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D5" w:rsidRPr="000816E2" w:rsidRDefault="00D806D5" w:rsidP="00D806D5">
      <w:pPr>
        <w:pStyle w:val="a4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0816E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D806D5" w:rsidRPr="000816E2" w:rsidRDefault="00D806D5" w:rsidP="00D806D5">
      <w:pPr>
        <w:pStyle w:val="a4"/>
        <w:jc w:val="center"/>
        <w:rPr>
          <w:rFonts w:ascii="Times New Roman" w:hAnsi="Times New Roman"/>
          <w:b/>
          <w:szCs w:val="24"/>
        </w:rPr>
      </w:pPr>
      <w:r w:rsidRPr="000816E2">
        <w:rPr>
          <w:rFonts w:ascii="Times New Roman" w:hAnsi="Times New Roman"/>
          <w:b/>
          <w:szCs w:val="24"/>
        </w:rPr>
        <w:t>«Детски</w:t>
      </w:r>
      <w:r w:rsidR="00B94F83">
        <w:rPr>
          <w:rFonts w:ascii="Times New Roman" w:hAnsi="Times New Roman"/>
          <w:b/>
          <w:szCs w:val="24"/>
        </w:rPr>
        <w:t xml:space="preserve">й сад комбинированного вида №  </w:t>
      </w:r>
      <w:r w:rsidR="006A4304">
        <w:rPr>
          <w:rFonts w:ascii="Times New Roman" w:hAnsi="Times New Roman"/>
          <w:b/>
          <w:szCs w:val="24"/>
        </w:rPr>
        <w:t>5</w:t>
      </w:r>
      <w:r w:rsidRPr="000816E2">
        <w:rPr>
          <w:rFonts w:ascii="Times New Roman" w:hAnsi="Times New Roman"/>
          <w:b/>
          <w:szCs w:val="24"/>
        </w:rPr>
        <w:t xml:space="preserve">  «</w:t>
      </w:r>
      <w:r w:rsidR="006A4304">
        <w:rPr>
          <w:rFonts w:ascii="Times New Roman" w:hAnsi="Times New Roman"/>
          <w:b/>
          <w:szCs w:val="24"/>
        </w:rPr>
        <w:t>Сказка</w:t>
      </w:r>
      <w:r w:rsidRPr="000816E2">
        <w:rPr>
          <w:rFonts w:ascii="Times New Roman" w:hAnsi="Times New Roman"/>
          <w:b/>
          <w:szCs w:val="24"/>
        </w:rPr>
        <w:t>»</w:t>
      </w:r>
    </w:p>
    <w:p w:rsidR="00D806D5" w:rsidRPr="000816E2" w:rsidRDefault="00670E84" w:rsidP="00D806D5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62375</w:t>
      </w:r>
      <w:r w:rsidR="006A4304">
        <w:rPr>
          <w:rFonts w:ascii="Times New Roman" w:hAnsi="Times New Roman"/>
          <w:b/>
          <w:szCs w:val="24"/>
        </w:rPr>
        <w:t>1</w:t>
      </w:r>
      <w:r w:rsidR="00D806D5" w:rsidRPr="000816E2">
        <w:rPr>
          <w:rFonts w:ascii="Times New Roman" w:hAnsi="Times New Roman"/>
          <w:b/>
          <w:szCs w:val="24"/>
        </w:rPr>
        <w:t>, Свердловская обла</w:t>
      </w:r>
      <w:r w:rsidR="00B94F83">
        <w:rPr>
          <w:rFonts w:ascii="Times New Roman" w:hAnsi="Times New Roman"/>
          <w:b/>
          <w:szCs w:val="24"/>
        </w:rPr>
        <w:t xml:space="preserve">сть, г. Реж, ул. </w:t>
      </w:r>
      <w:r w:rsidR="006A4304">
        <w:rPr>
          <w:rFonts w:ascii="Times New Roman" w:hAnsi="Times New Roman"/>
          <w:b/>
          <w:szCs w:val="24"/>
        </w:rPr>
        <w:t>Калинина</w:t>
      </w:r>
      <w:r w:rsidR="00B94F83">
        <w:rPr>
          <w:rFonts w:ascii="Times New Roman" w:hAnsi="Times New Roman"/>
          <w:b/>
          <w:szCs w:val="24"/>
        </w:rPr>
        <w:t>, д. 1</w:t>
      </w:r>
      <w:r w:rsidR="006A4304">
        <w:rPr>
          <w:rFonts w:ascii="Times New Roman" w:hAnsi="Times New Roman"/>
          <w:b/>
          <w:szCs w:val="24"/>
        </w:rPr>
        <w:t>2</w:t>
      </w:r>
    </w:p>
    <w:p w:rsidR="00D806D5" w:rsidRPr="000816E2" w:rsidRDefault="00D806D5" w:rsidP="00D806D5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Cs w:val="24"/>
        </w:rPr>
      </w:pPr>
    </w:p>
    <w:p w:rsidR="00D806D5" w:rsidRDefault="00C5197D" w:rsidP="00D806D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56C5">
                <wp:simplePos x="0" y="0"/>
                <wp:positionH relativeFrom="column">
                  <wp:posOffset>3242310</wp:posOffset>
                </wp:positionH>
                <wp:positionV relativeFrom="paragraph">
                  <wp:posOffset>121920</wp:posOffset>
                </wp:positionV>
                <wp:extent cx="3248025" cy="122110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6D5" w:rsidRPr="00212105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12105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Утверждаю:                        </w:t>
                            </w:r>
                          </w:p>
                          <w:p w:rsidR="00D806D5" w:rsidRPr="00212105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Заведующий </w:t>
                            </w:r>
                            <w:r w:rsidR="00B60E4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       МАДОУ «Детский сад №  </w:t>
                            </w:r>
                            <w:r w:rsidR="00CA405D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  <w:p w:rsidR="00D806D5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12105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__________________</w:t>
                            </w:r>
                            <w:r w:rsidR="00CA405D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Л. В. Лищинская </w:t>
                            </w:r>
                          </w:p>
                          <w:p w:rsidR="00CA405D" w:rsidRPr="00212105" w:rsidRDefault="00CA405D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  <w:p w:rsidR="00D806D5" w:rsidRPr="00086891" w:rsidRDefault="00D806D5" w:rsidP="00D806D5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Приказ</w:t>
                            </w:r>
                            <w:r w:rsidR="00B60E44"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№ </w:t>
                            </w:r>
                            <w:r w:rsidR="00521686"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1</w:t>
                            </w:r>
                            <w:r w:rsidR="006A430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35</w:t>
                            </w:r>
                            <w:r w:rsidR="00CA405D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/04.07</w:t>
                            </w:r>
                            <w:r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от «</w:t>
                            </w:r>
                            <w:r w:rsidR="006A430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16</w:t>
                            </w:r>
                            <w:r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» </w:t>
                            </w:r>
                            <w:r w:rsidR="006A430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дека</w:t>
                            </w:r>
                            <w:r w:rsidR="00521686"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бря</w:t>
                            </w:r>
                            <w:r w:rsidR="00B60E44"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</w:t>
                            </w:r>
                            <w:r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521686"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4</w:t>
                            </w:r>
                            <w:r w:rsidRPr="00086891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г. </w:t>
                            </w:r>
                          </w:p>
                          <w:p w:rsidR="00D806D5" w:rsidRPr="001D4809" w:rsidRDefault="00D806D5" w:rsidP="00D806D5"/>
                          <w:p w:rsidR="00D806D5" w:rsidRDefault="00D806D5" w:rsidP="00D80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56C5" id="Rectangle 6" o:spid="_x0000_s1026" style="position:absolute;margin-left:255.3pt;margin-top:9.6pt;width:255.7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OgQIAAAc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" stroked="f">
                <v:textbox>
                  <w:txbxContent>
                    <w:p w:rsidR="00D806D5" w:rsidRPr="00212105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12105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Утверждаю:                        </w:t>
                      </w:r>
                    </w:p>
                    <w:p w:rsidR="00D806D5" w:rsidRPr="00212105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Заведующий </w:t>
                      </w:r>
                      <w:r w:rsidR="00B60E4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       МАДОУ «Детский сад №  </w:t>
                      </w:r>
                      <w:r w:rsidR="00CA405D">
                        <w:rPr>
                          <w:rFonts w:ascii="Times New Roman" w:hAnsi="Times New Roman"/>
                          <w:sz w:val="24"/>
                          <w:szCs w:val="28"/>
                        </w:rPr>
                        <w:t>5</w:t>
                      </w:r>
                    </w:p>
                    <w:p w:rsidR="00D806D5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12105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__________________</w:t>
                      </w:r>
                      <w:r w:rsidR="00CA405D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Л. В. Лищинская </w:t>
                      </w:r>
                    </w:p>
                    <w:p w:rsidR="00CA405D" w:rsidRPr="00212105" w:rsidRDefault="00CA405D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  <w:p w:rsidR="00D806D5" w:rsidRPr="00086891" w:rsidRDefault="00D806D5" w:rsidP="00D806D5">
                      <w:pPr>
                        <w:spacing w:after="0"/>
                        <w:rPr>
                          <w:rFonts w:ascii="Times New Roman" w:hAnsi="Times New Roman"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Приказ</w:t>
                      </w:r>
                      <w:r w:rsidR="00B60E44"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№ </w:t>
                      </w:r>
                      <w:r w:rsidR="00521686"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1</w:t>
                      </w:r>
                      <w:r w:rsidR="006A430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35</w:t>
                      </w:r>
                      <w:r w:rsidR="00CA405D">
                        <w:rPr>
                          <w:rFonts w:ascii="Times New Roman" w:hAnsi="Times New Roman"/>
                          <w:sz w:val="24"/>
                          <w:szCs w:val="28"/>
                        </w:rPr>
                        <w:t>/04.07</w:t>
                      </w:r>
                      <w:r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от «</w:t>
                      </w:r>
                      <w:r w:rsidR="006A430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16</w:t>
                      </w:r>
                      <w:r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» </w:t>
                      </w:r>
                      <w:r w:rsidR="006A430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дека</w:t>
                      </w:r>
                      <w:r w:rsidR="00521686"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бря</w:t>
                      </w:r>
                      <w:r w:rsidR="00B60E44"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</w:t>
                      </w:r>
                      <w:r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2</w:t>
                      </w:r>
                      <w:r w:rsidR="00521686"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>4</w:t>
                      </w:r>
                      <w:r w:rsidRPr="00086891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г. </w:t>
                      </w:r>
                    </w:p>
                    <w:p w:rsidR="00D806D5" w:rsidRPr="001D4809" w:rsidRDefault="00D806D5" w:rsidP="00D806D5"/>
                    <w:p w:rsidR="00D806D5" w:rsidRDefault="00D806D5" w:rsidP="00D806D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55055">
                <wp:simplePos x="0" y="0"/>
                <wp:positionH relativeFrom="column">
                  <wp:posOffset>-5715</wp:posOffset>
                </wp:positionH>
                <wp:positionV relativeFrom="paragraph">
                  <wp:posOffset>121920</wp:posOffset>
                </wp:positionV>
                <wp:extent cx="3248025" cy="10953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6D5" w:rsidRPr="007703AA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Согласовано:                      </w:t>
                            </w:r>
                          </w:p>
                          <w:p w:rsidR="00D806D5" w:rsidRPr="007703AA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Председателя профкома                                         </w:t>
                            </w:r>
                            <w:r w:rsidR="00B60E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МАДОУ «Детский сад №  </w:t>
                            </w:r>
                            <w:r w:rsidR="00CA40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D806D5" w:rsidRPr="007703AA" w:rsidRDefault="00D806D5" w:rsidP="00D806D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CA40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О. В. Гущина </w:t>
                            </w:r>
                          </w:p>
                          <w:p w:rsidR="00D806D5" w:rsidRPr="007703AA" w:rsidRDefault="00D806D5" w:rsidP="00D806D5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 от  </w:t>
                            </w:r>
                            <w:r w:rsidR="003462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="000868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216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462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5216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  <w:r w:rsidRPr="007703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3462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D806D5" w:rsidRDefault="00D806D5" w:rsidP="00D80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5055" id="Rectangle 5" o:spid="_x0000_s1027" style="position:absolute;margin-left:-.45pt;margin-top:9.6pt;width:255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vThQIAAA4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" stroked="f">
                <v:textbox>
                  <w:txbxContent>
                    <w:p w:rsidR="00D806D5" w:rsidRPr="007703AA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Согласовано:                      </w:t>
                      </w:r>
                    </w:p>
                    <w:p w:rsidR="00D806D5" w:rsidRPr="007703AA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Председателя профкома                                         </w:t>
                      </w:r>
                      <w:r w:rsidR="00B60E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МАДОУ «Детский сад №  </w:t>
                      </w:r>
                      <w:r w:rsidR="00CA40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D806D5" w:rsidRPr="007703AA" w:rsidRDefault="00D806D5" w:rsidP="00D806D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 w:rsidR="00CA40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О. В. Гущина </w:t>
                      </w:r>
                    </w:p>
                    <w:p w:rsidR="00D806D5" w:rsidRPr="007703AA" w:rsidRDefault="00D806D5" w:rsidP="00D806D5">
                      <w:pPr>
                        <w:spacing w:after="0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 от  </w:t>
                      </w:r>
                      <w:r w:rsidR="003462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</w:t>
                      </w:r>
                      <w:r w:rsidR="000868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5216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3462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5216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  <w:r w:rsidRPr="007703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№</w:t>
                      </w:r>
                      <w:r w:rsidR="003462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  <w:p w:rsidR="00D806D5" w:rsidRDefault="00D806D5" w:rsidP="00D806D5"/>
                  </w:txbxContent>
                </v:textbox>
              </v:rect>
            </w:pict>
          </mc:Fallback>
        </mc:AlternateContent>
      </w:r>
    </w:p>
    <w:p w:rsidR="00D806D5" w:rsidRPr="00212105" w:rsidRDefault="00D806D5" w:rsidP="00D806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06D5" w:rsidRPr="00212105" w:rsidRDefault="00D806D5" w:rsidP="00D806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06D5" w:rsidRPr="00212105" w:rsidRDefault="00D806D5" w:rsidP="00D806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06D5" w:rsidRPr="00212105" w:rsidRDefault="00D806D5" w:rsidP="00D8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2105">
        <w:rPr>
          <w:rFonts w:ascii="Times New Roman" w:hAnsi="Times New Roman"/>
          <w:sz w:val="24"/>
          <w:szCs w:val="24"/>
        </w:rPr>
        <w:t xml:space="preserve">Принято на общем  собрании трудового             </w:t>
      </w:r>
    </w:p>
    <w:p w:rsidR="00D806D5" w:rsidRPr="00212105" w:rsidRDefault="00D806D5" w:rsidP="00D806D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12105">
        <w:rPr>
          <w:rFonts w:ascii="Times New Roman" w:hAnsi="Times New Roman"/>
          <w:sz w:val="24"/>
          <w:szCs w:val="24"/>
        </w:rPr>
        <w:t xml:space="preserve">коллектива   от </w:t>
      </w:r>
      <w:r w:rsidR="003462FE">
        <w:rPr>
          <w:rFonts w:ascii="Times New Roman" w:hAnsi="Times New Roman"/>
          <w:sz w:val="24"/>
          <w:szCs w:val="24"/>
        </w:rPr>
        <w:t>13.12</w:t>
      </w:r>
      <w:r w:rsidR="00521686">
        <w:rPr>
          <w:rFonts w:ascii="Times New Roman" w:hAnsi="Times New Roman"/>
          <w:sz w:val="24"/>
          <w:szCs w:val="24"/>
        </w:rPr>
        <w:t>.2024</w:t>
      </w:r>
      <w:r w:rsidRPr="00212105">
        <w:rPr>
          <w:rFonts w:ascii="Times New Roman" w:hAnsi="Times New Roman"/>
          <w:sz w:val="24"/>
          <w:szCs w:val="24"/>
        </w:rPr>
        <w:t xml:space="preserve"> г. протокол № </w:t>
      </w:r>
      <w:r w:rsidR="0086344E">
        <w:rPr>
          <w:rFonts w:ascii="Times New Roman" w:hAnsi="Times New Roman"/>
          <w:sz w:val="24"/>
          <w:szCs w:val="24"/>
        </w:rPr>
        <w:t>6</w:t>
      </w:r>
    </w:p>
    <w:p w:rsidR="00D806D5" w:rsidRDefault="00D806D5" w:rsidP="00D80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E84" w:rsidRPr="003462FE" w:rsidRDefault="00670E84" w:rsidP="00670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462FE">
        <w:rPr>
          <w:rFonts w:ascii="Times New Roman" w:eastAsia="Times New Roman" w:hAnsi="Times New Roman"/>
          <w:b/>
          <w:sz w:val="24"/>
          <w:szCs w:val="28"/>
          <w:lang w:eastAsia="ru-RU"/>
        </w:rPr>
        <w:t>Соглашение</w:t>
      </w:r>
    </w:p>
    <w:p w:rsidR="00670E84" w:rsidRPr="003462FE" w:rsidRDefault="00670E84" w:rsidP="00670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462FE">
        <w:rPr>
          <w:rFonts w:ascii="Times New Roman" w:eastAsia="Times New Roman" w:hAnsi="Times New Roman"/>
          <w:b/>
          <w:sz w:val="24"/>
          <w:szCs w:val="28"/>
          <w:lang w:eastAsia="ru-RU"/>
        </w:rPr>
        <w:t>о внесении изменений в коллективный договор от 20.03.2024г.</w:t>
      </w:r>
      <w:r w:rsidR="003462F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3462F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 </w:t>
      </w:r>
    </w:p>
    <w:p w:rsidR="00B94F83" w:rsidRPr="003462FE" w:rsidRDefault="00670E84" w:rsidP="00D806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462FE">
        <w:rPr>
          <w:rFonts w:ascii="Times New Roman" w:hAnsi="Times New Roman"/>
          <w:b/>
          <w:sz w:val="24"/>
          <w:szCs w:val="28"/>
        </w:rPr>
        <w:t>Правила</w:t>
      </w:r>
      <w:r w:rsidR="003417F2" w:rsidRPr="003462FE">
        <w:rPr>
          <w:rFonts w:ascii="Times New Roman" w:hAnsi="Times New Roman"/>
          <w:b/>
          <w:sz w:val="24"/>
          <w:szCs w:val="28"/>
        </w:rPr>
        <w:t xml:space="preserve"> внутреннего трудового распорядка </w:t>
      </w:r>
      <w:r w:rsidR="00D806D5" w:rsidRPr="003462FE">
        <w:rPr>
          <w:rFonts w:ascii="Times New Roman" w:hAnsi="Times New Roman"/>
          <w:b/>
          <w:sz w:val="24"/>
          <w:szCs w:val="28"/>
        </w:rPr>
        <w:t xml:space="preserve"> работников </w:t>
      </w:r>
    </w:p>
    <w:p w:rsidR="00D806D5" w:rsidRPr="003462FE" w:rsidRDefault="003417F2" w:rsidP="00D806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462FE">
        <w:rPr>
          <w:rFonts w:ascii="Times New Roman" w:hAnsi="Times New Roman"/>
          <w:b/>
          <w:sz w:val="24"/>
          <w:szCs w:val="28"/>
        </w:rPr>
        <w:t xml:space="preserve"> МАДОУ </w:t>
      </w:r>
      <w:r w:rsidR="00D806D5" w:rsidRPr="003462FE">
        <w:rPr>
          <w:rFonts w:ascii="Times New Roman" w:hAnsi="Times New Roman"/>
          <w:b/>
          <w:sz w:val="24"/>
          <w:szCs w:val="28"/>
        </w:rPr>
        <w:t xml:space="preserve"> «Детс</w:t>
      </w:r>
      <w:r w:rsidR="00CC5E08" w:rsidRPr="003462FE">
        <w:rPr>
          <w:rFonts w:ascii="Times New Roman" w:hAnsi="Times New Roman"/>
          <w:b/>
          <w:sz w:val="24"/>
          <w:szCs w:val="28"/>
        </w:rPr>
        <w:t>кий сад комбинированного вида № 5 «Сказка»</w:t>
      </w:r>
      <w:r w:rsidR="00D806D5" w:rsidRPr="003462FE">
        <w:rPr>
          <w:rFonts w:ascii="Times New Roman" w:hAnsi="Times New Roman"/>
          <w:b/>
          <w:sz w:val="24"/>
          <w:szCs w:val="28"/>
        </w:rPr>
        <w:t xml:space="preserve"> </w:t>
      </w:r>
      <w:r w:rsidR="00670E84" w:rsidRPr="003462FE">
        <w:rPr>
          <w:rFonts w:ascii="Times New Roman" w:hAnsi="Times New Roman"/>
          <w:b/>
          <w:sz w:val="24"/>
          <w:szCs w:val="28"/>
        </w:rPr>
        <w:t>от 20.03.2024г.</w:t>
      </w:r>
    </w:p>
    <w:p w:rsidR="00D806D5" w:rsidRPr="006A4304" w:rsidRDefault="00D806D5" w:rsidP="00D806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0E84" w:rsidRPr="006A4304" w:rsidRDefault="00670E84" w:rsidP="00670E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A4304">
        <w:rPr>
          <w:rFonts w:ascii="Times New Roman" w:eastAsia="Times New Roman" w:hAnsi="Times New Roman"/>
          <w:sz w:val="28"/>
          <w:szCs w:val="28"/>
        </w:rPr>
        <w:t>Стороны настоящего коллективного договора:</w:t>
      </w:r>
    </w:p>
    <w:p w:rsidR="00670E84" w:rsidRPr="006A4304" w:rsidRDefault="00670E84" w:rsidP="00670E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A4304">
        <w:rPr>
          <w:rFonts w:ascii="Times New Roman" w:eastAsia="Times New Roman" w:hAnsi="Times New Roman"/>
          <w:sz w:val="28"/>
          <w:szCs w:val="28"/>
        </w:rPr>
        <w:t xml:space="preserve">Работодатель  </w:t>
      </w:r>
      <w:r w:rsidR="00086891" w:rsidRPr="006A4304">
        <w:rPr>
          <w:rFonts w:ascii="Times New Roman" w:hAnsi="Times New Roman"/>
          <w:sz w:val="28"/>
          <w:szCs w:val="28"/>
        </w:rPr>
        <w:t xml:space="preserve">МАДОУ  «Детский </w:t>
      </w:r>
      <w:r w:rsidR="00CC5E08" w:rsidRPr="006A4304">
        <w:rPr>
          <w:rFonts w:ascii="Times New Roman" w:hAnsi="Times New Roman"/>
          <w:sz w:val="28"/>
          <w:szCs w:val="28"/>
        </w:rPr>
        <w:t xml:space="preserve"> сад </w:t>
      </w:r>
      <w:r w:rsidR="00086891" w:rsidRPr="006A4304">
        <w:rPr>
          <w:rFonts w:ascii="Times New Roman" w:hAnsi="Times New Roman"/>
          <w:sz w:val="28"/>
          <w:szCs w:val="28"/>
        </w:rPr>
        <w:t>№</w:t>
      </w:r>
      <w:r w:rsidR="00CC5E08" w:rsidRPr="006A4304">
        <w:rPr>
          <w:rFonts w:ascii="Times New Roman" w:hAnsi="Times New Roman"/>
          <w:sz w:val="28"/>
          <w:szCs w:val="28"/>
        </w:rPr>
        <w:t xml:space="preserve"> 5</w:t>
      </w:r>
      <w:r w:rsidR="00086891" w:rsidRPr="006A4304">
        <w:rPr>
          <w:rFonts w:ascii="Times New Roman" w:hAnsi="Times New Roman"/>
          <w:sz w:val="28"/>
          <w:szCs w:val="28"/>
        </w:rPr>
        <w:t>»</w:t>
      </w:r>
      <w:r w:rsidRPr="006A4304">
        <w:rPr>
          <w:rFonts w:ascii="Times New Roman" w:eastAsia="Times New Roman" w:hAnsi="Times New Roman"/>
          <w:sz w:val="28"/>
          <w:szCs w:val="28"/>
        </w:rPr>
        <w:t xml:space="preserve">в лице </w:t>
      </w:r>
      <w:r w:rsidR="00521686" w:rsidRPr="006A4304">
        <w:rPr>
          <w:rFonts w:ascii="Times New Roman" w:eastAsia="Times New Roman" w:hAnsi="Times New Roman"/>
          <w:sz w:val="28"/>
          <w:szCs w:val="28"/>
        </w:rPr>
        <w:t>заведующего</w:t>
      </w:r>
      <w:r w:rsidR="00CC5E08" w:rsidRPr="006A4304">
        <w:rPr>
          <w:rFonts w:ascii="Times New Roman" w:eastAsia="Times New Roman" w:hAnsi="Times New Roman"/>
          <w:sz w:val="28"/>
          <w:szCs w:val="28"/>
        </w:rPr>
        <w:t xml:space="preserve"> </w:t>
      </w:r>
      <w:r w:rsidR="00CC5E08" w:rsidRPr="006A4304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Лищинской Любовь Владимировны </w:t>
      </w:r>
      <w:r w:rsidRPr="006A4304">
        <w:rPr>
          <w:rFonts w:ascii="Times New Roman" w:eastAsia="Times New Roman" w:hAnsi="Times New Roman"/>
          <w:sz w:val="28"/>
          <w:szCs w:val="28"/>
        </w:rPr>
        <w:t>далее – Работодатель);</w:t>
      </w:r>
    </w:p>
    <w:p w:rsidR="00670E84" w:rsidRPr="006A4304" w:rsidRDefault="00670E84" w:rsidP="0008689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A4304">
        <w:rPr>
          <w:rFonts w:ascii="Times New Roman" w:eastAsia="Times New Roman" w:hAnsi="Times New Roman"/>
          <w:sz w:val="28"/>
          <w:szCs w:val="28"/>
        </w:rPr>
        <w:t xml:space="preserve">Работники образовательного учреждения, 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организации </w:t>
      </w:r>
      <w:r w:rsidR="00CC5E08" w:rsidRPr="006A4304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Гущина Оксана Владимировна </w:t>
      </w:r>
      <w:r w:rsidRPr="006A4304">
        <w:rPr>
          <w:rFonts w:ascii="Times New Roman" w:eastAsia="Times New Roman" w:hAnsi="Times New Roman"/>
          <w:sz w:val="28"/>
          <w:szCs w:val="28"/>
        </w:rPr>
        <w:t>(далее – первичная профсоюзная организация).</w:t>
      </w:r>
    </w:p>
    <w:p w:rsidR="003462FE" w:rsidRPr="006A4304" w:rsidRDefault="006A4304" w:rsidP="003462F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A430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136 Трудового кодекса Российской Федерации, </w:t>
      </w:r>
      <w:r w:rsidRPr="006A4304">
        <w:rPr>
          <w:rFonts w:ascii="Times New Roman" w:eastAsia="Times New Roman" w:hAnsi="Times New Roman"/>
          <w:sz w:val="28"/>
          <w:szCs w:val="28"/>
          <w:lang w:eastAsia="ru-RU"/>
        </w:rPr>
        <w:t>стороны договорились</w:t>
      </w:r>
      <w:r w:rsidRPr="006A4304">
        <w:rPr>
          <w:rFonts w:ascii="Times New Roman" w:eastAsia="Times New Roman" w:hAnsi="Times New Roman"/>
          <w:sz w:val="28"/>
          <w:szCs w:val="28"/>
        </w:rPr>
        <w:t xml:space="preserve"> в</w:t>
      </w:r>
      <w:r w:rsidR="003462FE" w:rsidRPr="006A4304">
        <w:rPr>
          <w:rFonts w:ascii="Times New Roman" w:eastAsia="Times New Roman" w:hAnsi="Times New Roman"/>
          <w:sz w:val="28"/>
          <w:szCs w:val="28"/>
        </w:rPr>
        <w:t xml:space="preserve">нести изменение в правила внутреннего трудового распорядка работников МАДОУ «Детский сад № 5» от 20.03.2024г. в  пункт </w:t>
      </w:r>
      <w:r w:rsidRPr="006A4304">
        <w:rPr>
          <w:rFonts w:ascii="Times New Roman" w:eastAsia="Times New Roman" w:hAnsi="Times New Roman"/>
          <w:sz w:val="28"/>
          <w:szCs w:val="28"/>
        </w:rPr>
        <w:t>7.7</w:t>
      </w:r>
      <w:r w:rsidR="003462FE" w:rsidRPr="006A4304">
        <w:rPr>
          <w:rFonts w:ascii="Times New Roman" w:eastAsia="Times New Roman" w:hAnsi="Times New Roman"/>
          <w:sz w:val="28"/>
          <w:szCs w:val="28"/>
        </w:rPr>
        <w:t xml:space="preserve">. изложив п. </w:t>
      </w:r>
      <w:r w:rsidRPr="006A4304">
        <w:rPr>
          <w:rFonts w:ascii="Times New Roman" w:eastAsia="Times New Roman" w:hAnsi="Times New Roman"/>
          <w:sz w:val="28"/>
          <w:szCs w:val="28"/>
        </w:rPr>
        <w:t>7.7.</w:t>
      </w:r>
      <w:r w:rsidR="003462FE" w:rsidRPr="006A4304">
        <w:rPr>
          <w:rFonts w:ascii="Times New Roman" w:eastAsia="Times New Roman" w:hAnsi="Times New Roman"/>
          <w:sz w:val="28"/>
          <w:szCs w:val="28"/>
        </w:rPr>
        <w:t xml:space="preserve"> в следующей редакции:</w:t>
      </w:r>
    </w:p>
    <w:p w:rsidR="003462FE" w:rsidRPr="006A4304" w:rsidRDefault="006A4304" w:rsidP="00346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4">
        <w:rPr>
          <w:rFonts w:ascii="Times New Roman" w:hAnsi="Times New Roman"/>
          <w:color w:val="000000"/>
          <w:sz w:val="28"/>
          <w:szCs w:val="28"/>
        </w:rPr>
        <w:t>Оплата труда в ДОУ производится два раза в месяц:</w:t>
      </w:r>
    </w:p>
    <w:p w:rsidR="003462FE" w:rsidRPr="006A4304" w:rsidRDefault="003462FE" w:rsidP="00346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4">
        <w:rPr>
          <w:rFonts w:ascii="Times New Roman" w:hAnsi="Times New Roman"/>
          <w:color w:val="000000"/>
          <w:sz w:val="28"/>
          <w:szCs w:val="28"/>
        </w:rPr>
        <w:t>«-заработная плата выплачивается работникам не реже чем каждые полмесяца.</w:t>
      </w:r>
    </w:p>
    <w:p w:rsidR="003462FE" w:rsidRPr="006A4304" w:rsidRDefault="003462FE" w:rsidP="00346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4">
        <w:rPr>
          <w:rFonts w:ascii="Times New Roman" w:hAnsi="Times New Roman"/>
          <w:color w:val="000000"/>
          <w:sz w:val="28"/>
          <w:szCs w:val="28"/>
        </w:rPr>
        <w:t>-заработная плата за первую половину месяца выплачивается пропорционально отработанному времени 24-го числа текущего месяца, за вторую половину месяца – пропорционально отработанному времени 9-го числа месяца, следующего за расчетным.</w:t>
      </w:r>
    </w:p>
    <w:p w:rsidR="003462FE" w:rsidRPr="006A4304" w:rsidRDefault="003462FE" w:rsidP="00346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4">
        <w:rPr>
          <w:rFonts w:ascii="Times New Roman" w:hAnsi="Times New Roman"/>
          <w:color w:val="000000"/>
          <w:sz w:val="28"/>
          <w:szCs w:val="28"/>
        </w:rPr>
        <w:t>-заработная плата за вторую половину декабря может быть выплачена досрочно не позднее последнего рабочего дня декабря текущего года. Конкретная дата устанавливается приказом руководителя с учетом срока завершения операций на лицевом счете, установленного территориальным орга</w:t>
      </w:r>
      <w:r w:rsidR="006A4304" w:rsidRPr="006A4304">
        <w:rPr>
          <w:rFonts w:ascii="Times New Roman" w:hAnsi="Times New Roman"/>
          <w:color w:val="000000"/>
          <w:sz w:val="28"/>
          <w:szCs w:val="28"/>
        </w:rPr>
        <w:t>ном Федерального казначейства.»</w:t>
      </w:r>
    </w:p>
    <w:p w:rsidR="001232CD" w:rsidRPr="006A4304" w:rsidRDefault="001232CD" w:rsidP="001232CD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A4304">
        <w:rPr>
          <w:rFonts w:ascii="Times New Roman" w:eastAsia="Times New Roman" w:hAnsi="Times New Roman"/>
          <w:sz w:val="28"/>
          <w:szCs w:val="28"/>
        </w:rPr>
        <w:t>2. Изменения в правила внутреннего трудового распорядка работников МАДОУ «Детский сад №</w:t>
      </w:r>
      <w:r w:rsidR="00CC5E08" w:rsidRPr="006A4304">
        <w:rPr>
          <w:rFonts w:ascii="Times New Roman" w:eastAsia="Times New Roman" w:hAnsi="Times New Roman"/>
          <w:sz w:val="28"/>
          <w:szCs w:val="28"/>
        </w:rPr>
        <w:t xml:space="preserve"> 5</w:t>
      </w:r>
      <w:r w:rsidRPr="006A4304">
        <w:rPr>
          <w:rFonts w:ascii="Times New Roman" w:eastAsia="Times New Roman" w:hAnsi="Times New Roman"/>
          <w:sz w:val="28"/>
          <w:szCs w:val="28"/>
        </w:rPr>
        <w:t>»вступают в силу с даты подписания настоящего Соглашения сторонами.</w:t>
      </w:r>
    </w:p>
    <w:p w:rsidR="00670E84" w:rsidRPr="006A4304" w:rsidRDefault="00670E84" w:rsidP="00670E84">
      <w:pPr>
        <w:rPr>
          <w:sz w:val="28"/>
          <w:szCs w:val="28"/>
        </w:rPr>
      </w:pPr>
    </w:p>
    <w:p w:rsidR="00670E84" w:rsidRPr="00670E84" w:rsidRDefault="00670E84" w:rsidP="00670E8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73DEE" w:rsidRDefault="00C73DEE" w:rsidP="00D806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06D5" w:rsidRPr="00D3556C" w:rsidRDefault="00D806D5" w:rsidP="00415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6D5" w:rsidRDefault="00D806D5" w:rsidP="00415925">
      <w:pPr>
        <w:spacing w:after="0" w:line="240" w:lineRule="auto"/>
        <w:jc w:val="both"/>
        <w:rPr>
          <w:rFonts w:ascii="Times New Roman" w:hAnsi="Times New Roman"/>
        </w:rPr>
      </w:pPr>
    </w:p>
    <w:p w:rsidR="00D806D5" w:rsidRDefault="00D806D5" w:rsidP="00415925">
      <w:pPr>
        <w:spacing w:line="240" w:lineRule="auto"/>
        <w:jc w:val="both"/>
        <w:rPr>
          <w:rFonts w:ascii="Times New Roman" w:hAnsi="Times New Roman"/>
        </w:rPr>
      </w:pPr>
    </w:p>
    <w:p w:rsidR="00D806D5" w:rsidRDefault="00D806D5" w:rsidP="00415925">
      <w:pPr>
        <w:spacing w:line="240" w:lineRule="auto"/>
        <w:jc w:val="both"/>
        <w:rPr>
          <w:rFonts w:ascii="Times New Roman" w:hAnsi="Times New Roman"/>
        </w:rPr>
      </w:pPr>
    </w:p>
    <w:p w:rsidR="00D806D5" w:rsidRDefault="00D806D5" w:rsidP="00415925">
      <w:pPr>
        <w:spacing w:line="240" w:lineRule="auto"/>
        <w:jc w:val="both"/>
        <w:rPr>
          <w:rFonts w:ascii="Times New Roman" w:hAnsi="Times New Roman"/>
        </w:rPr>
      </w:pPr>
    </w:p>
    <w:p w:rsidR="00D806D5" w:rsidRPr="00670E84" w:rsidRDefault="00D806D5" w:rsidP="00415925">
      <w:pPr>
        <w:spacing w:line="240" w:lineRule="auto"/>
        <w:jc w:val="both"/>
        <w:rPr>
          <w:rFonts w:ascii="Times New Roman" w:hAnsi="Times New Roman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D116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D1168" w:rsidRDefault="00B015E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D116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D1168" w:rsidRDefault="00B015E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D1168">
        <w:trPr>
          <w:jc w:val="center"/>
        </w:trPr>
        <w:tc>
          <w:tcPr>
            <w:tcW w:w="0" w:type="auto"/>
          </w:tcPr>
          <w:p w:rsidR="00DD1168" w:rsidRDefault="00B015E2">
            <w:r>
              <w:t>Сертификат</w:t>
            </w:r>
          </w:p>
        </w:tc>
        <w:tc>
          <w:tcPr>
            <w:tcW w:w="0" w:type="auto"/>
          </w:tcPr>
          <w:p w:rsidR="00DD1168" w:rsidRDefault="00B015E2">
            <w:r>
              <w:t>376304230083447847618637456882370283188412430277</w:t>
            </w:r>
          </w:p>
        </w:tc>
      </w:tr>
      <w:tr w:rsidR="00DD1168">
        <w:trPr>
          <w:jc w:val="center"/>
        </w:trPr>
        <w:tc>
          <w:tcPr>
            <w:tcW w:w="0" w:type="auto"/>
          </w:tcPr>
          <w:p w:rsidR="00DD1168" w:rsidRDefault="00B015E2">
            <w:r>
              <w:t>Владелец</w:t>
            </w:r>
          </w:p>
        </w:tc>
        <w:tc>
          <w:tcPr>
            <w:tcW w:w="0" w:type="auto"/>
          </w:tcPr>
          <w:p w:rsidR="00DD1168" w:rsidRDefault="00B015E2">
            <w:r>
              <w:t>Лищинская Любовь Владимировна</w:t>
            </w:r>
          </w:p>
        </w:tc>
      </w:tr>
      <w:tr w:rsidR="00DD1168">
        <w:trPr>
          <w:jc w:val="center"/>
        </w:trPr>
        <w:tc>
          <w:tcPr>
            <w:tcW w:w="0" w:type="auto"/>
          </w:tcPr>
          <w:p w:rsidR="00DD1168" w:rsidRDefault="00B015E2">
            <w:r>
              <w:t>Действителен</w:t>
            </w:r>
          </w:p>
        </w:tc>
        <w:tc>
          <w:tcPr>
            <w:tcW w:w="0" w:type="auto"/>
          </w:tcPr>
          <w:p w:rsidR="00DD1168" w:rsidRDefault="00B015E2">
            <w:r>
              <w:t>С 15.04.2024 по 15.04.2025</w:t>
            </w:r>
          </w:p>
        </w:tc>
      </w:tr>
    </w:tbl>
    <w:p w:rsidR="00B015E2" w:rsidRDefault="00B015E2"/>
    <w:sectPr w:rsidR="00B015E2" w:rsidSect="00D806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691"/>
    <w:multiLevelType w:val="hybridMultilevel"/>
    <w:tmpl w:val="B3D8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51D6"/>
    <w:multiLevelType w:val="hybridMultilevel"/>
    <w:tmpl w:val="803C14DA"/>
    <w:lvl w:ilvl="0" w:tplc="3266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E7AC0"/>
    <w:multiLevelType w:val="hybridMultilevel"/>
    <w:tmpl w:val="E98E7808"/>
    <w:lvl w:ilvl="0" w:tplc="62A82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2FF"/>
    <w:multiLevelType w:val="hybridMultilevel"/>
    <w:tmpl w:val="998C0068"/>
    <w:lvl w:ilvl="0" w:tplc="16244247">
      <w:start w:val="1"/>
      <w:numFmt w:val="decimal"/>
      <w:lvlText w:val="%1."/>
      <w:lvlJc w:val="left"/>
      <w:pPr>
        <w:ind w:left="720" w:hanging="360"/>
      </w:pPr>
    </w:lvl>
    <w:lvl w:ilvl="1" w:tplc="16244247" w:tentative="1">
      <w:start w:val="1"/>
      <w:numFmt w:val="lowerLetter"/>
      <w:lvlText w:val="%2."/>
      <w:lvlJc w:val="left"/>
      <w:pPr>
        <w:ind w:left="1440" w:hanging="360"/>
      </w:pPr>
    </w:lvl>
    <w:lvl w:ilvl="2" w:tplc="16244247" w:tentative="1">
      <w:start w:val="1"/>
      <w:numFmt w:val="lowerRoman"/>
      <w:lvlText w:val="%3."/>
      <w:lvlJc w:val="right"/>
      <w:pPr>
        <w:ind w:left="2160" w:hanging="180"/>
      </w:pPr>
    </w:lvl>
    <w:lvl w:ilvl="3" w:tplc="16244247" w:tentative="1">
      <w:start w:val="1"/>
      <w:numFmt w:val="decimal"/>
      <w:lvlText w:val="%4."/>
      <w:lvlJc w:val="left"/>
      <w:pPr>
        <w:ind w:left="2880" w:hanging="360"/>
      </w:pPr>
    </w:lvl>
    <w:lvl w:ilvl="4" w:tplc="16244247" w:tentative="1">
      <w:start w:val="1"/>
      <w:numFmt w:val="lowerLetter"/>
      <w:lvlText w:val="%5."/>
      <w:lvlJc w:val="left"/>
      <w:pPr>
        <w:ind w:left="3600" w:hanging="360"/>
      </w:pPr>
    </w:lvl>
    <w:lvl w:ilvl="5" w:tplc="16244247" w:tentative="1">
      <w:start w:val="1"/>
      <w:numFmt w:val="lowerRoman"/>
      <w:lvlText w:val="%6."/>
      <w:lvlJc w:val="right"/>
      <w:pPr>
        <w:ind w:left="4320" w:hanging="180"/>
      </w:pPr>
    </w:lvl>
    <w:lvl w:ilvl="6" w:tplc="16244247" w:tentative="1">
      <w:start w:val="1"/>
      <w:numFmt w:val="decimal"/>
      <w:lvlText w:val="%7."/>
      <w:lvlJc w:val="left"/>
      <w:pPr>
        <w:ind w:left="5040" w:hanging="360"/>
      </w:pPr>
    </w:lvl>
    <w:lvl w:ilvl="7" w:tplc="16244247" w:tentative="1">
      <w:start w:val="1"/>
      <w:numFmt w:val="lowerLetter"/>
      <w:lvlText w:val="%8."/>
      <w:lvlJc w:val="left"/>
      <w:pPr>
        <w:ind w:left="5760" w:hanging="360"/>
      </w:pPr>
    </w:lvl>
    <w:lvl w:ilvl="8" w:tplc="16244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A7E89"/>
    <w:multiLevelType w:val="multilevel"/>
    <w:tmpl w:val="654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DA2BD1"/>
    <w:multiLevelType w:val="hybridMultilevel"/>
    <w:tmpl w:val="7B9A3FE8"/>
    <w:lvl w:ilvl="0" w:tplc="FC5C01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8B1C52"/>
    <w:multiLevelType w:val="hybridMultilevel"/>
    <w:tmpl w:val="4F967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B20875"/>
    <w:multiLevelType w:val="hybridMultilevel"/>
    <w:tmpl w:val="2448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197"/>
    <w:multiLevelType w:val="multilevel"/>
    <w:tmpl w:val="A94434C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9" w15:restartNumberingAfterBreak="0">
    <w:nsid w:val="63B15AA3"/>
    <w:multiLevelType w:val="multilevel"/>
    <w:tmpl w:val="DF9AD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AA"/>
    <w:rsid w:val="000363D0"/>
    <w:rsid w:val="00086891"/>
    <w:rsid w:val="000A4847"/>
    <w:rsid w:val="001232CD"/>
    <w:rsid w:val="00126C82"/>
    <w:rsid w:val="00286A15"/>
    <w:rsid w:val="003417F2"/>
    <w:rsid w:val="003462FE"/>
    <w:rsid w:val="00415925"/>
    <w:rsid w:val="004468E3"/>
    <w:rsid w:val="004D233F"/>
    <w:rsid w:val="004D384D"/>
    <w:rsid w:val="00506CFA"/>
    <w:rsid w:val="00512AAC"/>
    <w:rsid w:val="00521686"/>
    <w:rsid w:val="00552F25"/>
    <w:rsid w:val="00610EBA"/>
    <w:rsid w:val="00637088"/>
    <w:rsid w:val="00644469"/>
    <w:rsid w:val="00670E84"/>
    <w:rsid w:val="00681966"/>
    <w:rsid w:val="006A4304"/>
    <w:rsid w:val="00716CC8"/>
    <w:rsid w:val="00741E2E"/>
    <w:rsid w:val="007703AA"/>
    <w:rsid w:val="00776738"/>
    <w:rsid w:val="007D1FC3"/>
    <w:rsid w:val="00852A7D"/>
    <w:rsid w:val="0086344E"/>
    <w:rsid w:val="00893964"/>
    <w:rsid w:val="00905AC1"/>
    <w:rsid w:val="009122F7"/>
    <w:rsid w:val="009B5672"/>
    <w:rsid w:val="00A34A69"/>
    <w:rsid w:val="00A47167"/>
    <w:rsid w:val="00AB6ED1"/>
    <w:rsid w:val="00AC58FE"/>
    <w:rsid w:val="00AF2D6B"/>
    <w:rsid w:val="00B015E2"/>
    <w:rsid w:val="00B60E44"/>
    <w:rsid w:val="00B94F83"/>
    <w:rsid w:val="00C049CC"/>
    <w:rsid w:val="00C5197D"/>
    <w:rsid w:val="00C73DEE"/>
    <w:rsid w:val="00CA405D"/>
    <w:rsid w:val="00CC5E08"/>
    <w:rsid w:val="00D23D80"/>
    <w:rsid w:val="00D3556C"/>
    <w:rsid w:val="00D806D5"/>
    <w:rsid w:val="00DD1168"/>
    <w:rsid w:val="00DD2CA9"/>
    <w:rsid w:val="00E42BD3"/>
    <w:rsid w:val="00F1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5DD5-3A9B-4166-AB69-EC4916BE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AA"/>
    <w:rPr>
      <w:rFonts w:ascii="Calibri" w:eastAsia="Calibri" w:hAnsi="Calibri"/>
      <w:sz w:val="22"/>
    </w:rPr>
  </w:style>
  <w:style w:type="paragraph" w:styleId="1">
    <w:name w:val="heading 1"/>
    <w:basedOn w:val="a"/>
    <w:link w:val="10"/>
    <w:uiPriority w:val="9"/>
    <w:qFormat/>
    <w:rsid w:val="0071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A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703A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703AA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5">
    <w:name w:val="List Paragraph"/>
    <w:basedOn w:val="a"/>
    <w:uiPriority w:val="34"/>
    <w:qFormat/>
    <w:rsid w:val="00770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CC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Сказка</cp:lastModifiedBy>
  <cp:revision>2</cp:revision>
  <cp:lastPrinted>2024-12-19T08:03:00Z</cp:lastPrinted>
  <dcterms:created xsi:type="dcterms:W3CDTF">2025-08-06T10:00:00Z</dcterms:created>
  <dcterms:modified xsi:type="dcterms:W3CDTF">2025-08-06T10:00:00Z</dcterms:modified>
</cp:coreProperties>
</file>