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BB" w:rsidRDefault="002C67F3" w:rsidP="002C67F3">
      <w:pPr>
        <w:spacing w:before="73" w:after="0" w:line="240" w:lineRule="auto"/>
        <w:ind w:right="1021"/>
        <w:jc w:val="center"/>
        <w:rPr>
          <w:rFonts w:ascii="Times New Roman" w:hAnsi="Times New Roman" w:cs="Times New Roman"/>
          <w:b/>
          <w:sz w:val="24"/>
        </w:rPr>
      </w:pPr>
      <w:r w:rsidRPr="002C67F3">
        <w:rPr>
          <w:rFonts w:ascii="Times New Roman" w:hAnsi="Times New Roman" w:cs="Times New Roman"/>
          <w:b/>
          <w:noProof/>
          <w:sz w:val="24"/>
        </w:rPr>
        <w:drawing>
          <wp:inline distT="0" distB="0" distL="0" distR="0">
            <wp:extent cx="5942965" cy="8405051"/>
            <wp:effectExtent l="0" t="0" r="0" b="0"/>
            <wp:docPr id="2" name="Рисунок 2" descr="D:\2024-2025 уч.год\аттестации\Аттестация Власенко Е.А\рабочие программы\сканы шапок\img20250429_08355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2025 уч.год\аттестации\Аттестация Власенко Е.А\рабочие программы\сканы шапок\img20250429_083555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965" cy="8405051"/>
                    </a:xfrm>
                    <a:prstGeom prst="rect">
                      <a:avLst/>
                    </a:prstGeom>
                    <a:noFill/>
                    <a:ln>
                      <a:noFill/>
                    </a:ln>
                  </pic:spPr>
                </pic:pic>
              </a:graphicData>
            </a:graphic>
          </wp:inline>
        </w:drawing>
      </w:r>
    </w:p>
    <w:p w:rsidR="002C67F3" w:rsidRDefault="002C67F3" w:rsidP="009E3566">
      <w:pPr>
        <w:spacing w:before="73" w:after="0" w:line="240" w:lineRule="auto"/>
        <w:ind w:right="1021"/>
        <w:rPr>
          <w:rFonts w:ascii="Times New Roman" w:hAnsi="Times New Roman" w:cs="Times New Roman"/>
          <w:b/>
          <w:sz w:val="24"/>
        </w:rPr>
      </w:pPr>
    </w:p>
    <w:p w:rsidR="002C67F3" w:rsidRDefault="002C67F3" w:rsidP="00F05DFD">
      <w:pPr>
        <w:spacing w:before="73" w:after="0" w:line="240" w:lineRule="auto"/>
        <w:ind w:right="1021"/>
        <w:jc w:val="center"/>
        <w:rPr>
          <w:rFonts w:ascii="Times New Roman" w:hAnsi="Times New Roman" w:cs="Times New Roman"/>
          <w:b/>
          <w:sz w:val="28"/>
        </w:rPr>
      </w:pPr>
    </w:p>
    <w:p w:rsidR="002C67F3" w:rsidRDefault="002C67F3" w:rsidP="00F05DFD">
      <w:pPr>
        <w:spacing w:before="73" w:after="0" w:line="240" w:lineRule="auto"/>
        <w:ind w:right="1021"/>
        <w:jc w:val="center"/>
        <w:rPr>
          <w:rFonts w:ascii="Times New Roman" w:hAnsi="Times New Roman" w:cs="Times New Roman"/>
          <w:b/>
          <w:sz w:val="28"/>
        </w:rPr>
      </w:pPr>
    </w:p>
    <w:p w:rsidR="00F05DFD" w:rsidRPr="009E3566" w:rsidRDefault="00F05DFD" w:rsidP="00F05DFD">
      <w:pPr>
        <w:spacing w:before="73" w:after="0" w:line="240" w:lineRule="auto"/>
        <w:ind w:right="1021"/>
        <w:jc w:val="center"/>
        <w:rPr>
          <w:rFonts w:ascii="Times New Roman" w:hAnsi="Times New Roman" w:cs="Times New Roman"/>
          <w:b/>
          <w:sz w:val="28"/>
        </w:rPr>
      </w:pPr>
      <w:bookmarkStart w:id="0" w:name="_GoBack"/>
      <w:bookmarkEnd w:id="0"/>
      <w:r w:rsidRPr="009E3566">
        <w:rPr>
          <w:rFonts w:ascii="Times New Roman" w:hAnsi="Times New Roman" w:cs="Times New Roman"/>
          <w:b/>
          <w:sz w:val="28"/>
        </w:rPr>
        <w:lastRenderedPageBreak/>
        <w:t>Аннотация к рабочей программе воспитателя</w:t>
      </w:r>
    </w:p>
    <w:p w:rsidR="00F05DFD" w:rsidRPr="009E3566" w:rsidRDefault="00F05DFD" w:rsidP="009E3566">
      <w:pPr>
        <w:spacing w:before="73" w:after="0" w:line="240" w:lineRule="auto"/>
        <w:ind w:right="1021"/>
        <w:jc w:val="center"/>
        <w:rPr>
          <w:rFonts w:ascii="Times New Roman" w:hAnsi="Times New Roman" w:cs="Times New Roman"/>
          <w:b/>
          <w:sz w:val="28"/>
        </w:rPr>
      </w:pPr>
      <w:r w:rsidRPr="009E3566">
        <w:rPr>
          <w:rFonts w:ascii="Times New Roman" w:hAnsi="Times New Roman" w:cs="Times New Roman"/>
          <w:b/>
          <w:sz w:val="28"/>
        </w:rPr>
        <w:t xml:space="preserve">группы раннего </w:t>
      </w:r>
      <w:r w:rsidR="009E3566" w:rsidRPr="009E3566">
        <w:rPr>
          <w:rFonts w:ascii="Times New Roman" w:hAnsi="Times New Roman" w:cs="Times New Roman"/>
          <w:b/>
          <w:sz w:val="28"/>
        </w:rPr>
        <w:t>возраста (</w:t>
      </w:r>
      <w:r w:rsidRPr="009E3566">
        <w:rPr>
          <w:rFonts w:ascii="Times New Roman" w:hAnsi="Times New Roman" w:cs="Times New Roman"/>
          <w:b/>
          <w:sz w:val="28"/>
        </w:rPr>
        <w:t xml:space="preserve">2-3 года)   </w:t>
      </w:r>
    </w:p>
    <w:p w:rsidR="00F05DFD" w:rsidRDefault="00F05DFD" w:rsidP="00F05DFD">
      <w:pPr>
        <w:spacing w:before="73" w:after="0" w:line="240" w:lineRule="auto"/>
        <w:ind w:right="1021"/>
        <w:jc w:val="center"/>
        <w:rPr>
          <w:rFonts w:ascii="Times New Roman" w:hAnsi="Times New Roman" w:cs="Times New Roman"/>
          <w:b/>
          <w:sz w:val="24"/>
        </w:rPr>
      </w:pPr>
    </w:p>
    <w:p w:rsidR="00F05DFD" w:rsidRDefault="00F05DFD" w:rsidP="009E3566">
      <w:pPr>
        <w:pStyle w:val="ae"/>
        <w:spacing w:after="0"/>
        <w:ind w:right="102" w:firstLine="708"/>
        <w:jc w:val="both"/>
        <w:rPr>
          <w:rFonts w:ascii="Times New Roman" w:hAnsi="Times New Roman"/>
          <w:sz w:val="24"/>
          <w:szCs w:val="24"/>
        </w:rPr>
      </w:pPr>
      <w:r>
        <w:rPr>
          <w:rFonts w:ascii="Times New Roman" w:hAnsi="Times New Roman"/>
          <w:sz w:val="24"/>
          <w:szCs w:val="24"/>
        </w:rPr>
        <w:t>Рабочая программа педагога по развитию детей группы  раннего возраста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«От рождения до школы»», под ред.Н.Е.Вераксы, Т.С.Комаровой, М.А.Васильевой и обеспечивает достижение воспитанниками результатов освоения основной общеобразовательной программы.</w:t>
      </w:r>
    </w:p>
    <w:p w:rsidR="00F05DFD" w:rsidRDefault="00F05DFD" w:rsidP="009E3566">
      <w:pPr>
        <w:pStyle w:val="ae"/>
        <w:spacing w:before="33"/>
        <w:ind w:right="107" w:firstLine="708"/>
        <w:jc w:val="both"/>
        <w:rPr>
          <w:rFonts w:ascii="Times New Roman" w:hAnsi="Times New Roman"/>
          <w:sz w:val="24"/>
          <w:szCs w:val="24"/>
        </w:rPr>
      </w:pPr>
      <w:r>
        <w:rPr>
          <w:rFonts w:ascii="Times New Roman" w:hAnsi="Times New Roman"/>
          <w:sz w:val="24"/>
          <w:szCs w:val="24"/>
        </w:rPr>
        <w:t>Рабочая программа группы раннего возраста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F05DFD" w:rsidRDefault="00F05DFD" w:rsidP="009E3566">
      <w:pPr>
        <w:pStyle w:val="ae"/>
        <w:ind w:right="103" w:firstLine="708"/>
        <w:jc w:val="both"/>
        <w:rPr>
          <w:rFonts w:ascii="Times New Roman" w:hAnsi="Times New Roman"/>
          <w:sz w:val="24"/>
          <w:szCs w:val="24"/>
        </w:rPr>
      </w:pPr>
      <w:r>
        <w:rPr>
          <w:rFonts w:ascii="Times New Roman" w:hAnsi="Times New Roman"/>
          <w:sz w:val="24"/>
          <w:szCs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группы и обеспечивает познавательное, речевое, художественно-эстетическое развитие детей в возрасте от 2 до 3 лет с учетом их возрастных и индивидуальных особенностей.</w:t>
      </w:r>
    </w:p>
    <w:p w:rsidR="00F05DFD" w:rsidRDefault="00F05DFD" w:rsidP="009E3566">
      <w:pPr>
        <w:pStyle w:val="ae"/>
        <w:spacing w:before="1"/>
        <w:ind w:right="106" w:firstLine="708"/>
        <w:jc w:val="both"/>
        <w:rPr>
          <w:rFonts w:ascii="Times New Roman" w:hAnsi="Times New Roman"/>
          <w:sz w:val="24"/>
          <w:szCs w:val="24"/>
        </w:rPr>
      </w:pPr>
      <w:r>
        <w:rPr>
          <w:rFonts w:ascii="Times New Roman" w:hAnsi="Times New Roman"/>
          <w:sz w:val="24"/>
          <w:szCs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Pr>
          <w:rFonts w:ascii="Times New Roman" w:hAnsi="Times New Roman"/>
          <w:spacing w:val="-1"/>
          <w:sz w:val="24"/>
          <w:szCs w:val="24"/>
        </w:rPr>
        <w:t xml:space="preserve"> </w:t>
      </w:r>
      <w:r>
        <w:rPr>
          <w:rFonts w:ascii="Times New Roman" w:hAnsi="Times New Roman"/>
          <w:sz w:val="24"/>
          <w:szCs w:val="24"/>
        </w:rPr>
        <w:t>деятельности.</w:t>
      </w:r>
    </w:p>
    <w:p w:rsidR="00F05DFD" w:rsidRDefault="00F05DFD" w:rsidP="009E3566">
      <w:pPr>
        <w:pStyle w:val="ae"/>
        <w:ind w:right="106" w:firstLine="708"/>
        <w:jc w:val="both"/>
        <w:rPr>
          <w:rFonts w:ascii="Times New Roman" w:hAnsi="Times New Roman"/>
          <w:sz w:val="24"/>
          <w:szCs w:val="24"/>
        </w:rPr>
      </w:pPr>
      <w:r>
        <w:rPr>
          <w:rFonts w:ascii="Times New Roman" w:hAnsi="Times New Roman"/>
          <w:sz w:val="24"/>
          <w:szCs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F05DFD" w:rsidRDefault="00F05DFD" w:rsidP="009E3566">
      <w:pPr>
        <w:pStyle w:val="ae"/>
        <w:ind w:firstLine="708"/>
        <w:jc w:val="both"/>
        <w:rPr>
          <w:rFonts w:ascii="Times New Roman" w:hAnsi="Times New Roman"/>
          <w:sz w:val="24"/>
          <w:szCs w:val="24"/>
        </w:rPr>
      </w:pPr>
      <w:r>
        <w:rPr>
          <w:rFonts w:ascii="Times New Roman" w:hAnsi="Times New Roman"/>
          <w:sz w:val="24"/>
          <w:szCs w:val="24"/>
        </w:rPr>
        <w:t>Задачи Программы</w:t>
      </w:r>
    </w:p>
    <w:p w:rsidR="009E3566" w:rsidRDefault="00F05DFD" w:rsidP="009E3566">
      <w:pPr>
        <w:pStyle w:val="ae"/>
        <w:numPr>
          <w:ilvl w:val="0"/>
          <w:numId w:val="8"/>
        </w:numPr>
        <w:spacing w:before="41"/>
        <w:ind w:right="113"/>
        <w:jc w:val="both"/>
        <w:rPr>
          <w:rFonts w:ascii="Times New Roman" w:hAnsi="Times New Roman"/>
          <w:sz w:val="24"/>
          <w:szCs w:val="24"/>
        </w:rPr>
      </w:pPr>
      <w:r>
        <w:rPr>
          <w:rFonts w:ascii="Times New Roman" w:hAnsi="Times New Roman"/>
          <w:sz w:val="24"/>
          <w:szCs w:val="24"/>
        </w:rPr>
        <w:t>Укрепление здоровья, приобщение к здоровому образу жизни, развитие двигательной и гигиенической культуры детей;</w:t>
      </w:r>
    </w:p>
    <w:p w:rsidR="00F05DFD" w:rsidRDefault="00F05DFD" w:rsidP="009E3566">
      <w:pPr>
        <w:pStyle w:val="ae"/>
        <w:numPr>
          <w:ilvl w:val="0"/>
          <w:numId w:val="8"/>
        </w:numPr>
        <w:spacing w:before="41"/>
        <w:ind w:right="113"/>
        <w:jc w:val="both"/>
        <w:rPr>
          <w:rFonts w:ascii="Times New Roman" w:hAnsi="Times New Roman"/>
          <w:sz w:val="24"/>
          <w:szCs w:val="24"/>
        </w:rPr>
      </w:pPr>
      <w:r>
        <w:rPr>
          <w:rFonts w:ascii="Times New Roman" w:hAnsi="Times New Roman"/>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w:t>
      </w:r>
      <w:r>
        <w:rPr>
          <w:rFonts w:ascii="Times New Roman" w:hAnsi="Times New Roman"/>
          <w:spacing w:val="-3"/>
          <w:sz w:val="24"/>
          <w:szCs w:val="24"/>
        </w:rPr>
        <w:t xml:space="preserve"> </w:t>
      </w:r>
      <w:r>
        <w:rPr>
          <w:rFonts w:ascii="Times New Roman" w:hAnsi="Times New Roman"/>
          <w:sz w:val="24"/>
          <w:szCs w:val="24"/>
        </w:rPr>
        <w:t>творчеству</w:t>
      </w:r>
    </w:p>
    <w:p w:rsidR="00F05DFD" w:rsidRDefault="00F05DFD" w:rsidP="00F05DFD">
      <w:pPr>
        <w:spacing w:after="0"/>
        <w:rPr>
          <w:rFonts w:ascii="Times New Roman" w:eastAsia="Times New Roman" w:hAnsi="Times New Roman" w:cs="Times New Roman"/>
          <w:sz w:val="24"/>
          <w:szCs w:val="24"/>
        </w:rPr>
        <w:sectPr w:rsidR="00F05DFD">
          <w:pgSz w:w="11910" w:h="16840"/>
          <w:pgMar w:top="1134" w:right="850" w:bottom="1134" w:left="1701" w:header="720" w:footer="720" w:gutter="0"/>
          <w:cols w:space="720"/>
        </w:sectPr>
      </w:pPr>
    </w:p>
    <w:p w:rsidR="009E3566" w:rsidRPr="009E3566" w:rsidRDefault="00F05DFD" w:rsidP="009E3566">
      <w:pPr>
        <w:pStyle w:val="a4"/>
        <w:numPr>
          <w:ilvl w:val="0"/>
          <w:numId w:val="8"/>
        </w:numPr>
        <w:tabs>
          <w:tab w:val="left" w:pos="405"/>
        </w:tabs>
        <w:spacing w:before="68"/>
        <w:jc w:val="both"/>
        <w:rPr>
          <w:rFonts w:ascii="Times New Roman" w:hAnsi="Times New Roman"/>
          <w:sz w:val="24"/>
          <w:szCs w:val="24"/>
        </w:rPr>
      </w:pPr>
      <w:r w:rsidRPr="009E3566">
        <w:rPr>
          <w:rFonts w:ascii="Times New Roman" w:hAnsi="Times New Roman"/>
          <w:sz w:val="24"/>
          <w:szCs w:val="24"/>
        </w:rPr>
        <w:lastRenderedPageBreak/>
        <w:t>Развитие гуманистической направленности отношения детей к миру, воспитание культуры общения, эмоциональной отзывчивости и доброжелательности к</w:t>
      </w:r>
      <w:r w:rsidRPr="009E3566">
        <w:rPr>
          <w:rFonts w:ascii="Times New Roman" w:hAnsi="Times New Roman"/>
          <w:spacing w:val="-11"/>
          <w:sz w:val="24"/>
          <w:szCs w:val="24"/>
        </w:rPr>
        <w:t xml:space="preserve"> </w:t>
      </w:r>
      <w:r w:rsidRPr="009E3566">
        <w:rPr>
          <w:rFonts w:ascii="Times New Roman" w:hAnsi="Times New Roman"/>
          <w:sz w:val="24"/>
          <w:szCs w:val="24"/>
        </w:rPr>
        <w:t>людям;</w:t>
      </w:r>
    </w:p>
    <w:p w:rsidR="00F05DFD" w:rsidRPr="009E3566" w:rsidRDefault="00F05DFD" w:rsidP="009E3566">
      <w:pPr>
        <w:pStyle w:val="a4"/>
        <w:numPr>
          <w:ilvl w:val="0"/>
          <w:numId w:val="8"/>
        </w:numPr>
        <w:tabs>
          <w:tab w:val="left" w:pos="405"/>
        </w:tabs>
        <w:spacing w:before="68"/>
        <w:jc w:val="both"/>
        <w:rPr>
          <w:rFonts w:ascii="Times New Roman" w:hAnsi="Times New Roman"/>
          <w:sz w:val="24"/>
          <w:szCs w:val="24"/>
        </w:rPr>
      </w:pPr>
      <w:r w:rsidRPr="009E3566">
        <w:rPr>
          <w:rFonts w:ascii="Times New Roman" w:hAnsi="Times New Roman"/>
          <w:sz w:val="24"/>
          <w:szCs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F05DFD" w:rsidRDefault="009E3566" w:rsidP="009E3566">
      <w:pPr>
        <w:pStyle w:val="a4"/>
        <w:widowControl w:val="0"/>
        <w:numPr>
          <w:ilvl w:val="0"/>
          <w:numId w:val="8"/>
        </w:numPr>
        <w:tabs>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right="103"/>
        <w:jc w:val="both"/>
        <w:rPr>
          <w:rFonts w:ascii="Times New Roman" w:hAnsi="Times New Roman"/>
          <w:sz w:val="24"/>
          <w:szCs w:val="24"/>
        </w:rPr>
      </w:pPr>
      <w:r>
        <w:rPr>
          <w:rFonts w:ascii="Times New Roman" w:hAnsi="Times New Roman"/>
          <w:sz w:val="24"/>
          <w:szCs w:val="24"/>
        </w:rPr>
        <w:t xml:space="preserve">    </w:t>
      </w:r>
      <w:r w:rsidR="00F05DFD">
        <w:rPr>
          <w:rFonts w:ascii="Times New Roman" w:hAnsi="Times New Roman"/>
          <w:sz w:val="24"/>
          <w:szCs w:val="24"/>
        </w:rPr>
        <w:t>Обеспечить</w:t>
      </w:r>
      <w:r w:rsidR="00F05DFD">
        <w:rPr>
          <w:rFonts w:ascii="Times New Roman" w:hAnsi="Times New Roman"/>
          <w:sz w:val="24"/>
          <w:szCs w:val="24"/>
        </w:rPr>
        <w:tab/>
      </w:r>
      <w:r w:rsidR="00F05DFD">
        <w:rPr>
          <w:rFonts w:ascii="Times New Roman" w:hAnsi="Times New Roman"/>
          <w:sz w:val="24"/>
          <w:szCs w:val="24"/>
        </w:rPr>
        <w:tab/>
        <w:t>психолого-педагогическое</w:t>
      </w:r>
      <w:r w:rsidR="00F05DFD">
        <w:rPr>
          <w:rFonts w:ascii="Times New Roman" w:hAnsi="Times New Roman"/>
          <w:sz w:val="24"/>
          <w:szCs w:val="24"/>
        </w:rPr>
        <w:tab/>
        <w:t>сопровождение</w:t>
      </w:r>
      <w:r w:rsidR="00F05DFD">
        <w:rPr>
          <w:rFonts w:ascii="Times New Roman" w:hAnsi="Times New Roman"/>
          <w:sz w:val="24"/>
          <w:szCs w:val="24"/>
        </w:rPr>
        <w:tab/>
      </w:r>
      <w:r w:rsidR="00F05DFD">
        <w:rPr>
          <w:rFonts w:ascii="Times New Roman" w:hAnsi="Times New Roman"/>
          <w:sz w:val="24"/>
          <w:szCs w:val="24"/>
        </w:rPr>
        <w:tab/>
        <w:t>работы</w:t>
      </w:r>
      <w:r w:rsidR="00F05DFD">
        <w:rPr>
          <w:rFonts w:ascii="Times New Roman" w:hAnsi="Times New Roman"/>
          <w:sz w:val="24"/>
          <w:szCs w:val="24"/>
        </w:rPr>
        <w:tab/>
      </w:r>
      <w:r w:rsidR="00F05DFD">
        <w:rPr>
          <w:rFonts w:ascii="Times New Roman" w:hAnsi="Times New Roman"/>
          <w:sz w:val="24"/>
          <w:szCs w:val="24"/>
        </w:rPr>
        <w:tab/>
        <w:t xml:space="preserve">по </w:t>
      </w:r>
      <w:r w:rsidR="00F05DFD">
        <w:rPr>
          <w:rFonts w:ascii="Times New Roman" w:hAnsi="Times New Roman"/>
          <w:spacing w:val="-1"/>
          <w:sz w:val="24"/>
          <w:szCs w:val="24"/>
        </w:rPr>
        <w:t xml:space="preserve">освоению </w:t>
      </w:r>
      <w:r w:rsidR="00F05DFD">
        <w:rPr>
          <w:rFonts w:ascii="Times New Roman" w:hAnsi="Times New Roman"/>
          <w:sz w:val="24"/>
          <w:szCs w:val="24"/>
        </w:rPr>
        <w:t>образовательных областей.</w:t>
      </w:r>
    </w:p>
    <w:p w:rsidR="00F05DFD" w:rsidRDefault="009E3566" w:rsidP="00F05DFD">
      <w:pPr>
        <w:pStyle w:val="a4"/>
        <w:widowControl w:val="0"/>
        <w:tabs>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0" w:right="103"/>
        <w:jc w:val="both"/>
        <w:rPr>
          <w:rFonts w:ascii="Times New Roman" w:hAnsi="Times New Roman"/>
          <w:sz w:val="24"/>
          <w:szCs w:val="24"/>
        </w:rPr>
      </w:pPr>
      <w:r>
        <w:rPr>
          <w:rFonts w:ascii="Times New Roman" w:hAnsi="Times New Roman"/>
          <w:sz w:val="24"/>
          <w:szCs w:val="24"/>
        </w:rPr>
        <w:tab/>
      </w:r>
      <w:r w:rsidR="00F05DFD">
        <w:rPr>
          <w:rFonts w:ascii="Times New Roman" w:hAnsi="Times New Roman"/>
          <w:sz w:val="24"/>
          <w:szCs w:val="24"/>
        </w:rPr>
        <w:t xml:space="preserve"> Программа состоит из разделов:</w:t>
      </w:r>
      <w:r w:rsidR="00F05DFD">
        <w:rPr>
          <w:rFonts w:ascii="Times New Roman" w:hAnsi="Times New Roman"/>
          <w:spacing w:val="-30"/>
          <w:sz w:val="24"/>
          <w:szCs w:val="24"/>
        </w:rPr>
        <w:t xml:space="preserve"> </w:t>
      </w:r>
      <w:r w:rsidR="00F05DFD">
        <w:rPr>
          <w:rFonts w:ascii="Times New Roman" w:hAnsi="Times New Roman"/>
          <w:sz w:val="24"/>
          <w:szCs w:val="24"/>
        </w:rPr>
        <w:t>целевого,</w:t>
      </w:r>
      <w:r w:rsidR="00F05DFD">
        <w:rPr>
          <w:rFonts w:ascii="Times New Roman" w:hAnsi="Times New Roman"/>
          <w:spacing w:val="33"/>
          <w:sz w:val="24"/>
          <w:szCs w:val="24"/>
        </w:rPr>
        <w:t xml:space="preserve"> </w:t>
      </w:r>
      <w:r w:rsidR="00F05DFD">
        <w:rPr>
          <w:rFonts w:ascii="Times New Roman" w:hAnsi="Times New Roman"/>
          <w:sz w:val="24"/>
          <w:szCs w:val="24"/>
        </w:rPr>
        <w:t>содержательного,</w:t>
      </w:r>
      <w:r w:rsidR="00F05DFD">
        <w:rPr>
          <w:rFonts w:ascii="Times New Roman" w:hAnsi="Times New Roman"/>
          <w:w w:val="99"/>
          <w:sz w:val="24"/>
          <w:szCs w:val="24"/>
        </w:rPr>
        <w:t xml:space="preserve"> </w:t>
      </w:r>
      <w:r w:rsidR="00F05DFD">
        <w:rPr>
          <w:rFonts w:ascii="Times New Roman" w:hAnsi="Times New Roman"/>
          <w:sz w:val="24"/>
          <w:szCs w:val="24"/>
        </w:rPr>
        <w:t>организационного.</w:t>
      </w:r>
      <w:r w:rsidR="00F05DFD">
        <w:rPr>
          <w:rFonts w:ascii="Times New Roman" w:hAnsi="Times New Roman"/>
          <w:spacing w:val="26"/>
          <w:sz w:val="24"/>
          <w:szCs w:val="24"/>
        </w:rPr>
        <w:t xml:space="preserve"> </w:t>
      </w:r>
      <w:r w:rsidR="00F05DFD">
        <w:rPr>
          <w:rFonts w:ascii="Times New Roman" w:hAnsi="Times New Roman"/>
          <w:sz w:val="24"/>
          <w:szCs w:val="24"/>
        </w:rPr>
        <w:t>Целевой</w:t>
      </w:r>
      <w:r w:rsidR="00F05DFD">
        <w:rPr>
          <w:rFonts w:ascii="Times New Roman" w:hAnsi="Times New Roman"/>
          <w:spacing w:val="26"/>
          <w:sz w:val="24"/>
          <w:szCs w:val="24"/>
        </w:rPr>
        <w:t xml:space="preserve"> </w:t>
      </w:r>
      <w:r w:rsidR="00F05DFD">
        <w:rPr>
          <w:rFonts w:ascii="Times New Roman" w:hAnsi="Times New Roman"/>
          <w:sz w:val="24"/>
          <w:szCs w:val="24"/>
        </w:rPr>
        <w:t>раздел</w:t>
      </w:r>
      <w:r w:rsidR="00F05DFD">
        <w:rPr>
          <w:rFonts w:ascii="Times New Roman" w:hAnsi="Times New Roman"/>
          <w:spacing w:val="26"/>
          <w:sz w:val="24"/>
          <w:szCs w:val="24"/>
        </w:rPr>
        <w:t xml:space="preserve"> </w:t>
      </w:r>
      <w:r w:rsidR="00F05DFD">
        <w:rPr>
          <w:rFonts w:ascii="Times New Roman" w:hAnsi="Times New Roman"/>
          <w:sz w:val="24"/>
          <w:szCs w:val="24"/>
        </w:rPr>
        <w:t>включает</w:t>
      </w:r>
      <w:r w:rsidR="00F05DFD">
        <w:rPr>
          <w:rFonts w:ascii="Times New Roman" w:hAnsi="Times New Roman"/>
          <w:spacing w:val="25"/>
          <w:sz w:val="24"/>
          <w:szCs w:val="24"/>
        </w:rPr>
        <w:t xml:space="preserve"> </w:t>
      </w:r>
      <w:r w:rsidR="00F05DFD">
        <w:rPr>
          <w:rFonts w:ascii="Times New Roman" w:hAnsi="Times New Roman"/>
          <w:sz w:val="24"/>
          <w:szCs w:val="24"/>
        </w:rPr>
        <w:t>в</w:t>
      </w:r>
      <w:r w:rsidR="00F05DFD">
        <w:rPr>
          <w:rFonts w:ascii="Times New Roman" w:hAnsi="Times New Roman"/>
          <w:spacing w:val="25"/>
          <w:sz w:val="24"/>
          <w:szCs w:val="24"/>
        </w:rPr>
        <w:t xml:space="preserve"> </w:t>
      </w:r>
      <w:r w:rsidR="00F05DFD">
        <w:rPr>
          <w:rFonts w:ascii="Times New Roman" w:hAnsi="Times New Roman"/>
          <w:sz w:val="24"/>
          <w:szCs w:val="24"/>
        </w:rPr>
        <w:t>себя</w:t>
      </w:r>
      <w:r w:rsidR="00F05DFD">
        <w:rPr>
          <w:rFonts w:ascii="Times New Roman" w:hAnsi="Times New Roman"/>
          <w:spacing w:val="26"/>
          <w:sz w:val="24"/>
          <w:szCs w:val="24"/>
        </w:rPr>
        <w:t xml:space="preserve"> </w:t>
      </w:r>
      <w:r w:rsidR="00F05DFD">
        <w:rPr>
          <w:rFonts w:ascii="Times New Roman" w:hAnsi="Times New Roman"/>
          <w:sz w:val="24"/>
          <w:szCs w:val="24"/>
        </w:rPr>
        <w:t>пояснительную</w:t>
      </w:r>
      <w:r w:rsidR="00F05DFD">
        <w:rPr>
          <w:rFonts w:ascii="Times New Roman" w:hAnsi="Times New Roman"/>
          <w:spacing w:val="30"/>
          <w:sz w:val="24"/>
          <w:szCs w:val="24"/>
        </w:rPr>
        <w:t xml:space="preserve"> </w:t>
      </w:r>
      <w:r w:rsidR="00F05DFD">
        <w:rPr>
          <w:rFonts w:ascii="Times New Roman" w:hAnsi="Times New Roman"/>
          <w:sz w:val="24"/>
          <w:szCs w:val="24"/>
        </w:rPr>
        <w:t>записку,</w:t>
      </w:r>
      <w:r w:rsidR="00F05DFD">
        <w:rPr>
          <w:rFonts w:ascii="Times New Roman" w:hAnsi="Times New Roman"/>
          <w:spacing w:val="26"/>
          <w:sz w:val="24"/>
          <w:szCs w:val="24"/>
        </w:rPr>
        <w:t xml:space="preserve"> </w:t>
      </w:r>
      <w:r w:rsidR="00F05DFD">
        <w:rPr>
          <w:rFonts w:ascii="Times New Roman" w:hAnsi="Times New Roman"/>
          <w:sz w:val="24"/>
          <w:szCs w:val="24"/>
        </w:rPr>
        <w:t>раскрывает</w:t>
      </w:r>
      <w:r w:rsidR="00F05DFD">
        <w:rPr>
          <w:rFonts w:ascii="Times New Roman" w:hAnsi="Times New Roman"/>
          <w:w w:val="99"/>
          <w:sz w:val="24"/>
          <w:szCs w:val="24"/>
        </w:rPr>
        <w:t xml:space="preserve"> </w:t>
      </w:r>
      <w:r w:rsidR="00F05DFD">
        <w:rPr>
          <w:rFonts w:ascii="Times New Roman" w:hAnsi="Times New Roman"/>
          <w:sz w:val="24"/>
          <w:szCs w:val="24"/>
        </w:rPr>
        <w:t>цели, задачи воспитательно-образовательного процесса для детей</w:t>
      </w:r>
      <w:r w:rsidR="00F05DFD">
        <w:rPr>
          <w:rFonts w:ascii="Times New Roman" w:hAnsi="Times New Roman"/>
          <w:spacing w:val="31"/>
          <w:sz w:val="24"/>
          <w:szCs w:val="24"/>
        </w:rPr>
        <w:t xml:space="preserve"> </w:t>
      </w:r>
      <w:r w:rsidR="00F05DFD">
        <w:rPr>
          <w:rFonts w:ascii="Times New Roman" w:hAnsi="Times New Roman"/>
          <w:sz w:val="24"/>
          <w:szCs w:val="24"/>
        </w:rPr>
        <w:t>группы,</w:t>
      </w:r>
      <w:r w:rsidR="00F05DFD">
        <w:rPr>
          <w:rFonts w:ascii="Times New Roman" w:hAnsi="Times New Roman"/>
          <w:w w:val="99"/>
          <w:sz w:val="24"/>
          <w:szCs w:val="24"/>
        </w:rPr>
        <w:t xml:space="preserve"> </w:t>
      </w:r>
      <w:r w:rsidR="00F05DFD">
        <w:rPr>
          <w:rFonts w:ascii="Times New Roman" w:hAnsi="Times New Roman"/>
          <w:sz w:val="24"/>
          <w:szCs w:val="24"/>
        </w:rPr>
        <w:t>ведущие</w:t>
      </w:r>
      <w:r w:rsidR="00F05DFD">
        <w:rPr>
          <w:rFonts w:ascii="Times New Roman" w:hAnsi="Times New Roman"/>
          <w:sz w:val="24"/>
          <w:szCs w:val="24"/>
        </w:rPr>
        <w:tab/>
        <w:t>условия реализации</w:t>
      </w:r>
      <w:r w:rsidR="00F05DFD">
        <w:rPr>
          <w:rFonts w:ascii="Times New Roman" w:hAnsi="Times New Roman"/>
          <w:sz w:val="24"/>
          <w:szCs w:val="24"/>
        </w:rPr>
        <w:tab/>
        <w:t xml:space="preserve"> Программы,</w:t>
      </w:r>
      <w:r w:rsidR="00F05DFD">
        <w:rPr>
          <w:rFonts w:ascii="Times New Roman" w:hAnsi="Times New Roman"/>
          <w:sz w:val="24"/>
          <w:szCs w:val="24"/>
        </w:rPr>
        <w:tab/>
        <w:t>особенности</w:t>
      </w:r>
      <w:r w:rsidR="00F05DFD">
        <w:rPr>
          <w:rFonts w:ascii="Times New Roman" w:hAnsi="Times New Roman"/>
          <w:sz w:val="24"/>
          <w:szCs w:val="24"/>
        </w:rPr>
        <w:tab/>
        <w:t>содержания</w:t>
      </w:r>
      <w:r w:rsidR="00F05DFD">
        <w:rPr>
          <w:rFonts w:ascii="Times New Roman" w:hAnsi="Times New Roman"/>
          <w:sz w:val="24"/>
          <w:szCs w:val="24"/>
        </w:rPr>
        <w:tab/>
        <w:t xml:space="preserve"> </w:t>
      </w:r>
      <w:r w:rsidR="00F05DFD">
        <w:rPr>
          <w:rFonts w:ascii="Times New Roman" w:hAnsi="Times New Roman"/>
          <w:spacing w:val="-1"/>
          <w:sz w:val="24"/>
          <w:szCs w:val="24"/>
        </w:rPr>
        <w:t xml:space="preserve">программы, </w:t>
      </w:r>
      <w:r w:rsidR="00F05DFD">
        <w:rPr>
          <w:rFonts w:ascii="Times New Roman" w:hAnsi="Times New Roman"/>
          <w:sz w:val="24"/>
          <w:szCs w:val="24"/>
        </w:rPr>
        <w:t>принципы</w:t>
      </w:r>
      <w:r w:rsidR="00F05DFD">
        <w:rPr>
          <w:rFonts w:ascii="Times New Roman" w:hAnsi="Times New Roman"/>
          <w:spacing w:val="21"/>
          <w:sz w:val="24"/>
          <w:szCs w:val="24"/>
        </w:rPr>
        <w:t xml:space="preserve"> </w:t>
      </w:r>
      <w:r w:rsidR="00F05DFD">
        <w:rPr>
          <w:rFonts w:ascii="Times New Roman" w:hAnsi="Times New Roman"/>
          <w:sz w:val="24"/>
          <w:szCs w:val="24"/>
        </w:rPr>
        <w:t>программы,</w:t>
      </w:r>
      <w:r w:rsidR="00F05DFD">
        <w:rPr>
          <w:rFonts w:ascii="Times New Roman" w:hAnsi="Times New Roman"/>
          <w:spacing w:val="21"/>
          <w:sz w:val="24"/>
          <w:szCs w:val="24"/>
        </w:rPr>
        <w:t xml:space="preserve"> </w:t>
      </w:r>
      <w:r w:rsidR="00F05DFD">
        <w:rPr>
          <w:rFonts w:ascii="Times New Roman" w:hAnsi="Times New Roman"/>
          <w:sz w:val="24"/>
          <w:szCs w:val="24"/>
        </w:rPr>
        <w:t>базовые</w:t>
      </w:r>
      <w:r w:rsidR="00F05DFD">
        <w:rPr>
          <w:rFonts w:ascii="Times New Roman" w:hAnsi="Times New Roman"/>
          <w:spacing w:val="21"/>
          <w:sz w:val="24"/>
          <w:szCs w:val="24"/>
        </w:rPr>
        <w:t xml:space="preserve"> </w:t>
      </w:r>
      <w:r w:rsidR="00F05DFD">
        <w:rPr>
          <w:rFonts w:ascii="Times New Roman" w:hAnsi="Times New Roman"/>
          <w:sz w:val="24"/>
          <w:szCs w:val="24"/>
        </w:rPr>
        <w:t>идеи</w:t>
      </w:r>
      <w:r w:rsidR="00F05DFD">
        <w:rPr>
          <w:rFonts w:ascii="Times New Roman" w:hAnsi="Times New Roman"/>
          <w:spacing w:val="23"/>
          <w:sz w:val="24"/>
          <w:szCs w:val="24"/>
        </w:rPr>
        <w:t xml:space="preserve"> </w:t>
      </w:r>
      <w:r w:rsidR="00F05DFD">
        <w:rPr>
          <w:rFonts w:ascii="Times New Roman" w:hAnsi="Times New Roman"/>
          <w:sz w:val="24"/>
          <w:szCs w:val="24"/>
        </w:rPr>
        <w:t>Программы,</w:t>
      </w:r>
      <w:r w:rsidR="00F05DFD">
        <w:rPr>
          <w:rFonts w:ascii="Times New Roman" w:hAnsi="Times New Roman"/>
          <w:spacing w:val="21"/>
          <w:sz w:val="24"/>
          <w:szCs w:val="24"/>
        </w:rPr>
        <w:t xml:space="preserve"> </w:t>
      </w:r>
      <w:r w:rsidR="00F05DFD">
        <w:rPr>
          <w:rFonts w:ascii="Times New Roman" w:hAnsi="Times New Roman"/>
          <w:sz w:val="24"/>
          <w:szCs w:val="24"/>
        </w:rPr>
        <w:t>возрастные</w:t>
      </w:r>
      <w:r w:rsidR="00F05DFD">
        <w:rPr>
          <w:rFonts w:ascii="Times New Roman" w:hAnsi="Times New Roman"/>
          <w:spacing w:val="20"/>
          <w:sz w:val="24"/>
          <w:szCs w:val="24"/>
        </w:rPr>
        <w:t xml:space="preserve"> </w:t>
      </w:r>
      <w:r w:rsidR="00F05DFD">
        <w:rPr>
          <w:rFonts w:ascii="Times New Roman" w:hAnsi="Times New Roman"/>
          <w:sz w:val="24"/>
          <w:szCs w:val="24"/>
        </w:rPr>
        <w:t>особенности</w:t>
      </w:r>
      <w:r w:rsidR="00F05DFD">
        <w:rPr>
          <w:rFonts w:ascii="Times New Roman" w:hAnsi="Times New Roman"/>
          <w:spacing w:val="23"/>
          <w:sz w:val="24"/>
          <w:szCs w:val="24"/>
        </w:rPr>
        <w:t xml:space="preserve"> </w:t>
      </w:r>
      <w:r w:rsidR="00F05DFD">
        <w:rPr>
          <w:rFonts w:ascii="Times New Roman" w:hAnsi="Times New Roman"/>
          <w:sz w:val="24"/>
          <w:szCs w:val="24"/>
        </w:rPr>
        <w:t>детей</w:t>
      </w:r>
      <w:r w:rsidR="00F05DFD">
        <w:rPr>
          <w:rFonts w:ascii="Times New Roman" w:hAnsi="Times New Roman"/>
          <w:spacing w:val="23"/>
          <w:sz w:val="24"/>
          <w:szCs w:val="24"/>
        </w:rPr>
        <w:t xml:space="preserve"> </w:t>
      </w:r>
      <w:r w:rsidR="00F05DFD">
        <w:rPr>
          <w:rFonts w:ascii="Times New Roman" w:hAnsi="Times New Roman"/>
          <w:sz w:val="24"/>
          <w:szCs w:val="24"/>
        </w:rPr>
        <w:t>2-3 лет,</w:t>
      </w:r>
      <w:r w:rsidR="00F05DFD">
        <w:rPr>
          <w:rFonts w:ascii="Times New Roman" w:hAnsi="Times New Roman"/>
          <w:w w:val="99"/>
          <w:sz w:val="24"/>
          <w:szCs w:val="24"/>
        </w:rPr>
        <w:t xml:space="preserve"> </w:t>
      </w:r>
      <w:r w:rsidR="00F05DFD">
        <w:rPr>
          <w:rFonts w:ascii="Times New Roman" w:hAnsi="Times New Roman"/>
          <w:sz w:val="24"/>
          <w:szCs w:val="24"/>
        </w:rPr>
        <w:t>планируемые</w:t>
      </w:r>
      <w:r w:rsidR="00F05DFD">
        <w:rPr>
          <w:rFonts w:ascii="Times New Roman" w:hAnsi="Times New Roman"/>
          <w:sz w:val="24"/>
          <w:szCs w:val="24"/>
        </w:rPr>
        <w:tab/>
        <w:t>результаты</w:t>
      </w:r>
      <w:r w:rsidR="00F05DFD">
        <w:rPr>
          <w:rFonts w:ascii="Times New Roman" w:hAnsi="Times New Roman"/>
          <w:sz w:val="24"/>
          <w:szCs w:val="24"/>
        </w:rPr>
        <w:tab/>
        <w:t>освоения</w:t>
      </w:r>
      <w:r w:rsidR="00F05DFD">
        <w:rPr>
          <w:rFonts w:ascii="Times New Roman" w:hAnsi="Times New Roman"/>
          <w:sz w:val="24"/>
          <w:szCs w:val="24"/>
        </w:rPr>
        <w:tab/>
        <w:t>программы.</w:t>
      </w:r>
      <w:r w:rsidR="00F05DFD">
        <w:rPr>
          <w:rFonts w:ascii="Times New Roman" w:hAnsi="Times New Roman"/>
          <w:sz w:val="24"/>
          <w:szCs w:val="24"/>
        </w:rPr>
        <w:tab/>
      </w:r>
    </w:p>
    <w:p w:rsidR="00F05DFD" w:rsidRDefault="009E3566" w:rsidP="00F05DFD">
      <w:pPr>
        <w:pStyle w:val="a4"/>
        <w:widowControl w:val="0"/>
        <w:tabs>
          <w:tab w:val="left" w:pos="477"/>
          <w:tab w:val="left" w:pos="1200"/>
          <w:tab w:val="left" w:pos="1694"/>
          <w:tab w:val="left" w:pos="1977"/>
          <w:tab w:val="left" w:pos="2226"/>
          <w:tab w:val="left" w:pos="3060"/>
          <w:tab w:val="left" w:pos="3827"/>
          <w:tab w:val="left" w:pos="4211"/>
          <w:tab w:val="left" w:pos="4999"/>
          <w:tab w:val="left" w:pos="5302"/>
          <w:tab w:val="left" w:pos="5648"/>
          <w:tab w:val="left" w:pos="6808"/>
          <w:tab w:val="left" w:pos="6880"/>
          <w:tab w:val="left" w:pos="7636"/>
          <w:tab w:val="left" w:pos="7909"/>
          <w:tab w:val="left" w:pos="8237"/>
          <w:tab w:val="left" w:pos="8453"/>
          <w:tab w:val="left" w:pos="8524"/>
        </w:tabs>
        <w:autoSpaceDE w:val="0"/>
        <w:autoSpaceDN w:val="0"/>
        <w:spacing w:after="0"/>
        <w:ind w:left="0" w:right="103"/>
        <w:jc w:val="both"/>
        <w:rPr>
          <w:rFonts w:ascii="Times New Roman" w:hAnsi="Times New Roman"/>
          <w:sz w:val="24"/>
          <w:szCs w:val="24"/>
        </w:rPr>
      </w:pPr>
      <w:r>
        <w:rPr>
          <w:rFonts w:ascii="Times New Roman" w:hAnsi="Times New Roman"/>
          <w:sz w:val="24"/>
          <w:szCs w:val="24"/>
        </w:rPr>
        <w:tab/>
      </w:r>
      <w:r w:rsidR="00F05DFD">
        <w:rPr>
          <w:rFonts w:ascii="Times New Roman" w:hAnsi="Times New Roman"/>
          <w:sz w:val="24"/>
          <w:szCs w:val="24"/>
        </w:rPr>
        <w:t>Содержательный</w:t>
      </w:r>
      <w:r w:rsidR="00F05DFD">
        <w:rPr>
          <w:rFonts w:ascii="Times New Roman" w:hAnsi="Times New Roman"/>
          <w:sz w:val="24"/>
          <w:szCs w:val="24"/>
        </w:rPr>
        <w:tab/>
        <w:t>раздел</w:t>
      </w:r>
      <w:r w:rsidR="00F05DFD">
        <w:rPr>
          <w:rFonts w:ascii="Times New Roman" w:hAnsi="Times New Roman"/>
          <w:sz w:val="24"/>
          <w:szCs w:val="24"/>
        </w:rPr>
        <w:tab/>
      </w:r>
      <w:r w:rsidR="00F05DFD">
        <w:rPr>
          <w:rFonts w:ascii="Times New Roman" w:hAnsi="Times New Roman"/>
          <w:spacing w:val="-1"/>
          <w:sz w:val="24"/>
          <w:szCs w:val="24"/>
        </w:rPr>
        <w:t xml:space="preserve">отражает </w:t>
      </w:r>
      <w:r w:rsidR="00F05DFD">
        <w:rPr>
          <w:rFonts w:ascii="Times New Roman" w:hAnsi="Times New Roman"/>
          <w:sz w:val="24"/>
          <w:szCs w:val="24"/>
        </w:rPr>
        <w:t>психолого-педагогическую работу по освоению детьми образовательных</w:t>
      </w:r>
      <w:r w:rsidR="00F05DFD">
        <w:rPr>
          <w:rFonts w:ascii="Times New Roman" w:hAnsi="Times New Roman"/>
          <w:spacing w:val="43"/>
          <w:sz w:val="24"/>
          <w:szCs w:val="24"/>
        </w:rPr>
        <w:t xml:space="preserve"> </w:t>
      </w:r>
      <w:r w:rsidR="00F05DFD">
        <w:rPr>
          <w:rFonts w:ascii="Times New Roman" w:hAnsi="Times New Roman"/>
          <w:sz w:val="24"/>
          <w:szCs w:val="24"/>
        </w:rPr>
        <w:t>областей.</w:t>
      </w:r>
    </w:p>
    <w:p w:rsidR="00F05DFD" w:rsidRDefault="00F05DFD" w:rsidP="00F05DFD">
      <w:pPr>
        <w:pStyle w:val="ae"/>
        <w:ind w:right="113"/>
        <w:jc w:val="both"/>
        <w:rPr>
          <w:rFonts w:ascii="Times New Roman" w:hAnsi="Times New Roman"/>
          <w:sz w:val="24"/>
          <w:szCs w:val="24"/>
        </w:rPr>
      </w:pPr>
      <w:r>
        <w:rPr>
          <w:rFonts w:ascii="Times New Roman" w:hAnsi="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Pr>
          <w:rFonts w:ascii="Times New Roman" w:hAnsi="Times New Roman"/>
          <w:spacing w:val="-10"/>
          <w:sz w:val="24"/>
          <w:szCs w:val="24"/>
        </w:rPr>
        <w:t xml:space="preserve"> </w:t>
      </w:r>
      <w:r>
        <w:rPr>
          <w:rFonts w:ascii="Times New Roman" w:hAnsi="Times New Roman"/>
          <w:sz w:val="24"/>
          <w:szCs w:val="24"/>
        </w:rPr>
        <w:t>моментов.</w:t>
      </w:r>
    </w:p>
    <w:p w:rsidR="00F05DFD" w:rsidRDefault="00F05DFD" w:rsidP="009E3566">
      <w:pPr>
        <w:pStyle w:val="ae"/>
        <w:ind w:right="106" w:firstLine="708"/>
        <w:jc w:val="both"/>
        <w:rPr>
          <w:rFonts w:ascii="Times New Roman" w:hAnsi="Times New Roman"/>
          <w:sz w:val="24"/>
          <w:szCs w:val="24"/>
        </w:rPr>
      </w:pPr>
      <w:r>
        <w:rPr>
          <w:rFonts w:ascii="Times New Roman" w:hAnsi="Times New Roman"/>
          <w:sz w:val="24"/>
          <w:szCs w:val="24"/>
        </w:rPr>
        <w:t xml:space="preserve">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w:t>
      </w:r>
    </w:p>
    <w:p w:rsidR="00F05DFD" w:rsidRDefault="00F05DFD" w:rsidP="009E3566">
      <w:pPr>
        <w:pStyle w:val="ae"/>
        <w:ind w:right="106" w:firstLine="708"/>
        <w:jc w:val="both"/>
        <w:rPr>
          <w:rFonts w:ascii="Times New Roman" w:hAnsi="Times New Roman"/>
          <w:sz w:val="24"/>
          <w:szCs w:val="24"/>
        </w:rPr>
      </w:pPr>
      <w:r>
        <w:rPr>
          <w:rFonts w:ascii="Times New Roman" w:hAnsi="Times New Roman"/>
          <w:sz w:val="24"/>
          <w:szCs w:val="24"/>
        </w:rPr>
        <w:t>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Pr>
          <w:rFonts w:ascii="Times New Roman" w:hAnsi="Times New Roman"/>
          <w:spacing w:val="-1"/>
          <w:sz w:val="24"/>
          <w:szCs w:val="24"/>
        </w:rPr>
        <w:t xml:space="preserve"> </w:t>
      </w:r>
      <w:r>
        <w:rPr>
          <w:rFonts w:ascii="Times New Roman" w:hAnsi="Times New Roman"/>
          <w:sz w:val="24"/>
          <w:szCs w:val="24"/>
        </w:rPr>
        <w:t>мероприятии.</w:t>
      </w:r>
    </w:p>
    <w:p w:rsidR="00F05DFD" w:rsidRDefault="00F05DFD" w:rsidP="00F05DFD">
      <w:pPr>
        <w:pStyle w:val="ae"/>
        <w:ind w:right="1630"/>
        <w:jc w:val="both"/>
        <w:rPr>
          <w:rFonts w:ascii="Times New Roman" w:hAnsi="Times New Roman"/>
          <w:sz w:val="24"/>
          <w:szCs w:val="24"/>
        </w:rPr>
      </w:pPr>
      <w:r>
        <w:rPr>
          <w:rFonts w:ascii="Times New Roman" w:hAnsi="Times New Roman"/>
          <w:sz w:val="24"/>
          <w:szCs w:val="24"/>
        </w:rPr>
        <w:t xml:space="preserve">Программа реализуется в группе общеразвивающей направленности. </w:t>
      </w:r>
    </w:p>
    <w:p w:rsidR="00F05DFD" w:rsidRDefault="00F05DFD" w:rsidP="00F05DFD">
      <w:pPr>
        <w:pStyle w:val="ae"/>
        <w:ind w:right="1630"/>
        <w:jc w:val="both"/>
        <w:rPr>
          <w:rFonts w:ascii="Times New Roman" w:hAnsi="Times New Roman"/>
          <w:sz w:val="24"/>
          <w:szCs w:val="24"/>
        </w:rPr>
      </w:pPr>
      <w:r>
        <w:rPr>
          <w:rFonts w:ascii="Times New Roman" w:hAnsi="Times New Roman"/>
          <w:sz w:val="24"/>
          <w:szCs w:val="24"/>
        </w:rPr>
        <w:t>Срок реализации программы - 1 год</w:t>
      </w:r>
    </w:p>
    <w:p w:rsidR="00F05DFD" w:rsidRDefault="00F05DFD" w:rsidP="00F05DFD">
      <w:pPr>
        <w:spacing w:after="0" w:line="240" w:lineRule="auto"/>
        <w:jc w:val="both"/>
        <w:rPr>
          <w:rFonts w:ascii="Times New Roman" w:hAnsi="Times New Roman" w:cs="Times New Roman"/>
          <w:b/>
          <w:sz w:val="24"/>
          <w:szCs w:val="24"/>
        </w:rPr>
      </w:pPr>
    </w:p>
    <w:p w:rsidR="00F05DFD" w:rsidRDefault="00F05DFD" w:rsidP="00F05DFD">
      <w:pPr>
        <w:ind w:left="709"/>
        <w:rPr>
          <w:rFonts w:ascii="Times New Roman" w:hAnsi="Times New Roman" w:cs="Times New Roman"/>
          <w:b/>
          <w:sz w:val="24"/>
          <w:szCs w:val="24"/>
        </w:rPr>
      </w:pPr>
    </w:p>
    <w:p w:rsidR="001B2D4A" w:rsidRDefault="001B2D4A" w:rsidP="00CE3FEC">
      <w:pPr>
        <w:spacing w:after="0" w:line="240" w:lineRule="auto"/>
        <w:rPr>
          <w:rFonts w:ascii="Times New Roman" w:hAnsi="Times New Roman"/>
          <w:b/>
          <w:sz w:val="32"/>
          <w:szCs w:val="24"/>
        </w:rPr>
      </w:pPr>
    </w:p>
    <w:p w:rsidR="00CB316C" w:rsidRDefault="00CB316C"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9E3566" w:rsidRDefault="009E3566" w:rsidP="00CE3FEC">
      <w:pPr>
        <w:spacing w:after="0" w:line="240" w:lineRule="auto"/>
        <w:rPr>
          <w:rFonts w:ascii="Times New Roman" w:hAnsi="Times New Roman"/>
          <w:b/>
          <w:sz w:val="32"/>
          <w:szCs w:val="24"/>
        </w:rPr>
      </w:pPr>
    </w:p>
    <w:p w:rsidR="00597CFE" w:rsidRDefault="00597CFE" w:rsidP="00CE3FEC">
      <w:pPr>
        <w:spacing w:after="0" w:line="240" w:lineRule="auto"/>
        <w:rPr>
          <w:rFonts w:ascii="Times New Roman" w:hAnsi="Times New Roman"/>
          <w:b/>
          <w:sz w:val="32"/>
          <w:szCs w:val="24"/>
        </w:rPr>
      </w:pPr>
    </w:p>
    <w:p w:rsidR="00CE3FEC" w:rsidRPr="00E61E60" w:rsidRDefault="00CE3FEC" w:rsidP="00CE3FEC">
      <w:pPr>
        <w:spacing w:after="0" w:line="240" w:lineRule="auto"/>
        <w:rPr>
          <w:rFonts w:ascii="Times New Roman" w:hAnsi="Times New Roman"/>
          <w:b/>
          <w:sz w:val="32"/>
          <w:szCs w:val="24"/>
        </w:rPr>
      </w:pPr>
      <w:r w:rsidRPr="00E61E60">
        <w:rPr>
          <w:rFonts w:ascii="Times New Roman" w:hAnsi="Times New Roman"/>
          <w:b/>
          <w:sz w:val="32"/>
          <w:szCs w:val="24"/>
        </w:rPr>
        <w:lastRenderedPageBreak/>
        <w:t>1.ЦЕЛЕВОЙ  РАЗДЕЛ</w:t>
      </w:r>
    </w:p>
    <w:p w:rsidR="00CE3FEC" w:rsidRDefault="00CE3FEC" w:rsidP="00CE3FEC">
      <w:pPr>
        <w:spacing w:after="0" w:line="240" w:lineRule="auto"/>
        <w:rPr>
          <w:rFonts w:ascii="Times New Roman" w:hAnsi="Times New Roman"/>
          <w:b/>
          <w:sz w:val="28"/>
          <w:szCs w:val="24"/>
        </w:rPr>
      </w:pPr>
      <w:r w:rsidRPr="00E61E60">
        <w:rPr>
          <w:rFonts w:ascii="Times New Roman" w:hAnsi="Times New Roman"/>
          <w:b/>
          <w:sz w:val="28"/>
          <w:szCs w:val="24"/>
        </w:rPr>
        <w:t>1.1.  ПОЯСНИТЕЛЬНАЯ ЗАПИСКА</w:t>
      </w:r>
    </w:p>
    <w:p w:rsidR="00CE3FEC" w:rsidRDefault="00CE3FEC" w:rsidP="00CE3FEC">
      <w:pPr>
        <w:spacing w:after="0" w:line="240" w:lineRule="auto"/>
        <w:rPr>
          <w:rFonts w:ascii="Times New Roman" w:hAnsi="Times New Roman"/>
          <w:b/>
          <w:sz w:val="24"/>
          <w:szCs w:val="24"/>
        </w:rPr>
      </w:pP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дошкольного образования </w:t>
      </w:r>
      <w:r w:rsidR="00BD06DC">
        <w:rPr>
          <w:rFonts w:ascii="Times New Roman" w:hAnsi="Times New Roman"/>
          <w:sz w:val="24"/>
          <w:szCs w:val="24"/>
        </w:rPr>
        <w:t>МАДОУ «</w:t>
      </w:r>
      <w:r>
        <w:rPr>
          <w:rFonts w:ascii="Times New Roman" w:hAnsi="Times New Roman"/>
          <w:sz w:val="24"/>
          <w:szCs w:val="24"/>
        </w:rPr>
        <w:t>Детский сад №5 «Сказка»</w:t>
      </w:r>
      <w:r w:rsidRPr="009D1AA4">
        <w:rPr>
          <w:rFonts w:ascii="Times New Roman" w:hAnsi="Times New Roman"/>
          <w:sz w:val="24"/>
          <w:szCs w:val="24"/>
        </w:rPr>
        <w:t xml:space="preserve"> </w:t>
      </w:r>
      <w:r w:rsidRPr="00737788">
        <w:rPr>
          <w:rFonts w:ascii="Times New Roman" w:hAnsi="Times New Roman"/>
          <w:sz w:val="24"/>
          <w:szCs w:val="24"/>
        </w:rPr>
        <w:t>раскрывает</w:t>
      </w:r>
      <w:r>
        <w:rPr>
          <w:rFonts w:ascii="Times New Roman" w:hAnsi="Times New Roman"/>
          <w:sz w:val="24"/>
          <w:szCs w:val="24"/>
        </w:rPr>
        <w:t xml:space="preserve">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составлена в соответствии </w:t>
      </w:r>
      <w:r w:rsidR="00BD06DC">
        <w:rPr>
          <w:rFonts w:ascii="Times New Roman" w:hAnsi="Times New Roman"/>
          <w:sz w:val="24"/>
          <w:szCs w:val="24"/>
        </w:rPr>
        <w:t>с нормативно</w:t>
      </w:r>
      <w:r>
        <w:rPr>
          <w:rFonts w:ascii="Times New Roman" w:hAnsi="Times New Roman"/>
          <w:sz w:val="24"/>
          <w:szCs w:val="24"/>
        </w:rPr>
        <w:t>-правовыми документами.</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М</w:t>
      </w:r>
      <w:r w:rsidRPr="008C3332">
        <w:rPr>
          <w:rFonts w:ascii="Times New Roman" w:hAnsi="Times New Roman"/>
          <w:sz w:val="24"/>
          <w:szCs w:val="24"/>
        </w:rPr>
        <w:t>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Ф</w:t>
      </w:r>
      <w:r>
        <w:rPr>
          <w:rFonts w:ascii="Times New Roman" w:hAnsi="Times New Roman"/>
          <w:sz w:val="24"/>
          <w:szCs w:val="24"/>
        </w:rPr>
        <w:t xml:space="preserve">едеральный государственный образовательный стандарт дошкольного образования </w:t>
      </w:r>
      <w:r w:rsidRPr="008C3332">
        <w:rPr>
          <w:rFonts w:ascii="Times New Roman" w:hAnsi="Times New Roman"/>
          <w:sz w:val="24"/>
          <w:szCs w:val="24"/>
        </w:rPr>
        <w:t xml:space="preserve">и </w:t>
      </w:r>
      <w:r>
        <w:rPr>
          <w:rFonts w:ascii="Times New Roman" w:hAnsi="Times New Roman"/>
          <w:sz w:val="24"/>
          <w:szCs w:val="24"/>
        </w:rPr>
        <w:t xml:space="preserve">Примерная основная образовательная программа дошкольного образования, Основная образовательная программа дошкольного образования </w:t>
      </w:r>
      <w:r w:rsidRPr="008C3332">
        <w:rPr>
          <w:rFonts w:ascii="Times New Roman" w:hAnsi="Times New Roman"/>
          <w:sz w:val="24"/>
          <w:szCs w:val="24"/>
        </w:rPr>
        <w:t xml:space="preserve">детского сада является новшествами, которые можно отнести к системным, т.е. обеспечивающим качественно новое дошкольное образование. </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 Федеральным законом «Об образовании в Российской Федерации»</w:t>
      </w:r>
      <w:r>
        <w:rPr>
          <w:rFonts w:ascii="Times New Roman" w:hAnsi="Times New Roman"/>
          <w:sz w:val="24"/>
          <w:szCs w:val="24"/>
        </w:rPr>
        <w:t xml:space="preserve"> (далее «Закон об образовании»)</w:t>
      </w:r>
      <w:r w:rsidRPr="008C3332">
        <w:rPr>
          <w:rFonts w:ascii="Times New Roman" w:hAnsi="Times New Roman"/>
          <w:sz w:val="24"/>
          <w:szCs w:val="24"/>
        </w:rPr>
        <w:t>, Федеральным государственным образовательным стандартом дошкольного образования (далее – ФГОС ДО, Стандарт)</w:t>
      </w:r>
      <w:r>
        <w:rPr>
          <w:rFonts w:ascii="Times New Roman" w:hAnsi="Times New Roman"/>
          <w:sz w:val="24"/>
          <w:szCs w:val="24"/>
        </w:rPr>
        <w:t xml:space="preserve"> </w:t>
      </w:r>
      <w:r w:rsidRPr="001120FB">
        <w:rPr>
          <w:rFonts w:ascii="Times New Roman" w:hAnsi="Times New Roman"/>
          <w:sz w:val="24"/>
          <w:szCs w:val="24"/>
        </w:rPr>
        <w:t>и Примерной основной образовательной </w:t>
      </w:r>
      <w:r>
        <w:rPr>
          <w:rFonts w:ascii="Times New Roman" w:hAnsi="Times New Roman"/>
          <w:sz w:val="24"/>
          <w:szCs w:val="24"/>
        </w:rPr>
        <w:t xml:space="preserve"> </w:t>
      </w:r>
      <w:r w:rsidRPr="001120FB">
        <w:rPr>
          <w:rFonts w:ascii="Times New Roman" w:hAnsi="Times New Roman"/>
          <w:bCs/>
          <w:sz w:val="24"/>
          <w:szCs w:val="24"/>
        </w:rPr>
        <w:t>программой дошкольного  образования</w:t>
      </w:r>
      <w:r>
        <w:rPr>
          <w:rFonts w:ascii="Times New Roman" w:hAnsi="Times New Roman"/>
          <w:bCs/>
          <w:sz w:val="24"/>
          <w:szCs w:val="24"/>
        </w:rPr>
        <w:t xml:space="preserve"> (далее ПООП)</w:t>
      </w:r>
      <w:r w:rsidRPr="001120FB">
        <w:rPr>
          <w:rFonts w:ascii="Times New Roman" w:hAnsi="Times New Roman"/>
          <w:sz w:val="24"/>
          <w:szCs w:val="24"/>
        </w:rPr>
        <w:t xml:space="preserve">, одобренной решением федерального </w:t>
      </w:r>
      <w:r>
        <w:rPr>
          <w:rFonts w:ascii="Times New Roman" w:hAnsi="Times New Roman"/>
          <w:sz w:val="24"/>
          <w:szCs w:val="24"/>
        </w:rPr>
        <w:t xml:space="preserve"> </w:t>
      </w:r>
      <w:r w:rsidRPr="001120FB">
        <w:rPr>
          <w:rFonts w:ascii="Times New Roman" w:hAnsi="Times New Roman"/>
          <w:sz w:val="24"/>
          <w:szCs w:val="24"/>
        </w:rPr>
        <w:t>учебно</w:t>
      </w:r>
      <w:r>
        <w:rPr>
          <w:rFonts w:ascii="Times New Roman" w:hAnsi="Times New Roman"/>
          <w:sz w:val="24"/>
          <w:szCs w:val="24"/>
        </w:rPr>
        <w:t xml:space="preserve"> </w:t>
      </w:r>
      <w:r w:rsidRPr="001120FB">
        <w:rPr>
          <w:rFonts w:ascii="Times New Roman" w:hAnsi="Times New Roman"/>
          <w:sz w:val="24"/>
          <w:szCs w:val="24"/>
        </w:rPr>
        <w:t>-</w:t>
      </w:r>
      <w:r>
        <w:rPr>
          <w:rFonts w:ascii="Times New Roman" w:hAnsi="Times New Roman"/>
          <w:sz w:val="24"/>
          <w:szCs w:val="24"/>
        </w:rPr>
        <w:t xml:space="preserve"> </w:t>
      </w:r>
      <w:r w:rsidRPr="001120FB">
        <w:rPr>
          <w:rFonts w:ascii="Times New Roman" w:hAnsi="Times New Roman"/>
          <w:sz w:val="24"/>
          <w:szCs w:val="24"/>
        </w:rPr>
        <w:t>методического центра по общему образованию (протокол от 20 мая 2015 г. № 2/15</w:t>
      </w:r>
      <w:r>
        <w:rPr>
          <w:rFonts w:ascii="Times New Roman" w:hAnsi="Times New Roman"/>
          <w:sz w:val="24"/>
          <w:szCs w:val="24"/>
        </w:rPr>
        <w:t xml:space="preserve">) </w:t>
      </w:r>
      <w:r w:rsidRPr="001120FB">
        <w:rPr>
          <w:rFonts w:ascii="Times New Roman" w:hAnsi="Times New Roman"/>
          <w:sz w:val="24"/>
          <w:szCs w:val="24"/>
        </w:rPr>
        <w:t xml:space="preserve"> разработана настоящая основная  образовательная программа дошкольного</w:t>
      </w:r>
      <w:r>
        <w:rPr>
          <w:rFonts w:ascii="Times New Roman" w:hAnsi="Times New Roman"/>
          <w:sz w:val="24"/>
          <w:szCs w:val="24"/>
        </w:rPr>
        <w:t xml:space="preserve"> </w:t>
      </w:r>
      <w:r w:rsidRPr="001120FB">
        <w:rPr>
          <w:rFonts w:ascii="Times New Roman" w:hAnsi="Times New Roman"/>
          <w:sz w:val="24"/>
          <w:szCs w:val="24"/>
        </w:rPr>
        <w:t xml:space="preserve"> образования МАДОУ</w:t>
      </w:r>
      <w:r>
        <w:rPr>
          <w:rFonts w:ascii="Times New Roman" w:hAnsi="Times New Roman"/>
          <w:sz w:val="24"/>
          <w:szCs w:val="24"/>
        </w:rPr>
        <w:t xml:space="preserve"> </w:t>
      </w:r>
      <w:r w:rsidRPr="001120FB">
        <w:rPr>
          <w:rFonts w:ascii="Times New Roman" w:hAnsi="Times New Roman"/>
          <w:sz w:val="24"/>
          <w:szCs w:val="24"/>
        </w:rPr>
        <w:t xml:space="preserve">№5 </w:t>
      </w:r>
      <w:r>
        <w:rPr>
          <w:rFonts w:ascii="Times New Roman" w:hAnsi="Times New Roman"/>
          <w:sz w:val="24"/>
          <w:szCs w:val="24"/>
        </w:rPr>
        <w:t xml:space="preserve"> </w:t>
      </w:r>
      <w:r w:rsidRPr="001120FB">
        <w:rPr>
          <w:rFonts w:ascii="Times New Roman" w:hAnsi="Times New Roman"/>
          <w:sz w:val="24"/>
          <w:szCs w:val="24"/>
        </w:rPr>
        <w:t>(далее</w:t>
      </w:r>
      <w:r>
        <w:rPr>
          <w:rFonts w:ascii="Times New Roman" w:hAnsi="Times New Roman"/>
          <w:sz w:val="24"/>
          <w:szCs w:val="24"/>
        </w:rPr>
        <w:t xml:space="preserve"> – Программа).</w:t>
      </w:r>
    </w:p>
    <w:p w:rsidR="00CE3FEC" w:rsidRPr="008C3332" w:rsidRDefault="00CE3FEC" w:rsidP="00CE3FEC">
      <w:pPr>
        <w:spacing w:after="0" w:line="240" w:lineRule="auto"/>
        <w:ind w:firstLine="708"/>
        <w:jc w:val="both"/>
        <w:rPr>
          <w:rFonts w:ascii="Times New Roman" w:hAnsi="Times New Roman"/>
          <w:sz w:val="24"/>
          <w:szCs w:val="24"/>
        </w:rPr>
      </w:pPr>
      <w:r w:rsidRPr="001120FB">
        <w:rPr>
          <w:rFonts w:ascii="Times New Roman" w:hAnsi="Times New Roman"/>
          <w:sz w:val="24"/>
          <w:szCs w:val="24"/>
        </w:rPr>
        <w:t>Данная Программа</w:t>
      </w:r>
      <w:r w:rsidRPr="008C3332">
        <w:rPr>
          <w:rFonts w:ascii="Times New Roman" w:hAnsi="Times New Roman"/>
          <w:sz w:val="24"/>
          <w:szCs w:val="24"/>
        </w:rPr>
        <w:t xml:space="preserve">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w:t>
      </w:r>
      <w:r w:rsidR="00BD06DC" w:rsidRPr="008C3332">
        <w:rPr>
          <w:rFonts w:ascii="Times New Roman" w:hAnsi="Times New Roman"/>
          <w:sz w:val="24"/>
          <w:szCs w:val="24"/>
        </w:rPr>
        <w:t>и творческих</w:t>
      </w:r>
      <w:r w:rsidRPr="008C3332">
        <w:rPr>
          <w:rFonts w:ascii="Times New Roman" w:hAnsi="Times New Roman"/>
          <w:sz w:val="24"/>
          <w:szCs w:val="24"/>
        </w:rPr>
        <w:t xml:space="preserve">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Мотивирующая образовательная среда предоставляет систему условий развития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-социальные (</w:t>
      </w:r>
      <w:r w:rsidR="00BD06DC" w:rsidRPr="008C3332">
        <w:rPr>
          <w:rFonts w:ascii="Times New Roman" w:hAnsi="Times New Roman"/>
          <w:sz w:val="24"/>
          <w:szCs w:val="24"/>
        </w:rPr>
        <w:t>формы сотрудничества</w:t>
      </w:r>
      <w:r w:rsidRPr="008C3332">
        <w:rPr>
          <w:rFonts w:ascii="Times New Roman" w:hAnsi="Times New Roman"/>
          <w:sz w:val="24"/>
          <w:szCs w:val="24"/>
        </w:rPr>
        <w:t xml:space="preserve">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материально-технические и другие условия образовательной деятельности и ПООП.</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Содержание</w:t>
      </w:r>
      <w:r w:rsidRPr="008C3332">
        <w:rPr>
          <w:rFonts w:ascii="Times New Roman" w:hAnsi="Times New Roman"/>
          <w:i/>
          <w:sz w:val="24"/>
          <w:szCs w:val="24"/>
        </w:rPr>
        <w:t xml:space="preserve"> </w:t>
      </w:r>
      <w:r w:rsidRPr="008C3332">
        <w:rPr>
          <w:rFonts w:ascii="Times New Roman" w:hAnsi="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Pr>
          <w:rStyle w:val="a7"/>
          <w:rFonts w:ascii="Times New Roman" w:hAnsi="Times New Roman"/>
          <w:sz w:val="24"/>
          <w:szCs w:val="24"/>
        </w:rPr>
        <w:footnoteReference w:id="1"/>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ЦЕЛЕВОЙ РАЗДЕЛ</w:t>
      </w:r>
      <w:r w:rsidRPr="008C3332">
        <w:rPr>
          <w:rFonts w:ascii="Times New Roman" w:hAnsi="Times New Roman"/>
          <w:i/>
          <w:sz w:val="24"/>
          <w:szCs w:val="24"/>
        </w:rPr>
        <w:t xml:space="preserve"> </w:t>
      </w:r>
      <w:r>
        <w:rPr>
          <w:rFonts w:ascii="Times New Roman" w:hAnsi="Times New Roman"/>
          <w:sz w:val="24"/>
          <w:szCs w:val="24"/>
        </w:rPr>
        <w:t xml:space="preserve">Программы определяет </w:t>
      </w:r>
      <w:r w:rsidRPr="008C3332">
        <w:rPr>
          <w:rFonts w:ascii="Times New Roman" w:hAnsi="Times New Roman"/>
          <w:sz w:val="24"/>
          <w:szCs w:val="24"/>
        </w:rPr>
        <w:t xml:space="preserve"> цели и задачи, принципы и подходы к формированию программы, планируемые результаты ее освоения в виде целевых ориентиров.</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w:t>
      </w:r>
      <w:r w:rsidRPr="008C3332">
        <w:rPr>
          <w:rFonts w:ascii="Times New Roman" w:hAnsi="Times New Roman"/>
          <w:i/>
          <w:sz w:val="24"/>
          <w:szCs w:val="24"/>
        </w:rPr>
        <w:t xml:space="preserve"> </w:t>
      </w:r>
      <w:r w:rsidRPr="008C3332">
        <w:rPr>
          <w:rFonts w:ascii="Times New Roman" w:hAnsi="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-игровая (сюжетно-ролевая игра, игра с правилами и другие виды игры):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-коммуникативная (общение и взаимодействие с взрослыми и другими детьми);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-изобразительная (рисование, лепка, аппликация);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-двигательная (овладение основными движениями) формы активности ребенка.</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w:t>
      </w:r>
      <w:r>
        <w:rPr>
          <w:rFonts w:ascii="Times New Roman" w:hAnsi="Times New Roman"/>
          <w:sz w:val="24"/>
          <w:szCs w:val="24"/>
        </w:rPr>
        <w:t xml:space="preserve"> коррекция речи детей</w:t>
      </w:r>
      <w:r w:rsidRPr="008C3332">
        <w:rPr>
          <w:rFonts w:ascii="Times New Roman" w:hAnsi="Times New Roman"/>
          <w:sz w:val="24"/>
          <w:szCs w:val="24"/>
        </w:rPr>
        <w:t>.</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ОРГАНИЗАЦИОННЫЙ РАЗДЕЛ</w:t>
      </w:r>
      <w:r w:rsidRPr="008C3332">
        <w:rPr>
          <w:rFonts w:ascii="Times New Roman" w:hAnsi="Times New Roman"/>
          <w:i/>
          <w:sz w:val="24"/>
          <w:szCs w:val="24"/>
        </w:rPr>
        <w:t xml:space="preserve"> </w:t>
      </w:r>
      <w:r w:rsidRPr="008C3332">
        <w:rPr>
          <w:rFonts w:ascii="Times New Roman" w:hAnsi="Times New Roman"/>
          <w:sz w:val="24"/>
          <w:szCs w:val="24"/>
        </w:rPr>
        <w:t xml:space="preserve">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-психолого-педагогических, материально-технических и финансовых условий;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организации развивающей предметно-пространственной среды;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образовательной деятельности разных видов и культурных практик;</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-способов и направлений поддержки детской инициативы;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-особенностей взаимодействия педагогического коллектива с семьями дошкольников;</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Объем обязательной части основной образовательной п</w:t>
      </w:r>
      <w:r w:rsidRPr="008C3332">
        <w:rPr>
          <w:rFonts w:ascii="Times New Roman" w:hAnsi="Times New Roman"/>
          <w:sz w:val="24"/>
          <w:szCs w:val="24"/>
        </w:rPr>
        <w:t xml:space="preserve">рограммы составляет 60% от её общего объема. Объем части основной образовательной </w:t>
      </w:r>
      <w:r>
        <w:rPr>
          <w:rFonts w:ascii="Times New Roman" w:hAnsi="Times New Roman"/>
          <w:sz w:val="24"/>
          <w:szCs w:val="24"/>
        </w:rPr>
        <w:t>п</w:t>
      </w:r>
      <w:r w:rsidRPr="008C3332">
        <w:rPr>
          <w:rFonts w:ascii="Times New Roman" w:hAnsi="Times New Roman"/>
          <w:sz w:val="24"/>
          <w:szCs w:val="24"/>
        </w:rPr>
        <w:t>рограммы, формируемой участниками образовательных отношений, составляет 40% от ее общего объёма.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ОБЩИЕ СВЕДЕНИЯ ОБ УЧРЕЖДЕНИИ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Муниципальное</w:t>
      </w:r>
      <w:r>
        <w:rPr>
          <w:rFonts w:ascii="Times New Roman" w:hAnsi="Times New Roman"/>
          <w:sz w:val="24"/>
          <w:szCs w:val="24"/>
        </w:rPr>
        <w:t xml:space="preserve"> </w:t>
      </w:r>
      <w:r w:rsidRPr="008C3332">
        <w:rPr>
          <w:rFonts w:ascii="Times New Roman" w:hAnsi="Times New Roman"/>
          <w:sz w:val="24"/>
          <w:szCs w:val="24"/>
        </w:rPr>
        <w:t xml:space="preserve">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BD06DC">
        <w:rPr>
          <w:rFonts w:ascii="Times New Roman" w:hAnsi="Times New Roman"/>
          <w:sz w:val="24"/>
          <w:szCs w:val="24"/>
        </w:rPr>
        <w:t>2013</w:t>
      </w:r>
      <w:r w:rsidRPr="008C3332">
        <w:rPr>
          <w:rFonts w:ascii="Times New Roman" w:hAnsi="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является: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-по своей организационно–правовой форме: автономным учреждением (некоммерческой организацией);</w:t>
      </w:r>
    </w:p>
    <w:p w:rsidR="00CE3FEC" w:rsidRPr="008C3332" w:rsidRDefault="00CE3FEC" w:rsidP="00CE3FEC">
      <w:pPr>
        <w:tabs>
          <w:tab w:val="num" w:pos="142"/>
        </w:tabs>
        <w:spacing w:after="0" w:line="240" w:lineRule="auto"/>
        <w:jc w:val="both"/>
        <w:rPr>
          <w:rFonts w:ascii="Times New Roman" w:hAnsi="Times New Roman"/>
          <w:sz w:val="24"/>
          <w:szCs w:val="24"/>
        </w:rPr>
      </w:pPr>
      <w:r w:rsidRPr="008C3332">
        <w:rPr>
          <w:rFonts w:ascii="Times New Roman" w:hAnsi="Times New Roman"/>
          <w:sz w:val="24"/>
          <w:szCs w:val="24"/>
        </w:rPr>
        <w:t>-по своему типу: дошкольным образовательным учреждением;</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w:t>
      </w:r>
      <w:r w:rsidRPr="008C3332">
        <w:rPr>
          <w:rFonts w:ascii="Times New Roman" w:hAnsi="Times New Roman"/>
          <w:color w:val="FF0000"/>
          <w:sz w:val="24"/>
          <w:szCs w:val="24"/>
        </w:rPr>
        <w:t xml:space="preserve"> </w:t>
      </w:r>
      <w:r w:rsidRPr="008C3332">
        <w:rPr>
          <w:rFonts w:ascii="Times New Roman" w:hAnsi="Times New Roman"/>
          <w:sz w:val="24"/>
          <w:szCs w:val="24"/>
        </w:rPr>
        <w:t>серия № 66ЛО</w:t>
      </w:r>
      <w:r w:rsidRPr="008C3332">
        <w:rPr>
          <w:rFonts w:ascii="Times New Roman" w:hAnsi="Times New Roman"/>
          <w:sz w:val="24"/>
          <w:szCs w:val="24"/>
          <w:lang w:val="en-US"/>
        </w:rPr>
        <w:t>I</w:t>
      </w:r>
      <w:r w:rsidRPr="008C3332">
        <w:rPr>
          <w:rFonts w:ascii="Times New Roman" w:hAnsi="Times New Roman"/>
          <w:sz w:val="24"/>
          <w:szCs w:val="24"/>
        </w:rPr>
        <w:t xml:space="preserve"> №0003481</w:t>
      </w:r>
      <w:r>
        <w:rPr>
          <w:rFonts w:ascii="Times New Roman" w:hAnsi="Times New Roman"/>
          <w:sz w:val="24"/>
          <w:szCs w:val="24"/>
        </w:rPr>
        <w:t xml:space="preserve"> от 13 января 2012 г., бессрочная</w:t>
      </w:r>
    </w:p>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создании МАДОУ «Детский сад комбинированного вида №5 </w:t>
      </w:r>
      <w:r>
        <w:rPr>
          <w:rFonts w:ascii="Times New Roman" w:hAnsi="Times New Roman"/>
          <w:sz w:val="24"/>
          <w:szCs w:val="24"/>
        </w:rPr>
        <w:br/>
        <w:t>«Сказка»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w:t>
      </w:r>
      <w:r w:rsidRPr="008C3332">
        <w:rPr>
          <w:rFonts w:ascii="Times New Roman" w:hAnsi="Times New Roman"/>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Юридический адрес МАДОУ: </w:t>
      </w:r>
      <w:r w:rsidR="00BD06DC" w:rsidRPr="008C3332">
        <w:rPr>
          <w:rFonts w:ascii="Times New Roman" w:hAnsi="Times New Roman"/>
          <w:sz w:val="24"/>
          <w:szCs w:val="24"/>
        </w:rPr>
        <w:t>623751, Свердловская</w:t>
      </w:r>
      <w:r w:rsidRPr="008C3332">
        <w:rPr>
          <w:rFonts w:ascii="Times New Roman" w:hAnsi="Times New Roman"/>
          <w:sz w:val="24"/>
          <w:szCs w:val="24"/>
        </w:rPr>
        <w:t xml:space="preserve"> область, г. Реж, ул. Калинина, д. 12.</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Фактический адрес МАДОУ: 623751, Свердловская область, г. Реж, ул. Калинина, д. 12, телефон 8(34364)3-30-67</w:t>
      </w:r>
    </w:p>
    <w:p w:rsidR="00CE3FEC" w:rsidRPr="008C3332" w:rsidRDefault="00CE3FEC" w:rsidP="00CE3FEC">
      <w:pPr>
        <w:spacing w:after="0" w:line="240" w:lineRule="auto"/>
        <w:rPr>
          <w:rFonts w:ascii="Times New Roman" w:hAnsi="Times New Roman"/>
          <w:sz w:val="24"/>
          <w:szCs w:val="24"/>
        </w:rPr>
      </w:pPr>
      <w:r w:rsidRPr="008C3332">
        <w:rPr>
          <w:rFonts w:ascii="Times New Roman" w:hAnsi="Times New Roman"/>
          <w:sz w:val="24"/>
          <w:szCs w:val="24"/>
        </w:rPr>
        <w:t xml:space="preserve">Сайт учреждения: </w:t>
      </w:r>
      <w:hyperlink r:id="rId9" w:history="1">
        <w:r w:rsidRPr="008C3332">
          <w:rPr>
            <w:rStyle w:val="a3"/>
            <w:rFonts w:ascii="Times New Roman" w:hAnsi="Times New Roman"/>
            <w:sz w:val="24"/>
            <w:szCs w:val="24"/>
          </w:rPr>
          <w:t>http://5rezh.tvoysadik.ru/</w:t>
        </w:r>
      </w:hyperlink>
      <w:r w:rsidRPr="008C3332">
        <w:rPr>
          <w:rFonts w:ascii="Times New Roman" w:hAnsi="Times New Roman"/>
          <w:sz w:val="24"/>
          <w:szCs w:val="24"/>
        </w:rPr>
        <w:t xml:space="preserve">, Е-mail: </w:t>
      </w:r>
      <w:r w:rsidRPr="008C3332">
        <w:rPr>
          <w:rFonts w:ascii="Times New Roman" w:hAnsi="Times New Roman"/>
          <w:sz w:val="24"/>
          <w:szCs w:val="24"/>
          <w:lang w:val="en-US"/>
        </w:rPr>
        <w:t>mkdoy</w:t>
      </w:r>
      <w:r w:rsidRPr="008C3332">
        <w:rPr>
          <w:rFonts w:ascii="Times New Roman" w:hAnsi="Times New Roman"/>
          <w:sz w:val="24"/>
          <w:szCs w:val="24"/>
        </w:rPr>
        <w:t>_</w:t>
      </w:r>
      <w:r w:rsidRPr="008C3332">
        <w:rPr>
          <w:rFonts w:ascii="Times New Roman" w:hAnsi="Times New Roman"/>
          <w:sz w:val="24"/>
          <w:szCs w:val="24"/>
          <w:lang w:val="en-US"/>
        </w:rPr>
        <w:t>skazka</w:t>
      </w:r>
      <w:r w:rsidRPr="008C3332">
        <w:rPr>
          <w:rFonts w:ascii="Times New Roman" w:hAnsi="Times New Roman"/>
          <w:sz w:val="24"/>
          <w:szCs w:val="24"/>
        </w:rPr>
        <w:t>@</w:t>
      </w:r>
      <w:r w:rsidRPr="008C3332">
        <w:rPr>
          <w:rFonts w:ascii="Times New Roman" w:hAnsi="Times New Roman"/>
          <w:sz w:val="24"/>
          <w:szCs w:val="24"/>
          <w:lang w:val="en-US"/>
        </w:rPr>
        <w:t>mail</w:t>
      </w:r>
      <w:r w:rsidRPr="008C3332">
        <w:rPr>
          <w:rFonts w:ascii="Times New Roman" w:hAnsi="Times New Roman"/>
          <w:sz w:val="24"/>
          <w:szCs w:val="24"/>
        </w:rPr>
        <w:t>.</w:t>
      </w:r>
      <w:r w:rsidRPr="008C3332">
        <w:rPr>
          <w:rFonts w:ascii="Times New Roman" w:hAnsi="Times New Roman"/>
          <w:sz w:val="24"/>
          <w:szCs w:val="24"/>
          <w:lang w:val="en-US"/>
        </w:rPr>
        <w:t>ru</w:t>
      </w:r>
      <w:r w:rsidRPr="008C3332">
        <w:rPr>
          <w:rFonts w:ascii="Times New Roman" w:hAnsi="Times New Roman"/>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Учреждении обучение и воспитание осуществляется на государственном языке Российской Федерации</w:t>
      </w:r>
      <w:r>
        <w:rPr>
          <w:rFonts w:ascii="Times New Roman" w:hAnsi="Times New Roman"/>
          <w:sz w:val="24"/>
          <w:szCs w:val="24"/>
        </w:rPr>
        <w:t xml:space="preserve"> </w:t>
      </w: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 xml:space="preserve">русском.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Режим функционирования - 5-дневная рабочая неделя, с пребыванием детей с 07.00 до 17.30, выходные дни - суббота, воскресенье.</w:t>
      </w:r>
    </w:p>
    <w:p w:rsidR="00902D15" w:rsidRPr="008C3332" w:rsidRDefault="00902D15" w:rsidP="00902D15">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sidR="00FE1C9D">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902D15" w:rsidRPr="008C3332" w:rsidRDefault="00902D15" w:rsidP="00902D15">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902D15" w:rsidRDefault="00902D15" w:rsidP="00902D15">
      <w:pPr>
        <w:spacing w:after="0" w:line="240" w:lineRule="auto"/>
        <w:jc w:val="both"/>
        <w:rPr>
          <w:rFonts w:ascii="Times New Roman" w:hAnsi="Times New Roman"/>
          <w:sz w:val="24"/>
          <w:szCs w:val="24"/>
        </w:rPr>
      </w:pPr>
      <w:r>
        <w:rPr>
          <w:rFonts w:ascii="Times New Roman" w:hAnsi="Times New Roman"/>
          <w:sz w:val="24"/>
          <w:szCs w:val="24"/>
        </w:rPr>
        <w:t>-</w:t>
      </w:r>
      <w:r w:rsidR="00BD06DC">
        <w:rPr>
          <w:rFonts w:ascii="Times New Roman" w:hAnsi="Times New Roman"/>
          <w:sz w:val="24"/>
          <w:szCs w:val="24"/>
        </w:rPr>
        <w:t xml:space="preserve">две </w:t>
      </w:r>
      <w:r w:rsidR="00BD06DC" w:rsidRPr="008C3332">
        <w:rPr>
          <w:rFonts w:ascii="Times New Roman" w:hAnsi="Times New Roman"/>
          <w:sz w:val="24"/>
          <w:szCs w:val="24"/>
        </w:rPr>
        <w:t>группы</w:t>
      </w:r>
      <w:r>
        <w:rPr>
          <w:rFonts w:ascii="Times New Roman" w:hAnsi="Times New Roman"/>
          <w:sz w:val="24"/>
          <w:szCs w:val="24"/>
        </w:rPr>
        <w:t xml:space="preserve"> раннего </w:t>
      </w:r>
      <w:r w:rsidR="00BD06DC">
        <w:rPr>
          <w:rFonts w:ascii="Times New Roman" w:hAnsi="Times New Roman"/>
          <w:sz w:val="24"/>
          <w:szCs w:val="24"/>
        </w:rPr>
        <w:t>возраста (</w:t>
      </w:r>
      <w:r>
        <w:rPr>
          <w:rFonts w:ascii="Times New Roman" w:hAnsi="Times New Roman"/>
          <w:sz w:val="24"/>
          <w:szCs w:val="24"/>
        </w:rPr>
        <w:t>от 2 до 3</w:t>
      </w:r>
      <w:r w:rsidRPr="008C3332">
        <w:rPr>
          <w:rFonts w:ascii="Times New Roman" w:hAnsi="Times New Roman"/>
          <w:sz w:val="24"/>
          <w:szCs w:val="24"/>
        </w:rPr>
        <w:t xml:space="preserve"> лет);</w:t>
      </w:r>
    </w:p>
    <w:p w:rsidR="00902D15" w:rsidRPr="008C3332" w:rsidRDefault="00902D15" w:rsidP="00902D15">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902D15" w:rsidRPr="008C3332" w:rsidRDefault="00902D15" w:rsidP="00902D15">
      <w:pPr>
        <w:spacing w:after="0" w:line="240" w:lineRule="auto"/>
        <w:jc w:val="both"/>
        <w:rPr>
          <w:rFonts w:ascii="Times New Roman" w:hAnsi="Times New Roman"/>
          <w:sz w:val="24"/>
          <w:szCs w:val="24"/>
        </w:rPr>
      </w:pPr>
      <w:r>
        <w:rPr>
          <w:rFonts w:ascii="Times New Roman" w:hAnsi="Times New Roman"/>
          <w:sz w:val="24"/>
          <w:szCs w:val="24"/>
        </w:rPr>
        <w:t>-</w:t>
      </w:r>
      <w:r w:rsidR="00BD06DC">
        <w:rPr>
          <w:rFonts w:ascii="Times New Roman" w:hAnsi="Times New Roman"/>
          <w:sz w:val="24"/>
          <w:szCs w:val="24"/>
        </w:rPr>
        <w:t xml:space="preserve">две </w:t>
      </w:r>
      <w:r w:rsidR="00BD06DC" w:rsidRPr="008C3332">
        <w:rPr>
          <w:rFonts w:ascii="Times New Roman" w:hAnsi="Times New Roman"/>
          <w:sz w:val="24"/>
          <w:szCs w:val="24"/>
        </w:rPr>
        <w:t>средних</w:t>
      </w:r>
      <w:r w:rsidRPr="008C3332">
        <w:rPr>
          <w:rFonts w:ascii="Times New Roman" w:hAnsi="Times New Roman"/>
          <w:sz w:val="24"/>
          <w:szCs w:val="24"/>
        </w:rPr>
        <w:t xml:space="preserve"> группы (от 4 до 5 лет);</w:t>
      </w:r>
    </w:p>
    <w:p w:rsidR="00902D15" w:rsidRPr="008C3332" w:rsidRDefault="00902D15" w:rsidP="00902D15">
      <w:pPr>
        <w:spacing w:after="0" w:line="240" w:lineRule="auto"/>
        <w:jc w:val="both"/>
        <w:rPr>
          <w:rFonts w:ascii="Times New Roman" w:hAnsi="Times New Roman"/>
          <w:sz w:val="24"/>
          <w:szCs w:val="24"/>
        </w:rPr>
      </w:pPr>
      <w:r>
        <w:rPr>
          <w:rFonts w:ascii="Times New Roman" w:hAnsi="Times New Roman"/>
          <w:sz w:val="24"/>
          <w:szCs w:val="24"/>
        </w:rPr>
        <w:t xml:space="preserve">-три </w:t>
      </w:r>
      <w:r w:rsidR="00BD06DC">
        <w:rPr>
          <w:rFonts w:ascii="Times New Roman" w:hAnsi="Times New Roman"/>
          <w:sz w:val="24"/>
          <w:szCs w:val="24"/>
        </w:rPr>
        <w:t>старших</w:t>
      </w:r>
      <w:r w:rsidR="00BD06DC" w:rsidRPr="008C3332">
        <w:rPr>
          <w:rFonts w:ascii="Times New Roman" w:hAnsi="Times New Roman"/>
          <w:sz w:val="24"/>
          <w:szCs w:val="24"/>
        </w:rPr>
        <w:t xml:space="preserve"> группы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w:t>
      </w:r>
      <w:r w:rsidR="00BD06DC" w:rsidRPr="008C3332">
        <w:rPr>
          <w:rFonts w:ascii="Times New Roman" w:hAnsi="Times New Roman"/>
          <w:sz w:val="24"/>
          <w:szCs w:val="24"/>
        </w:rPr>
        <w:t xml:space="preserve">них </w:t>
      </w:r>
      <w:r w:rsidR="00BD06DC">
        <w:rPr>
          <w:rFonts w:ascii="Times New Roman" w:hAnsi="Times New Roman"/>
          <w:sz w:val="24"/>
          <w:szCs w:val="24"/>
        </w:rPr>
        <w:t>коррекционная</w:t>
      </w:r>
      <w:r>
        <w:rPr>
          <w:rFonts w:ascii="Times New Roman" w:hAnsi="Times New Roman"/>
          <w:sz w:val="24"/>
          <w:szCs w:val="24"/>
        </w:rPr>
        <w:t xml:space="preserve"> логопедическая, </w:t>
      </w:r>
    </w:p>
    <w:p w:rsidR="00902D15" w:rsidRDefault="00902D15" w:rsidP="00902D15">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902D15" w:rsidRPr="008C3332" w:rsidRDefault="00902D15" w:rsidP="00902D15">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A879C0" w:rsidRDefault="00A879C0" w:rsidP="00CE3FEC">
      <w:pPr>
        <w:spacing w:after="0" w:line="240" w:lineRule="auto"/>
        <w:ind w:firstLine="708"/>
        <w:jc w:val="both"/>
        <w:rPr>
          <w:rFonts w:ascii="Times New Roman" w:hAnsi="Times New Roman"/>
          <w:sz w:val="24"/>
          <w:szCs w:val="24"/>
          <w:u w:val="single"/>
        </w:rPr>
      </w:pPr>
    </w:p>
    <w:p w:rsidR="00CE3FEC" w:rsidRPr="007345F4" w:rsidRDefault="00CE3FEC" w:rsidP="00CE3FEC">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Социальное партнерство и сотрудничество</w:t>
      </w:r>
    </w:p>
    <w:p w:rsidR="00CE3FEC" w:rsidRPr="00975EB6" w:rsidRDefault="00CE3FEC" w:rsidP="00CE3FEC">
      <w:pPr>
        <w:spacing w:after="0" w:line="240" w:lineRule="auto"/>
        <w:ind w:firstLine="708"/>
        <w:jc w:val="both"/>
        <w:rPr>
          <w:rFonts w:ascii="Times New Roman" w:hAnsi="Times New Roman"/>
          <w:sz w:val="24"/>
          <w:szCs w:val="24"/>
        </w:rPr>
      </w:pPr>
      <w:r w:rsidRPr="00975EB6">
        <w:rPr>
          <w:rFonts w:ascii="Times New Roman" w:hAnsi="Times New Roman"/>
          <w:sz w:val="24"/>
          <w:szCs w:val="24"/>
        </w:rPr>
        <w:t>Партнёрами МАДОУ№5 через социальное взаимодействие  являются:</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-Центр  социально-психологической  помощи  детям  и  подросткам «Возрождение»;</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-Режевская ДШИ-детская школа искусств;</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-Муниципальное бюджетное учреждение культуры «Дворец культуры «Горизонт»;</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-МБУ "ЦБС" городская библиотека "Быстринская"; </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-Режевской исторический музей; </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-ГИБДД город Реж;</w:t>
      </w:r>
    </w:p>
    <w:p w:rsidR="00CE3FEC" w:rsidRPr="00975EB6" w:rsidRDefault="00CE3FEC" w:rsidP="00CE3FEC">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-ФГКУ 54 ОФПС 223 пожарная часть по Свердловской области;</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-МАОУ СОШ №44;</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-МАОУ СОШ №4;</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w:t>
      </w:r>
      <w:hyperlink r:id="rId10" w:history="1">
        <w:r w:rsidRPr="00975EB6">
          <w:rPr>
            <w:rFonts w:ascii="Times New Roman" w:hAnsi="Times New Roman"/>
            <w:sz w:val="24"/>
            <w:szCs w:val="24"/>
          </w:rPr>
          <w:t>ГАУЗ СО «Режевская центральная районная больница</w:t>
        </w:r>
      </w:hyperlink>
      <w:r w:rsidRPr="00975EB6">
        <w:rPr>
          <w:rFonts w:ascii="Times New Roman" w:hAnsi="Times New Roman"/>
          <w:sz w:val="24"/>
          <w:szCs w:val="24"/>
        </w:rPr>
        <w:t>»;</w:t>
      </w:r>
    </w:p>
    <w:p w:rsidR="00CE3FEC" w:rsidRPr="00975EB6" w:rsidRDefault="00CE3FEC" w:rsidP="00CE3FEC">
      <w:pPr>
        <w:spacing w:after="0" w:line="240" w:lineRule="auto"/>
        <w:jc w:val="both"/>
        <w:rPr>
          <w:rFonts w:ascii="Times New Roman" w:hAnsi="Times New Roman"/>
          <w:sz w:val="24"/>
          <w:szCs w:val="24"/>
          <w:shd w:val="clear" w:color="auto" w:fill="FFFFFF"/>
        </w:rPr>
      </w:pPr>
      <w:r w:rsidRPr="00975EB6">
        <w:rPr>
          <w:rFonts w:ascii="Times New Roman" w:hAnsi="Times New Roman"/>
          <w:sz w:val="24"/>
          <w:szCs w:val="24"/>
        </w:rPr>
        <w:t>-МОУ ДОД «Центр внешкольной работы «Ровесник»;</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-МАДОУ Центр развития ребенка – детский сад №104, город Екатеринбург</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-МБДОУ – детский сад комбинированного вида №102, город Екатеринбург</w:t>
      </w:r>
    </w:p>
    <w:p w:rsidR="00CE3FEC" w:rsidRPr="00975EB6" w:rsidRDefault="00CE3FEC" w:rsidP="00CE3FEC">
      <w:pPr>
        <w:spacing w:after="0" w:line="240" w:lineRule="auto"/>
        <w:jc w:val="both"/>
        <w:rPr>
          <w:rFonts w:ascii="Times New Roman" w:hAnsi="Times New Roman"/>
          <w:sz w:val="24"/>
          <w:szCs w:val="24"/>
        </w:rPr>
      </w:pPr>
      <w:r w:rsidRPr="00975EB6">
        <w:rPr>
          <w:rFonts w:ascii="Times New Roman" w:hAnsi="Times New Roman"/>
          <w:sz w:val="24"/>
          <w:szCs w:val="24"/>
        </w:rPr>
        <w:t>- Детские сады РГО и Режевского района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Образовательный </w:t>
      </w:r>
      <w:r w:rsidRPr="008C3332">
        <w:rPr>
          <w:rFonts w:ascii="Times New Roman" w:hAnsi="Times New Roman"/>
          <w:sz w:val="24"/>
          <w:szCs w:val="24"/>
        </w:rPr>
        <w:t xml:space="preserve">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CE3FEC" w:rsidRDefault="00CE3FEC" w:rsidP="00CE3FEC">
      <w:pPr>
        <w:spacing w:after="0" w:line="240" w:lineRule="auto"/>
        <w:rPr>
          <w:rFonts w:ascii="Times New Roman" w:hAnsi="Times New Roman"/>
          <w:b/>
          <w:sz w:val="32"/>
          <w:szCs w:val="24"/>
        </w:rPr>
      </w:pPr>
    </w:p>
    <w:p w:rsidR="00CE3FEC" w:rsidRPr="008C3332" w:rsidRDefault="00CE3FEC" w:rsidP="00CE3FEC">
      <w:pPr>
        <w:spacing w:after="0" w:line="240" w:lineRule="auto"/>
        <w:rPr>
          <w:rFonts w:ascii="Times New Roman" w:hAnsi="Times New Roman"/>
          <w:b/>
          <w:sz w:val="24"/>
          <w:szCs w:val="24"/>
        </w:rPr>
      </w:pPr>
      <w:r w:rsidRPr="008C3332">
        <w:rPr>
          <w:rFonts w:ascii="Times New Roman" w:hAnsi="Times New Roman"/>
          <w:b/>
          <w:sz w:val="24"/>
          <w:szCs w:val="24"/>
        </w:rPr>
        <w:t>1.1.1. Цели и задачи программы</w:t>
      </w:r>
    </w:p>
    <w:p w:rsidR="00CE3FEC" w:rsidRDefault="00CE3FEC" w:rsidP="00CE3FEC">
      <w:pPr>
        <w:autoSpaceDE w:val="0"/>
        <w:autoSpaceDN w:val="0"/>
        <w:adjustRightInd w:val="0"/>
        <w:spacing w:after="0" w:line="240" w:lineRule="auto"/>
        <w:rPr>
          <w:rFonts w:ascii="Times New Roman" w:hAnsi="Times New Roman"/>
          <w:b/>
          <w:sz w:val="24"/>
          <w:szCs w:val="24"/>
        </w:rPr>
      </w:pPr>
    </w:p>
    <w:p w:rsidR="00CE3FEC" w:rsidRPr="00EA74A1" w:rsidRDefault="00CE3FEC" w:rsidP="00CE3FEC">
      <w:pPr>
        <w:shd w:val="clear" w:color="auto" w:fill="FFFFFF"/>
        <w:spacing w:after="0" w:line="240" w:lineRule="auto"/>
        <w:ind w:firstLine="708"/>
        <w:contextualSpacing/>
        <w:jc w:val="both"/>
        <w:rPr>
          <w:rFonts w:ascii="Times New Roman" w:hAnsi="Times New Roman"/>
          <w:sz w:val="24"/>
          <w:szCs w:val="24"/>
        </w:rPr>
      </w:pPr>
      <w:r w:rsidRPr="00EA74A1">
        <w:rPr>
          <w:rFonts w:ascii="Times New Roman" w:hAnsi="Times New Roman"/>
          <w:sz w:val="24"/>
          <w:szCs w:val="24"/>
        </w:rPr>
        <w:t>Программа состоит из</w:t>
      </w:r>
      <w:r>
        <w:rPr>
          <w:rFonts w:ascii="Times New Roman" w:hAnsi="Times New Roman"/>
          <w:sz w:val="24"/>
          <w:szCs w:val="24"/>
        </w:rPr>
        <w:t xml:space="preserve">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Pr>
          <w:rStyle w:val="a7"/>
          <w:rFonts w:ascii="Times New Roman" w:hAnsi="Times New Roman"/>
          <w:sz w:val="24"/>
          <w:szCs w:val="24"/>
        </w:rPr>
        <w:footnoteReference w:id="2"/>
      </w:r>
    </w:p>
    <w:p w:rsidR="00CE3FEC" w:rsidRPr="00022471" w:rsidRDefault="00CE3FEC" w:rsidP="00CE3FEC">
      <w:pPr>
        <w:autoSpaceDE w:val="0"/>
        <w:autoSpaceDN w:val="0"/>
        <w:adjustRightInd w:val="0"/>
        <w:spacing w:after="0" w:line="240" w:lineRule="auto"/>
        <w:rPr>
          <w:rFonts w:ascii="Times New Roman" w:hAnsi="Times New Roman"/>
          <w:sz w:val="24"/>
          <w:szCs w:val="24"/>
        </w:rPr>
      </w:pPr>
      <w:r w:rsidRPr="00022471">
        <w:rPr>
          <w:rFonts w:ascii="Times New Roman" w:hAnsi="Times New Roman"/>
          <w:sz w:val="24"/>
          <w:szCs w:val="24"/>
        </w:rPr>
        <w:t>1. Обязательная часть программы – объем обязательной части не менее 60% от её общего объема.</w:t>
      </w:r>
      <w:r w:rsidRPr="00022471">
        <w:rPr>
          <w:rStyle w:val="a7"/>
          <w:rFonts w:ascii="Times New Roman" w:hAnsi="Times New Roman"/>
          <w:sz w:val="24"/>
          <w:szCs w:val="24"/>
        </w:rPr>
        <w:footnoteReference w:id="3"/>
      </w:r>
    </w:p>
    <w:p w:rsidR="00CE3FEC" w:rsidRDefault="00CE3FEC" w:rsidP="00CE3FEC">
      <w:pPr>
        <w:shd w:val="clear" w:color="auto" w:fill="FFFFFF"/>
        <w:spacing w:after="0" w:line="240" w:lineRule="auto"/>
        <w:ind w:firstLine="708"/>
        <w:contextualSpacing/>
        <w:jc w:val="both"/>
        <w:rPr>
          <w:rFonts w:ascii="Times New Roman" w:hAnsi="Times New Roman"/>
          <w:sz w:val="24"/>
          <w:szCs w:val="24"/>
        </w:rPr>
      </w:pPr>
      <w:r>
        <w:rPr>
          <w:rFonts w:ascii="Times New Roman" w:hAnsi="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CE3FEC" w:rsidRPr="00F77E2E" w:rsidRDefault="00CE3FEC" w:rsidP="00CE3FEC">
      <w:pPr>
        <w:shd w:val="clear" w:color="auto" w:fill="FFFFFF"/>
        <w:spacing w:after="0" w:line="240" w:lineRule="auto"/>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F77E2E">
        <w:rPr>
          <w:rFonts w:ascii="Times New Roman" w:hAnsi="Times New Roman"/>
          <w:b/>
          <w:sz w:val="24"/>
          <w:szCs w:val="24"/>
        </w:rPr>
        <w:t>Цель обязательной части Программы:</w:t>
      </w:r>
      <w:r>
        <w:rPr>
          <w:rStyle w:val="a7"/>
          <w:rFonts w:ascii="Times New Roman" w:hAnsi="Times New Roman"/>
          <w:b/>
          <w:sz w:val="24"/>
          <w:szCs w:val="24"/>
        </w:rPr>
        <w:footnoteReference w:id="4"/>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Pr>
          <w:rStyle w:val="a7"/>
          <w:rFonts w:ascii="Times New Roman" w:hAnsi="Times New Roman"/>
          <w:sz w:val="24"/>
          <w:szCs w:val="24"/>
        </w:rPr>
        <w:footnoteReference w:id="5"/>
      </w:r>
    </w:p>
    <w:p w:rsidR="00CE3FEC" w:rsidRDefault="00CE3FEC" w:rsidP="00CE3FEC">
      <w:pPr>
        <w:spacing w:after="0" w:line="240" w:lineRule="auto"/>
        <w:ind w:firstLine="708"/>
        <w:jc w:val="both"/>
        <w:rPr>
          <w:rFonts w:ascii="Times New Roman" w:hAnsi="Times New Roman"/>
          <w:sz w:val="24"/>
          <w:szCs w:val="24"/>
        </w:rPr>
      </w:pP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При разработке части, формируемой участниками образовательных отношений</w:t>
      </w:r>
      <w:r w:rsidRPr="00F55A9F">
        <w:rPr>
          <w:rFonts w:ascii="Times New Roman" w:hAnsi="Times New Roman"/>
          <w:color w:val="FF0000"/>
          <w:sz w:val="24"/>
          <w:szCs w:val="24"/>
        </w:rPr>
        <w:t xml:space="preserve"> </w:t>
      </w:r>
      <w:r w:rsidRPr="00EA071A">
        <w:rPr>
          <w:rFonts w:ascii="Times New Roman" w:hAnsi="Times New Roman"/>
          <w:sz w:val="24"/>
          <w:szCs w:val="24"/>
        </w:rPr>
        <w:t>(далее - ЧФУ ООП ДО МАДОУ)</w:t>
      </w:r>
      <w:r>
        <w:rPr>
          <w:rFonts w:ascii="Times New Roman" w:hAnsi="Times New Roman"/>
          <w:sz w:val="24"/>
          <w:szCs w:val="24"/>
        </w:rPr>
        <w:t xml:space="preserve">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CE3FEC" w:rsidRDefault="00CE3FEC" w:rsidP="00CE3FEC">
      <w:pPr>
        <w:shd w:val="clear" w:color="auto" w:fill="FFFFFF"/>
        <w:spacing w:after="0" w:line="240" w:lineRule="auto"/>
        <w:contextualSpacing/>
        <w:jc w:val="both"/>
        <w:rPr>
          <w:rFonts w:ascii="Times New Roman" w:hAnsi="Times New Roman"/>
          <w:sz w:val="24"/>
          <w:szCs w:val="24"/>
        </w:rPr>
      </w:pPr>
    </w:p>
    <w:p w:rsidR="00CE3FEC" w:rsidRDefault="00CE3FEC" w:rsidP="00CE3FEC">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2. Часть, формируемая участниками образовательных отношений – не более 40%.</w:t>
      </w:r>
    </w:p>
    <w:p w:rsidR="00CE3FEC" w:rsidRPr="00600B20" w:rsidRDefault="00CE3FEC" w:rsidP="00CE3FEC">
      <w:pPr>
        <w:shd w:val="clear" w:color="auto" w:fill="FFFFFF"/>
        <w:spacing w:after="0" w:line="240" w:lineRule="auto"/>
        <w:contextualSpacing/>
        <w:jc w:val="both"/>
        <w:rPr>
          <w:rFonts w:ascii="Times New Roman" w:hAnsi="Times New Roman"/>
          <w:sz w:val="24"/>
          <w:szCs w:val="24"/>
        </w:rPr>
      </w:pPr>
      <w:r w:rsidRPr="00600B20">
        <w:rPr>
          <w:rFonts w:ascii="Times New Roman" w:hAnsi="Times New Roman"/>
          <w:b/>
          <w:sz w:val="24"/>
          <w:szCs w:val="24"/>
        </w:rPr>
        <w:t>Ранний возраст:</w:t>
      </w:r>
      <w:r>
        <w:rPr>
          <w:rFonts w:ascii="Times New Roman" w:hAnsi="Times New Roman"/>
          <w:b/>
          <w:sz w:val="24"/>
          <w:szCs w:val="24"/>
        </w:rPr>
        <w:t xml:space="preserve"> </w:t>
      </w:r>
      <w:r w:rsidRPr="00600B20">
        <w:rPr>
          <w:rFonts w:ascii="Times New Roman" w:hAnsi="Times New Roman"/>
          <w:sz w:val="24"/>
          <w:szCs w:val="24"/>
        </w:rPr>
        <w:t>работа осуществляется с использованием комплексной программы «От рождения до школы»</w:t>
      </w:r>
      <w:r>
        <w:rPr>
          <w:rFonts w:ascii="Times New Roman" w:hAnsi="Times New Roman"/>
          <w:sz w:val="24"/>
          <w:szCs w:val="24"/>
        </w:rPr>
        <w:t xml:space="preserve"> (1-3 года)</w:t>
      </w:r>
      <w:r w:rsidRPr="00600B20">
        <w:rPr>
          <w:rFonts w:ascii="Times New Roman" w:hAnsi="Times New Roman"/>
          <w:sz w:val="24"/>
          <w:szCs w:val="24"/>
        </w:rPr>
        <w:t xml:space="preserve"> под редакцией Н.Е.Вераксы, а также программно-методического обеспечения к ней.</w:t>
      </w:r>
    </w:p>
    <w:p w:rsidR="00CE3FEC" w:rsidRPr="00F77E2E" w:rsidRDefault="00CE3FEC" w:rsidP="00CE3FEC">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«Познавательно</w:t>
      </w:r>
      <w:r>
        <w:rPr>
          <w:rFonts w:ascii="Times New Roman" w:hAnsi="Times New Roman"/>
          <w:b/>
          <w:sz w:val="24"/>
          <w:szCs w:val="24"/>
        </w:rPr>
        <w:t>е</w:t>
      </w:r>
      <w:r w:rsidRPr="00F77E2E">
        <w:rPr>
          <w:rFonts w:ascii="Times New Roman" w:hAnsi="Times New Roman"/>
          <w:b/>
          <w:sz w:val="24"/>
          <w:szCs w:val="24"/>
        </w:rPr>
        <w:t xml:space="preserve"> развити</w:t>
      </w:r>
      <w:r>
        <w:rPr>
          <w:rFonts w:ascii="Times New Roman" w:hAnsi="Times New Roman"/>
          <w:b/>
          <w:sz w:val="24"/>
          <w:szCs w:val="24"/>
        </w:rPr>
        <w:t>е</w:t>
      </w:r>
      <w:r w:rsidRPr="00F77E2E">
        <w:rPr>
          <w:rFonts w:ascii="Times New Roman" w:hAnsi="Times New Roman"/>
          <w:b/>
          <w:sz w:val="24"/>
          <w:szCs w:val="24"/>
        </w:rPr>
        <w:t>»</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w:t>
      </w:r>
      <w:r>
        <w:rPr>
          <w:rFonts w:ascii="Times New Roman" w:hAnsi="Times New Roman"/>
          <w:sz w:val="24"/>
          <w:szCs w:val="24"/>
        </w:rPr>
        <w:t xml:space="preserve"> (3-7 лет)</w:t>
      </w:r>
      <w:r w:rsidRPr="00F77E2E">
        <w:rPr>
          <w:rFonts w:ascii="Times New Roman" w:hAnsi="Times New Roman"/>
          <w:sz w:val="24"/>
          <w:szCs w:val="24"/>
        </w:rPr>
        <w:t xml:space="preserve">; </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CE3FEC" w:rsidRPr="00F77E2E" w:rsidRDefault="00CE3FEC" w:rsidP="00CE3FEC">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«Речевое развития»</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CE3FEC" w:rsidRPr="00F77E2E" w:rsidRDefault="00CE3FEC" w:rsidP="00CE3FEC">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«Художественно – эстетическое развитие»</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CE3FEC" w:rsidRPr="00F77E2E" w:rsidRDefault="00CE3FEC" w:rsidP="00CE3FEC">
      <w:pPr>
        <w:spacing w:after="0" w:line="240" w:lineRule="auto"/>
        <w:rPr>
          <w:rFonts w:ascii="Times New Roman" w:hAnsi="Times New Roman"/>
          <w:b/>
          <w:sz w:val="24"/>
          <w:szCs w:val="24"/>
        </w:rPr>
      </w:pPr>
      <w:r w:rsidRPr="00F77E2E">
        <w:rPr>
          <w:rFonts w:ascii="Times New Roman" w:hAnsi="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CE3FEC" w:rsidRPr="00F77E2E" w:rsidRDefault="00CE3FEC" w:rsidP="00CE3FEC">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«Физическое развитие»</w:t>
      </w:r>
    </w:p>
    <w:p w:rsidR="00CE3FEC" w:rsidRPr="00F77E2E" w:rsidRDefault="00CE3FEC" w:rsidP="00CE3FEC">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по программе «Воспитание здорового ребенка», под ред. М.Д. Маханёва, М.: АРКТИ, 1997.; </w:t>
      </w:r>
    </w:p>
    <w:p w:rsidR="00CE3FEC" w:rsidRPr="00F77E2E" w:rsidRDefault="00CE3FEC" w:rsidP="00CE3FEC">
      <w:pPr>
        <w:spacing w:after="0" w:line="240" w:lineRule="auto"/>
        <w:jc w:val="both"/>
        <w:rPr>
          <w:rFonts w:ascii="Times New Roman" w:hAnsi="Times New Roman"/>
          <w:sz w:val="24"/>
          <w:szCs w:val="24"/>
        </w:rPr>
      </w:pPr>
      <w:r>
        <w:rPr>
          <w:rFonts w:ascii="Times New Roman" w:hAnsi="Times New Roman"/>
          <w:sz w:val="24"/>
          <w:szCs w:val="24"/>
        </w:rPr>
        <w:t>«Подвижные игры народов Урала</w:t>
      </w:r>
      <w:r w:rsidRPr="00F77E2E">
        <w:rPr>
          <w:rFonts w:ascii="Times New Roman" w:hAnsi="Times New Roman"/>
          <w:sz w:val="24"/>
          <w:szCs w:val="24"/>
        </w:rPr>
        <w:t>» - Екатеринбург: ИРРО. – 2009. Составители: Толстикова О.В., Васюкова С. В., Морозова О.И., Воронина С.Н., Худякова Т.А., Баталова Н. А., Крючкова Г.А</w:t>
      </w:r>
      <w:r w:rsidRPr="00F77E2E">
        <w:rPr>
          <w:rFonts w:ascii="Times New Roman" w:hAnsi="Times New Roman"/>
          <w:iCs/>
          <w:sz w:val="24"/>
          <w:szCs w:val="24"/>
        </w:rPr>
        <w:t xml:space="preserve">., </w:t>
      </w:r>
      <w:r w:rsidRPr="00F77E2E">
        <w:rPr>
          <w:rFonts w:ascii="Times New Roman" w:hAnsi="Times New Roman"/>
          <w:bCs/>
          <w:iCs/>
          <w:sz w:val="24"/>
          <w:szCs w:val="24"/>
        </w:rPr>
        <w:t>Крыжановская Л.А.</w:t>
      </w:r>
    </w:p>
    <w:p w:rsidR="00CE3FEC" w:rsidRPr="00F77E2E" w:rsidRDefault="00CE3FEC" w:rsidP="00CE3FEC">
      <w:pPr>
        <w:pStyle w:val="a8"/>
        <w:jc w:val="both"/>
        <w:rPr>
          <w:rFonts w:ascii="Times New Roman" w:hAnsi="Times New Roman"/>
          <w:b/>
          <w:sz w:val="24"/>
          <w:szCs w:val="24"/>
        </w:rPr>
      </w:pPr>
      <w:r w:rsidRPr="00F77E2E">
        <w:rPr>
          <w:rFonts w:ascii="Times New Roman" w:hAnsi="Times New Roman"/>
          <w:b/>
          <w:sz w:val="24"/>
          <w:szCs w:val="24"/>
        </w:rPr>
        <w:t>Образовательная область «Социально – коммуникативное развитие»</w:t>
      </w:r>
    </w:p>
    <w:p w:rsidR="00CE3FEC" w:rsidRPr="00F77E2E" w:rsidRDefault="00CE3FEC" w:rsidP="00CE3FEC">
      <w:pPr>
        <w:spacing w:after="0"/>
        <w:jc w:val="both"/>
        <w:rPr>
          <w:rFonts w:ascii="Times New Roman" w:hAnsi="Times New Roman"/>
          <w:sz w:val="24"/>
          <w:szCs w:val="24"/>
        </w:rPr>
      </w:pPr>
      <w:r w:rsidRPr="00F77E2E">
        <w:rPr>
          <w:rFonts w:ascii="Times New Roman" w:hAnsi="Times New Roman"/>
          <w:sz w:val="24"/>
          <w:szCs w:val="24"/>
        </w:rPr>
        <w:t>«Безопасность» Н.Н.Авдеева, О.Л.Князева, Р.Б.Стеркина, С-Петербург, 2002 г.</w:t>
      </w:r>
    </w:p>
    <w:p w:rsidR="00CE3FEC" w:rsidRDefault="00CE3FEC" w:rsidP="00CE3FEC">
      <w:pPr>
        <w:shd w:val="clear" w:color="auto" w:fill="FFFFFF"/>
        <w:spacing w:after="0" w:line="240" w:lineRule="auto"/>
        <w:contextualSpacing/>
        <w:jc w:val="both"/>
        <w:rPr>
          <w:rFonts w:ascii="Times New Roman" w:hAnsi="Times New Roman"/>
          <w:color w:val="C00000"/>
          <w:sz w:val="24"/>
          <w:szCs w:val="24"/>
        </w:rPr>
      </w:pPr>
    </w:p>
    <w:p w:rsidR="00CE3FEC" w:rsidRPr="006A25F2" w:rsidRDefault="00CE3FEC" w:rsidP="00CE3FEC">
      <w:pPr>
        <w:spacing w:after="0" w:line="240" w:lineRule="auto"/>
        <w:jc w:val="both"/>
        <w:rPr>
          <w:rFonts w:ascii="Times New Roman" w:hAnsi="Times New Roman"/>
          <w:sz w:val="24"/>
          <w:szCs w:val="24"/>
        </w:rPr>
      </w:pPr>
      <w:r w:rsidRPr="00AA339B">
        <w:rPr>
          <w:rFonts w:ascii="Times New Roman" w:hAnsi="Times New Roman"/>
          <w:b/>
          <w:sz w:val="24"/>
          <w:szCs w:val="24"/>
        </w:rPr>
        <w:t>Цели части Программы, формируемой участниками образовательных отношений</w:t>
      </w:r>
      <w:r w:rsidRPr="006A25F2">
        <w:rPr>
          <w:rFonts w:ascii="Times New Roman" w:hAnsi="Times New Roman"/>
          <w:sz w:val="24"/>
          <w:szCs w:val="24"/>
        </w:rPr>
        <w:t>.</w:t>
      </w:r>
    </w:p>
    <w:p w:rsidR="00CE3FEC" w:rsidRPr="00956A1B" w:rsidRDefault="00CE3FEC" w:rsidP="00CE3FEC">
      <w:pPr>
        <w:spacing w:after="0" w:line="240" w:lineRule="auto"/>
        <w:jc w:val="both"/>
        <w:rPr>
          <w:rFonts w:ascii="Times New Roman" w:hAnsi="Times New Roman"/>
          <w:b/>
          <w:color w:val="FF0000"/>
          <w:sz w:val="24"/>
          <w:szCs w:val="24"/>
        </w:rPr>
      </w:pPr>
    </w:p>
    <w:p w:rsidR="00CE3FEC" w:rsidRPr="007345F4" w:rsidRDefault="00CE3FEC" w:rsidP="00CE3F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7345F4">
        <w:rPr>
          <w:rFonts w:ascii="Times New Roman" w:hAnsi="Times New Roman"/>
          <w:sz w:val="24"/>
          <w:szCs w:val="24"/>
        </w:rPr>
        <w:t xml:space="preserve"> </w:t>
      </w:r>
      <w:r>
        <w:rPr>
          <w:rFonts w:ascii="Times New Roman" w:hAnsi="Times New Roman"/>
          <w:sz w:val="24"/>
          <w:szCs w:val="24"/>
        </w:rPr>
        <w:tab/>
      </w:r>
      <w:r w:rsidRPr="007345F4">
        <w:rPr>
          <w:rFonts w:ascii="Times New Roman" w:hAnsi="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w:t>
      </w:r>
      <w:r w:rsidRPr="007345F4">
        <w:rPr>
          <w:rFonts w:ascii="Times New Roman" w:hAnsi="Times New Roman"/>
          <w:sz w:val="24"/>
          <w:szCs w:val="24"/>
        </w:rPr>
        <w:lastRenderedPageBreak/>
        <w:t xml:space="preserve">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CE3FEC" w:rsidRPr="00EF3E8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EF3E8C">
        <w:rPr>
          <w:rFonts w:ascii="Times New Roman" w:hAnsi="Times New Roman"/>
          <w:sz w:val="24"/>
          <w:szCs w:val="24"/>
        </w:rPr>
        <w:t>формирование духовно – нравственного отно</w:t>
      </w:r>
      <w:r>
        <w:rPr>
          <w:rFonts w:ascii="Times New Roman" w:hAnsi="Times New Roman"/>
          <w:sz w:val="24"/>
          <w:szCs w:val="24"/>
        </w:rPr>
        <w:t>шения и чувства сопричастности к</w:t>
      </w:r>
      <w:r w:rsidRPr="00EF3E8C">
        <w:rPr>
          <w:rFonts w:ascii="Times New Roman" w:hAnsi="Times New Roman"/>
          <w:sz w:val="24"/>
          <w:szCs w:val="24"/>
        </w:rPr>
        <w:t xml:space="preserve">        родному дому, семье, детскому саду, городу, родному краю, культурному наследию своего народа.</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186FFD">
        <w:rPr>
          <w:rFonts w:ascii="Times New Roman" w:hAnsi="Times New Roman"/>
          <w:sz w:val="24"/>
          <w:szCs w:val="24"/>
        </w:rPr>
        <w:t>формирование бережного отношения к родной природе, окружающему миру.</w:t>
      </w:r>
    </w:p>
    <w:p w:rsidR="00CE3FEC" w:rsidRPr="007345F4"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7345F4">
        <w:rPr>
          <w:rFonts w:ascii="Times New Roman" w:hAnsi="Times New Roman"/>
          <w:sz w:val="24"/>
          <w:szCs w:val="24"/>
        </w:rPr>
        <w:t>формирование начал культуры здорового образа жизни на основе национально культурных традиций.</w:t>
      </w:r>
    </w:p>
    <w:p w:rsidR="00CE3FEC" w:rsidRDefault="00CE3FEC" w:rsidP="00CE3FEC">
      <w:pPr>
        <w:spacing w:after="0" w:line="240" w:lineRule="auto"/>
        <w:ind w:firstLine="360"/>
        <w:jc w:val="center"/>
        <w:rPr>
          <w:rFonts w:ascii="Times New Roman" w:hAnsi="Times New Roman"/>
          <w:b/>
          <w:sz w:val="24"/>
          <w:szCs w:val="24"/>
        </w:rPr>
      </w:pPr>
    </w:p>
    <w:p w:rsidR="00CE3FEC" w:rsidRDefault="00CE3FEC" w:rsidP="00CE3FEC">
      <w:pPr>
        <w:spacing w:after="0" w:line="240" w:lineRule="auto"/>
        <w:ind w:firstLine="360"/>
        <w:jc w:val="center"/>
        <w:rPr>
          <w:rFonts w:ascii="Times New Roman" w:hAnsi="Times New Roman"/>
          <w:sz w:val="24"/>
          <w:szCs w:val="24"/>
        </w:rPr>
      </w:pPr>
      <w:r w:rsidRPr="00176497">
        <w:rPr>
          <w:rFonts w:ascii="Times New Roman" w:hAnsi="Times New Roman"/>
          <w:b/>
          <w:sz w:val="24"/>
          <w:szCs w:val="24"/>
        </w:rPr>
        <w:t>Программа направлена на решение следующих</w:t>
      </w:r>
      <w:r w:rsidRPr="008C3332">
        <w:rPr>
          <w:rFonts w:ascii="Times New Roman" w:hAnsi="Times New Roman"/>
          <w:sz w:val="24"/>
          <w:szCs w:val="24"/>
        </w:rPr>
        <w:t xml:space="preserve"> </w:t>
      </w:r>
      <w:r w:rsidRPr="008C3332">
        <w:rPr>
          <w:rFonts w:ascii="Times New Roman" w:hAnsi="Times New Roman"/>
          <w:b/>
          <w:sz w:val="24"/>
          <w:szCs w:val="24"/>
        </w:rPr>
        <w:t>ЗАДАЧ</w:t>
      </w:r>
      <w:r w:rsidRPr="008C3332">
        <w:rPr>
          <w:rFonts w:ascii="Times New Roman" w:hAnsi="Times New Roman"/>
          <w:sz w:val="24"/>
          <w:szCs w:val="24"/>
        </w:rPr>
        <w:t>:</w:t>
      </w:r>
    </w:p>
    <w:p w:rsidR="00CE3FEC" w:rsidRPr="00992911" w:rsidRDefault="00CE3FEC" w:rsidP="00CE3FEC">
      <w:pPr>
        <w:spacing w:after="0" w:line="240" w:lineRule="auto"/>
        <w:jc w:val="both"/>
        <w:rPr>
          <w:rFonts w:ascii="Times New Roman" w:hAnsi="Times New Roman"/>
          <w:b/>
          <w:sz w:val="24"/>
          <w:szCs w:val="24"/>
        </w:rPr>
      </w:pPr>
      <w:r w:rsidRPr="00992911">
        <w:rPr>
          <w:rFonts w:ascii="Times New Roman" w:hAnsi="Times New Roman"/>
          <w:b/>
          <w:sz w:val="24"/>
          <w:szCs w:val="24"/>
        </w:rPr>
        <w:t>Задачи обязательной части Программы:</w:t>
      </w:r>
      <w:r>
        <w:rPr>
          <w:rStyle w:val="a7"/>
          <w:rFonts w:ascii="Times New Roman" w:hAnsi="Times New Roman"/>
          <w:b/>
          <w:sz w:val="24"/>
          <w:szCs w:val="24"/>
        </w:rPr>
        <w:footnoteReference w:id="6"/>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CE3FEC" w:rsidRPr="008C3332"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равных возможностей для полноценного развития каждого ребёнка,</w:t>
      </w:r>
      <w:r>
        <w:rPr>
          <w:rFonts w:ascii="Times New Roman" w:hAnsi="Times New Roman"/>
          <w:sz w:val="24"/>
          <w:szCs w:val="24"/>
        </w:rPr>
        <w:t xml:space="preserve"> </w:t>
      </w:r>
      <w:r w:rsidRPr="008C3332">
        <w:rPr>
          <w:rFonts w:ascii="Times New Roman" w:hAnsi="Times New Roman"/>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CE3FEC" w:rsidRPr="008C3332"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3FEC" w:rsidRPr="008C3332"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CE3FEC" w:rsidRPr="00EF3E8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EF3E8C">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E3FEC" w:rsidRPr="008C3332"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CE3FEC" w:rsidRPr="00992911" w:rsidRDefault="00CE3FEC" w:rsidP="00CE3FEC">
      <w:pPr>
        <w:pStyle w:val="a4"/>
        <w:spacing w:after="0" w:line="240" w:lineRule="auto"/>
        <w:ind w:left="0"/>
        <w:jc w:val="both"/>
        <w:rPr>
          <w:rFonts w:ascii="Times New Roman" w:hAnsi="Times New Roman"/>
          <w:b/>
          <w:sz w:val="24"/>
          <w:szCs w:val="24"/>
        </w:rPr>
      </w:pPr>
      <w:r w:rsidRPr="00992911">
        <w:rPr>
          <w:rFonts w:ascii="Times New Roman" w:hAnsi="Times New Roman"/>
          <w:b/>
          <w:sz w:val="24"/>
          <w:szCs w:val="24"/>
        </w:rPr>
        <w:t>Задачи части</w:t>
      </w:r>
      <w:r>
        <w:rPr>
          <w:rFonts w:ascii="Times New Roman" w:hAnsi="Times New Roman"/>
          <w:b/>
          <w:sz w:val="24"/>
          <w:szCs w:val="24"/>
        </w:rPr>
        <w:t xml:space="preserve"> Программы</w:t>
      </w:r>
      <w:r w:rsidRPr="00992911">
        <w:rPr>
          <w:rFonts w:ascii="Times New Roman" w:hAnsi="Times New Roman"/>
          <w:b/>
          <w:sz w:val="24"/>
          <w:szCs w:val="24"/>
        </w:rPr>
        <w:t>, формируемой участниками образовательных отношений:</w:t>
      </w:r>
    </w:p>
    <w:p w:rsidR="00CE3FEC" w:rsidRPr="0012183E"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-Создание</w:t>
      </w:r>
      <w:r w:rsidRPr="0012183E">
        <w:rPr>
          <w:rFonts w:ascii="Times New Roman" w:hAnsi="Times New Roman"/>
          <w:sz w:val="24"/>
          <w:szCs w:val="24"/>
        </w:rPr>
        <w:t xml:space="preserve"> образовательных ситуаций, способствующих овладению детьми </w:t>
      </w:r>
      <w:r w:rsidRPr="00385E15">
        <w:rPr>
          <w:rFonts w:ascii="Times New Roman" w:hAnsi="Times New Roman"/>
          <w:i/>
          <w:iCs/>
          <w:sz w:val="24"/>
          <w:szCs w:val="24"/>
        </w:rPr>
        <w:t>конкретными</w:t>
      </w:r>
      <w:r w:rsidRPr="0012183E">
        <w:rPr>
          <w:rFonts w:ascii="Times New Roman" w:hAnsi="Times New Roman"/>
          <w:iCs/>
          <w:sz w:val="24"/>
          <w:szCs w:val="24"/>
        </w:rPr>
        <w:t xml:space="preserve"> </w:t>
      </w:r>
      <w:r w:rsidRPr="0012183E">
        <w:rPr>
          <w:rFonts w:ascii="Times New Roman" w:hAnsi="Times New Roman"/>
          <w:sz w:val="24"/>
          <w:szCs w:val="24"/>
        </w:rPr>
        <w:t>средствами и способами, лежащими в основе познавательных, коммуникативных и регуляторных способностей, в соответствии с их возрастным</w:t>
      </w:r>
      <w:r>
        <w:rPr>
          <w:rFonts w:ascii="Times New Roman" w:hAnsi="Times New Roman"/>
          <w:sz w:val="24"/>
          <w:szCs w:val="24"/>
        </w:rPr>
        <w:t>и</w:t>
      </w:r>
      <w:r w:rsidRPr="0012183E">
        <w:rPr>
          <w:rFonts w:ascii="Times New Roman" w:hAnsi="Times New Roman"/>
          <w:sz w:val="24"/>
          <w:szCs w:val="24"/>
        </w:rPr>
        <w:t xml:space="preserve"> и индивидуальными особенностями. </w:t>
      </w:r>
    </w:p>
    <w:p w:rsidR="00CE3FEC" w:rsidRPr="000D4D29"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lastRenderedPageBreak/>
        <w:t>-Обеспечение</w:t>
      </w:r>
      <w:r w:rsidRPr="008C3332">
        <w:rPr>
          <w:rFonts w:ascii="Times New Roman" w:hAnsi="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-Развитие</w:t>
      </w:r>
      <w:r w:rsidRPr="008C3332">
        <w:rPr>
          <w:rFonts w:ascii="Times New Roman" w:hAnsi="Times New Roman"/>
          <w:sz w:val="24"/>
          <w:szCs w:val="24"/>
        </w:rPr>
        <w:t xml:space="preserve"> творческого воображения дошкольников, через систему созидательных способностей ребёнка и креативности, как ведущего свойства его личности.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базиса культуры речи и коррекция речевых нарушений.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-Развитие</w:t>
      </w:r>
      <w:r w:rsidRPr="008C3332">
        <w:rPr>
          <w:rFonts w:ascii="Times New Roman" w:hAnsi="Times New Roman"/>
          <w:sz w:val="24"/>
          <w:szCs w:val="24"/>
        </w:rPr>
        <w:t xml:space="preserve"> у детей интерес</w:t>
      </w:r>
      <w:r>
        <w:rPr>
          <w:rFonts w:ascii="Times New Roman" w:hAnsi="Times New Roman"/>
          <w:sz w:val="24"/>
          <w:szCs w:val="24"/>
        </w:rPr>
        <w:t>а</w:t>
      </w:r>
      <w:r w:rsidRPr="008C3332">
        <w:rPr>
          <w:rFonts w:ascii="Times New Roman" w:hAnsi="Times New Roman"/>
          <w:sz w:val="24"/>
          <w:szCs w:val="24"/>
        </w:rPr>
        <w:t xml:space="preserve"> к родному краю как части России: </w:t>
      </w:r>
      <w:r w:rsidRPr="008C3332">
        <w:rPr>
          <w:rFonts w:ascii="Times New Roman" w:hAnsi="Times New Roman"/>
          <w:bCs/>
          <w:sz w:val="24"/>
          <w:szCs w:val="24"/>
        </w:rPr>
        <w:t>культуре</w:t>
      </w:r>
      <w:r w:rsidRPr="008C3332">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CE3FEC" w:rsidRPr="000D4D29"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CE3FEC" w:rsidRPr="00614DAA" w:rsidRDefault="00CE3FEC" w:rsidP="00CE3FEC">
      <w:pPr>
        <w:autoSpaceDE w:val="0"/>
        <w:autoSpaceDN w:val="0"/>
        <w:adjustRightInd w:val="0"/>
        <w:spacing w:after="0" w:line="240" w:lineRule="auto"/>
        <w:ind w:firstLine="708"/>
        <w:jc w:val="both"/>
        <w:rPr>
          <w:rFonts w:ascii="Times New Roman" w:hAnsi="Times New Roman"/>
          <w:b/>
          <w:sz w:val="24"/>
          <w:szCs w:val="24"/>
        </w:rPr>
      </w:pPr>
    </w:p>
    <w:p w:rsidR="00CE3FEC" w:rsidRDefault="00CE3FEC" w:rsidP="00CE3FEC">
      <w:pPr>
        <w:spacing w:after="0" w:line="240" w:lineRule="auto"/>
        <w:jc w:val="both"/>
        <w:rPr>
          <w:rFonts w:ascii="Times New Roman" w:hAnsi="Times New Roman"/>
          <w:b/>
          <w:sz w:val="24"/>
          <w:szCs w:val="24"/>
        </w:rPr>
      </w:pPr>
      <w:r w:rsidRPr="008C3332">
        <w:rPr>
          <w:rFonts w:ascii="Times New Roman" w:hAnsi="Times New Roman"/>
          <w:b/>
          <w:sz w:val="24"/>
          <w:szCs w:val="24"/>
        </w:rPr>
        <w:t>1.1.2. Принципы и подходы к формированию Программы</w:t>
      </w:r>
    </w:p>
    <w:p w:rsidR="00CE3FEC" w:rsidRPr="002A7EC4" w:rsidRDefault="00CE3FEC" w:rsidP="00CE3FEC">
      <w:pPr>
        <w:spacing w:after="0" w:line="240" w:lineRule="auto"/>
        <w:ind w:firstLine="708"/>
        <w:jc w:val="both"/>
        <w:rPr>
          <w:rFonts w:ascii="Times New Roman" w:hAnsi="Times New Roman"/>
          <w:color w:val="C00000"/>
          <w:sz w:val="24"/>
          <w:szCs w:val="24"/>
        </w:rPr>
      </w:pPr>
      <w:r w:rsidRPr="006525E3">
        <w:rPr>
          <w:rFonts w:ascii="Times New Roman" w:hAnsi="Times New Roman"/>
          <w:sz w:val="24"/>
          <w:szCs w:val="24"/>
        </w:rPr>
        <w:t xml:space="preserve">В </w:t>
      </w:r>
      <w:r>
        <w:rPr>
          <w:rFonts w:ascii="Times New Roman" w:hAnsi="Times New Roman"/>
          <w:sz w:val="24"/>
          <w:szCs w:val="24"/>
        </w:rPr>
        <w:t xml:space="preserve">соответствии с  ФГОС ДО и ПООП, разработана  ООП ДО МАДОУ «Детский сад №5»  на следующих  принципах: </w:t>
      </w:r>
    </w:p>
    <w:p w:rsidR="00CE3FEC" w:rsidRPr="000B3D93" w:rsidRDefault="00CE3FEC" w:rsidP="00CE3FEC">
      <w:pPr>
        <w:spacing w:after="0" w:line="240" w:lineRule="auto"/>
        <w:jc w:val="both"/>
        <w:rPr>
          <w:rFonts w:ascii="Times New Roman" w:hAnsi="Times New Roman"/>
          <w:b/>
          <w:sz w:val="24"/>
          <w:szCs w:val="24"/>
        </w:rPr>
      </w:pPr>
      <w:r w:rsidRPr="000B3D93">
        <w:rPr>
          <w:rFonts w:ascii="Times New Roman" w:hAnsi="Times New Roman"/>
          <w:b/>
          <w:sz w:val="24"/>
          <w:szCs w:val="24"/>
        </w:rPr>
        <w:t>Принципы обязательной части Программы:</w:t>
      </w:r>
      <w:r w:rsidRPr="000B3D93">
        <w:rPr>
          <w:rStyle w:val="a7"/>
          <w:rFonts w:ascii="Times New Roman" w:hAnsi="Times New Roman"/>
          <w:b/>
          <w:sz w:val="24"/>
          <w:szCs w:val="24"/>
        </w:rPr>
        <w:footnoteReference w:id="7"/>
      </w:r>
    </w:p>
    <w:p w:rsidR="00CE3FEC" w:rsidRPr="00BA346E" w:rsidRDefault="00CE3FEC" w:rsidP="00CE3FE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Поддержка разнообразия детства.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CE3FEC" w:rsidRPr="00BA346E" w:rsidRDefault="00CE3FEC" w:rsidP="00CE3FE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Сохранение уникальности и самоценности детства.</w:t>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CE3FEC" w:rsidRPr="00BA346E" w:rsidRDefault="00CE3FEC" w:rsidP="00CE3FEC">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Позитивная социализация.  </w:t>
      </w:r>
      <w:r w:rsidRPr="00BA346E">
        <w:rPr>
          <w:rFonts w:ascii="Times New Roman" w:hAnsi="Times New Roman"/>
          <w:b/>
          <w:sz w:val="24"/>
          <w:szCs w:val="24"/>
        </w:rPr>
        <w:tab/>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CE3FEC" w:rsidRPr="00BA346E" w:rsidRDefault="00CE3FEC" w:rsidP="00CE3FEC">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Личностно-развивающий и гуманистический характер взаимодействия взрослых и детей. </w:t>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CE3FEC" w:rsidRPr="00BA346E" w:rsidRDefault="00CE3FEC" w:rsidP="00CE3FEC">
      <w:pPr>
        <w:spacing w:after="0" w:line="240" w:lineRule="auto"/>
        <w:jc w:val="both"/>
        <w:rPr>
          <w:rFonts w:ascii="Times New Roman" w:hAnsi="Times New Roman"/>
          <w:b/>
          <w:sz w:val="24"/>
          <w:szCs w:val="24"/>
        </w:rPr>
      </w:pPr>
      <w:r w:rsidRPr="00BA346E">
        <w:rPr>
          <w:rFonts w:ascii="Times New Roman" w:hAnsi="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w:t>
      </w:r>
      <w:r w:rsidRPr="008C3332">
        <w:rPr>
          <w:rFonts w:ascii="Times New Roman" w:hAnsi="Times New Roman"/>
          <w:sz w:val="24"/>
          <w:szCs w:val="24"/>
        </w:rPr>
        <w:lastRenderedPageBreak/>
        <w:t>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Сотрудничество с семьей.</w:t>
      </w:r>
      <w:r>
        <w:rPr>
          <w:rFonts w:ascii="Times New Roman" w:hAnsi="Times New Roman"/>
          <w:sz w:val="24"/>
          <w:szCs w:val="24"/>
        </w:rPr>
        <w:tab/>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CE3FEC" w:rsidRDefault="00CE3FEC" w:rsidP="00CE3FEC">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Совместная деятельность  МАДОУ «Детский сад №5» и семьи возможна </w:t>
      </w:r>
      <w:r w:rsidRPr="00864664">
        <w:rPr>
          <w:rFonts w:ascii="Times New Roman" w:hAnsi="Times New Roman"/>
          <w:b/>
          <w:sz w:val="24"/>
          <w:szCs w:val="24"/>
        </w:rPr>
        <w:t>при условиях</w:t>
      </w:r>
      <w:r>
        <w:rPr>
          <w:rFonts w:ascii="Times New Roman" w:hAnsi="Times New Roman"/>
          <w:b/>
          <w:sz w:val="24"/>
          <w:szCs w:val="24"/>
        </w:rPr>
        <w:t>:</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864664">
        <w:rPr>
          <w:rFonts w:ascii="Times New Roman" w:hAnsi="Times New Roman"/>
          <w:sz w:val="24"/>
          <w:szCs w:val="24"/>
        </w:rPr>
        <w:t>единства</w:t>
      </w:r>
      <w:r>
        <w:rPr>
          <w:rFonts w:ascii="Times New Roman" w:hAnsi="Times New Roman"/>
          <w:sz w:val="24"/>
          <w:szCs w:val="24"/>
        </w:rPr>
        <w:t xml:space="preserve"> подходов к реализации целевых установок развития и воспитания дошкольников;</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-учета всем субъектами воспитания возрастных и индивидуальных особенностей воспитанников;</w:t>
      </w:r>
    </w:p>
    <w:p w:rsidR="00CE3FEC" w:rsidRPr="00864664" w:rsidRDefault="00CE3FEC" w:rsidP="00CE3FEC">
      <w:pPr>
        <w:spacing w:after="0" w:line="240" w:lineRule="auto"/>
        <w:ind w:firstLine="708"/>
        <w:jc w:val="both"/>
        <w:rPr>
          <w:rFonts w:ascii="Times New Roman" w:hAnsi="Times New Roman"/>
          <w:b/>
          <w:sz w:val="24"/>
          <w:szCs w:val="24"/>
        </w:rPr>
      </w:pPr>
      <w:r>
        <w:rPr>
          <w:rFonts w:ascii="Times New Roman" w:hAnsi="Times New Roman"/>
          <w:sz w:val="24"/>
          <w:szCs w:val="24"/>
        </w:rPr>
        <w:t>-использования эффективных форм взаимодействия: совместные проекты, экскурсии, встречи с интересными людьми.</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Сетевое</w:t>
      </w:r>
      <w:r>
        <w:rPr>
          <w:rFonts w:ascii="Times New Roman" w:hAnsi="Times New Roman"/>
          <w:sz w:val="24"/>
          <w:szCs w:val="24"/>
        </w:rPr>
        <w:t xml:space="preserve"> </w:t>
      </w:r>
      <w:r w:rsidRPr="00BA346E">
        <w:rPr>
          <w:rFonts w:ascii="Times New Roman" w:hAnsi="Times New Roman"/>
          <w:b/>
          <w:sz w:val="24"/>
          <w:szCs w:val="24"/>
        </w:rPr>
        <w:t>взаимодействие с организациями образования, охраны здоровья, социализации.</w:t>
      </w:r>
      <w:r w:rsidRPr="00BA346E">
        <w:rPr>
          <w:rFonts w:ascii="Times New Roman" w:hAnsi="Times New Roman"/>
          <w:b/>
          <w:sz w:val="24"/>
          <w:szCs w:val="24"/>
        </w:rPr>
        <w:tab/>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CE3FEC" w:rsidRPr="00BA346E" w:rsidRDefault="00CE3FEC" w:rsidP="00CE3FEC">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Индивидуализация дошкольного образования.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w:t>
      </w:r>
      <w:r>
        <w:rPr>
          <w:rFonts w:ascii="Times New Roman" w:hAnsi="Times New Roman"/>
          <w:sz w:val="24"/>
          <w:szCs w:val="24"/>
        </w:rPr>
        <w:t xml:space="preserve">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8C3332">
        <w:rPr>
          <w:rFonts w:ascii="Times New Roman" w:hAnsi="Times New Roman"/>
          <w:sz w:val="24"/>
          <w:szCs w:val="24"/>
        </w:rPr>
        <w:tab/>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425A24">
        <w:rPr>
          <w:rFonts w:ascii="Times New Roman" w:hAnsi="Times New Roman"/>
          <w:b/>
          <w:sz w:val="24"/>
          <w:szCs w:val="24"/>
        </w:rPr>
        <w:t>Возрастная адекватность образования.</w:t>
      </w:r>
      <w:r>
        <w:rPr>
          <w:rFonts w:ascii="Times New Roman" w:hAnsi="Times New Roman"/>
          <w:sz w:val="24"/>
          <w:szCs w:val="24"/>
        </w:rPr>
        <w:tab/>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r>
        <w:rPr>
          <w:rFonts w:ascii="Times New Roman" w:hAnsi="Times New Roman"/>
          <w:sz w:val="24"/>
          <w:szCs w:val="24"/>
        </w:rPr>
        <w:t>быть</w:t>
      </w:r>
      <w:r w:rsidRPr="008C3332">
        <w:rPr>
          <w:rFonts w:ascii="Times New Roman" w:hAnsi="Times New Roman"/>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CE3FEC" w:rsidRPr="00425A24" w:rsidRDefault="00CE3FEC" w:rsidP="00CE3FEC">
      <w:pPr>
        <w:spacing w:after="0" w:line="240" w:lineRule="auto"/>
        <w:jc w:val="both"/>
        <w:rPr>
          <w:rFonts w:ascii="Times New Roman" w:hAnsi="Times New Roman"/>
          <w:b/>
          <w:sz w:val="24"/>
          <w:szCs w:val="24"/>
        </w:rPr>
      </w:pPr>
      <w:r w:rsidRPr="00425A24">
        <w:rPr>
          <w:rFonts w:ascii="Times New Roman" w:hAnsi="Times New Roman"/>
          <w:b/>
          <w:sz w:val="24"/>
          <w:szCs w:val="24"/>
        </w:rPr>
        <w:t>-Развивающее вариативное образование.</w:t>
      </w:r>
      <w:r w:rsidRPr="00425A24">
        <w:rPr>
          <w:rFonts w:ascii="Times New Roman" w:hAnsi="Times New Roman"/>
          <w:b/>
          <w:sz w:val="24"/>
          <w:szCs w:val="24"/>
        </w:rPr>
        <w:tab/>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w:t>
      </w:r>
      <w:r w:rsidRPr="008C3332">
        <w:rPr>
          <w:rFonts w:ascii="Times New Roman" w:hAnsi="Times New Roman"/>
          <w:sz w:val="24"/>
          <w:szCs w:val="24"/>
        </w:rPr>
        <w:lastRenderedPageBreak/>
        <w:t>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CE3FEC" w:rsidRPr="00425A24" w:rsidRDefault="00CE3FEC" w:rsidP="00CE3FEC">
      <w:pPr>
        <w:spacing w:after="0" w:line="240" w:lineRule="auto"/>
        <w:jc w:val="both"/>
        <w:rPr>
          <w:rFonts w:ascii="Times New Roman" w:hAnsi="Times New Roman"/>
          <w:b/>
          <w:sz w:val="24"/>
          <w:szCs w:val="24"/>
        </w:rPr>
      </w:pPr>
      <w:r w:rsidRPr="00425A24">
        <w:rPr>
          <w:rFonts w:ascii="Times New Roman" w:hAnsi="Times New Roman"/>
          <w:b/>
          <w:sz w:val="24"/>
          <w:szCs w:val="24"/>
        </w:rPr>
        <w:t>-Полнота содержания и интеграция образовательных областей.</w:t>
      </w:r>
      <w:r w:rsidRPr="00425A24">
        <w:rPr>
          <w:rFonts w:ascii="Times New Roman" w:hAnsi="Times New Roman"/>
          <w:b/>
          <w:sz w:val="24"/>
          <w:szCs w:val="24"/>
        </w:rPr>
        <w:tab/>
        <w:t xml:space="preserve"> </w:t>
      </w:r>
    </w:p>
    <w:p w:rsidR="00CE3FEC" w:rsidRPr="008C3332" w:rsidRDefault="00CE3FEC" w:rsidP="00CE3FEC">
      <w:pPr>
        <w:spacing w:after="0" w:line="240" w:lineRule="auto"/>
        <w:ind w:firstLine="705"/>
        <w:jc w:val="both"/>
        <w:rPr>
          <w:rFonts w:ascii="Times New Roman" w:hAnsi="Times New Roman"/>
          <w:sz w:val="24"/>
          <w:szCs w:val="24"/>
        </w:rPr>
      </w:pPr>
      <w:r w:rsidRPr="008C3332">
        <w:rPr>
          <w:rFonts w:ascii="Times New Roman" w:hAnsi="Times New Roman"/>
          <w:sz w:val="24"/>
          <w:szCs w:val="24"/>
        </w:rPr>
        <w:t>В соответствии с ФГОС ДО</w:t>
      </w:r>
      <w:r>
        <w:rPr>
          <w:rFonts w:ascii="Times New Roman" w:hAnsi="Times New Roman"/>
          <w:sz w:val="24"/>
          <w:szCs w:val="24"/>
        </w:rPr>
        <w:t xml:space="preserve"> </w:t>
      </w:r>
      <w:r w:rsidRPr="008C3332">
        <w:rPr>
          <w:rFonts w:ascii="Times New Roman" w:hAnsi="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w:t>
      </w:r>
      <w:r>
        <w:rPr>
          <w:rFonts w:ascii="Times New Roman" w:hAnsi="Times New Roman"/>
          <w:sz w:val="24"/>
          <w:szCs w:val="24"/>
        </w:rPr>
        <w:t xml:space="preserve">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0F3F6D">
        <w:rPr>
          <w:rFonts w:ascii="Times New Roman" w:hAnsi="Times New Roman"/>
          <w:b/>
          <w:sz w:val="24"/>
          <w:szCs w:val="24"/>
        </w:rPr>
        <w:t>Инвариантность ценностей и целей при вариантности средств реализации и достижения целей программы</w:t>
      </w:r>
      <w:r>
        <w:rPr>
          <w:rFonts w:ascii="Times New Roman" w:hAnsi="Times New Roman"/>
          <w:sz w:val="24"/>
          <w:szCs w:val="24"/>
        </w:rPr>
        <w:t>.</w:t>
      </w:r>
      <w:r>
        <w:rPr>
          <w:rFonts w:ascii="Times New Roman" w:hAnsi="Times New Roman"/>
          <w:sz w:val="24"/>
          <w:szCs w:val="24"/>
        </w:rPr>
        <w:tab/>
      </w:r>
    </w:p>
    <w:p w:rsidR="00CE3FEC" w:rsidRPr="008C3332" w:rsidRDefault="00CE3FEC" w:rsidP="00CE3FEC">
      <w:pPr>
        <w:spacing w:after="0" w:line="240" w:lineRule="auto"/>
        <w:ind w:firstLine="705"/>
        <w:jc w:val="both"/>
        <w:rPr>
          <w:rFonts w:ascii="Times New Roman" w:hAnsi="Times New Roman"/>
          <w:sz w:val="24"/>
          <w:szCs w:val="24"/>
        </w:rPr>
      </w:pPr>
      <w:r>
        <w:rPr>
          <w:rFonts w:ascii="Times New Roman" w:hAnsi="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w:t>
      </w:r>
      <w:r>
        <w:rPr>
          <w:rFonts w:ascii="Times New Roman" w:hAnsi="Times New Roman"/>
          <w:sz w:val="24"/>
          <w:szCs w:val="24"/>
        </w:rPr>
        <w:t>ных ориентиров. Сформированность</w:t>
      </w:r>
      <w:r w:rsidRPr="008C3332">
        <w:rPr>
          <w:rFonts w:ascii="Times New Roman" w:hAnsi="Times New Roman"/>
          <w:sz w:val="24"/>
          <w:szCs w:val="24"/>
        </w:rPr>
        <w:t xml:space="preserve">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CE3FEC" w:rsidRPr="00037051" w:rsidRDefault="00CE3FEC" w:rsidP="00CE3FEC">
      <w:pPr>
        <w:spacing w:after="0" w:line="240" w:lineRule="auto"/>
        <w:jc w:val="both"/>
        <w:rPr>
          <w:rFonts w:ascii="Times New Roman" w:hAnsi="Times New Roman"/>
          <w:b/>
          <w:sz w:val="24"/>
          <w:szCs w:val="24"/>
        </w:rPr>
      </w:pPr>
      <w:r>
        <w:rPr>
          <w:rFonts w:ascii="Times New Roman" w:hAnsi="Times New Roman"/>
          <w:b/>
          <w:sz w:val="24"/>
          <w:szCs w:val="24"/>
        </w:rPr>
        <w:t>Принципы части Программы, формируемые участниками образовательных отношений:</w:t>
      </w:r>
    </w:p>
    <w:p w:rsidR="00CE3FEC" w:rsidRDefault="00CE3FEC" w:rsidP="00CE3FEC">
      <w:pPr>
        <w:spacing w:after="0" w:line="240" w:lineRule="auto"/>
        <w:jc w:val="both"/>
        <w:rPr>
          <w:rFonts w:ascii="Times New Roman" w:hAnsi="Times New Roman"/>
          <w:sz w:val="24"/>
          <w:szCs w:val="24"/>
        </w:rPr>
      </w:pPr>
      <w:r>
        <w:rPr>
          <w:rStyle w:val="4"/>
          <w:sz w:val="24"/>
          <w:szCs w:val="24"/>
        </w:rPr>
        <w:t xml:space="preserve"> Принцип природосообразности</w:t>
      </w:r>
      <w:r>
        <w:rPr>
          <w:rFonts w:ascii="Times New Roman" w:hAnsi="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Pr>
          <w:rFonts w:ascii="Times New Roman" w:hAnsi="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CE3FEC" w:rsidRDefault="00CE3FEC" w:rsidP="00CE3FEC">
      <w:pPr>
        <w:shd w:val="clear" w:color="auto" w:fill="FFFFFF"/>
        <w:spacing w:after="0" w:line="240" w:lineRule="auto"/>
        <w:contextualSpacing/>
        <w:jc w:val="both"/>
        <w:rPr>
          <w:rFonts w:ascii="Times New Roman" w:hAnsi="Times New Roman"/>
          <w:sz w:val="24"/>
          <w:szCs w:val="24"/>
        </w:rPr>
      </w:pPr>
      <w:r>
        <w:rPr>
          <w:rStyle w:val="4"/>
          <w:sz w:val="24"/>
          <w:szCs w:val="24"/>
        </w:rPr>
        <w:t>Принцип культуросообразности</w:t>
      </w:r>
      <w:r>
        <w:rPr>
          <w:rFonts w:ascii="Times New Roman" w:hAnsi="Times New Roman"/>
          <w:sz w:val="24"/>
          <w:szCs w:val="24"/>
        </w:rPr>
        <w:t xml:space="preserve"> предусматривает необходи</w:t>
      </w:r>
      <w:r>
        <w:rPr>
          <w:rFonts w:ascii="Times New Roman" w:hAnsi="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CE3FEC" w:rsidRDefault="00CE3FEC" w:rsidP="00CE3FEC">
      <w:pPr>
        <w:shd w:val="clear" w:color="auto" w:fill="FFFFFF"/>
        <w:spacing w:after="0" w:line="240" w:lineRule="auto"/>
        <w:contextualSpacing/>
        <w:jc w:val="both"/>
        <w:rPr>
          <w:rFonts w:ascii="Times New Roman" w:hAnsi="Times New Roman"/>
          <w:sz w:val="24"/>
          <w:szCs w:val="24"/>
        </w:rPr>
      </w:pPr>
      <w:r>
        <w:rPr>
          <w:rStyle w:val="4"/>
          <w:sz w:val="24"/>
          <w:szCs w:val="24"/>
        </w:rPr>
        <w:t xml:space="preserve"> Принцип вариативности</w:t>
      </w:r>
      <w:r>
        <w:rPr>
          <w:rFonts w:ascii="Times New Roman" w:hAnsi="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CE3FEC" w:rsidRDefault="00CE3FEC" w:rsidP="00CE3FEC">
      <w:pPr>
        <w:shd w:val="clear" w:color="auto" w:fill="FFFFFF"/>
        <w:spacing w:after="0" w:line="240" w:lineRule="auto"/>
        <w:contextualSpacing/>
        <w:jc w:val="both"/>
        <w:rPr>
          <w:rFonts w:ascii="Times New Roman" w:hAnsi="Times New Roman"/>
          <w:sz w:val="24"/>
          <w:szCs w:val="24"/>
        </w:rPr>
      </w:pPr>
      <w:r>
        <w:rPr>
          <w:rStyle w:val="4"/>
          <w:sz w:val="24"/>
          <w:szCs w:val="24"/>
        </w:rPr>
        <w:t xml:space="preserve"> Принцип индивидуализации </w:t>
      </w:r>
      <w:r>
        <w:rPr>
          <w:rFonts w:ascii="Times New Roman" w:hAnsi="Times New Roman"/>
          <w:sz w:val="24"/>
          <w:szCs w:val="24"/>
        </w:rPr>
        <w:t xml:space="preserve">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r w:rsidRPr="004C3DBC">
        <w:rPr>
          <w:rFonts w:ascii="Times New Roman" w:hAnsi="Times New Roman"/>
          <w:sz w:val="24"/>
          <w:szCs w:val="24"/>
        </w:rPr>
        <w:t>Таким образом</w:t>
      </w:r>
      <w:r>
        <w:rPr>
          <w:rFonts w:ascii="Times New Roman" w:hAnsi="Times New Roman"/>
          <w:sz w:val="24"/>
          <w:szCs w:val="24"/>
        </w:rPr>
        <w:t xml:space="preserve">,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w:t>
      </w:r>
      <w:r>
        <w:rPr>
          <w:rFonts w:ascii="Times New Roman" w:hAnsi="Times New Roman"/>
          <w:sz w:val="24"/>
          <w:szCs w:val="24"/>
        </w:rPr>
        <w:lastRenderedPageBreak/>
        <w:t>самовыражения, самостоятельной деятельности. Принцип индивидуализации 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CE3FEC" w:rsidRDefault="00CE3FEC" w:rsidP="00CE3FEC">
      <w:pPr>
        <w:shd w:val="clear" w:color="auto" w:fill="FFFFFF"/>
        <w:spacing w:after="0" w:line="240" w:lineRule="auto"/>
        <w:ind w:left="708"/>
        <w:contextualSpacing/>
        <w:jc w:val="both"/>
        <w:rPr>
          <w:rFonts w:ascii="Times New Roman" w:hAnsi="Times New Roman"/>
          <w:color w:val="FF0000"/>
          <w:sz w:val="24"/>
          <w:szCs w:val="24"/>
        </w:rPr>
      </w:pPr>
    </w:p>
    <w:p w:rsidR="00CE3FEC" w:rsidRDefault="00CE3FEC" w:rsidP="00CE3FEC">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ab/>
      </w:r>
    </w:p>
    <w:p w:rsidR="00CE3FEC" w:rsidRDefault="00CE3FEC" w:rsidP="00CE3FEC">
      <w:pPr>
        <w:shd w:val="clear" w:color="auto" w:fill="FFFFFF"/>
        <w:spacing w:after="0" w:line="240" w:lineRule="auto"/>
        <w:contextualSpacing/>
        <w:jc w:val="both"/>
        <w:rPr>
          <w:rFonts w:ascii="Times New Roman" w:hAnsi="Times New Roman"/>
          <w:b/>
          <w:sz w:val="28"/>
          <w:szCs w:val="24"/>
        </w:rPr>
      </w:pPr>
      <w:r w:rsidRPr="00EE038A">
        <w:rPr>
          <w:rFonts w:ascii="Times New Roman" w:hAnsi="Times New Roman"/>
          <w:b/>
          <w:sz w:val="28"/>
          <w:szCs w:val="24"/>
        </w:rPr>
        <w:t>1.2.</w:t>
      </w:r>
      <w:r>
        <w:rPr>
          <w:rFonts w:ascii="Times New Roman" w:hAnsi="Times New Roman"/>
          <w:b/>
          <w:sz w:val="28"/>
          <w:szCs w:val="24"/>
        </w:rPr>
        <w:t>Планируемые результаты</w:t>
      </w:r>
    </w:p>
    <w:p w:rsidR="00CE3FEC" w:rsidRPr="00434B3F" w:rsidRDefault="00CE3FEC" w:rsidP="00CE3FEC">
      <w:pPr>
        <w:shd w:val="clear" w:color="auto" w:fill="FFFFFF"/>
        <w:spacing w:after="0" w:line="240" w:lineRule="auto"/>
        <w:contextualSpacing/>
        <w:jc w:val="both"/>
        <w:rPr>
          <w:rFonts w:ascii="Times New Roman" w:hAnsi="Times New Roman"/>
          <w:b/>
          <w:sz w:val="24"/>
          <w:szCs w:val="24"/>
        </w:rPr>
      </w:pPr>
      <w:r w:rsidRPr="00EE038A">
        <w:rPr>
          <w:rFonts w:ascii="Times New Roman" w:hAnsi="Times New Roman"/>
          <w:b/>
          <w:sz w:val="28"/>
          <w:szCs w:val="24"/>
        </w:rPr>
        <w:t xml:space="preserve"> </w:t>
      </w:r>
      <w:r>
        <w:rPr>
          <w:rFonts w:ascii="Times New Roman" w:hAnsi="Times New Roman"/>
          <w:b/>
          <w:sz w:val="24"/>
          <w:szCs w:val="24"/>
        </w:rPr>
        <w:tab/>
      </w:r>
      <w:r w:rsidRPr="00EE038A">
        <w:rPr>
          <w:rFonts w:ascii="Times New Roman" w:hAnsi="Times New Roman"/>
          <w:sz w:val="24"/>
          <w:szCs w:val="24"/>
        </w:rPr>
        <w:t xml:space="preserve">Результаты освоения Программы представлены в виде целевых ориентиров дошкольного образования и </w:t>
      </w:r>
      <w:r>
        <w:rPr>
          <w:rFonts w:ascii="Times New Roman" w:hAnsi="Times New Roman"/>
          <w:sz w:val="24"/>
          <w:szCs w:val="24"/>
        </w:rPr>
        <w:t xml:space="preserve"> не являются основанием для их формального сравнения с реальными достижениями детей. Целевые ориентиры представляют собой социально-нормативные </w:t>
      </w:r>
      <w:r w:rsidRPr="00EE038A">
        <w:rPr>
          <w:rFonts w:ascii="Times New Roman" w:hAnsi="Times New Roman"/>
          <w:sz w:val="24"/>
          <w:szCs w:val="24"/>
        </w:rPr>
        <w:t>возрастные характеристики возможных достижений ребенка</w:t>
      </w:r>
      <w:r>
        <w:rPr>
          <w:rFonts w:ascii="Times New Roman" w:hAnsi="Times New Roman"/>
          <w:sz w:val="24"/>
          <w:szCs w:val="24"/>
        </w:rPr>
        <w:t xml:space="preserve"> на этапе завершения ступени дошкольного образования и выступают основанием преемственности дошкольного и начального общего образования. </w:t>
      </w:r>
      <w:r w:rsidRPr="00EE038A">
        <w:rPr>
          <w:rFonts w:ascii="Times New Roman" w:hAnsi="Times New Roman"/>
          <w:sz w:val="24"/>
          <w:szCs w:val="24"/>
        </w:rPr>
        <w:t xml:space="preserve"> </w:t>
      </w:r>
    </w:p>
    <w:p w:rsidR="00CE3FEC" w:rsidRDefault="00CE3FEC" w:rsidP="00CE3FEC">
      <w:pPr>
        <w:spacing w:after="0" w:line="240" w:lineRule="auto"/>
        <w:ind w:firstLine="708"/>
        <w:jc w:val="both"/>
        <w:rPr>
          <w:rFonts w:ascii="Times New Roman" w:hAnsi="Times New Roman"/>
          <w:sz w:val="24"/>
          <w:szCs w:val="24"/>
        </w:rPr>
      </w:pPr>
      <w:r w:rsidRPr="00EE038A">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w:t>
      </w:r>
      <w:r>
        <w:rPr>
          <w:rFonts w:ascii="Times New Roman" w:hAnsi="Times New Roman"/>
          <w:sz w:val="24"/>
          <w:szCs w:val="24"/>
        </w:rPr>
        <w:t>), ранний (от 1 года до 3 лет),</w:t>
      </w:r>
      <w:r w:rsidRPr="00EE038A">
        <w:rPr>
          <w:rFonts w:ascii="Times New Roman" w:hAnsi="Times New Roman"/>
          <w:sz w:val="24"/>
          <w:szCs w:val="24"/>
        </w:rPr>
        <w:t xml:space="preserve"> дошкольный возраст (3-7 лет).</w:t>
      </w:r>
    </w:p>
    <w:p w:rsidR="00CE3FEC" w:rsidRPr="00EE038A"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CE3FEC" w:rsidRPr="00EE038A" w:rsidRDefault="00CE3FEC" w:rsidP="00CE3FEC">
      <w:pPr>
        <w:spacing w:after="0" w:line="240" w:lineRule="auto"/>
        <w:jc w:val="both"/>
        <w:rPr>
          <w:rFonts w:ascii="Times New Roman" w:hAnsi="Times New Roman"/>
          <w:b/>
          <w:sz w:val="24"/>
          <w:szCs w:val="24"/>
        </w:rPr>
      </w:pPr>
    </w:p>
    <w:p w:rsidR="00CE3FEC" w:rsidRPr="00EE038A" w:rsidRDefault="00CE3FEC" w:rsidP="00CE3FEC">
      <w:pPr>
        <w:spacing w:after="0" w:line="240" w:lineRule="auto"/>
        <w:jc w:val="both"/>
        <w:rPr>
          <w:rFonts w:ascii="Times New Roman" w:hAnsi="Times New Roman"/>
          <w:b/>
          <w:sz w:val="24"/>
          <w:szCs w:val="24"/>
        </w:rPr>
      </w:pPr>
      <w:r w:rsidRPr="00EE038A">
        <w:rPr>
          <w:rFonts w:ascii="Times New Roman" w:hAnsi="Times New Roman"/>
          <w:b/>
          <w:sz w:val="24"/>
          <w:szCs w:val="24"/>
        </w:rPr>
        <w:t>Целевые ориентиры в раннем возрасте.</w:t>
      </w:r>
    </w:p>
    <w:p w:rsidR="00CE3FEC" w:rsidRPr="00EE038A" w:rsidRDefault="00CE3FEC" w:rsidP="00CE3FEC">
      <w:pPr>
        <w:spacing w:after="0" w:line="240" w:lineRule="auto"/>
        <w:jc w:val="both"/>
        <w:rPr>
          <w:rFonts w:ascii="Times New Roman" w:hAnsi="Times New Roman"/>
          <w:b/>
          <w:sz w:val="24"/>
          <w:szCs w:val="24"/>
        </w:rPr>
      </w:pPr>
    </w:p>
    <w:p w:rsidR="00CE3FEC" w:rsidRDefault="00CE3FEC" w:rsidP="00CE3FEC">
      <w:pPr>
        <w:spacing w:after="0" w:line="240" w:lineRule="auto"/>
        <w:jc w:val="both"/>
        <w:rPr>
          <w:rFonts w:ascii="Times New Roman" w:hAnsi="Times New Roman"/>
          <w:i/>
          <w:sz w:val="24"/>
          <w:szCs w:val="24"/>
        </w:rPr>
      </w:pPr>
      <w:r w:rsidRPr="00EE038A">
        <w:rPr>
          <w:rFonts w:ascii="Times New Roman" w:hAnsi="Times New Roman"/>
          <w:i/>
          <w:sz w:val="24"/>
          <w:szCs w:val="24"/>
        </w:rPr>
        <w:t>К трем годам ребенок:</w:t>
      </w:r>
    </w:p>
    <w:p w:rsidR="00CE3FEC" w:rsidRPr="00EE038A" w:rsidRDefault="00CE3FEC" w:rsidP="00CE3FEC">
      <w:pPr>
        <w:spacing w:after="0" w:line="240" w:lineRule="auto"/>
        <w:jc w:val="both"/>
        <w:rPr>
          <w:rFonts w:ascii="Times New Roman" w:hAnsi="Times New Roman"/>
          <w:i/>
          <w:sz w:val="24"/>
          <w:szCs w:val="24"/>
        </w:rPr>
      </w:pPr>
    </w:p>
    <w:p w:rsidR="00CE3FEC" w:rsidRPr="00EE038A" w:rsidRDefault="00CE3FEC" w:rsidP="00CE3FEC">
      <w:pPr>
        <w:spacing w:after="0" w:line="240" w:lineRule="auto"/>
        <w:jc w:val="both"/>
        <w:rPr>
          <w:rFonts w:ascii="Times New Roman" w:hAnsi="Times New Roman"/>
          <w:sz w:val="24"/>
          <w:szCs w:val="24"/>
        </w:rPr>
      </w:pPr>
      <w:r w:rsidRPr="00EE038A">
        <w:rPr>
          <w:rFonts w:ascii="Times New Roman" w:hAnsi="Times New Roman"/>
          <w:sz w:val="24"/>
          <w:szCs w:val="24"/>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 карандаши и пр.) и умеет ими пользоваться. Проявляет настойчивость в достижении результата своих действий;</w:t>
      </w:r>
    </w:p>
    <w:p w:rsidR="00CE3FEC" w:rsidRPr="00EE038A" w:rsidRDefault="00CE3FEC" w:rsidP="00CE3FEC">
      <w:pPr>
        <w:spacing w:after="0" w:line="240" w:lineRule="auto"/>
        <w:jc w:val="both"/>
        <w:rPr>
          <w:rFonts w:ascii="Times New Roman" w:hAnsi="Times New Roman"/>
          <w:sz w:val="24"/>
          <w:szCs w:val="24"/>
        </w:rPr>
      </w:pPr>
      <w:r w:rsidRPr="00EE038A">
        <w:rPr>
          <w:rFonts w:ascii="Times New Roman" w:hAnsi="Times New Roman"/>
          <w:sz w:val="24"/>
          <w:szCs w:val="24"/>
        </w:rPr>
        <w:t>- стремиться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CE3FEC" w:rsidRPr="00EE038A" w:rsidRDefault="00CE3FEC" w:rsidP="00CE3FEC">
      <w:pPr>
        <w:spacing w:after="0" w:line="240" w:lineRule="auto"/>
        <w:jc w:val="both"/>
        <w:rPr>
          <w:rFonts w:ascii="Times New Roman" w:hAnsi="Times New Roman"/>
          <w:sz w:val="24"/>
          <w:szCs w:val="24"/>
        </w:rPr>
      </w:pPr>
      <w:r w:rsidRPr="00EE038A">
        <w:rPr>
          <w:rFonts w:ascii="Times New Roman" w:hAnsi="Times New Roman"/>
          <w:sz w:val="24"/>
          <w:szCs w:val="24"/>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E3FEC" w:rsidRPr="00EE038A" w:rsidRDefault="00CE3FEC" w:rsidP="00CE3FEC">
      <w:pPr>
        <w:spacing w:after="0" w:line="240" w:lineRule="auto"/>
        <w:jc w:val="both"/>
        <w:rPr>
          <w:rFonts w:ascii="Times New Roman" w:hAnsi="Times New Roman"/>
          <w:sz w:val="24"/>
          <w:szCs w:val="24"/>
        </w:rPr>
      </w:pPr>
      <w:r w:rsidRPr="00EE038A">
        <w:rPr>
          <w:rFonts w:ascii="Times New Roman" w:hAnsi="Times New Roman"/>
          <w:sz w:val="24"/>
          <w:szCs w:val="24"/>
        </w:rPr>
        <w:t>- проявляет  интерес к сверстникам; наблюдает за их действиями и подражает им. Взаимодействие с ровесниками окрашено яркими эмоциями;</w:t>
      </w:r>
    </w:p>
    <w:p w:rsidR="00CE3FEC" w:rsidRPr="00EE038A" w:rsidRDefault="00CE3FEC" w:rsidP="00CE3FEC">
      <w:pPr>
        <w:spacing w:after="0" w:line="240" w:lineRule="auto"/>
        <w:jc w:val="both"/>
        <w:rPr>
          <w:rFonts w:ascii="Times New Roman" w:hAnsi="Times New Roman"/>
          <w:sz w:val="24"/>
          <w:szCs w:val="24"/>
        </w:rPr>
      </w:pPr>
      <w:r w:rsidRPr="00EE038A">
        <w:rPr>
          <w:rFonts w:ascii="Times New Roman" w:hAnsi="Times New Roman"/>
          <w:sz w:val="24"/>
          <w:szCs w:val="24"/>
        </w:rPr>
        <w:t>- в короткой игре воспроизводит действия взрослого, впервые осуществляя замещения;</w:t>
      </w:r>
    </w:p>
    <w:p w:rsidR="00CE3FEC" w:rsidRPr="00EE038A"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038A">
        <w:rPr>
          <w:rFonts w:ascii="Times New Roman" w:hAnsi="Times New Roman"/>
          <w:sz w:val="24"/>
          <w:szCs w:val="24"/>
        </w:rPr>
        <w:t xml:space="preserve">- проявляет самостоятельность в бытовых и игровых действиях. Владеет простейшими </w:t>
      </w:r>
      <w:r>
        <w:rPr>
          <w:rFonts w:ascii="Times New Roman" w:hAnsi="Times New Roman"/>
          <w:sz w:val="24"/>
          <w:szCs w:val="24"/>
        </w:rPr>
        <w:t xml:space="preserve">      </w:t>
      </w:r>
      <w:r w:rsidRPr="00EE038A">
        <w:rPr>
          <w:rFonts w:ascii="Times New Roman" w:hAnsi="Times New Roman"/>
          <w:sz w:val="24"/>
          <w:szCs w:val="24"/>
        </w:rPr>
        <w:t>навыками самообслуживания;</w:t>
      </w:r>
    </w:p>
    <w:p w:rsidR="00CE3FEC" w:rsidRPr="00DC19A3" w:rsidRDefault="00CE3FEC" w:rsidP="00CE3FEC">
      <w:pPr>
        <w:spacing w:after="0" w:line="240" w:lineRule="auto"/>
        <w:jc w:val="both"/>
        <w:rPr>
          <w:rFonts w:ascii="Times New Roman" w:hAnsi="Times New Roman"/>
          <w:sz w:val="24"/>
          <w:szCs w:val="24"/>
        </w:rPr>
      </w:pPr>
      <w:r w:rsidRPr="00DC19A3">
        <w:rPr>
          <w:rFonts w:ascii="Times New Roman" w:hAnsi="Times New Roman"/>
          <w:sz w:val="24"/>
          <w:szCs w:val="24"/>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E3FEC" w:rsidRPr="00DC19A3" w:rsidRDefault="00CE3FEC" w:rsidP="00CE3FEC">
      <w:pPr>
        <w:spacing w:after="0" w:line="240" w:lineRule="auto"/>
        <w:jc w:val="both"/>
        <w:rPr>
          <w:rFonts w:ascii="Times New Roman" w:hAnsi="Times New Roman"/>
          <w:sz w:val="24"/>
          <w:szCs w:val="24"/>
        </w:rPr>
      </w:pPr>
      <w:r w:rsidRPr="00DC19A3">
        <w:rPr>
          <w:rFonts w:ascii="Times New Roman" w:hAnsi="Times New Roman"/>
          <w:sz w:val="24"/>
          <w:szCs w:val="24"/>
        </w:rPr>
        <w:lastRenderedPageBreak/>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CE3FEC" w:rsidRPr="00DC19A3" w:rsidRDefault="00CE3FEC" w:rsidP="00CE3FEC">
      <w:pPr>
        <w:spacing w:after="0" w:line="240" w:lineRule="auto"/>
        <w:jc w:val="both"/>
        <w:rPr>
          <w:rFonts w:ascii="Times New Roman" w:hAnsi="Times New Roman"/>
          <w:b/>
          <w:sz w:val="24"/>
          <w:szCs w:val="24"/>
        </w:rPr>
      </w:pPr>
    </w:p>
    <w:p w:rsidR="00CE3FEC" w:rsidRPr="00C50212" w:rsidRDefault="00CE3FEC" w:rsidP="00CE3FEC">
      <w:pPr>
        <w:spacing w:after="0" w:line="240" w:lineRule="auto"/>
        <w:jc w:val="center"/>
        <w:rPr>
          <w:rFonts w:ascii="Times New Roman" w:hAnsi="Times New Roman"/>
          <w:b/>
          <w:sz w:val="24"/>
          <w:szCs w:val="28"/>
          <w:u w:val="single"/>
        </w:rPr>
      </w:pPr>
      <w:r w:rsidRPr="00C50212">
        <w:rPr>
          <w:rFonts w:ascii="Times New Roman" w:hAnsi="Times New Roman"/>
          <w:b/>
          <w:sz w:val="24"/>
          <w:szCs w:val="28"/>
          <w:u w:val="single"/>
        </w:rPr>
        <w:t>Часть программы, формируемая участниками образовательных отношений</w:t>
      </w:r>
    </w:p>
    <w:p w:rsidR="00CE3FEC" w:rsidRPr="00C50212" w:rsidRDefault="00CE3FEC" w:rsidP="00CE3FEC">
      <w:pPr>
        <w:spacing w:after="0" w:line="240" w:lineRule="auto"/>
        <w:jc w:val="center"/>
        <w:rPr>
          <w:rFonts w:ascii="Times New Roman" w:hAnsi="Times New Roman"/>
          <w:b/>
          <w:sz w:val="24"/>
          <w:szCs w:val="28"/>
        </w:rPr>
      </w:pPr>
    </w:p>
    <w:p w:rsidR="00CE3FEC" w:rsidRPr="00582319" w:rsidRDefault="00CE3FEC" w:rsidP="00CE3FEC">
      <w:pPr>
        <w:spacing w:after="0" w:line="240" w:lineRule="auto"/>
        <w:jc w:val="center"/>
        <w:rPr>
          <w:rFonts w:ascii="Times New Roman" w:hAnsi="Times New Roman"/>
          <w:b/>
          <w:sz w:val="24"/>
          <w:szCs w:val="24"/>
        </w:rPr>
      </w:pPr>
      <w:r w:rsidRPr="00582319">
        <w:rPr>
          <w:rFonts w:ascii="Times New Roman" w:hAnsi="Times New Roman"/>
          <w:b/>
          <w:sz w:val="24"/>
          <w:szCs w:val="24"/>
        </w:rPr>
        <w:t>Планируемые  результаты освоения</w:t>
      </w:r>
    </w:p>
    <w:p w:rsidR="00CE3FEC" w:rsidRPr="00582319" w:rsidRDefault="00CE3FEC" w:rsidP="00CE3FEC">
      <w:pPr>
        <w:spacing w:after="0" w:line="240" w:lineRule="auto"/>
        <w:jc w:val="center"/>
        <w:rPr>
          <w:rFonts w:ascii="Times New Roman" w:hAnsi="Times New Roman"/>
          <w:b/>
          <w:sz w:val="24"/>
          <w:szCs w:val="24"/>
        </w:rPr>
      </w:pPr>
      <w:r w:rsidRPr="00582319">
        <w:rPr>
          <w:rFonts w:ascii="Times New Roman" w:hAnsi="Times New Roman"/>
          <w:b/>
          <w:sz w:val="24"/>
          <w:szCs w:val="24"/>
        </w:rPr>
        <w:t>Программы в группах раннего возраста.</w:t>
      </w:r>
      <w:r w:rsidRPr="00582319">
        <w:rPr>
          <w:rStyle w:val="a7"/>
          <w:rFonts w:ascii="Times New Roman" w:hAnsi="Times New Roman"/>
          <w:b/>
          <w:sz w:val="24"/>
          <w:szCs w:val="24"/>
        </w:rPr>
        <w:footnoteReference w:id="8"/>
      </w:r>
    </w:p>
    <w:p w:rsidR="00CE3FEC" w:rsidRPr="00330CF5" w:rsidRDefault="00CE3FEC" w:rsidP="00CE3FEC">
      <w:pPr>
        <w:spacing w:after="0" w:line="240" w:lineRule="auto"/>
        <w:jc w:val="center"/>
        <w:rPr>
          <w:rFonts w:ascii="Times New Roman" w:hAnsi="Times New Roman"/>
          <w:sz w:val="24"/>
          <w:szCs w:val="24"/>
        </w:rPr>
      </w:pPr>
    </w:p>
    <w:p w:rsidR="00CE3FEC" w:rsidRPr="00E86BBA" w:rsidRDefault="00CE3FEC" w:rsidP="00CE3FEC">
      <w:pPr>
        <w:spacing w:after="0" w:line="240" w:lineRule="auto"/>
        <w:jc w:val="both"/>
        <w:rPr>
          <w:rFonts w:ascii="Times New Roman" w:hAnsi="Times New Roman"/>
          <w:sz w:val="24"/>
          <w:szCs w:val="24"/>
        </w:rPr>
      </w:pPr>
      <w:r>
        <w:rPr>
          <w:rFonts w:ascii="Times New Roman" w:hAnsi="Times New Roman"/>
          <w:sz w:val="24"/>
          <w:szCs w:val="24"/>
        </w:rPr>
        <w:t>Программа направлена на овладение ребенком следующих представлений, способов деятельности, специфических  для развития общих способностей действий  и средств.</w:t>
      </w:r>
    </w:p>
    <w:p w:rsidR="00CE3FEC" w:rsidRPr="005A66EC" w:rsidRDefault="00CE3FEC" w:rsidP="00CE3FEC">
      <w:pPr>
        <w:pStyle w:val="a4"/>
        <w:shd w:val="clear" w:color="auto" w:fill="FFFFFF"/>
        <w:tabs>
          <w:tab w:val="left" w:pos="851"/>
        </w:tabs>
        <w:spacing w:after="0" w:line="240" w:lineRule="auto"/>
        <w:ind w:left="1287" w:right="2"/>
        <w:rPr>
          <w:rFonts w:ascii="Times New Roman" w:hAnsi="Times New Roman"/>
          <w:b/>
          <w:sz w:val="24"/>
          <w:szCs w:val="24"/>
        </w:rPr>
      </w:pPr>
    </w:p>
    <w:p w:rsidR="00CE3FEC" w:rsidRDefault="00CE3FEC" w:rsidP="00CE3FEC">
      <w:pPr>
        <w:shd w:val="clear" w:color="auto" w:fill="FFFFFF"/>
        <w:tabs>
          <w:tab w:val="left" w:pos="851"/>
        </w:tabs>
        <w:spacing w:after="0" w:line="240" w:lineRule="auto"/>
        <w:ind w:right="2" w:firstLine="567"/>
        <w:contextualSpacing/>
        <w:jc w:val="center"/>
        <w:rPr>
          <w:rFonts w:ascii="Times New Roman" w:hAnsi="Times New Roman"/>
          <w:sz w:val="24"/>
          <w:szCs w:val="24"/>
        </w:rPr>
      </w:pPr>
      <w:r w:rsidRPr="00C825BD">
        <w:rPr>
          <w:rFonts w:ascii="Times New Roman" w:hAnsi="Times New Roman"/>
          <w:b/>
          <w:sz w:val="24"/>
          <w:szCs w:val="24"/>
        </w:rPr>
        <w:t>Младенческий и ранний возраст</w:t>
      </w:r>
      <w:r>
        <w:rPr>
          <w:rFonts w:ascii="Times New Roman" w:hAnsi="Times New Roman"/>
          <w:b/>
          <w:sz w:val="24"/>
          <w:szCs w:val="24"/>
        </w:rPr>
        <w:t xml:space="preserve"> (6 м – 3 г.)</w:t>
      </w:r>
      <w:r w:rsidRPr="001C01B8">
        <w:rPr>
          <w:rFonts w:ascii="Times New Roman" w:hAnsi="Times New Roman"/>
          <w:sz w:val="24"/>
          <w:szCs w:val="24"/>
        </w:rPr>
        <w:t xml:space="preserve"> </w:t>
      </w:r>
    </w:p>
    <w:p w:rsidR="00CE3FEC" w:rsidRPr="004A51D2" w:rsidRDefault="00CE3FEC" w:rsidP="00CE3FEC">
      <w:pPr>
        <w:shd w:val="clear" w:color="auto" w:fill="FFFFFF"/>
        <w:tabs>
          <w:tab w:val="left" w:pos="851"/>
        </w:tabs>
        <w:spacing w:after="0" w:line="240" w:lineRule="auto"/>
        <w:ind w:right="2"/>
        <w:jc w:val="both"/>
        <w:rPr>
          <w:rFonts w:ascii="Times New Roman" w:hAnsi="Times New Roman"/>
          <w:sz w:val="24"/>
          <w:szCs w:val="28"/>
        </w:rPr>
      </w:pPr>
      <w:r w:rsidRPr="004A51D2">
        <w:rPr>
          <w:rFonts w:ascii="Times New Roman" w:hAnsi="Times New Roman"/>
          <w:sz w:val="24"/>
          <w:szCs w:val="28"/>
        </w:rPr>
        <w:t>Ребенок:</w:t>
      </w:r>
    </w:p>
    <w:p w:rsidR="00CE3FEC" w:rsidRPr="00837365" w:rsidRDefault="00CE3FEC" w:rsidP="00CE3FEC">
      <w:pPr>
        <w:pStyle w:val="a4"/>
        <w:shd w:val="clear" w:color="auto" w:fill="FFFFFF"/>
        <w:tabs>
          <w:tab w:val="left" w:pos="851"/>
        </w:tabs>
        <w:spacing w:after="0" w:line="240" w:lineRule="auto"/>
        <w:ind w:left="1211" w:right="2"/>
        <w:jc w:val="both"/>
        <w:rPr>
          <w:rFonts w:ascii="Times New Roman" w:hAnsi="Times New Roman"/>
          <w:b/>
          <w:sz w:val="24"/>
          <w:szCs w:val="28"/>
        </w:rPr>
      </w:pPr>
      <w:r w:rsidRPr="00837365">
        <w:rPr>
          <w:rFonts w:ascii="Times New Roman" w:hAnsi="Times New Roman"/>
          <w:b/>
          <w:sz w:val="24"/>
          <w:szCs w:val="28"/>
        </w:rPr>
        <w:t>В игре:</w:t>
      </w:r>
    </w:p>
    <w:p w:rsidR="00CE3FEC"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r>
        <w:rPr>
          <w:rFonts w:ascii="Times New Roman" w:hAnsi="Times New Roman"/>
          <w:sz w:val="24"/>
          <w:szCs w:val="24"/>
        </w:rPr>
        <w:t>-в</w:t>
      </w:r>
      <w:r w:rsidRPr="00136F68">
        <w:rPr>
          <w:rFonts w:ascii="Times New Roman" w:hAnsi="Times New Roman"/>
          <w:sz w:val="24"/>
          <w:szCs w:val="24"/>
        </w:rPr>
        <w:t>о</w:t>
      </w:r>
      <w:r>
        <w:rPr>
          <w:rFonts w:ascii="Times New Roman" w:hAnsi="Times New Roman"/>
          <w:sz w:val="24"/>
          <w:szCs w:val="24"/>
        </w:rPr>
        <w:t>спроизводит в игре действия с предметами (кормит куклу, нанизывает кольца на стержень);</w:t>
      </w:r>
    </w:p>
    <w:p w:rsidR="00CE3FEC"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r>
        <w:rPr>
          <w:rFonts w:ascii="Times New Roman" w:hAnsi="Times New Roman"/>
          <w:sz w:val="24"/>
          <w:szCs w:val="24"/>
        </w:rPr>
        <w:t>-отображает в игре отдельные часто наблюдаемые действия;</w:t>
      </w:r>
    </w:p>
    <w:p w:rsidR="00CE3FEC"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r>
        <w:rPr>
          <w:rFonts w:ascii="Times New Roman" w:hAnsi="Times New Roman"/>
          <w:sz w:val="24"/>
          <w:szCs w:val="24"/>
        </w:rPr>
        <w:t>-проявляет желание самостоятельно подбирать игрушки и атрибуты для игры, использовать предметы – заместители;</w:t>
      </w:r>
    </w:p>
    <w:p w:rsidR="00CE3FEC"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r>
        <w:rPr>
          <w:rFonts w:ascii="Times New Roman" w:hAnsi="Times New Roman"/>
          <w:sz w:val="24"/>
          <w:szCs w:val="24"/>
        </w:rPr>
        <w:t>- проявляет интерес к совместным играм со сверстниками и взрослыми;</w:t>
      </w:r>
    </w:p>
    <w:p w:rsidR="00CE3FEC"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r>
        <w:rPr>
          <w:rFonts w:ascii="Times New Roman" w:hAnsi="Times New Roman"/>
          <w:sz w:val="24"/>
          <w:szCs w:val="24"/>
        </w:rPr>
        <w:t>- проявляет активное участие во всех видах игр.</w:t>
      </w:r>
    </w:p>
    <w:p w:rsidR="00CE3FEC" w:rsidRPr="00136F68" w:rsidRDefault="00CE3FEC" w:rsidP="00CE3FEC">
      <w:pPr>
        <w:pStyle w:val="a4"/>
        <w:shd w:val="clear" w:color="auto" w:fill="FFFFFF"/>
        <w:tabs>
          <w:tab w:val="left" w:pos="851"/>
        </w:tabs>
        <w:spacing w:after="0" w:line="240" w:lineRule="auto"/>
        <w:ind w:left="0" w:right="2"/>
        <w:jc w:val="both"/>
        <w:rPr>
          <w:rFonts w:ascii="Times New Roman" w:hAnsi="Times New Roman"/>
          <w:sz w:val="24"/>
          <w:szCs w:val="24"/>
        </w:rPr>
      </w:pPr>
    </w:p>
    <w:p w:rsidR="00CE3FEC" w:rsidRPr="00434B3F" w:rsidRDefault="00CE3FEC" w:rsidP="00CE3FEC">
      <w:pPr>
        <w:pStyle w:val="a4"/>
        <w:spacing w:after="0" w:line="240" w:lineRule="auto"/>
        <w:ind w:left="1428"/>
        <w:jc w:val="both"/>
        <w:rPr>
          <w:rFonts w:ascii="Times New Roman" w:hAnsi="Times New Roman"/>
          <w:b/>
          <w:sz w:val="24"/>
          <w:szCs w:val="24"/>
        </w:rPr>
      </w:pPr>
      <w:r w:rsidRPr="00434B3F">
        <w:rPr>
          <w:rFonts w:ascii="Times New Roman" w:hAnsi="Times New Roman"/>
          <w:b/>
          <w:sz w:val="24"/>
          <w:szCs w:val="24"/>
        </w:rPr>
        <w:t xml:space="preserve">В области </w:t>
      </w:r>
      <w:r>
        <w:rPr>
          <w:rFonts w:ascii="Times New Roman" w:hAnsi="Times New Roman"/>
          <w:b/>
          <w:sz w:val="24"/>
          <w:szCs w:val="24"/>
        </w:rPr>
        <w:t>«С</w:t>
      </w:r>
      <w:r w:rsidRPr="00434B3F">
        <w:rPr>
          <w:rFonts w:ascii="Times New Roman" w:hAnsi="Times New Roman"/>
          <w:b/>
          <w:sz w:val="24"/>
          <w:szCs w:val="24"/>
        </w:rPr>
        <w:t>оциально-коммуникативного развития</w:t>
      </w:r>
      <w:r>
        <w:rPr>
          <w:rFonts w:ascii="Times New Roman" w:hAnsi="Times New Roman"/>
          <w:b/>
          <w:sz w:val="24"/>
          <w:szCs w:val="24"/>
        </w:rPr>
        <w:t>»</w:t>
      </w:r>
      <w:r w:rsidRPr="00434B3F">
        <w:rPr>
          <w:rFonts w:ascii="Times New Roman" w:hAnsi="Times New Roman"/>
          <w:b/>
          <w:sz w:val="24"/>
          <w:szCs w:val="24"/>
        </w:rPr>
        <w:t>.</w:t>
      </w:r>
    </w:p>
    <w:p w:rsidR="00CE3FEC" w:rsidRPr="004A51D2" w:rsidRDefault="00CE3FEC" w:rsidP="00CE3FEC">
      <w:pPr>
        <w:spacing w:after="0" w:line="240" w:lineRule="auto"/>
        <w:jc w:val="both"/>
        <w:rPr>
          <w:rFonts w:ascii="Times New Roman" w:hAnsi="Times New Roman"/>
          <w:sz w:val="24"/>
          <w:szCs w:val="24"/>
        </w:rPr>
      </w:pPr>
      <w:r w:rsidRPr="004A51D2">
        <w:rPr>
          <w:rFonts w:ascii="Times New Roman" w:hAnsi="Times New Roman"/>
          <w:sz w:val="24"/>
          <w:szCs w:val="24"/>
        </w:rPr>
        <w:t>Ребенок:</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имеет первичные представления о себе, семье, обществе, государстве, мире и природе: знает свое имя, знает свой пол, знает имена членов семьи;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ориентируется в помещении группы и на участке детского сада;</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может играть рядом, не мешать другим детям, подражать действиям сверстника и взрослого;</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общается в диалоге с воспитателем, в самостоятельной игре сопровождает свои действия речью;</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соблюдет элементарные правила поведения в детском саду;</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соблюдает элементарные правила взаимодействия с растениями и животными;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имеет элементарные представления о правилах дорожного движения;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отрицательное отношение к порицаемым личностным качествам сверстников и персонажей произведений;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соблюдает элементарные правила вежливости.</w:t>
      </w:r>
    </w:p>
    <w:p w:rsidR="00CE3FEC" w:rsidRDefault="00CE3FEC" w:rsidP="00CE3FEC">
      <w:pPr>
        <w:pStyle w:val="a4"/>
        <w:spacing w:after="0" w:line="240" w:lineRule="auto"/>
        <w:ind w:left="1428"/>
        <w:jc w:val="both"/>
        <w:rPr>
          <w:rFonts w:ascii="Times New Roman" w:hAnsi="Times New Roman"/>
          <w:b/>
          <w:sz w:val="24"/>
          <w:szCs w:val="24"/>
        </w:rPr>
      </w:pPr>
    </w:p>
    <w:p w:rsidR="00CE3FEC" w:rsidRPr="00434B3F" w:rsidRDefault="00CE3FEC" w:rsidP="00CE3FEC">
      <w:pPr>
        <w:pStyle w:val="a4"/>
        <w:spacing w:after="0" w:line="240" w:lineRule="auto"/>
        <w:ind w:left="1428"/>
        <w:jc w:val="both"/>
        <w:rPr>
          <w:rFonts w:ascii="Times New Roman" w:hAnsi="Times New Roman"/>
          <w:b/>
          <w:sz w:val="24"/>
          <w:szCs w:val="24"/>
        </w:rPr>
      </w:pPr>
      <w:r w:rsidRPr="00434B3F">
        <w:rPr>
          <w:rFonts w:ascii="Times New Roman" w:hAnsi="Times New Roman"/>
          <w:b/>
          <w:sz w:val="24"/>
          <w:szCs w:val="24"/>
        </w:rPr>
        <w:t>В области «Познавательного развития»</w:t>
      </w:r>
    </w:p>
    <w:p w:rsidR="00CE3FEC" w:rsidRPr="004A51D2" w:rsidRDefault="00CE3FEC" w:rsidP="00CE3FEC">
      <w:pPr>
        <w:spacing w:after="0" w:line="240" w:lineRule="auto"/>
        <w:rPr>
          <w:rFonts w:ascii="Times New Roman" w:hAnsi="Times New Roman"/>
          <w:sz w:val="24"/>
          <w:szCs w:val="24"/>
        </w:rPr>
      </w:pPr>
      <w:r w:rsidRPr="004A51D2">
        <w:rPr>
          <w:rFonts w:ascii="Times New Roman" w:hAnsi="Times New Roman"/>
          <w:sz w:val="24"/>
          <w:szCs w:val="24"/>
        </w:rPr>
        <w:t>Ребенок:</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проявляет «комплекс </w:t>
      </w:r>
      <w:r w:rsidRPr="002D5789">
        <w:rPr>
          <w:rFonts w:ascii="Times New Roman" w:hAnsi="Times New Roman"/>
          <w:sz w:val="24"/>
          <w:szCs w:val="24"/>
        </w:rPr>
        <w:t xml:space="preserve"> </w:t>
      </w:r>
      <w:r>
        <w:rPr>
          <w:rFonts w:ascii="Times New Roman" w:hAnsi="Times New Roman"/>
          <w:sz w:val="24"/>
          <w:szCs w:val="24"/>
        </w:rPr>
        <w:t>оживления» в ответ на эмоциональное общение с ним;</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-в продуктивной (конструктивной) деятельности различает основные формы конструктора, сооружает со взрослым постройки;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группирует однородные предметы, владеет понятиями «один» и «много»;</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-узнает шар и куб, называет размер (большой, маленький);</w:t>
      </w:r>
      <w:r>
        <w:rPr>
          <w:rFonts w:ascii="Times New Roman" w:hAnsi="Times New Roman"/>
          <w:sz w:val="24"/>
          <w:szCs w:val="24"/>
        </w:rPr>
        <w:br/>
        <w:t>называет  предметы  ближайшего окружения, имена членов своей семьи и воспитателей;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узнает и называет некоторых домашних и диких животных, их детенышей;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различает некоторые овощи и фрукты;</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различает некоторые деревья;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lastRenderedPageBreak/>
        <w:t>-имеет элементарные представления о сезонных явлениях в природе, проявляет интерес к окружающему миру и природе;</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-сооружает элементарные постройки по образцу, проявляет желание строить самостоятельно;</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-умеет по словесному указанию взрослого находить предметы по назначению, цвету, размеру, выполняет простейшие поручения взрослого;</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интерес к книгам, к рассматриванию иллюстраций.</w:t>
      </w:r>
    </w:p>
    <w:p w:rsidR="00CE3FEC" w:rsidRPr="000A125F" w:rsidRDefault="00CE3FEC" w:rsidP="00CE3FEC">
      <w:pPr>
        <w:pStyle w:val="a4"/>
        <w:spacing w:after="0" w:line="240" w:lineRule="auto"/>
        <w:ind w:left="0"/>
        <w:jc w:val="center"/>
      </w:pPr>
    </w:p>
    <w:p w:rsidR="00CE3FEC" w:rsidRPr="00434B3F" w:rsidRDefault="00CE3FEC" w:rsidP="00CE3FEC">
      <w:pPr>
        <w:pStyle w:val="a4"/>
        <w:spacing w:after="0" w:line="240" w:lineRule="auto"/>
        <w:ind w:left="1428"/>
        <w:jc w:val="both"/>
        <w:rPr>
          <w:rFonts w:ascii="Times New Roman" w:hAnsi="Times New Roman"/>
          <w:b/>
          <w:sz w:val="24"/>
          <w:szCs w:val="24"/>
        </w:rPr>
      </w:pPr>
      <w:r w:rsidRPr="00434B3F">
        <w:rPr>
          <w:rFonts w:ascii="Times New Roman" w:hAnsi="Times New Roman"/>
          <w:b/>
          <w:sz w:val="24"/>
          <w:szCs w:val="24"/>
        </w:rPr>
        <w:t>В области «Речевого развития»</w:t>
      </w:r>
    </w:p>
    <w:p w:rsidR="00CE3FEC" w:rsidRPr="004A51D2" w:rsidRDefault="00CE3FEC" w:rsidP="00CE3FEC">
      <w:pPr>
        <w:spacing w:after="0" w:line="240" w:lineRule="auto"/>
        <w:jc w:val="both"/>
        <w:rPr>
          <w:rFonts w:ascii="Times New Roman" w:hAnsi="Times New Roman"/>
          <w:sz w:val="24"/>
          <w:szCs w:val="24"/>
        </w:rPr>
      </w:pPr>
      <w:r w:rsidRPr="004A51D2">
        <w:rPr>
          <w:rFonts w:ascii="Times New Roman" w:hAnsi="Times New Roman"/>
          <w:sz w:val="24"/>
          <w:szCs w:val="24"/>
        </w:rPr>
        <w:t>Ребенок:</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повторно произносит отдельные звуки, произносит отдельные слоги;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подражает взрослому, повторяя за ним слова; произносит первые слова-обозначения «кис-кис», «ав-ав»;</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легко подражает новым словам, легко произносит 6-10 облегченных слов;</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может поделиться информацией, пожаловаться на неудобства и действия сверстников;</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сопровождает речью игровые и бытовые действия;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знает стихи, сказки, небольшие рассказы без наглядного сопровождения;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при повторном чтении проговаривает слова, небольшие фразы;</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рассматривает иллюстрации в знакомых книжках;</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эмоциональную отзывчивость и заинтересованность в литературно-художественных произведениях и кукольных спектаклях;</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-может рассказать об изображенном на картинке, об игрушке, о событии из личного опыта;</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-поддерживает диалог со взрослым, обращается с речью к сверстнику;</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-отвечает на простейшие вопросы « Кто? Что? Что делают?». Появляются вопросы «Где? Куда? Почему? Когда?»</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говорят предложениями более 3 слов. Начинают употреблять сложные придаточные предложения.</w:t>
      </w:r>
    </w:p>
    <w:p w:rsidR="00CE3FEC" w:rsidRDefault="00CE3FEC" w:rsidP="00CE3FEC">
      <w:pPr>
        <w:pStyle w:val="a4"/>
        <w:spacing w:after="0" w:line="240" w:lineRule="auto"/>
        <w:ind w:left="0"/>
        <w:jc w:val="both"/>
        <w:rPr>
          <w:rFonts w:ascii="Times New Roman" w:hAnsi="Times New Roman"/>
          <w:sz w:val="24"/>
          <w:szCs w:val="24"/>
        </w:rPr>
      </w:pPr>
    </w:p>
    <w:p w:rsidR="00CE3FEC" w:rsidRPr="00434B3F" w:rsidRDefault="00CE3FEC" w:rsidP="00CE3FEC">
      <w:pPr>
        <w:pStyle w:val="a4"/>
        <w:spacing w:after="0" w:line="240" w:lineRule="auto"/>
        <w:ind w:left="1428"/>
        <w:jc w:val="both"/>
        <w:rPr>
          <w:rFonts w:ascii="Times New Roman" w:hAnsi="Times New Roman"/>
          <w:b/>
          <w:sz w:val="24"/>
          <w:szCs w:val="24"/>
        </w:rPr>
      </w:pPr>
      <w:r w:rsidRPr="00434B3F">
        <w:rPr>
          <w:rFonts w:ascii="Times New Roman" w:hAnsi="Times New Roman"/>
          <w:b/>
          <w:sz w:val="24"/>
          <w:szCs w:val="24"/>
        </w:rPr>
        <w:t>В области «Художественно-эстетического развития»</w:t>
      </w:r>
    </w:p>
    <w:p w:rsidR="00CE3FEC" w:rsidRPr="004A51D2" w:rsidRDefault="00CE3FEC" w:rsidP="00CE3FEC">
      <w:pPr>
        <w:spacing w:after="0" w:line="240" w:lineRule="auto"/>
        <w:jc w:val="both"/>
        <w:rPr>
          <w:rFonts w:ascii="Times New Roman" w:hAnsi="Times New Roman"/>
          <w:sz w:val="24"/>
          <w:szCs w:val="24"/>
        </w:rPr>
      </w:pPr>
      <w:r w:rsidRPr="004A51D2">
        <w:rPr>
          <w:rFonts w:ascii="Times New Roman" w:hAnsi="Times New Roman"/>
          <w:sz w:val="24"/>
          <w:szCs w:val="24"/>
        </w:rPr>
        <w:t>Ребенок:</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-по-разному реагирует на спокойную и плясовую мелодию, выполняет плясовые движения под плясовую мелодию;</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 помощью пластилина и карандаша изображает простые предметы и называет их;</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принимает активное участие в продуктивной деятельности;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адекватно эмоционально реагирует на произведения изобразительного искусства, на красоту окружающих предметов и объектов природы (растения, животные);</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адекватно эмоционально реагирует на доступные возрасту музыкальные произведения, различает веселые и грустные мелодии;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следит за действиями героев кукольного спектакля;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-знает назначение карандашей, фломастеров, красок, кисти и клея;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различает красный, синий, зеленый, желтый, белый, черный цвета;</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умеет раскатывать пластилин, глину прямыми и круговыми движениями кистей рук, отламывать маленькие кусочки, сплющивать их ладонями, соединять концы раскатанной палочки;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-лепит несложные предметы, аккуратно пользуется пластилином, глиной;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узнает знакомые мелодии, вместе с воспитателем подпевает в песне музыкальные фразы;</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двигается в соответствие с характером музыки, начинает движение с первыми звукам музыки;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выполнять движения: притопывать ногой, хлопать в ладоши, поворачивать кисти рук; проявляет активность при подпевании, выполнении танцевальных движений;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называет музыкальные инструменты: погремушки, бубен.</w:t>
      </w:r>
    </w:p>
    <w:p w:rsidR="00CE3FEC" w:rsidRDefault="00CE3FEC" w:rsidP="00CE3FEC">
      <w:pPr>
        <w:pStyle w:val="a4"/>
        <w:spacing w:after="0" w:line="240" w:lineRule="auto"/>
        <w:ind w:left="0"/>
        <w:jc w:val="both"/>
        <w:rPr>
          <w:rFonts w:ascii="Times New Roman" w:hAnsi="Times New Roman"/>
          <w:sz w:val="24"/>
          <w:szCs w:val="24"/>
        </w:rPr>
      </w:pPr>
    </w:p>
    <w:p w:rsidR="00CE3FEC" w:rsidRPr="00434B3F" w:rsidRDefault="00CE3FEC" w:rsidP="00CE3FEC">
      <w:pPr>
        <w:pStyle w:val="a4"/>
        <w:spacing w:after="0" w:line="240" w:lineRule="auto"/>
        <w:ind w:left="1428"/>
        <w:jc w:val="both"/>
        <w:rPr>
          <w:rFonts w:ascii="Times New Roman" w:hAnsi="Times New Roman"/>
          <w:b/>
          <w:sz w:val="24"/>
          <w:szCs w:val="24"/>
        </w:rPr>
      </w:pPr>
      <w:r w:rsidRPr="00434B3F">
        <w:rPr>
          <w:rFonts w:ascii="Times New Roman" w:hAnsi="Times New Roman"/>
          <w:b/>
          <w:sz w:val="24"/>
          <w:szCs w:val="24"/>
        </w:rPr>
        <w:t>В области  «Физического развития»</w:t>
      </w:r>
    </w:p>
    <w:p w:rsidR="00CE3FEC" w:rsidRPr="004A51D2" w:rsidRDefault="00CE3FEC" w:rsidP="00CE3FEC">
      <w:pPr>
        <w:spacing w:after="0" w:line="240" w:lineRule="auto"/>
        <w:jc w:val="both"/>
        <w:rPr>
          <w:rFonts w:ascii="Times New Roman" w:hAnsi="Times New Roman"/>
          <w:sz w:val="24"/>
          <w:szCs w:val="24"/>
        </w:rPr>
      </w:pPr>
      <w:r w:rsidRPr="004A51D2">
        <w:rPr>
          <w:rFonts w:ascii="Times New Roman" w:hAnsi="Times New Roman"/>
          <w:sz w:val="24"/>
          <w:szCs w:val="24"/>
        </w:rPr>
        <w:t>Ребенок:</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при поддержке под мышки крепко опирается на твердую опору ног, удерживает голов4 в вертикальном положении на руках у взрослого; хорошо ползает быстро в разных направлениях, сам садиться и ложится, переходит от одного предмета к другому, слегка поддерживаясь за них руками, входит на небольшую горку держась за перила, делает первые самостоятельные шаги, ходит самостоятельно без опоры;</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ходит длительно,  не присаживаясь, не меняя положение: поворачивается, присаживается, пятится: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перешагивает через препятствия чередующимся шагом;</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перешагивает через палку, веревку горизонтально поднятую над полом;</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владеет основными культурно-гигиеническими навыками;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владеет основными видами движений;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желание играть в подвижные игры;</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владеет доступными навыками самообслуживания;</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имеет первичные знания о себе, как о человеке, называет части тела;</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положительные эмоции в процессе самостоятельной двигательной деятельности;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соблюдает элементарные правила во время еды, умывания, в группе и на улице;</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одеваться и раздеваться в определенной последовательности;</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проявляет навыки опрятности (замечает непорядок в одежде, устраняет его при небольшой помощи взрослых);</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пользуется индивидуальными предметами гигиены (носовым платком, салфеткой, полотенцем, расческой, горшком);</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принимать жидкую и твердую пищу;</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ходить и  бегать, не наталкиваясь на других детей;</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может прыгать на двух ногах на  месте, с продвижением вперед;</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брать, держать, переносить, класть, бросать, катать мяч;</w:t>
      </w:r>
    </w:p>
    <w:p w:rsidR="00CE3FEC" w:rsidRDefault="00CE3FEC" w:rsidP="00CE3FEC">
      <w:pPr>
        <w:pStyle w:val="a4"/>
        <w:spacing w:after="0" w:line="240" w:lineRule="auto"/>
        <w:ind w:left="0"/>
        <w:jc w:val="both"/>
        <w:rPr>
          <w:rFonts w:ascii="Times New Roman" w:hAnsi="Times New Roman"/>
          <w:sz w:val="24"/>
          <w:szCs w:val="24"/>
        </w:rPr>
      </w:pPr>
      <w:r>
        <w:rPr>
          <w:rFonts w:ascii="Times New Roman" w:hAnsi="Times New Roman"/>
          <w:sz w:val="24"/>
          <w:szCs w:val="24"/>
        </w:rPr>
        <w:t>- умеет ползать, подлезать под натянутую веревку, перелезать через бревно, лежащее на полу.</w:t>
      </w:r>
    </w:p>
    <w:p w:rsidR="00CE3FEC" w:rsidRDefault="00CE3FEC" w:rsidP="00CE3FEC">
      <w:pPr>
        <w:pStyle w:val="a4"/>
        <w:spacing w:after="0" w:line="240" w:lineRule="auto"/>
        <w:ind w:left="0"/>
        <w:jc w:val="both"/>
        <w:rPr>
          <w:rFonts w:ascii="Times New Roman" w:hAnsi="Times New Roman"/>
          <w:sz w:val="24"/>
          <w:szCs w:val="24"/>
        </w:rPr>
      </w:pPr>
    </w:p>
    <w:p w:rsidR="00CE3FEC" w:rsidRDefault="00CE3FEC" w:rsidP="00CE3FEC">
      <w:pPr>
        <w:spacing w:after="0" w:line="240" w:lineRule="auto"/>
        <w:jc w:val="both"/>
        <w:rPr>
          <w:rFonts w:ascii="Times New Roman" w:hAnsi="Times New Roman"/>
          <w:b/>
          <w:sz w:val="28"/>
          <w:szCs w:val="24"/>
        </w:rPr>
      </w:pPr>
      <w:r w:rsidRPr="00CC5B1C">
        <w:rPr>
          <w:rFonts w:ascii="Times New Roman" w:hAnsi="Times New Roman"/>
          <w:b/>
          <w:sz w:val="28"/>
          <w:szCs w:val="24"/>
        </w:rPr>
        <w:t xml:space="preserve">1.3. </w:t>
      </w:r>
      <w:r>
        <w:rPr>
          <w:rFonts w:ascii="Times New Roman" w:hAnsi="Times New Roman"/>
          <w:b/>
          <w:sz w:val="28"/>
          <w:szCs w:val="24"/>
        </w:rPr>
        <w:t xml:space="preserve"> Развивающее оценивание качества образовательной деятельности по Программе</w:t>
      </w:r>
      <w:r>
        <w:rPr>
          <w:rStyle w:val="a7"/>
          <w:rFonts w:ascii="Times New Roman" w:hAnsi="Times New Roman"/>
          <w:b/>
          <w:sz w:val="28"/>
          <w:szCs w:val="24"/>
        </w:rPr>
        <w:footnoteReference w:id="9"/>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Целевые ориентиры, представленные в Программе:</w:t>
      </w:r>
      <w:r>
        <w:rPr>
          <w:rStyle w:val="a7"/>
          <w:rFonts w:ascii="Times New Roman" w:hAnsi="Times New Roman"/>
          <w:sz w:val="24"/>
          <w:szCs w:val="24"/>
        </w:rPr>
        <w:footnoteReference w:id="10"/>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-не подлежат непосредственной оценке;</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-не являются непосредственным основанием оценки как итогового, так и промежуточного уровня развития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основанием для их формального сравнения с реальными достижениями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непосредственным основанием при оценке качества образования.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портфолио, фиксирующие достижения ребенка в ходе образовательной деятельности;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-карты наблюдения детского развития;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-речевые карты (логопедическая </w:t>
      </w:r>
      <w:r>
        <w:rPr>
          <w:rFonts w:ascii="Times New Roman" w:hAnsi="Times New Roman"/>
          <w:sz w:val="24"/>
          <w:szCs w:val="24"/>
        </w:rPr>
        <w:t xml:space="preserve"> </w:t>
      </w:r>
      <w:r w:rsidRPr="008C3332">
        <w:rPr>
          <w:rFonts w:ascii="Times New Roman" w:hAnsi="Times New Roman"/>
          <w:sz w:val="24"/>
          <w:szCs w:val="24"/>
        </w:rPr>
        <w:t>группа, логопункт);</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-игровой деятельности;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-познавательной деятельности (как идет развитие детских способностей, познавательной активности;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-художественной деятельности;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-физической деятельности.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Результаты педагогической диагностики используются исключительно для решения образовательных задач: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2)оптимизации работы с группой детей.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w:t>
      </w:r>
      <w:r w:rsidRPr="008C3332">
        <w:rPr>
          <w:rFonts w:ascii="Times New Roman" w:hAnsi="Times New Roman"/>
          <w:sz w:val="24"/>
          <w:szCs w:val="24"/>
        </w:rPr>
        <w:lastRenderedPageBreak/>
        <w:t xml:space="preserve">проведения диагностики – получить достоверные данные об уровне развития ребенка, сформированности тех или иных умений.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Диагностическое обследование проводится во всех возрастных группах 2 раза в год: в с</w:t>
      </w:r>
      <w:r>
        <w:rPr>
          <w:rFonts w:ascii="Times New Roman" w:hAnsi="Times New Roman"/>
          <w:sz w:val="24"/>
          <w:szCs w:val="24"/>
        </w:rPr>
        <w:t>ередине учебного года и в конце,</w:t>
      </w:r>
      <w:r w:rsidRPr="00E35718">
        <w:rPr>
          <w:rFonts w:ascii="Times New Roman" w:hAnsi="Times New Roman"/>
          <w:sz w:val="24"/>
          <w:szCs w:val="24"/>
        </w:rPr>
        <w:t xml:space="preserve"> </w:t>
      </w:r>
      <w:r w:rsidRPr="008C3332">
        <w:rPr>
          <w:rFonts w:ascii="Times New Roman" w:hAnsi="Times New Roman"/>
          <w:sz w:val="24"/>
          <w:szCs w:val="24"/>
        </w:rPr>
        <w:t>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На уровне МАДОУ система оценки качества реализации Программы решает ЗАДАЧИ:</w:t>
      </w:r>
      <w:r>
        <w:rPr>
          <w:rStyle w:val="a7"/>
          <w:rFonts w:ascii="Times New Roman" w:hAnsi="Times New Roman"/>
          <w:sz w:val="24"/>
          <w:szCs w:val="24"/>
        </w:rPr>
        <w:footnoteReference w:id="11"/>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-повышения качества реализации программы дошкольного образования;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-реализации требований ФГОС ДО к структуре, условиям и целевым ориентирам ООП МАДОУ;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-обеспечения объективной экспертизы деятельности МАДОУ в процессе оценки качества Программы  ДО;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-задание ориентиров педагогам в их профессиональной деятельности и перспектив развития самого МАДОУ;</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-создания оснований преемственности между дошкольным и начальным общим образованием.</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дошкольного образования: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-сфокусирована на оценивании психолого-педагогических и  других условий реализации ООП в пяти образовательных областях, определенных ФГОС ДО;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-исключает использование оценки индивидуального развития ребенка в контексте оценки работы МАДОУ;</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-исключает унификацию и поддерживает вариативность программы, форм и методов дошкольного образования;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-способствует открытости по отношению к ожиданиям ребенка, семьи, педагогов, общества и государства;</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CE3FEC" w:rsidRPr="00B325A0"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CE3FEC" w:rsidRDefault="00CE3FEC" w:rsidP="00CE3FEC">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CE3FEC" w:rsidRPr="00837365" w:rsidRDefault="00CE3FEC" w:rsidP="00CE3FEC">
      <w:pPr>
        <w:spacing w:after="0" w:line="240" w:lineRule="auto"/>
        <w:rPr>
          <w:rFonts w:ascii="Times New Roman" w:hAnsi="Times New Roman"/>
          <w:b/>
          <w:sz w:val="24"/>
          <w:szCs w:val="24"/>
        </w:rPr>
      </w:pPr>
      <w:r w:rsidRPr="00DD440A">
        <w:rPr>
          <w:rFonts w:ascii="Times New Roman" w:hAnsi="Times New Roman" w:cs="Times New Roman"/>
          <w:b/>
          <w:sz w:val="24"/>
          <w:szCs w:val="24"/>
        </w:rPr>
        <w:t>2. СОДЕРЖАТЕЛЬНЫЙ  РАЗДЕЛ</w:t>
      </w:r>
    </w:p>
    <w:p w:rsidR="00CE3FEC" w:rsidRPr="00C6689B" w:rsidRDefault="00CE3FEC" w:rsidP="00CE3FEC">
      <w:pPr>
        <w:spacing w:after="0" w:line="240" w:lineRule="auto"/>
        <w:rPr>
          <w:rFonts w:ascii="Times New Roman" w:hAnsi="Times New Roman" w:cs="Times New Roman"/>
          <w:b/>
          <w:sz w:val="28"/>
          <w:szCs w:val="28"/>
        </w:rPr>
      </w:pPr>
      <w:r w:rsidRPr="00C6689B">
        <w:rPr>
          <w:rFonts w:ascii="Times New Roman" w:hAnsi="Times New Roman" w:cs="Times New Roman"/>
          <w:b/>
          <w:sz w:val="28"/>
          <w:szCs w:val="28"/>
        </w:rPr>
        <w:t>2.1.Общее положение.</w:t>
      </w:r>
    </w:p>
    <w:p w:rsidR="00CE3FEC" w:rsidRPr="00C6689B" w:rsidRDefault="00CE3FEC" w:rsidP="00CE3FEC">
      <w:pPr>
        <w:spacing w:after="0" w:line="240" w:lineRule="auto"/>
        <w:rPr>
          <w:rFonts w:ascii="Times New Roman" w:hAnsi="Times New Roman" w:cs="Times New Roman"/>
          <w:b/>
          <w:sz w:val="24"/>
          <w:szCs w:val="24"/>
        </w:rPr>
      </w:pPr>
      <w:r w:rsidRPr="00DD440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sz w:val="24"/>
          <w:szCs w:val="24"/>
        </w:rPr>
        <w:t>В содержательном разделе представлены:</w:t>
      </w:r>
      <w:r>
        <w:rPr>
          <w:rStyle w:val="a7"/>
          <w:rFonts w:ascii="Times New Roman" w:hAnsi="Times New Roman"/>
          <w:sz w:val="24"/>
          <w:szCs w:val="24"/>
        </w:rPr>
        <w:footnoteReference w:id="12"/>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образовательн</w:t>
      </w:r>
      <w:r>
        <w:rPr>
          <w:rFonts w:ascii="Times New Roman" w:hAnsi="Times New Roman"/>
          <w:sz w:val="24"/>
          <w:szCs w:val="24"/>
        </w:rPr>
        <w:t xml:space="preserve">ой деятельности в соответствии </w:t>
      </w:r>
      <w:r w:rsidRPr="008C3332">
        <w:rPr>
          <w:rFonts w:ascii="Times New Roman" w:hAnsi="Times New Roman"/>
          <w:sz w:val="24"/>
          <w:szCs w:val="24"/>
        </w:rPr>
        <w:t xml:space="preserve"> </w:t>
      </w:r>
      <w:r>
        <w:rPr>
          <w:rFonts w:ascii="Times New Roman" w:hAnsi="Times New Roman"/>
          <w:sz w:val="24"/>
          <w:szCs w:val="24"/>
        </w:rPr>
        <w:t xml:space="preserve"> ПООП, ФГОС с </w:t>
      </w:r>
      <w:r w:rsidRPr="008C3332">
        <w:rPr>
          <w:rFonts w:ascii="Times New Roman" w:hAnsi="Times New Roman"/>
          <w:sz w:val="24"/>
          <w:szCs w:val="24"/>
        </w:rPr>
        <w:t>направлениями развития</w:t>
      </w:r>
      <w:r>
        <w:rPr>
          <w:rFonts w:ascii="Times New Roman" w:hAnsi="Times New Roman"/>
          <w:sz w:val="24"/>
          <w:szCs w:val="24"/>
        </w:rPr>
        <w:t xml:space="preserve"> </w:t>
      </w:r>
      <w:r w:rsidRPr="008C3332">
        <w:rPr>
          <w:rFonts w:ascii="Times New Roman" w:hAnsi="Times New Roman"/>
          <w:sz w:val="24"/>
          <w:szCs w:val="24"/>
        </w:rPr>
        <w:t xml:space="preserve">ребенка </w:t>
      </w:r>
      <w:r>
        <w:rPr>
          <w:rFonts w:ascii="Times New Roman" w:hAnsi="Times New Roman"/>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w:t>
      </w:r>
      <w:r w:rsidRPr="008C3332">
        <w:rPr>
          <w:rFonts w:ascii="Times New Roman" w:hAnsi="Times New Roman"/>
          <w:sz w:val="24"/>
          <w:szCs w:val="24"/>
        </w:rPr>
        <w:t xml:space="preserve"> </w:t>
      </w:r>
      <w:r w:rsidRPr="00AC7F53">
        <w:rPr>
          <w:rFonts w:ascii="Times New Roman" w:hAnsi="Times New Roman"/>
          <w:sz w:val="24"/>
          <w:szCs w:val="24"/>
        </w:rPr>
        <w:t>с учетом использования вариативных программ</w:t>
      </w:r>
      <w:r w:rsidRPr="008C3332">
        <w:rPr>
          <w:rFonts w:ascii="Times New Roman" w:hAnsi="Times New Roman"/>
          <w:sz w:val="24"/>
          <w:szCs w:val="24"/>
        </w:rPr>
        <w:t xml:space="preserve"> дошкольного образования и методических пособий, обеспечивающих реализацию  данного содержания;</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вариативных форм, способов, методов и средств реализации программы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CE3FEC" w:rsidRPr="00013029" w:rsidRDefault="00CE3FEC" w:rsidP="00CE3FEC">
      <w:pPr>
        <w:spacing w:after="0" w:line="240" w:lineRule="auto"/>
        <w:ind w:firstLine="708"/>
        <w:jc w:val="both"/>
        <w:rPr>
          <w:rFonts w:ascii="Times New Roman" w:hAnsi="Times New Roman"/>
        </w:rPr>
      </w:pPr>
    </w:p>
    <w:tbl>
      <w:tblPr>
        <w:tblStyle w:val="aa"/>
        <w:tblW w:w="18473" w:type="dxa"/>
        <w:tblLook w:val="04A0" w:firstRow="1" w:lastRow="0" w:firstColumn="1" w:lastColumn="0" w:noHBand="0" w:noVBand="1"/>
      </w:tblPr>
      <w:tblGrid>
        <w:gridCol w:w="4451"/>
        <w:gridCol w:w="4451"/>
        <w:gridCol w:w="4451"/>
        <w:gridCol w:w="5120"/>
      </w:tblGrid>
      <w:tr w:rsidR="00CE3FEC" w:rsidRPr="00013029" w:rsidTr="008921ED">
        <w:tc>
          <w:tcPr>
            <w:tcW w:w="4451" w:type="dxa"/>
          </w:tcPr>
          <w:p w:rsidR="00CE3FEC" w:rsidRPr="00013029" w:rsidRDefault="00CE3FEC" w:rsidP="008921ED">
            <w:pPr>
              <w:autoSpaceDE w:val="0"/>
              <w:autoSpaceDN w:val="0"/>
              <w:adjustRightInd w:val="0"/>
              <w:rPr>
                <w:color w:val="000000"/>
              </w:rPr>
            </w:pPr>
            <w:r w:rsidRPr="00013029">
              <w:rPr>
                <w:b/>
                <w:bCs/>
                <w:color w:val="000000"/>
              </w:rPr>
              <w:t xml:space="preserve">Виды детской деятельности </w:t>
            </w:r>
          </w:p>
        </w:tc>
        <w:tc>
          <w:tcPr>
            <w:tcW w:w="4451" w:type="dxa"/>
          </w:tcPr>
          <w:p w:rsidR="00CE3FEC" w:rsidRPr="00013029" w:rsidRDefault="00CE3FEC" w:rsidP="008921ED">
            <w:pPr>
              <w:autoSpaceDE w:val="0"/>
              <w:autoSpaceDN w:val="0"/>
              <w:adjustRightInd w:val="0"/>
              <w:rPr>
                <w:color w:val="000000"/>
              </w:rPr>
            </w:pPr>
            <w:r w:rsidRPr="00013029">
              <w:rPr>
                <w:b/>
                <w:bCs/>
                <w:color w:val="000000"/>
              </w:rPr>
              <w:t xml:space="preserve">Формы работы </w:t>
            </w:r>
          </w:p>
        </w:tc>
        <w:tc>
          <w:tcPr>
            <w:tcW w:w="4451" w:type="dxa"/>
            <w:vMerge w:val="restart"/>
            <w:tcBorders>
              <w:top w:val="nil"/>
            </w:tcBorders>
          </w:tcPr>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p w:rsidR="00CE3FEC" w:rsidRPr="00013029" w:rsidRDefault="00CE3FEC" w:rsidP="008921ED">
            <w:pPr>
              <w:autoSpaceDE w:val="0"/>
              <w:autoSpaceDN w:val="0"/>
              <w:adjustRightInd w:val="0"/>
              <w:rPr>
                <w:color w:val="000000"/>
              </w:rPr>
            </w:pPr>
          </w:p>
        </w:tc>
        <w:tc>
          <w:tcPr>
            <w:tcW w:w="5120" w:type="dxa"/>
          </w:tcPr>
          <w:p w:rsidR="00CE3FEC" w:rsidRPr="00013029" w:rsidRDefault="00CE3FEC" w:rsidP="008921ED">
            <w:pPr>
              <w:autoSpaceDE w:val="0"/>
              <w:autoSpaceDN w:val="0"/>
              <w:adjustRightInd w:val="0"/>
              <w:rPr>
                <w:color w:val="000000"/>
              </w:rPr>
            </w:pPr>
          </w:p>
        </w:tc>
      </w:tr>
      <w:tr w:rsidR="00CE3FEC" w:rsidRPr="00013029" w:rsidTr="008921ED">
        <w:tc>
          <w:tcPr>
            <w:tcW w:w="4451" w:type="dxa"/>
          </w:tcPr>
          <w:p w:rsidR="00CE3FEC" w:rsidRPr="00013029" w:rsidRDefault="00CE3FEC" w:rsidP="008921ED">
            <w:pPr>
              <w:autoSpaceDE w:val="0"/>
              <w:autoSpaceDN w:val="0"/>
              <w:adjustRightInd w:val="0"/>
              <w:rPr>
                <w:color w:val="000000"/>
              </w:rPr>
            </w:pPr>
            <w:r w:rsidRPr="00013029">
              <w:rPr>
                <w:b/>
                <w:bCs/>
                <w:color w:val="000000"/>
              </w:rPr>
              <w:t xml:space="preserve">Игровая </w:t>
            </w:r>
          </w:p>
        </w:tc>
        <w:tc>
          <w:tcPr>
            <w:tcW w:w="4451" w:type="dxa"/>
          </w:tcPr>
          <w:p w:rsidR="00CE3FEC" w:rsidRPr="00013029" w:rsidRDefault="00CE3FEC" w:rsidP="008921ED">
            <w:pPr>
              <w:autoSpaceDE w:val="0"/>
              <w:autoSpaceDN w:val="0"/>
              <w:adjustRightInd w:val="0"/>
              <w:rPr>
                <w:color w:val="000000"/>
              </w:rPr>
            </w:pPr>
            <w:r w:rsidRPr="00013029">
              <w:rPr>
                <w:color w:val="000000"/>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Pr>
          <w:p w:rsidR="00CE3FEC" w:rsidRPr="00013029" w:rsidRDefault="00CE3FEC" w:rsidP="008921ED">
            <w:pPr>
              <w:autoSpaceDE w:val="0"/>
              <w:autoSpaceDN w:val="0"/>
              <w:adjustRightInd w:val="0"/>
              <w:rPr>
                <w:color w:val="000000"/>
              </w:rPr>
            </w:pPr>
            <w:r w:rsidRPr="00013029">
              <w:rPr>
                <w:b/>
                <w:bCs/>
                <w:color w:val="000000"/>
              </w:rPr>
              <w:t xml:space="preserve">Изобразительная </w:t>
            </w:r>
          </w:p>
        </w:tc>
        <w:tc>
          <w:tcPr>
            <w:tcW w:w="4451" w:type="dxa"/>
          </w:tcPr>
          <w:p w:rsidR="00CE3FEC" w:rsidRPr="00013029" w:rsidRDefault="00CE3FEC" w:rsidP="008921ED">
            <w:pPr>
              <w:autoSpaceDE w:val="0"/>
              <w:autoSpaceDN w:val="0"/>
              <w:adjustRightInd w:val="0"/>
              <w:rPr>
                <w:color w:val="000000"/>
              </w:rPr>
            </w:pPr>
            <w:r w:rsidRPr="00013029">
              <w:rPr>
                <w:color w:val="000000"/>
              </w:rPr>
              <w:t xml:space="preserve">рисование, лепка, аппликация, художественное конструирование,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Borders>
              <w:top w:val="nil"/>
            </w:tcBorders>
          </w:tcPr>
          <w:p w:rsidR="00CE3FEC" w:rsidRPr="00013029" w:rsidRDefault="00CE3FEC" w:rsidP="008921ED">
            <w:pPr>
              <w:autoSpaceDE w:val="0"/>
              <w:autoSpaceDN w:val="0"/>
              <w:adjustRightInd w:val="0"/>
              <w:rPr>
                <w:color w:val="000000"/>
              </w:rPr>
            </w:pPr>
            <w:r w:rsidRPr="00013029">
              <w:rPr>
                <w:b/>
                <w:bCs/>
                <w:color w:val="000000"/>
              </w:rPr>
              <w:t xml:space="preserve">Познавательно-исследовательская </w:t>
            </w:r>
          </w:p>
        </w:tc>
        <w:tc>
          <w:tcPr>
            <w:tcW w:w="4451" w:type="dxa"/>
            <w:tcBorders>
              <w:top w:val="nil"/>
            </w:tcBorders>
          </w:tcPr>
          <w:p w:rsidR="00CE3FEC" w:rsidRPr="00013029" w:rsidRDefault="00CE3FEC" w:rsidP="008921ED">
            <w:pPr>
              <w:autoSpaceDE w:val="0"/>
              <w:autoSpaceDN w:val="0"/>
              <w:adjustRightInd w:val="0"/>
              <w:rPr>
                <w:color w:val="000000"/>
              </w:rPr>
            </w:pPr>
            <w:r w:rsidRPr="00013029">
              <w:rPr>
                <w:color w:val="000000"/>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w:t>
            </w:r>
            <w:r w:rsidRPr="00013029">
              <w:rPr>
                <w:color w:val="000000"/>
              </w:rPr>
              <w:lastRenderedPageBreak/>
              <w:t xml:space="preserve">игры (головоломки, викторины, задачи-шутки, ребусы, кроссворды, шарады), мини-музеи </w:t>
            </w:r>
          </w:p>
        </w:tc>
        <w:tc>
          <w:tcPr>
            <w:tcW w:w="4451" w:type="dxa"/>
            <w:vMerge/>
            <w:tcBorders>
              <w:top w:val="nil"/>
            </w:tcBorders>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Pr>
          <w:p w:rsidR="00CE3FEC" w:rsidRPr="00013029" w:rsidRDefault="00CE3FEC" w:rsidP="008921ED">
            <w:pPr>
              <w:autoSpaceDE w:val="0"/>
              <w:autoSpaceDN w:val="0"/>
              <w:adjustRightInd w:val="0"/>
              <w:rPr>
                <w:color w:val="000000"/>
              </w:rPr>
            </w:pPr>
            <w:r w:rsidRPr="00013029">
              <w:rPr>
                <w:b/>
                <w:bCs/>
                <w:color w:val="000000"/>
              </w:rPr>
              <w:t xml:space="preserve">Коммуникативная </w:t>
            </w:r>
          </w:p>
        </w:tc>
        <w:tc>
          <w:tcPr>
            <w:tcW w:w="4451" w:type="dxa"/>
          </w:tcPr>
          <w:p w:rsidR="00CE3FEC" w:rsidRPr="00013029" w:rsidRDefault="00CE3FEC" w:rsidP="008921ED">
            <w:pPr>
              <w:autoSpaceDE w:val="0"/>
              <w:autoSpaceDN w:val="0"/>
              <w:adjustRightInd w:val="0"/>
              <w:rPr>
                <w:color w:val="000000"/>
              </w:rPr>
            </w:pPr>
            <w:r w:rsidRPr="00013029">
              <w:rPr>
                <w:color w:val="000000"/>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Borders>
              <w:top w:val="nil"/>
            </w:tcBorders>
          </w:tcPr>
          <w:p w:rsidR="00CE3FEC" w:rsidRPr="00013029" w:rsidRDefault="00CE3FEC" w:rsidP="008921ED">
            <w:pPr>
              <w:autoSpaceDE w:val="0"/>
              <w:autoSpaceDN w:val="0"/>
              <w:adjustRightInd w:val="0"/>
              <w:rPr>
                <w:color w:val="000000"/>
              </w:rPr>
            </w:pPr>
            <w:r w:rsidRPr="00013029">
              <w:rPr>
                <w:b/>
                <w:bCs/>
                <w:color w:val="000000"/>
              </w:rPr>
              <w:t xml:space="preserve">Восприятие художественной литературы и фольклора </w:t>
            </w:r>
          </w:p>
        </w:tc>
        <w:tc>
          <w:tcPr>
            <w:tcW w:w="4451" w:type="dxa"/>
            <w:tcBorders>
              <w:top w:val="nil"/>
            </w:tcBorders>
          </w:tcPr>
          <w:p w:rsidR="00CE3FEC" w:rsidRPr="00013029" w:rsidRDefault="00CE3FEC" w:rsidP="008921ED">
            <w:pPr>
              <w:autoSpaceDE w:val="0"/>
              <w:autoSpaceDN w:val="0"/>
              <w:adjustRightInd w:val="0"/>
              <w:rPr>
                <w:color w:val="000000"/>
              </w:rPr>
            </w:pPr>
            <w:r w:rsidRPr="00013029">
              <w:rPr>
                <w:color w:val="000000"/>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tc>
        <w:tc>
          <w:tcPr>
            <w:tcW w:w="4451" w:type="dxa"/>
            <w:vMerge/>
            <w:tcBorders>
              <w:top w:val="nil"/>
            </w:tcBorders>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Borders>
              <w:right w:val="nil"/>
            </w:tcBorders>
          </w:tcPr>
          <w:p w:rsidR="00CE3FEC" w:rsidRPr="00013029" w:rsidRDefault="00CE3FEC" w:rsidP="008921ED">
            <w:pPr>
              <w:jc w:val="both"/>
              <w:rPr>
                <w:b/>
              </w:rPr>
            </w:pPr>
            <w:r w:rsidRPr="00013029">
              <w:rPr>
                <w:b/>
              </w:rPr>
              <w:t>Самообслуживание и элементарных бытовой труд</w:t>
            </w:r>
          </w:p>
        </w:tc>
        <w:tc>
          <w:tcPr>
            <w:tcW w:w="4451" w:type="dxa"/>
            <w:tcBorders>
              <w:right w:val="nil"/>
            </w:tcBorders>
          </w:tcPr>
          <w:p w:rsidR="00CE3FEC" w:rsidRPr="00013029" w:rsidRDefault="00CE3FEC" w:rsidP="008921ED">
            <w:r w:rsidRPr="00013029">
              <w:t>Самообслуживание, труд в природе, хозяйственно-бытовой труд, ручной труд (работа с бумагой, тканью, природным материалом),дежурство, поручение.</w:t>
            </w:r>
          </w:p>
        </w:tc>
        <w:tc>
          <w:tcPr>
            <w:tcW w:w="4451" w:type="dxa"/>
            <w:vMerge/>
            <w:tcBorders>
              <w:top w:val="nil"/>
            </w:tcBorders>
          </w:tcPr>
          <w:p w:rsidR="00CE3FEC" w:rsidRPr="00013029" w:rsidRDefault="00CE3FEC" w:rsidP="008921ED">
            <w:pPr>
              <w:jc w:val="both"/>
            </w:pPr>
          </w:p>
        </w:tc>
        <w:tc>
          <w:tcPr>
            <w:tcW w:w="5120" w:type="dxa"/>
            <w:tcBorders>
              <w:right w:val="single" w:sz="4" w:space="0" w:color="auto"/>
            </w:tcBorders>
          </w:tcPr>
          <w:p w:rsidR="00CE3FEC" w:rsidRPr="00013029" w:rsidRDefault="00CE3FEC" w:rsidP="008921ED">
            <w:pPr>
              <w:jc w:val="both"/>
            </w:pPr>
          </w:p>
        </w:tc>
      </w:tr>
      <w:tr w:rsidR="00CE3FEC" w:rsidRPr="00013029" w:rsidTr="008921ED">
        <w:tc>
          <w:tcPr>
            <w:tcW w:w="4451" w:type="dxa"/>
            <w:tcBorders>
              <w:top w:val="nil"/>
              <w:right w:val="nil"/>
            </w:tcBorders>
          </w:tcPr>
          <w:p w:rsidR="00CE3FEC" w:rsidRPr="00013029" w:rsidRDefault="00CE3FEC" w:rsidP="008921ED">
            <w:pPr>
              <w:jc w:val="both"/>
              <w:rPr>
                <w:b/>
              </w:rPr>
            </w:pPr>
            <w:r w:rsidRPr="00013029">
              <w:rPr>
                <w:b/>
              </w:rPr>
              <w:t>Двигательная</w:t>
            </w:r>
          </w:p>
        </w:tc>
        <w:tc>
          <w:tcPr>
            <w:tcW w:w="4451" w:type="dxa"/>
            <w:tcBorders>
              <w:top w:val="nil"/>
              <w:right w:val="nil"/>
            </w:tcBorders>
          </w:tcPr>
          <w:p w:rsidR="00CE3FEC" w:rsidRPr="00013029" w:rsidRDefault="00CE3FEC" w:rsidP="008921ED">
            <w:r w:rsidRPr="00013029">
              <w:t>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поде дневного сна).</w:t>
            </w:r>
          </w:p>
        </w:tc>
        <w:tc>
          <w:tcPr>
            <w:tcW w:w="4451" w:type="dxa"/>
            <w:vMerge/>
            <w:tcBorders>
              <w:top w:val="nil"/>
            </w:tcBorders>
          </w:tcPr>
          <w:p w:rsidR="00CE3FEC" w:rsidRPr="00013029" w:rsidRDefault="00CE3FEC" w:rsidP="008921ED">
            <w:pPr>
              <w:jc w:val="both"/>
            </w:pPr>
          </w:p>
        </w:tc>
        <w:tc>
          <w:tcPr>
            <w:tcW w:w="5120" w:type="dxa"/>
            <w:tcBorders>
              <w:right w:val="single" w:sz="4" w:space="0" w:color="auto"/>
            </w:tcBorders>
          </w:tcPr>
          <w:p w:rsidR="00CE3FEC" w:rsidRPr="00013029" w:rsidRDefault="00CE3FEC" w:rsidP="008921ED">
            <w:pPr>
              <w:jc w:val="both"/>
            </w:pPr>
          </w:p>
        </w:tc>
      </w:tr>
      <w:tr w:rsidR="00CE3FEC" w:rsidRPr="00013029" w:rsidTr="008921ED">
        <w:tc>
          <w:tcPr>
            <w:tcW w:w="4451" w:type="dxa"/>
          </w:tcPr>
          <w:p w:rsidR="00CE3FEC" w:rsidRPr="00013029" w:rsidRDefault="00CE3FEC" w:rsidP="008921ED">
            <w:pPr>
              <w:jc w:val="both"/>
              <w:rPr>
                <w:b/>
              </w:rPr>
            </w:pPr>
            <w:r w:rsidRPr="00013029">
              <w:rPr>
                <w:b/>
              </w:rPr>
              <w:t>Музыкальная</w:t>
            </w:r>
          </w:p>
        </w:tc>
        <w:tc>
          <w:tcPr>
            <w:tcW w:w="4451" w:type="dxa"/>
          </w:tcPr>
          <w:p w:rsidR="00CE3FEC" w:rsidRPr="006A5E9F" w:rsidRDefault="00CE3FEC" w:rsidP="008921ED">
            <w:pPr>
              <w:rPr>
                <w:spacing w:val="-6"/>
              </w:rPr>
            </w:pPr>
            <w:r w:rsidRPr="006A5E9F">
              <w:rPr>
                <w:spacing w:val="-2"/>
              </w:rPr>
              <w:t>Слушание, исполнение (пение, играна музыкальных инструментах и др.) импровизация, экспериментирование</w:t>
            </w:r>
            <w:r>
              <w:rPr>
                <w:spacing w:val="-6"/>
              </w:rPr>
              <w:t xml:space="preserve">, </w:t>
            </w:r>
            <w:r w:rsidRPr="006A5E9F">
              <w:rPr>
                <w:spacing w:val="-6"/>
              </w:rPr>
              <w:t>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CE3FEC" w:rsidRPr="00013029" w:rsidRDefault="00CE3FEC" w:rsidP="008921ED">
            <w:pPr>
              <w:jc w:val="both"/>
            </w:pPr>
          </w:p>
        </w:tc>
        <w:tc>
          <w:tcPr>
            <w:tcW w:w="5120" w:type="dxa"/>
          </w:tcPr>
          <w:p w:rsidR="00CE3FEC" w:rsidRPr="00013029" w:rsidRDefault="00CE3FEC" w:rsidP="008921ED">
            <w:pPr>
              <w:jc w:val="both"/>
            </w:pPr>
          </w:p>
        </w:tc>
      </w:tr>
      <w:tr w:rsidR="00CE3FEC" w:rsidRPr="00013029" w:rsidTr="008921ED">
        <w:tc>
          <w:tcPr>
            <w:tcW w:w="4451" w:type="dxa"/>
          </w:tcPr>
          <w:p w:rsidR="00CE3FEC" w:rsidRPr="00013029" w:rsidRDefault="00CE3FEC" w:rsidP="008921ED">
            <w:pPr>
              <w:jc w:val="both"/>
              <w:rPr>
                <w:b/>
              </w:rPr>
            </w:pPr>
            <w:r w:rsidRPr="00013029">
              <w:rPr>
                <w:b/>
              </w:rPr>
              <w:t>Конструирование</w:t>
            </w:r>
          </w:p>
        </w:tc>
        <w:tc>
          <w:tcPr>
            <w:tcW w:w="4451" w:type="dxa"/>
          </w:tcPr>
          <w:p w:rsidR="00CE3FEC" w:rsidRPr="00013029" w:rsidRDefault="00CE3FEC" w:rsidP="008921ED">
            <w:r w:rsidRPr="00013029">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CE3FEC" w:rsidRPr="00013029" w:rsidRDefault="00CE3FEC" w:rsidP="008921ED">
            <w:pPr>
              <w:jc w:val="both"/>
            </w:pPr>
          </w:p>
        </w:tc>
        <w:tc>
          <w:tcPr>
            <w:tcW w:w="5120" w:type="dxa"/>
          </w:tcPr>
          <w:p w:rsidR="00CE3FEC" w:rsidRPr="00013029" w:rsidRDefault="00CE3FEC" w:rsidP="008921ED">
            <w:pPr>
              <w:jc w:val="both"/>
            </w:pPr>
          </w:p>
        </w:tc>
      </w:tr>
    </w:tbl>
    <w:p w:rsidR="00CE3FEC" w:rsidRDefault="00CE3FEC" w:rsidP="00CE3FEC">
      <w:pPr>
        <w:spacing w:after="0" w:line="240" w:lineRule="auto"/>
        <w:ind w:firstLine="708"/>
        <w:jc w:val="both"/>
        <w:rPr>
          <w:rFonts w:ascii="Times New Roman" w:hAnsi="Times New Roman"/>
          <w:sz w:val="24"/>
          <w:szCs w:val="24"/>
        </w:rPr>
      </w:pP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2.2.Описание образовательн</w:t>
      </w:r>
      <w:r>
        <w:rPr>
          <w:rFonts w:ascii="Times New Roman" w:hAnsi="Times New Roman" w:cs="Times New Roman"/>
          <w:b/>
          <w:bCs/>
          <w:sz w:val="24"/>
          <w:szCs w:val="24"/>
        </w:rPr>
        <w:t>ой деятельности в соответствии с</w:t>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направлениями развития ребенка, представленными в пяти</w:t>
      </w:r>
    </w:p>
    <w:p w:rsidR="00CE3FEC"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 xml:space="preserve">образовательных </w:t>
      </w:r>
      <w:r>
        <w:rPr>
          <w:rFonts w:ascii="Times New Roman" w:hAnsi="Times New Roman" w:cs="Times New Roman"/>
          <w:b/>
          <w:bCs/>
          <w:sz w:val="24"/>
          <w:szCs w:val="24"/>
        </w:rPr>
        <w:t xml:space="preserve"> </w:t>
      </w:r>
      <w:r w:rsidRPr="0098444B">
        <w:rPr>
          <w:rFonts w:ascii="Times New Roman" w:hAnsi="Times New Roman" w:cs="Times New Roman"/>
          <w:b/>
          <w:bCs/>
          <w:sz w:val="24"/>
          <w:szCs w:val="24"/>
        </w:rPr>
        <w:t>областях.</w:t>
      </w:r>
      <w:r>
        <w:rPr>
          <w:rStyle w:val="a7"/>
          <w:rFonts w:ascii="Times New Roman" w:hAnsi="Times New Roman" w:cs="Times New Roman"/>
          <w:b/>
          <w:bCs/>
          <w:sz w:val="24"/>
          <w:szCs w:val="24"/>
        </w:rPr>
        <w:footnoteReference w:id="13"/>
      </w:r>
    </w:p>
    <w:p w:rsidR="00CE3FEC" w:rsidRDefault="00CE3FEC" w:rsidP="00CE3FEC">
      <w:pPr>
        <w:pStyle w:val="a8"/>
        <w:ind w:firstLine="360"/>
        <w:jc w:val="both"/>
        <w:rPr>
          <w:rFonts w:ascii="Times New Roman" w:hAnsi="Times New Roman"/>
          <w:sz w:val="24"/>
          <w:szCs w:val="24"/>
        </w:rPr>
      </w:pPr>
      <w:r w:rsidRPr="00A2062E">
        <w:rPr>
          <w:rFonts w:ascii="Times New Roman" w:hAnsi="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w:t>
      </w:r>
      <w:r>
        <w:rPr>
          <w:rFonts w:ascii="Times New Roman" w:hAnsi="Times New Roman"/>
          <w:sz w:val="24"/>
          <w:szCs w:val="24"/>
        </w:rPr>
        <w:t>–</w:t>
      </w:r>
      <w:r w:rsidRPr="00A2062E">
        <w:rPr>
          <w:rFonts w:ascii="Times New Roman" w:hAnsi="Times New Roman"/>
          <w:sz w:val="24"/>
          <w:szCs w:val="24"/>
        </w:rPr>
        <w:t xml:space="preserve"> </w:t>
      </w:r>
      <w:r>
        <w:rPr>
          <w:rFonts w:ascii="Times New Roman" w:hAnsi="Times New Roman"/>
          <w:sz w:val="24"/>
          <w:szCs w:val="24"/>
        </w:rPr>
        <w:t>ОО).</w:t>
      </w:r>
    </w:p>
    <w:p w:rsidR="00CE3FEC" w:rsidRPr="00AC7301" w:rsidRDefault="00CE3FEC" w:rsidP="00CE3FEC">
      <w:pPr>
        <w:pStyle w:val="a8"/>
        <w:ind w:firstLine="360"/>
        <w:jc w:val="both"/>
        <w:rPr>
          <w:rFonts w:ascii="Times New Roman" w:hAnsi="Times New Roman"/>
          <w:b/>
          <w:sz w:val="24"/>
          <w:szCs w:val="24"/>
        </w:rPr>
      </w:pPr>
      <w:r w:rsidRPr="00AC7301">
        <w:rPr>
          <w:rFonts w:ascii="Times New Roman" w:hAnsi="Times New Roman"/>
          <w:b/>
          <w:sz w:val="24"/>
          <w:szCs w:val="24"/>
        </w:rPr>
        <w:t>Образовательные области</w:t>
      </w:r>
      <w:r>
        <w:rPr>
          <w:rFonts w:ascii="Times New Roman" w:hAnsi="Times New Roman"/>
          <w:b/>
          <w:sz w:val="24"/>
          <w:szCs w:val="24"/>
        </w:rPr>
        <w:t>:</w:t>
      </w:r>
      <w:r w:rsidRPr="00A2062E">
        <w:rPr>
          <w:rStyle w:val="a7"/>
          <w:rFonts w:ascii="Times New Roman" w:hAnsi="Times New Roman"/>
          <w:sz w:val="24"/>
          <w:szCs w:val="24"/>
        </w:rPr>
        <w:footnoteReference w:id="14"/>
      </w:r>
    </w:p>
    <w:p w:rsidR="00CE3FEC" w:rsidRDefault="00CE3FEC" w:rsidP="00CE3FEC">
      <w:pPr>
        <w:pStyle w:val="a8"/>
        <w:numPr>
          <w:ilvl w:val="0"/>
          <w:numId w:val="2"/>
        </w:numPr>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CE3FEC" w:rsidRDefault="00CE3FEC" w:rsidP="00CE3FEC">
      <w:pPr>
        <w:pStyle w:val="a8"/>
        <w:numPr>
          <w:ilvl w:val="0"/>
          <w:numId w:val="2"/>
        </w:numPr>
        <w:jc w:val="both"/>
        <w:rPr>
          <w:rFonts w:ascii="Times New Roman" w:hAnsi="Times New Roman"/>
          <w:sz w:val="24"/>
          <w:szCs w:val="24"/>
        </w:rPr>
      </w:pPr>
      <w:r>
        <w:rPr>
          <w:rFonts w:ascii="Times New Roman" w:hAnsi="Times New Roman"/>
          <w:sz w:val="24"/>
          <w:szCs w:val="24"/>
        </w:rPr>
        <w:t>Познавательное развитие</w:t>
      </w:r>
    </w:p>
    <w:p w:rsidR="00CE3FEC" w:rsidRDefault="00CE3FEC" w:rsidP="00CE3FEC">
      <w:pPr>
        <w:pStyle w:val="a8"/>
        <w:numPr>
          <w:ilvl w:val="0"/>
          <w:numId w:val="2"/>
        </w:numPr>
        <w:jc w:val="both"/>
        <w:rPr>
          <w:rFonts w:ascii="Times New Roman" w:hAnsi="Times New Roman"/>
          <w:sz w:val="24"/>
          <w:szCs w:val="24"/>
        </w:rPr>
      </w:pPr>
      <w:r>
        <w:rPr>
          <w:rFonts w:ascii="Times New Roman" w:hAnsi="Times New Roman"/>
          <w:sz w:val="24"/>
          <w:szCs w:val="24"/>
        </w:rPr>
        <w:lastRenderedPageBreak/>
        <w:t>Речевое развитие</w:t>
      </w:r>
    </w:p>
    <w:p w:rsidR="00CE3FEC" w:rsidRDefault="00CE3FEC" w:rsidP="00CE3FEC">
      <w:pPr>
        <w:pStyle w:val="a8"/>
        <w:numPr>
          <w:ilvl w:val="0"/>
          <w:numId w:val="2"/>
        </w:numPr>
        <w:jc w:val="both"/>
        <w:rPr>
          <w:rFonts w:ascii="Times New Roman" w:hAnsi="Times New Roman"/>
          <w:sz w:val="24"/>
          <w:szCs w:val="24"/>
        </w:rPr>
      </w:pPr>
      <w:r>
        <w:rPr>
          <w:rFonts w:ascii="Times New Roman" w:hAnsi="Times New Roman"/>
          <w:sz w:val="24"/>
          <w:szCs w:val="24"/>
        </w:rPr>
        <w:t>Художественно-эстетическое развитие</w:t>
      </w:r>
    </w:p>
    <w:p w:rsidR="00CE3FEC" w:rsidRDefault="00CE3FEC" w:rsidP="00CE3FEC">
      <w:pPr>
        <w:pStyle w:val="a8"/>
        <w:numPr>
          <w:ilvl w:val="0"/>
          <w:numId w:val="2"/>
        </w:numPr>
        <w:jc w:val="both"/>
        <w:rPr>
          <w:rFonts w:ascii="Times New Roman" w:hAnsi="Times New Roman"/>
          <w:sz w:val="24"/>
          <w:szCs w:val="24"/>
        </w:rPr>
      </w:pPr>
      <w:r>
        <w:rPr>
          <w:rFonts w:ascii="Times New Roman" w:hAnsi="Times New Roman"/>
          <w:sz w:val="24"/>
          <w:szCs w:val="24"/>
        </w:rPr>
        <w:t>Физическое развитие</w:t>
      </w:r>
    </w:p>
    <w:p w:rsidR="00CE3FEC" w:rsidRPr="00A2062E" w:rsidRDefault="00CE3FEC" w:rsidP="00CE3FEC">
      <w:pPr>
        <w:pStyle w:val="a8"/>
        <w:ind w:left="720"/>
        <w:jc w:val="both"/>
        <w:rPr>
          <w:rFonts w:ascii="Times New Roman" w:hAnsi="Times New Roman"/>
          <w:sz w:val="24"/>
          <w:szCs w:val="24"/>
        </w:rPr>
      </w:pPr>
    </w:p>
    <w:p w:rsidR="00CE3FEC" w:rsidRPr="00A2062E" w:rsidRDefault="00CE3FEC" w:rsidP="00CE3FEC">
      <w:pPr>
        <w:pStyle w:val="a8"/>
        <w:ind w:left="720"/>
        <w:jc w:val="both"/>
        <w:rPr>
          <w:rFonts w:ascii="Times New Roman" w:hAnsi="Times New Roman"/>
          <w:sz w:val="24"/>
          <w:szCs w:val="24"/>
        </w:rPr>
      </w:pPr>
    </w:p>
    <w:p w:rsidR="00CE3FEC" w:rsidRPr="00AC7301" w:rsidRDefault="00CE3FEC" w:rsidP="00CE3FEC">
      <w:pPr>
        <w:pStyle w:val="a4"/>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Образовательная область</w:t>
      </w:r>
    </w:p>
    <w:p w:rsidR="00CE3FEC" w:rsidRPr="00AC7301" w:rsidRDefault="00CE3FEC" w:rsidP="00CE3FEC">
      <w:pPr>
        <w:pStyle w:val="a4"/>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«Социально-коммуникативное развитие»</w:t>
      </w:r>
    </w:p>
    <w:p w:rsidR="00CE3FEC" w:rsidRPr="00A2062E" w:rsidRDefault="00CE3FEC" w:rsidP="00CE3FEC">
      <w:pPr>
        <w:suppressAutoHyphens/>
        <w:spacing w:after="0" w:line="240" w:lineRule="auto"/>
        <w:ind w:left="360"/>
        <w:jc w:val="center"/>
        <w:rPr>
          <w:rFonts w:ascii="Times New Roman" w:hAnsi="Times New Roman"/>
          <w:b/>
          <w:sz w:val="24"/>
          <w:szCs w:val="24"/>
          <w:lang w:eastAsia="ar-SA"/>
        </w:rPr>
      </w:pPr>
    </w:p>
    <w:p w:rsidR="00CE3FEC" w:rsidRPr="00A2062E" w:rsidRDefault="00CE3FEC" w:rsidP="00CE3FEC">
      <w:pPr>
        <w:suppressAutoHyphens/>
        <w:spacing w:after="0" w:line="240" w:lineRule="auto"/>
        <w:ind w:left="360"/>
        <w:jc w:val="center"/>
        <w:rPr>
          <w:rFonts w:ascii="Times New Roman" w:hAnsi="Times New Roman"/>
          <w:b/>
          <w:sz w:val="24"/>
          <w:szCs w:val="24"/>
          <w:lang w:eastAsia="ar-SA"/>
        </w:rPr>
      </w:pPr>
    </w:p>
    <w:p w:rsidR="00CE3FEC" w:rsidRPr="008C3332" w:rsidRDefault="00CE3FEC" w:rsidP="00CE3FEC">
      <w:pPr>
        <w:pStyle w:val="a8"/>
        <w:ind w:firstLine="360"/>
        <w:jc w:val="both"/>
        <w:rPr>
          <w:rFonts w:ascii="Times New Roman" w:hAnsi="Times New Roman"/>
          <w:sz w:val="24"/>
          <w:szCs w:val="24"/>
        </w:rPr>
      </w:pPr>
      <w:r w:rsidRPr="008C3332">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3FEC" w:rsidRPr="00713517" w:rsidRDefault="00CE3FEC" w:rsidP="00CE3FEC">
      <w:pPr>
        <w:suppressAutoHyphens/>
        <w:spacing w:after="0" w:line="240" w:lineRule="auto"/>
        <w:ind w:left="360"/>
        <w:rPr>
          <w:rFonts w:ascii="Times New Roman" w:hAnsi="Times New Roman"/>
          <w:b/>
          <w:sz w:val="24"/>
          <w:szCs w:val="24"/>
          <w:lang w:eastAsia="ar-SA"/>
        </w:rPr>
      </w:pPr>
    </w:p>
    <w:p w:rsidR="00CE3FEC" w:rsidRPr="0017563D" w:rsidRDefault="00CE3FEC" w:rsidP="00CE3FEC">
      <w:pPr>
        <w:pStyle w:val="a4"/>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Образовательная область</w:t>
      </w:r>
    </w:p>
    <w:p w:rsidR="00CE3FEC" w:rsidRPr="0017563D" w:rsidRDefault="00CE3FEC" w:rsidP="00CE3FEC">
      <w:pPr>
        <w:pStyle w:val="a4"/>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«Познавательное развитие»</w:t>
      </w:r>
    </w:p>
    <w:p w:rsidR="00CE3FEC" w:rsidRPr="00713517" w:rsidRDefault="00CE3FEC" w:rsidP="00CE3FEC">
      <w:pPr>
        <w:suppressAutoHyphens/>
        <w:spacing w:after="0" w:line="240" w:lineRule="auto"/>
        <w:ind w:left="360"/>
        <w:jc w:val="center"/>
        <w:rPr>
          <w:rFonts w:ascii="Times New Roman" w:hAnsi="Times New Roman"/>
          <w:b/>
          <w:sz w:val="24"/>
          <w:szCs w:val="24"/>
          <w:lang w:eastAsia="ar-SA"/>
        </w:rPr>
      </w:pPr>
    </w:p>
    <w:p w:rsidR="00CE3FEC" w:rsidRPr="00713517" w:rsidRDefault="00CE3FEC" w:rsidP="00CE3FEC">
      <w:pPr>
        <w:suppressAutoHyphens/>
        <w:spacing w:after="0" w:line="240" w:lineRule="auto"/>
        <w:ind w:firstLine="708"/>
        <w:jc w:val="both"/>
        <w:rPr>
          <w:rFonts w:ascii="Times New Roman" w:hAnsi="Times New Roman"/>
          <w:b/>
          <w:sz w:val="24"/>
          <w:szCs w:val="24"/>
          <w:lang w:eastAsia="ar-SA"/>
        </w:rPr>
      </w:pPr>
      <w:r w:rsidRPr="00713517">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3FEC" w:rsidRPr="00713517" w:rsidRDefault="00CE3FEC" w:rsidP="00CE3FEC">
      <w:pPr>
        <w:suppressAutoHyphens/>
        <w:spacing w:after="0" w:line="240" w:lineRule="auto"/>
        <w:ind w:left="360"/>
        <w:rPr>
          <w:rFonts w:ascii="Times New Roman" w:hAnsi="Times New Roman"/>
          <w:b/>
          <w:sz w:val="24"/>
          <w:szCs w:val="24"/>
          <w:lang w:eastAsia="ar-SA"/>
        </w:rPr>
      </w:pPr>
    </w:p>
    <w:p w:rsidR="00CE3FEC" w:rsidRPr="0017563D" w:rsidRDefault="00CE3FEC" w:rsidP="00CE3FEC">
      <w:pPr>
        <w:pStyle w:val="a4"/>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Образовательная область</w:t>
      </w:r>
    </w:p>
    <w:p w:rsidR="00CE3FEC" w:rsidRPr="0017563D" w:rsidRDefault="00CE3FEC" w:rsidP="00CE3FEC">
      <w:pPr>
        <w:pStyle w:val="a4"/>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«Речевое развитие»</w:t>
      </w:r>
    </w:p>
    <w:p w:rsidR="00CE3FEC" w:rsidRPr="00713517" w:rsidRDefault="00CE3FEC" w:rsidP="00CE3FEC">
      <w:pPr>
        <w:pStyle w:val="a4"/>
        <w:suppressAutoHyphens/>
        <w:spacing w:after="0" w:line="240" w:lineRule="auto"/>
        <w:ind w:left="0"/>
        <w:rPr>
          <w:rFonts w:ascii="Times New Roman" w:hAnsi="Times New Roman"/>
          <w:b/>
          <w:sz w:val="24"/>
          <w:szCs w:val="24"/>
          <w:lang w:eastAsia="ar-SA"/>
        </w:rPr>
      </w:pPr>
    </w:p>
    <w:p w:rsidR="00CE3FEC" w:rsidRPr="00713517" w:rsidRDefault="00CE3FEC" w:rsidP="00CE3FEC">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E3FEC" w:rsidRPr="00713517" w:rsidRDefault="00CE3FEC" w:rsidP="00CE3FEC">
      <w:pPr>
        <w:pStyle w:val="a4"/>
        <w:suppressAutoHyphens/>
        <w:spacing w:after="0" w:line="240" w:lineRule="auto"/>
        <w:rPr>
          <w:rFonts w:ascii="Times New Roman" w:hAnsi="Times New Roman"/>
          <w:b/>
          <w:sz w:val="24"/>
          <w:szCs w:val="24"/>
          <w:lang w:eastAsia="ar-SA"/>
        </w:rPr>
      </w:pPr>
    </w:p>
    <w:p w:rsidR="00CE3FEC" w:rsidRPr="00546DC1" w:rsidRDefault="00CE3FEC" w:rsidP="00CE3FEC">
      <w:pPr>
        <w:pStyle w:val="a4"/>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Образовательная область</w:t>
      </w:r>
    </w:p>
    <w:p w:rsidR="00CE3FEC" w:rsidRPr="00546DC1" w:rsidRDefault="00CE3FEC" w:rsidP="00CE3FEC">
      <w:pPr>
        <w:pStyle w:val="a4"/>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«Художественно-эстетическое развитие»</w:t>
      </w:r>
    </w:p>
    <w:p w:rsidR="00CE3FEC" w:rsidRPr="00713517" w:rsidRDefault="00CE3FEC" w:rsidP="00CE3FEC">
      <w:pPr>
        <w:pStyle w:val="a4"/>
        <w:suppressAutoHyphens/>
        <w:spacing w:after="0" w:line="240" w:lineRule="auto"/>
        <w:rPr>
          <w:rFonts w:ascii="Times New Roman" w:hAnsi="Times New Roman"/>
          <w:b/>
          <w:sz w:val="24"/>
          <w:szCs w:val="24"/>
          <w:lang w:eastAsia="ar-SA"/>
        </w:rPr>
      </w:pPr>
    </w:p>
    <w:p w:rsidR="00CE3FEC" w:rsidRPr="00713517" w:rsidRDefault="00CE3FEC" w:rsidP="00CE3FEC">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w:t>
      </w:r>
      <w:r w:rsidRPr="00713517">
        <w:rPr>
          <w:rFonts w:ascii="Times New Roman" w:hAnsi="Times New Roman"/>
          <w:sz w:val="24"/>
          <w:szCs w:val="24"/>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3FEC" w:rsidRDefault="00CE3FEC" w:rsidP="00CE3FEC">
      <w:pPr>
        <w:pStyle w:val="a8"/>
        <w:rPr>
          <w:rFonts w:ascii="Times New Roman" w:eastAsia="Calibri" w:hAnsi="Times New Roman"/>
          <w:b/>
          <w:sz w:val="24"/>
          <w:szCs w:val="24"/>
          <w:lang w:eastAsia="ar-SA"/>
        </w:rPr>
      </w:pPr>
    </w:p>
    <w:p w:rsidR="00CE3FEC" w:rsidRDefault="00CE3FEC" w:rsidP="00CE3FEC">
      <w:pPr>
        <w:pStyle w:val="a8"/>
        <w:ind w:left="720"/>
        <w:jc w:val="center"/>
        <w:rPr>
          <w:rFonts w:ascii="Times New Roman" w:eastAsia="Calibri" w:hAnsi="Times New Roman"/>
          <w:b/>
          <w:sz w:val="24"/>
          <w:szCs w:val="24"/>
          <w:lang w:eastAsia="ar-SA"/>
        </w:rPr>
      </w:pPr>
    </w:p>
    <w:p w:rsidR="00CE3FEC" w:rsidRPr="00D7556C" w:rsidRDefault="00CE3FEC" w:rsidP="00CE3FEC">
      <w:pPr>
        <w:pStyle w:val="a8"/>
        <w:ind w:left="360"/>
        <w:jc w:val="center"/>
        <w:rPr>
          <w:rFonts w:ascii="Times New Roman" w:eastAsia="Calibri" w:hAnsi="Times New Roman"/>
          <w:b/>
          <w:sz w:val="28"/>
          <w:szCs w:val="28"/>
          <w:lang w:eastAsia="ar-SA"/>
        </w:rPr>
      </w:pPr>
      <w:r w:rsidRPr="00D7556C">
        <w:rPr>
          <w:rFonts w:ascii="Times New Roman" w:eastAsia="Calibri" w:hAnsi="Times New Roman"/>
          <w:b/>
          <w:sz w:val="28"/>
          <w:szCs w:val="28"/>
          <w:lang w:eastAsia="ar-SA"/>
        </w:rPr>
        <w:t>Образовательная область</w:t>
      </w:r>
    </w:p>
    <w:p w:rsidR="00CE3FEC" w:rsidRPr="00D7556C" w:rsidRDefault="00CE3FEC" w:rsidP="00CE3FEC">
      <w:pPr>
        <w:pStyle w:val="a8"/>
        <w:ind w:left="360"/>
        <w:jc w:val="center"/>
        <w:rPr>
          <w:rFonts w:ascii="Times New Roman" w:eastAsia="Calibri" w:hAnsi="Times New Roman"/>
          <w:b/>
          <w:sz w:val="28"/>
          <w:szCs w:val="28"/>
          <w:lang w:eastAsia="ar-SA"/>
        </w:rPr>
      </w:pPr>
      <w:r w:rsidRPr="00D7556C">
        <w:rPr>
          <w:rFonts w:ascii="Times New Roman" w:eastAsia="Calibri" w:hAnsi="Times New Roman"/>
          <w:b/>
          <w:sz w:val="28"/>
          <w:szCs w:val="28"/>
          <w:lang w:eastAsia="ar-SA"/>
        </w:rPr>
        <w:t>«Физическое развитие»</w:t>
      </w:r>
    </w:p>
    <w:p w:rsidR="00CE3FEC" w:rsidRPr="008C3332" w:rsidRDefault="00CE3FEC" w:rsidP="00CE3FEC">
      <w:pPr>
        <w:pStyle w:val="a8"/>
        <w:jc w:val="center"/>
        <w:rPr>
          <w:rFonts w:ascii="Times New Roman" w:hAnsi="Times New Roman"/>
          <w:b/>
          <w:sz w:val="24"/>
          <w:szCs w:val="24"/>
          <w:lang w:eastAsia="ar-SA"/>
        </w:rPr>
      </w:pPr>
    </w:p>
    <w:p w:rsidR="00CE3FEC" w:rsidRDefault="00CE3FEC" w:rsidP="00CE3FEC">
      <w:pPr>
        <w:pStyle w:val="a8"/>
        <w:ind w:firstLine="708"/>
        <w:jc w:val="both"/>
        <w:rPr>
          <w:rFonts w:ascii="Times New Roman" w:hAnsi="Times New Roman"/>
          <w:sz w:val="24"/>
          <w:szCs w:val="24"/>
        </w:rPr>
      </w:pPr>
      <w:r w:rsidRPr="008C3332">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w:t>
      </w:r>
      <w:r>
        <w:rPr>
          <w:rFonts w:ascii="Times New Roman" w:hAnsi="Times New Roman"/>
          <w:sz w:val="24"/>
          <w:szCs w:val="24"/>
        </w:rPr>
        <w:t>ств, как координация и гибкость,</w:t>
      </w:r>
      <w:r w:rsidRPr="008C3332">
        <w:rPr>
          <w:rFonts w:ascii="Times New Roman" w:hAnsi="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3FEC" w:rsidRPr="008C3332" w:rsidRDefault="00CE3FEC" w:rsidP="00CE3FEC">
      <w:pPr>
        <w:pStyle w:val="a8"/>
        <w:jc w:val="both"/>
        <w:rPr>
          <w:rFonts w:ascii="Times New Roman" w:hAnsi="Times New Roman"/>
          <w:b/>
          <w:sz w:val="24"/>
          <w:szCs w:val="24"/>
          <w:lang w:eastAsia="ar-SA"/>
        </w:rPr>
      </w:pPr>
    </w:p>
    <w:p w:rsidR="00CE3FEC" w:rsidRDefault="00CE3FEC" w:rsidP="00CE3FEC">
      <w:pPr>
        <w:pStyle w:val="a8"/>
        <w:ind w:firstLine="708"/>
        <w:jc w:val="both"/>
        <w:rPr>
          <w:rFonts w:ascii="Times New Roman" w:hAnsi="Times New Roman"/>
          <w:sz w:val="24"/>
          <w:szCs w:val="24"/>
        </w:rPr>
      </w:pPr>
      <w:r w:rsidRPr="008C3332">
        <w:rPr>
          <w:rFonts w:ascii="Times New Roman" w:hAnsi="Times New Roman"/>
          <w:sz w:val="24"/>
          <w:szCs w:val="24"/>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CE3FEC" w:rsidRPr="008C3332" w:rsidRDefault="00CE3FEC" w:rsidP="00CE3FEC">
      <w:pPr>
        <w:pStyle w:val="a8"/>
        <w:jc w:val="center"/>
        <w:rPr>
          <w:rFonts w:ascii="Times New Roman" w:hAnsi="Times New Roman"/>
          <w:sz w:val="24"/>
          <w:szCs w:val="24"/>
        </w:rPr>
      </w:pPr>
    </w:p>
    <w:p w:rsidR="00CE3FEC" w:rsidRDefault="00CE3FEC" w:rsidP="00CE3FEC">
      <w:pPr>
        <w:pStyle w:val="a8"/>
        <w:ind w:left="720" w:firstLine="696"/>
        <w:rPr>
          <w:rFonts w:ascii="Times New Roman" w:hAnsi="Times New Roman"/>
          <w:b/>
          <w:sz w:val="28"/>
          <w:szCs w:val="28"/>
        </w:rPr>
      </w:pPr>
      <w:r w:rsidRPr="0017563D">
        <w:rPr>
          <w:rFonts w:ascii="Times New Roman" w:hAnsi="Times New Roman"/>
          <w:b/>
          <w:sz w:val="28"/>
          <w:szCs w:val="28"/>
        </w:rPr>
        <w:t>Игра, как основной вид детской деятельности</w:t>
      </w:r>
      <w:r w:rsidRPr="0017563D">
        <w:rPr>
          <w:rStyle w:val="a7"/>
          <w:rFonts w:ascii="Times New Roman" w:hAnsi="Times New Roman"/>
          <w:b/>
          <w:sz w:val="28"/>
          <w:szCs w:val="28"/>
        </w:rPr>
        <w:footnoteReference w:id="15"/>
      </w:r>
      <w:r w:rsidRPr="0017563D">
        <w:rPr>
          <w:rFonts w:ascii="Times New Roman" w:hAnsi="Times New Roman"/>
          <w:b/>
          <w:sz w:val="28"/>
          <w:szCs w:val="28"/>
        </w:rPr>
        <w:t xml:space="preserve"> </w:t>
      </w:r>
    </w:p>
    <w:p w:rsidR="00CE3FEC" w:rsidRPr="0017563D" w:rsidRDefault="00CE3FEC" w:rsidP="00CE3FEC">
      <w:pPr>
        <w:pStyle w:val="a8"/>
        <w:ind w:left="720" w:firstLine="696"/>
        <w:rPr>
          <w:rFonts w:ascii="Times New Roman" w:hAnsi="Times New Roman"/>
          <w:b/>
          <w:sz w:val="28"/>
          <w:szCs w:val="28"/>
        </w:rPr>
      </w:pPr>
    </w:p>
    <w:p w:rsidR="00CE3FEC" w:rsidRPr="00796B9F" w:rsidRDefault="00CE3FEC" w:rsidP="00CE3FEC">
      <w:pPr>
        <w:pStyle w:val="a8"/>
        <w:rPr>
          <w:rFonts w:ascii="Times New Roman" w:hAnsi="Times New Roman"/>
          <w:sz w:val="24"/>
          <w:szCs w:val="24"/>
        </w:rPr>
      </w:pPr>
      <w:r>
        <w:rPr>
          <w:rFonts w:ascii="Times New Roman" w:hAnsi="Times New Roman"/>
          <w:b/>
          <w:sz w:val="24"/>
          <w:szCs w:val="24"/>
        </w:rPr>
        <w:tab/>
      </w:r>
      <w:r w:rsidRPr="00796B9F">
        <w:rPr>
          <w:rFonts w:ascii="Times New Roman" w:hAnsi="Times New Roman"/>
          <w:sz w:val="24"/>
          <w:szCs w:val="24"/>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CE3FEC" w:rsidRPr="008C3332" w:rsidRDefault="00CE3FEC" w:rsidP="00CE3FEC">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 xml:space="preserve">Игровая деятельность является существенной составляющей </w:t>
      </w:r>
      <w:r w:rsidRPr="008C3332">
        <w:rPr>
          <w:rFonts w:ascii="Times New Roman" w:hAnsi="Times New Roman"/>
          <w:color w:val="000000"/>
          <w:spacing w:val="-5"/>
          <w:sz w:val="24"/>
          <w:szCs w:val="24"/>
        </w:rPr>
        <w:t xml:space="preserve">жизни детей в детском саду, одним из важных средств развития </w:t>
      </w:r>
      <w:r w:rsidRPr="008C3332">
        <w:rPr>
          <w:rFonts w:ascii="Times New Roman" w:hAnsi="Times New Roman"/>
          <w:color w:val="000000"/>
          <w:spacing w:val="-2"/>
          <w:sz w:val="24"/>
          <w:szCs w:val="24"/>
        </w:rPr>
        <w:t>детей дошкольного возраста. Игра предоставляет каждому ре</w:t>
      </w:r>
      <w:r w:rsidRPr="008C3332">
        <w:rPr>
          <w:rFonts w:ascii="Times New Roman" w:hAnsi="Times New Roman"/>
          <w:color w:val="000000"/>
          <w:spacing w:val="-4"/>
          <w:sz w:val="24"/>
          <w:szCs w:val="24"/>
        </w:rPr>
        <w:t>бенку возможность реализовать свои потребности и интересы.</w:t>
      </w:r>
    </w:p>
    <w:p w:rsidR="00CE3FEC" w:rsidRPr="008C3332" w:rsidRDefault="00CE3FEC" w:rsidP="00CE3FEC">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3"/>
          <w:sz w:val="24"/>
          <w:szCs w:val="24"/>
        </w:rPr>
        <w:t xml:space="preserve">Играя с детьми, воспитатель помогает им адаптироваться к </w:t>
      </w:r>
      <w:r w:rsidRPr="008C3332">
        <w:rPr>
          <w:rFonts w:ascii="Times New Roman" w:hAnsi="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8C3332">
        <w:rPr>
          <w:rFonts w:ascii="Times New Roman" w:hAnsi="Times New Roman"/>
          <w:color w:val="000000"/>
          <w:sz w:val="24"/>
          <w:szCs w:val="24"/>
        </w:rPr>
        <w:t>ками, чувство доверия к ним.</w:t>
      </w:r>
    </w:p>
    <w:p w:rsidR="00CE3FEC" w:rsidRDefault="00CE3FEC" w:rsidP="00CE3FEC">
      <w:pPr>
        <w:shd w:val="clear" w:color="auto" w:fill="FFFFFF"/>
        <w:spacing w:after="0" w:line="240" w:lineRule="auto"/>
        <w:ind w:right="2" w:firstLine="567"/>
        <w:contextualSpacing/>
        <w:jc w:val="both"/>
        <w:rPr>
          <w:rFonts w:ascii="Times New Roman" w:hAnsi="Times New Roman"/>
          <w:color w:val="000000"/>
          <w:spacing w:val="-6"/>
          <w:sz w:val="24"/>
          <w:szCs w:val="24"/>
        </w:rPr>
      </w:pPr>
      <w:r w:rsidRPr="008C3332">
        <w:rPr>
          <w:rFonts w:ascii="Times New Roman" w:hAnsi="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8C3332">
        <w:rPr>
          <w:rFonts w:ascii="Times New Roman" w:hAnsi="Times New Roman"/>
          <w:color w:val="000000"/>
          <w:spacing w:val="-6"/>
          <w:sz w:val="24"/>
          <w:szCs w:val="24"/>
        </w:rPr>
        <w:t>вилами - основных видов игровой деятельности дошкольников.</w:t>
      </w:r>
    </w:p>
    <w:p w:rsidR="00CE3FEC" w:rsidRDefault="00CE3FEC" w:rsidP="00CE3FEC">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E3FEC" w:rsidRDefault="00CE3FEC" w:rsidP="00CE3FEC">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lastRenderedPageBreak/>
        <w:t>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w:t>
      </w:r>
    </w:p>
    <w:p w:rsidR="00CE3FEC" w:rsidRDefault="00CE3FEC" w:rsidP="00CE3FEC">
      <w:pPr>
        <w:shd w:val="clear" w:color="auto" w:fill="FFFFFF"/>
        <w:spacing w:after="0" w:line="240" w:lineRule="auto"/>
        <w:ind w:right="2"/>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E3FEC" w:rsidRPr="008C3332" w:rsidRDefault="00CE3FEC" w:rsidP="00CE3FEC">
      <w:pPr>
        <w:shd w:val="clear" w:color="auto" w:fill="FFFFFF"/>
        <w:spacing w:after="0" w:line="240" w:lineRule="auto"/>
        <w:ind w:right="2" w:firstLine="708"/>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Реализация Программы обеспечивается на основе вариативных форм, способов, методов</w:t>
      </w:r>
      <w:r>
        <w:rPr>
          <w:rFonts w:ascii="Times New Roman" w:hAnsi="Times New Roman" w:cs="Times New Roman"/>
          <w:sz w:val="24"/>
          <w:szCs w:val="24"/>
        </w:rPr>
        <w:t xml:space="preserve"> </w:t>
      </w:r>
      <w:r w:rsidRPr="0098444B">
        <w:rPr>
          <w:rFonts w:ascii="Times New Roman" w:hAnsi="Times New Roman" w:cs="Times New Roman"/>
          <w:sz w:val="24"/>
          <w:szCs w:val="24"/>
        </w:rPr>
        <w:t>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w:t>
      </w:r>
      <w:r>
        <w:rPr>
          <w:rFonts w:ascii="Times New Roman" w:hAnsi="Times New Roman" w:cs="Times New Roman"/>
          <w:sz w:val="24"/>
          <w:szCs w:val="24"/>
        </w:rPr>
        <w:t xml:space="preserve"> </w:t>
      </w:r>
      <w:r w:rsidRPr="0098444B">
        <w:rPr>
          <w:rFonts w:ascii="Times New Roman" w:hAnsi="Times New Roman" w:cs="Times New Roman"/>
          <w:sz w:val="24"/>
          <w:szCs w:val="24"/>
        </w:rPr>
        <w:t>многообразия конкретных социокультурных, географических, климатических условий</w:t>
      </w:r>
      <w:r>
        <w:rPr>
          <w:rFonts w:ascii="Times New Roman" w:hAnsi="Times New Roman" w:cs="Times New Roman"/>
          <w:sz w:val="24"/>
          <w:szCs w:val="24"/>
        </w:rPr>
        <w:t xml:space="preserve"> </w:t>
      </w:r>
      <w:r w:rsidRPr="0098444B">
        <w:rPr>
          <w:rFonts w:ascii="Times New Roman" w:hAnsi="Times New Roman" w:cs="Times New Roman"/>
          <w:sz w:val="24"/>
          <w:szCs w:val="24"/>
        </w:rPr>
        <w:t>реализации Программы, возраста воспитанников, состава групп, особенностей и интересов</w:t>
      </w:r>
      <w:r>
        <w:rPr>
          <w:rFonts w:ascii="Times New Roman" w:hAnsi="Times New Roman" w:cs="Times New Roman"/>
          <w:sz w:val="24"/>
          <w:szCs w:val="24"/>
        </w:rPr>
        <w:t xml:space="preserve"> </w:t>
      </w:r>
      <w:r w:rsidRPr="0098444B">
        <w:rPr>
          <w:rFonts w:ascii="Times New Roman" w:hAnsi="Times New Roman" w:cs="Times New Roman"/>
          <w:sz w:val="24"/>
          <w:szCs w:val="24"/>
        </w:rPr>
        <w:t>детей, запросов родителей (законных представителей).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Примером вариативных форм, способов, методов организации образовательной</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служат</w:t>
      </w:r>
      <w:r w:rsidRPr="0098444B">
        <w:rPr>
          <w:rFonts w:ascii="Times New Roman" w:hAnsi="Times New Roman" w:cs="Times New Roman"/>
          <w:sz w:val="24"/>
          <w:szCs w:val="24"/>
        </w:rPr>
        <w:t xml:space="preserve"> такие формы как: образовательные предложения для целой</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группы (занятия), различные виды игр, в том числе свободная игра, игра-исследование,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ролевая, и др. виды игр, подвижные и традиционные народные игры; взаимодействие 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общение детей и взрослых и/или детей между собой; проекты различной направленности,</w:t>
      </w:r>
    </w:p>
    <w:p w:rsidR="00CE3FEC"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прежде всего, исследовательские; праздники, социальные акции т.п., а также использование</w:t>
      </w:r>
      <w:r>
        <w:rPr>
          <w:rFonts w:ascii="Times New Roman" w:hAnsi="Times New Roman" w:cs="Times New Roman"/>
          <w:sz w:val="24"/>
          <w:szCs w:val="24"/>
        </w:rPr>
        <w:t xml:space="preserve"> </w:t>
      </w:r>
      <w:r w:rsidRPr="0098444B">
        <w:rPr>
          <w:rFonts w:ascii="Times New Roman" w:hAnsi="Times New Roman" w:cs="Times New Roman"/>
          <w:sz w:val="24"/>
          <w:szCs w:val="24"/>
        </w:rPr>
        <w:t>образовательного потенциала режимных моментов. Все формы вместе и каждая в отдельности</w:t>
      </w:r>
      <w:r>
        <w:rPr>
          <w:rFonts w:ascii="Times New Roman" w:hAnsi="Times New Roman" w:cs="Times New Roman"/>
          <w:sz w:val="24"/>
          <w:szCs w:val="24"/>
        </w:rPr>
        <w:t xml:space="preserve"> </w:t>
      </w:r>
      <w:r w:rsidRPr="0098444B">
        <w:rPr>
          <w:rFonts w:ascii="Times New Roman" w:hAnsi="Times New Roman" w:cs="Times New Roman"/>
          <w:sz w:val="24"/>
          <w:szCs w:val="24"/>
        </w:rPr>
        <w:t>могут быть реализованы через сочетание организованных взрослыми и самостоятельно</w:t>
      </w:r>
      <w:r>
        <w:rPr>
          <w:rFonts w:ascii="Times New Roman" w:hAnsi="Times New Roman" w:cs="Times New Roman"/>
          <w:sz w:val="24"/>
          <w:szCs w:val="24"/>
        </w:rPr>
        <w:t xml:space="preserve"> </w:t>
      </w:r>
      <w:r w:rsidRPr="0098444B">
        <w:rPr>
          <w:rFonts w:ascii="Times New Roman" w:hAnsi="Times New Roman" w:cs="Times New Roman"/>
          <w:sz w:val="24"/>
          <w:szCs w:val="24"/>
        </w:rPr>
        <w:t>инициируемых свободно выбираемых детьми видов деятельности.</w:t>
      </w:r>
    </w:p>
    <w:p w:rsidR="00CE3FEC" w:rsidRDefault="00CE3FEC" w:rsidP="00CE3FEC">
      <w:pPr>
        <w:autoSpaceDE w:val="0"/>
        <w:autoSpaceDN w:val="0"/>
        <w:adjustRightInd w:val="0"/>
        <w:spacing w:after="0" w:line="240" w:lineRule="auto"/>
        <w:jc w:val="both"/>
        <w:rPr>
          <w:rFonts w:ascii="Times New Roman" w:hAnsi="Times New Roman" w:cs="Times New Roman"/>
          <w:sz w:val="24"/>
          <w:szCs w:val="24"/>
        </w:rPr>
      </w:pPr>
    </w:p>
    <w:p w:rsidR="00CE3FEC" w:rsidRPr="0017563D" w:rsidRDefault="00CE3FEC" w:rsidP="00CE3FEC">
      <w:pPr>
        <w:autoSpaceDE w:val="0"/>
        <w:autoSpaceDN w:val="0"/>
        <w:adjustRightInd w:val="0"/>
        <w:spacing w:after="0" w:line="240" w:lineRule="auto"/>
        <w:rPr>
          <w:rFonts w:ascii="Times New Roman" w:hAnsi="Times New Roman" w:cs="Times New Roman"/>
          <w:b/>
          <w:bCs/>
          <w:color w:val="000000"/>
          <w:sz w:val="28"/>
          <w:szCs w:val="28"/>
        </w:rPr>
      </w:pPr>
      <w:r w:rsidRPr="0017563D">
        <w:rPr>
          <w:rFonts w:ascii="Times New Roman" w:hAnsi="Times New Roman" w:cs="Times New Roman"/>
          <w:b/>
          <w:bCs/>
          <w:color w:val="000000"/>
          <w:sz w:val="28"/>
          <w:szCs w:val="28"/>
        </w:rPr>
        <w:t xml:space="preserve">2.2.1. Младенческий и ранний возраст </w:t>
      </w:r>
      <w:r w:rsidRPr="0017563D">
        <w:rPr>
          <w:rStyle w:val="a7"/>
          <w:rFonts w:ascii="Times New Roman" w:hAnsi="Times New Roman" w:cs="Times New Roman"/>
          <w:b/>
          <w:bCs/>
          <w:color w:val="000000"/>
          <w:sz w:val="28"/>
          <w:szCs w:val="28"/>
        </w:rPr>
        <w:footnoteReference w:id="16"/>
      </w:r>
    </w:p>
    <w:p w:rsidR="00CE3FEC" w:rsidRPr="00B27900" w:rsidRDefault="00CE3FEC" w:rsidP="00CE3FEC">
      <w:pPr>
        <w:pStyle w:val="a8"/>
        <w:tabs>
          <w:tab w:val="left" w:pos="4987"/>
        </w:tabs>
        <w:jc w:val="center"/>
        <w:rPr>
          <w:rFonts w:ascii="Times New Roman" w:hAnsi="Times New Roman"/>
          <w:b/>
          <w:sz w:val="24"/>
          <w:szCs w:val="24"/>
        </w:rPr>
      </w:pPr>
      <w:r w:rsidRPr="00B27900">
        <w:rPr>
          <w:rFonts w:ascii="Times New Roman" w:hAnsi="Times New Roman"/>
          <w:b/>
          <w:sz w:val="24"/>
          <w:szCs w:val="24"/>
        </w:rPr>
        <w:t>Общие характеристики возрастного развития детей.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Формирование базового доверия к миру, к людям, к себе – ключевая задача периода</w:t>
      </w:r>
      <w:r>
        <w:rPr>
          <w:rFonts w:ascii="Times New Roman" w:hAnsi="Times New Roman" w:cs="Times New Roman"/>
          <w:sz w:val="24"/>
          <w:szCs w:val="24"/>
        </w:rPr>
        <w:t xml:space="preserve"> </w:t>
      </w:r>
      <w:r w:rsidRPr="0098444B">
        <w:rPr>
          <w:rFonts w:ascii="Times New Roman" w:hAnsi="Times New Roman" w:cs="Times New Roman"/>
          <w:sz w:val="24"/>
          <w:szCs w:val="24"/>
        </w:rPr>
        <w:t>раннего развития ребенка в период младенческого и раннего возраста.</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Важнейшая задача взрослых – создать и поддерживать позитивные и надежные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отношения, в рамках которых обеспечивается развитие надежной привязанности и базовое</w:t>
      </w:r>
      <w:r>
        <w:rPr>
          <w:rFonts w:ascii="Times New Roman" w:hAnsi="Times New Roman" w:cs="Times New Roman"/>
          <w:sz w:val="24"/>
          <w:szCs w:val="24"/>
        </w:rPr>
        <w:t xml:space="preserve"> </w:t>
      </w:r>
      <w:r w:rsidRPr="0098444B">
        <w:rPr>
          <w:rFonts w:ascii="Times New Roman" w:hAnsi="Times New Roman" w:cs="Times New Roman"/>
          <w:sz w:val="24"/>
          <w:szCs w:val="24"/>
        </w:rPr>
        <w:t>доверие к миру как основы здорового психического и личностного развития (Б.Боулби,</w:t>
      </w:r>
      <w:r>
        <w:rPr>
          <w:rFonts w:ascii="Times New Roman" w:hAnsi="Times New Roman" w:cs="Times New Roman"/>
          <w:sz w:val="24"/>
          <w:szCs w:val="24"/>
        </w:rPr>
        <w:t xml:space="preserve"> </w:t>
      </w:r>
      <w:r w:rsidRPr="0098444B">
        <w:rPr>
          <w:rFonts w:ascii="Times New Roman" w:hAnsi="Times New Roman" w:cs="Times New Roman"/>
          <w:sz w:val="24"/>
          <w:szCs w:val="24"/>
        </w:rPr>
        <w:t>Э.Эриксон, М.И.Лисина, Д.Б. Эльконин, О.А.Карабанова и др.). При этом ключевую роль</w:t>
      </w:r>
      <w:r>
        <w:rPr>
          <w:rFonts w:ascii="Times New Roman" w:hAnsi="Times New Roman" w:cs="Times New Roman"/>
          <w:sz w:val="24"/>
          <w:szCs w:val="24"/>
        </w:rPr>
        <w:t xml:space="preserve"> </w:t>
      </w:r>
      <w:r w:rsidRPr="0098444B">
        <w:rPr>
          <w:rFonts w:ascii="Times New Roman" w:hAnsi="Times New Roman" w:cs="Times New Roman"/>
          <w:sz w:val="24"/>
          <w:szCs w:val="24"/>
        </w:rPr>
        <w:t>играет эмоционально насыщенное общение ребенка со взрослым (М.И. Лисина).</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С возрастом число близких взрослых увеличивается. В этих отношениях ребенок находит</w:t>
      </w:r>
      <w:r>
        <w:rPr>
          <w:rFonts w:ascii="Times New Roman" w:hAnsi="Times New Roman" w:cs="Times New Roman"/>
          <w:sz w:val="24"/>
          <w:szCs w:val="24"/>
        </w:rPr>
        <w:t xml:space="preserve"> </w:t>
      </w:r>
      <w:r w:rsidRPr="0098444B">
        <w:rPr>
          <w:rFonts w:ascii="Times New Roman" w:hAnsi="Times New Roman" w:cs="Times New Roman"/>
          <w:sz w:val="24"/>
          <w:szCs w:val="24"/>
        </w:rPr>
        <w:t>безопасность и признание, и они вдохновляют его исследовать мир и быть открытым для</w:t>
      </w:r>
      <w:r>
        <w:rPr>
          <w:rFonts w:ascii="Times New Roman" w:hAnsi="Times New Roman" w:cs="Times New Roman"/>
          <w:sz w:val="24"/>
          <w:szCs w:val="24"/>
        </w:rPr>
        <w:t xml:space="preserve"> </w:t>
      </w:r>
      <w:r w:rsidRPr="0098444B">
        <w:rPr>
          <w:rFonts w:ascii="Times New Roman" w:hAnsi="Times New Roman" w:cs="Times New Roman"/>
          <w:sz w:val="24"/>
          <w:szCs w:val="24"/>
        </w:rPr>
        <w:t>нового. Значение установления и поддержки позитивных надежных отношений в контексте</w:t>
      </w:r>
      <w:r>
        <w:rPr>
          <w:rFonts w:ascii="Times New Roman" w:hAnsi="Times New Roman" w:cs="Times New Roman"/>
          <w:sz w:val="24"/>
          <w:szCs w:val="24"/>
        </w:rPr>
        <w:t xml:space="preserve"> </w:t>
      </w:r>
      <w:r w:rsidRPr="0098444B">
        <w:rPr>
          <w:rFonts w:ascii="Times New Roman" w:hAnsi="Times New Roman" w:cs="Times New Roman"/>
          <w:sz w:val="24"/>
          <w:szCs w:val="24"/>
        </w:rPr>
        <w:t>реализации Программы сохраняет свое значение на всех возрастных ступенях.</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Личностно-развивающее взаимодействие со взрослым предполагает индивидуальный</w:t>
      </w:r>
      <w:r>
        <w:rPr>
          <w:rFonts w:ascii="Times New Roman" w:hAnsi="Times New Roman" w:cs="Times New Roman"/>
          <w:sz w:val="24"/>
          <w:szCs w:val="24"/>
        </w:rPr>
        <w:t xml:space="preserve"> </w:t>
      </w:r>
      <w:r w:rsidRPr="0098444B">
        <w:rPr>
          <w:rFonts w:ascii="Times New Roman" w:hAnsi="Times New Roman" w:cs="Times New Roman"/>
          <w:sz w:val="24"/>
          <w:szCs w:val="24"/>
        </w:rPr>
        <w:t xml:space="preserve">подход к каждому ребенку: учет его возрастных и индивидуальных </w:t>
      </w:r>
      <w:r w:rsidRPr="0098444B">
        <w:rPr>
          <w:rFonts w:ascii="Times New Roman" w:hAnsi="Times New Roman" w:cs="Times New Roman"/>
          <w:sz w:val="24"/>
          <w:szCs w:val="24"/>
        </w:rPr>
        <w:lastRenderedPageBreak/>
        <w:t>особенностей, характера,</w:t>
      </w:r>
      <w:r>
        <w:rPr>
          <w:rFonts w:ascii="Times New Roman" w:hAnsi="Times New Roman" w:cs="Times New Roman"/>
          <w:sz w:val="24"/>
          <w:szCs w:val="24"/>
        </w:rPr>
        <w:t xml:space="preserve"> </w:t>
      </w:r>
      <w:r w:rsidRPr="0098444B">
        <w:rPr>
          <w:rFonts w:ascii="Times New Roman" w:hAnsi="Times New Roman" w:cs="Times New Roman"/>
          <w:sz w:val="24"/>
          <w:szCs w:val="24"/>
        </w:rPr>
        <w:t>привычек, предпочтений. При таком взаимодействии в центре внимания взрослого находится</w:t>
      </w:r>
      <w:r>
        <w:rPr>
          <w:rFonts w:ascii="Times New Roman" w:hAnsi="Times New Roman" w:cs="Times New Roman"/>
          <w:sz w:val="24"/>
          <w:szCs w:val="24"/>
        </w:rPr>
        <w:t xml:space="preserve"> </w:t>
      </w:r>
      <w:r w:rsidRPr="0098444B">
        <w:rPr>
          <w:rFonts w:ascii="Times New Roman" w:hAnsi="Times New Roman" w:cs="Times New Roman"/>
          <w:sz w:val="24"/>
          <w:szCs w:val="24"/>
        </w:rPr>
        <w:t>личность ребенка, его чувства, переживания, стремления, мотивы. Оно направлено на</w:t>
      </w:r>
      <w:r>
        <w:rPr>
          <w:rFonts w:ascii="Times New Roman" w:hAnsi="Times New Roman" w:cs="Times New Roman"/>
          <w:sz w:val="24"/>
          <w:szCs w:val="24"/>
        </w:rPr>
        <w:t xml:space="preserve"> </w:t>
      </w:r>
      <w:r w:rsidRPr="0098444B">
        <w:rPr>
          <w:rFonts w:ascii="Times New Roman" w:hAnsi="Times New Roman" w:cs="Times New Roman"/>
          <w:sz w:val="24"/>
          <w:szCs w:val="24"/>
        </w:rPr>
        <w:t>обеспечение положительного самоощущения ребенка, на развитие его способностей и</w:t>
      </w:r>
      <w:r>
        <w:rPr>
          <w:rFonts w:ascii="Times New Roman" w:hAnsi="Times New Roman" w:cs="Times New Roman"/>
          <w:sz w:val="24"/>
          <w:szCs w:val="24"/>
        </w:rPr>
        <w:t xml:space="preserve"> </w:t>
      </w:r>
      <w:r w:rsidRPr="0098444B">
        <w:rPr>
          <w:rFonts w:ascii="Times New Roman" w:hAnsi="Times New Roman" w:cs="Times New Roman"/>
          <w:sz w:val="24"/>
          <w:szCs w:val="24"/>
        </w:rPr>
        <w:t>расширение возможностей для их реализации. Это может быть достигнуто только тогда, когда в</w:t>
      </w:r>
      <w:r>
        <w:rPr>
          <w:rFonts w:ascii="Times New Roman" w:hAnsi="Times New Roman" w:cs="Times New Roman"/>
          <w:sz w:val="24"/>
          <w:szCs w:val="24"/>
        </w:rPr>
        <w:t xml:space="preserve"> </w:t>
      </w:r>
      <w:r w:rsidRPr="0098444B">
        <w:rPr>
          <w:rFonts w:ascii="Times New Roman" w:hAnsi="Times New Roman" w:cs="Times New Roman"/>
          <w:sz w:val="24"/>
          <w:szCs w:val="24"/>
        </w:rPr>
        <w:t>Организации или в семье создана атмосфера доброжелательности и доверия между взрослыми</w:t>
      </w:r>
      <w:r>
        <w:rPr>
          <w:rFonts w:ascii="Times New Roman" w:hAnsi="Times New Roman" w:cs="Times New Roman"/>
          <w:sz w:val="24"/>
          <w:szCs w:val="24"/>
        </w:rPr>
        <w:t xml:space="preserve"> </w:t>
      </w:r>
      <w:r w:rsidRPr="0098444B">
        <w:rPr>
          <w:rFonts w:ascii="Times New Roman" w:hAnsi="Times New Roman" w:cs="Times New Roman"/>
          <w:sz w:val="24"/>
          <w:szCs w:val="24"/>
        </w:rPr>
        <w:t>и детьми, когда каждый ребенок испытывает эмоциональный комфорт, имеет возможность</w:t>
      </w:r>
      <w:r>
        <w:rPr>
          <w:rFonts w:ascii="Times New Roman" w:hAnsi="Times New Roman" w:cs="Times New Roman"/>
          <w:sz w:val="24"/>
          <w:szCs w:val="24"/>
        </w:rPr>
        <w:t xml:space="preserve"> </w:t>
      </w:r>
      <w:r w:rsidRPr="0098444B">
        <w:rPr>
          <w:rFonts w:ascii="Times New Roman" w:hAnsi="Times New Roman" w:cs="Times New Roman"/>
          <w:sz w:val="24"/>
          <w:szCs w:val="24"/>
        </w:rPr>
        <w:t>свободно выражать свои желания и удовлетворять потребности. Такое взаимодействие</w:t>
      </w:r>
      <w:r>
        <w:rPr>
          <w:rFonts w:ascii="Times New Roman" w:hAnsi="Times New Roman" w:cs="Times New Roman"/>
          <w:sz w:val="24"/>
          <w:szCs w:val="24"/>
        </w:rPr>
        <w:t xml:space="preserve"> </w:t>
      </w:r>
      <w:r w:rsidRPr="0098444B">
        <w:rPr>
          <w:rFonts w:ascii="Times New Roman" w:hAnsi="Times New Roman" w:cs="Times New Roman"/>
          <w:sz w:val="24"/>
          <w:szCs w:val="24"/>
        </w:rPr>
        <w:t>взрослых с ребенком является важнейшим фактором развития эмоциональной, мотивационной,</w:t>
      </w:r>
      <w:r>
        <w:rPr>
          <w:rFonts w:ascii="Times New Roman" w:hAnsi="Times New Roman" w:cs="Times New Roman"/>
          <w:sz w:val="24"/>
          <w:szCs w:val="24"/>
        </w:rPr>
        <w:t xml:space="preserve"> </w:t>
      </w:r>
      <w:r w:rsidRPr="0098444B">
        <w:rPr>
          <w:rFonts w:ascii="Times New Roman" w:hAnsi="Times New Roman" w:cs="Times New Roman"/>
          <w:sz w:val="24"/>
          <w:szCs w:val="24"/>
        </w:rPr>
        <w:t>познавательной сфер ребенка, личности ребенка в целом.</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Особое значение для данного возрастного периода имеет поддержка потребности в</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поиске, развитие предпосылок ориентировочно-исследовательской активности ребенка.</w:t>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Ранний возраст (1-3 года)</w:t>
      </w:r>
      <w:r>
        <w:rPr>
          <w:rStyle w:val="a7"/>
          <w:rFonts w:ascii="Times New Roman" w:hAnsi="Times New Roman" w:cs="Times New Roman"/>
          <w:b/>
          <w:bCs/>
          <w:sz w:val="24"/>
          <w:szCs w:val="24"/>
        </w:rPr>
        <w:footnoteReference w:id="17"/>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Социально-коммуникативное развитие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 области социально-коммуникативного развития основными задачами образовательной</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деятельности являются создание условий для: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дальнейшего развития общения ребенка со взрослыми;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дальнейшего развития общения ребенка с другими детьми;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дальнейшего развития игры</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дальнейшего развития навыков самообслуживания.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 сфере развития общения со взрослым</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удовлетворяет потребность ребенка в общении и социальном взаимодействии,</w:t>
      </w:r>
      <w:r>
        <w:rPr>
          <w:rFonts w:ascii="Times New Roman" w:hAnsi="Times New Roman" w:cs="Times New Roman"/>
          <w:sz w:val="24"/>
          <w:szCs w:val="24"/>
        </w:rPr>
        <w:t xml:space="preserve"> </w:t>
      </w:r>
      <w:r w:rsidRPr="0098444B">
        <w:rPr>
          <w:rFonts w:ascii="Times New Roman" w:hAnsi="Times New Roman" w:cs="Times New Roman"/>
          <w:sz w:val="24"/>
          <w:szCs w:val="24"/>
        </w:rPr>
        <w:t>поощряя ребенка к активной речи. Взрослый не стремится искусственно ускорить процесс</w:t>
      </w:r>
      <w:r>
        <w:rPr>
          <w:rFonts w:ascii="Times New Roman" w:hAnsi="Times New Roman" w:cs="Times New Roman"/>
          <w:sz w:val="24"/>
          <w:szCs w:val="24"/>
        </w:rPr>
        <w:t xml:space="preserve"> </w:t>
      </w:r>
      <w:r w:rsidRPr="0098444B">
        <w:rPr>
          <w:rFonts w:ascii="Times New Roman" w:hAnsi="Times New Roman" w:cs="Times New Roman"/>
          <w:sz w:val="24"/>
          <w:szCs w:val="24"/>
        </w:rPr>
        <w:t>речевого развития. Он играет с ребенком, используя различные предметы, при этом активные</w:t>
      </w:r>
      <w:r>
        <w:rPr>
          <w:rFonts w:ascii="Times New Roman" w:hAnsi="Times New Roman" w:cs="Times New Roman"/>
          <w:sz w:val="24"/>
          <w:szCs w:val="24"/>
        </w:rPr>
        <w:t xml:space="preserve"> </w:t>
      </w:r>
      <w:r w:rsidRPr="0098444B">
        <w:rPr>
          <w:rFonts w:ascii="Times New Roman" w:hAnsi="Times New Roman" w:cs="Times New Roman"/>
          <w:sz w:val="24"/>
          <w:szCs w:val="24"/>
        </w:rPr>
        <w:t>действия ребенка и взрослого чередуются; показывает образцы действий с предметами; создает</w:t>
      </w:r>
      <w:r>
        <w:rPr>
          <w:rFonts w:ascii="Times New Roman" w:hAnsi="Times New Roman" w:cs="Times New Roman"/>
          <w:sz w:val="24"/>
          <w:szCs w:val="24"/>
        </w:rPr>
        <w:t xml:space="preserve"> </w:t>
      </w:r>
      <w:r w:rsidRPr="0098444B">
        <w:rPr>
          <w:rFonts w:ascii="Times New Roman" w:hAnsi="Times New Roman" w:cs="Times New Roman"/>
          <w:sz w:val="24"/>
          <w:szCs w:val="24"/>
        </w:rPr>
        <w:t>предметно-развивающую среду для самостоятельной игры-исследования; поддерживает</w:t>
      </w:r>
      <w:r>
        <w:rPr>
          <w:rFonts w:ascii="Times New Roman" w:hAnsi="Times New Roman" w:cs="Times New Roman"/>
          <w:sz w:val="24"/>
          <w:szCs w:val="24"/>
        </w:rPr>
        <w:t xml:space="preserve"> </w:t>
      </w:r>
      <w:r w:rsidRPr="0098444B">
        <w:rPr>
          <w:rFonts w:ascii="Times New Roman" w:hAnsi="Times New Roman" w:cs="Times New Roman"/>
          <w:sz w:val="24"/>
          <w:szCs w:val="24"/>
        </w:rPr>
        <w:t>инициативу ребенка в общении и предметно-манипулятивной активности, поощряет его</w:t>
      </w:r>
      <w:r>
        <w:rPr>
          <w:rFonts w:ascii="Times New Roman" w:hAnsi="Times New Roman" w:cs="Times New Roman"/>
          <w:sz w:val="24"/>
          <w:szCs w:val="24"/>
        </w:rPr>
        <w:t xml:space="preserve"> </w:t>
      </w:r>
      <w:r w:rsidRPr="0098444B">
        <w:rPr>
          <w:rFonts w:ascii="Times New Roman" w:hAnsi="Times New Roman" w:cs="Times New Roman"/>
          <w:sz w:val="24"/>
          <w:szCs w:val="24"/>
        </w:rPr>
        <w:t>действия.</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Способствует развитию у ребенка позитивного представления о себе и положительного</w:t>
      </w:r>
      <w:r>
        <w:rPr>
          <w:rFonts w:ascii="Times New Roman" w:hAnsi="Times New Roman" w:cs="Times New Roman"/>
          <w:sz w:val="24"/>
          <w:szCs w:val="24"/>
        </w:rPr>
        <w:t xml:space="preserve"> </w:t>
      </w:r>
      <w:r w:rsidRPr="0098444B">
        <w:rPr>
          <w:rFonts w:ascii="Times New Roman" w:hAnsi="Times New Roman" w:cs="Times New Roman"/>
          <w:sz w:val="24"/>
          <w:szCs w:val="24"/>
        </w:rPr>
        <w:t>самоощущения: подносит к зеркалу, обращая внимание ребенка на детали его внешнего облика,</w:t>
      </w:r>
      <w:r>
        <w:rPr>
          <w:rFonts w:ascii="Times New Roman" w:hAnsi="Times New Roman" w:cs="Times New Roman"/>
          <w:sz w:val="24"/>
          <w:szCs w:val="24"/>
        </w:rPr>
        <w:t xml:space="preserve"> </w:t>
      </w:r>
      <w:r w:rsidRPr="0098444B">
        <w:rPr>
          <w:rFonts w:ascii="Times New Roman" w:hAnsi="Times New Roman" w:cs="Times New Roman"/>
          <w:sz w:val="24"/>
          <w:szCs w:val="24"/>
        </w:rPr>
        <w:t>одежды; учитывает возможности ребенка, поощряет достижения ребенка, поддерживает</w:t>
      </w:r>
      <w:r>
        <w:rPr>
          <w:rFonts w:ascii="Times New Roman" w:hAnsi="Times New Roman" w:cs="Times New Roman"/>
          <w:sz w:val="24"/>
          <w:szCs w:val="24"/>
        </w:rPr>
        <w:t xml:space="preserve"> </w:t>
      </w:r>
      <w:r w:rsidRPr="0098444B">
        <w:rPr>
          <w:rFonts w:ascii="Times New Roman" w:hAnsi="Times New Roman" w:cs="Times New Roman"/>
          <w:sz w:val="24"/>
          <w:szCs w:val="24"/>
        </w:rPr>
        <w:t>инициативность и настойчивость в разных видах деятельности.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способствует развитию у ребенка интереса и доброжелательного отношения к</w:t>
      </w:r>
      <w:r>
        <w:rPr>
          <w:rFonts w:ascii="Times New Roman" w:hAnsi="Times New Roman" w:cs="Times New Roman"/>
          <w:sz w:val="24"/>
          <w:szCs w:val="24"/>
        </w:rPr>
        <w:t xml:space="preserve"> </w:t>
      </w:r>
      <w:r w:rsidRPr="0098444B">
        <w:rPr>
          <w:rFonts w:ascii="Times New Roman" w:hAnsi="Times New Roman" w:cs="Times New Roman"/>
          <w:sz w:val="24"/>
          <w:szCs w:val="24"/>
        </w:rPr>
        <w:t>другим детям: создает безопасное пространство для взаимодействия детей, насыщая его</w:t>
      </w:r>
      <w:r>
        <w:rPr>
          <w:rFonts w:ascii="Times New Roman" w:hAnsi="Times New Roman" w:cs="Times New Roman"/>
          <w:sz w:val="24"/>
          <w:szCs w:val="24"/>
        </w:rPr>
        <w:t xml:space="preserve"> </w:t>
      </w:r>
      <w:r w:rsidRPr="0098444B">
        <w:rPr>
          <w:rFonts w:ascii="Times New Roman" w:hAnsi="Times New Roman" w:cs="Times New Roman"/>
          <w:sz w:val="24"/>
          <w:szCs w:val="24"/>
        </w:rPr>
        <w:t>разнообразными предметами, наблюдает за активностью детей в этом пространстве, поощряет</w:t>
      </w:r>
      <w:r>
        <w:rPr>
          <w:rFonts w:ascii="Times New Roman" w:hAnsi="Times New Roman" w:cs="Times New Roman"/>
          <w:sz w:val="24"/>
          <w:szCs w:val="24"/>
        </w:rPr>
        <w:t xml:space="preserve"> </w:t>
      </w:r>
      <w:r w:rsidRPr="0098444B">
        <w:rPr>
          <w:rFonts w:ascii="Times New Roman" w:hAnsi="Times New Roman" w:cs="Times New Roman"/>
          <w:sz w:val="24"/>
          <w:szCs w:val="24"/>
        </w:rPr>
        <w:t>проявление интереса детей друг к другу и просоциальное поведение, называя детей по имени,</w:t>
      </w:r>
      <w:r>
        <w:rPr>
          <w:rFonts w:ascii="Times New Roman" w:hAnsi="Times New Roman" w:cs="Times New Roman"/>
          <w:sz w:val="24"/>
          <w:szCs w:val="24"/>
        </w:rPr>
        <w:t xml:space="preserve"> </w:t>
      </w:r>
      <w:r w:rsidRPr="0098444B">
        <w:rPr>
          <w:rFonts w:ascii="Times New Roman" w:hAnsi="Times New Roman" w:cs="Times New Roman"/>
          <w:sz w:val="24"/>
          <w:szCs w:val="24"/>
        </w:rPr>
        <w:t>комментируя (вербализируя) происходящее. Особое значение в этом возрасте приобретает</w:t>
      </w:r>
      <w:r>
        <w:rPr>
          <w:rFonts w:ascii="Times New Roman" w:hAnsi="Times New Roman" w:cs="Times New Roman"/>
          <w:sz w:val="24"/>
          <w:szCs w:val="24"/>
        </w:rPr>
        <w:t xml:space="preserve"> </w:t>
      </w:r>
      <w:r w:rsidRPr="0098444B">
        <w:rPr>
          <w:rFonts w:ascii="Times New Roman" w:hAnsi="Times New Roman" w:cs="Times New Roman"/>
          <w:sz w:val="24"/>
          <w:szCs w:val="24"/>
        </w:rPr>
        <w:t>вербализация различных чувств детей, возникающих в процессе взаимодействия: радости,</w:t>
      </w:r>
      <w:r>
        <w:rPr>
          <w:rFonts w:ascii="Times New Roman" w:hAnsi="Times New Roman" w:cs="Times New Roman"/>
          <w:sz w:val="24"/>
          <w:szCs w:val="24"/>
        </w:rPr>
        <w:t xml:space="preserve"> </w:t>
      </w:r>
      <w:r w:rsidRPr="0098444B">
        <w:rPr>
          <w:rFonts w:ascii="Times New Roman" w:hAnsi="Times New Roman" w:cs="Times New Roman"/>
          <w:sz w:val="24"/>
          <w:szCs w:val="24"/>
        </w:rPr>
        <w:t>злости, огорчения, боли и т. п., которые появляются в социальных ситуациях. Взрослый</w:t>
      </w:r>
      <w:r>
        <w:rPr>
          <w:rFonts w:ascii="Times New Roman" w:hAnsi="Times New Roman" w:cs="Times New Roman"/>
          <w:sz w:val="24"/>
          <w:szCs w:val="24"/>
        </w:rPr>
        <w:t xml:space="preserve"> </w:t>
      </w:r>
      <w:r w:rsidRPr="0098444B">
        <w:rPr>
          <w:rFonts w:ascii="Times New Roman" w:hAnsi="Times New Roman" w:cs="Times New Roman"/>
          <w:sz w:val="24"/>
          <w:szCs w:val="24"/>
        </w:rPr>
        <w:t>продолжает поддерживать стремление ребенка к самостоятельности в различных повседневных</w:t>
      </w:r>
      <w:r>
        <w:rPr>
          <w:rFonts w:ascii="Times New Roman" w:hAnsi="Times New Roman" w:cs="Times New Roman"/>
          <w:sz w:val="24"/>
          <w:szCs w:val="24"/>
        </w:rPr>
        <w:t xml:space="preserve"> </w:t>
      </w:r>
      <w:r w:rsidRPr="0098444B">
        <w:rPr>
          <w:rFonts w:ascii="Times New Roman" w:hAnsi="Times New Roman" w:cs="Times New Roman"/>
          <w:sz w:val="24"/>
          <w:szCs w:val="24"/>
        </w:rPr>
        <w:t>ситуациях и при овладении навыками самообслуживания.</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социальных отношений и общения со сверстниками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наблюдает за спонтанно складывающимся взаимодействием детей между собой</w:t>
      </w:r>
      <w:r>
        <w:rPr>
          <w:rFonts w:ascii="Times New Roman" w:hAnsi="Times New Roman" w:cs="Times New Roman"/>
          <w:sz w:val="24"/>
          <w:szCs w:val="24"/>
        </w:rPr>
        <w:t xml:space="preserve"> </w:t>
      </w:r>
      <w:r w:rsidRPr="0098444B">
        <w:rPr>
          <w:rFonts w:ascii="Times New Roman" w:hAnsi="Times New Roman" w:cs="Times New Roman"/>
          <w:sz w:val="24"/>
          <w:szCs w:val="24"/>
        </w:rPr>
        <w:t>в различных игровых и/или повседневных ситуациях; в случае возникающих между детьми</w:t>
      </w:r>
      <w:r>
        <w:rPr>
          <w:rFonts w:ascii="Times New Roman" w:hAnsi="Times New Roman" w:cs="Times New Roman"/>
          <w:sz w:val="24"/>
          <w:szCs w:val="24"/>
        </w:rPr>
        <w:t xml:space="preserve"> </w:t>
      </w:r>
      <w:r w:rsidRPr="0098444B">
        <w:rPr>
          <w:rFonts w:ascii="Times New Roman" w:hAnsi="Times New Roman" w:cs="Times New Roman"/>
          <w:sz w:val="24"/>
          <w:szCs w:val="24"/>
        </w:rPr>
        <w:t>конфликтов не спешит вмешиваться; обращает внимание детей на чувства, которые появляются</w:t>
      </w:r>
      <w:r>
        <w:rPr>
          <w:rFonts w:ascii="Times New Roman" w:hAnsi="Times New Roman" w:cs="Times New Roman"/>
          <w:sz w:val="24"/>
          <w:szCs w:val="24"/>
        </w:rPr>
        <w:t xml:space="preserve"> </w:t>
      </w:r>
      <w:r w:rsidRPr="0098444B">
        <w:rPr>
          <w:rFonts w:ascii="Times New Roman" w:hAnsi="Times New Roman" w:cs="Times New Roman"/>
          <w:sz w:val="24"/>
          <w:szCs w:val="24"/>
        </w:rPr>
        <w:t>у них в процессе социального взаимодействия; утешает детей в случае обиды и обращает</w:t>
      </w:r>
      <w:r>
        <w:rPr>
          <w:rFonts w:ascii="Times New Roman" w:hAnsi="Times New Roman" w:cs="Times New Roman"/>
          <w:sz w:val="24"/>
          <w:szCs w:val="24"/>
        </w:rPr>
        <w:t xml:space="preserve"> </w:t>
      </w:r>
      <w:r w:rsidRPr="0098444B">
        <w:rPr>
          <w:rFonts w:ascii="Times New Roman" w:hAnsi="Times New Roman" w:cs="Times New Roman"/>
          <w:sz w:val="24"/>
          <w:szCs w:val="24"/>
        </w:rPr>
        <w:t>внимание на то, что определенные действия могут вызывать обиду.</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8444B">
        <w:rPr>
          <w:rFonts w:ascii="Times New Roman" w:hAnsi="Times New Roman" w:cs="Times New Roman"/>
          <w:sz w:val="24"/>
          <w:szCs w:val="24"/>
        </w:rPr>
        <w:t>В ситуациях, вызывающих позитивные чувства, взрослый комментирует их, обращая</w:t>
      </w:r>
      <w:r>
        <w:rPr>
          <w:rFonts w:ascii="Times New Roman" w:hAnsi="Times New Roman" w:cs="Times New Roman"/>
          <w:sz w:val="24"/>
          <w:szCs w:val="24"/>
        </w:rPr>
        <w:t xml:space="preserve"> </w:t>
      </w:r>
      <w:r w:rsidRPr="0098444B">
        <w:rPr>
          <w:rFonts w:ascii="Times New Roman" w:hAnsi="Times New Roman" w:cs="Times New Roman"/>
          <w:sz w:val="24"/>
          <w:szCs w:val="24"/>
        </w:rPr>
        <w:t>внимание детей на то, что определенные ситуации и действия вызывают положительные</w:t>
      </w:r>
      <w:r>
        <w:rPr>
          <w:rFonts w:ascii="Times New Roman" w:hAnsi="Times New Roman" w:cs="Times New Roman"/>
          <w:sz w:val="24"/>
          <w:szCs w:val="24"/>
        </w:rPr>
        <w:t xml:space="preserve"> </w:t>
      </w:r>
      <w:r w:rsidRPr="0098444B">
        <w:rPr>
          <w:rFonts w:ascii="Times New Roman" w:hAnsi="Times New Roman" w:cs="Times New Roman"/>
          <w:sz w:val="24"/>
          <w:szCs w:val="24"/>
        </w:rPr>
        <w:t>чувства удовольствия, радости, благодарности и т. п. Благодаря этому дети учатся понимать</w:t>
      </w:r>
      <w:r>
        <w:rPr>
          <w:rFonts w:ascii="Times New Roman" w:hAnsi="Times New Roman" w:cs="Times New Roman"/>
          <w:sz w:val="24"/>
          <w:szCs w:val="24"/>
        </w:rPr>
        <w:t xml:space="preserve"> </w:t>
      </w:r>
      <w:r w:rsidRPr="0098444B">
        <w:rPr>
          <w:rFonts w:ascii="Times New Roman" w:hAnsi="Times New Roman" w:cs="Times New Roman"/>
          <w:sz w:val="24"/>
          <w:szCs w:val="24"/>
        </w:rPr>
        <w:t>собственные действия и действия других людей в плане их влияния на других, овладевая, таким</w:t>
      </w:r>
      <w:r>
        <w:rPr>
          <w:rFonts w:ascii="Times New Roman" w:hAnsi="Times New Roman" w:cs="Times New Roman"/>
          <w:sz w:val="24"/>
          <w:szCs w:val="24"/>
        </w:rPr>
        <w:t xml:space="preserve"> </w:t>
      </w:r>
      <w:r w:rsidRPr="0098444B">
        <w:rPr>
          <w:rFonts w:ascii="Times New Roman" w:hAnsi="Times New Roman" w:cs="Times New Roman"/>
          <w:sz w:val="24"/>
          <w:szCs w:val="24"/>
        </w:rPr>
        <w:t>образом, социальными компетентностями.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игры</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организует соответствующую игровую среду, в случае необходимости знакомит</w:t>
      </w:r>
      <w:r>
        <w:rPr>
          <w:rFonts w:ascii="Times New Roman" w:hAnsi="Times New Roman" w:cs="Times New Roman"/>
          <w:sz w:val="24"/>
          <w:szCs w:val="24"/>
        </w:rPr>
        <w:t xml:space="preserve"> </w:t>
      </w:r>
      <w:r w:rsidRPr="0098444B">
        <w:rPr>
          <w:rFonts w:ascii="Times New Roman" w:hAnsi="Times New Roman" w:cs="Times New Roman"/>
          <w:sz w:val="24"/>
          <w:szCs w:val="24"/>
        </w:rPr>
        <w:t>детей с различными игровыми сюжетами, помогает освоить простые игровые действия</w:t>
      </w:r>
      <w:r>
        <w:rPr>
          <w:rFonts w:ascii="Times New Roman" w:hAnsi="Times New Roman" w:cs="Times New Roman"/>
          <w:sz w:val="24"/>
          <w:szCs w:val="24"/>
        </w:rPr>
        <w:t xml:space="preserve"> </w:t>
      </w:r>
      <w:r w:rsidRPr="0098444B">
        <w:rPr>
          <w:rFonts w:ascii="Times New Roman" w:hAnsi="Times New Roman" w:cs="Times New Roman"/>
          <w:sz w:val="24"/>
          <w:szCs w:val="24"/>
        </w:rPr>
        <w:t>(покормить куклу, помешать в кастрюльке «еду»), использовать предметы-заместители,</w:t>
      </w:r>
      <w:r>
        <w:rPr>
          <w:rFonts w:ascii="Times New Roman" w:hAnsi="Times New Roman" w:cs="Times New Roman"/>
          <w:sz w:val="24"/>
          <w:szCs w:val="24"/>
        </w:rPr>
        <w:t xml:space="preserve"> </w:t>
      </w:r>
      <w:r w:rsidRPr="0098444B">
        <w:rPr>
          <w:rFonts w:ascii="Times New Roman" w:hAnsi="Times New Roman" w:cs="Times New Roman"/>
          <w:sz w:val="24"/>
          <w:szCs w:val="24"/>
        </w:rPr>
        <w:t>поддерживает попытки ребенка играть в роли (мамы, дочки, врача и др.), организуют</w:t>
      </w:r>
      <w:r>
        <w:rPr>
          <w:rFonts w:ascii="Times New Roman" w:hAnsi="Times New Roman" w:cs="Times New Roman"/>
          <w:sz w:val="24"/>
          <w:szCs w:val="24"/>
        </w:rPr>
        <w:t xml:space="preserve"> </w:t>
      </w:r>
      <w:r w:rsidRPr="0098444B">
        <w:rPr>
          <w:rFonts w:ascii="Times New Roman" w:hAnsi="Times New Roman" w:cs="Times New Roman"/>
          <w:sz w:val="24"/>
          <w:szCs w:val="24"/>
        </w:rPr>
        <w:t>несложные сюжетные игры с несколькими детьми.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социального и эмоционального развития</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грамотно проводит адаптацию ребенка к Организации, учитывая привязанность</w:t>
      </w:r>
      <w:r>
        <w:rPr>
          <w:rFonts w:ascii="Times New Roman" w:hAnsi="Times New Roman" w:cs="Times New Roman"/>
          <w:sz w:val="24"/>
          <w:szCs w:val="24"/>
        </w:rPr>
        <w:t xml:space="preserve"> </w:t>
      </w:r>
      <w:r w:rsidRPr="0098444B">
        <w:rPr>
          <w:rFonts w:ascii="Times New Roman" w:hAnsi="Times New Roman" w:cs="Times New Roman"/>
          <w:sz w:val="24"/>
          <w:szCs w:val="24"/>
        </w:rPr>
        <w:t>детей к близким, привлекает родителей (законных представителей) или родных для участия и</w:t>
      </w:r>
      <w:r>
        <w:rPr>
          <w:rFonts w:ascii="Times New Roman" w:hAnsi="Times New Roman" w:cs="Times New Roman"/>
          <w:sz w:val="24"/>
          <w:szCs w:val="24"/>
        </w:rPr>
        <w:t xml:space="preserve"> </w:t>
      </w:r>
      <w:r w:rsidRPr="0098444B">
        <w:rPr>
          <w:rFonts w:ascii="Times New Roman" w:hAnsi="Times New Roman" w:cs="Times New Roman"/>
          <w:sz w:val="24"/>
          <w:szCs w:val="24"/>
        </w:rPr>
        <w:t>содействия в период адаптации. Взрослый, первоначально в присутствии родителей (законных</w:t>
      </w:r>
      <w:r>
        <w:rPr>
          <w:rFonts w:ascii="Times New Roman" w:hAnsi="Times New Roman" w:cs="Times New Roman"/>
          <w:sz w:val="24"/>
          <w:szCs w:val="24"/>
        </w:rPr>
        <w:t xml:space="preserve"> </w:t>
      </w:r>
      <w:r w:rsidRPr="0098444B">
        <w:rPr>
          <w:rFonts w:ascii="Times New Roman" w:hAnsi="Times New Roman" w:cs="Times New Roman"/>
          <w:sz w:val="24"/>
          <w:szCs w:val="24"/>
        </w:rPr>
        <w:t>представителей) или близких, знакомится с ребенком и налаживает с ним эмоциональный</w:t>
      </w:r>
      <w:r>
        <w:rPr>
          <w:rFonts w:ascii="Times New Roman" w:hAnsi="Times New Roman" w:cs="Times New Roman"/>
          <w:sz w:val="24"/>
          <w:szCs w:val="24"/>
        </w:rPr>
        <w:t xml:space="preserve"> </w:t>
      </w:r>
      <w:r w:rsidRPr="0098444B">
        <w:rPr>
          <w:rFonts w:ascii="Times New Roman" w:hAnsi="Times New Roman" w:cs="Times New Roman"/>
          <w:sz w:val="24"/>
          <w:szCs w:val="24"/>
        </w:rPr>
        <w:t>контакт. В пери</w:t>
      </w:r>
      <w:r>
        <w:rPr>
          <w:rFonts w:ascii="Times New Roman" w:hAnsi="Times New Roman" w:cs="Times New Roman"/>
          <w:sz w:val="24"/>
          <w:szCs w:val="24"/>
        </w:rPr>
        <w:t xml:space="preserve">од адаптации взрослый следит за </w:t>
      </w:r>
      <w:r w:rsidRPr="0098444B">
        <w:rPr>
          <w:rFonts w:ascii="Times New Roman" w:hAnsi="Times New Roman" w:cs="Times New Roman"/>
          <w:sz w:val="24"/>
          <w:szCs w:val="24"/>
        </w:rPr>
        <w:t>эмоциональным состоянием ребенка и</w:t>
      </w:r>
      <w:r>
        <w:rPr>
          <w:rFonts w:ascii="Times New Roman" w:hAnsi="Times New Roman" w:cs="Times New Roman"/>
          <w:sz w:val="24"/>
          <w:szCs w:val="24"/>
        </w:rPr>
        <w:t xml:space="preserve"> </w:t>
      </w:r>
      <w:r w:rsidRPr="0098444B">
        <w:rPr>
          <w:rFonts w:ascii="Times New Roman" w:hAnsi="Times New Roman" w:cs="Times New Roman"/>
          <w:sz w:val="24"/>
          <w:szCs w:val="24"/>
        </w:rPr>
        <w:t>поддерживает постоянный контакт с родителями (законными представителями); предоставляет</w:t>
      </w:r>
      <w:r>
        <w:rPr>
          <w:rFonts w:ascii="Times New Roman" w:hAnsi="Times New Roman" w:cs="Times New Roman"/>
          <w:sz w:val="24"/>
          <w:szCs w:val="24"/>
        </w:rPr>
        <w:t xml:space="preserve"> </w:t>
      </w:r>
      <w:r w:rsidRPr="0098444B">
        <w:rPr>
          <w:rFonts w:ascii="Times New Roman" w:hAnsi="Times New Roman" w:cs="Times New Roman"/>
          <w:sz w:val="24"/>
          <w:szCs w:val="24"/>
        </w:rPr>
        <w:t>возможность ребенку постепенно, в собственном темпе осваивать пространство и режим</w:t>
      </w:r>
      <w:r>
        <w:rPr>
          <w:rFonts w:ascii="Times New Roman" w:hAnsi="Times New Roman" w:cs="Times New Roman"/>
          <w:sz w:val="24"/>
          <w:szCs w:val="24"/>
        </w:rPr>
        <w:t xml:space="preserve"> </w:t>
      </w:r>
      <w:r w:rsidRPr="0098444B">
        <w:rPr>
          <w:rFonts w:ascii="Times New Roman" w:hAnsi="Times New Roman" w:cs="Times New Roman"/>
          <w:sz w:val="24"/>
          <w:szCs w:val="24"/>
        </w:rPr>
        <w:t>Организации, не предъявляя ребенку излишних требований.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Ребенок знакомится с другими детьми. Взрослый же при необходимости оказывает ему в</w:t>
      </w:r>
      <w:r>
        <w:rPr>
          <w:rFonts w:ascii="Times New Roman" w:hAnsi="Times New Roman" w:cs="Times New Roman"/>
          <w:sz w:val="24"/>
          <w:szCs w:val="24"/>
        </w:rPr>
        <w:t xml:space="preserve"> </w:t>
      </w:r>
      <w:r w:rsidRPr="0098444B">
        <w:rPr>
          <w:rFonts w:ascii="Times New Roman" w:hAnsi="Times New Roman" w:cs="Times New Roman"/>
          <w:sz w:val="24"/>
          <w:szCs w:val="24"/>
        </w:rPr>
        <w:t>этом поддержку, представляя нового ребенка другим детям, называя ребенка по имени,</w:t>
      </w:r>
      <w:r>
        <w:rPr>
          <w:rFonts w:ascii="Times New Roman" w:hAnsi="Times New Roman" w:cs="Times New Roman"/>
          <w:sz w:val="24"/>
          <w:szCs w:val="24"/>
        </w:rPr>
        <w:t xml:space="preserve"> </w:t>
      </w:r>
      <w:r w:rsidRPr="0098444B">
        <w:rPr>
          <w:rFonts w:ascii="Times New Roman" w:hAnsi="Times New Roman" w:cs="Times New Roman"/>
          <w:sz w:val="24"/>
          <w:szCs w:val="24"/>
        </w:rPr>
        <w:t>усаживая его на первых порах рядом с собой.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Также в случае необходимости взрослый помогает ребенку найти себе занятия, знакомя</w:t>
      </w:r>
      <w:r>
        <w:rPr>
          <w:rFonts w:ascii="Times New Roman" w:hAnsi="Times New Roman" w:cs="Times New Roman"/>
          <w:sz w:val="24"/>
          <w:szCs w:val="24"/>
        </w:rPr>
        <w:t xml:space="preserve"> </w:t>
      </w:r>
      <w:r w:rsidRPr="0098444B">
        <w:rPr>
          <w:rFonts w:ascii="Times New Roman" w:hAnsi="Times New Roman" w:cs="Times New Roman"/>
          <w:sz w:val="24"/>
          <w:szCs w:val="24"/>
        </w:rPr>
        <w:t>его с пространством Организации, имеющимися в нем предметами и материалами. Взрослый</w:t>
      </w:r>
      <w:r>
        <w:rPr>
          <w:rFonts w:ascii="Times New Roman" w:hAnsi="Times New Roman" w:cs="Times New Roman"/>
          <w:sz w:val="24"/>
          <w:szCs w:val="24"/>
        </w:rPr>
        <w:t xml:space="preserve"> </w:t>
      </w:r>
      <w:r w:rsidRPr="0098444B">
        <w:rPr>
          <w:rFonts w:ascii="Times New Roman" w:hAnsi="Times New Roman" w:cs="Times New Roman"/>
          <w:sz w:val="24"/>
          <w:szCs w:val="24"/>
        </w:rPr>
        <w:t>поддерживает стремление детей к самостоятельности в самообслуживании (дает возможность</w:t>
      </w:r>
      <w:r>
        <w:rPr>
          <w:rFonts w:ascii="Times New Roman" w:hAnsi="Times New Roman" w:cs="Times New Roman"/>
          <w:sz w:val="24"/>
          <w:szCs w:val="24"/>
        </w:rPr>
        <w:t xml:space="preserve"> </w:t>
      </w:r>
      <w:r w:rsidRPr="0098444B">
        <w:rPr>
          <w:rFonts w:ascii="Times New Roman" w:hAnsi="Times New Roman" w:cs="Times New Roman"/>
          <w:sz w:val="24"/>
          <w:szCs w:val="24"/>
        </w:rPr>
        <w:t>самим одеваться, умываться и пр., помогает им), поощряет участие детей в повседневных</w:t>
      </w:r>
      <w:r>
        <w:rPr>
          <w:rFonts w:ascii="Times New Roman" w:hAnsi="Times New Roman" w:cs="Times New Roman"/>
          <w:sz w:val="24"/>
          <w:szCs w:val="24"/>
        </w:rPr>
        <w:t xml:space="preserve"> </w:t>
      </w:r>
      <w:r w:rsidRPr="0098444B">
        <w:rPr>
          <w:rFonts w:ascii="Times New Roman" w:hAnsi="Times New Roman" w:cs="Times New Roman"/>
          <w:sz w:val="24"/>
          <w:szCs w:val="24"/>
        </w:rPr>
        <w:t>бытовых занятиях; приучает к опрятности, знакомит с правилами этикета.</w:t>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Познавательное развитие</w:t>
      </w:r>
    </w:p>
    <w:p w:rsidR="00CE3FEC" w:rsidRPr="0032461E" w:rsidRDefault="00CE3FEC" w:rsidP="00CE3FEC">
      <w:pPr>
        <w:autoSpaceDE w:val="0"/>
        <w:autoSpaceDN w:val="0"/>
        <w:adjustRightInd w:val="0"/>
        <w:spacing w:after="0" w:line="240" w:lineRule="auto"/>
        <w:ind w:firstLine="708"/>
        <w:jc w:val="both"/>
        <w:rPr>
          <w:rFonts w:ascii="Times New Roman" w:hAnsi="Times New Roman" w:cs="Times New Roman"/>
          <w:i/>
          <w:iCs/>
          <w:sz w:val="24"/>
          <w:szCs w:val="24"/>
        </w:rPr>
      </w:pPr>
      <w:r w:rsidRPr="0098444B">
        <w:rPr>
          <w:rFonts w:ascii="Times New Roman" w:hAnsi="Times New Roman" w:cs="Times New Roman"/>
          <w:sz w:val="24"/>
          <w:szCs w:val="24"/>
        </w:rPr>
        <w:t xml:space="preserve">В сфере познавательного развития основными </w:t>
      </w:r>
      <w:r w:rsidRPr="0098444B">
        <w:rPr>
          <w:rFonts w:ascii="Times New Roman" w:hAnsi="Times New Roman" w:cs="Times New Roman"/>
          <w:i/>
          <w:iCs/>
          <w:sz w:val="24"/>
          <w:szCs w:val="24"/>
        </w:rPr>
        <w:t>задачами образовательной деятельности</w:t>
      </w:r>
      <w:r>
        <w:rPr>
          <w:rFonts w:ascii="Times New Roman" w:hAnsi="Times New Roman" w:cs="Times New Roman"/>
          <w:i/>
          <w:iCs/>
          <w:sz w:val="24"/>
          <w:szCs w:val="24"/>
        </w:rPr>
        <w:t xml:space="preserve"> </w:t>
      </w:r>
      <w:r w:rsidRPr="0098444B">
        <w:rPr>
          <w:rFonts w:ascii="Times New Roman" w:hAnsi="Times New Roman" w:cs="Times New Roman"/>
          <w:sz w:val="24"/>
          <w:szCs w:val="24"/>
        </w:rPr>
        <w:t>являются создание условий для: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b/>
          <w:bCs/>
          <w:sz w:val="24"/>
          <w:szCs w:val="24"/>
        </w:rPr>
        <w:t xml:space="preserve">– </w:t>
      </w:r>
      <w:r w:rsidRPr="0098444B">
        <w:rPr>
          <w:rFonts w:ascii="Times New Roman" w:hAnsi="Times New Roman" w:cs="Times New Roman"/>
          <w:sz w:val="24"/>
          <w:szCs w:val="24"/>
        </w:rPr>
        <w:t>ознакомления детей с явлениями и предметами окружающего мира, овладения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предметными действиями;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b/>
          <w:bCs/>
          <w:sz w:val="24"/>
          <w:szCs w:val="24"/>
        </w:rPr>
        <w:t xml:space="preserve">– </w:t>
      </w:r>
      <w:r w:rsidRPr="0098444B">
        <w:rPr>
          <w:rFonts w:ascii="Times New Roman" w:hAnsi="Times New Roman" w:cs="Times New Roman"/>
          <w:sz w:val="24"/>
          <w:szCs w:val="24"/>
        </w:rPr>
        <w:t>развития познавательно-исследовательской активности и познавательных способностей.</w:t>
      </w:r>
    </w:p>
    <w:p w:rsidR="00CE3FEC" w:rsidRPr="0032461E"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ознакомления с окружающим миром</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Взрослый знакомит детей с назначением и свойствами окружающих предметов и явлений</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 группе, на прогулке, в ходе игр и занятий; помогает освоить действия с игрушками-орудиями</w:t>
      </w:r>
      <w:r>
        <w:rPr>
          <w:rFonts w:ascii="Times New Roman" w:hAnsi="Times New Roman" w:cs="Times New Roman"/>
          <w:sz w:val="24"/>
          <w:szCs w:val="24"/>
        </w:rPr>
        <w:t xml:space="preserve"> </w:t>
      </w:r>
      <w:r w:rsidRPr="0098444B">
        <w:rPr>
          <w:rFonts w:ascii="Times New Roman" w:hAnsi="Times New Roman" w:cs="Times New Roman"/>
          <w:sz w:val="24"/>
          <w:szCs w:val="24"/>
        </w:rPr>
        <w:t>(совочком, лопаткой и пр.).</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познавательно-исследовательской активности и познавательных</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способностей</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8444B">
        <w:rPr>
          <w:rFonts w:ascii="Times New Roman" w:hAnsi="Times New Roman" w:cs="Times New Roman"/>
          <w:sz w:val="24"/>
          <w:szCs w:val="24"/>
        </w:rPr>
        <w:t>Взрослый поощряет любознательность и исследовательскую деятельность детей, создавая</w:t>
      </w:r>
      <w:r>
        <w:rPr>
          <w:rFonts w:ascii="Times New Roman" w:hAnsi="Times New Roman" w:cs="Times New Roman"/>
          <w:sz w:val="24"/>
          <w:szCs w:val="24"/>
        </w:rPr>
        <w:t xml:space="preserve"> </w:t>
      </w:r>
      <w:r w:rsidRPr="0098444B">
        <w:rPr>
          <w:rFonts w:ascii="Times New Roman" w:hAnsi="Times New Roman" w:cs="Times New Roman"/>
          <w:sz w:val="24"/>
          <w:szCs w:val="24"/>
        </w:rPr>
        <w:t>для этого насыщенную предметно-развивающую среду, наполняя ее соответствующими</w:t>
      </w:r>
      <w:r>
        <w:rPr>
          <w:rFonts w:ascii="Times New Roman" w:hAnsi="Times New Roman" w:cs="Times New Roman"/>
          <w:sz w:val="24"/>
          <w:szCs w:val="24"/>
        </w:rPr>
        <w:t xml:space="preserve"> </w:t>
      </w:r>
      <w:r w:rsidRPr="0098444B">
        <w:rPr>
          <w:rFonts w:ascii="Times New Roman" w:hAnsi="Times New Roman" w:cs="Times New Roman"/>
          <w:sz w:val="24"/>
          <w:szCs w:val="24"/>
        </w:rPr>
        <w:t>предметами. Для этого можно использовать предметы быта – кастрюли, кружки, корзинки,</w:t>
      </w:r>
      <w:r>
        <w:rPr>
          <w:rFonts w:ascii="Times New Roman" w:hAnsi="Times New Roman" w:cs="Times New Roman"/>
          <w:sz w:val="24"/>
          <w:szCs w:val="24"/>
        </w:rPr>
        <w:t xml:space="preserve"> </w:t>
      </w:r>
      <w:r w:rsidRPr="0098444B">
        <w:rPr>
          <w:rFonts w:ascii="Times New Roman" w:hAnsi="Times New Roman" w:cs="Times New Roman"/>
          <w:sz w:val="24"/>
          <w:szCs w:val="24"/>
        </w:rPr>
        <w:t>пластмассовые банки, бутылки, а также грецкие орехи, каштаны, песок и воду. Взрослый с</w:t>
      </w:r>
      <w:r>
        <w:rPr>
          <w:rFonts w:ascii="Times New Roman" w:hAnsi="Times New Roman" w:cs="Times New Roman"/>
          <w:sz w:val="24"/>
          <w:szCs w:val="24"/>
        </w:rPr>
        <w:t xml:space="preserve"> </w:t>
      </w:r>
      <w:r w:rsidRPr="0098444B">
        <w:rPr>
          <w:rFonts w:ascii="Times New Roman" w:hAnsi="Times New Roman" w:cs="Times New Roman"/>
          <w:sz w:val="24"/>
          <w:szCs w:val="24"/>
        </w:rPr>
        <w:t>вниманием относится к проявлению интереса детей к окружающему природному миру, к</w:t>
      </w:r>
      <w:r>
        <w:rPr>
          <w:rFonts w:ascii="Times New Roman" w:hAnsi="Times New Roman" w:cs="Times New Roman"/>
          <w:sz w:val="24"/>
          <w:szCs w:val="24"/>
        </w:rPr>
        <w:t xml:space="preserve"> </w:t>
      </w:r>
      <w:r w:rsidRPr="0098444B">
        <w:rPr>
          <w:rFonts w:ascii="Times New Roman" w:hAnsi="Times New Roman" w:cs="Times New Roman"/>
          <w:sz w:val="24"/>
          <w:szCs w:val="24"/>
        </w:rPr>
        <w:t>детским вопросам, не спешит давать готовые ответы, разделяя удивление и детский интерес.</w:t>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Речевое развитие</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b/>
          <w:bCs/>
          <w:i/>
          <w:iCs/>
          <w:sz w:val="24"/>
          <w:szCs w:val="24"/>
        </w:rPr>
      </w:pPr>
      <w:r w:rsidRPr="0098444B">
        <w:rPr>
          <w:rFonts w:ascii="Times New Roman" w:hAnsi="Times New Roman" w:cs="Times New Roman"/>
          <w:sz w:val="24"/>
          <w:szCs w:val="24"/>
        </w:rPr>
        <w:lastRenderedPageBreak/>
        <w:t xml:space="preserve">В области речевого развития основными </w:t>
      </w:r>
      <w:r w:rsidRPr="0098444B">
        <w:rPr>
          <w:rFonts w:ascii="Times New Roman" w:hAnsi="Times New Roman" w:cs="Times New Roman"/>
          <w:b/>
          <w:bCs/>
          <w:i/>
          <w:iCs/>
          <w:sz w:val="24"/>
          <w:szCs w:val="24"/>
        </w:rPr>
        <w:t>задачами образовательной деятельности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являются создание условий для: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развития речи у детей в повседневной жизни;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развития разных сторон речи в специально организованных играх и занятиях.</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речи в повседневной жизни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Взрослые внимательно относятся к выражению детьми своих желаний, чувств, интересов,</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вопросов, терпеливо выслушивают детей, стремятся понять, что ребенок хочет сказать,</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поддерживая тем самым активную речь детей. Взрослый не указывает на речевые ошибки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ребенка, но повторяет за ним слова правильно.</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Взрослый использует различные ситуации для диалога с детьми, а также создает условия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для развития общения детей между собой. Он задает открытые вопросы, побуждающие детей к</w:t>
      </w:r>
      <w:r>
        <w:rPr>
          <w:rFonts w:ascii="Times New Roman" w:hAnsi="Times New Roman" w:cs="Times New Roman"/>
          <w:sz w:val="24"/>
          <w:szCs w:val="24"/>
        </w:rPr>
        <w:t xml:space="preserve"> </w:t>
      </w:r>
      <w:r w:rsidRPr="0098444B">
        <w:rPr>
          <w:rFonts w:ascii="Times New Roman" w:hAnsi="Times New Roman" w:cs="Times New Roman"/>
          <w:sz w:val="24"/>
          <w:szCs w:val="24"/>
        </w:rPr>
        <w:t>активной речи; комментирует события и ситуации их повседневной жизни; говорит с ребенком</w:t>
      </w:r>
      <w:r>
        <w:rPr>
          <w:rFonts w:ascii="Times New Roman" w:hAnsi="Times New Roman" w:cs="Times New Roman"/>
          <w:sz w:val="24"/>
          <w:szCs w:val="24"/>
        </w:rPr>
        <w:t xml:space="preserve"> </w:t>
      </w:r>
      <w:r w:rsidRPr="0098444B">
        <w:rPr>
          <w:rFonts w:ascii="Times New Roman" w:hAnsi="Times New Roman" w:cs="Times New Roman"/>
          <w:sz w:val="24"/>
          <w:szCs w:val="24"/>
        </w:rPr>
        <w:t>о его опыте, событиях из жизни, его интересах; инициирует обмен мнениями и информацией</w:t>
      </w:r>
      <w:r>
        <w:rPr>
          <w:rFonts w:ascii="Times New Roman" w:hAnsi="Times New Roman" w:cs="Times New Roman"/>
          <w:sz w:val="24"/>
          <w:szCs w:val="24"/>
        </w:rPr>
        <w:t xml:space="preserve"> </w:t>
      </w:r>
      <w:r w:rsidRPr="0098444B">
        <w:rPr>
          <w:rFonts w:ascii="Times New Roman" w:hAnsi="Times New Roman" w:cs="Times New Roman"/>
          <w:sz w:val="24"/>
          <w:szCs w:val="24"/>
        </w:rPr>
        <w:t>между детьми.</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разных сторон речи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Взрослые читают детям книги, вместе рассматривают картинки, объясняют, что на них</w:t>
      </w:r>
      <w:r>
        <w:rPr>
          <w:rFonts w:ascii="Times New Roman" w:hAnsi="Times New Roman" w:cs="Times New Roman"/>
          <w:sz w:val="24"/>
          <w:szCs w:val="24"/>
        </w:rPr>
        <w:t xml:space="preserve"> </w:t>
      </w:r>
      <w:r w:rsidRPr="0098444B">
        <w:rPr>
          <w:rFonts w:ascii="Times New Roman" w:hAnsi="Times New Roman" w:cs="Times New Roman"/>
          <w:sz w:val="24"/>
          <w:szCs w:val="24"/>
        </w:rPr>
        <w:t>изображено, поощряют разучивание стихов; организуют речевые игры, стимулируют</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словотворчество; проводят специальные игры и занятия, направленные на обогащение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словарного запаса, развитие грамматического и интонационного строя речи, на развитие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планирующей и регулирующей функций речи.</w:t>
      </w:r>
    </w:p>
    <w:p w:rsidR="00CE3FEC" w:rsidRPr="0032461E"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Художественно-эстетическое развитие</w:t>
      </w:r>
    </w:p>
    <w:p w:rsidR="00CE3FEC" w:rsidRPr="0032461E" w:rsidRDefault="00CE3FEC" w:rsidP="00CE3FEC">
      <w:pPr>
        <w:autoSpaceDE w:val="0"/>
        <w:autoSpaceDN w:val="0"/>
        <w:adjustRightInd w:val="0"/>
        <w:spacing w:after="0" w:line="240" w:lineRule="auto"/>
        <w:ind w:firstLine="708"/>
        <w:jc w:val="both"/>
        <w:rPr>
          <w:rFonts w:ascii="Times New Roman" w:hAnsi="Times New Roman" w:cs="Times New Roman"/>
          <w:b/>
          <w:bCs/>
          <w:i/>
          <w:iCs/>
          <w:sz w:val="24"/>
          <w:szCs w:val="24"/>
        </w:rPr>
      </w:pPr>
      <w:r w:rsidRPr="0098444B">
        <w:rPr>
          <w:rFonts w:ascii="Times New Roman" w:hAnsi="Times New Roman" w:cs="Times New Roman"/>
          <w:sz w:val="24"/>
          <w:szCs w:val="24"/>
        </w:rPr>
        <w:t xml:space="preserve">В области художественно-эстетического развития основными </w:t>
      </w:r>
      <w:r w:rsidRPr="0098444B">
        <w:rPr>
          <w:rFonts w:ascii="Times New Roman" w:hAnsi="Times New Roman" w:cs="Times New Roman"/>
          <w:b/>
          <w:bCs/>
          <w:i/>
          <w:iCs/>
          <w:sz w:val="24"/>
          <w:szCs w:val="24"/>
        </w:rPr>
        <w:t>задачами образовательной</w:t>
      </w:r>
      <w:r>
        <w:rPr>
          <w:rFonts w:ascii="Times New Roman" w:hAnsi="Times New Roman" w:cs="Times New Roman"/>
          <w:b/>
          <w:bCs/>
          <w:i/>
          <w:iCs/>
          <w:sz w:val="24"/>
          <w:szCs w:val="24"/>
        </w:rPr>
        <w:t xml:space="preserve"> </w:t>
      </w:r>
      <w:r w:rsidRPr="0098444B">
        <w:rPr>
          <w:rFonts w:ascii="Times New Roman" w:hAnsi="Times New Roman" w:cs="Times New Roman"/>
          <w:b/>
          <w:bCs/>
          <w:i/>
          <w:iCs/>
          <w:sz w:val="24"/>
          <w:szCs w:val="24"/>
        </w:rPr>
        <w:t xml:space="preserve">деятельности </w:t>
      </w:r>
      <w:r w:rsidRPr="0098444B">
        <w:rPr>
          <w:rFonts w:ascii="Times New Roman" w:hAnsi="Times New Roman" w:cs="Times New Roman"/>
          <w:sz w:val="24"/>
          <w:szCs w:val="24"/>
        </w:rPr>
        <w:t>являются создание условий для: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развития у детей эстетического отношения к окружающему миру;</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приобщения к изобразительным видам деятельности;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приобщения к музыкальной культуре;</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приобщения к театрализованной деятельности.</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развития у детей эстетического отношения к окружающему миру</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Взрослые привлекают внимание детей к красивым вещам, красоте природы,</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произведениям искусства, вовлекают их в процесс сопереживания по поводу воспринятого,</w:t>
      </w:r>
      <w:r>
        <w:rPr>
          <w:rFonts w:ascii="Times New Roman" w:hAnsi="Times New Roman" w:cs="Times New Roman"/>
          <w:sz w:val="24"/>
          <w:szCs w:val="24"/>
        </w:rPr>
        <w:t xml:space="preserve"> </w:t>
      </w:r>
      <w:r w:rsidRPr="0098444B">
        <w:rPr>
          <w:rFonts w:ascii="Times New Roman" w:hAnsi="Times New Roman" w:cs="Times New Roman"/>
          <w:sz w:val="24"/>
          <w:szCs w:val="24"/>
        </w:rPr>
        <w:t>поддерживают выражение эстетических переживаний ребенка.</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приобщения к изобразительным видам деятельности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Взрослые предоставляют детям широкие возможности для экспериментирования с</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материалами – красками, карандашами, мелками, пластилином, глиной, бумагой и др.; знакомят</w:t>
      </w:r>
      <w:r>
        <w:rPr>
          <w:rFonts w:ascii="Times New Roman" w:hAnsi="Times New Roman" w:cs="Times New Roman"/>
          <w:sz w:val="24"/>
          <w:szCs w:val="24"/>
        </w:rPr>
        <w:t xml:space="preserve"> </w:t>
      </w:r>
      <w:r w:rsidRPr="0098444B">
        <w:rPr>
          <w:rFonts w:ascii="Times New Roman" w:hAnsi="Times New Roman" w:cs="Times New Roman"/>
          <w:sz w:val="24"/>
          <w:szCs w:val="24"/>
        </w:rPr>
        <w:t>с разнообразными простыми приемами изобразительной деятельности; поощряют воображение</w:t>
      </w:r>
      <w:r>
        <w:rPr>
          <w:rFonts w:ascii="Times New Roman" w:hAnsi="Times New Roman" w:cs="Times New Roman"/>
          <w:sz w:val="24"/>
          <w:szCs w:val="24"/>
        </w:rPr>
        <w:t xml:space="preserve"> </w:t>
      </w:r>
      <w:r w:rsidRPr="0098444B">
        <w:rPr>
          <w:rFonts w:ascii="Times New Roman" w:hAnsi="Times New Roman" w:cs="Times New Roman"/>
          <w:sz w:val="24"/>
          <w:szCs w:val="24"/>
        </w:rPr>
        <w:t>и творчество детей.</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приобщения к музыкальной культуре</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 xml:space="preserve">Взрослые создают в </w:t>
      </w:r>
      <w:r w:rsidRPr="00B27900">
        <w:rPr>
          <w:rFonts w:ascii="Times New Roman" w:hAnsi="Times New Roman" w:cs="Times New Roman"/>
          <w:sz w:val="24"/>
          <w:szCs w:val="24"/>
        </w:rPr>
        <w:t xml:space="preserve">МАДОУ </w:t>
      </w:r>
      <w:r w:rsidRPr="0098444B">
        <w:rPr>
          <w:rFonts w:ascii="Times New Roman" w:hAnsi="Times New Roman" w:cs="Times New Roman"/>
          <w:sz w:val="24"/>
          <w:szCs w:val="24"/>
        </w:rPr>
        <w:t>и в групповых помещениях музыкальную среду,</w:t>
      </w:r>
      <w:r>
        <w:rPr>
          <w:rFonts w:ascii="Times New Roman" w:hAnsi="Times New Roman" w:cs="Times New Roman"/>
          <w:sz w:val="24"/>
          <w:szCs w:val="24"/>
        </w:rPr>
        <w:t xml:space="preserve"> </w:t>
      </w:r>
      <w:r w:rsidRPr="0098444B">
        <w:rPr>
          <w:rFonts w:ascii="Times New Roman" w:hAnsi="Times New Roman" w:cs="Times New Roman"/>
          <w:sz w:val="24"/>
          <w:szCs w:val="24"/>
        </w:rPr>
        <w:t>органично включая музыку в повседневную жизнь. Предоставляют детям возможность</w:t>
      </w:r>
      <w:r>
        <w:rPr>
          <w:rFonts w:ascii="Times New Roman" w:hAnsi="Times New Roman" w:cs="Times New Roman"/>
          <w:sz w:val="24"/>
          <w:szCs w:val="24"/>
        </w:rPr>
        <w:t xml:space="preserve"> </w:t>
      </w:r>
      <w:r w:rsidRPr="0098444B">
        <w:rPr>
          <w:rFonts w:ascii="Times New Roman" w:hAnsi="Times New Roman" w:cs="Times New Roman"/>
          <w:sz w:val="24"/>
          <w:szCs w:val="24"/>
        </w:rPr>
        <w:t>прослушивать фрагменты музыкальных произведений, звучание различных, в том числе</w:t>
      </w:r>
      <w:r>
        <w:rPr>
          <w:rFonts w:ascii="Times New Roman" w:hAnsi="Times New Roman" w:cs="Times New Roman"/>
          <w:sz w:val="24"/>
          <w:szCs w:val="24"/>
        </w:rPr>
        <w:t xml:space="preserve"> </w:t>
      </w:r>
      <w:r w:rsidRPr="0098444B">
        <w:rPr>
          <w:rFonts w:ascii="Times New Roman" w:hAnsi="Times New Roman" w:cs="Times New Roman"/>
          <w:sz w:val="24"/>
          <w:szCs w:val="24"/>
        </w:rPr>
        <w:t>детских музыкальных инструментов, экспериментировать с инструментами и звучащими</w:t>
      </w:r>
      <w:r>
        <w:rPr>
          <w:rFonts w:ascii="Times New Roman" w:hAnsi="Times New Roman" w:cs="Times New Roman"/>
          <w:sz w:val="24"/>
          <w:szCs w:val="24"/>
        </w:rPr>
        <w:t xml:space="preserve"> </w:t>
      </w:r>
      <w:r w:rsidRPr="0098444B">
        <w:rPr>
          <w:rFonts w:ascii="Times New Roman" w:hAnsi="Times New Roman" w:cs="Times New Roman"/>
          <w:sz w:val="24"/>
          <w:szCs w:val="24"/>
        </w:rPr>
        <w:t>предметами. Поют вместе с детьми песни, побуждают ритмично двигаться под музыку;</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поощряют проявления эмоционального отклика ребенка на музыку.</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sz w:val="24"/>
          <w:szCs w:val="24"/>
        </w:rPr>
      </w:pPr>
      <w:r w:rsidRPr="0098444B">
        <w:rPr>
          <w:rFonts w:ascii="Times New Roman" w:hAnsi="Times New Roman" w:cs="Times New Roman"/>
          <w:i/>
          <w:iCs/>
          <w:sz w:val="24"/>
          <w:szCs w:val="24"/>
        </w:rPr>
        <w:t>В сфере приобщения детей к театрализованной деятельности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Взрослые знакомят детей с театрализованными действиями в ходе разнообразных игр,</w:t>
      </w:r>
      <w:r>
        <w:rPr>
          <w:rFonts w:ascii="Times New Roman" w:hAnsi="Times New Roman" w:cs="Times New Roman"/>
          <w:sz w:val="24"/>
          <w:szCs w:val="24"/>
        </w:rPr>
        <w:t xml:space="preserve"> </w:t>
      </w:r>
      <w:r w:rsidRPr="0098444B">
        <w:rPr>
          <w:rFonts w:ascii="Times New Roman" w:hAnsi="Times New Roman" w:cs="Times New Roman"/>
          <w:sz w:val="24"/>
          <w:szCs w:val="24"/>
        </w:rPr>
        <w:t>инсценируют знакомые детям сказки, стихи, организуют просмотры театрализованных</w:t>
      </w:r>
      <w:r>
        <w:rPr>
          <w:rFonts w:ascii="Times New Roman" w:hAnsi="Times New Roman" w:cs="Times New Roman"/>
          <w:sz w:val="24"/>
          <w:szCs w:val="24"/>
        </w:rPr>
        <w:t xml:space="preserve"> </w:t>
      </w:r>
      <w:r w:rsidRPr="0098444B">
        <w:rPr>
          <w:rFonts w:ascii="Times New Roman" w:hAnsi="Times New Roman" w:cs="Times New Roman"/>
          <w:sz w:val="24"/>
          <w:szCs w:val="24"/>
        </w:rPr>
        <w:t>представлений. Побуждают детей принимать посильное участие в инсценировках, беседуют с</w:t>
      </w:r>
      <w:r>
        <w:rPr>
          <w:rFonts w:ascii="Times New Roman" w:hAnsi="Times New Roman" w:cs="Times New Roman"/>
          <w:sz w:val="24"/>
          <w:szCs w:val="24"/>
        </w:rPr>
        <w:t xml:space="preserve"> </w:t>
      </w:r>
      <w:r w:rsidRPr="0098444B">
        <w:rPr>
          <w:rFonts w:ascii="Times New Roman" w:hAnsi="Times New Roman" w:cs="Times New Roman"/>
          <w:sz w:val="24"/>
          <w:szCs w:val="24"/>
        </w:rPr>
        <w:t>ними по поводу увиденного.</w:t>
      </w:r>
    </w:p>
    <w:p w:rsidR="00CE3FEC" w:rsidRPr="0098444B" w:rsidRDefault="00CE3FEC" w:rsidP="00CE3FEC">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Физическое развитие</w:t>
      </w:r>
    </w:p>
    <w:p w:rsidR="00CE3FEC" w:rsidRPr="0032461E" w:rsidRDefault="00CE3FEC" w:rsidP="00CE3FEC">
      <w:pPr>
        <w:autoSpaceDE w:val="0"/>
        <w:autoSpaceDN w:val="0"/>
        <w:adjustRightInd w:val="0"/>
        <w:spacing w:after="0" w:line="240" w:lineRule="auto"/>
        <w:ind w:firstLine="708"/>
        <w:jc w:val="both"/>
        <w:rPr>
          <w:rFonts w:ascii="Times New Roman" w:hAnsi="Times New Roman" w:cs="Times New Roman"/>
          <w:b/>
          <w:bCs/>
          <w:i/>
          <w:iCs/>
          <w:sz w:val="24"/>
          <w:szCs w:val="24"/>
        </w:rPr>
      </w:pPr>
      <w:r w:rsidRPr="0098444B">
        <w:rPr>
          <w:rFonts w:ascii="Times New Roman" w:hAnsi="Times New Roman" w:cs="Times New Roman"/>
          <w:sz w:val="24"/>
          <w:szCs w:val="24"/>
        </w:rPr>
        <w:t xml:space="preserve">В области физического развития основными </w:t>
      </w:r>
      <w:r w:rsidRPr="0098444B">
        <w:rPr>
          <w:rFonts w:ascii="Times New Roman" w:hAnsi="Times New Roman" w:cs="Times New Roman"/>
          <w:b/>
          <w:bCs/>
          <w:i/>
          <w:iCs/>
          <w:sz w:val="24"/>
          <w:szCs w:val="24"/>
        </w:rPr>
        <w:t>задачами образовательной деятельности</w:t>
      </w:r>
      <w:r>
        <w:rPr>
          <w:rFonts w:ascii="Times New Roman" w:hAnsi="Times New Roman" w:cs="Times New Roman"/>
          <w:b/>
          <w:bCs/>
          <w:i/>
          <w:iCs/>
          <w:sz w:val="24"/>
          <w:szCs w:val="24"/>
        </w:rPr>
        <w:t xml:space="preserve"> </w:t>
      </w:r>
      <w:r w:rsidRPr="0098444B">
        <w:rPr>
          <w:rFonts w:ascii="Times New Roman" w:hAnsi="Times New Roman" w:cs="Times New Roman"/>
          <w:sz w:val="24"/>
          <w:szCs w:val="24"/>
        </w:rPr>
        <w:t>являются создание условий для:</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lastRenderedPageBreak/>
        <w:t>– укрепления здоровья детей, становления ценностей здорового образа жизни;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развития различных видов двигательной активности;</w:t>
      </w:r>
    </w:p>
    <w:p w:rsidR="00CE3FEC" w:rsidRPr="0098444B" w:rsidRDefault="00CE3FEC" w:rsidP="00CE3FEC">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 формирования навыков безопасного поведения.</w:t>
      </w:r>
    </w:p>
    <w:p w:rsidR="00CE3FEC" w:rsidRPr="0098444B" w:rsidRDefault="00CE3FEC" w:rsidP="00CE3FEC">
      <w:pPr>
        <w:spacing w:after="0" w:line="240" w:lineRule="auto"/>
        <w:jc w:val="both"/>
        <w:rPr>
          <w:rFonts w:ascii="Times New Roman" w:hAnsi="Times New Roman" w:cs="Times New Roman"/>
          <w:sz w:val="24"/>
          <w:szCs w:val="24"/>
        </w:rPr>
      </w:pPr>
      <w:r w:rsidRPr="0098444B">
        <w:rPr>
          <w:rFonts w:ascii="Times New Roman" w:hAnsi="Times New Roman" w:cs="Times New Roman"/>
          <w:i/>
          <w:iCs/>
          <w:sz w:val="24"/>
          <w:szCs w:val="24"/>
        </w:rPr>
        <w:t>В сфере укрепления здоровья детей, становления ценностей здорового образа жизни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8444B">
        <w:rPr>
          <w:rFonts w:ascii="Times New Roman" w:hAnsi="Times New Roman" w:cs="Times New Roman"/>
          <w:color w:val="000000"/>
          <w:sz w:val="24"/>
          <w:szCs w:val="24"/>
        </w:rPr>
        <w:t>Взрослые организуют правильный режим дня, приучают детей к соблюдению правил</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личной гигиены, в доступной форме объясняют, что полезно и что вредно для здоровья.</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color w:val="000000"/>
          <w:sz w:val="24"/>
          <w:szCs w:val="24"/>
        </w:rPr>
      </w:pPr>
      <w:r w:rsidRPr="0098444B">
        <w:rPr>
          <w:rFonts w:ascii="Times New Roman" w:hAnsi="Times New Roman" w:cs="Times New Roman"/>
          <w:i/>
          <w:iCs/>
          <w:color w:val="000000"/>
          <w:sz w:val="24"/>
          <w:szCs w:val="24"/>
        </w:rPr>
        <w:t>В сфере развития различных видов двигательной активности</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8444B">
        <w:rPr>
          <w:rFonts w:ascii="Times New Roman" w:hAnsi="Times New Roman" w:cs="Times New Roman"/>
          <w:color w:val="000000"/>
          <w:sz w:val="24"/>
          <w:szCs w:val="24"/>
        </w:rPr>
        <w:t>Взрослые организую пространственную среду с соответствующим оборудованием – как</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 xml:space="preserve">внутри помещений </w:t>
      </w:r>
      <w:r w:rsidRPr="00B27900">
        <w:rPr>
          <w:rFonts w:ascii="Times New Roman" w:hAnsi="Times New Roman" w:cs="Times New Roman"/>
          <w:sz w:val="24"/>
          <w:szCs w:val="24"/>
        </w:rPr>
        <w:t>МАДОУ,</w:t>
      </w:r>
      <w:r w:rsidRPr="00A2062E">
        <w:rPr>
          <w:rFonts w:ascii="Times New Roman" w:hAnsi="Times New Roman" w:cs="Times New Roman"/>
          <w:color w:val="FF0000"/>
          <w:sz w:val="24"/>
          <w:szCs w:val="24"/>
        </w:rPr>
        <w:t xml:space="preserve"> </w:t>
      </w:r>
      <w:r w:rsidRPr="0098444B">
        <w:rPr>
          <w:rFonts w:ascii="Times New Roman" w:hAnsi="Times New Roman" w:cs="Times New Roman"/>
          <w:color w:val="000000"/>
          <w:sz w:val="24"/>
          <w:szCs w:val="24"/>
        </w:rPr>
        <w:t>так и на внешней ее территории (горки, качели и т. п.) для</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удовлетворения естественной потребности детей в движении, для развития ловкости, силы,</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координации и т. п. Проводят подвижные игры, способствуя получению детьми радости от</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двигательной активности, развитию ловкости, координации движений, правильной осанки.</w:t>
      </w:r>
    </w:p>
    <w:p w:rsidR="00CE3FEC" w:rsidRPr="0098444B"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sidRPr="0098444B">
        <w:rPr>
          <w:rFonts w:ascii="Times New Roman" w:hAnsi="Times New Roman" w:cs="Times New Roman"/>
          <w:color w:val="000000"/>
          <w:sz w:val="24"/>
          <w:szCs w:val="24"/>
        </w:rPr>
        <w:t>Вовлекают детей в игры с предметами, стимулирующие развитие мелкой моторики.</w:t>
      </w:r>
    </w:p>
    <w:p w:rsidR="00CE3FEC" w:rsidRPr="0098444B" w:rsidRDefault="00CE3FEC" w:rsidP="00CE3FEC">
      <w:pPr>
        <w:autoSpaceDE w:val="0"/>
        <w:autoSpaceDN w:val="0"/>
        <w:adjustRightInd w:val="0"/>
        <w:spacing w:after="0" w:line="240" w:lineRule="auto"/>
        <w:jc w:val="both"/>
        <w:rPr>
          <w:rFonts w:ascii="Times New Roman" w:hAnsi="Times New Roman" w:cs="Times New Roman"/>
          <w:i/>
          <w:iCs/>
          <w:color w:val="000000"/>
          <w:sz w:val="24"/>
          <w:szCs w:val="24"/>
        </w:rPr>
      </w:pPr>
      <w:r w:rsidRPr="0098444B">
        <w:rPr>
          <w:rFonts w:ascii="Times New Roman" w:hAnsi="Times New Roman" w:cs="Times New Roman"/>
          <w:i/>
          <w:iCs/>
          <w:color w:val="000000"/>
          <w:sz w:val="24"/>
          <w:szCs w:val="24"/>
        </w:rPr>
        <w:t>В сфере формирования навыков безопасного поведения</w:t>
      </w:r>
    </w:p>
    <w:p w:rsidR="00CE3FEC" w:rsidRPr="0098444B"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8444B">
        <w:rPr>
          <w:rFonts w:ascii="Times New Roman" w:hAnsi="Times New Roman" w:cs="Times New Roman"/>
          <w:color w:val="000000"/>
          <w:sz w:val="24"/>
          <w:szCs w:val="24"/>
        </w:rPr>
        <w:t xml:space="preserve">Взрослые создают в </w:t>
      </w:r>
      <w:r w:rsidRPr="00B27900">
        <w:rPr>
          <w:rFonts w:ascii="Times New Roman" w:hAnsi="Times New Roman" w:cs="Times New Roman"/>
          <w:sz w:val="24"/>
          <w:szCs w:val="24"/>
        </w:rPr>
        <w:t>МАДОУ</w:t>
      </w:r>
      <w:r w:rsidRPr="00A2062E">
        <w:rPr>
          <w:rFonts w:ascii="Times New Roman" w:hAnsi="Times New Roman" w:cs="Times New Roman"/>
          <w:color w:val="FF0000"/>
          <w:sz w:val="24"/>
          <w:szCs w:val="24"/>
        </w:rPr>
        <w:t xml:space="preserve"> </w:t>
      </w:r>
      <w:r w:rsidRPr="0098444B">
        <w:rPr>
          <w:rFonts w:ascii="Times New Roman" w:hAnsi="Times New Roman" w:cs="Times New Roman"/>
          <w:color w:val="000000"/>
          <w:sz w:val="24"/>
          <w:szCs w:val="24"/>
        </w:rPr>
        <w:t>безопасную среду, а также предостерегают детей от</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поступков, угрожающих их жизни и здоровью. Требования безопасности не должны</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sidRPr="0098444B">
        <w:rPr>
          <w:rFonts w:ascii="Times New Roman" w:hAnsi="Times New Roman" w:cs="Times New Roman"/>
          <w:color w:val="000000"/>
          <w:sz w:val="24"/>
          <w:szCs w:val="24"/>
        </w:rPr>
        <w:t>реализовываться за счет подавления детской активности и препятствования деятельно</w:t>
      </w:r>
      <w:r>
        <w:rPr>
          <w:rFonts w:ascii="Times New Roman" w:hAnsi="Times New Roman" w:cs="Times New Roman"/>
          <w:color w:val="000000"/>
          <w:sz w:val="24"/>
          <w:szCs w:val="24"/>
        </w:rPr>
        <w:t>стно</w:t>
      </w:r>
      <w:r w:rsidRPr="0098444B">
        <w:rPr>
          <w:rFonts w:ascii="Times New Roman" w:hAnsi="Times New Roman" w:cs="Times New Roman"/>
          <w:color w:val="000000"/>
          <w:sz w:val="24"/>
          <w:szCs w:val="24"/>
        </w:rPr>
        <w:t>му</w:t>
      </w:r>
      <w:r>
        <w:rPr>
          <w:rFonts w:ascii="Times New Roman" w:hAnsi="Times New Roman" w:cs="Times New Roman"/>
          <w:color w:val="000000"/>
          <w:sz w:val="24"/>
          <w:szCs w:val="24"/>
        </w:rPr>
        <w:t xml:space="preserve"> </w:t>
      </w:r>
      <w:r w:rsidRPr="0098444B">
        <w:rPr>
          <w:rFonts w:ascii="Times New Roman" w:hAnsi="Times New Roman" w:cs="Times New Roman"/>
          <w:color w:val="000000"/>
          <w:sz w:val="24"/>
          <w:szCs w:val="24"/>
        </w:rPr>
        <w:t>исследованию мира.</w:t>
      </w:r>
    </w:p>
    <w:p w:rsidR="00CE3FEC" w:rsidRDefault="00C86739" w:rsidP="00CE3FEC">
      <w:pPr>
        <w:shd w:val="clear" w:color="auto" w:fill="FFFFFF"/>
        <w:tabs>
          <w:tab w:val="left" w:pos="851"/>
        </w:tabs>
        <w:spacing w:after="0" w:line="240" w:lineRule="auto"/>
        <w:ind w:right="2"/>
        <w:contextualSpacing/>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p>
    <w:p w:rsidR="00CE3FEC" w:rsidRPr="004E6D2A" w:rsidRDefault="00CE3FEC" w:rsidP="00CE3FEC">
      <w:pPr>
        <w:shd w:val="clear" w:color="auto" w:fill="FFFFFF"/>
        <w:tabs>
          <w:tab w:val="left" w:pos="851"/>
        </w:tabs>
        <w:spacing w:after="0" w:line="240" w:lineRule="auto"/>
        <w:ind w:right="2"/>
        <w:contextualSpacing/>
        <w:jc w:val="center"/>
        <w:rPr>
          <w:rFonts w:ascii="Times New Roman" w:hAnsi="Times New Roman"/>
          <w:b/>
          <w:sz w:val="24"/>
          <w:szCs w:val="24"/>
        </w:rPr>
      </w:pPr>
      <w:r>
        <w:rPr>
          <w:rFonts w:ascii="Times New Roman" w:hAnsi="Times New Roman"/>
          <w:b/>
          <w:sz w:val="24"/>
          <w:szCs w:val="24"/>
        </w:rPr>
        <w:t>(от 2 до 3 лет)</w:t>
      </w:r>
    </w:p>
    <w:p w:rsidR="00CE3FEC" w:rsidRPr="008C3332" w:rsidRDefault="00CE3FEC" w:rsidP="00CE3FEC">
      <w:pPr>
        <w:shd w:val="clear" w:color="auto" w:fill="FFFFFF"/>
        <w:tabs>
          <w:tab w:val="left" w:pos="851"/>
        </w:tabs>
        <w:spacing w:after="0" w:line="240" w:lineRule="auto"/>
        <w:ind w:right="2"/>
        <w:contextualSpacing/>
        <w:rPr>
          <w:rFonts w:ascii="Times New Roman" w:hAnsi="Times New Roman"/>
          <w:sz w:val="24"/>
          <w:szCs w:val="24"/>
        </w:rPr>
      </w:pPr>
      <w:r>
        <w:rPr>
          <w:rFonts w:ascii="Times New Roman" w:hAnsi="Times New Roman"/>
          <w:sz w:val="24"/>
          <w:szCs w:val="24"/>
        </w:rPr>
        <w:tab/>
        <w:t>Предметная деятельность и игры  отставными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прочее), восприятие смысла музыки, сказок, стихов, рассматривание картинок, двигательная активность (ФГОС).</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ab/>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ab/>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E3FEC" w:rsidRPr="008C3332" w:rsidRDefault="00CE3FEC" w:rsidP="00CE3FEC">
      <w:pPr>
        <w:shd w:val="clear" w:color="auto" w:fill="FFFFFF"/>
        <w:tabs>
          <w:tab w:val="left" w:pos="851"/>
        </w:tabs>
        <w:spacing w:after="0" w:line="240" w:lineRule="auto"/>
        <w:ind w:right="2"/>
        <w:contextualSpacing/>
        <w:jc w:val="center"/>
        <w:rPr>
          <w:rFonts w:ascii="Times New Roman" w:hAnsi="Times New Roman"/>
          <w:b/>
          <w:sz w:val="24"/>
          <w:szCs w:val="24"/>
        </w:rPr>
      </w:pPr>
      <w:r w:rsidRPr="008C3332">
        <w:rPr>
          <w:rFonts w:ascii="Times New Roman" w:hAnsi="Times New Roman"/>
          <w:b/>
          <w:sz w:val="24"/>
          <w:szCs w:val="24"/>
        </w:rPr>
        <w:t>Сюжетно-ролевые игры.</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ab/>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CE3FEC" w:rsidRPr="008C3332" w:rsidRDefault="00CE3FEC" w:rsidP="00CE3FEC">
      <w:pPr>
        <w:shd w:val="clear" w:color="auto" w:fill="FFFFFF"/>
        <w:tabs>
          <w:tab w:val="left" w:pos="851"/>
        </w:tabs>
        <w:spacing w:after="0" w:line="240" w:lineRule="auto"/>
        <w:ind w:right="2"/>
        <w:contextualSpacing/>
        <w:jc w:val="center"/>
        <w:rPr>
          <w:rFonts w:ascii="Times New Roman" w:hAnsi="Times New Roman"/>
          <w:b/>
          <w:sz w:val="24"/>
          <w:szCs w:val="24"/>
        </w:rPr>
      </w:pPr>
      <w:r w:rsidRPr="008C3332">
        <w:rPr>
          <w:rFonts w:ascii="Times New Roman" w:hAnsi="Times New Roman"/>
          <w:b/>
          <w:sz w:val="24"/>
          <w:szCs w:val="24"/>
        </w:rPr>
        <w:t>Подвижные игры.</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E3FEC" w:rsidRPr="008C3332" w:rsidRDefault="00CE3FEC" w:rsidP="00CE3FEC">
      <w:pPr>
        <w:shd w:val="clear" w:color="auto" w:fill="FFFFFF"/>
        <w:tabs>
          <w:tab w:val="left" w:pos="851"/>
        </w:tabs>
        <w:spacing w:after="0" w:line="240" w:lineRule="auto"/>
        <w:ind w:right="2"/>
        <w:contextualSpacing/>
        <w:jc w:val="center"/>
        <w:rPr>
          <w:rFonts w:ascii="Times New Roman" w:hAnsi="Times New Roman"/>
          <w:b/>
          <w:sz w:val="24"/>
          <w:szCs w:val="24"/>
        </w:rPr>
      </w:pPr>
      <w:r w:rsidRPr="008C3332">
        <w:rPr>
          <w:rFonts w:ascii="Times New Roman" w:hAnsi="Times New Roman"/>
          <w:b/>
          <w:sz w:val="24"/>
          <w:szCs w:val="24"/>
        </w:rPr>
        <w:t>Театрализованные игры.</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lastRenderedPageBreak/>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ab/>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CE3FEC" w:rsidRPr="008C3332" w:rsidRDefault="00CE3FEC" w:rsidP="00CE3FEC">
      <w:pPr>
        <w:shd w:val="clear" w:color="auto" w:fill="FFFFFF"/>
        <w:tabs>
          <w:tab w:val="left" w:pos="851"/>
        </w:tabs>
        <w:spacing w:after="0" w:line="240" w:lineRule="auto"/>
        <w:ind w:right="2"/>
        <w:contextualSpacing/>
        <w:jc w:val="center"/>
        <w:rPr>
          <w:rFonts w:ascii="Times New Roman" w:hAnsi="Times New Roman"/>
          <w:b/>
          <w:sz w:val="24"/>
          <w:szCs w:val="24"/>
        </w:rPr>
      </w:pPr>
      <w:r w:rsidRPr="008C3332">
        <w:rPr>
          <w:rFonts w:ascii="Times New Roman" w:hAnsi="Times New Roman"/>
          <w:b/>
          <w:sz w:val="24"/>
          <w:szCs w:val="24"/>
        </w:rPr>
        <w:t xml:space="preserve">Дидактические игры. </w:t>
      </w:r>
    </w:p>
    <w:p w:rsidR="00CE3FEC" w:rsidRPr="008C3332" w:rsidRDefault="00CE3FEC" w:rsidP="00CE3FEC">
      <w:pPr>
        <w:shd w:val="clear" w:color="auto" w:fill="FFFFFF"/>
        <w:tabs>
          <w:tab w:val="left" w:pos="851"/>
        </w:tabs>
        <w:spacing w:after="0" w:line="240" w:lineRule="auto"/>
        <w:ind w:right="2"/>
        <w:contextualSpacing/>
        <w:jc w:val="both"/>
        <w:rPr>
          <w:rFonts w:ascii="Times New Roman" w:hAnsi="Times New Roman"/>
          <w:sz w:val="24"/>
          <w:szCs w:val="24"/>
        </w:rPr>
      </w:pPr>
      <w:r w:rsidRPr="008C3332">
        <w:rPr>
          <w:rFonts w:ascii="Times New Roman" w:hAnsi="Times New Roman"/>
          <w:sz w:val="24"/>
          <w:szCs w:val="24"/>
        </w:rPr>
        <w:tab/>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E3FEC" w:rsidRDefault="00CE3FEC" w:rsidP="00CE3FEC">
      <w:pPr>
        <w:pStyle w:val="a4"/>
        <w:shd w:val="clear" w:color="auto" w:fill="FFFFFF"/>
        <w:tabs>
          <w:tab w:val="left" w:pos="851"/>
        </w:tabs>
        <w:spacing w:after="0" w:line="240" w:lineRule="auto"/>
        <w:ind w:left="0" w:right="2"/>
        <w:jc w:val="center"/>
        <w:rPr>
          <w:rFonts w:ascii="Times New Roman" w:hAnsi="Times New Roman"/>
          <w:b/>
          <w:sz w:val="28"/>
          <w:szCs w:val="28"/>
        </w:rPr>
      </w:pPr>
    </w:p>
    <w:p w:rsidR="00CE3FEC" w:rsidRDefault="00CE3FEC" w:rsidP="00CE3FEC">
      <w:pPr>
        <w:pStyle w:val="a4"/>
        <w:shd w:val="clear" w:color="auto" w:fill="FFFFFF"/>
        <w:tabs>
          <w:tab w:val="left" w:pos="851"/>
        </w:tabs>
        <w:spacing w:after="0" w:line="240" w:lineRule="auto"/>
        <w:ind w:left="0" w:right="2"/>
        <w:jc w:val="center"/>
        <w:rPr>
          <w:rFonts w:ascii="Times New Roman" w:hAnsi="Times New Roman"/>
          <w:b/>
          <w:sz w:val="24"/>
          <w:szCs w:val="28"/>
          <w:u w:val="single"/>
        </w:rPr>
      </w:pPr>
    </w:p>
    <w:p w:rsidR="00CE3FEC" w:rsidRPr="00830E8E" w:rsidRDefault="00CE3FEC" w:rsidP="00CE3FEC">
      <w:pPr>
        <w:spacing w:after="216"/>
        <w:ind w:right="396"/>
        <w:jc w:val="center"/>
        <w:rPr>
          <w:rFonts w:ascii="Times New Roman" w:hAnsi="Times New Roman" w:cs="Times New Roman"/>
          <w:sz w:val="28"/>
          <w:szCs w:val="28"/>
        </w:rPr>
      </w:pPr>
      <w:r w:rsidRPr="00830E8E">
        <w:rPr>
          <w:rFonts w:ascii="Times New Roman" w:hAnsi="Times New Roman" w:cs="Times New Roman"/>
          <w:sz w:val="28"/>
          <w:szCs w:val="28"/>
        </w:rPr>
        <w:t xml:space="preserve">ИНДИВИДУАЛЬНЫЕ ОСОБЕННОСТИ ДЕТЕЙ </w:t>
      </w:r>
      <w:r w:rsidR="00F41C49">
        <w:rPr>
          <w:rFonts w:ascii="Times New Roman" w:hAnsi="Times New Roman" w:cs="Times New Roman"/>
          <w:sz w:val="28"/>
          <w:szCs w:val="28"/>
        </w:rPr>
        <w:t>ВТОРОЙ ГРУППЫ РАННЕГО ВОЗРАСТА</w:t>
      </w:r>
      <w:r w:rsidRPr="00830E8E">
        <w:rPr>
          <w:rFonts w:ascii="Times New Roman" w:hAnsi="Times New Roman" w:cs="Times New Roman"/>
          <w:sz w:val="28"/>
          <w:szCs w:val="28"/>
        </w:rPr>
        <w:t xml:space="preserve"> «</w:t>
      </w:r>
      <w:r w:rsidR="00896D7D" w:rsidRPr="00896D7D">
        <w:rPr>
          <w:rFonts w:ascii="Times New Roman" w:hAnsi="Times New Roman" w:cs="Times New Roman"/>
          <w:sz w:val="36"/>
          <w:szCs w:val="28"/>
        </w:rPr>
        <w:t>Цыплята</w:t>
      </w:r>
      <w:r w:rsidRPr="00830E8E">
        <w:rPr>
          <w:rFonts w:ascii="Times New Roman" w:hAnsi="Times New Roman" w:cs="Times New Roman"/>
          <w:sz w:val="28"/>
          <w:szCs w:val="28"/>
        </w:rPr>
        <w:t>»</w:t>
      </w:r>
    </w:p>
    <w:p w:rsidR="00CE3FEC" w:rsidRPr="00830E8E" w:rsidRDefault="00CE3FEC" w:rsidP="00CE3FEC">
      <w:pPr>
        <w:ind w:left="268" w:right="396" w:firstLine="708"/>
        <w:rPr>
          <w:rFonts w:ascii="Times New Roman" w:hAnsi="Times New Roman" w:cs="Times New Roman"/>
          <w:sz w:val="28"/>
          <w:szCs w:val="28"/>
        </w:rPr>
      </w:pPr>
      <w:r w:rsidRPr="00830E8E">
        <w:rPr>
          <w:rFonts w:ascii="Times New Roman" w:hAnsi="Times New Roman" w:cs="Times New Roman"/>
          <w:sz w:val="28"/>
          <w:szCs w:val="28"/>
        </w:rPr>
        <w:t>В</w:t>
      </w:r>
      <w:r w:rsidR="00F41C49">
        <w:rPr>
          <w:rFonts w:ascii="Times New Roman" w:hAnsi="Times New Roman" w:cs="Times New Roman"/>
          <w:sz w:val="28"/>
          <w:szCs w:val="28"/>
        </w:rPr>
        <w:t>о второй группе раннего возраста</w:t>
      </w:r>
      <w:r w:rsidRPr="00830E8E">
        <w:rPr>
          <w:rFonts w:ascii="Times New Roman" w:hAnsi="Times New Roman" w:cs="Times New Roman"/>
          <w:sz w:val="28"/>
          <w:szCs w:val="28"/>
        </w:rPr>
        <w:t xml:space="preserve">  в да</w:t>
      </w:r>
      <w:r w:rsidR="008A670B">
        <w:rPr>
          <w:rFonts w:ascii="Times New Roman" w:hAnsi="Times New Roman" w:cs="Times New Roman"/>
          <w:sz w:val="28"/>
          <w:szCs w:val="28"/>
        </w:rPr>
        <w:t>нный момент  17 детей, девочек 8, мальчиков 9</w:t>
      </w:r>
      <w:r w:rsidRPr="00830E8E">
        <w:rPr>
          <w:rFonts w:ascii="Times New Roman" w:hAnsi="Times New Roman" w:cs="Times New Roman"/>
          <w:sz w:val="28"/>
          <w:szCs w:val="28"/>
        </w:rPr>
        <w:t xml:space="preserve">. </w:t>
      </w:r>
      <w:r w:rsidR="00896D7D">
        <w:rPr>
          <w:rFonts w:ascii="Times New Roman" w:hAnsi="Times New Roman" w:cs="Times New Roman"/>
          <w:sz w:val="28"/>
          <w:szCs w:val="28"/>
        </w:rPr>
        <w:t xml:space="preserve"> Относительно здоровых детей: 17</w:t>
      </w:r>
      <w:r w:rsidRPr="00830E8E">
        <w:rPr>
          <w:rFonts w:ascii="Times New Roman" w:hAnsi="Times New Roman" w:cs="Times New Roman"/>
          <w:sz w:val="28"/>
          <w:szCs w:val="28"/>
        </w:rPr>
        <w:t>, детей с патологиями нет. По группам здоровья:  с первой группой здоровья 10 дет</w:t>
      </w:r>
      <w:r w:rsidR="00896D7D">
        <w:rPr>
          <w:rFonts w:ascii="Times New Roman" w:hAnsi="Times New Roman" w:cs="Times New Roman"/>
          <w:sz w:val="28"/>
          <w:szCs w:val="28"/>
        </w:rPr>
        <w:t>ей, со второй группой</w:t>
      </w:r>
      <w:r w:rsidR="008A670B">
        <w:rPr>
          <w:rFonts w:ascii="Times New Roman" w:hAnsi="Times New Roman" w:cs="Times New Roman"/>
          <w:sz w:val="28"/>
          <w:szCs w:val="28"/>
        </w:rPr>
        <w:t xml:space="preserve"> здоровья 7детей</w:t>
      </w:r>
      <w:r w:rsidRPr="00830E8E">
        <w:rPr>
          <w:rFonts w:ascii="Times New Roman" w:hAnsi="Times New Roman" w:cs="Times New Roman"/>
          <w:sz w:val="28"/>
          <w:szCs w:val="28"/>
        </w:rPr>
        <w:t xml:space="preserve">. У всех детей нервно-психическое развитие соответствует возрастным показателям. Дети владеют основными жизненно важными движениями (ходьба, бег, лазанье, действия с предметами), сидят на корточках, спрыгивают с нижней ступеньки. </w:t>
      </w:r>
    </w:p>
    <w:p w:rsidR="00CE3FEC" w:rsidRPr="00830E8E" w:rsidRDefault="00CE3FEC" w:rsidP="00CE3FEC">
      <w:pPr>
        <w:ind w:left="268" w:right="396" w:firstLine="708"/>
        <w:rPr>
          <w:rFonts w:ascii="Times New Roman" w:hAnsi="Times New Roman" w:cs="Times New Roman"/>
          <w:sz w:val="28"/>
          <w:szCs w:val="28"/>
        </w:rPr>
      </w:pPr>
      <w:r w:rsidRPr="00830E8E">
        <w:rPr>
          <w:rFonts w:ascii="Times New Roman" w:hAnsi="Times New Roman" w:cs="Times New Roman"/>
          <w:sz w:val="28"/>
          <w:szCs w:val="28"/>
        </w:rPr>
        <w:t xml:space="preserve">У них наблюдается устойчивое положительное эмоциональное состояние. Дети спокойно играют рядом с другими детьми, но моменты общей игры кратковременны. Для них характерны яркие эмоциональные реакции, связанные с непосредственными желаниями ребенка. Проявление  агрессии бывают редко, проявляется эмоциональный механизм сопереживания, сочувствия, радости. </w:t>
      </w:r>
    </w:p>
    <w:p w:rsidR="00CE3FEC" w:rsidRPr="00830E8E" w:rsidRDefault="00CE3FEC" w:rsidP="00CE3FEC">
      <w:pPr>
        <w:ind w:left="278" w:right="396"/>
        <w:rPr>
          <w:rFonts w:ascii="Times New Roman" w:hAnsi="Times New Roman" w:cs="Times New Roman"/>
          <w:sz w:val="28"/>
          <w:szCs w:val="28"/>
        </w:rPr>
      </w:pPr>
      <w:r w:rsidRPr="00830E8E">
        <w:rPr>
          <w:rFonts w:ascii="Times New Roman" w:hAnsi="Times New Roman" w:cs="Times New Roman"/>
          <w:sz w:val="28"/>
          <w:szCs w:val="28"/>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w:t>
      </w:r>
      <w:r w:rsidRPr="00830E8E">
        <w:rPr>
          <w:rFonts w:ascii="Times New Roman" w:hAnsi="Times New Roman" w:cs="Times New Roman"/>
          <w:sz w:val="28"/>
          <w:szCs w:val="28"/>
        </w:rPr>
        <w:lastRenderedPageBreak/>
        <w:t xml:space="preserve">произвольного поведения, игры, наглядно-действенное мышление, в конце года появляются основы наглядно-образного мышления.  </w:t>
      </w:r>
    </w:p>
    <w:p w:rsidR="00CE3FEC" w:rsidRPr="00830E8E" w:rsidRDefault="00CE3FEC" w:rsidP="00CE3FEC">
      <w:pPr>
        <w:ind w:left="278" w:right="396"/>
        <w:rPr>
          <w:rFonts w:ascii="Times New Roman" w:hAnsi="Times New Roman" w:cs="Times New Roman"/>
          <w:sz w:val="28"/>
          <w:szCs w:val="28"/>
        </w:rPr>
      </w:pPr>
      <w:r w:rsidRPr="00830E8E">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CE3FEC" w:rsidRPr="00830E8E" w:rsidRDefault="00CE3FEC" w:rsidP="00CE3FEC">
      <w:pPr>
        <w:spacing w:after="16" w:line="259" w:lineRule="auto"/>
        <w:ind w:left="283"/>
        <w:rPr>
          <w:rFonts w:ascii="Times New Roman" w:hAnsi="Times New Roman" w:cs="Times New Roman"/>
          <w:sz w:val="28"/>
          <w:szCs w:val="28"/>
        </w:rPr>
      </w:pPr>
      <w:r w:rsidRPr="00830E8E">
        <w:rPr>
          <w:rFonts w:ascii="Times New Roman" w:hAnsi="Times New Roman" w:cs="Times New Roman"/>
          <w:b/>
          <w:sz w:val="28"/>
          <w:szCs w:val="28"/>
        </w:rPr>
        <w:t xml:space="preserve"> </w:t>
      </w:r>
    </w:p>
    <w:tbl>
      <w:tblPr>
        <w:tblStyle w:val="TableGrid"/>
        <w:tblW w:w="9465" w:type="dxa"/>
        <w:tblInd w:w="175" w:type="dxa"/>
        <w:tblCellMar>
          <w:top w:w="9" w:type="dxa"/>
          <w:left w:w="108" w:type="dxa"/>
          <w:right w:w="115" w:type="dxa"/>
        </w:tblCellMar>
        <w:tblLook w:val="04A0" w:firstRow="1" w:lastRow="0" w:firstColumn="1" w:lastColumn="0" w:noHBand="0" w:noVBand="1"/>
      </w:tblPr>
      <w:tblGrid>
        <w:gridCol w:w="3049"/>
        <w:gridCol w:w="3048"/>
        <w:gridCol w:w="3368"/>
      </w:tblGrid>
      <w:tr w:rsidR="00CE3FEC" w:rsidRPr="00830E8E" w:rsidTr="008921ED">
        <w:trPr>
          <w:trHeight w:val="327"/>
        </w:trPr>
        <w:tc>
          <w:tcPr>
            <w:tcW w:w="9465" w:type="dxa"/>
            <w:gridSpan w:val="3"/>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Анализ социального статуса семей выявил: Состав семьи  </w:t>
            </w:r>
          </w:p>
        </w:tc>
      </w:tr>
      <w:tr w:rsidR="00CE3FEC" w:rsidRPr="00830E8E" w:rsidTr="008921ED">
        <w:trPr>
          <w:trHeight w:val="329"/>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1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Малообеспеченные семьи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нет  </w:t>
            </w:r>
          </w:p>
        </w:tc>
      </w:tr>
      <w:tr w:rsidR="00CE3FEC" w:rsidRPr="00830E8E" w:rsidTr="008921ED">
        <w:trPr>
          <w:trHeight w:val="326"/>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2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Неполные семьи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8A670B" w:rsidP="008921ED">
            <w:pPr>
              <w:spacing w:line="259" w:lineRule="auto"/>
              <w:rPr>
                <w:rFonts w:ascii="Times New Roman" w:hAnsi="Times New Roman" w:cs="Times New Roman"/>
                <w:sz w:val="28"/>
                <w:szCs w:val="28"/>
              </w:rPr>
            </w:pPr>
            <w:r>
              <w:rPr>
                <w:rFonts w:ascii="Times New Roman" w:hAnsi="Times New Roman" w:cs="Times New Roman"/>
                <w:sz w:val="28"/>
                <w:szCs w:val="28"/>
              </w:rPr>
              <w:t>2</w:t>
            </w:r>
            <w:r w:rsidR="00CE3FEC" w:rsidRPr="00830E8E">
              <w:rPr>
                <w:rFonts w:ascii="Times New Roman" w:hAnsi="Times New Roman" w:cs="Times New Roman"/>
                <w:sz w:val="28"/>
                <w:szCs w:val="28"/>
              </w:rPr>
              <w:t xml:space="preserve"> </w:t>
            </w:r>
          </w:p>
        </w:tc>
      </w:tr>
      <w:tr w:rsidR="00CE3FEC" w:rsidRPr="00830E8E" w:rsidTr="008921ED">
        <w:trPr>
          <w:trHeight w:val="326"/>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3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Полные семьи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1</w:t>
            </w:r>
            <w:r w:rsidR="008A670B">
              <w:rPr>
                <w:rFonts w:ascii="Times New Roman" w:hAnsi="Times New Roman" w:cs="Times New Roman"/>
                <w:sz w:val="28"/>
                <w:szCs w:val="28"/>
              </w:rPr>
              <w:t>5</w:t>
            </w:r>
          </w:p>
        </w:tc>
      </w:tr>
      <w:tr w:rsidR="00CE3FEC" w:rsidRPr="00830E8E" w:rsidTr="008921ED">
        <w:trPr>
          <w:trHeight w:val="329"/>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4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Приемные семьи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нет  </w:t>
            </w:r>
          </w:p>
        </w:tc>
      </w:tr>
      <w:tr w:rsidR="00CE3FEC" w:rsidRPr="00830E8E" w:rsidTr="008921ED">
        <w:trPr>
          <w:trHeight w:val="326"/>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5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Многодетные семьи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8A670B" w:rsidP="008921ED">
            <w:pPr>
              <w:spacing w:line="259" w:lineRule="auto"/>
              <w:rPr>
                <w:rFonts w:ascii="Times New Roman" w:hAnsi="Times New Roman" w:cs="Times New Roman"/>
                <w:sz w:val="28"/>
                <w:szCs w:val="28"/>
              </w:rPr>
            </w:pPr>
            <w:r>
              <w:rPr>
                <w:rFonts w:ascii="Times New Roman" w:hAnsi="Times New Roman" w:cs="Times New Roman"/>
                <w:sz w:val="28"/>
                <w:szCs w:val="28"/>
              </w:rPr>
              <w:t>2</w:t>
            </w:r>
            <w:r w:rsidR="00CE3FEC" w:rsidRPr="00830E8E">
              <w:rPr>
                <w:rFonts w:ascii="Times New Roman" w:hAnsi="Times New Roman" w:cs="Times New Roman"/>
                <w:sz w:val="28"/>
                <w:szCs w:val="28"/>
              </w:rPr>
              <w:t xml:space="preserve"> </w:t>
            </w:r>
          </w:p>
        </w:tc>
      </w:tr>
      <w:tr w:rsidR="00CE3FEC" w:rsidRPr="00830E8E" w:rsidTr="008921ED">
        <w:trPr>
          <w:trHeight w:val="329"/>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6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Под опекой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нет  </w:t>
            </w:r>
          </w:p>
        </w:tc>
      </w:tr>
      <w:tr w:rsidR="00CE3FEC" w:rsidRPr="00830E8E" w:rsidTr="008921ED">
        <w:trPr>
          <w:trHeight w:val="643"/>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7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Семьи, воспитывающие ребенка инвалида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нет  </w:t>
            </w:r>
          </w:p>
        </w:tc>
      </w:tr>
      <w:tr w:rsidR="00CE3FEC" w:rsidRPr="00830E8E" w:rsidTr="008921ED">
        <w:trPr>
          <w:trHeight w:val="963"/>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8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Количество детей в семье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948EF" w:rsidP="008921ED">
            <w:pPr>
              <w:numPr>
                <w:ilvl w:val="0"/>
                <w:numId w:val="1"/>
              </w:numPr>
              <w:spacing w:after="58" w:line="259" w:lineRule="auto"/>
              <w:ind w:hanging="180"/>
              <w:rPr>
                <w:rFonts w:ascii="Times New Roman" w:hAnsi="Times New Roman" w:cs="Times New Roman"/>
                <w:sz w:val="28"/>
                <w:szCs w:val="28"/>
              </w:rPr>
            </w:pPr>
            <w:r>
              <w:rPr>
                <w:rFonts w:ascii="Times New Roman" w:hAnsi="Times New Roman" w:cs="Times New Roman"/>
                <w:sz w:val="28"/>
                <w:szCs w:val="28"/>
              </w:rPr>
              <w:t>ребенок – 2</w:t>
            </w:r>
            <w:r w:rsidR="00CE3FEC" w:rsidRPr="00830E8E">
              <w:rPr>
                <w:rFonts w:ascii="Times New Roman" w:hAnsi="Times New Roman" w:cs="Times New Roman"/>
                <w:sz w:val="28"/>
                <w:szCs w:val="28"/>
              </w:rPr>
              <w:t xml:space="preserve">семей  </w:t>
            </w:r>
          </w:p>
          <w:p w:rsidR="00CE3FEC" w:rsidRPr="00830E8E" w:rsidRDefault="00C948EF" w:rsidP="008921ED">
            <w:pPr>
              <w:numPr>
                <w:ilvl w:val="0"/>
                <w:numId w:val="1"/>
              </w:numPr>
              <w:spacing w:after="57" w:line="259" w:lineRule="auto"/>
              <w:ind w:hanging="180"/>
              <w:rPr>
                <w:rFonts w:ascii="Times New Roman" w:hAnsi="Times New Roman" w:cs="Times New Roman"/>
                <w:sz w:val="28"/>
                <w:szCs w:val="28"/>
              </w:rPr>
            </w:pPr>
            <w:r>
              <w:rPr>
                <w:rFonts w:ascii="Times New Roman" w:hAnsi="Times New Roman" w:cs="Times New Roman"/>
                <w:sz w:val="28"/>
                <w:szCs w:val="28"/>
              </w:rPr>
              <w:t>ребенка – 8</w:t>
            </w:r>
            <w:r w:rsidR="00CE3FEC" w:rsidRPr="00830E8E">
              <w:rPr>
                <w:rFonts w:ascii="Times New Roman" w:hAnsi="Times New Roman" w:cs="Times New Roman"/>
                <w:sz w:val="28"/>
                <w:szCs w:val="28"/>
              </w:rPr>
              <w:t xml:space="preserve"> семей  </w:t>
            </w:r>
          </w:p>
          <w:p w:rsidR="00CE3FEC" w:rsidRPr="00830E8E" w:rsidRDefault="00C948EF" w:rsidP="008921ED">
            <w:pPr>
              <w:numPr>
                <w:ilvl w:val="0"/>
                <w:numId w:val="1"/>
              </w:numPr>
              <w:spacing w:line="259" w:lineRule="auto"/>
              <w:ind w:hanging="180"/>
              <w:rPr>
                <w:rFonts w:ascii="Times New Roman" w:hAnsi="Times New Roman" w:cs="Times New Roman"/>
                <w:sz w:val="28"/>
                <w:szCs w:val="28"/>
              </w:rPr>
            </w:pPr>
            <w:r>
              <w:rPr>
                <w:rFonts w:ascii="Times New Roman" w:hAnsi="Times New Roman" w:cs="Times New Roman"/>
                <w:sz w:val="28"/>
                <w:szCs w:val="28"/>
              </w:rPr>
              <w:t>ребенка и более - 4</w:t>
            </w:r>
            <w:r w:rsidR="00CE3FEC" w:rsidRPr="00830E8E">
              <w:rPr>
                <w:rFonts w:ascii="Times New Roman" w:hAnsi="Times New Roman" w:cs="Times New Roman"/>
                <w:sz w:val="28"/>
                <w:szCs w:val="28"/>
              </w:rPr>
              <w:t xml:space="preserve"> </w:t>
            </w:r>
          </w:p>
        </w:tc>
      </w:tr>
      <w:tr w:rsidR="00CE3FEC" w:rsidRPr="00830E8E" w:rsidTr="008921ED">
        <w:trPr>
          <w:trHeight w:val="646"/>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9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Уровень образования родителей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C948EF" w:rsidP="008921ED">
            <w:pPr>
              <w:spacing w:line="259" w:lineRule="auto"/>
              <w:rPr>
                <w:rFonts w:ascii="Times New Roman" w:hAnsi="Times New Roman" w:cs="Times New Roman"/>
                <w:sz w:val="28"/>
                <w:szCs w:val="28"/>
              </w:rPr>
            </w:pPr>
            <w:r>
              <w:rPr>
                <w:rFonts w:ascii="Times New Roman" w:hAnsi="Times New Roman" w:cs="Times New Roman"/>
                <w:sz w:val="28"/>
                <w:szCs w:val="28"/>
              </w:rPr>
              <w:t xml:space="preserve">Среднее специальное - </w:t>
            </w:r>
            <w:r w:rsidR="008A670B">
              <w:rPr>
                <w:rFonts w:ascii="Times New Roman" w:hAnsi="Times New Roman" w:cs="Times New Roman"/>
                <w:sz w:val="28"/>
                <w:szCs w:val="28"/>
              </w:rPr>
              <w:t>16</w:t>
            </w:r>
            <w:r w:rsidR="00CE3FEC" w:rsidRPr="00830E8E">
              <w:rPr>
                <w:rFonts w:ascii="Times New Roman" w:hAnsi="Times New Roman" w:cs="Times New Roman"/>
                <w:sz w:val="28"/>
                <w:szCs w:val="28"/>
              </w:rPr>
              <w:t xml:space="preserve"> Высшее - </w:t>
            </w:r>
            <w:r w:rsidR="008A670B">
              <w:rPr>
                <w:rFonts w:ascii="Times New Roman" w:hAnsi="Times New Roman" w:cs="Times New Roman"/>
                <w:sz w:val="28"/>
                <w:szCs w:val="28"/>
              </w:rPr>
              <w:t>6</w:t>
            </w:r>
          </w:p>
        </w:tc>
      </w:tr>
      <w:tr w:rsidR="00CE3FEC" w:rsidRPr="00830E8E" w:rsidTr="008921ED">
        <w:trPr>
          <w:trHeight w:val="1279"/>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10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Социальный статус родителей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8A670B" w:rsidP="008921ED">
            <w:pPr>
              <w:spacing w:after="48" w:line="259" w:lineRule="auto"/>
              <w:rPr>
                <w:rFonts w:ascii="Times New Roman" w:hAnsi="Times New Roman" w:cs="Times New Roman"/>
                <w:sz w:val="28"/>
                <w:szCs w:val="28"/>
              </w:rPr>
            </w:pPr>
            <w:r>
              <w:rPr>
                <w:rFonts w:ascii="Times New Roman" w:hAnsi="Times New Roman" w:cs="Times New Roman"/>
                <w:sz w:val="28"/>
                <w:szCs w:val="28"/>
              </w:rPr>
              <w:t>Предприниматели – 1</w:t>
            </w:r>
            <w:r w:rsidR="00CE3FEC" w:rsidRPr="00830E8E">
              <w:rPr>
                <w:rFonts w:ascii="Times New Roman" w:hAnsi="Times New Roman" w:cs="Times New Roman"/>
                <w:sz w:val="28"/>
                <w:szCs w:val="28"/>
              </w:rPr>
              <w:t xml:space="preserve"> </w:t>
            </w:r>
          </w:p>
          <w:p w:rsidR="00CE3FEC" w:rsidRPr="00830E8E" w:rsidRDefault="008A670B" w:rsidP="008921ED">
            <w:pPr>
              <w:spacing w:after="50" w:line="259" w:lineRule="auto"/>
              <w:rPr>
                <w:rFonts w:ascii="Times New Roman" w:hAnsi="Times New Roman" w:cs="Times New Roman"/>
                <w:sz w:val="28"/>
                <w:szCs w:val="28"/>
              </w:rPr>
            </w:pPr>
            <w:r>
              <w:rPr>
                <w:rFonts w:ascii="Times New Roman" w:hAnsi="Times New Roman" w:cs="Times New Roman"/>
                <w:sz w:val="28"/>
                <w:szCs w:val="28"/>
              </w:rPr>
              <w:t xml:space="preserve"> Рабочие - 15</w:t>
            </w:r>
            <w:r w:rsidR="00CE3FEC" w:rsidRPr="00830E8E">
              <w:rPr>
                <w:rFonts w:ascii="Times New Roman" w:hAnsi="Times New Roman" w:cs="Times New Roman"/>
                <w:sz w:val="28"/>
                <w:szCs w:val="28"/>
              </w:rPr>
              <w:t xml:space="preserve">  </w:t>
            </w:r>
          </w:p>
          <w:p w:rsidR="00CE3FEC" w:rsidRPr="00830E8E" w:rsidRDefault="008A670B" w:rsidP="008921ED">
            <w:pPr>
              <w:spacing w:after="59" w:line="259" w:lineRule="auto"/>
              <w:rPr>
                <w:rFonts w:ascii="Times New Roman" w:hAnsi="Times New Roman" w:cs="Times New Roman"/>
                <w:sz w:val="28"/>
                <w:szCs w:val="28"/>
              </w:rPr>
            </w:pPr>
            <w:r>
              <w:rPr>
                <w:rFonts w:ascii="Times New Roman" w:hAnsi="Times New Roman" w:cs="Times New Roman"/>
                <w:sz w:val="28"/>
                <w:szCs w:val="28"/>
              </w:rPr>
              <w:t>Служащие - 6</w:t>
            </w:r>
            <w:r w:rsidR="00CE3FEC" w:rsidRPr="00830E8E">
              <w:rPr>
                <w:rFonts w:ascii="Times New Roman" w:hAnsi="Times New Roman" w:cs="Times New Roman"/>
                <w:sz w:val="28"/>
                <w:szCs w:val="28"/>
              </w:rPr>
              <w:t xml:space="preserve"> </w:t>
            </w:r>
          </w:p>
          <w:p w:rsidR="00CE3FEC" w:rsidRPr="00830E8E" w:rsidRDefault="008A670B" w:rsidP="00C948EF">
            <w:pPr>
              <w:spacing w:line="259" w:lineRule="auto"/>
              <w:rPr>
                <w:rFonts w:ascii="Times New Roman" w:hAnsi="Times New Roman" w:cs="Times New Roman"/>
                <w:sz w:val="28"/>
                <w:szCs w:val="28"/>
              </w:rPr>
            </w:pPr>
            <w:r>
              <w:rPr>
                <w:rFonts w:ascii="Times New Roman" w:hAnsi="Times New Roman" w:cs="Times New Roman"/>
                <w:sz w:val="28"/>
                <w:szCs w:val="28"/>
              </w:rPr>
              <w:t xml:space="preserve">Неработающие – 0 </w:t>
            </w:r>
            <w:r w:rsidR="00CE3FEC" w:rsidRPr="00830E8E">
              <w:rPr>
                <w:rFonts w:ascii="Times New Roman" w:hAnsi="Times New Roman" w:cs="Times New Roman"/>
                <w:sz w:val="28"/>
                <w:szCs w:val="28"/>
              </w:rPr>
              <w:t xml:space="preserve"> </w:t>
            </w:r>
          </w:p>
        </w:tc>
      </w:tr>
      <w:tr w:rsidR="00CE3FEC" w:rsidRPr="00830E8E" w:rsidTr="008921ED">
        <w:trPr>
          <w:trHeight w:val="326"/>
        </w:trPr>
        <w:tc>
          <w:tcPr>
            <w:tcW w:w="3049"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11  </w:t>
            </w:r>
          </w:p>
        </w:tc>
        <w:tc>
          <w:tcPr>
            <w:tcW w:w="3048" w:type="dxa"/>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rPr>
                <w:rFonts w:ascii="Times New Roman" w:hAnsi="Times New Roman" w:cs="Times New Roman"/>
                <w:sz w:val="28"/>
                <w:szCs w:val="28"/>
              </w:rPr>
            </w:pPr>
            <w:r w:rsidRPr="00830E8E">
              <w:rPr>
                <w:rFonts w:ascii="Times New Roman" w:hAnsi="Times New Roman" w:cs="Times New Roman"/>
                <w:sz w:val="28"/>
                <w:szCs w:val="28"/>
              </w:rPr>
              <w:t xml:space="preserve">Всего детей в группе  </w:t>
            </w:r>
          </w:p>
        </w:tc>
        <w:tc>
          <w:tcPr>
            <w:tcW w:w="3368" w:type="dxa"/>
            <w:tcBorders>
              <w:top w:val="single" w:sz="4" w:space="0" w:color="000000"/>
              <w:left w:val="single" w:sz="4" w:space="0" w:color="000000"/>
              <w:bottom w:val="single" w:sz="4" w:space="0" w:color="000000"/>
              <w:right w:val="single" w:sz="4" w:space="0" w:color="000000"/>
            </w:tcBorders>
          </w:tcPr>
          <w:p w:rsidR="00CE3FEC" w:rsidRPr="00830E8E" w:rsidRDefault="008A670B" w:rsidP="008A670B">
            <w:pPr>
              <w:spacing w:line="259" w:lineRule="auto"/>
              <w:rPr>
                <w:rFonts w:ascii="Times New Roman" w:hAnsi="Times New Roman" w:cs="Times New Roman"/>
                <w:sz w:val="28"/>
                <w:szCs w:val="28"/>
              </w:rPr>
            </w:pPr>
            <w:r>
              <w:rPr>
                <w:rFonts w:ascii="Times New Roman" w:hAnsi="Times New Roman" w:cs="Times New Roman"/>
                <w:sz w:val="28"/>
                <w:szCs w:val="28"/>
              </w:rPr>
              <w:t>17</w:t>
            </w:r>
            <w:r w:rsidR="00CE3FEC" w:rsidRPr="00830E8E">
              <w:rPr>
                <w:rFonts w:ascii="Times New Roman" w:hAnsi="Times New Roman" w:cs="Times New Roman"/>
                <w:sz w:val="28"/>
                <w:szCs w:val="28"/>
              </w:rPr>
              <w:t xml:space="preserve"> </w:t>
            </w:r>
          </w:p>
        </w:tc>
      </w:tr>
      <w:tr w:rsidR="00CE3FEC" w:rsidRPr="00830E8E" w:rsidTr="008921ED">
        <w:trPr>
          <w:trHeight w:val="646"/>
        </w:trPr>
        <w:tc>
          <w:tcPr>
            <w:tcW w:w="9465" w:type="dxa"/>
            <w:gridSpan w:val="3"/>
            <w:tcBorders>
              <w:top w:val="single" w:sz="4" w:space="0" w:color="000000"/>
              <w:left w:val="single" w:sz="4" w:space="0" w:color="000000"/>
              <w:bottom w:val="single" w:sz="4" w:space="0" w:color="000000"/>
              <w:right w:val="single" w:sz="4" w:space="0" w:color="000000"/>
            </w:tcBorders>
          </w:tcPr>
          <w:p w:rsidR="00CE3FEC" w:rsidRPr="00830E8E" w:rsidRDefault="00CE3FEC" w:rsidP="008921ED">
            <w:pPr>
              <w:spacing w:line="259" w:lineRule="auto"/>
              <w:ind w:right="2090"/>
              <w:rPr>
                <w:rFonts w:ascii="Times New Roman" w:hAnsi="Times New Roman" w:cs="Times New Roman"/>
                <w:sz w:val="28"/>
                <w:szCs w:val="28"/>
              </w:rPr>
            </w:pPr>
            <w:r w:rsidRPr="00830E8E">
              <w:rPr>
                <w:rFonts w:ascii="Times New Roman" w:hAnsi="Times New Roman" w:cs="Times New Roman"/>
                <w:sz w:val="28"/>
                <w:szCs w:val="28"/>
              </w:rPr>
              <w:t xml:space="preserve">Контингент воспитанников социально благополучный.  Преобладают дети из полных семей.  </w:t>
            </w:r>
          </w:p>
        </w:tc>
      </w:tr>
    </w:tbl>
    <w:p w:rsidR="00CE3FEC" w:rsidRPr="00830E8E" w:rsidRDefault="00CE3FEC" w:rsidP="00CE3FEC">
      <w:pPr>
        <w:spacing w:after="0" w:line="259" w:lineRule="auto"/>
        <w:ind w:left="283"/>
        <w:rPr>
          <w:rFonts w:ascii="Times New Roman" w:hAnsi="Times New Roman" w:cs="Times New Roman"/>
          <w:sz w:val="28"/>
          <w:szCs w:val="28"/>
        </w:rPr>
      </w:pPr>
      <w:r w:rsidRPr="00830E8E">
        <w:rPr>
          <w:rFonts w:ascii="Times New Roman" w:hAnsi="Times New Roman" w:cs="Times New Roman"/>
          <w:b/>
          <w:sz w:val="28"/>
          <w:szCs w:val="28"/>
        </w:rPr>
        <w:t xml:space="preserve"> </w:t>
      </w:r>
    </w:p>
    <w:p w:rsidR="00CE3FEC" w:rsidRDefault="00CE3FEC" w:rsidP="00CE3FEC">
      <w:pPr>
        <w:spacing w:after="0" w:line="240" w:lineRule="auto"/>
        <w:ind w:left="180" w:right="2" w:firstLine="567"/>
        <w:contextualSpacing/>
        <w:jc w:val="center"/>
        <w:rPr>
          <w:rFonts w:ascii="Times New Roman" w:eastAsia="Times New Roman" w:hAnsi="Times New Roman" w:cs="Times New Roman"/>
          <w:b/>
          <w:color w:val="000000"/>
          <w:sz w:val="28"/>
          <w:szCs w:val="32"/>
        </w:rPr>
      </w:pPr>
      <w:r w:rsidRPr="00830E8E">
        <w:rPr>
          <w:rFonts w:ascii="Times New Roman" w:hAnsi="Times New Roman" w:cs="Times New Roman"/>
          <w:b/>
          <w:sz w:val="28"/>
          <w:szCs w:val="28"/>
        </w:rPr>
        <w:t xml:space="preserve"> </w:t>
      </w:r>
      <w:r w:rsidRPr="006919EC">
        <w:rPr>
          <w:rFonts w:ascii="Times New Roman" w:eastAsia="Times New Roman" w:hAnsi="Times New Roman" w:cs="Times New Roman"/>
          <w:b/>
          <w:color w:val="000000"/>
          <w:sz w:val="28"/>
          <w:szCs w:val="32"/>
        </w:rPr>
        <w:t>Образовательные области</w:t>
      </w:r>
    </w:p>
    <w:p w:rsidR="00CE3FEC" w:rsidRPr="00D63AED" w:rsidRDefault="00CE3FEC" w:rsidP="00CE3FEC">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Образовательная область</w:t>
      </w:r>
    </w:p>
    <w:p w:rsidR="00CE3FEC" w:rsidRPr="006919EC" w:rsidRDefault="00CE3FEC" w:rsidP="00CE3FEC">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«Социально-коммуникативное развитие»</w:t>
      </w:r>
      <w:r w:rsidRPr="006919EC">
        <w:rPr>
          <w:rFonts w:ascii="Times New Roman" w:hAnsi="Times New Roman" w:cs="Times New Roman"/>
          <w:b/>
          <w:bCs/>
          <w:color w:val="000000"/>
          <w:sz w:val="24"/>
          <w:szCs w:val="24"/>
        </w:rPr>
        <w:t xml:space="preserve"> </w:t>
      </w:r>
      <w:r w:rsidRPr="006919EC">
        <w:rPr>
          <w:rStyle w:val="a7"/>
          <w:rFonts w:ascii="Times New Roman" w:hAnsi="Times New Roman" w:cs="Times New Roman"/>
          <w:b/>
          <w:bCs/>
          <w:color w:val="000000"/>
          <w:sz w:val="24"/>
          <w:szCs w:val="24"/>
        </w:rPr>
        <w:footnoteReference w:id="18"/>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области социально-коммуникативного развития ребенка в условиях информационной социализации основными </w:t>
      </w:r>
      <w:r>
        <w:rPr>
          <w:rFonts w:ascii="Times New Roman,BoldItalic" w:hAnsi="Times New Roman,BoldItalic" w:cs="Times New Roman,BoldItalic"/>
          <w:b/>
          <w:bCs/>
          <w:i/>
          <w:iCs/>
          <w:color w:val="000000"/>
          <w:sz w:val="24"/>
          <w:szCs w:val="24"/>
        </w:rPr>
        <w:t xml:space="preserve">задачами </w:t>
      </w:r>
      <w:r>
        <w:rPr>
          <w:rFonts w:ascii="Times New Roman" w:hAnsi="Times New Roman" w:cs="Times New Roman"/>
          <w:color w:val="000000"/>
          <w:sz w:val="24"/>
          <w:szCs w:val="24"/>
        </w:rPr>
        <w:t>образовательной деятельности являются создание условий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положительного отношения ребенка к себе и другим людям;</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компетентности;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игровой деятельности;</w:t>
      </w:r>
    </w:p>
    <w:p w:rsidR="00CE3FEC" w:rsidRPr="00D63AED"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компетентности в виртуальном поиске.</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положительного отношения ребенка к себе и другим людям</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коммуникативной и социальной компетентности</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окружающих, выражать собственные переживания. </w:t>
      </w:r>
      <w:r>
        <w:rPr>
          <w:rFonts w:ascii="Times New Roman CYR" w:hAnsi="Times New Roman CYR" w:cs="Times New Roman CYR"/>
          <w:color w:val="000000"/>
          <w:sz w:val="24"/>
          <w:szCs w:val="24"/>
        </w:rPr>
        <w:t>Способствуют формированию у детей</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CE3FEC" w:rsidRDefault="00CE3FEC" w:rsidP="00CE3FEC">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Взрослые предоставляют детям возможность выражать свои переживания, чувства,</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взгляды, убеждения и выбирать способы их выражения, исходя из имеющегося у них опыта.</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Эти возможности свободного самовыражения играют ключевую роль в развитии речи и</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коммуникативных способностей, расширяют словарный запас и умение логично и связно</w:t>
      </w:r>
    </w:p>
    <w:p w:rsidR="00CE3FEC" w:rsidRDefault="00CE3FEC" w:rsidP="00CE3FE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выражать свои мысли, развивают готовность принятия на себя ответственности в соответствии с уровнем развития.</w:t>
      </w:r>
    </w:p>
    <w:p w:rsidR="00CE3FEC" w:rsidRDefault="00CE3FEC" w:rsidP="00CE3FEC">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w:t>
      </w:r>
      <w:r>
        <w:rPr>
          <w:rFonts w:ascii="Times New Roman CYR" w:hAnsi="Times New Roman CYR" w:cs="Times New Roman CYR"/>
          <w:color w:val="000000"/>
          <w:sz w:val="24"/>
          <w:szCs w:val="24"/>
        </w:rPr>
        <w:lastRenderedPageBreak/>
        <w:t>в жизни общества, что характеризует взрослого человека современного общества, осознающего ответственность за себя и сообщество.</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игровой деятельности</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CE3FEC" w:rsidRDefault="00CE3FEC" w:rsidP="00CE3FEC">
      <w:pPr>
        <w:autoSpaceDE w:val="0"/>
        <w:autoSpaceDN w:val="0"/>
        <w:adjustRightInd w:val="0"/>
        <w:spacing w:after="0" w:line="240" w:lineRule="auto"/>
        <w:jc w:val="both"/>
        <w:rPr>
          <w:rFonts w:ascii="Times New Roman" w:hAnsi="Times New Roman" w:cs="Times New Roman"/>
          <w:b/>
          <w:color w:val="000000"/>
          <w:sz w:val="28"/>
          <w:szCs w:val="28"/>
        </w:rPr>
      </w:pPr>
    </w:p>
    <w:p w:rsidR="00CE3FEC" w:rsidRPr="006919EC" w:rsidRDefault="00CE3FEC" w:rsidP="00CE3FEC">
      <w:pPr>
        <w:autoSpaceDE w:val="0"/>
        <w:autoSpaceDN w:val="0"/>
        <w:adjustRightInd w:val="0"/>
        <w:spacing w:after="0" w:line="240" w:lineRule="auto"/>
        <w:rPr>
          <w:rFonts w:ascii="Times New Roman" w:hAnsi="Times New Roman" w:cs="Times New Roman"/>
          <w:b/>
          <w:color w:val="000000"/>
          <w:sz w:val="28"/>
          <w:szCs w:val="28"/>
        </w:rPr>
      </w:pPr>
      <w:r w:rsidRPr="006919EC">
        <w:rPr>
          <w:rFonts w:ascii="Times New Roman" w:hAnsi="Times New Roman" w:cs="Times New Roman"/>
          <w:b/>
          <w:color w:val="000000"/>
          <w:sz w:val="28"/>
          <w:szCs w:val="28"/>
        </w:rPr>
        <w:t>Образовательная область</w:t>
      </w:r>
    </w:p>
    <w:p w:rsidR="00CE3FEC" w:rsidRPr="006919EC" w:rsidRDefault="00CE3FEC" w:rsidP="00CE3FE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Познавательное развитие</w:t>
      </w: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 xml:space="preserve"> </w:t>
      </w:r>
      <w:r w:rsidRPr="006919EC">
        <w:rPr>
          <w:rStyle w:val="a7"/>
          <w:rFonts w:ascii="Times New Roman" w:hAnsi="Times New Roman" w:cs="Times New Roman"/>
          <w:b/>
          <w:bCs/>
          <w:color w:val="000000"/>
          <w:sz w:val="28"/>
          <w:szCs w:val="28"/>
        </w:rPr>
        <w:footnoteReference w:id="19"/>
      </w:r>
    </w:p>
    <w:p w:rsidR="00CE3FEC" w:rsidRDefault="00CE3FEC" w:rsidP="00CE3FEC">
      <w:pPr>
        <w:autoSpaceDE w:val="0"/>
        <w:autoSpaceDN w:val="0"/>
        <w:adjustRightInd w:val="0"/>
        <w:spacing w:after="0" w:line="240" w:lineRule="auto"/>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познавательного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CE3FEC" w:rsidRPr="00905CC2"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CE3FEC" w:rsidRDefault="00CE3FEC" w:rsidP="00CE3FEC">
      <w:pPr>
        <w:autoSpaceDE w:val="0"/>
        <w:autoSpaceDN w:val="0"/>
        <w:adjustRightInd w:val="0"/>
        <w:spacing w:after="0" w:line="240" w:lineRule="auto"/>
        <w:jc w:val="both"/>
        <w:rPr>
          <w:rFonts w:ascii="Times New Roman" w:hAnsi="Times New Roman" w:cs="Times New Roman"/>
          <w:color w:val="0070C1"/>
          <w:sz w:val="24"/>
          <w:szCs w:val="24"/>
        </w:rPr>
      </w:pPr>
      <w:r>
        <w:rPr>
          <w:rFonts w:ascii="Times New Roman" w:hAnsi="Times New Roman" w:cs="Times New Roman"/>
          <w:color w:val="000000"/>
          <w:sz w:val="24"/>
          <w:szCs w:val="24"/>
        </w:rPr>
        <w:t>том числе о виртуальной среде, о возможностях и рисках Интернета</w:t>
      </w:r>
      <w:r>
        <w:rPr>
          <w:rFonts w:ascii="Times New Roman" w:hAnsi="Times New Roman" w:cs="Times New Roman"/>
          <w:color w:val="0070C1"/>
          <w:sz w:val="24"/>
          <w:szCs w:val="24"/>
        </w:rPr>
        <w:t>.</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любознательности, познавательной активности, познавательных способностей</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устанавливая и понимая простые причинные взаимосвязи «если… то…».</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Уже в своей повседневной жизни ребенок приобретает многообразный опыт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w:t>
      </w:r>
      <w:r>
        <w:rPr>
          <w:rFonts w:ascii="Times New Roman" w:hAnsi="Times New Roman" w:cs="Times New Roman"/>
          <w:color w:val="000000"/>
          <w:sz w:val="24"/>
          <w:szCs w:val="24"/>
        </w:rPr>
        <w:lastRenderedPageBreak/>
        <w:t>перспектива дальнейшего изучения природы, мотивация расширять и углублять свои знания.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представлений в разных сферах знаний об окружающей</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действительности</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CE3FEC" w:rsidRPr="00905CC2"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Усвоение детьми ценностей, норм и правил, принятых в обществе, лучше всего</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предоставляющих поводы и темы для дальнейшего обсуждения.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Участвуя в повседневной жизни, наблюдая за взрослыми, ребенок развивает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последовательности в процессе действий «сначала это, потом то…» (ход времени, развитие сюжета в сказках и историях, порядок выполнения деятельности и др.), </w:t>
      </w:r>
      <w:r>
        <w:rPr>
          <w:rFonts w:ascii="Times New Roman" w:hAnsi="Times New Roman" w:cs="Times New Roman"/>
          <w:color w:val="000000"/>
          <w:sz w:val="24"/>
          <w:szCs w:val="24"/>
        </w:rPr>
        <w:lastRenderedPageBreak/>
        <w:t>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умение применять такие понятия, как «больше, меньше, равно»;</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CE3FEC" w:rsidRPr="00A33CF4"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при играх с использованием игральных костей или на пальцах рук).</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CE3FEC" w:rsidRDefault="00CE3FEC" w:rsidP="00CE3FEC">
      <w:pPr>
        <w:pStyle w:val="a4"/>
        <w:spacing w:after="0" w:line="240" w:lineRule="auto"/>
        <w:ind w:left="0"/>
        <w:rPr>
          <w:rFonts w:ascii="Times New Roman" w:hAnsi="Times New Roman"/>
          <w:b/>
          <w:sz w:val="28"/>
          <w:szCs w:val="28"/>
        </w:rPr>
      </w:pPr>
    </w:p>
    <w:p w:rsidR="00CE3FEC" w:rsidRPr="00CF674B" w:rsidRDefault="00CE3FEC" w:rsidP="00CE3FEC">
      <w:pPr>
        <w:autoSpaceDE w:val="0"/>
        <w:autoSpaceDN w:val="0"/>
        <w:adjustRightInd w:val="0"/>
        <w:spacing w:after="0" w:line="240" w:lineRule="auto"/>
        <w:jc w:val="both"/>
        <w:rPr>
          <w:rFonts w:ascii="Times New Roman" w:hAnsi="Times New Roman" w:cs="Times New Roman"/>
          <w:b/>
          <w:color w:val="000000"/>
          <w:sz w:val="28"/>
          <w:szCs w:val="28"/>
        </w:rPr>
      </w:pPr>
      <w:r w:rsidRPr="00CF674B">
        <w:rPr>
          <w:rFonts w:ascii="Times New Roman" w:hAnsi="Times New Roman" w:cs="Times New Roman"/>
          <w:b/>
          <w:color w:val="000000"/>
          <w:sz w:val="28"/>
          <w:szCs w:val="28"/>
        </w:rPr>
        <w:lastRenderedPageBreak/>
        <w:t>Образовательная область</w:t>
      </w:r>
    </w:p>
    <w:p w:rsidR="00CE3FEC" w:rsidRPr="00CF674B" w:rsidRDefault="00CE3FEC" w:rsidP="00CE3FE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Речевое развитие</w:t>
      </w: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 xml:space="preserve"> </w:t>
      </w:r>
      <w:r>
        <w:rPr>
          <w:rStyle w:val="a7"/>
          <w:rFonts w:ascii="Times New Roman" w:hAnsi="Times New Roman" w:cs="Times New Roman"/>
          <w:b/>
          <w:bCs/>
          <w:color w:val="000000"/>
          <w:sz w:val="28"/>
          <w:szCs w:val="28"/>
        </w:rPr>
        <w:footnoteReference w:id="20"/>
      </w:r>
    </w:p>
    <w:p w:rsidR="00CE3FEC" w:rsidRDefault="00CE3FEC" w:rsidP="00CE3FEC">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речевого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является создание условий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речи ребенка;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детей к культуре чтения художественной литературы.</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разных сторон речи ребенка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детских рисунков, рассказов и т. д.</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CE3FEC" w:rsidRPr="00A33CF4"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образовательных областях.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детей к культуре чтения литературных произведений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сами, предоставляется такая возможность.</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уже скоро появятся первые листочки».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только словесно, но и с помощью жестикуляции или специальных средств.</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Речевому развитию способствуют наличие в развивающей предметно-пространственной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литературных произведений и песен, а также других материалов.</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CE3FEC" w:rsidRDefault="00CE3FEC" w:rsidP="00CE3FE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 область</w:t>
      </w:r>
    </w:p>
    <w:p w:rsidR="00CE3FEC" w:rsidRPr="00AD7F0C" w:rsidRDefault="00CE3FEC" w:rsidP="00CE3FEC">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Художественно-эстетическое развитие</w:t>
      </w:r>
      <w:r>
        <w:rPr>
          <w:rFonts w:ascii="Times New Roman" w:hAnsi="Times New Roman" w:cs="Times New Roman"/>
          <w:b/>
          <w:bCs/>
          <w:color w:val="000000"/>
          <w:sz w:val="28"/>
          <w:szCs w:val="28"/>
        </w:rPr>
        <w:t xml:space="preserve">» </w:t>
      </w:r>
      <w:r>
        <w:rPr>
          <w:rStyle w:val="a7"/>
          <w:rFonts w:ascii="Times New Roman" w:hAnsi="Times New Roman" w:cs="Times New Roman"/>
          <w:b/>
          <w:bCs/>
          <w:color w:val="000000"/>
          <w:sz w:val="28"/>
          <w:szCs w:val="28"/>
        </w:rPr>
        <w:footnoteReference w:id="21"/>
      </w:r>
    </w:p>
    <w:p w:rsidR="00CE3FEC" w:rsidRDefault="00CE3FEC" w:rsidP="00CE3FEC">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художественно-эстетического развития ребенка основными </w:t>
      </w:r>
      <w:r>
        <w:rPr>
          <w:rFonts w:ascii="Times New Roman,BoldItalic" w:hAnsi="Times New Roman,BoldItalic" w:cs="Times New Roman,BoldItalic"/>
          <w:b/>
          <w:bCs/>
          <w:i/>
          <w:iCs/>
          <w:color w:val="000000"/>
          <w:sz w:val="24"/>
          <w:szCs w:val="24"/>
        </w:rPr>
        <w:t>задачами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образовательной деятельности </w:t>
      </w:r>
      <w:r>
        <w:rPr>
          <w:rFonts w:ascii="Times New Roman" w:hAnsi="Times New Roman" w:cs="Times New Roman"/>
          <w:color w:val="000000"/>
          <w:sz w:val="24"/>
          <w:szCs w:val="24"/>
        </w:rPr>
        <w:t>являются создание условий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народного творчества;</w:t>
      </w:r>
    </w:p>
    <w:p w:rsidR="00CE3FEC" w:rsidRPr="00E46012"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воплощении художественного замысла.</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у детей интереса к эстетической стороне действительности,</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ознакомления с разными видами и жанрами искусства, в том числе народного творчества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к разным видам художественно</w:t>
      </w:r>
      <w:r>
        <w:rPr>
          <w:rFonts w:ascii="Times New Roman" w:hAnsi="Times New Roman" w:cs="Times New Roman"/>
          <w:i/>
          <w:iCs/>
          <w:color w:val="000000"/>
          <w:sz w:val="24"/>
          <w:szCs w:val="24"/>
        </w:rPr>
        <w:t>-</w:t>
      </w:r>
      <w:r>
        <w:rPr>
          <w:rFonts w:ascii="Times New Roman,Italic" w:hAnsi="Times New Roman,Italic" w:cs="Times New Roman,Italic"/>
          <w:i/>
          <w:iCs/>
          <w:color w:val="000000"/>
          <w:sz w:val="24"/>
          <w:szCs w:val="24"/>
        </w:rPr>
        <w:t>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w:t>
      </w:r>
      <w:r>
        <w:rPr>
          <w:rFonts w:ascii="Times New Roman" w:hAnsi="Times New Roman" w:cs="Times New Roman"/>
          <w:color w:val="000000"/>
          <w:sz w:val="24"/>
          <w:szCs w:val="24"/>
        </w:rPr>
        <w:lastRenderedPageBreak/>
        <w:t>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CE3FEC" w:rsidRPr="00E46012"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CE3FEC" w:rsidRPr="00AD7F0C" w:rsidRDefault="00CE3FEC" w:rsidP="00CE3FEC">
      <w:pPr>
        <w:pStyle w:val="a4"/>
        <w:spacing w:after="0" w:line="240" w:lineRule="auto"/>
        <w:ind w:left="0"/>
        <w:rPr>
          <w:rFonts w:ascii="Times New Roman" w:hAnsi="Times New Roman"/>
          <w:b/>
          <w:sz w:val="28"/>
          <w:szCs w:val="28"/>
        </w:rPr>
      </w:pPr>
      <w:r w:rsidRPr="00AD7F0C">
        <w:rPr>
          <w:rFonts w:ascii="Times New Roman" w:hAnsi="Times New Roman"/>
          <w:b/>
          <w:sz w:val="28"/>
          <w:szCs w:val="28"/>
        </w:rPr>
        <w:t>Образовательная область</w:t>
      </w:r>
    </w:p>
    <w:p w:rsidR="00CE3FEC" w:rsidRPr="00AD7F0C" w:rsidRDefault="00CE3FEC" w:rsidP="00CE3FEC">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Физическое развитие</w:t>
      </w:r>
      <w:r>
        <w:rPr>
          <w:rFonts w:ascii="Times New Roman" w:hAnsi="Times New Roman" w:cs="Times New Roman"/>
          <w:b/>
          <w:bCs/>
          <w:color w:val="000000"/>
          <w:sz w:val="28"/>
          <w:szCs w:val="28"/>
        </w:rPr>
        <w:t xml:space="preserve">» </w:t>
      </w:r>
      <w:r>
        <w:rPr>
          <w:rStyle w:val="a7"/>
          <w:rFonts w:ascii="Times New Roman" w:hAnsi="Times New Roman" w:cs="Times New Roman"/>
          <w:b/>
          <w:bCs/>
          <w:color w:val="000000"/>
          <w:sz w:val="28"/>
          <w:szCs w:val="28"/>
        </w:rPr>
        <w:footnoteReference w:id="22"/>
      </w:r>
    </w:p>
    <w:p w:rsidR="00CE3FEC" w:rsidRDefault="00CE3FEC" w:rsidP="00CE3FEC">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физического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становления у детей ценностей здорового образа жизни;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о своем теле и своих физических возможностях;</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подвижными играми с правилами.</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становления у детей ценностей здорового образа жизни</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E3FEC" w:rsidRDefault="00CE3FEC" w:rsidP="00CE3FEC">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CE3FEC" w:rsidRDefault="00CE3FEC" w:rsidP="00CE3F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CE3FEC"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E3FEC" w:rsidRPr="002F1210" w:rsidRDefault="00CE3FEC" w:rsidP="00CE3FE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w:t>
      </w:r>
      <w:r>
        <w:rPr>
          <w:rFonts w:ascii="Times New Roman" w:hAnsi="Times New Roman" w:cs="Times New Roman"/>
          <w:color w:val="000000"/>
          <w:sz w:val="24"/>
          <w:szCs w:val="24"/>
        </w:rPr>
        <w:lastRenderedPageBreak/>
        <w:t>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CE3FEC" w:rsidRPr="00830E8E" w:rsidRDefault="00CE3FEC" w:rsidP="00CE3FEC">
      <w:pPr>
        <w:spacing w:after="66" w:line="259" w:lineRule="auto"/>
        <w:ind w:left="283"/>
        <w:rPr>
          <w:rFonts w:ascii="Times New Roman" w:hAnsi="Times New Roman" w:cs="Times New Roman"/>
          <w:sz w:val="28"/>
          <w:szCs w:val="28"/>
        </w:rPr>
      </w:pPr>
    </w:p>
    <w:p w:rsidR="00CE3FEC" w:rsidRPr="007B7695" w:rsidRDefault="00CE3FEC" w:rsidP="00CE3FEC">
      <w:pPr>
        <w:pStyle w:val="a4"/>
        <w:spacing w:after="0" w:line="240" w:lineRule="auto"/>
        <w:ind w:left="0"/>
        <w:jc w:val="both"/>
        <w:rPr>
          <w:rFonts w:ascii="Times New Roman" w:hAnsi="Times New Roman"/>
          <w:b/>
          <w:sz w:val="24"/>
          <w:szCs w:val="24"/>
        </w:rPr>
      </w:pPr>
      <w:r w:rsidRPr="007B7695">
        <w:rPr>
          <w:rFonts w:ascii="Times New Roman" w:hAnsi="Times New Roman"/>
          <w:b/>
          <w:sz w:val="24"/>
          <w:szCs w:val="24"/>
        </w:rPr>
        <w:t>Фо</w:t>
      </w:r>
      <w:r>
        <w:rPr>
          <w:rFonts w:ascii="Times New Roman" w:hAnsi="Times New Roman"/>
          <w:b/>
          <w:sz w:val="24"/>
          <w:szCs w:val="24"/>
        </w:rPr>
        <w:t>рмы работы.</w:t>
      </w:r>
    </w:p>
    <w:p w:rsidR="00CE3FEC" w:rsidRPr="008C3332" w:rsidRDefault="00CE3FEC" w:rsidP="00CE3FEC">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CE3FEC" w:rsidRPr="008C3332" w:rsidRDefault="00CE3FEC" w:rsidP="00CE3FEC">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 xml:space="preserve">Двигательный режим включает в себя все основные формы двигательной активности детей:  </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непосредственно образовательная деятельность</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утренняя гимнастика</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физкультминутка</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гимнастика после дневного сна</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подвижные игры</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оздоровительный бег</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круговая тренировка</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праздники и развлечения</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метод проектов</w:t>
      </w:r>
    </w:p>
    <w:p w:rsidR="00CE3FEC" w:rsidRPr="008C3332" w:rsidRDefault="00CE3FEC" w:rsidP="00CE3FEC">
      <w:pPr>
        <w:pStyle w:val="a4"/>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самостоятельная двигательная деятельность</w:t>
      </w:r>
    </w:p>
    <w:p w:rsidR="00CE3FEC" w:rsidRPr="008C3332" w:rsidRDefault="00CE3FEC" w:rsidP="00CE3FEC">
      <w:pPr>
        <w:pStyle w:val="a8"/>
        <w:ind w:left="-567" w:firstLine="633"/>
        <w:jc w:val="both"/>
        <w:rPr>
          <w:rFonts w:ascii="Times New Roman" w:hAnsi="Times New Roman"/>
          <w:sz w:val="24"/>
          <w:szCs w:val="24"/>
        </w:rPr>
      </w:pPr>
      <w:r w:rsidRPr="008C3332">
        <w:rPr>
          <w:rFonts w:ascii="Times New Roman" w:hAnsi="Times New Roman"/>
          <w:sz w:val="24"/>
          <w:szCs w:val="24"/>
        </w:rPr>
        <w:t xml:space="preserve">Традиционно различаются три группы </w:t>
      </w:r>
      <w:r w:rsidRPr="008C3332">
        <w:rPr>
          <w:rFonts w:ascii="Times New Roman" w:hAnsi="Times New Roman"/>
          <w:b/>
          <w:sz w:val="24"/>
          <w:szCs w:val="24"/>
        </w:rPr>
        <w:t>методов</w:t>
      </w:r>
      <w:r w:rsidRPr="008C3332">
        <w:rPr>
          <w:rFonts w:ascii="Times New Roman" w:hAnsi="Times New Roman"/>
          <w:sz w:val="24"/>
          <w:szCs w:val="24"/>
        </w:rPr>
        <w:t>.</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sz w:val="24"/>
          <w:szCs w:val="24"/>
        </w:rPr>
        <w:t>1.</w:t>
      </w:r>
      <w:r w:rsidRPr="008C3332">
        <w:rPr>
          <w:rFonts w:ascii="Times New Roman" w:hAnsi="Times New Roman"/>
          <w:i/>
          <w:sz w:val="24"/>
          <w:szCs w:val="24"/>
        </w:rPr>
        <w:t xml:space="preserve">Наглядные методы, </w:t>
      </w:r>
      <w:r w:rsidRPr="008C3332">
        <w:rPr>
          <w:rFonts w:ascii="Times New Roman" w:hAnsi="Times New Roman"/>
          <w:sz w:val="24"/>
          <w:szCs w:val="24"/>
        </w:rPr>
        <w:t>к которым относятся:</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имитация (подражание);</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демонстрация и показ способов выполнения физкультурных упражнений, которому</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следует привлекать самих воспитанников;</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использование наглядных пособий (рисунки, фотографии, видеофильмы и т.д.);</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использование зрительных ориентиров, звуковых сигналов: первые побуждают детей к</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деятельности, помогают им уточнить представления о разучиваемом движении, овладеть</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наиболее трудными элементами техники, а также способствуют более эффективному</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развитию воссоздающего воображения; вторые применяются для освоения ритма и</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регулирования темпа движений, а также как сигнал для начала и окончания действия,</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чувства ритма и музыкальных способностей.</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sz w:val="24"/>
          <w:szCs w:val="24"/>
        </w:rPr>
        <w:t xml:space="preserve">2.К </w:t>
      </w:r>
      <w:r w:rsidRPr="008C3332">
        <w:rPr>
          <w:rFonts w:ascii="Times New Roman" w:hAnsi="Times New Roman"/>
          <w:i/>
          <w:sz w:val="24"/>
          <w:szCs w:val="24"/>
        </w:rPr>
        <w:t xml:space="preserve">словесным методам </w:t>
      </w:r>
      <w:r w:rsidRPr="008C3332">
        <w:rPr>
          <w:rFonts w:ascii="Times New Roman" w:hAnsi="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sz w:val="24"/>
          <w:szCs w:val="24"/>
        </w:rPr>
        <w:t xml:space="preserve">3.К </w:t>
      </w:r>
      <w:r w:rsidRPr="008C3332">
        <w:rPr>
          <w:rFonts w:ascii="Times New Roman" w:hAnsi="Times New Roman"/>
          <w:i/>
          <w:sz w:val="24"/>
          <w:szCs w:val="24"/>
        </w:rPr>
        <w:t xml:space="preserve">практическим методам </w:t>
      </w:r>
      <w:r w:rsidRPr="008C3332">
        <w:rPr>
          <w:rFonts w:ascii="Times New Roman" w:hAnsi="Times New Roman"/>
          <w:sz w:val="24"/>
          <w:szCs w:val="24"/>
        </w:rPr>
        <w:t>мож</w:t>
      </w:r>
      <w:r>
        <w:rPr>
          <w:rFonts w:ascii="Times New Roman" w:hAnsi="Times New Roman"/>
          <w:sz w:val="24"/>
          <w:szCs w:val="24"/>
        </w:rPr>
        <w:t xml:space="preserve">но отнести выполнение движений совместно </w:t>
      </w:r>
      <w:r w:rsidRPr="008C3332">
        <w:rPr>
          <w:rFonts w:ascii="Times New Roman" w:hAnsi="Times New Roman"/>
          <w:sz w:val="24"/>
          <w:szCs w:val="24"/>
        </w:rPr>
        <w:t>с педагогом</w:t>
      </w:r>
      <w:r>
        <w:rPr>
          <w:rFonts w:ascii="Times New Roman" w:hAnsi="Times New Roman"/>
          <w:sz w:val="24"/>
          <w:szCs w:val="24"/>
        </w:rPr>
        <w:t>.</w:t>
      </w:r>
    </w:p>
    <w:p w:rsidR="00CE3FEC" w:rsidRPr="00A23D74" w:rsidRDefault="00CE3FEC" w:rsidP="00CE3FEC">
      <w:pPr>
        <w:pStyle w:val="a8"/>
        <w:jc w:val="both"/>
        <w:rPr>
          <w:rFonts w:ascii="Times New Roman" w:hAnsi="Times New Roman"/>
          <w:sz w:val="24"/>
          <w:szCs w:val="24"/>
        </w:rPr>
      </w:pPr>
      <w:r w:rsidRPr="008C3332">
        <w:rPr>
          <w:rFonts w:ascii="Times New Roman" w:hAnsi="Times New Roman"/>
          <w:sz w:val="24"/>
          <w:szCs w:val="24"/>
        </w:rPr>
        <w:t xml:space="preserve">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w:t>
      </w:r>
      <w:r w:rsidRPr="00A23D74">
        <w:rPr>
          <w:rFonts w:ascii="Times New Roman" w:hAnsi="Times New Roman"/>
          <w:sz w:val="24"/>
          <w:szCs w:val="24"/>
        </w:rPr>
        <w:t>игровой форме, в виде подвижных игр и игровых упражнений, и соревновательной форме.</w:t>
      </w:r>
    </w:p>
    <w:p w:rsidR="00CE3FEC" w:rsidRPr="008C3332" w:rsidRDefault="00CE3FEC" w:rsidP="00CE3FEC">
      <w:pPr>
        <w:pStyle w:val="a8"/>
        <w:jc w:val="both"/>
        <w:rPr>
          <w:rFonts w:ascii="Times New Roman" w:hAnsi="Times New Roman"/>
          <w:sz w:val="24"/>
          <w:szCs w:val="24"/>
        </w:rPr>
      </w:pPr>
      <w:r w:rsidRPr="00A23D74">
        <w:rPr>
          <w:rFonts w:ascii="Times New Roman" w:hAnsi="Times New Roman"/>
          <w:sz w:val="24"/>
          <w:szCs w:val="24"/>
        </w:rPr>
        <w:t>Наряду с методами значительное внимание отводится средствам физического</w:t>
      </w:r>
      <w:r>
        <w:rPr>
          <w:rFonts w:ascii="Times New Roman" w:hAnsi="Times New Roman"/>
          <w:sz w:val="24"/>
          <w:szCs w:val="24"/>
        </w:rPr>
        <w:t xml:space="preserve"> </w:t>
      </w:r>
      <w:r w:rsidRPr="00A23D74">
        <w:rPr>
          <w:rFonts w:ascii="Times New Roman" w:hAnsi="Times New Roman"/>
          <w:sz w:val="24"/>
          <w:szCs w:val="24"/>
        </w:rPr>
        <w:t>воспитания. К средствам физического развития и оздоровления</w:t>
      </w:r>
      <w:r w:rsidRPr="008C3332">
        <w:rPr>
          <w:rFonts w:ascii="Times New Roman" w:hAnsi="Times New Roman"/>
          <w:sz w:val="24"/>
          <w:szCs w:val="24"/>
        </w:rPr>
        <w:t xml:space="preserve"> детей относятся:</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i/>
          <w:sz w:val="24"/>
          <w:szCs w:val="24"/>
        </w:rPr>
        <w:t>- Гигиенические факторы</w:t>
      </w:r>
      <w:r w:rsidRPr="008C3332">
        <w:rPr>
          <w:rFonts w:ascii="Times New Roman" w:hAnsi="Times New Roman"/>
          <w:sz w:val="24"/>
          <w:szCs w:val="24"/>
        </w:rPr>
        <w:t xml:space="preserve"> (режим занятий, отдыха, сна и питания, гигиена</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sz w:val="24"/>
          <w:szCs w:val="24"/>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i/>
          <w:sz w:val="24"/>
          <w:szCs w:val="24"/>
        </w:rPr>
        <w:t>- Естественные силы природы</w:t>
      </w:r>
      <w:r w:rsidRPr="008C3332">
        <w:rPr>
          <w:rFonts w:ascii="Times New Roman" w:hAnsi="Times New Roman"/>
          <w:sz w:val="24"/>
          <w:szCs w:val="24"/>
        </w:rPr>
        <w:t xml:space="preserve"> (солнце, воздух, вода), которые формируют</w:t>
      </w:r>
    </w:p>
    <w:p w:rsidR="00CE3FEC" w:rsidRPr="008C3332" w:rsidRDefault="00CE3FEC" w:rsidP="00CE3FEC">
      <w:pPr>
        <w:pStyle w:val="a8"/>
        <w:jc w:val="both"/>
        <w:rPr>
          <w:rFonts w:ascii="Times New Roman" w:hAnsi="Times New Roman"/>
          <w:sz w:val="24"/>
          <w:szCs w:val="24"/>
        </w:rPr>
      </w:pPr>
      <w:r w:rsidRPr="008C3332">
        <w:rPr>
          <w:rFonts w:ascii="Times New Roman" w:hAnsi="Times New Roman"/>
          <w:sz w:val="24"/>
          <w:szCs w:val="24"/>
        </w:rPr>
        <w:lastRenderedPageBreak/>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CE3FEC" w:rsidRPr="00A23D74" w:rsidRDefault="00CE3FEC" w:rsidP="00CE3FEC">
      <w:pPr>
        <w:pStyle w:val="a8"/>
        <w:jc w:val="both"/>
        <w:rPr>
          <w:rFonts w:ascii="Times New Roman" w:hAnsi="Times New Roman"/>
          <w:sz w:val="24"/>
          <w:szCs w:val="24"/>
        </w:rPr>
      </w:pPr>
      <w:r w:rsidRPr="008C3332">
        <w:rPr>
          <w:rFonts w:ascii="Times New Roman" w:hAnsi="Times New Roman"/>
          <w:i/>
          <w:sz w:val="24"/>
          <w:szCs w:val="24"/>
        </w:rPr>
        <w:t>- Физические упражнения,</w:t>
      </w:r>
      <w:r w:rsidRPr="008C3332">
        <w:rPr>
          <w:rFonts w:ascii="Times New Roman" w:hAnsi="Times New Roman"/>
          <w:sz w:val="24"/>
          <w:szCs w:val="24"/>
        </w:rPr>
        <w:t xml:space="preserve"> которые обеспечивают удовлетворение естественной</w:t>
      </w:r>
      <w:r>
        <w:rPr>
          <w:rFonts w:ascii="Times New Roman" w:hAnsi="Times New Roman"/>
          <w:sz w:val="24"/>
          <w:szCs w:val="24"/>
        </w:rPr>
        <w:t xml:space="preserve"> </w:t>
      </w:r>
      <w:r w:rsidRPr="008C3332">
        <w:rPr>
          <w:rFonts w:ascii="Times New Roman" w:hAnsi="Times New Roman"/>
          <w:sz w:val="24"/>
          <w:szCs w:val="24"/>
        </w:rPr>
        <w:t>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CE3FEC"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 xml:space="preserve">Полноценное решение задач физического воспитания детей достигается только при комплексном </w:t>
      </w:r>
    </w:p>
    <w:p w:rsidR="00CE3FEC"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 xml:space="preserve">применении всех средств и методов, а также  - форм организации физкультурно – </w:t>
      </w:r>
    </w:p>
    <w:p w:rsidR="00CE3FEC" w:rsidRPr="00A23D74"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оздоровительной работы с детьми. Такими организованными формами работы являются:</w:t>
      </w:r>
    </w:p>
    <w:p w:rsidR="00CE3FEC" w:rsidRPr="00A23D74"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 разные виды занятий по физиче</w:t>
      </w:r>
      <w:r>
        <w:rPr>
          <w:rFonts w:ascii="Times New Roman" w:hAnsi="Times New Roman"/>
          <w:sz w:val="24"/>
          <w:szCs w:val="24"/>
        </w:rPr>
        <w:t>ск</w:t>
      </w:r>
      <w:r w:rsidRPr="00A23D74">
        <w:rPr>
          <w:rFonts w:ascii="Times New Roman" w:hAnsi="Times New Roman"/>
          <w:sz w:val="24"/>
          <w:szCs w:val="24"/>
        </w:rPr>
        <w:t>ой культуре;</w:t>
      </w:r>
    </w:p>
    <w:p w:rsidR="00CE3FEC" w:rsidRPr="00A23D74"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 физкультурно – оздоровительная работа в режиме дня;</w:t>
      </w:r>
    </w:p>
    <w:p w:rsidR="00CE3FEC" w:rsidRPr="00A23D74"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 активный отдых (физкультурный досуг, физкультурные праздники, Дни здоровья и</w:t>
      </w:r>
    </w:p>
    <w:p w:rsidR="00CE3FEC" w:rsidRPr="00A23D74" w:rsidRDefault="00CE3FEC" w:rsidP="00CE3FEC">
      <w:pPr>
        <w:pStyle w:val="a8"/>
        <w:ind w:left="-567" w:firstLine="567"/>
        <w:jc w:val="both"/>
        <w:rPr>
          <w:rFonts w:ascii="Times New Roman" w:hAnsi="Times New Roman"/>
          <w:sz w:val="24"/>
          <w:szCs w:val="24"/>
        </w:rPr>
      </w:pPr>
      <w:r w:rsidRPr="00A23D74">
        <w:rPr>
          <w:rFonts w:ascii="Times New Roman" w:hAnsi="Times New Roman"/>
          <w:sz w:val="24"/>
          <w:szCs w:val="24"/>
        </w:rPr>
        <w:t>др.);</w:t>
      </w:r>
    </w:p>
    <w:p w:rsidR="00CE3FEC" w:rsidRPr="008C3332"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самостоятельная двигательная деятельность детей;</w:t>
      </w:r>
    </w:p>
    <w:p w:rsidR="00CE3FEC" w:rsidRDefault="00CE3FEC" w:rsidP="00CE3FEC">
      <w:pPr>
        <w:pStyle w:val="a8"/>
        <w:ind w:left="-567" w:firstLine="567"/>
        <w:jc w:val="both"/>
        <w:rPr>
          <w:rFonts w:ascii="Times New Roman" w:hAnsi="Times New Roman"/>
          <w:sz w:val="24"/>
          <w:szCs w:val="24"/>
        </w:rPr>
      </w:pPr>
      <w:r w:rsidRPr="008C3332">
        <w:rPr>
          <w:rFonts w:ascii="Times New Roman" w:hAnsi="Times New Roman"/>
          <w:sz w:val="24"/>
          <w:szCs w:val="24"/>
        </w:rPr>
        <w:t>- занятия в семье.</w:t>
      </w:r>
    </w:p>
    <w:p w:rsidR="00CE3FEC" w:rsidRDefault="00CE3FEC" w:rsidP="00CE3FEC">
      <w:pPr>
        <w:spacing w:after="0" w:line="240" w:lineRule="auto"/>
        <w:jc w:val="both"/>
        <w:rPr>
          <w:rFonts w:ascii="Times New Roman" w:hAnsi="Times New Roman"/>
          <w:b/>
          <w:sz w:val="28"/>
          <w:szCs w:val="24"/>
        </w:rPr>
      </w:pPr>
    </w:p>
    <w:p w:rsidR="00CE3FEC" w:rsidRPr="00896EE1" w:rsidRDefault="00CE3FEC" w:rsidP="00CE3FEC">
      <w:pPr>
        <w:spacing w:after="0" w:line="240" w:lineRule="auto"/>
        <w:jc w:val="both"/>
        <w:rPr>
          <w:rFonts w:ascii="Times New Roman" w:hAnsi="Times New Roman"/>
          <w:b/>
          <w:sz w:val="28"/>
          <w:szCs w:val="24"/>
        </w:rPr>
      </w:pPr>
      <w:r w:rsidRPr="00896EE1">
        <w:rPr>
          <w:rFonts w:ascii="Times New Roman" w:hAnsi="Times New Roman"/>
          <w:b/>
          <w:sz w:val="28"/>
          <w:szCs w:val="24"/>
        </w:rPr>
        <w:t xml:space="preserve">2.3. </w:t>
      </w:r>
      <w:r>
        <w:rPr>
          <w:rFonts w:ascii="Times New Roman" w:hAnsi="Times New Roman"/>
          <w:b/>
          <w:sz w:val="28"/>
          <w:szCs w:val="24"/>
        </w:rPr>
        <w:t xml:space="preserve">Взаимодействие взрослых с детьми.  </w:t>
      </w:r>
      <w:r>
        <w:rPr>
          <w:rStyle w:val="a7"/>
          <w:rFonts w:ascii="Times New Roman" w:hAnsi="Times New Roman"/>
          <w:b/>
          <w:sz w:val="28"/>
          <w:szCs w:val="24"/>
        </w:rPr>
        <w:footnoteReference w:id="23"/>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прочим), приобретение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CE3FEC" w:rsidRPr="008C3332" w:rsidRDefault="00CE3FEC" w:rsidP="00CE3FEC">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Для личностно-порождающего взаимодействия</w:t>
      </w:r>
      <w:r w:rsidRPr="008C3332">
        <w:rPr>
          <w:rFonts w:ascii="Times New Roman" w:hAnsi="Times New Roman"/>
          <w:i/>
          <w:sz w:val="24"/>
          <w:szCs w:val="24"/>
        </w:rPr>
        <w:t xml:space="preserve"> </w:t>
      </w:r>
      <w:r w:rsidRPr="008C3332">
        <w:rPr>
          <w:rFonts w:ascii="Times New Roman" w:hAnsi="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E3FEC" w:rsidRPr="008C3332" w:rsidRDefault="00CE3FEC" w:rsidP="00CE3FEC">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Личностно-порождающее взаимодействие</w:t>
      </w:r>
      <w:r w:rsidRPr="008C3332">
        <w:rPr>
          <w:rFonts w:ascii="Times New Roman" w:hAnsi="Times New Roman"/>
          <w:i/>
          <w:sz w:val="24"/>
          <w:szCs w:val="24"/>
        </w:rPr>
        <w:t xml:space="preserve"> </w:t>
      </w:r>
      <w:r w:rsidRPr="008C3332">
        <w:rPr>
          <w:rFonts w:ascii="Times New Roman" w:hAnsi="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w:t>
      </w:r>
      <w:r w:rsidRPr="008C3332">
        <w:rPr>
          <w:rFonts w:ascii="Times New Roman" w:hAnsi="Times New Roman"/>
          <w:sz w:val="24"/>
          <w:szCs w:val="24"/>
        </w:rPr>
        <w:lastRenderedPageBreak/>
        <w:t>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CE3FEC" w:rsidRDefault="00CE3FEC" w:rsidP="00CE3FEC">
      <w:pPr>
        <w:spacing w:after="0" w:line="240" w:lineRule="auto"/>
        <w:rPr>
          <w:rFonts w:ascii="Times New Roman" w:hAnsi="Times New Roman"/>
          <w:b/>
          <w:sz w:val="28"/>
          <w:szCs w:val="24"/>
        </w:rPr>
      </w:pPr>
      <w:r w:rsidRPr="00896EE1">
        <w:rPr>
          <w:rFonts w:ascii="Times New Roman" w:hAnsi="Times New Roman"/>
          <w:b/>
          <w:sz w:val="28"/>
          <w:szCs w:val="24"/>
        </w:rPr>
        <w:t xml:space="preserve">2.4. </w:t>
      </w:r>
      <w:r>
        <w:rPr>
          <w:rFonts w:ascii="Times New Roman" w:hAnsi="Times New Roman"/>
          <w:b/>
          <w:sz w:val="28"/>
          <w:szCs w:val="24"/>
        </w:rPr>
        <w:t xml:space="preserve"> Взаимодействие педагогического коллектива с семьями дошкольников</w:t>
      </w:r>
      <w:r w:rsidRPr="0093248A">
        <w:rPr>
          <w:rStyle w:val="a7"/>
          <w:rFonts w:ascii="Times New Roman" w:hAnsi="Times New Roman"/>
          <w:b/>
          <w:sz w:val="24"/>
          <w:szCs w:val="24"/>
        </w:rPr>
        <w:footnoteReference w:id="24"/>
      </w:r>
    </w:p>
    <w:p w:rsidR="00CE3FEC" w:rsidRPr="00796021" w:rsidRDefault="00CE3FEC" w:rsidP="00CE3FEC">
      <w:pPr>
        <w:autoSpaceDE w:val="0"/>
        <w:autoSpaceDN w:val="0"/>
        <w:adjustRightInd w:val="0"/>
        <w:spacing w:after="0" w:line="240" w:lineRule="auto"/>
        <w:rPr>
          <w:rFonts w:ascii="Times New Roman" w:hAnsi="Times New Roman" w:cs="Times New Roman"/>
          <w:b/>
          <w:bCs/>
          <w:sz w:val="24"/>
          <w:szCs w:val="24"/>
        </w:rPr>
      </w:pPr>
      <w:r w:rsidRPr="00796021">
        <w:rPr>
          <w:rFonts w:ascii="Times New Roman" w:hAnsi="Times New Roman" w:cs="Times New Roman"/>
          <w:b/>
          <w:bCs/>
          <w:sz w:val="24"/>
          <w:szCs w:val="24"/>
        </w:rPr>
        <w:t>Цели и задачи партнерства с родителями (законными представителями)</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родителями(законными представителями) и воспитателями, то есть для открытого,</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воспитания детей.</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Партнерство означает, что отношения обеих сторон строятся на основе совместной</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Особенно важен диалог между педагогом и семьей в случае наличия у ребенка</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анализировать поведение или проблемы ребенка, выяснять причины проблем и искать</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подходящие возможности их решения. В диалоге проходит консультирование</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lastRenderedPageBreak/>
        <w:t>родителей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 xml:space="preserve">Таким образом, </w:t>
      </w:r>
      <w:r>
        <w:rPr>
          <w:rFonts w:ascii="Times New Roman" w:hAnsi="Times New Roman" w:cs="Times New Roman"/>
          <w:sz w:val="24"/>
          <w:szCs w:val="24"/>
        </w:rPr>
        <w:t>МАДОУ занимае</w:t>
      </w:r>
      <w:r w:rsidRPr="001471F7">
        <w:rPr>
          <w:rFonts w:ascii="Times New Roman" w:hAnsi="Times New Roman" w:cs="Times New Roman"/>
          <w:sz w:val="24"/>
          <w:szCs w:val="24"/>
        </w:rPr>
        <w:t>тся профилактикой и борются с возникновением</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развитии детей на ранних стадиях развития.</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Уважение, сопереживание и искренность являются важными позициями,</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способствующими позитивному проведению диалога.</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Диалог с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 необходим также для планирования</w:t>
      </w:r>
      <w:r>
        <w:rPr>
          <w:rFonts w:ascii="Times New Roman" w:hAnsi="Times New Roman" w:cs="Times New Roman"/>
          <w:sz w:val="24"/>
          <w:szCs w:val="24"/>
        </w:rPr>
        <w:t xml:space="preserve"> </w:t>
      </w:r>
      <w:r w:rsidRPr="001471F7">
        <w:rPr>
          <w:rFonts w:ascii="Times New Roman" w:hAnsi="Times New Roman" w:cs="Times New Roman"/>
          <w:sz w:val="24"/>
          <w:szCs w:val="24"/>
        </w:rPr>
        <w:t>педагогической работы. Знание педагогами семейного уклада доверенных им детей позволяет</w:t>
      </w:r>
      <w:r>
        <w:rPr>
          <w:rFonts w:ascii="Times New Roman" w:hAnsi="Times New Roman" w:cs="Times New Roman"/>
          <w:sz w:val="24"/>
          <w:szCs w:val="24"/>
        </w:rPr>
        <w:t xml:space="preserve"> </w:t>
      </w:r>
      <w:r w:rsidRPr="001471F7">
        <w:rPr>
          <w:rFonts w:ascii="Times New Roman" w:hAnsi="Times New Roman" w:cs="Times New Roman"/>
          <w:sz w:val="24"/>
          <w:szCs w:val="24"/>
        </w:rPr>
        <w:t>эффективнее решать образовательные задачи, передавая детям дополнительный опыт.</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в свою очередь, также должны делиться информацией с родителями(законными</w:t>
      </w:r>
      <w:r>
        <w:rPr>
          <w:rFonts w:ascii="Times New Roman" w:hAnsi="Times New Roman" w:cs="Times New Roman"/>
          <w:sz w:val="24"/>
          <w:szCs w:val="24"/>
        </w:rPr>
        <w:t xml:space="preserve"> </w:t>
      </w:r>
      <w:r w:rsidRPr="001471F7">
        <w:rPr>
          <w:rFonts w:ascii="Times New Roman" w:hAnsi="Times New Roman" w:cs="Times New Roman"/>
          <w:sz w:val="24"/>
          <w:szCs w:val="24"/>
        </w:rPr>
        <w:t>представителями) о своей работе и о поведении детей во время пребывания в Организации.</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Родители(законные представители), как правило, хотят знать о возможностях сотрудничества,</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способствующего адаптации ребенка к Организации, его развитию, эффективному</w:t>
      </w:r>
      <w:r>
        <w:rPr>
          <w:rFonts w:ascii="Times New Roman" w:hAnsi="Times New Roman" w:cs="Times New Roman"/>
          <w:sz w:val="24"/>
          <w:szCs w:val="24"/>
        </w:rPr>
        <w:t xml:space="preserve"> </w:t>
      </w:r>
      <w:r w:rsidRPr="001471F7">
        <w:rPr>
          <w:rFonts w:ascii="Times New Roman" w:hAnsi="Times New Roman" w:cs="Times New Roman"/>
          <w:sz w:val="24"/>
          <w:szCs w:val="24"/>
        </w:rPr>
        <w:t>использованию предлагаемых форм образовательной работы.</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партнерством.</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Организация может предложить родителям(законным представителям) активно</w:t>
      </w:r>
      <w:r>
        <w:rPr>
          <w:rFonts w:ascii="Times New Roman" w:hAnsi="Times New Roman" w:cs="Times New Roman"/>
          <w:sz w:val="24"/>
          <w:szCs w:val="24"/>
        </w:rPr>
        <w:t xml:space="preserve"> </w:t>
      </w:r>
      <w:r w:rsidRPr="001471F7">
        <w:rPr>
          <w:rFonts w:ascii="Times New Roman" w:hAnsi="Times New Roman" w:cs="Times New Roman"/>
          <w:sz w:val="24"/>
          <w:szCs w:val="24"/>
        </w:rPr>
        <w:t>участвовать в образовательной работе и в отдельных занятиях. Родители (законные</w:t>
      </w:r>
    </w:p>
    <w:p w:rsidR="00CE3FEC" w:rsidRPr="001471F7" w:rsidRDefault="00CE3FEC" w:rsidP="00CE3FEC">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представители)могут привнести в жизнь Организации свои особые умения, пригласить детей к</w:t>
      </w:r>
      <w:r>
        <w:rPr>
          <w:rFonts w:ascii="Times New Roman" w:hAnsi="Times New Roman" w:cs="Times New Roman"/>
          <w:sz w:val="24"/>
          <w:szCs w:val="24"/>
        </w:rPr>
        <w:t xml:space="preserve"> </w:t>
      </w:r>
      <w:r w:rsidRPr="001471F7">
        <w:rPr>
          <w:rFonts w:ascii="Times New Roman" w:hAnsi="Times New Roman" w:cs="Times New Roman"/>
          <w:sz w:val="24"/>
          <w:szCs w:val="24"/>
        </w:rPr>
        <w:t>себе на работу, поставить для них спектакль, организовать совместное посещение музея, театра,</w:t>
      </w:r>
      <w:r>
        <w:rPr>
          <w:rFonts w:ascii="Times New Roman" w:hAnsi="Times New Roman" w:cs="Times New Roman"/>
          <w:sz w:val="24"/>
          <w:szCs w:val="24"/>
        </w:rPr>
        <w:t xml:space="preserve"> </w:t>
      </w:r>
      <w:r w:rsidRPr="001471F7">
        <w:rPr>
          <w:rFonts w:ascii="Times New Roman" w:hAnsi="Times New Roman" w:cs="Times New Roman"/>
          <w:sz w:val="24"/>
          <w:szCs w:val="24"/>
        </w:rPr>
        <w:t>помочь с уборкой территории и вывозом мусора, сопровождать группу детей во время</w:t>
      </w:r>
      <w:r>
        <w:rPr>
          <w:rFonts w:ascii="Times New Roman" w:hAnsi="Times New Roman" w:cs="Times New Roman"/>
          <w:sz w:val="24"/>
          <w:szCs w:val="24"/>
        </w:rPr>
        <w:t xml:space="preserve"> </w:t>
      </w:r>
      <w:r w:rsidRPr="001471F7">
        <w:rPr>
          <w:rFonts w:ascii="Times New Roman" w:hAnsi="Times New Roman" w:cs="Times New Roman"/>
          <w:sz w:val="24"/>
          <w:szCs w:val="24"/>
        </w:rPr>
        <w:t>экскурсий и т. п.</w:t>
      </w:r>
    </w:p>
    <w:p w:rsidR="00CE3FEC" w:rsidRPr="001471F7" w:rsidRDefault="00CE3FEC" w:rsidP="00CE3FEC">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Разнообразные возможности для привлечения родителей(законных представителей)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предоставляет проектная работа. Родители(законные представители) могут принимать участие в</w:t>
      </w:r>
      <w:r>
        <w:rPr>
          <w:rFonts w:ascii="Times New Roman" w:hAnsi="Times New Roman" w:cs="Times New Roman"/>
          <w:sz w:val="24"/>
          <w:szCs w:val="24"/>
        </w:rPr>
        <w:t xml:space="preserve"> </w:t>
      </w:r>
      <w:r w:rsidRPr="001471F7">
        <w:rPr>
          <w:rFonts w:ascii="Times New Roman" w:hAnsi="Times New Roman" w:cs="Times New Roman"/>
          <w:sz w:val="24"/>
          <w:szCs w:val="24"/>
        </w:rPr>
        <w:t>планировании и подготовке проектов, праздников, экскурсий и т. д., могут также</w:t>
      </w:r>
      <w:r>
        <w:rPr>
          <w:rFonts w:ascii="Times New Roman" w:hAnsi="Times New Roman" w:cs="Times New Roman"/>
          <w:sz w:val="24"/>
          <w:szCs w:val="24"/>
        </w:rPr>
        <w:t xml:space="preserve"> </w:t>
      </w:r>
      <w:r w:rsidRPr="001471F7">
        <w:rPr>
          <w:rFonts w:ascii="Times New Roman" w:hAnsi="Times New Roman" w:cs="Times New Roman"/>
          <w:sz w:val="24"/>
          <w:szCs w:val="24"/>
        </w:rPr>
        <w:t>самостоятельно планировать родительские мероприятия и проводить их своими силами.</w:t>
      </w:r>
    </w:p>
    <w:p w:rsidR="00CE3FEC" w:rsidRPr="001471F7" w:rsidRDefault="00CE3FEC" w:rsidP="00CE3FEC">
      <w:pPr>
        <w:autoSpaceDE w:val="0"/>
        <w:autoSpaceDN w:val="0"/>
        <w:adjustRightInd w:val="0"/>
        <w:spacing w:after="0" w:line="240" w:lineRule="auto"/>
        <w:ind w:firstLine="284"/>
        <w:jc w:val="both"/>
        <w:rPr>
          <w:rFonts w:ascii="Times New Roman" w:hAnsi="Times New Roman" w:cs="Times New Roman"/>
          <w:sz w:val="24"/>
          <w:szCs w:val="24"/>
        </w:rPr>
      </w:pPr>
      <w:r w:rsidRPr="001471F7">
        <w:rPr>
          <w:rFonts w:ascii="Times New Roman" w:hAnsi="Times New Roman" w:cs="Times New Roman"/>
          <w:sz w:val="24"/>
          <w:szCs w:val="24"/>
        </w:rPr>
        <w:t>Организацией поощряется обмен мнениями между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возникновение социальных сетей и семейная самопомощь.</w:t>
      </w:r>
    </w:p>
    <w:p w:rsidR="00CE3FEC" w:rsidRPr="0093248A" w:rsidRDefault="00CE3FEC" w:rsidP="00CE3FEC">
      <w:pPr>
        <w:spacing w:after="0" w:line="240" w:lineRule="auto"/>
        <w:rPr>
          <w:rFonts w:ascii="Times New Roman" w:hAnsi="Times New Roman"/>
          <w:b/>
          <w:sz w:val="24"/>
          <w:szCs w:val="24"/>
        </w:rPr>
      </w:pPr>
      <w:r w:rsidRPr="0093248A">
        <w:rPr>
          <w:rFonts w:ascii="Times New Roman" w:hAnsi="Times New Roman"/>
          <w:b/>
          <w:sz w:val="24"/>
          <w:szCs w:val="24"/>
        </w:rPr>
        <w:t>3. ОРГАНИЗАЦИОННЫЙ РАЗДЕЛ</w:t>
      </w:r>
      <w:r>
        <w:rPr>
          <w:rFonts w:ascii="Times New Roman" w:hAnsi="Times New Roman"/>
          <w:b/>
          <w:sz w:val="24"/>
          <w:szCs w:val="24"/>
        </w:rPr>
        <w:t>.</w:t>
      </w:r>
    </w:p>
    <w:p w:rsidR="00CE3FEC" w:rsidRDefault="00CE3FEC" w:rsidP="00CE3FEC">
      <w:pPr>
        <w:spacing w:after="0" w:line="240" w:lineRule="auto"/>
        <w:rPr>
          <w:rFonts w:ascii="Times New Roman" w:hAnsi="Times New Roman"/>
          <w:b/>
          <w:sz w:val="24"/>
          <w:szCs w:val="24"/>
        </w:rPr>
      </w:pPr>
      <w:r w:rsidRPr="0093248A">
        <w:rPr>
          <w:rFonts w:ascii="Times New Roman" w:hAnsi="Times New Roman"/>
          <w:b/>
          <w:sz w:val="28"/>
          <w:szCs w:val="28"/>
        </w:rPr>
        <w:t>3.1. Психолого-педагогические условия, обеспечивающие развитие ребенка</w:t>
      </w:r>
      <w:r w:rsidRPr="0093248A">
        <w:rPr>
          <w:rStyle w:val="a7"/>
          <w:rFonts w:ascii="Times New Roman" w:hAnsi="Times New Roman"/>
          <w:b/>
          <w:szCs w:val="24"/>
        </w:rPr>
        <w:footnoteReference w:id="25"/>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sidRPr="0099576C">
        <w:rPr>
          <w:rFonts w:ascii="Times New Roman" w:hAnsi="Times New Roman"/>
          <w:b/>
          <w:sz w:val="24"/>
          <w:szCs w:val="24"/>
        </w:rPr>
        <w:t>Личностно-порождающее взаимодействие взрослых с детьми</w:t>
      </w:r>
      <w:r>
        <w:rPr>
          <w:rFonts w:ascii="Times New Roman" w:hAnsi="Times New Roman"/>
          <w:sz w:val="24"/>
          <w:szCs w:val="24"/>
        </w:rPr>
        <w:t>,</w:t>
      </w:r>
      <w:r w:rsidRPr="008C3332">
        <w:rPr>
          <w:rFonts w:ascii="Times New Roman" w:hAnsi="Times New Roman"/>
          <w:b/>
          <w:i/>
          <w:sz w:val="24"/>
          <w:szCs w:val="24"/>
        </w:rPr>
        <w:t xml:space="preserve"> </w:t>
      </w:r>
      <w:r w:rsidRPr="008C3332">
        <w:rPr>
          <w:rFonts w:ascii="Times New Roman" w:hAnsi="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E3FEC" w:rsidRPr="0099576C" w:rsidRDefault="00CE3FEC" w:rsidP="00CE3FEC">
      <w:pPr>
        <w:spacing w:after="0" w:line="240" w:lineRule="auto"/>
        <w:jc w:val="both"/>
        <w:rPr>
          <w:rFonts w:ascii="Times New Roman" w:hAnsi="Times New Roman"/>
          <w:b/>
          <w:sz w:val="24"/>
          <w:szCs w:val="24"/>
        </w:rPr>
      </w:pPr>
      <w:r w:rsidRPr="008C3332">
        <w:rPr>
          <w:rFonts w:ascii="Times New Roman" w:hAnsi="Times New Roman"/>
          <w:sz w:val="24"/>
          <w:szCs w:val="24"/>
        </w:rPr>
        <w:t>2.</w:t>
      </w:r>
      <w:r w:rsidRPr="0099576C">
        <w:rPr>
          <w:rFonts w:ascii="Times New Roman" w:hAnsi="Times New Roman"/>
          <w:b/>
          <w:sz w:val="24"/>
          <w:szCs w:val="24"/>
        </w:rPr>
        <w:t>Ориентированность педагогической оценки на относительные показатели детской успешност</w:t>
      </w:r>
      <w:r>
        <w:rPr>
          <w:rFonts w:ascii="Times New Roman" w:hAnsi="Times New Roman"/>
          <w:b/>
          <w:sz w:val="24"/>
          <w:szCs w:val="24"/>
        </w:rPr>
        <w:t>и</w:t>
      </w:r>
      <w:r w:rsidRPr="008C3332">
        <w:rPr>
          <w:rFonts w:ascii="Times New Roman" w:hAnsi="Times New Roman"/>
          <w:sz w:val="24"/>
          <w:szCs w:val="24"/>
        </w:rPr>
        <w:t>, то есть сравнение нынешних и предыдущих достижений ребенка, стимулирование самооценки.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3.</w:t>
      </w:r>
      <w:r w:rsidRPr="0099576C">
        <w:rPr>
          <w:rFonts w:ascii="Times New Roman" w:hAnsi="Times New Roman"/>
          <w:b/>
          <w:sz w:val="24"/>
          <w:szCs w:val="24"/>
        </w:rPr>
        <w:t>Формирование игры</w:t>
      </w:r>
      <w:r>
        <w:rPr>
          <w:rFonts w:ascii="Times New Roman" w:hAnsi="Times New Roman"/>
          <w:sz w:val="24"/>
          <w:szCs w:val="24"/>
        </w:rPr>
        <w:t xml:space="preserve"> </w:t>
      </w:r>
      <w:r w:rsidRPr="008C3332">
        <w:rPr>
          <w:rFonts w:ascii="Times New Roman" w:hAnsi="Times New Roman"/>
          <w:sz w:val="24"/>
          <w:szCs w:val="24"/>
        </w:rPr>
        <w:t>как важнейшего фактора развития ребенка.</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lastRenderedPageBreak/>
        <w:t>4.</w:t>
      </w:r>
      <w:r w:rsidRPr="0099576C">
        <w:rPr>
          <w:rFonts w:ascii="Times New Roman" w:hAnsi="Times New Roman"/>
          <w:b/>
          <w:sz w:val="24"/>
          <w:szCs w:val="24"/>
        </w:rPr>
        <w:t>Создание развивающей образовательной среды</w:t>
      </w:r>
      <w:r>
        <w:rPr>
          <w:rFonts w:ascii="Times New Roman" w:hAnsi="Times New Roman"/>
          <w:sz w:val="24"/>
          <w:szCs w:val="24"/>
        </w:rPr>
        <w:t xml:space="preserve">, </w:t>
      </w:r>
      <w:r w:rsidRPr="008C3332">
        <w:rPr>
          <w:rFonts w:ascii="Times New Roman" w:hAnsi="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5.</w:t>
      </w:r>
      <w:r w:rsidRPr="0099576C">
        <w:rPr>
          <w:rFonts w:ascii="Times New Roman" w:hAnsi="Times New Roman"/>
          <w:b/>
          <w:sz w:val="24"/>
          <w:szCs w:val="24"/>
        </w:rPr>
        <w:t>Сбалансированность репродуктивной</w:t>
      </w:r>
      <w:r>
        <w:rPr>
          <w:rFonts w:ascii="Times New Roman" w:hAnsi="Times New Roman"/>
          <w:sz w:val="24"/>
          <w:szCs w:val="24"/>
        </w:rPr>
        <w:t xml:space="preserve">  (воспроизводящей готовый образец) </w:t>
      </w:r>
      <w:r w:rsidRPr="0099576C">
        <w:rPr>
          <w:rFonts w:ascii="Times New Roman" w:hAnsi="Times New Roman"/>
          <w:b/>
          <w:sz w:val="24"/>
          <w:szCs w:val="24"/>
        </w:rPr>
        <w:t>и продуктивной</w:t>
      </w:r>
      <w:r>
        <w:rPr>
          <w:rFonts w:ascii="Times New Roman" w:hAnsi="Times New Roman"/>
          <w:sz w:val="24"/>
          <w:szCs w:val="24"/>
        </w:rPr>
        <w:t xml:space="preserve"> (производящей субъективно новый продукт) деятельности</w:t>
      </w:r>
      <w:r w:rsidRPr="008C3332">
        <w:rPr>
          <w:rFonts w:ascii="Times New Roman" w:hAnsi="Times New Roman"/>
          <w:sz w:val="24"/>
          <w:szCs w:val="24"/>
        </w:rPr>
        <w:t>,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6.</w:t>
      </w:r>
      <w:r w:rsidRPr="0099576C">
        <w:rPr>
          <w:rFonts w:ascii="Times New Roman" w:hAnsi="Times New Roman"/>
          <w:b/>
          <w:sz w:val="24"/>
          <w:szCs w:val="24"/>
        </w:rPr>
        <w:t>Участие родителей</w:t>
      </w:r>
      <w:r>
        <w:rPr>
          <w:rFonts w:ascii="Times New Roman" w:hAnsi="Times New Roman"/>
          <w:sz w:val="24"/>
          <w:szCs w:val="24"/>
        </w:rPr>
        <w:t xml:space="preserve"> </w:t>
      </w:r>
      <w:r w:rsidRPr="008C3332">
        <w:rPr>
          <w:rFonts w:ascii="Times New Roman" w:hAnsi="Times New Roman"/>
          <w:sz w:val="24"/>
          <w:szCs w:val="24"/>
        </w:rPr>
        <w:t>как необходимое условие для полноценного развития ребенка дошкольного возраста.</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7.</w:t>
      </w:r>
      <w:r w:rsidRPr="00310D06">
        <w:rPr>
          <w:rFonts w:ascii="Times New Roman" w:hAnsi="Times New Roman"/>
          <w:b/>
          <w:sz w:val="24"/>
          <w:szCs w:val="24"/>
        </w:rPr>
        <w:t>Профессиональноен развитие педагогов</w:t>
      </w:r>
      <w:r w:rsidRPr="008C3332">
        <w:rPr>
          <w:rFonts w:ascii="Times New Roman" w:hAnsi="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CE3FEC" w:rsidRPr="006C6B32" w:rsidRDefault="00CE3FEC" w:rsidP="00CE3FEC">
      <w:pPr>
        <w:spacing w:after="0" w:line="240" w:lineRule="auto"/>
        <w:jc w:val="both"/>
        <w:rPr>
          <w:rFonts w:ascii="Times New Roman" w:hAnsi="Times New Roman"/>
          <w:b/>
          <w:sz w:val="28"/>
          <w:szCs w:val="24"/>
        </w:rPr>
      </w:pPr>
      <w:r w:rsidRPr="006C6B32">
        <w:rPr>
          <w:rFonts w:ascii="Times New Roman" w:hAnsi="Times New Roman"/>
          <w:b/>
          <w:sz w:val="28"/>
          <w:szCs w:val="24"/>
        </w:rPr>
        <w:t xml:space="preserve">3.2. </w:t>
      </w:r>
      <w:r>
        <w:rPr>
          <w:rFonts w:ascii="Times New Roman" w:hAnsi="Times New Roman"/>
          <w:b/>
          <w:sz w:val="28"/>
          <w:szCs w:val="24"/>
        </w:rPr>
        <w:t>Организация развивающей предметно-пространственной среды</w:t>
      </w:r>
      <w:r w:rsidRPr="006C6B32">
        <w:rPr>
          <w:rStyle w:val="a7"/>
          <w:rFonts w:ascii="Times New Roman" w:hAnsi="Times New Roman"/>
          <w:b/>
          <w:sz w:val="28"/>
          <w:szCs w:val="24"/>
        </w:rPr>
        <w:footnoteReference w:id="26"/>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(далее РППС) соответствует требованиям Стандарта и санитарно-эпидемиологическим требованиям</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Развивающая предметно-пространственная среда в Организации обеспечивает реализацию основной образовательной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РППС</w:t>
      </w:r>
      <w:r>
        <w:rPr>
          <w:rFonts w:ascii="Times New Roman" w:hAnsi="Times New Roman"/>
          <w:sz w:val="24"/>
          <w:szCs w:val="24"/>
        </w:rPr>
        <w:t xml:space="preserve"> </w:t>
      </w:r>
      <w:r w:rsidRPr="008C3332">
        <w:rPr>
          <w:rFonts w:ascii="Times New Roman" w:hAnsi="Times New Roman"/>
          <w:sz w:val="24"/>
          <w:szCs w:val="24"/>
        </w:rPr>
        <w:t xml:space="preserve">-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Стандартом РППС </w:t>
      </w:r>
      <w:r>
        <w:rPr>
          <w:rFonts w:ascii="Times New Roman" w:hAnsi="Times New Roman"/>
          <w:sz w:val="24"/>
          <w:szCs w:val="24"/>
        </w:rPr>
        <w:t xml:space="preserve">МАДОУ </w:t>
      </w:r>
      <w:r w:rsidRPr="008C3332">
        <w:rPr>
          <w:rFonts w:ascii="Times New Roman" w:hAnsi="Times New Roman"/>
          <w:sz w:val="24"/>
          <w:szCs w:val="24"/>
        </w:rPr>
        <w:t>обеспечивает и гарантирует:</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-охрану и укрепление </w:t>
      </w:r>
      <w:r>
        <w:rPr>
          <w:rFonts w:ascii="Times New Roman" w:hAnsi="Times New Roman"/>
          <w:sz w:val="24"/>
          <w:szCs w:val="24"/>
        </w:rPr>
        <w:t xml:space="preserve"> </w:t>
      </w:r>
      <w:r w:rsidRPr="008C3332">
        <w:rPr>
          <w:rFonts w:ascii="Times New Roman" w:hAnsi="Times New Roman"/>
          <w:sz w:val="24"/>
          <w:szCs w:val="24"/>
        </w:rPr>
        <w:t xml:space="preserve">физического, психического здоровья,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CE3FEC" w:rsidRPr="008C3332" w:rsidRDefault="00CE3FEC" w:rsidP="00CE3FEC">
      <w:pPr>
        <w:spacing w:after="0" w:line="240" w:lineRule="auto"/>
        <w:ind w:firstLine="709"/>
        <w:jc w:val="both"/>
        <w:rPr>
          <w:rFonts w:ascii="Times New Roman" w:hAnsi="Times New Roman"/>
          <w:sz w:val="24"/>
          <w:szCs w:val="24"/>
        </w:rPr>
      </w:pPr>
      <w:r w:rsidRPr="008C3332">
        <w:rPr>
          <w:rFonts w:ascii="Times New Roman" w:hAnsi="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E3FEC" w:rsidRPr="008C3332" w:rsidRDefault="00CE3FEC" w:rsidP="00CE3FEC">
      <w:pPr>
        <w:spacing w:after="0" w:line="240" w:lineRule="auto"/>
        <w:ind w:firstLine="709"/>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CE3FEC" w:rsidRPr="008C3332" w:rsidRDefault="00CE3FEC" w:rsidP="00CE3FEC">
      <w:pPr>
        <w:spacing w:after="0" w:line="240" w:lineRule="auto"/>
        <w:ind w:firstLine="709"/>
        <w:jc w:val="both"/>
        <w:rPr>
          <w:rFonts w:ascii="Times New Roman" w:hAnsi="Times New Roman"/>
          <w:sz w:val="24"/>
          <w:szCs w:val="24"/>
        </w:rPr>
      </w:pPr>
      <w:r w:rsidRPr="008C3332">
        <w:rPr>
          <w:rFonts w:ascii="Times New Roman" w:hAnsi="Times New Roman"/>
          <w:sz w:val="24"/>
          <w:szCs w:val="24"/>
        </w:rPr>
        <w:t>При проектировании пространства внутренних помещений</w:t>
      </w:r>
      <w:r>
        <w:rPr>
          <w:rFonts w:ascii="Times New Roman" w:hAnsi="Times New Roman"/>
          <w:sz w:val="24"/>
          <w:szCs w:val="24"/>
        </w:rPr>
        <w:t xml:space="preserve"> МАДОУ,</w:t>
      </w:r>
      <w:r w:rsidRPr="008C3332">
        <w:rPr>
          <w:rFonts w:ascii="Times New Roman" w:hAnsi="Times New Roman"/>
          <w:sz w:val="24"/>
          <w:szCs w:val="24"/>
        </w:rPr>
        <w:t xml:space="preserve">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sidRPr="006C6B32">
        <w:rPr>
          <w:rFonts w:ascii="Times New Roman" w:hAnsi="Times New Roman"/>
          <w:b/>
          <w:sz w:val="24"/>
          <w:szCs w:val="24"/>
        </w:rPr>
        <w:t>Содержательная насыщенность</w:t>
      </w:r>
      <w:r w:rsidRPr="008C3332">
        <w:rPr>
          <w:rFonts w:ascii="Times New Roman" w:hAnsi="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w:t>
      </w:r>
      <w:r w:rsidRPr="006C6B32">
        <w:rPr>
          <w:rFonts w:ascii="Times New Roman" w:hAnsi="Times New Roman"/>
          <w:b/>
          <w:sz w:val="24"/>
          <w:szCs w:val="24"/>
        </w:rPr>
        <w:t>Трансформируемость</w:t>
      </w:r>
      <w:r w:rsidRPr="008C3332">
        <w:rPr>
          <w:rFonts w:ascii="Times New Roman" w:hAnsi="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3)</w:t>
      </w:r>
      <w:r w:rsidRPr="006C6B32">
        <w:rPr>
          <w:rFonts w:ascii="Times New Roman" w:hAnsi="Times New Roman"/>
          <w:b/>
          <w:sz w:val="24"/>
          <w:szCs w:val="24"/>
        </w:rPr>
        <w:t>Полифу</w:t>
      </w:r>
      <w:r>
        <w:rPr>
          <w:rFonts w:ascii="Times New Roman" w:hAnsi="Times New Roman"/>
          <w:b/>
          <w:sz w:val="24"/>
          <w:szCs w:val="24"/>
        </w:rPr>
        <w:t>н</w:t>
      </w:r>
      <w:r w:rsidRPr="006C6B32">
        <w:rPr>
          <w:rFonts w:ascii="Times New Roman" w:hAnsi="Times New Roman"/>
          <w:b/>
          <w:sz w:val="24"/>
          <w:szCs w:val="24"/>
        </w:rPr>
        <w:t>кциональность</w:t>
      </w:r>
      <w:r w:rsidRPr="008C3332">
        <w:rPr>
          <w:rFonts w:ascii="Times New Roman" w:hAnsi="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4)</w:t>
      </w:r>
      <w:r w:rsidRPr="006C6B32">
        <w:rPr>
          <w:rFonts w:ascii="Times New Roman" w:hAnsi="Times New Roman"/>
          <w:b/>
          <w:sz w:val="24"/>
          <w:szCs w:val="24"/>
        </w:rPr>
        <w:t>Вариативность</w:t>
      </w:r>
      <w:r w:rsidRPr="008C3332">
        <w:rPr>
          <w:rFonts w:ascii="Times New Roman" w:hAnsi="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8C3332">
        <w:rPr>
          <w:rFonts w:ascii="Times New Roman" w:hAnsi="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5)</w:t>
      </w:r>
      <w:r w:rsidRPr="006C6B32">
        <w:rPr>
          <w:rFonts w:ascii="Times New Roman" w:hAnsi="Times New Roman"/>
          <w:b/>
          <w:sz w:val="24"/>
          <w:szCs w:val="24"/>
        </w:rPr>
        <w:t>Доступность</w:t>
      </w:r>
      <w:r w:rsidRPr="008C3332">
        <w:rPr>
          <w:rFonts w:ascii="Times New Roman" w:hAnsi="Times New Roman"/>
          <w:i/>
          <w:sz w:val="24"/>
          <w:szCs w:val="24"/>
        </w:rPr>
        <w:t xml:space="preserve"> – </w:t>
      </w:r>
      <w:r w:rsidRPr="008C3332">
        <w:rPr>
          <w:rFonts w:ascii="Times New Roman" w:hAnsi="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6)</w:t>
      </w:r>
      <w:r w:rsidRPr="006C6B32">
        <w:rPr>
          <w:rFonts w:ascii="Times New Roman" w:hAnsi="Times New Roman"/>
          <w:b/>
          <w:sz w:val="24"/>
          <w:szCs w:val="24"/>
        </w:rPr>
        <w:t>Безопасность</w:t>
      </w:r>
      <w:r w:rsidRPr="008C3332">
        <w:rPr>
          <w:rFonts w:ascii="Times New Roman" w:hAnsi="Times New Roman"/>
          <w:i/>
          <w:sz w:val="24"/>
          <w:szCs w:val="24"/>
        </w:rPr>
        <w:t xml:space="preserve"> – </w:t>
      </w:r>
      <w:r w:rsidRPr="008C3332">
        <w:rPr>
          <w:rFonts w:ascii="Times New Roman" w:hAnsi="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CE3FEC" w:rsidRPr="008C3332" w:rsidRDefault="00CE3FEC" w:rsidP="00CE3FEC">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 xml:space="preserve">Направления и условия построения РППС в </w:t>
      </w:r>
      <w:r>
        <w:rPr>
          <w:rFonts w:ascii="Times New Roman" w:hAnsi="Times New Roman"/>
          <w:b/>
          <w:sz w:val="24"/>
          <w:szCs w:val="24"/>
        </w:rPr>
        <w:t>МАДОУ.</w:t>
      </w:r>
    </w:p>
    <w:p w:rsidR="00CE3FEC" w:rsidRPr="008C3332" w:rsidRDefault="00CE3FEC" w:rsidP="00CE3FEC">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Первое направление</w:t>
      </w:r>
      <w:r>
        <w:rPr>
          <w:rFonts w:ascii="Times New Roman" w:hAnsi="Times New Roman"/>
          <w:sz w:val="24"/>
          <w:szCs w:val="24"/>
        </w:rPr>
        <w:t xml:space="preserve"> </w:t>
      </w:r>
      <w:r w:rsidRPr="008C3332">
        <w:rPr>
          <w:rFonts w:ascii="Times New Roman" w:hAnsi="Times New Roman"/>
          <w:sz w:val="24"/>
          <w:szCs w:val="24"/>
        </w:rPr>
        <w:t xml:space="preserve">-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CE3FEC" w:rsidRPr="008C3332" w:rsidRDefault="00CE3FEC" w:rsidP="00CE3FEC">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Второе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CE3FEC" w:rsidRPr="008C3332" w:rsidRDefault="00CE3FEC" w:rsidP="00CE3FEC">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Третье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CE3FEC" w:rsidRPr="008C3332" w:rsidRDefault="00CE3FEC" w:rsidP="00CE3FEC">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Четвертое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выборе ими способов решения предложенных задач (заданий);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действий с представленными материалами и оборудованием;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отношений  к  реализуемой  деятельности,  самому  себе  как  ее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субъекту, взаимоотношений с партнерами.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обеспечена</w:t>
      </w:r>
      <w:r>
        <w:rPr>
          <w:rFonts w:ascii="Times New Roman" w:hAnsi="Times New Roman"/>
          <w:sz w:val="24"/>
          <w:szCs w:val="24"/>
        </w:rPr>
        <w:t xml:space="preserve"> доступность</w:t>
      </w:r>
      <w:r w:rsidRPr="008C3332">
        <w:rPr>
          <w:rFonts w:ascii="Times New Roman" w:hAnsi="Times New Roman"/>
          <w:sz w:val="24"/>
          <w:szCs w:val="24"/>
        </w:rPr>
        <w:t xml:space="preserve"> предметно-пространственной среды для воспитанников, в том числе для детей с ОВЗ и детей инвалидов. ООП ДО </w:t>
      </w:r>
      <w:r>
        <w:rPr>
          <w:rFonts w:ascii="Times New Roman" w:hAnsi="Times New Roman"/>
          <w:sz w:val="24"/>
          <w:szCs w:val="24"/>
        </w:rPr>
        <w:t xml:space="preserve"> </w:t>
      </w:r>
      <w:r w:rsidRPr="008C3332">
        <w:rPr>
          <w:rFonts w:ascii="Times New Roman" w:hAnsi="Times New Roman"/>
          <w:sz w:val="24"/>
          <w:szCs w:val="24"/>
        </w:rPr>
        <w:t>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CE3FEC" w:rsidRPr="009815CD" w:rsidRDefault="00CE3FEC" w:rsidP="00CE3FEC">
      <w:pPr>
        <w:spacing w:after="0" w:line="240" w:lineRule="auto"/>
        <w:ind w:firstLine="708"/>
        <w:jc w:val="both"/>
        <w:rPr>
          <w:rFonts w:ascii="Times New Roman" w:hAnsi="Times New Roman"/>
          <w:b/>
          <w:sz w:val="24"/>
          <w:szCs w:val="24"/>
        </w:rPr>
      </w:pPr>
      <w:r w:rsidRPr="009815CD">
        <w:rPr>
          <w:rFonts w:ascii="Times New Roman" w:hAnsi="Times New Roman"/>
          <w:b/>
          <w:sz w:val="24"/>
          <w:szCs w:val="24"/>
        </w:rPr>
        <w:lastRenderedPageBreak/>
        <w:t>Предметно-пространственная среда  в МАДОУ №5</w:t>
      </w:r>
      <w:r>
        <w:rPr>
          <w:rFonts w:ascii="Times New Roman" w:hAnsi="Times New Roman"/>
          <w:b/>
          <w:sz w:val="24"/>
          <w:szCs w:val="24"/>
        </w:rPr>
        <w:t>:</w:t>
      </w:r>
    </w:p>
    <w:p w:rsidR="00CE3FEC" w:rsidRPr="006B717B" w:rsidRDefault="00CE3FEC" w:rsidP="00CE3FEC">
      <w:pPr>
        <w:spacing w:after="0" w:line="240" w:lineRule="auto"/>
        <w:ind w:firstLine="708"/>
        <w:jc w:val="both"/>
        <w:rPr>
          <w:rFonts w:ascii="Times New Roman" w:hAnsi="Times New Roman"/>
          <w:b/>
          <w:sz w:val="24"/>
          <w:szCs w:val="24"/>
        </w:rPr>
      </w:pPr>
      <w:r>
        <w:rPr>
          <w:rFonts w:ascii="Times New Roman" w:hAnsi="Times New Roman"/>
          <w:sz w:val="24"/>
          <w:szCs w:val="24"/>
        </w:rPr>
        <w:t>-</w:t>
      </w:r>
      <w:r w:rsidRPr="009815CD">
        <w:rPr>
          <w:rFonts w:ascii="Times New Roman" w:hAnsi="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Предметно-пространственная среда </w:t>
      </w:r>
      <w:r>
        <w:rPr>
          <w:rFonts w:ascii="Times New Roman" w:hAnsi="Times New Roman"/>
          <w:sz w:val="24"/>
          <w:szCs w:val="24"/>
        </w:rPr>
        <w:t>обеспечивает условия для развития игровой и познавательно-исследовательской деятельности детей.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познавательно-исследовательского развития детей.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CE3FEC"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художественно-эстетического развития детей.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w:t>
      </w:r>
      <w:r>
        <w:rPr>
          <w:rFonts w:ascii="Times New Roman" w:hAnsi="Times New Roman"/>
          <w:sz w:val="24"/>
          <w:szCs w:val="24"/>
        </w:rPr>
        <w:t xml:space="preserve">МАДОУ №5 </w:t>
      </w:r>
      <w:r w:rsidRPr="008C3332">
        <w:rPr>
          <w:rFonts w:ascii="Times New Roman" w:hAnsi="Times New Roman"/>
          <w:sz w:val="24"/>
          <w:szCs w:val="24"/>
        </w:rPr>
        <w:t>созданы условия для</w:t>
      </w:r>
      <w:r>
        <w:rPr>
          <w:rFonts w:ascii="Times New Roman" w:hAnsi="Times New Roman"/>
          <w:sz w:val="24"/>
          <w:szCs w:val="24"/>
        </w:rPr>
        <w:t xml:space="preserve"> информатизации образовательного процесса.</w:t>
      </w:r>
    </w:p>
    <w:p w:rsidR="00CE3FEC" w:rsidRPr="004A3766"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i/>
          <w:sz w:val="24"/>
          <w:szCs w:val="24"/>
        </w:rPr>
        <w:t xml:space="preserve">. </w:t>
      </w:r>
      <w:r w:rsidRPr="008C3332">
        <w:rPr>
          <w:rFonts w:ascii="Times New Roman" w:hAnsi="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CE3FEC" w:rsidRPr="008C3332" w:rsidRDefault="00CE3FEC" w:rsidP="00CE3FEC">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Содержательные принципы построения РППС в МАДОУ</w:t>
      </w:r>
    </w:p>
    <w:p w:rsidR="00CE3FEC" w:rsidRPr="009815CD" w:rsidRDefault="00CE3FEC" w:rsidP="00CE3FEC">
      <w:pPr>
        <w:spacing w:after="0" w:line="240" w:lineRule="auto"/>
        <w:jc w:val="both"/>
        <w:rPr>
          <w:rFonts w:ascii="Times New Roman" w:hAnsi="Times New Roman"/>
          <w:b/>
          <w:sz w:val="24"/>
          <w:szCs w:val="24"/>
        </w:rPr>
      </w:pPr>
      <w:r w:rsidRPr="009815CD">
        <w:rPr>
          <w:rFonts w:ascii="Times New Roman" w:hAnsi="Times New Roman"/>
          <w:b/>
          <w:sz w:val="24"/>
          <w:szCs w:val="24"/>
        </w:rPr>
        <w:t>Принципы.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sidRPr="009815CD">
        <w:rPr>
          <w:rFonts w:ascii="Times New Roman" w:hAnsi="Times New Roman"/>
          <w:b/>
          <w:sz w:val="24"/>
          <w:szCs w:val="24"/>
        </w:rPr>
        <w:t>Информированностти обогащенности и наукоемкости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в разнообразии тематики,  удовлетворении  интереса  ребенка  к  новизне,  научном  характере  предоставляемой информации.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w:t>
      </w:r>
      <w:r w:rsidRPr="009815CD">
        <w:rPr>
          <w:rFonts w:ascii="Times New Roman" w:hAnsi="Times New Roman"/>
          <w:b/>
          <w:sz w:val="24"/>
          <w:szCs w:val="24"/>
        </w:rPr>
        <w:t>Эмоциональной насыщенности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CE3FEC" w:rsidRPr="0010645E" w:rsidRDefault="00CE3FEC" w:rsidP="00CE3FEC">
      <w:pPr>
        <w:spacing w:after="0" w:line="240" w:lineRule="auto"/>
        <w:jc w:val="both"/>
        <w:rPr>
          <w:rFonts w:ascii="Times New Roman" w:hAnsi="Times New Roman"/>
          <w:b/>
          <w:sz w:val="24"/>
          <w:szCs w:val="24"/>
        </w:rPr>
      </w:pPr>
      <w:r w:rsidRPr="008C3332">
        <w:rPr>
          <w:rFonts w:ascii="Times New Roman" w:hAnsi="Times New Roman"/>
          <w:sz w:val="24"/>
          <w:szCs w:val="24"/>
        </w:rPr>
        <w:t>3.</w:t>
      </w:r>
      <w:r>
        <w:rPr>
          <w:rFonts w:ascii="Times New Roman" w:hAnsi="Times New Roman"/>
          <w:b/>
          <w:sz w:val="24"/>
          <w:szCs w:val="24"/>
        </w:rPr>
        <w:t xml:space="preserve">Системности, блочности и тематичности </w:t>
      </w:r>
      <w:r w:rsidRPr="008C3332">
        <w:rPr>
          <w:rFonts w:ascii="Times New Roman" w:hAnsi="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4.</w:t>
      </w:r>
      <w:r w:rsidRPr="0010645E">
        <w:rPr>
          <w:rFonts w:ascii="Times New Roman" w:hAnsi="Times New Roman"/>
          <w:b/>
          <w:sz w:val="24"/>
          <w:szCs w:val="24"/>
        </w:rPr>
        <w:t>Оптитмального соотношения процессов развития и саморазвития детей</w:t>
      </w:r>
      <w:r>
        <w:rPr>
          <w:rFonts w:ascii="Times New Roman" w:hAnsi="Times New Roman"/>
          <w:sz w:val="24"/>
          <w:szCs w:val="24"/>
        </w:rPr>
        <w:t xml:space="preserve"> </w:t>
      </w:r>
      <w:r w:rsidRPr="008C3332">
        <w:rPr>
          <w:rFonts w:ascii="Times New Roman" w:hAnsi="Times New Roman"/>
          <w:sz w:val="24"/>
          <w:szCs w:val="24"/>
        </w:rPr>
        <w:t xml:space="preserve">–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CE3FEC" w:rsidRPr="0010645E" w:rsidRDefault="00CE3FEC" w:rsidP="00CE3FEC">
      <w:pPr>
        <w:spacing w:after="0" w:line="240" w:lineRule="auto"/>
        <w:jc w:val="both"/>
        <w:rPr>
          <w:rFonts w:ascii="Times New Roman" w:hAnsi="Times New Roman"/>
          <w:b/>
          <w:sz w:val="24"/>
          <w:szCs w:val="24"/>
        </w:rPr>
      </w:pPr>
      <w:r w:rsidRPr="008C3332">
        <w:rPr>
          <w:rFonts w:ascii="Times New Roman" w:hAnsi="Times New Roman"/>
          <w:sz w:val="24"/>
          <w:szCs w:val="24"/>
        </w:rPr>
        <w:t xml:space="preserve">5. </w:t>
      </w:r>
      <w:r w:rsidRPr="0010645E">
        <w:rPr>
          <w:rFonts w:ascii="Times New Roman" w:hAnsi="Times New Roman"/>
          <w:b/>
          <w:sz w:val="24"/>
          <w:szCs w:val="24"/>
        </w:rPr>
        <w:t>Опережающего характера содержания образования</w:t>
      </w:r>
      <w:r>
        <w:rPr>
          <w:rFonts w:ascii="Times New Roman" w:hAnsi="Times New Roman"/>
          <w:b/>
          <w:sz w:val="24"/>
          <w:szCs w:val="24"/>
        </w:rPr>
        <w:t xml:space="preserve"> </w:t>
      </w:r>
      <w:r w:rsidRPr="008C3332">
        <w:rPr>
          <w:rFonts w:ascii="Times New Roman" w:hAnsi="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CE3FEC" w:rsidRPr="008C3332" w:rsidRDefault="00CE3FEC" w:rsidP="00CE3FEC">
      <w:pPr>
        <w:spacing w:after="0" w:line="240" w:lineRule="auto"/>
        <w:jc w:val="both"/>
        <w:rPr>
          <w:rFonts w:ascii="Times New Roman" w:hAnsi="Times New Roman"/>
          <w:sz w:val="24"/>
          <w:szCs w:val="24"/>
        </w:rPr>
      </w:pPr>
      <w:r w:rsidRPr="0010645E">
        <w:rPr>
          <w:rFonts w:ascii="Times New Roman" w:hAnsi="Times New Roman"/>
          <w:b/>
          <w:sz w:val="24"/>
          <w:szCs w:val="24"/>
        </w:rPr>
        <w:t>6.Реализация</w:t>
      </w:r>
      <w:r>
        <w:rPr>
          <w:rFonts w:ascii="Times New Roman" w:hAnsi="Times New Roman"/>
          <w:sz w:val="24"/>
          <w:szCs w:val="24"/>
        </w:rPr>
        <w:t xml:space="preserve"> </w:t>
      </w:r>
      <w:r w:rsidRPr="0010645E">
        <w:rPr>
          <w:rFonts w:ascii="Times New Roman" w:hAnsi="Times New Roman"/>
          <w:b/>
          <w:sz w:val="24"/>
          <w:szCs w:val="24"/>
        </w:rPr>
        <w:t>субъектного опыта детей в различных видах детской деятельности</w:t>
      </w:r>
      <w:r>
        <w:rPr>
          <w:rFonts w:ascii="Times New Roman" w:hAnsi="Times New Roman"/>
          <w:b/>
          <w:sz w:val="24"/>
          <w:szCs w:val="24"/>
        </w:rPr>
        <w:t xml:space="preserve"> </w:t>
      </w:r>
      <w:r w:rsidRPr="008C3332">
        <w:rPr>
          <w:rFonts w:ascii="Times New Roman" w:hAnsi="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w:t>
      </w:r>
      <w:r w:rsidRPr="008C3332">
        <w:rPr>
          <w:rFonts w:ascii="Times New Roman" w:hAnsi="Times New Roman"/>
          <w:sz w:val="24"/>
          <w:szCs w:val="24"/>
        </w:rPr>
        <w:lastRenderedPageBreak/>
        <w:t xml:space="preserve">выборе способов решения проблемы, планировании действий по их использованию и реализации намеченного плана.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7.</w:t>
      </w:r>
      <w:r>
        <w:rPr>
          <w:rFonts w:ascii="Times New Roman" w:hAnsi="Times New Roman"/>
          <w:b/>
          <w:sz w:val="24"/>
          <w:szCs w:val="24"/>
        </w:rPr>
        <w:t xml:space="preserve">Направленность </w:t>
      </w:r>
      <w:r w:rsidRPr="0010645E">
        <w:rPr>
          <w:rFonts w:ascii="Times New Roman" w:hAnsi="Times New Roman"/>
          <w:b/>
          <w:sz w:val="24"/>
          <w:szCs w:val="24"/>
        </w:rPr>
        <w:t>на формирование интегративных качеств личности</w:t>
      </w:r>
      <w:r>
        <w:rPr>
          <w:rFonts w:ascii="Times New Roman" w:hAnsi="Times New Roman"/>
          <w:b/>
          <w:sz w:val="24"/>
          <w:szCs w:val="24"/>
        </w:rPr>
        <w:t xml:space="preserve"> </w:t>
      </w:r>
      <w:r w:rsidRPr="008C3332">
        <w:rPr>
          <w:rFonts w:ascii="Times New Roman" w:hAnsi="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Её основные черты: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1.Взрослый в общении с детьми придерживается положения: «Не рядом, не над, а вместе!».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2.Его цель – содействовать становлению ребёнка как личности. Это предполагает решение следующих задач: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-обеспечить чувство психологической защищённости – доверие ребёнка к миру;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-радости существования (психологическое здоровье);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-формирование начал личности (базис личностной культуры);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-развитие индивидуальности ребёнка – не «запрограммированность», а содействие развитию личности;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-знания,  умения,  навыки  рассматриваются  не  как  цель,  как  средство  полноценного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развития личности.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CE3FEC" w:rsidRPr="008C3332" w:rsidRDefault="00CE3FEC" w:rsidP="00CE3FEC">
      <w:pPr>
        <w:spacing w:after="0" w:line="240" w:lineRule="auto"/>
        <w:jc w:val="both"/>
        <w:rPr>
          <w:rFonts w:ascii="Times New Roman" w:hAnsi="Times New Roman"/>
          <w:sz w:val="24"/>
          <w:szCs w:val="24"/>
        </w:rPr>
      </w:pPr>
    </w:p>
    <w:p w:rsidR="00CE3FEC" w:rsidRPr="0010645E"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3.3. </w:t>
      </w:r>
      <w:r>
        <w:rPr>
          <w:rFonts w:ascii="Times New Roman" w:hAnsi="Times New Roman"/>
          <w:b/>
          <w:sz w:val="28"/>
          <w:szCs w:val="24"/>
        </w:rPr>
        <w:t xml:space="preserve"> Кадровые условия реализация программы</w:t>
      </w:r>
      <w:r>
        <w:rPr>
          <w:rStyle w:val="a7"/>
          <w:rFonts w:ascii="Times New Roman" w:hAnsi="Times New Roman"/>
          <w:b/>
          <w:sz w:val="28"/>
          <w:szCs w:val="24"/>
        </w:rPr>
        <w:footnoteReference w:id="27"/>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укомплектовано  квалифицированными  кадрами,  в  т.  ч. руководящими,  педагогическими,  учебно-вспомогательными,  административно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Реализация Программы осуществляется: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1)педагогическими работниками в течение всего времени пребывания воспитанников в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МАДОУ</w:t>
      </w:r>
      <w:r w:rsidRPr="008C3332">
        <w:rPr>
          <w:rFonts w:ascii="Times New Roman" w:hAnsi="Times New Roman"/>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2)учебно-вспомогательными работниками в группе в течение всего времени пребывания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Каждая  группа  сопровождается  одним  или  несколькими  учебно-вспомогательным работниками.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3)иными  педагогическими  работниками,  вне  зависимости  от  продолжительности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пребывания 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Кадровый состав МАДОУ-</w:t>
      </w:r>
      <w:r>
        <w:rPr>
          <w:rFonts w:ascii="Times New Roman" w:hAnsi="Times New Roman"/>
          <w:sz w:val="24"/>
          <w:szCs w:val="24"/>
        </w:rPr>
        <w:t xml:space="preserve"> </w:t>
      </w:r>
      <w:r w:rsidRPr="008C3332">
        <w:rPr>
          <w:rFonts w:ascii="Times New Roman" w:hAnsi="Times New Roman"/>
          <w:sz w:val="24"/>
          <w:szCs w:val="24"/>
        </w:rPr>
        <w:t>54</w:t>
      </w:r>
      <w:r>
        <w:rPr>
          <w:rFonts w:ascii="Times New Roman" w:hAnsi="Times New Roman"/>
          <w:sz w:val="24"/>
          <w:szCs w:val="24"/>
        </w:rPr>
        <w:t xml:space="preserve"> </w:t>
      </w:r>
      <w:r w:rsidRPr="008C3332">
        <w:rPr>
          <w:rFonts w:ascii="Times New Roman" w:hAnsi="Times New Roman"/>
          <w:sz w:val="24"/>
          <w:szCs w:val="24"/>
        </w:rPr>
        <w:t xml:space="preserve">чел., административный персонал </w:t>
      </w:r>
      <w:r>
        <w:rPr>
          <w:rFonts w:ascii="Times New Roman" w:hAnsi="Times New Roman"/>
          <w:sz w:val="24"/>
          <w:szCs w:val="24"/>
        </w:rPr>
        <w:t>–</w:t>
      </w:r>
      <w:r w:rsidRPr="008C3332">
        <w:rPr>
          <w:rFonts w:ascii="Times New Roman" w:hAnsi="Times New Roman"/>
          <w:sz w:val="24"/>
          <w:szCs w:val="24"/>
        </w:rPr>
        <w:t xml:space="preserve"> 2</w:t>
      </w:r>
      <w:r>
        <w:rPr>
          <w:rFonts w:ascii="Times New Roman" w:hAnsi="Times New Roman"/>
          <w:sz w:val="24"/>
          <w:szCs w:val="24"/>
        </w:rPr>
        <w:t xml:space="preserve"> </w:t>
      </w:r>
      <w:r w:rsidRPr="008C3332">
        <w:rPr>
          <w:rFonts w:ascii="Times New Roman" w:hAnsi="Times New Roman"/>
          <w:sz w:val="24"/>
          <w:szCs w:val="24"/>
        </w:rPr>
        <w:t xml:space="preserve">чел., педагогический персонал </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24 </w:t>
      </w:r>
      <w:r w:rsidRPr="008C3332">
        <w:rPr>
          <w:rFonts w:ascii="Times New Roman" w:hAnsi="Times New Roman"/>
          <w:sz w:val="24"/>
          <w:szCs w:val="24"/>
        </w:rPr>
        <w:t xml:space="preserve">чел., учебно – вспомогательный - 12 человека, обслуживающий персонал - 6 чел.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Воспитательно - образовательный процесс осуществляется 24 педагогами, из них: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старший воспитатель - 1 человек,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воспитателей - 18 человек,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музыкальных руководителей - 2 человека,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инструкторов по физической культуре -1 человека,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учителей-логопедов - 2 человека,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Образовательный ценз: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-высшее образование – </w:t>
      </w:r>
      <w:r w:rsidRPr="008C3332">
        <w:rPr>
          <w:rFonts w:ascii="Times New Roman" w:hAnsi="Times New Roman"/>
          <w:sz w:val="24"/>
          <w:szCs w:val="24"/>
        </w:rPr>
        <w:t>7 педагогов (</w:t>
      </w:r>
      <w:r>
        <w:rPr>
          <w:rFonts w:ascii="Times New Roman" w:hAnsi="Times New Roman"/>
          <w:sz w:val="24"/>
          <w:szCs w:val="24"/>
        </w:rPr>
        <w:t>29</w:t>
      </w:r>
      <w:r w:rsidRPr="008C3332">
        <w:rPr>
          <w:rFonts w:ascii="Times New Roman" w:hAnsi="Times New Roman"/>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-среднее проф</w:t>
      </w:r>
      <w:r>
        <w:rPr>
          <w:rFonts w:ascii="Times New Roman" w:hAnsi="Times New Roman"/>
          <w:sz w:val="24"/>
          <w:szCs w:val="24"/>
        </w:rPr>
        <w:t>ессиональное педагогическое – 17</w:t>
      </w:r>
      <w:r w:rsidRPr="008C3332">
        <w:rPr>
          <w:rFonts w:ascii="Times New Roman" w:hAnsi="Times New Roman"/>
          <w:sz w:val="24"/>
          <w:szCs w:val="24"/>
        </w:rPr>
        <w:t xml:space="preserve"> педагогов (</w:t>
      </w:r>
      <w:r>
        <w:rPr>
          <w:rFonts w:ascii="Times New Roman" w:hAnsi="Times New Roman"/>
          <w:sz w:val="24"/>
          <w:szCs w:val="24"/>
        </w:rPr>
        <w:t>71</w:t>
      </w:r>
      <w:r w:rsidRPr="008C3332">
        <w:rPr>
          <w:rFonts w:ascii="Times New Roman" w:hAnsi="Times New Roman"/>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Профессиональный ценз: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Аттестовано 22</w:t>
      </w:r>
      <w:r w:rsidRPr="008C3332">
        <w:rPr>
          <w:rFonts w:ascii="Times New Roman" w:hAnsi="Times New Roman"/>
          <w:sz w:val="24"/>
          <w:szCs w:val="24"/>
        </w:rPr>
        <w:t xml:space="preserve"> педагога (</w:t>
      </w:r>
      <w:r>
        <w:rPr>
          <w:rFonts w:ascii="Times New Roman" w:hAnsi="Times New Roman"/>
          <w:sz w:val="24"/>
          <w:szCs w:val="24"/>
        </w:rPr>
        <w:t>92</w:t>
      </w:r>
      <w:r w:rsidRPr="008C3332">
        <w:rPr>
          <w:rFonts w:ascii="Times New Roman" w:hAnsi="Times New Roman"/>
          <w:sz w:val="24"/>
          <w:szCs w:val="24"/>
        </w:rPr>
        <w:t xml:space="preserve">%). Из них: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-высшая</w:t>
      </w:r>
      <w:r w:rsidR="00722F6F">
        <w:rPr>
          <w:rFonts w:ascii="Times New Roman" w:hAnsi="Times New Roman"/>
          <w:sz w:val="24"/>
          <w:szCs w:val="24"/>
        </w:rPr>
        <w:t xml:space="preserve"> квалификационная категория -  2</w:t>
      </w:r>
      <w:r w:rsidRPr="008C3332">
        <w:rPr>
          <w:rFonts w:ascii="Times New Roman" w:hAnsi="Times New Roman"/>
          <w:sz w:val="24"/>
          <w:szCs w:val="24"/>
        </w:rPr>
        <w:t xml:space="preserve"> педагогов (</w:t>
      </w:r>
      <w:r>
        <w:rPr>
          <w:rFonts w:ascii="Times New Roman" w:hAnsi="Times New Roman"/>
          <w:sz w:val="24"/>
          <w:szCs w:val="24"/>
        </w:rPr>
        <w:t>5</w:t>
      </w:r>
      <w:r w:rsidRPr="008C3332">
        <w:rPr>
          <w:rFonts w:ascii="Times New Roman" w:hAnsi="Times New Roman"/>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-первая</w:t>
      </w:r>
      <w:r w:rsidR="00ED62C3">
        <w:rPr>
          <w:rFonts w:ascii="Times New Roman" w:hAnsi="Times New Roman"/>
          <w:sz w:val="24"/>
          <w:szCs w:val="24"/>
        </w:rPr>
        <w:t xml:space="preserve"> квалификационная категория – 17</w:t>
      </w:r>
      <w:r w:rsidRPr="008C3332">
        <w:rPr>
          <w:rFonts w:ascii="Times New Roman" w:hAnsi="Times New Roman"/>
          <w:sz w:val="24"/>
          <w:szCs w:val="24"/>
        </w:rPr>
        <w:t xml:space="preserve"> педагогов (</w:t>
      </w:r>
      <w:r>
        <w:rPr>
          <w:rFonts w:ascii="Times New Roman" w:hAnsi="Times New Roman"/>
          <w:sz w:val="24"/>
          <w:szCs w:val="24"/>
        </w:rPr>
        <w:t>82</w:t>
      </w:r>
      <w:r w:rsidRPr="008C3332">
        <w:rPr>
          <w:rFonts w:ascii="Times New Roman" w:hAnsi="Times New Roman"/>
          <w:sz w:val="24"/>
          <w:szCs w:val="24"/>
        </w:rPr>
        <w:t xml:space="preserve">%);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-соотве</w:t>
      </w:r>
      <w:r>
        <w:rPr>
          <w:rFonts w:ascii="Times New Roman" w:hAnsi="Times New Roman"/>
          <w:sz w:val="24"/>
          <w:szCs w:val="24"/>
        </w:rPr>
        <w:t>тствует занимаемой должности – 3</w:t>
      </w:r>
      <w:r w:rsidRPr="008C3332">
        <w:rPr>
          <w:rFonts w:ascii="Times New Roman" w:hAnsi="Times New Roman"/>
          <w:sz w:val="24"/>
          <w:szCs w:val="24"/>
        </w:rPr>
        <w:t xml:space="preserve"> человек (</w:t>
      </w:r>
      <w:r>
        <w:rPr>
          <w:rFonts w:ascii="Times New Roman" w:hAnsi="Times New Roman"/>
          <w:sz w:val="24"/>
          <w:szCs w:val="24"/>
        </w:rPr>
        <w:t>13</w:t>
      </w:r>
      <w:r w:rsidRPr="008C3332">
        <w:rPr>
          <w:rFonts w:ascii="Times New Roman" w:hAnsi="Times New Roman"/>
          <w:sz w:val="24"/>
          <w:szCs w:val="24"/>
        </w:rPr>
        <w:t xml:space="preserve">%).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Возрастной состав педагогов: </w:t>
      </w:r>
    </w:p>
    <w:p w:rsidR="00CE3FEC" w:rsidRPr="008C3332" w:rsidRDefault="00CE3FEC" w:rsidP="00CE3FEC">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90"/>
        <w:gridCol w:w="1016"/>
        <w:gridCol w:w="1016"/>
        <w:gridCol w:w="1016"/>
        <w:gridCol w:w="1017"/>
        <w:gridCol w:w="1017"/>
        <w:gridCol w:w="1017"/>
        <w:gridCol w:w="1206"/>
      </w:tblGrid>
      <w:tr w:rsidR="00CE3FEC" w:rsidRPr="008C3332" w:rsidTr="008921ED">
        <w:tc>
          <w:tcPr>
            <w:tcW w:w="1321"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126" w:type="dxa"/>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моложе 25</w:t>
            </w:r>
          </w:p>
        </w:tc>
        <w:tc>
          <w:tcPr>
            <w:tcW w:w="1205"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25-29</w:t>
            </w:r>
          </w:p>
        </w:tc>
        <w:tc>
          <w:tcPr>
            <w:tcW w:w="1205"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30-39</w:t>
            </w:r>
          </w:p>
        </w:tc>
        <w:tc>
          <w:tcPr>
            <w:tcW w:w="1205"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40-44</w:t>
            </w:r>
          </w:p>
        </w:tc>
        <w:tc>
          <w:tcPr>
            <w:tcW w:w="1206"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45-49</w:t>
            </w:r>
          </w:p>
        </w:tc>
        <w:tc>
          <w:tcPr>
            <w:tcW w:w="1206"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50-54</w:t>
            </w:r>
          </w:p>
        </w:tc>
        <w:tc>
          <w:tcPr>
            <w:tcW w:w="1206"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55-59</w:t>
            </w:r>
          </w:p>
        </w:tc>
        <w:tc>
          <w:tcPr>
            <w:tcW w:w="1308"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60 и старше</w:t>
            </w:r>
          </w:p>
        </w:tc>
      </w:tr>
      <w:tr w:rsidR="00CE3FEC" w:rsidRPr="008C3332" w:rsidTr="008921ED">
        <w:tc>
          <w:tcPr>
            <w:tcW w:w="1321"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24</w:t>
            </w:r>
          </w:p>
        </w:tc>
        <w:tc>
          <w:tcPr>
            <w:tcW w:w="1126" w:type="dxa"/>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0</w:t>
            </w:r>
          </w:p>
        </w:tc>
        <w:tc>
          <w:tcPr>
            <w:tcW w:w="1205"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205"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8</w:t>
            </w:r>
          </w:p>
        </w:tc>
        <w:tc>
          <w:tcPr>
            <w:tcW w:w="1205"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206"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3</w:t>
            </w:r>
          </w:p>
        </w:tc>
        <w:tc>
          <w:tcPr>
            <w:tcW w:w="1308"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3</w:t>
            </w:r>
          </w:p>
        </w:tc>
      </w:tr>
    </w:tbl>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35"/>
        <w:gridCol w:w="1336"/>
        <w:gridCol w:w="1336"/>
        <w:gridCol w:w="1336"/>
        <w:gridCol w:w="1337"/>
        <w:gridCol w:w="1528"/>
      </w:tblGrid>
      <w:tr w:rsidR="00CE3FEC" w:rsidRPr="008C3332" w:rsidTr="008921ED">
        <w:tc>
          <w:tcPr>
            <w:tcW w:w="1505" w:type="dxa"/>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561"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до 3</w:t>
            </w:r>
          </w:p>
        </w:tc>
        <w:tc>
          <w:tcPr>
            <w:tcW w:w="1561"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от 3 до 5</w:t>
            </w:r>
          </w:p>
        </w:tc>
        <w:tc>
          <w:tcPr>
            <w:tcW w:w="1561"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от 5  до 10</w:t>
            </w:r>
          </w:p>
        </w:tc>
        <w:tc>
          <w:tcPr>
            <w:tcW w:w="1561"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от 10 до 15</w:t>
            </w:r>
          </w:p>
        </w:tc>
        <w:tc>
          <w:tcPr>
            <w:tcW w:w="1562"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от 15 до 20</w:t>
            </w:r>
          </w:p>
        </w:tc>
        <w:tc>
          <w:tcPr>
            <w:tcW w:w="1677"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от  20 и старше</w:t>
            </w:r>
          </w:p>
        </w:tc>
      </w:tr>
      <w:tr w:rsidR="00CE3FEC" w:rsidRPr="008C3332" w:rsidTr="008921ED">
        <w:tc>
          <w:tcPr>
            <w:tcW w:w="1505" w:type="dxa"/>
          </w:tcPr>
          <w:p w:rsidR="00CE3FEC" w:rsidRPr="008C3332" w:rsidRDefault="00CE3FEC" w:rsidP="008921ED">
            <w:pPr>
              <w:spacing w:after="0" w:line="240" w:lineRule="auto"/>
              <w:jc w:val="center"/>
              <w:rPr>
                <w:rFonts w:ascii="Times New Roman" w:hAnsi="Times New Roman"/>
                <w:sz w:val="24"/>
                <w:szCs w:val="24"/>
              </w:rPr>
            </w:pPr>
            <w:r w:rsidRPr="008C3332">
              <w:rPr>
                <w:rFonts w:ascii="Times New Roman" w:hAnsi="Times New Roman"/>
                <w:sz w:val="24"/>
                <w:szCs w:val="24"/>
              </w:rPr>
              <w:t>24</w:t>
            </w:r>
          </w:p>
        </w:tc>
        <w:tc>
          <w:tcPr>
            <w:tcW w:w="1561"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561"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562"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677" w:type="dxa"/>
            <w:shd w:val="clear" w:color="auto" w:fill="auto"/>
            <w:vAlign w:val="center"/>
          </w:tcPr>
          <w:p w:rsidR="00CE3FEC" w:rsidRPr="008C3332" w:rsidRDefault="00CE3FEC" w:rsidP="008921ED">
            <w:pPr>
              <w:spacing w:line="200" w:lineRule="exact"/>
              <w:jc w:val="center"/>
              <w:rPr>
                <w:rFonts w:ascii="Times New Roman" w:hAnsi="Times New Roman"/>
                <w:sz w:val="24"/>
                <w:szCs w:val="24"/>
              </w:rPr>
            </w:pPr>
            <w:r w:rsidRPr="008C3332">
              <w:rPr>
                <w:rFonts w:ascii="Times New Roman" w:hAnsi="Times New Roman"/>
                <w:sz w:val="24"/>
                <w:szCs w:val="24"/>
              </w:rPr>
              <w:t>13</w:t>
            </w:r>
          </w:p>
        </w:tc>
      </w:tr>
    </w:tbl>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  руководящих  работников  и  97,9%  педагогов  прошли курсовую подготовку по ФГОС ДО.</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к учебно-вспомогательному персоналу относится младший воспитатель.</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r w:rsidRPr="008C3332">
        <w:rPr>
          <w:rFonts w:ascii="Times New Roman" w:hAnsi="Times New Roman"/>
          <w:color w:val="FF0000"/>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Все педагоги прошли обучение на курсах «Внедрение ФГОС ДО»</w:t>
      </w:r>
      <w:r>
        <w:rPr>
          <w:rFonts w:ascii="Times New Roman" w:hAnsi="Times New Roman"/>
          <w:sz w:val="24"/>
          <w:szCs w:val="24"/>
        </w:rPr>
        <w:t>.</w:t>
      </w:r>
    </w:p>
    <w:p w:rsidR="00CE3FEC" w:rsidRPr="00E12D14"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3.4. </w:t>
      </w:r>
      <w:r>
        <w:rPr>
          <w:rFonts w:ascii="Times New Roman" w:hAnsi="Times New Roman"/>
          <w:b/>
          <w:sz w:val="28"/>
          <w:szCs w:val="24"/>
        </w:rPr>
        <w:t>Материально-техническое обеспечение программы</w:t>
      </w:r>
      <w:r>
        <w:rPr>
          <w:rStyle w:val="a7"/>
          <w:rFonts w:ascii="Times New Roman" w:hAnsi="Times New Roman"/>
          <w:b/>
          <w:sz w:val="28"/>
          <w:szCs w:val="24"/>
        </w:rPr>
        <w:footnoteReference w:id="28"/>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w:t>
      </w:r>
      <w:r>
        <w:rPr>
          <w:rFonts w:ascii="Times New Roman" w:hAnsi="Times New Roman"/>
          <w:sz w:val="24"/>
          <w:szCs w:val="24"/>
        </w:rPr>
        <w:t>,</w:t>
      </w:r>
      <w:r w:rsidRPr="008C3332">
        <w:rPr>
          <w:rFonts w:ascii="Times New Roman" w:hAnsi="Times New Roman"/>
          <w:sz w:val="24"/>
          <w:szCs w:val="24"/>
        </w:rPr>
        <w:t xml:space="preserve"> созданы: экологические тропы (лекарственная, луговая, цветочная, лесная); альпийская горка, уголок туриста</w:t>
      </w:r>
      <w:r>
        <w:rPr>
          <w:rFonts w:ascii="Times New Roman" w:hAnsi="Times New Roman"/>
          <w:sz w:val="24"/>
          <w:szCs w:val="24"/>
        </w:rPr>
        <w:t>, музей кукол и игрушек (</w:t>
      </w:r>
      <w:r w:rsidRPr="008C3332">
        <w:rPr>
          <w:rFonts w:ascii="Times New Roman" w:hAnsi="Times New Roman"/>
          <w:sz w:val="24"/>
          <w:szCs w:val="24"/>
        </w:rPr>
        <w:t>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w:t>
      </w:r>
      <w:r>
        <w:rPr>
          <w:rFonts w:ascii="Times New Roman" w:hAnsi="Times New Roman"/>
          <w:sz w:val="24"/>
          <w:szCs w:val="24"/>
        </w:rPr>
        <w:t xml:space="preserve"> №5</w:t>
      </w:r>
      <w:r w:rsidRPr="008C3332">
        <w:rPr>
          <w:rFonts w:ascii="Times New Roman" w:hAnsi="Times New Roman"/>
          <w:sz w:val="24"/>
          <w:szCs w:val="24"/>
        </w:rPr>
        <w:t xml:space="preserve"> </w:t>
      </w:r>
      <w:r>
        <w:rPr>
          <w:rFonts w:ascii="Times New Roman" w:hAnsi="Times New Roman"/>
          <w:sz w:val="24"/>
          <w:szCs w:val="24"/>
        </w:rPr>
        <w:t xml:space="preserve"> </w:t>
      </w:r>
      <w:r w:rsidRPr="008C3332">
        <w:rPr>
          <w:rFonts w:ascii="Times New Roman" w:hAnsi="Times New Roman"/>
          <w:sz w:val="24"/>
          <w:szCs w:val="24"/>
        </w:rPr>
        <w:t>«Расту здоровым»</w:t>
      </w:r>
      <w:r>
        <w:rPr>
          <w:rFonts w:ascii="Times New Roman" w:hAnsi="Times New Roman"/>
          <w:sz w:val="24"/>
          <w:szCs w:val="24"/>
        </w:rPr>
        <w:t xml:space="preserve"> за 10 лет</w:t>
      </w:r>
      <w:r w:rsidRPr="008C3332">
        <w:rPr>
          <w:rFonts w:ascii="Times New Roman" w:hAnsi="Times New Roman"/>
          <w:sz w:val="24"/>
          <w:szCs w:val="24"/>
        </w:rPr>
        <w:t xml:space="preserve"> заболеваемость дошкольников</w:t>
      </w:r>
      <w:r>
        <w:rPr>
          <w:rFonts w:ascii="Times New Roman" w:hAnsi="Times New Roman"/>
          <w:sz w:val="24"/>
          <w:szCs w:val="24"/>
        </w:rPr>
        <w:t xml:space="preserve"> снизилась на 9% (при плане 3%).</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8C3332">
        <w:rPr>
          <w:rFonts w:ascii="Times New Roman" w:hAnsi="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учебно-методический комплект ООП ДО МАДОУ «Детский сад №5 «Сказка»;</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CE3FEC" w:rsidRPr="008C3332" w:rsidRDefault="00CE3FEC" w:rsidP="00CE3FEC">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423"/>
      </w:tblGrid>
      <w:tr w:rsidR="00CE3FEC" w:rsidRPr="008C3332" w:rsidTr="008921ED">
        <w:tc>
          <w:tcPr>
            <w:tcW w:w="10314" w:type="dxa"/>
            <w:gridSpan w:val="2"/>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Общая площадь </w:t>
            </w:r>
            <w:r>
              <w:rPr>
                <w:rFonts w:ascii="Times New Roman" w:hAnsi="Times New Roman"/>
                <w:sz w:val="24"/>
                <w:szCs w:val="24"/>
              </w:rPr>
              <w:t>територрии</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11752 </w:t>
            </w:r>
            <w:r>
              <w:rPr>
                <w:rFonts w:ascii="Times New Roman" w:hAnsi="Times New Roman"/>
                <w:sz w:val="24"/>
                <w:szCs w:val="24"/>
              </w:rPr>
              <w:t>м кв.</w:t>
            </w: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Периметр всей территории составляет</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469 </w:t>
            </w:r>
            <w:r>
              <w:rPr>
                <w:rFonts w:ascii="Times New Roman" w:hAnsi="Times New Roman"/>
                <w:sz w:val="24"/>
                <w:szCs w:val="24"/>
              </w:rPr>
              <w:t>м</w:t>
            </w: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Общая полезная площадь здания</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3244,1 </w:t>
            </w:r>
            <w:r>
              <w:rPr>
                <w:rFonts w:ascii="Times New Roman" w:hAnsi="Times New Roman"/>
                <w:sz w:val="24"/>
                <w:szCs w:val="24"/>
              </w:rPr>
              <w:t>м кв.</w:t>
            </w: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Полезная площадь, которая используется для образовательного процесса</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2661,7 </w:t>
            </w:r>
            <w:r>
              <w:rPr>
                <w:rFonts w:ascii="Times New Roman" w:hAnsi="Times New Roman"/>
                <w:sz w:val="24"/>
                <w:szCs w:val="24"/>
              </w:rPr>
              <w:t>м кв.</w:t>
            </w:r>
          </w:p>
          <w:p w:rsidR="00CE3FEC" w:rsidRPr="008C3332" w:rsidRDefault="00CE3FEC" w:rsidP="008921ED">
            <w:pPr>
              <w:spacing w:after="0" w:line="240" w:lineRule="auto"/>
              <w:rPr>
                <w:rFonts w:ascii="Times New Roman" w:hAnsi="Times New Roman"/>
                <w:sz w:val="24"/>
                <w:szCs w:val="24"/>
              </w:rPr>
            </w:pP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lastRenderedPageBreak/>
              <w:t>Из нее:</w:t>
            </w:r>
          </w:p>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12 групп</w:t>
            </w:r>
          </w:p>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(раздевальная, групповая, спальня, туалетная)</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171,9</w:t>
            </w:r>
            <w:r>
              <w:rPr>
                <w:rFonts w:ascii="Times New Roman" w:hAnsi="Times New Roman"/>
                <w:sz w:val="24"/>
                <w:szCs w:val="24"/>
              </w:rPr>
              <w:t xml:space="preserve"> м кв.</w:t>
            </w:r>
          </w:p>
          <w:p w:rsidR="00CE3FEC" w:rsidRPr="008C3332" w:rsidRDefault="00CE3FEC" w:rsidP="008921ED">
            <w:pPr>
              <w:spacing w:after="0" w:line="240" w:lineRule="auto"/>
              <w:rPr>
                <w:rFonts w:ascii="Times New Roman" w:hAnsi="Times New Roman"/>
                <w:sz w:val="24"/>
                <w:szCs w:val="24"/>
                <w:lang w:val="en-US"/>
              </w:rPr>
            </w:pPr>
            <w:r w:rsidRPr="008C3332">
              <w:rPr>
                <w:rFonts w:ascii="Times New Roman" w:hAnsi="Times New Roman"/>
                <w:sz w:val="24"/>
                <w:szCs w:val="24"/>
              </w:rPr>
              <w:t>657,2</w:t>
            </w:r>
            <w:r>
              <w:rPr>
                <w:rFonts w:ascii="Times New Roman" w:hAnsi="Times New Roman"/>
                <w:sz w:val="24"/>
                <w:szCs w:val="24"/>
              </w:rPr>
              <w:t xml:space="preserve"> м кв.</w:t>
            </w:r>
          </w:p>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599,1</w:t>
            </w:r>
            <w:r>
              <w:rPr>
                <w:rFonts w:ascii="Times New Roman" w:hAnsi="Times New Roman"/>
                <w:sz w:val="24"/>
                <w:szCs w:val="24"/>
              </w:rPr>
              <w:t xml:space="preserve"> м кв.</w:t>
            </w:r>
          </w:p>
        </w:tc>
      </w:tr>
      <w:tr w:rsidR="00CE3FEC" w:rsidRPr="008C3332" w:rsidTr="008921ED">
        <w:tc>
          <w:tcPr>
            <w:tcW w:w="5495"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 xml:space="preserve">91,9 </w:t>
            </w:r>
            <w:r>
              <w:rPr>
                <w:rFonts w:ascii="Times New Roman" w:hAnsi="Times New Roman"/>
                <w:sz w:val="24"/>
                <w:szCs w:val="24"/>
              </w:rPr>
              <w:t xml:space="preserve"> м кв.</w:t>
            </w:r>
          </w:p>
          <w:p w:rsidR="00CE3FEC" w:rsidRPr="008C3332" w:rsidRDefault="00CE3FEC" w:rsidP="008921ED">
            <w:pPr>
              <w:spacing w:after="0" w:line="240" w:lineRule="auto"/>
              <w:rPr>
                <w:rFonts w:ascii="Times New Roman" w:hAnsi="Times New Roman"/>
                <w:sz w:val="24"/>
                <w:szCs w:val="24"/>
              </w:rPr>
            </w:pPr>
          </w:p>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12,0</w:t>
            </w:r>
            <w:r>
              <w:rPr>
                <w:rFonts w:ascii="Times New Roman" w:hAnsi="Times New Roman"/>
                <w:sz w:val="24"/>
                <w:szCs w:val="24"/>
              </w:rPr>
              <w:t xml:space="preserve"> м кв.</w:t>
            </w:r>
          </w:p>
          <w:p w:rsidR="00CE3FEC" w:rsidRPr="008C3332" w:rsidRDefault="00CE3FEC" w:rsidP="008921ED">
            <w:pPr>
              <w:spacing w:after="0" w:line="240" w:lineRule="auto"/>
              <w:rPr>
                <w:rFonts w:ascii="Times New Roman" w:hAnsi="Times New Roman"/>
                <w:sz w:val="24"/>
                <w:szCs w:val="24"/>
              </w:rPr>
            </w:pPr>
          </w:p>
        </w:tc>
      </w:tr>
    </w:tbl>
    <w:p w:rsidR="00CE3FEC" w:rsidRDefault="00CE3FEC" w:rsidP="00CE3FEC">
      <w:pPr>
        <w:autoSpaceDE w:val="0"/>
        <w:autoSpaceDN w:val="0"/>
        <w:adjustRightInd w:val="0"/>
        <w:spacing w:after="0" w:line="240" w:lineRule="auto"/>
        <w:jc w:val="both"/>
        <w:rPr>
          <w:rFonts w:ascii="Times New Roman" w:eastAsia="TimesNewRomanPSMT" w:hAnsi="Times New Roman"/>
          <w:sz w:val="24"/>
          <w:szCs w:val="24"/>
        </w:rPr>
      </w:pP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учреждении создана необходимая среда для осуществления образовательного процесса.</w:t>
      </w:r>
    </w:p>
    <w:p w:rsidR="00CE3FEC" w:rsidRPr="008C3332" w:rsidRDefault="00CE3FEC" w:rsidP="00CE3FEC">
      <w:pPr>
        <w:autoSpaceDE w:val="0"/>
        <w:autoSpaceDN w:val="0"/>
        <w:adjustRightInd w:val="0"/>
        <w:spacing w:after="0" w:line="240" w:lineRule="auto"/>
        <w:ind w:firstLine="708"/>
        <w:jc w:val="both"/>
        <w:rPr>
          <w:rFonts w:ascii="Times New Roman" w:hAnsi="Times New Roman"/>
          <w:b/>
          <w:bCs/>
          <w:iCs/>
          <w:sz w:val="24"/>
          <w:szCs w:val="24"/>
        </w:rPr>
      </w:pPr>
      <w:r w:rsidRPr="008C3332">
        <w:rPr>
          <w:rFonts w:ascii="Times New Roman" w:hAnsi="Times New Roman"/>
          <w:b/>
          <w:bCs/>
          <w:iCs/>
          <w:sz w:val="24"/>
          <w:szCs w:val="24"/>
        </w:rPr>
        <w:t>Имеются следующие помещения и территории:</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групповые комнаты (воспитательно-образовательная работа);</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музыкальный зал, совмещенный с физкультурным залом (проведение утренней гимнастики,</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образовательной деятельности, спортивных и музыкальных праздников, развлечений, досугов);</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медицинский кабинет, изолятор (осмотр детей, консультации медицинской сестры, изоляция заболевших детей);</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пищеблок (хранение продуктов и приготовление пищи);</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прачечная (постирочная и гладильная) (стирка и глажение постельного белья и спецодежды);</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методический кабинет (консультации, семинары, педагогические советы, индивидуальные</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консультации для педагогов);</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прогулочные площадки (прогулки, игровая деятельность, досуги, самостоятельная двигательная активность детей);</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физкультурная площадка (проведение образовательной деятельности по физической культуре, праздников и досугов).</w:t>
      </w:r>
    </w:p>
    <w:p w:rsidR="00CE3FEC" w:rsidRPr="008C3332" w:rsidRDefault="00CE3FEC" w:rsidP="00CE3FEC">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hAnsi="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CE3FEC" w:rsidRPr="008C3332" w:rsidRDefault="00CE3FEC" w:rsidP="00CE3FEC">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eastAsia="TimesNewRomanPSMT" w:hAnsi="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CE3FEC" w:rsidRPr="008C3332"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CE3FEC" w:rsidRDefault="00CE3FEC" w:rsidP="00CE3FEC">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xml:space="preserve">В целом содержание предметно - развивающей среды соответствует интересам и потребностям детей, периодически изменяется и дополняется, обеспечивая «зону </w:t>
      </w:r>
      <w:r w:rsidRPr="008C3332">
        <w:rPr>
          <w:rFonts w:ascii="Times New Roman" w:eastAsia="TimesNewRomanPSMT" w:hAnsi="Times New Roman"/>
          <w:sz w:val="24"/>
          <w:szCs w:val="24"/>
        </w:rPr>
        <w:lastRenderedPageBreak/>
        <w:t>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8C3332">
        <w:rPr>
          <w:rFonts w:ascii="Times New Roman" w:hAnsi="Times New Roman"/>
          <w:sz w:val="24"/>
          <w:szCs w:val="24"/>
        </w:rPr>
        <w:t xml:space="preserve"> «Детский сад №5»</w:t>
      </w:r>
    </w:p>
    <w:p w:rsidR="00CE3FEC" w:rsidRDefault="00CE3FEC" w:rsidP="00CE3FEC">
      <w:pPr>
        <w:autoSpaceDE w:val="0"/>
        <w:autoSpaceDN w:val="0"/>
        <w:adjustRightInd w:val="0"/>
        <w:spacing w:after="0" w:line="240" w:lineRule="auto"/>
        <w:ind w:firstLine="708"/>
        <w:jc w:val="center"/>
        <w:rPr>
          <w:rFonts w:ascii="Times New Roman" w:hAnsi="Times New Roman"/>
          <w:b/>
          <w:sz w:val="24"/>
          <w:szCs w:val="24"/>
        </w:rPr>
      </w:pPr>
    </w:p>
    <w:p w:rsidR="00CE3FEC" w:rsidRDefault="00CE3FEC" w:rsidP="00CE3FEC">
      <w:pPr>
        <w:autoSpaceDE w:val="0"/>
        <w:autoSpaceDN w:val="0"/>
        <w:adjustRightInd w:val="0"/>
        <w:spacing w:after="0" w:line="240" w:lineRule="auto"/>
        <w:ind w:firstLine="708"/>
        <w:jc w:val="center"/>
        <w:rPr>
          <w:rFonts w:ascii="Times New Roman" w:hAnsi="Times New Roman"/>
          <w:b/>
          <w:sz w:val="24"/>
          <w:szCs w:val="24"/>
        </w:rPr>
      </w:pPr>
      <w:r w:rsidRPr="008C3332">
        <w:rPr>
          <w:rFonts w:ascii="Times New Roman" w:hAnsi="Times New Roman"/>
          <w:b/>
          <w:sz w:val="24"/>
          <w:szCs w:val="24"/>
        </w:rPr>
        <w:t>Учебно-материальное обеспечение</w:t>
      </w:r>
    </w:p>
    <w:p w:rsidR="00CE3FEC" w:rsidRPr="00F1711F" w:rsidRDefault="00CE3FEC" w:rsidP="00CE3FEC">
      <w:pPr>
        <w:autoSpaceDE w:val="0"/>
        <w:autoSpaceDN w:val="0"/>
        <w:adjustRightInd w:val="0"/>
        <w:spacing w:after="0" w:line="240" w:lineRule="auto"/>
        <w:ind w:firstLine="708"/>
        <w:jc w:val="both"/>
        <w:rPr>
          <w:rFonts w:ascii="Times New Roman" w:eastAsia="TimesNewRomanPS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90"/>
      </w:tblGrid>
      <w:tr w:rsidR="00CE3FEC" w:rsidRPr="008C3332" w:rsidTr="008921ED">
        <w:tc>
          <w:tcPr>
            <w:tcW w:w="5139" w:type="dxa"/>
            <w:shd w:val="clear" w:color="auto" w:fill="auto"/>
          </w:tcPr>
          <w:p w:rsidR="00CE3FEC" w:rsidRPr="008C3332" w:rsidRDefault="00CE3FEC" w:rsidP="008921ED">
            <w:pPr>
              <w:spacing w:after="0" w:line="240" w:lineRule="auto"/>
              <w:jc w:val="both"/>
              <w:rPr>
                <w:rFonts w:ascii="Times New Roman" w:hAnsi="Times New Roman"/>
                <w:b/>
                <w:sz w:val="24"/>
                <w:szCs w:val="24"/>
              </w:rPr>
            </w:pPr>
            <w:r w:rsidRPr="008C3332">
              <w:rPr>
                <w:rFonts w:ascii="Times New Roman" w:hAnsi="Times New Roman"/>
                <w:b/>
                <w:sz w:val="24"/>
                <w:szCs w:val="24"/>
              </w:rPr>
              <w:t>Наименование показателя</w:t>
            </w:r>
          </w:p>
        </w:tc>
        <w:tc>
          <w:tcPr>
            <w:tcW w:w="5140" w:type="dxa"/>
            <w:shd w:val="clear" w:color="auto" w:fill="auto"/>
          </w:tcPr>
          <w:p w:rsidR="00CE3FEC" w:rsidRPr="008C3332" w:rsidRDefault="00CE3FEC" w:rsidP="008921ED">
            <w:pPr>
              <w:spacing w:after="0" w:line="240" w:lineRule="auto"/>
              <w:jc w:val="both"/>
              <w:rPr>
                <w:rFonts w:ascii="Times New Roman" w:hAnsi="Times New Roman"/>
                <w:b/>
                <w:sz w:val="24"/>
                <w:szCs w:val="24"/>
              </w:rPr>
            </w:pPr>
            <w:r w:rsidRPr="008C3332">
              <w:rPr>
                <w:rFonts w:ascii="Times New Roman" w:hAnsi="Times New Roman"/>
                <w:b/>
                <w:sz w:val="24"/>
                <w:szCs w:val="24"/>
              </w:rPr>
              <w:t>Состояние МАДОУ</w:t>
            </w:r>
          </w:p>
        </w:tc>
      </w:tr>
      <w:tr w:rsidR="00CE3FEC" w:rsidRPr="008C3332" w:rsidTr="008921ED">
        <w:trPr>
          <w:trHeight w:val="304"/>
        </w:trPr>
        <w:tc>
          <w:tcPr>
            <w:tcW w:w="5139" w:type="dxa"/>
            <w:shd w:val="clear" w:color="auto" w:fill="auto"/>
          </w:tcPr>
          <w:p w:rsidR="00CE3FEC" w:rsidRPr="008C3332" w:rsidRDefault="00CE3FEC" w:rsidP="008921ED">
            <w:pPr>
              <w:spacing w:after="0" w:line="240" w:lineRule="auto"/>
              <w:jc w:val="both"/>
              <w:rPr>
                <w:rFonts w:ascii="Times New Roman" w:hAnsi="Times New Roman"/>
                <w:sz w:val="24"/>
                <w:szCs w:val="24"/>
              </w:rPr>
            </w:pPr>
            <w:r w:rsidRPr="008C3332">
              <w:rPr>
                <w:rFonts w:ascii="Times New Roman" w:hAnsi="Times New Roman"/>
                <w:sz w:val="24"/>
                <w:szCs w:val="24"/>
              </w:rPr>
              <w:t>Наличие ТСО</w:t>
            </w:r>
          </w:p>
        </w:tc>
        <w:tc>
          <w:tcPr>
            <w:tcW w:w="5140" w:type="dxa"/>
            <w:shd w:val="clear" w:color="auto" w:fill="auto"/>
          </w:tcPr>
          <w:p w:rsidR="00CE3FEC" w:rsidRPr="008C3332" w:rsidRDefault="00CE3FEC" w:rsidP="008921ED">
            <w:pPr>
              <w:spacing w:after="0" w:line="240" w:lineRule="auto"/>
              <w:jc w:val="both"/>
              <w:rPr>
                <w:rFonts w:ascii="Times New Roman" w:hAnsi="Times New Roman"/>
                <w:sz w:val="24"/>
                <w:szCs w:val="24"/>
              </w:rPr>
            </w:pPr>
            <w:r w:rsidRPr="008C3332">
              <w:rPr>
                <w:rFonts w:ascii="Times New Roman" w:hAnsi="Times New Roman"/>
                <w:sz w:val="24"/>
                <w:szCs w:val="24"/>
              </w:rPr>
              <w:t>70% единиц ТСО из рекомендуемого перечня</w:t>
            </w:r>
          </w:p>
        </w:tc>
      </w:tr>
      <w:tr w:rsidR="00CE3FEC" w:rsidRPr="008C3332" w:rsidTr="008921ED">
        <w:trPr>
          <w:trHeight w:val="509"/>
        </w:trPr>
        <w:tc>
          <w:tcPr>
            <w:tcW w:w="5139" w:type="dxa"/>
            <w:shd w:val="clear" w:color="auto" w:fill="auto"/>
          </w:tcPr>
          <w:p w:rsidR="00CE3FEC" w:rsidRPr="008C3332" w:rsidRDefault="00CE3FEC" w:rsidP="008921ED">
            <w:pPr>
              <w:spacing w:after="0" w:line="240" w:lineRule="auto"/>
              <w:jc w:val="both"/>
              <w:rPr>
                <w:rFonts w:ascii="Times New Roman" w:hAnsi="Times New Roman"/>
                <w:sz w:val="24"/>
                <w:szCs w:val="24"/>
              </w:rPr>
            </w:pPr>
            <w:r w:rsidRPr="008C3332">
              <w:rPr>
                <w:rFonts w:ascii="Times New Roman" w:hAnsi="Times New Roman"/>
                <w:sz w:val="24"/>
                <w:szCs w:val="24"/>
              </w:rPr>
              <w:t>Оборудование музыкального зала</w:t>
            </w:r>
          </w:p>
        </w:tc>
        <w:tc>
          <w:tcPr>
            <w:tcW w:w="5140" w:type="dxa"/>
            <w:shd w:val="clear" w:color="auto" w:fill="auto"/>
          </w:tcPr>
          <w:p w:rsidR="00CE3FEC" w:rsidRPr="008C3332" w:rsidRDefault="00CE3FEC" w:rsidP="008921ED">
            <w:pPr>
              <w:spacing w:after="0" w:line="240" w:lineRule="auto"/>
              <w:jc w:val="both"/>
              <w:rPr>
                <w:rFonts w:ascii="Times New Roman" w:hAnsi="Times New Roman"/>
                <w:sz w:val="24"/>
                <w:szCs w:val="24"/>
              </w:rPr>
            </w:pPr>
            <w:r w:rsidRPr="008C3332">
              <w:rPr>
                <w:rFonts w:ascii="Times New Roman" w:hAnsi="Times New Roman"/>
                <w:sz w:val="24"/>
                <w:szCs w:val="24"/>
              </w:rPr>
              <w:t>До 80% единиц оборудования музыкального зала</w:t>
            </w:r>
          </w:p>
        </w:tc>
      </w:tr>
    </w:tbl>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МАДОУ №5 </w:t>
      </w:r>
      <w:r w:rsidRPr="008C3332">
        <w:rPr>
          <w:rFonts w:ascii="Times New Roman" w:hAnsi="Times New Roman"/>
          <w:sz w:val="24"/>
          <w:szCs w:val="24"/>
        </w:rPr>
        <w:t>созданы материально-технические условия, обеспечивающие:</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1.Возможность достижения воспитанниками планируемых результатов освоения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w:t>
      </w:r>
      <w:r>
        <w:rPr>
          <w:rFonts w:ascii="Times New Roman" w:hAnsi="Times New Roman"/>
          <w:sz w:val="24"/>
          <w:szCs w:val="24"/>
        </w:rPr>
        <w:t xml:space="preserve"> В</w:t>
      </w:r>
      <w:r w:rsidRPr="008C3332">
        <w:rPr>
          <w:rFonts w:ascii="Times New Roman" w:hAnsi="Times New Roman"/>
          <w:sz w:val="24"/>
          <w:szCs w:val="24"/>
        </w:rPr>
        <w:t>ыполнены требования:</w:t>
      </w:r>
    </w:p>
    <w:p w:rsidR="00CE3FEC" w:rsidRPr="001C5793" w:rsidRDefault="00CE3FEC" w:rsidP="00CE3FEC">
      <w:pPr>
        <w:spacing w:after="0" w:line="240" w:lineRule="auto"/>
        <w:jc w:val="both"/>
        <w:rPr>
          <w:rFonts w:ascii="Times New Roman" w:hAnsi="Times New Roman"/>
          <w:b/>
          <w:sz w:val="24"/>
          <w:szCs w:val="24"/>
        </w:rPr>
      </w:pPr>
      <w:r w:rsidRPr="001C5793">
        <w:rPr>
          <w:rFonts w:ascii="Times New Roman" w:hAnsi="Times New Roman"/>
          <w:b/>
          <w:sz w:val="24"/>
          <w:szCs w:val="24"/>
        </w:rPr>
        <w:t>Санитарно-эпидемиологических правил и нормативов:</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условиям размещения организаций, осуществляющих образовательную деятельность;</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оборудованию и содержанию территории;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помещениям, их оборудованию и содержанию;</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естественному и искусственному освещению помещений;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отоплению и вентиляции;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водоснабжению и канализации;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питания;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медицинскому обеспечению;</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приему детей в организации, осуществляющие образовательную деятельность;</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режима дня;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физического воспитания;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-к личной гигиене персонала;</w:t>
      </w:r>
    </w:p>
    <w:p w:rsidR="00CE3FEC" w:rsidRDefault="00CE3FEC" w:rsidP="00CE3FEC">
      <w:pPr>
        <w:spacing w:after="0" w:line="240" w:lineRule="auto"/>
        <w:jc w:val="both"/>
        <w:rPr>
          <w:rFonts w:ascii="Times New Roman" w:hAnsi="Times New Roman"/>
          <w:b/>
          <w:sz w:val="24"/>
          <w:szCs w:val="24"/>
        </w:rPr>
      </w:pPr>
      <w:r>
        <w:rPr>
          <w:rFonts w:ascii="Times New Roman" w:hAnsi="Times New Roman"/>
          <w:b/>
          <w:sz w:val="24"/>
          <w:szCs w:val="24"/>
        </w:rPr>
        <w:t>Пожарной безопасности и электробезопасности;</w:t>
      </w:r>
    </w:p>
    <w:p w:rsidR="00CE3FEC" w:rsidRPr="001C5793" w:rsidRDefault="00CE3FEC" w:rsidP="00CE3FEC">
      <w:pPr>
        <w:spacing w:after="0" w:line="240" w:lineRule="auto"/>
        <w:jc w:val="both"/>
        <w:rPr>
          <w:rFonts w:ascii="Times New Roman" w:hAnsi="Times New Roman"/>
          <w:b/>
          <w:sz w:val="24"/>
          <w:szCs w:val="24"/>
        </w:rPr>
      </w:pPr>
      <w:r>
        <w:rPr>
          <w:rFonts w:ascii="Times New Roman" w:hAnsi="Times New Roman"/>
          <w:b/>
          <w:sz w:val="24"/>
          <w:szCs w:val="24"/>
        </w:rPr>
        <w:t>Охране здоровья воспитанников и охране труда работников МАДОУ №5.</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-учебно-методический комплект к ОП </w:t>
      </w:r>
      <w:r>
        <w:rPr>
          <w:rFonts w:ascii="Times New Roman" w:hAnsi="Times New Roman"/>
          <w:sz w:val="24"/>
          <w:szCs w:val="24"/>
        </w:rPr>
        <w:t xml:space="preserve"> </w:t>
      </w:r>
      <w:r w:rsidRPr="008C3332">
        <w:rPr>
          <w:rFonts w:ascii="Times New Roman" w:hAnsi="Times New Roman"/>
          <w:sz w:val="24"/>
          <w:szCs w:val="24"/>
        </w:rPr>
        <w:t>«От рождения до школы», ОП «Развитие»;</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w:t>
      </w:r>
      <w:r w:rsidRPr="008C3332">
        <w:rPr>
          <w:rFonts w:ascii="Times New Roman" w:hAnsi="Times New Roman"/>
          <w:sz w:val="24"/>
          <w:szCs w:val="24"/>
        </w:rPr>
        <w:lastRenderedPageBreak/>
        <w:t>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Работает  сайт  детского  сада,  электронная  почта. Информация на сайте обновляется систематически. </w:t>
      </w:r>
    </w:p>
    <w:p w:rsidR="00CE3FEC" w:rsidRPr="008C3332" w:rsidRDefault="00CE3FEC" w:rsidP="00CE3FEC">
      <w:pPr>
        <w:spacing w:after="0" w:line="240" w:lineRule="auto"/>
        <w:ind w:firstLine="708"/>
        <w:jc w:val="both"/>
        <w:rPr>
          <w:rFonts w:ascii="Times New Roman" w:hAnsi="Times New Roman"/>
          <w:color w:val="FF0000"/>
          <w:sz w:val="24"/>
          <w:szCs w:val="24"/>
        </w:rPr>
      </w:pPr>
      <w:r w:rsidRPr="008C3332">
        <w:rPr>
          <w:rFonts w:ascii="Times New Roman" w:hAnsi="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-оказание  помощи  и  поддержки  семьи в оздоровлении,  всестороннем  развитии  личности  ребёнка;</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равных  стартовых возможностей дошкольников;</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CE3FEC" w:rsidRPr="008C3332" w:rsidRDefault="00CE3FEC" w:rsidP="00CE3FEC">
      <w:pPr>
        <w:spacing w:after="0" w:line="240" w:lineRule="auto"/>
        <w:jc w:val="both"/>
        <w:rPr>
          <w:rFonts w:ascii="Times New Roman" w:hAnsi="Times New Roman"/>
          <w:i/>
          <w:sz w:val="24"/>
          <w:szCs w:val="24"/>
        </w:rPr>
      </w:pPr>
      <w:r w:rsidRPr="008C3332">
        <w:rPr>
          <w:rFonts w:ascii="Times New Roman" w:hAnsi="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8C3332">
        <w:rPr>
          <w:rFonts w:ascii="Times New Roman" w:hAnsi="Times New Roman"/>
          <w:i/>
          <w:sz w:val="24"/>
          <w:szCs w:val="24"/>
        </w:rPr>
        <w:t xml:space="preserve">,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CE3FEC" w:rsidRDefault="00CE3FEC" w:rsidP="00CE3FEC">
      <w:pPr>
        <w:spacing w:after="0" w:line="240" w:lineRule="auto"/>
        <w:rPr>
          <w:rFonts w:ascii="Times New Roman" w:hAnsi="Times New Roman"/>
          <w:b/>
          <w:sz w:val="28"/>
          <w:szCs w:val="28"/>
        </w:rPr>
      </w:pPr>
    </w:p>
    <w:p w:rsidR="00CE3FEC" w:rsidRDefault="00CE3FEC" w:rsidP="00CE3FEC">
      <w:pPr>
        <w:spacing w:after="0" w:line="240" w:lineRule="auto"/>
        <w:rPr>
          <w:rFonts w:ascii="Times New Roman" w:hAnsi="Times New Roman"/>
          <w:b/>
          <w:sz w:val="28"/>
          <w:szCs w:val="28"/>
        </w:rPr>
      </w:pPr>
      <w:r w:rsidRPr="00066FD4">
        <w:rPr>
          <w:rFonts w:ascii="Times New Roman" w:hAnsi="Times New Roman"/>
          <w:b/>
          <w:sz w:val="28"/>
          <w:szCs w:val="28"/>
        </w:rPr>
        <w:t>Оборудование дошкольного учреждения</w:t>
      </w:r>
    </w:p>
    <w:p w:rsidR="00CE3FEC" w:rsidRPr="008C3332" w:rsidRDefault="00CE3FEC" w:rsidP="00CE3FEC">
      <w:pPr>
        <w:spacing w:after="0" w:line="240" w:lineRule="auto"/>
        <w:jc w:val="center"/>
        <w:rPr>
          <w:rFonts w:ascii="Times New Roman" w:hAnsi="Times New Roman"/>
          <w:b/>
          <w:sz w:val="24"/>
          <w:szCs w:val="24"/>
        </w:rPr>
      </w:pPr>
      <w:r>
        <w:rPr>
          <w:rFonts w:ascii="Times New Roman" w:hAnsi="Times New Roman"/>
          <w:b/>
          <w:sz w:val="24"/>
          <w:szCs w:val="24"/>
        </w:rPr>
        <w:t>Центр речевого и креативного развития.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Книжки-раскладушки по изучаемым лексическим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Книжки-малышки  с  народными  потешками  и  колыбельными  песенками  и яркими картинками.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4. Простые сюжетные картинки (3—4 картинки одномоментно).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Cерии сюжетных картинок.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«Алгоритм» описания игрушки.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«Лото» по изучаемым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«Любимые сказки» для младшей логопедической группы (СПб.: ДЕТСТВО-ПРЕСС, 2009).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Книжки-игрушки  издательств  «ОЛМА-ПРЕСС»  и  «Белфакс»  (сказки «Репка», «Курочка Ряба», «Волк и козлята»).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«Играйка 3» (СПб.: ДЕТСТВО-ПРЕСС, 2012) для уточнения математического словаря.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12. Альбом «Круглый год» (СПб.: ДЕТСТВО-ПРЕСС, 2012). Альбом «Круглый год» (СПб.: ДЕТСТВО-ПРЕСС, 2012).</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Альбом «Мир природы. Животные»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14. Альбом «Наш детский сад»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15. Альбом «Наш детский сад- 2»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16.«Веселая артикуляционная гимнастика» с индивидуальным зеркалом (СПб.: ДЕТСТВО-ПРЕСС, 2013). </w:t>
      </w:r>
    </w:p>
    <w:p w:rsidR="00CE3FEC" w:rsidRPr="008C3332" w:rsidRDefault="00CE3FEC" w:rsidP="00CE3FEC">
      <w:pPr>
        <w:spacing w:after="0" w:line="240" w:lineRule="auto"/>
        <w:rPr>
          <w:rFonts w:ascii="Times New Roman" w:hAnsi="Times New Roman"/>
          <w:sz w:val="24"/>
          <w:szCs w:val="24"/>
        </w:rPr>
      </w:pPr>
      <w:r w:rsidRPr="008C3332">
        <w:rPr>
          <w:rFonts w:ascii="Times New Roman" w:hAnsi="Times New Roman"/>
          <w:sz w:val="24"/>
          <w:szCs w:val="24"/>
        </w:rPr>
        <w:lastRenderedPageBreak/>
        <w:t xml:space="preserve">17. «Веселая мимическая гимнастика» (СПб.: ДЕТСТВО-ПРЕСС, 2013). </w:t>
      </w:r>
    </w:p>
    <w:p w:rsidR="00CE3FEC" w:rsidRPr="008C3332" w:rsidRDefault="00CE3FEC" w:rsidP="00CE3FEC">
      <w:pPr>
        <w:spacing w:after="0" w:line="240" w:lineRule="auto"/>
        <w:rPr>
          <w:rFonts w:ascii="Times New Roman" w:hAnsi="Times New Roman"/>
          <w:sz w:val="24"/>
          <w:szCs w:val="24"/>
        </w:rPr>
      </w:pPr>
      <w:r w:rsidRPr="008C3332">
        <w:rPr>
          <w:rFonts w:ascii="Times New Roman" w:hAnsi="Times New Roman"/>
          <w:sz w:val="24"/>
          <w:szCs w:val="24"/>
        </w:rPr>
        <w:t>18. «Веселые дразнилки для малышей» (СПб.: ДЕТСТВО-ПРЕСС, 2013).</w:t>
      </w:r>
    </w:p>
    <w:p w:rsidR="00CE3FEC" w:rsidRPr="008C3332" w:rsidRDefault="00CE3FEC" w:rsidP="00CE3FEC">
      <w:pPr>
        <w:spacing w:after="0" w:line="240" w:lineRule="auto"/>
        <w:rPr>
          <w:rFonts w:ascii="Times New Roman" w:hAnsi="Times New Roman"/>
          <w:sz w:val="24"/>
          <w:szCs w:val="24"/>
        </w:rPr>
      </w:pPr>
      <w:r w:rsidRPr="008C3332">
        <w:rPr>
          <w:rFonts w:ascii="Times New Roman" w:hAnsi="Times New Roman"/>
          <w:sz w:val="24"/>
          <w:szCs w:val="24"/>
        </w:rPr>
        <w:t>19. Игрушки для уточнения произношения в звукоподражаниях.</w:t>
      </w:r>
    </w:p>
    <w:p w:rsidR="00CE3FEC" w:rsidRPr="008C3332" w:rsidRDefault="00CE3FEC" w:rsidP="00CE3FEC">
      <w:pPr>
        <w:spacing w:after="0" w:line="240" w:lineRule="auto"/>
        <w:rPr>
          <w:rFonts w:ascii="Times New Roman" w:hAnsi="Times New Roman"/>
          <w:sz w:val="24"/>
          <w:szCs w:val="24"/>
        </w:rPr>
      </w:pPr>
      <w:r w:rsidRPr="008C3332">
        <w:rPr>
          <w:rFonts w:ascii="Times New Roman" w:hAnsi="Times New Roman"/>
          <w:sz w:val="24"/>
          <w:szCs w:val="24"/>
        </w:rPr>
        <w:t xml:space="preserve">20. Предметные картинки для уточнения произношения в звукоподражаниях.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22. Настольно-печатные  дидактические  игры («Один  и  много»,  «Кого  не  стало?»).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23. Дидактические игры «Чего не хватает?», «Телевизор, «Что ты видишь?», «Большой-маленький», «Мой, моя, мои», «Веселый котенок».</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25. Картотека  предметных  картинок.  Игрушки.  Школьные  принадлежности.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26. Картотека  предметных  картинок.  Одежда.  Обувь.  Головные  уборы.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27.  Картотека предметных картинок. Мебель. Посуда.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28. Картотека предметных картинок. Домашние, перелетные, зимующие птицы.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29. Картотека  предметных  картинок.  Домашние  животные.  Дикие  животные.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30. Картотека  предметных  картинок.  Транспорт.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31. Картотека предметных картинок. Полевые, луговые, садовые цветы. (СПб.,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40. Картотека  предметных  картинок.  Аквариумные  и  пресноводные  рыбы. </w:t>
      </w:r>
      <w:r>
        <w:rPr>
          <w:rFonts w:ascii="Times New Roman" w:hAnsi="Times New Roman"/>
          <w:sz w:val="24"/>
          <w:szCs w:val="24"/>
        </w:rPr>
        <w:t>Насекомые и пауки. (СПб.</w:t>
      </w:r>
      <w:r w:rsidRPr="008C3332">
        <w:rPr>
          <w:rFonts w:ascii="Times New Roman" w:hAnsi="Times New Roman"/>
          <w:sz w:val="24"/>
          <w:szCs w:val="24"/>
        </w:rPr>
        <w:t xml:space="preserve"> ДЕТСТВО-ПРЕСС, 2012).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32. Картотека сюжетных картинок. Предлоги. (СПб., ДЕТСТВО-ПРЕСС, 2013).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«Учимся говорить»</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Зеркало с лампой дополнительного освещения.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стульчики по ростовке.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Стеллаж или этажерка для пособий.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Наборы игрушек и комплекты предметных картинок для уточнения произношения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 звукоподражаниях, уточнения произношения гласных и наиболее легких согласных звуков.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Наборы игрушек для проведения артикуляционной и мимической гимнастики.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Предметные  и  сюжетные  картинки  по  изучаемым  лексическим  темам  (не  более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двух тем одномоментно).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Игрушки и тренажеры для воспитания правильного физиологического дыхания.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Игры из серии «Умница». (Контуры. Что есть что. Кто есть кто.).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Игры из серии «Учись, играя» (Кто в домике живет?).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Лото «Парные картинки».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Лото «Игрушки».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Лото «Магазин».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Игра «Найди маму».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14.  Игры  для  формирования  и  совершенствование  грамматического  строя  речи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(«Цветок и бабочка», «Чего не стало?», «Разноцветные машины» (дифференциация форм ед. и мн. числа существительных и др.).</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сенсорного развития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Звучащие  игрушки  (погремушки,  пищалки,  свистки,  дудочки,  колокольчики,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звучащие мячики и волчки).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Звучащие  игрушки-заместители  (запаянные  контейнеры  от  киндер-сюрприза  с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различными наполнителями — горохом, фасолью, пшеном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3. Маленькая ширма.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Книжки-раскладушки «Узнай по голосу» (СПб.: ОЛМА-ПРЕСС, 2012) или крупные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предметные картинки с изображениями животных и птиц.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Книжки-раскдадушки  «Что  это?»  (М.:  «Линг»,  2010)  или  крупные  предметные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картинки с изображениями звучащих игрушек и предметов.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Лото  «Цветные  фоны»  (для  маленьких)  с  простыми  предметными  картинками  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изображениями  геометрических  фигур,  окрашенных  в  четыре  основных  цвета  (красный, желтый, зеленый, синий).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Игра «Раскрась картинку» (контурные изображения предметов и объектов и фишки четырех основных цветов).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Занимательные  игрушки  для  развития  тактильных  ощущений  (плоскостные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фигурки  животных  с  различными  поверхностями  —  меховой,  бархатной,  шелковой,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наждачной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«Волшебный  мешочек»  с  мелкими  деревянными  игрушками  или  пластиковыми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фигурками животных.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Рамки-вкладыши и игрушки-вкладыши для раскладывания предметов по размеру.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Игрушки-гнезда (вкладывающиеся друг в друга пластиковые стаканчики).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Яркий пластиковый поднос с тонким слоем манки для рисования.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«Пальчиковые  бассейны»  с  различными  наполнителями  (желудями,  фасолью,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морскими камешками) и мелкими игрушками.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15. Белая магнитная доска с комплектом фломастеров.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16. Деревянная доска и цветные мелки.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17. Мягкие цветные карандаши.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18. Белая и цветная бумага для рисования.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20. Мольберт.</w:t>
      </w:r>
    </w:p>
    <w:p w:rsidR="00CE3FEC" w:rsidRDefault="00CE3FEC" w:rsidP="00CE3FEC">
      <w:pPr>
        <w:spacing w:after="0" w:line="240" w:lineRule="auto"/>
        <w:jc w:val="center"/>
        <w:rPr>
          <w:rFonts w:ascii="Times New Roman" w:hAnsi="Times New Roman"/>
          <w:b/>
          <w:sz w:val="24"/>
          <w:szCs w:val="24"/>
        </w:rPr>
      </w:pPr>
      <w:r>
        <w:rPr>
          <w:rFonts w:ascii="Times New Roman" w:hAnsi="Times New Roman"/>
          <w:b/>
          <w:sz w:val="24"/>
          <w:szCs w:val="24"/>
        </w:rPr>
        <w:t>Центр «Маленькие математики»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Коврограф, наборное полотно, магнитная доска.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 геометрических фигур (круги, квадраты и треугольники разных размеров,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окрашенные в основные цвета).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Предметы и изображения предметов различной геометрической формы.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Объемные  геометрические  формы  (кубы  и  шары  разного  размера,  окрашенные  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основные цвета).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Разнообразный  счетный  материал  (предметные  картинки,  мелкие  игрушки  и предметы, природный материал). </w:t>
      </w:r>
      <w:r w:rsidRPr="008C3332">
        <w:rPr>
          <w:rFonts w:ascii="Times New Roman" w:hAnsi="Times New Roman"/>
          <w:sz w:val="24"/>
          <w:szCs w:val="24"/>
        </w:rPr>
        <w:cr/>
        <w:t xml:space="preserve">6. «Играйка- 3» для развития математических способностей.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Блоки Дьенеша для самых маленьких (СПб.: Корвет, 2004).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«Геометрический паровозик».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Игры из серии «Учись, играя» (Цвет. Часть и целое. Фигуры. Формы).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Центры «Здравствуй, книжка» и «Играем в театр»</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Стеллаж для книг.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Столик и два стульчика.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Мягкий диванчик.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Ширма, отделяющая уголок от зон подвижных игр.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Маленькие ширмы для настольного театра.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Коврограф.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Детские книги по программе.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Любимые книжки детей.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Книжки-малышки.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10. Книжки-игрушки.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Пособие Н. В. Нищевой «Формирование навыка пересказа у детей дошкольного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возраста. Образовательные ситуации на основе текстов русских народных сказок».17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Различные виды театра (плоскостной, стержневой, кукольный, перчаточный).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Костюмы,  маски,  атрибуты  для  разыгрывания  сказок  «Репка»,  «Курочка  Ряба»,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«Волк и козлята».</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моторного и конструктивного развития.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Средний резиновый мяч.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матерчатый мяч.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Маленькие резиновые мячи.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2—3 крупных пирамидки, состоящие из колец четырех основных цветов.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Крупные бусины, колечки, косточки от счетов и яркие шнурки для их нанизывания.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Крупная и средняя мозаики.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(машинки, матрешки, домики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Крупные яркие пластмассовые кубики четырех основных цветов.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Средние деревянные кубики четырех основных цветов.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Кубики с картинками «Игрушки» и «Домашние животные» (4 части).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Разрезные картинки (2—4 части) с разными видами разреза и простые пазлы по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изучаемым лексическим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Небольшие пластмассовые и деревянные волчки.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Игрушки-шнуровки («Ежик», «Зайчик», «Сапожок» и др.)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14. Рамки-вкладыши по изучаемым лексическим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15. Игрушки-вкладыши из пенорезины.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16. «Волшебный домик», «Волшебное ведерко» (игрушки-вкладыши).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17.  Комплект  игрушек,  крупных  предметных  картинок,  фотографий  детей  для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выполнения мимической гимнастики.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18. «Веселая мимическая гимнастика»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Комплект  игрушек,  фотографий  детей  для  проведения  артикуляционной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гимнастики,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20. «Веселая артикуляционная гимнастика» (СПб.: ДЕТСТВО-ПРЕСС, 2013).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21.  «Играйка-собирайка»  (СПб.:  ДЕТСТВО-ПРЕСС,  2012)  для  игры  на  магнитной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доске, коврографе и столе.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22. Небольшая магнитная доска.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23. Небольшой коврограф.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24. Тетради для логопедической группы (СПб.: ДЕТСТВО-ПРЕСС, 2013).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конструкторы»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Крупная мозаика.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Крупные конструкторы типа «Lego» или «Duplo».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Рамки-вкладыши по изучаемым лексическим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Рамки-вкладыши «Я изучаю размер».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«Волшебный куб» (игрушка-вкладыш).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(матрешки, пирамидки, домики, машинки).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Разрезные  картинки  (2—4  части)  по  изучаемым  лексическим  темам  со  всеми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видами разреза.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Простые пазлы по изучаемым лексическим темам.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Сухой бассейн и разноцветными шариками.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строители»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Крупный строительный конструктор.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строительный конструктор.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Небольшие  игрушки  для  обыгрывания  построек  (фигурки  людей  и  животных,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 деревьев, мостов, домов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Транспорт  средний  и  крупный.  Машинки  деревянные,  пластмассовые  и металлические разных моделей.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Мягкие модульные конструкции.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художники»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Толстые восковые и акварельные мелки.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Цветной мел.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Цветные карандаши.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Гуашь.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Акварельные краски для рисования пальчиками.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Пластилин.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Цветная и белая бумага.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Картон.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Обои.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Наклейки.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Ткани.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Самоклеящаяся пленка.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Кисточки для рисования.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Поролон.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15. Печатки, клише.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16. Клеевые карандаши.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17. Наборное полотно.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18. Доска.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20. Магнитная доска.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музыканты»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Музыкальный  центр  и  CD  с  записью  детских  музыкальных  произведений  по программе и звуков природы.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музыкальные  инструменты  и  звучащие  игрушки:  металлофон,  дудочки,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Запаянные  пластиковые  емкости  с  разными  наполнителями:  горохом,  желудями,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камешками, мелкими гвоздиками.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Атрибуты для музыкальных игр по числу детей (платочки, флажки, погремушки, бубенчики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Предметные картинки с изображением музыкальных инструментов.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Сюжетные картинки с изображением музыкантов.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«Мы играем»</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Куклы маленькие, средние, большие обоего пола.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Комплекты одежды для кукол по сезонам.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Комплекты постельного белья для кукол.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Комплекты мебели для кукол.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Коляски для кукол.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Наборы кукольной посуды.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Атрибуты для проведения сюжетно-ролевых игр «Дочки-матери», «Магазин», «На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приеме у врача», «В автобусе» и др.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Атрибуты для ряжения (шляпы, шарфы, шали, длинные юбки, сумки и портфели,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зонты, бусы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9. Небольшие легкие ширмы, яркие шнуры для зонирования игрового пространства. \</w:t>
      </w:r>
    </w:p>
    <w:p w:rsidR="00CE3FEC" w:rsidRDefault="00CE3FEC" w:rsidP="00CE3FEC">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спортсмены»</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 Большие надувные мячи (2—3 штуки)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Мячи малые и средние разных цветов (по 4—5 штук).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3. Обручи (3—4 штуки).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 Флажки разных цветов (8—10 штук).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 Ленты разных цветов на колечках (8—10 штук).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 Тонкий канат, веревки.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 Кубики маленькие и средние разных цветов (по 8—10 штук).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8. Модульные конструкции для подлезания, перелезания, пролезания.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 Массажные мячики разных цветов (8—10 штук).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Массажные коврики и ребристые дорожки.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12.  Трехколесный  велосипед  или  тренажер-велосипед,  сделанный  из  трехколесного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велосипеда со снятыми колесами.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13. Забавная игрушка-кольцеброс.</w:t>
      </w:r>
    </w:p>
    <w:p w:rsidR="00CE3FEC" w:rsidRDefault="00CE3FEC" w:rsidP="00CE3FEC">
      <w:pPr>
        <w:spacing w:after="0" w:line="240" w:lineRule="auto"/>
        <w:jc w:val="both"/>
        <w:rPr>
          <w:rFonts w:ascii="Times New Roman" w:hAnsi="Times New Roman"/>
          <w:sz w:val="24"/>
          <w:szCs w:val="24"/>
        </w:rPr>
      </w:pPr>
    </w:p>
    <w:p w:rsidR="00CE3FEC"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3.5.</w:t>
      </w:r>
      <w:r>
        <w:rPr>
          <w:rFonts w:ascii="Times New Roman" w:hAnsi="Times New Roman"/>
          <w:b/>
          <w:sz w:val="28"/>
          <w:szCs w:val="24"/>
        </w:rPr>
        <w:t xml:space="preserve"> Финансовые условия реализации программы</w:t>
      </w:r>
      <w:r>
        <w:rPr>
          <w:rStyle w:val="a7"/>
          <w:rFonts w:ascii="Times New Roman" w:hAnsi="Times New Roman"/>
          <w:b/>
          <w:sz w:val="28"/>
          <w:szCs w:val="24"/>
        </w:rPr>
        <w:footnoteReference w:id="29"/>
      </w:r>
      <w:r w:rsidRPr="00E12D14">
        <w:rPr>
          <w:rFonts w:ascii="Times New Roman" w:hAnsi="Times New Roman"/>
          <w:b/>
          <w:sz w:val="28"/>
          <w:szCs w:val="24"/>
        </w:rPr>
        <w:t xml:space="preserve">  </w:t>
      </w:r>
    </w:p>
    <w:p w:rsidR="00CE3FEC" w:rsidRPr="008C3332" w:rsidRDefault="00CE3FEC" w:rsidP="00CE3FEC">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реализации  образовательной  программы  дошкольного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Источниками формирования имущества МАДОУ, в том числе финансовых ресурсов, являются: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денежные средства, выделяемые МАДОУ в виде субсидий из бюджета Режевского городского округа;</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доходы от выполнения работ оказание услуг, реализации продукции, при осуществлении приносящей доход деятельности;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добровольные имущественные взносы и пожертвования;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другие, не запрещенные законодательством Российской Федерации поступления.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Расчет размера субсидии осуществляется на основании:</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оказание муниципальных услуг (выполнения работ);</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CE3FEC" w:rsidRPr="008C3332" w:rsidRDefault="00CE3FEC" w:rsidP="00CE3FEC">
      <w:pPr>
        <w:spacing w:after="0" w:line="240" w:lineRule="auto"/>
        <w:jc w:val="both"/>
        <w:rPr>
          <w:rFonts w:ascii="Times New Roman" w:hAnsi="Times New Roman"/>
          <w:color w:val="00CC00"/>
          <w:sz w:val="24"/>
          <w:szCs w:val="24"/>
        </w:rPr>
      </w:pPr>
      <w:r w:rsidRPr="008C3332">
        <w:rPr>
          <w:rFonts w:ascii="Times New Roman" w:hAnsi="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приобретение учебных и методических пособий, средств обучения, игр, игрушек;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Pr="008C3332">
        <w:rPr>
          <w:rFonts w:ascii="Times New Roman" w:hAnsi="Times New Roman"/>
          <w:sz w:val="24"/>
          <w:szCs w:val="24"/>
        </w:rPr>
        <w:lastRenderedPageBreak/>
        <w:t xml:space="preserve">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-межбюджетные  отношения  (бюджет  субъекта  Российской  Федерации  –  местный бюджет);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 внутрибюджетные отношения (местный бюджет –образовательная организация);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-образовательная  организация,  реализующая  программы  дошкольного  общего образования.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-проводит экономический расчет стоимости обеспечения требований ФГОС ДО;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образовательной программы дошкольного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CE3FEC" w:rsidRDefault="00CE3FEC" w:rsidP="00CE3FEC">
      <w:pPr>
        <w:spacing w:after="0" w:line="240" w:lineRule="auto"/>
        <w:jc w:val="both"/>
        <w:rPr>
          <w:rFonts w:ascii="Times New Roman" w:hAnsi="Times New Roman"/>
          <w:b/>
          <w:sz w:val="28"/>
          <w:szCs w:val="24"/>
        </w:rPr>
      </w:pPr>
    </w:p>
    <w:p w:rsidR="00CE3FEC" w:rsidRPr="00E12D14"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3.6. </w:t>
      </w:r>
      <w:r>
        <w:rPr>
          <w:rFonts w:ascii="Times New Roman" w:hAnsi="Times New Roman"/>
          <w:b/>
          <w:sz w:val="28"/>
          <w:szCs w:val="24"/>
        </w:rPr>
        <w:t xml:space="preserve">Планирование образовательной деятельности </w:t>
      </w:r>
      <w:r>
        <w:rPr>
          <w:rStyle w:val="a7"/>
          <w:rFonts w:ascii="Times New Roman" w:hAnsi="Times New Roman"/>
          <w:b/>
          <w:sz w:val="28"/>
          <w:szCs w:val="24"/>
        </w:rPr>
        <w:footnoteReference w:id="30"/>
      </w:r>
    </w:p>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CE3FEC" w:rsidRPr="00E12D14" w:rsidRDefault="00CE3FEC" w:rsidP="00CE3FEC">
      <w:pPr>
        <w:spacing w:after="0" w:line="240" w:lineRule="auto"/>
        <w:ind w:firstLine="709"/>
        <w:jc w:val="both"/>
        <w:rPr>
          <w:rFonts w:ascii="Times New Roman" w:hAnsi="Times New Roman"/>
          <w:sz w:val="24"/>
          <w:szCs w:val="24"/>
        </w:rPr>
      </w:pPr>
      <w:r w:rsidRPr="008C3332">
        <w:rPr>
          <w:rFonts w:ascii="Times New Roman" w:hAnsi="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CE3FEC" w:rsidRPr="00C836B3" w:rsidRDefault="00CE3FEC" w:rsidP="00CE3FEC">
      <w:pPr>
        <w:spacing w:after="0" w:line="240" w:lineRule="auto"/>
        <w:ind w:firstLine="708"/>
        <w:jc w:val="center"/>
        <w:rPr>
          <w:rFonts w:ascii="Times New Roman" w:hAnsi="Times New Roman"/>
          <w:b/>
          <w:sz w:val="28"/>
          <w:szCs w:val="28"/>
        </w:rPr>
      </w:pPr>
      <w:r w:rsidRPr="00C836B3">
        <w:rPr>
          <w:rFonts w:ascii="Times New Roman" w:hAnsi="Times New Roman"/>
          <w:b/>
          <w:sz w:val="28"/>
          <w:szCs w:val="28"/>
        </w:rPr>
        <w:lastRenderedPageBreak/>
        <w:t>Планирование и принципы образовательной деятельности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CE3FEC" w:rsidRPr="008C3332" w:rsidRDefault="00CE3FEC" w:rsidP="00CE3FEC">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CE3FEC" w:rsidRPr="00C836B3" w:rsidRDefault="00CE3FEC" w:rsidP="00CE3FEC">
      <w:pPr>
        <w:spacing w:after="0" w:line="240" w:lineRule="auto"/>
        <w:jc w:val="both"/>
        <w:rPr>
          <w:rFonts w:ascii="Times New Roman" w:hAnsi="Times New Roman"/>
          <w:b/>
          <w:sz w:val="24"/>
          <w:szCs w:val="24"/>
        </w:rPr>
      </w:pPr>
      <w:r>
        <w:rPr>
          <w:rFonts w:ascii="Times New Roman" w:hAnsi="Times New Roman"/>
          <w:b/>
          <w:sz w:val="24"/>
          <w:szCs w:val="24"/>
        </w:rPr>
        <w:t>Принцип последовательности.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CE3FEC" w:rsidRPr="00C836B3" w:rsidRDefault="00CE3FEC" w:rsidP="00CE3FEC">
      <w:pPr>
        <w:spacing w:after="0" w:line="240" w:lineRule="auto"/>
        <w:jc w:val="both"/>
        <w:rPr>
          <w:rFonts w:ascii="Times New Roman" w:hAnsi="Times New Roman"/>
          <w:b/>
          <w:sz w:val="24"/>
          <w:szCs w:val="24"/>
        </w:rPr>
      </w:pPr>
      <w:r>
        <w:rPr>
          <w:rFonts w:ascii="Times New Roman" w:hAnsi="Times New Roman"/>
          <w:b/>
          <w:sz w:val="24"/>
          <w:szCs w:val="24"/>
        </w:rPr>
        <w:t>Принцип интеграции.</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CE3FEC" w:rsidRPr="00AD513C" w:rsidRDefault="00CE3FEC" w:rsidP="00CE3FEC">
      <w:pPr>
        <w:spacing w:after="0" w:line="240" w:lineRule="auto"/>
        <w:jc w:val="both"/>
        <w:rPr>
          <w:rFonts w:ascii="Times New Roman" w:hAnsi="Times New Roman"/>
          <w:b/>
          <w:sz w:val="24"/>
          <w:szCs w:val="24"/>
        </w:rPr>
      </w:pPr>
      <w:r w:rsidRPr="00AD513C">
        <w:rPr>
          <w:rFonts w:ascii="Times New Roman" w:hAnsi="Times New Roman"/>
          <w:b/>
          <w:sz w:val="24"/>
          <w:szCs w:val="24"/>
        </w:rPr>
        <w:t xml:space="preserve">Комплексно-тематический </w:t>
      </w:r>
      <w:r>
        <w:rPr>
          <w:rFonts w:ascii="Times New Roman" w:hAnsi="Times New Roman"/>
          <w:b/>
          <w:sz w:val="24"/>
          <w:szCs w:val="24"/>
        </w:rPr>
        <w:t>п</w:t>
      </w:r>
      <w:r w:rsidRPr="00AD513C">
        <w:rPr>
          <w:rFonts w:ascii="Times New Roman" w:hAnsi="Times New Roman"/>
          <w:b/>
          <w:sz w:val="24"/>
          <w:szCs w:val="24"/>
        </w:rPr>
        <w:t>ринцип.</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w:t>
      </w:r>
      <w:r w:rsidRPr="008C3332">
        <w:rPr>
          <w:rFonts w:ascii="Times New Roman" w:hAnsi="Times New Roman"/>
          <w:sz w:val="24"/>
          <w:szCs w:val="24"/>
        </w:rPr>
        <w:lastRenderedPageBreak/>
        <w:t xml:space="preserve">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-увидеть (наблюдение за миром);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-услышать (звуки окружения)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-обыграть (телом, умом, лицом - пантомима, пластика);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-создать (самостоятельная деятельность).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CE3FEC" w:rsidRPr="008C3332" w:rsidRDefault="00CE3FEC" w:rsidP="00CE3FEC">
      <w:pPr>
        <w:spacing w:after="0" w:line="240" w:lineRule="auto"/>
        <w:ind w:firstLine="708"/>
        <w:jc w:val="both"/>
        <w:rPr>
          <w:rFonts w:ascii="Times New Roman" w:hAnsi="Times New Roman"/>
          <w:sz w:val="24"/>
          <w:szCs w:val="24"/>
        </w:rPr>
      </w:pPr>
      <w:r w:rsidRPr="00BF5ADF">
        <w:rPr>
          <w:rFonts w:ascii="Times New Roman" w:hAnsi="Times New Roman"/>
          <w:b/>
          <w:sz w:val="24"/>
          <w:szCs w:val="24"/>
        </w:rPr>
        <w:t>Расчет объема образовательной части программы с учетом возрастных особенностей детей</w:t>
      </w:r>
      <w:r w:rsidRPr="008C3332">
        <w:rPr>
          <w:rFonts w:ascii="Times New Roman" w:hAnsi="Times New Roman"/>
          <w:sz w:val="24"/>
          <w:szCs w:val="24"/>
        </w:rPr>
        <w:t>:</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10,5 часов – 100% времени пребывания ребенка (режим работы) в ДОУ.</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Это зависит от времени на дневной сон детей: (гибкий, примерный расчет 60% и 40% ООП)</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 первой младшей группе сон составляет- </w:t>
      </w:r>
      <w:r>
        <w:rPr>
          <w:rFonts w:ascii="Times New Roman" w:hAnsi="Times New Roman"/>
          <w:sz w:val="24"/>
          <w:szCs w:val="24"/>
        </w:rPr>
        <w:t>3</w:t>
      </w:r>
      <w:r w:rsidRPr="008C3332">
        <w:rPr>
          <w:rFonts w:ascii="Times New Roman" w:hAnsi="Times New Roman"/>
          <w:sz w:val="24"/>
          <w:szCs w:val="24"/>
        </w:rPr>
        <w:t xml:space="preserve">ч., взаимодействие педагогов и детей = </w:t>
      </w:r>
      <w:r>
        <w:rPr>
          <w:rFonts w:ascii="Times New Roman" w:hAnsi="Times New Roman"/>
          <w:sz w:val="24"/>
          <w:szCs w:val="24"/>
        </w:rPr>
        <w:t>45</w:t>
      </w:r>
      <w:r w:rsidRPr="008C3332">
        <w:rPr>
          <w:rFonts w:ascii="Times New Roman" w:hAnsi="Times New Roman"/>
          <w:sz w:val="24"/>
          <w:szCs w:val="24"/>
        </w:rPr>
        <w:t>0мин (</w:t>
      </w:r>
      <w:r>
        <w:rPr>
          <w:rFonts w:ascii="Times New Roman" w:hAnsi="Times New Roman"/>
          <w:sz w:val="24"/>
          <w:szCs w:val="24"/>
        </w:rPr>
        <w:t xml:space="preserve">7,5 </w:t>
      </w:r>
      <w:r w:rsidRPr="008C3332">
        <w:rPr>
          <w:rFonts w:ascii="Times New Roman" w:hAnsi="Times New Roman"/>
          <w:sz w:val="24"/>
          <w:szCs w:val="24"/>
        </w:rPr>
        <w:t xml:space="preserve">часов * 60мин.) =100% времени - для реализации рабочей программы, из них 60% </w:t>
      </w:r>
      <w:r>
        <w:rPr>
          <w:rFonts w:ascii="Times New Roman" w:hAnsi="Times New Roman"/>
          <w:sz w:val="24"/>
          <w:szCs w:val="24"/>
        </w:rPr>
        <w:t xml:space="preserve"> </w:t>
      </w:r>
      <w:r w:rsidRPr="007F5A4C">
        <w:rPr>
          <w:rFonts w:ascii="Times New Roman" w:hAnsi="Times New Roman"/>
          <w:sz w:val="24"/>
          <w:szCs w:val="24"/>
        </w:rPr>
        <w:t>обязательная часть</w:t>
      </w:r>
      <w:r w:rsidRPr="008C3332">
        <w:rPr>
          <w:rFonts w:ascii="Times New Roman" w:hAnsi="Times New Roman"/>
          <w:sz w:val="24"/>
          <w:szCs w:val="24"/>
        </w:rPr>
        <w:t xml:space="preserve"> – это 2</w:t>
      </w:r>
      <w:r>
        <w:rPr>
          <w:rFonts w:ascii="Times New Roman" w:hAnsi="Times New Roman"/>
          <w:sz w:val="24"/>
          <w:szCs w:val="24"/>
        </w:rPr>
        <w:t>7</w:t>
      </w:r>
      <w:r w:rsidRPr="008C3332">
        <w:rPr>
          <w:rFonts w:ascii="Times New Roman" w:hAnsi="Times New Roman"/>
          <w:sz w:val="24"/>
          <w:szCs w:val="24"/>
        </w:rPr>
        <w:t xml:space="preserve">0 мин, </w:t>
      </w:r>
      <w:r>
        <w:rPr>
          <w:rFonts w:ascii="Times New Roman" w:hAnsi="Times New Roman"/>
          <w:sz w:val="24"/>
          <w:szCs w:val="24"/>
        </w:rPr>
        <w:t xml:space="preserve">часть, формируемая участниками образовательных отношений </w:t>
      </w:r>
      <w:r w:rsidRPr="007F5A4C">
        <w:rPr>
          <w:rFonts w:ascii="Times New Roman" w:hAnsi="Times New Roman"/>
          <w:sz w:val="24"/>
          <w:szCs w:val="24"/>
        </w:rPr>
        <w:t>(ЧФУ)</w:t>
      </w:r>
      <w:r>
        <w:rPr>
          <w:rFonts w:ascii="Times New Roman" w:hAnsi="Times New Roman"/>
          <w:sz w:val="24"/>
          <w:szCs w:val="24"/>
        </w:rPr>
        <w:t xml:space="preserve"> </w:t>
      </w:r>
      <w:r w:rsidRPr="007F5A4C">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180мин;</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во второй младшей группе сон составляет </w:t>
      </w:r>
      <w:r>
        <w:rPr>
          <w:rFonts w:ascii="Times New Roman" w:hAnsi="Times New Roman"/>
          <w:sz w:val="24"/>
          <w:szCs w:val="24"/>
        </w:rPr>
        <w:t xml:space="preserve">– 2.5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480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w:t>
      </w:r>
      <w:r w:rsidRPr="007F5A4C">
        <w:rPr>
          <w:rFonts w:ascii="Times New Roman" w:hAnsi="Times New Roman"/>
          <w:sz w:val="24"/>
          <w:szCs w:val="24"/>
        </w:rPr>
        <w:t xml:space="preserve"> часть</w:t>
      </w:r>
      <w:r w:rsidRPr="008C3332">
        <w:rPr>
          <w:rFonts w:ascii="Times New Roman" w:hAnsi="Times New Roman"/>
          <w:sz w:val="24"/>
          <w:szCs w:val="24"/>
        </w:rPr>
        <w:t xml:space="preserve"> – это </w:t>
      </w:r>
      <w:r>
        <w:rPr>
          <w:rFonts w:ascii="Times New Roman" w:hAnsi="Times New Roman"/>
          <w:sz w:val="24"/>
          <w:szCs w:val="24"/>
        </w:rPr>
        <w:t xml:space="preserve">288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sz w:val="24"/>
          <w:szCs w:val="24"/>
        </w:rPr>
        <w:t>192 мин;</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в</w:t>
      </w:r>
      <w:r w:rsidRPr="008C3332">
        <w:rPr>
          <w:rFonts w:ascii="Times New Roman" w:hAnsi="Times New Roman"/>
          <w:sz w:val="24"/>
          <w:szCs w:val="24"/>
        </w:rPr>
        <w:t xml:space="preserve"> </w:t>
      </w:r>
      <w:r>
        <w:rPr>
          <w:rFonts w:ascii="Times New Roman" w:hAnsi="Times New Roman"/>
          <w:sz w:val="24"/>
          <w:szCs w:val="24"/>
        </w:rPr>
        <w:t>средней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составляет- 2.2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490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294</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196 мин</w:t>
      </w:r>
      <w:r w:rsidRPr="008C3332">
        <w:rPr>
          <w:rFonts w:ascii="Times New Roman" w:hAnsi="Times New Roman"/>
          <w:sz w:val="24"/>
          <w:szCs w:val="24"/>
        </w:rPr>
        <w:t>.</w:t>
      </w:r>
    </w:p>
    <w:p w:rsidR="00CE3FEC" w:rsidRPr="008C3332" w:rsidRDefault="00CE3FEC" w:rsidP="00CE3FEC">
      <w:pPr>
        <w:spacing w:after="0" w:line="240" w:lineRule="auto"/>
        <w:ind w:firstLine="708"/>
        <w:jc w:val="both"/>
        <w:rPr>
          <w:rFonts w:ascii="Times New Roman" w:hAnsi="Times New Roman"/>
          <w:sz w:val="24"/>
          <w:szCs w:val="24"/>
        </w:rPr>
      </w:pPr>
      <w:r>
        <w:rPr>
          <w:rFonts w:ascii="Times New Roman" w:hAnsi="Times New Roman"/>
          <w:sz w:val="24"/>
          <w:szCs w:val="24"/>
        </w:rPr>
        <w:t>-старшей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составляет- 2.1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 xml:space="preserve">500 мин </w:t>
      </w:r>
      <w:r w:rsidRPr="008C3332">
        <w:rPr>
          <w:rFonts w:ascii="Times New Roman" w:hAnsi="Times New Roman"/>
          <w:sz w:val="24"/>
          <w:szCs w:val="24"/>
        </w:rPr>
        <w:t xml:space="preserve">=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300</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200 </w:t>
      </w:r>
      <w:r w:rsidRPr="008C3332">
        <w:rPr>
          <w:rFonts w:ascii="Times New Roman" w:hAnsi="Times New Roman"/>
          <w:sz w:val="24"/>
          <w:szCs w:val="24"/>
        </w:rPr>
        <w:t>мин</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w:t>
      </w:r>
      <w:r>
        <w:rPr>
          <w:rFonts w:ascii="Times New Roman" w:hAnsi="Times New Roman"/>
          <w:sz w:val="24"/>
          <w:szCs w:val="24"/>
        </w:rPr>
        <w:t>в подготовительной группе</w:t>
      </w:r>
      <w:r w:rsidRPr="008C3332">
        <w:rPr>
          <w:rFonts w:ascii="Times New Roman" w:hAnsi="Times New Roman"/>
          <w:sz w:val="24"/>
          <w:szCs w:val="24"/>
        </w:rPr>
        <w:t xml:space="preserve"> </w:t>
      </w:r>
      <w:r>
        <w:rPr>
          <w:rFonts w:ascii="Times New Roman" w:hAnsi="Times New Roman"/>
          <w:sz w:val="24"/>
          <w:szCs w:val="24"/>
        </w:rPr>
        <w:t>сон составляет- 2ч</w:t>
      </w:r>
      <w:r w:rsidRPr="008C3332">
        <w:rPr>
          <w:rFonts w:ascii="Times New Roman" w:hAnsi="Times New Roman"/>
          <w:sz w:val="24"/>
          <w:szCs w:val="24"/>
        </w:rPr>
        <w:t xml:space="preserve">., взаимодействие педагогов и детей = </w:t>
      </w:r>
      <w:r>
        <w:rPr>
          <w:rFonts w:ascii="Times New Roman" w:hAnsi="Times New Roman"/>
          <w:i/>
          <w:sz w:val="24"/>
          <w:szCs w:val="24"/>
        </w:rPr>
        <w:t>51</w:t>
      </w:r>
      <w:r w:rsidRPr="008C3332">
        <w:rPr>
          <w:rFonts w:ascii="Times New Roman" w:hAnsi="Times New Roman"/>
          <w:i/>
          <w:sz w:val="24"/>
          <w:szCs w:val="24"/>
        </w:rPr>
        <w:t>0</w:t>
      </w:r>
      <w:r w:rsidRPr="008C3332">
        <w:rPr>
          <w:rFonts w:ascii="Times New Roman" w:hAnsi="Times New Roman"/>
          <w:sz w:val="24"/>
          <w:szCs w:val="24"/>
        </w:rPr>
        <w:t>мин =100% времени - дл</w:t>
      </w:r>
      <w:r>
        <w:rPr>
          <w:rFonts w:ascii="Times New Roman" w:hAnsi="Times New Roman"/>
          <w:sz w:val="24"/>
          <w:szCs w:val="24"/>
        </w:rPr>
        <w:t>я реализации рабочей программы,</w:t>
      </w:r>
      <w:r w:rsidRPr="008C3332">
        <w:rPr>
          <w:rFonts w:ascii="Times New Roman" w:hAnsi="Times New Roman"/>
          <w:sz w:val="24"/>
          <w:szCs w:val="24"/>
        </w:rPr>
        <w:t xml:space="preserve"> из них 60% </w:t>
      </w:r>
      <w:r>
        <w:rPr>
          <w:rFonts w:ascii="Times New Roman" w:hAnsi="Times New Roman"/>
          <w:sz w:val="24"/>
          <w:szCs w:val="24"/>
        </w:rPr>
        <w:t xml:space="preserve"> обязательная часть </w:t>
      </w:r>
      <w:r w:rsidRPr="008C3332">
        <w:rPr>
          <w:rFonts w:ascii="Times New Roman" w:hAnsi="Times New Roman"/>
          <w:sz w:val="24"/>
          <w:szCs w:val="24"/>
        </w:rPr>
        <w:t xml:space="preserve">– это </w:t>
      </w:r>
      <w:r>
        <w:rPr>
          <w:rFonts w:ascii="Times New Roman" w:hAnsi="Times New Roman"/>
          <w:i/>
          <w:sz w:val="24"/>
          <w:szCs w:val="24"/>
        </w:rPr>
        <w:t xml:space="preserve">306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204 </w:t>
      </w:r>
      <w:r w:rsidRPr="008C3332">
        <w:rPr>
          <w:rFonts w:ascii="Times New Roman" w:hAnsi="Times New Roman"/>
          <w:sz w:val="24"/>
          <w:szCs w:val="24"/>
        </w:rPr>
        <w:t>мин</w:t>
      </w:r>
    </w:p>
    <w:p w:rsidR="00CE3FEC" w:rsidRDefault="00CE3FEC" w:rsidP="00CE3FEC">
      <w:pPr>
        <w:spacing w:after="0" w:line="240" w:lineRule="auto"/>
        <w:ind w:firstLine="708"/>
        <w:jc w:val="both"/>
        <w:rPr>
          <w:rFonts w:ascii="Times New Roman" w:hAnsi="Times New Roman"/>
          <w:sz w:val="24"/>
          <w:szCs w:val="24"/>
        </w:rPr>
      </w:pPr>
    </w:p>
    <w:p w:rsidR="00597CFE" w:rsidRDefault="00597CFE" w:rsidP="00CE3FEC">
      <w:pPr>
        <w:shd w:val="clear" w:color="auto" w:fill="FFFFFF"/>
        <w:spacing w:after="0" w:line="240" w:lineRule="auto"/>
        <w:jc w:val="center"/>
        <w:rPr>
          <w:rFonts w:ascii="Times New Roman" w:hAnsi="Times New Roman"/>
          <w:b/>
          <w:bCs/>
          <w:sz w:val="28"/>
          <w:szCs w:val="28"/>
        </w:rPr>
      </w:pPr>
    </w:p>
    <w:p w:rsidR="00CE3FEC" w:rsidRDefault="00CE3FEC" w:rsidP="00CE3FEC">
      <w:pPr>
        <w:shd w:val="clear" w:color="auto" w:fill="FFFFFF"/>
        <w:spacing w:after="0" w:line="240" w:lineRule="auto"/>
        <w:jc w:val="center"/>
        <w:rPr>
          <w:rFonts w:ascii="Times New Roman" w:hAnsi="Times New Roman"/>
          <w:b/>
          <w:bCs/>
          <w:sz w:val="28"/>
          <w:szCs w:val="28"/>
        </w:rPr>
      </w:pPr>
      <w:r w:rsidRPr="00C44ABC">
        <w:rPr>
          <w:rFonts w:ascii="Times New Roman" w:hAnsi="Times New Roman"/>
          <w:b/>
          <w:bCs/>
          <w:sz w:val="28"/>
          <w:szCs w:val="28"/>
        </w:rPr>
        <w:lastRenderedPageBreak/>
        <w:t>Примерное комплексно-тематическое планирование работы с детьми раннего возраста</w:t>
      </w:r>
    </w:p>
    <w:p w:rsidR="00CE3FEC" w:rsidRDefault="00CE3FEC" w:rsidP="00CE3FEC">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(2-3 года)</w:t>
      </w:r>
    </w:p>
    <w:p w:rsidR="00CE3FEC" w:rsidRPr="00C44ABC" w:rsidRDefault="00CE3FEC" w:rsidP="00CE3FEC">
      <w:pPr>
        <w:shd w:val="clear" w:color="auto" w:fill="FFFFFF"/>
        <w:spacing w:after="0" w:line="240" w:lineRule="auto"/>
        <w:jc w:val="center"/>
        <w:rPr>
          <w:rFonts w:ascii="Times New Roman" w:hAnsi="Times New Roman"/>
          <w:b/>
          <w:bCs/>
          <w:sz w:val="28"/>
          <w:szCs w:val="28"/>
        </w:rPr>
      </w:pPr>
    </w:p>
    <w:p w:rsidR="00CE3FEC" w:rsidRDefault="00CE3FEC" w:rsidP="00CE3FEC">
      <w:pPr>
        <w:pStyle w:val="20"/>
        <w:shd w:val="clear" w:color="auto" w:fill="auto"/>
        <w:spacing w:after="0" w:line="240" w:lineRule="auto"/>
        <w:ind w:right="580"/>
        <w:rPr>
          <w:sz w:val="24"/>
          <w:szCs w:val="24"/>
        </w:rPr>
      </w:pPr>
      <w:r w:rsidRPr="00754C1F">
        <w:rPr>
          <w:sz w:val="24"/>
          <w:szCs w:val="24"/>
        </w:rPr>
        <w:t>Пояснительная записка к комплексно</w:t>
      </w:r>
      <w:r w:rsidRPr="00754C1F">
        <w:rPr>
          <w:rStyle w:val="21"/>
          <w:sz w:val="24"/>
          <w:szCs w:val="24"/>
        </w:rPr>
        <w:t>-</w:t>
      </w:r>
      <w:r w:rsidRPr="00754C1F">
        <w:rPr>
          <w:sz w:val="24"/>
          <w:szCs w:val="24"/>
        </w:rPr>
        <w:t>тематическому планированию</w:t>
      </w:r>
    </w:p>
    <w:p w:rsidR="00CE3FEC" w:rsidRDefault="00CE3FEC" w:rsidP="00CE3FEC">
      <w:pPr>
        <w:pStyle w:val="20"/>
        <w:shd w:val="clear" w:color="auto" w:fill="auto"/>
        <w:spacing w:after="0" w:line="240" w:lineRule="auto"/>
        <w:ind w:right="580"/>
        <w:rPr>
          <w:sz w:val="24"/>
          <w:szCs w:val="24"/>
        </w:rPr>
      </w:pPr>
      <w:r>
        <w:rPr>
          <w:sz w:val="24"/>
          <w:szCs w:val="24"/>
        </w:rPr>
        <w:t>для детей раннего возраста</w:t>
      </w:r>
      <w:r w:rsidRPr="00754C1F">
        <w:rPr>
          <w:sz w:val="24"/>
          <w:szCs w:val="24"/>
        </w:rPr>
        <w:t>.</w:t>
      </w:r>
    </w:p>
    <w:p w:rsidR="00CE3FEC" w:rsidRDefault="00CE3FEC" w:rsidP="00CE3FEC">
      <w:pPr>
        <w:pStyle w:val="20"/>
        <w:shd w:val="clear" w:color="auto" w:fill="auto"/>
        <w:spacing w:after="0" w:line="240" w:lineRule="auto"/>
        <w:ind w:right="580"/>
        <w:rPr>
          <w:sz w:val="24"/>
          <w:szCs w:val="24"/>
        </w:rPr>
      </w:pPr>
    </w:p>
    <w:p w:rsidR="00CE3FEC" w:rsidRPr="007C09E4" w:rsidRDefault="00CE3FEC" w:rsidP="00CE3FEC">
      <w:pPr>
        <w:pStyle w:val="1"/>
        <w:shd w:val="clear" w:color="auto" w:fill="auto"/>
        <w:spacing w:after="0" w:line="240" w:lineRule="auto"/>
        <w:ind w:firstLine="708"/>
        <w:jc w:val="both"/>
        <w:rPr>
          <w:sz w:val="24"/>
          <w:szCs w:val="28"/>
        </w:rPr>
      </w:pPr>
      <w:r w:rsidRPr="007C09E4">
        <w:rPr>
          <w:sz w:val="24"/>
          <w:szCs w:val="28"/>
        </w:rPr>
        <w:t>Комплексно-тематический план составлен на основании  образовательной  программы «От рождения до школы» под редакцией Н.Е.Вераксы, Т.С.Комаровой, М.А.Васильевой, ранний возраст (группа раннего возраста от 2-3 лет).</w:t>
      </w:r>
    </w:p>
    <w:p w:rsidR="00CE3FEC" w:rsidRPr="007C09E4" w:rsidRDefault="00CE3FEC" w:rsidP="00CE3FEC">
      <w:pPr>
        <w:pStyle w:val="1"/>
        <w:shd w:val="clear" w:color="auto" w:fill="auto"/>
        <w:spacing w:after="0" w:line="240" w:lineRule="auto"/>
        <w:ind w:firstLine="567"/>
        <w:jc w:val="both"/>
        <w:rPr>
          <w:sz w:val="24"/>
          <w:szCs w:val="28"/>
        </w:rPr>
      </w:pPr>
      <w:r w:rsidRPr="007C09E4">
        <w:rPr>
          <w:sz w:val="24"/>
          <w:szCs w:val="28"/>
          <w:u w:val="single"/>
        </w:rPr>
        <w:t>Определённые темы  месяца и тематические недели</w:t>
      </w:r>
      <w:r w:rsidRPr="007C09E4">
        <w:rPr>
          <w:sz w:val="24"/>
          <w:szCs w:val="28"/>
        </w:rPr>
        <w:t xml:space="preserve"> ориентированы на все направления развития детей  раннего возраста. В комплексно-тематическом плане дано развернутое содержание работы и примерные варианты итоговых мероприятий и посвящены различным сторонам человеческого бытия, а так же вызывают личностный интерес детей к следующему:</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-явления социально – нравственной жизни ребенка (адаптационный период, представления о себе как о человеке, первичное понимание, что такое хорошо, что такое плохо);</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используются все виды детской деятельности: игровая, коммуникативная, трудовая, познавательно-исследовательская,</w:t>
      </w:r>
      <w:r>
        <w:rPr>
          <w:sz w:val="24"/>
          <w:szCs w:val="28"/>
        </w:rPr>
        <w:t xml:space="preserve"> </w:t>
      </w:r>
      <w:r w:rsidRPr="007C09E4">
        <w:rPr>
          <w:sz w:val="24"/>
          <w:szCs w:val="28"/>
        </w:rPr>
        <w:t>продуктивная,</w:t>
      </w:r>
      <w:r>
        <w:rPr>
          <w:sz w:val="24"/>
          <w:szCs w:val="28"/>
        </w:rPr>
        <w:t xml:space="preserve"> </w:t>
      </w:r>
      <w:r w:rsidRPr="007C09E4">
        <w:rPr>
          <w:sz w:val="24"/>
          <w:szCs w:val="28"/>
        </w:rPr>
        <w:t>музыкально-художественная, чтение;</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xml:space="preserve">-окружающая природа по сезонам Осень, Зима, Весна; домашние животные и птицы, лесные звери </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события, формирующие гражданскую принадлежность: знакомство детей с родным городом</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детское  изобразительное творчество по сезонам;</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традиционные для семьи и общества праздники Новый год, Мамин день, сезонные праздники;</w:t>
      </w:r>
    </w:p>
    <w:p w:rsidR="00CE3FEC" w:rsidRPr="007C09E4" w:rsidRDefault="00CE3FEC" w:rsidP="00CE3FEC">
      <w:pPr>
        <w:pStyle w:val="1"/>
        <w:shd w:val="clear" w:color="auto" w:fill="auto"/>
        <w:spacing w:after="0" w:line="240" w:lineRule="auto"/>
        <w:jc w:val="both"/>
        <w:rPr>
          <w:sz w:val="24"/>
          <w:szCs w:val="28"/>
        </w:rPr>
      </w:pPr>
      <w:r w:rsidRPr="007C09E4">
        <w:rPr>
          <w:sz w:val="24"/>
          <w:szCs w:val="28"/>
        </w:rPr>
        <w:t>-  знакомство с народным творчеством через потешки. песенки, народные игрушки;</w:t>
      </w:r>
    </w:p>
    <w:p w:rsidR="00CE3FEC" w:rsidRPr="007C09E4" w:rsidRDefault="00CE3FEC" w:rsidP="00CE3FEC">
      <w:pPr>
        <w:pStyle w:val="1"/>
        <w:shd w:val="clear" w:color="auto" w:fill="auto"/>
        <w:spacing w:after="0" w:line="240" w:lineRule="auto"/>
        <w:ind w:firstLine="708"/>
        <w:jc w:val="both"/>
        <w:rPr>
          <w:sz w:val="24"/>
          <w:szCs w:val="28"/>
        </w:rPr>
      </w:pPr>
    </w:p>
    <w:p w:rsidR="00CE3FEC" w:rsidRPr="007C09E4" w:rsidRDefault="00CE3FEC" w:rsidP="00CE3FEC">
      <w:pPr>
        <w:pStyle w:val="1"/>
        <w:shd w:val="clear" w:color="auto" w:fill="auto"/>
        <w:spacing w:after="0" w:line="240" w:lineRule="auto"/>
        <w:ind w:firstLine="708"/>
        <w:jc w:val="both"/>
        <w:rPr>
          <w:sz w:val="24"/>
          <w:szCs w:val="28"/>
        </w:rPr>
      </w:pPr>
      <w:r w:rsidRPr="007C09E4">
        <w:rPr>
          <w:sz w:val="24"/>
          <w:szCs w:val="28"/>
        </w:rPr>
        <w:t>Содержание  психолого-педагогической работы  в  образовательных областях изложено по тематическим блокам, это позволяет видеть временную  перспективу развития качеств ребенка, дает возможность гибче подходить к выбору программного содержания.</w:t>
      </w:r>
    </w:p>
    <w:p w:rsidR="00CE3FEC" w:rsidRPr="007C09E4" w:rsidRDefault="00CE3FEC" w:rsidP="00CE3FEC">
      <w:pPr>
        <w:pStyle w:val="1"/>
        <w:shd w:val="clear" w:color="auto" w:fill="auto"/>
        <w:spacing w:after="0" w:line="240" w:lineRule="auto"/>
        <w:ind w:firstLine="708"/>
        <w:jc w:val="both"/>
        <w:rPr>
          <w:sz w:val="24"/>
          <w:szCs w:val="28"/>
        </w:rPr>
      </w:pPr>
      <w:r w:rsidRPr="007C09E4">
        <w:rPr>
          <w:sz w:val="24"/>
          <w:szCs w:val="28"/>
        </w:rPr>
        <w:t>Комплексно-тематический план групп раннего возраста имеет преемственность с комплексно - тематическим планом дошкольного возраста, что позволяет видеть перспективу развития детей, систему работы по  направлениям развития.</w:t>
      </w:r>
    </w:p>
    <w:p w:rsidR="00CE3FEC" w:rsidRDefault="00CE3FEC" w:rsidP="00CE3FEC">
      <w:pPr>
        <w:pStyle w:val="1"/>
        <w:shd w:val="clear" w:color="auto" w:fill="auto"/>
        <w:spacing w:after="0" w:line="240" w:lineRule="auto"/>
        <w:rPr>
          <w:b/>
          <w:sz w:val="28"/>
          <w:szCs w:val="28"/>
        </w:rPr>
      </w:pPr>
    </w:p>
    <w:p w:rsidR="00CE3FEC" w:rsidRPr="00754C1F" w:rsidRDefault="00CE3FEC" w:rsidP="00CE3FEC">
      <w:pPr>
        <w:pStyle w:val="a4"/>
        <w:ind w:left="0"/>
        <w:jc w:val="center"/>
        <w:rPr>
          <w:rFonts w:ascii="Times New Roman" w:hAnsi="Times New Roman"/>
          <w:b/>
          <w:sz w:val="24"/>
          <w:szCs w:val="24"/>
          <w:lang w:eastAsia="en-US"/>
        </w:rPr>
      </w:pPr>
      <w:r w:rsidRPr="00754C1F">
        <w:rPr>
          <w:rFonts w:ascii="Times New Roman" w:hAnsi="Times New Roman"/>
          <w:b/>
          <w:sz w:val="24"/>
          <w:szCs w:val="24"/>
          <w:lang w:eastAsia="en-US"/>
        </w:rPr>
        <w:t>Комплексно-тематическое планирование образовательного процесса детей раннего возраста (2-3 года)</w:t>
      </w:r>
    </w:p>
    <w:p w:rsidR="00CE3FEC" w:rsidRPr="00754C1F" w:rsidRDefault="00CE3FEC" w:rsidP="00CE3FEC">
      <w:pPr>
        <w:pStyle w:val="a4"/>
        <w:ind w:left="0"/>
        <w:jc w:val="center"/>
        <w:rPr>
          <w:rFonts w:ascii="Times New Roman" w:hAnsi="Times New Roman"/>
          <w:b/>
          <w:sz w:val="24"/>
          <w:szCs w:val="24"/>
          <w:lang w:eastAsia="en-US"/>
        </w:rPr>
      </w:pPr>
      <w:r w:rsidRPr="00754C1F">
        <w:rPr>
          <w:rFonts w:ascii="Times New Roman" w:hAnsi="Times New Roman"/>
          <w:b/>
          <w:sz w:val="24"/>
          <w:szCs w:val="24"/>
          <w:lang w:eastAsia="en-US"/>
        </w:rPr>
        <w:t>Образовательная программа «От рождения до школы»  под редакцией Н.Е.Вераксы, Т.С.Комаровой, М.А.Васильевой, М.2015 г.</w:t>
      </w:r>
      <w:r>
        <w:rPr>
          <w:rStyle w:val="a7"/>
          <w:rFonts w:ascii="Times New Roman" w:hAnsi="Times New Roman"/>
          <w:b/>
          <w:sz w:val="24"/>
          <w:szCs w:val="24"/>
          <w:lang w:eastAsia="en-US"/>
        </w:rPr>
        <w:footnoteReference w:id="31"/>
      </w:r>
    </w:p>
    <w:p w:rsidR="00CE3FEC" w:rsidRPr="00754C1F" w:rsidRDefault="00CE3FEC" w:rsidP="00CE3FEC">
      <w:pPr>
        <w:pStyle w:val="a4"/>
        <w:numPr>
          <w:ilvl w:val="0"/>
          <w:numId w:val="3"/>
        </w:numPr>
        <w:spacing w:after="0" w:line="240" w:lineRule="auto"/>
        <w:jc w:val="center"/>
        <w:rPr>
          <w:rFonts w:ascii="Times New Roman" w:hAnsi="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02"/>
        <w:gridCol w:w="2160"/>
      </w:tblGrid>
      <w:tr w:rsidR="00CE3FEC" w:rsidRPr="00754C1F" w:rsidTr="008921ED">
        <w:tc>
          <w:tcPr>
            <w:tcW w:w="2093" w:type="dxa"/>
          </w:tcPr>
          <w:p w:rsidR="00CE3FEC" w:rsidRPr="00754C1F" w:rsidRDefault="00CE3FEC" w:rsidP="008921ED">
            <w:pPr>
              <w:jc w:val="center"/>
              <w:rPr>
                <w:rFonts w:ascii="Times New Roman" w:hAnsi="Times New Roman"/>
                <w:b/>
                <w:sz w:val="24"/>
                <w:szCs w:val="24"/>
                <w:lang w:eastAsia="en-US"/>
              </w:rPr>
            </w:pPr>
            <w:r w:rsidRPr="00754C1F">
              <w:rPr>
                <w:rFonts w:ascii="Times New Roman" w:hAnsi="Times New Roman"/>
                <w:b/>
                <w:sz w:val="24"/>
                <w:szCs w:val="24"/>
                <w:lang w:eastAsia="en-US"/>
              </w:rPr>
              <w:t>Тема</w:t>
            </w:r>
          </w:p>
        </w:tc>
        <w:tc>
          <w:tcPr>
            <w:tcW w:w="8647" w:type="dxa"/>
          </w:tcPr>
          <w:p w:rsidR="00CE3FEC" w:rsidRPr="00754C1F" w:rsidRDefault="00CE3FEC" w:rsidP="008921ED">
            <w:pPr>
              <w:jc w:val="center"/>
              <w:rPr>
                <w:rFonts w:ascii="Times New Roman" w:hAnsi="Times New Roman"/>
                <w:b/>
                <w:sz w:val="24"/>
                <w:szCs w:val="24"/>
                <w:lang w:eastAsia="en-US"/>
              </w:rPr>
            </w:pPr>
            <w:r w:rsidRPr="00754C1F">
              <w:rPr>
                <w:rFonts w:ascii="Times New Roman" w:hAnsi="Times New Roman"/>
                <w:b/>
                <w:sz w:val="24"/>
                <w:szCs w:val="24"/>
                <w:lang w:eastAsia="en-US"/>
              </w:rPr>
              <w:t>Развернутое содержание работы</w:t>
            </w:r>
          </w:p>
        </w:tc>
        <w:tc>
          <w:tcPr>
            <w:tcW w:w="3763" w:type="dxa"/>
          </w:tcPr>
          <w:p w:rsidR="00CE3FEC" w:rsidRPr="00754C1F" w:rsidRDefault="00CE3FEC" w:rsidP="008921ED">
            <w:pPr>
              <w:rPr>
                <w:rFonts w:ascii="Times New Roman" w:hAnsi="Times New Roman"/>
                <w:b/>
                <w:sz w:val="24"/>
                <w:szCs w:val="24"/>
                <w:lang w:eastAsia="en-US"/>
              </w:rPr>
            </w:pPr>
            <w:r w:rsidRPr="00754C1F">
              <w:rPr>
                <w:rFonts w:ascii="Times New Roman" w:hAnsi="Times New Roman"/>
                <w:b/>
                <w:sz w:val="24"/>
                <w:szCs w:val="24"/>
                <w:lang w:eastAsia="en-US"/>
              </w:rPr>
              <w:t>Примерные варианты итоговых мероприятий</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lastRenderedPageBreak/>
              <w:t>Детский сад</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(4-я неделя августа – 1 неделя сентября)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Адаптировать детей к условиям детского сада. Познакомить с детским садом как ближайшим социальным окружением (помещением, оборудование группы: личный шкафчик, кроватка, игрушки и др.). Познакомить с детьми, воспитателем. Способствовать формированию положительных эмоций по отношению к детскому саду, воспитателю, детям.</w:t>
            </w:r>
          </w:p>
        </w:tc>
        <w:tc>
          <w:tcPr>
            <w:tcW w:w="3763" w:type="dxa"/>
          </w:tcPr>
          <w:p w:rsidR="00CE3FEC" w:rsidRPr="00754C1F" w:rsidRDefault="00CE3FEC" w:rsidP="008921ED">
            <w:pPr>
              <w:rPr>
                <w:rFonts w:ascii="Times New Roman" w:hAnsi="Times New Roman"/>
                <w:b/>
                <w:sz w:val="24"/>
                <w:szCs w:val="24"/>
                <w:lang w:eastAsia="en-US"/>
              </w:rPr>
            </w:pP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Осень</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( 2-я- 4-я неделя сентября)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3763" w:type="dxa"/>
          </w:tcPr>
          <w:p w:rsidR="00CE3FEC"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Праздник «Осень».</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Выставка детского творчества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Сбор осенних листьев и создание коллект</w:t>
            </w:r>
            <w:r>
              <w:rPr>
                <w:rFonts w:ascii="Times New Roman" w:hAnsi="Times New Roman"/>
                <w:sz w:val="24"/>
                <w:szCs w:val="24"/>
                <w:lang w:eastAsia="en-US"/>
              </w:rPr>
              <w:t xml:space="preserve">ивной работы – плаката с самыми </w:t>
            </w:r>
            <w:r w:rsidRPr="00754C1F">
              <w:rPr>
                <w:rFonts w:ascii="Times New Roman" w:hAnsi="Times New Roman"/>
                <w:sz w:val="24"/>
                <w:szCs w:val="24"/>
                <w:lang w:eastAsia="en-US"/>
              </w:rPr>
              <w:t>красивыми из собранных.</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Я в мире человек.</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(1 и 2-я неделя октября)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Формировать представление о себе как о человеке; об основных частях тела, их назначении. Закреплять знания о своем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начальное представление о здоровом образе жизни.</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Совместное с родителями чаепитие. Создание коллективного плаката с фотографиями детей. Игра «Кто у нас хороший?»</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Мой дом</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(3-я неделя октября – 2 неделя ноября)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Знакомить</w:t>
            </w:r>
            <w:r>
              <w:rPr>
                <w:rFonts w:ascii="Times New Roman" w:hAnsi="Times New Roman"/>
                <w:sz w:val="24"/>
                <w:szCs w:val="24"/>
                <w:lang w:eastAsia="en-US"/>
              </w:rPr>
              <w:t xml:space="preserve"> </w:t>
            </w:r>
            <w:r w:rsidRPr="00754C1F">
              <w:rPr>
                <w:rFonts w:ascii="Times New Roman" w:hAnsi="Times New Roman"/>
                <w:sz w:val="24"/>
                <w:szCs w:val="24"/>
                <w:lang w:eastAsia="en-US"/>
              </w:rPr>
              <w:t xml:space="preserve">детей с родным городом </w:t>
            </w:r>
            <w:r>
              <w:rPr>
                <w:rFonts w:ascii="Times New Roman" w:hAnsi="Times New Roman"/>
                <w:sz w:val="24"/>
                <w:szCs w:val="24"/>
                <w:lang w:eastAsia="en-US"/>
              </w:rPr>
              <w:t xml:space="preserve"> </w:t>
            </w:r>
            <w:r w:rsidRPr="00754C1F">
              <w:rPr>
                <w:rFonts w:ascii="Times New Roman" w:hAnsi="Times New Roman"/>
                <w:sz w:val="24"/>
                <w:szCs w:val="24"/>
                <w:lang w:eastAsia="en-US"/>
              </w:rPr>
              <w:t>(микрорайон Быстринский):  его названием, объектами (улица, дом, магазин, поликлиника); с транспортом, профессиями (врач, продавец, милиционер).</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Тематическое развлечение «Мои любимые игрушки»</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Выставка детского творчества.</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Новогодний праздник</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 xml:space="preserve">(3-я неделя ноября – 4-я неделя </w:t>
            </w:r>
            <w:r w:rsidRPr="00754C1F">
              <w:rPr>
                <w:rFonts w:ascii="Times New Roman" w:hAnsi="Times New Roman"/>
                <w:sz w:val="24"/>
                <w:szCs w:val="24"/>
                <w:lang w:eastAsia="en-US"/>
              </w:rPr>
              <w:lastRenderedPageBreak/>
              <w:t>декабря)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lastRenderedPageBreak/>
              <w:t>Организовать все виды детской деятельности (игровой, коммуникативной,трудовой,познавательно-исследовательской,продуктивной, музыкально-художественной, чтения) вокруг темы Нового года и новогоднего праздника.</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Новогодний праздник</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Зима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1-я – 4-я неделя  января)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Праздник «Зима».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Выставка детского творчества.</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Мамин день</w:t>
            </w:r>
          </w:p>
          <w:p w:rsidR="00CE3FEC" w:rsidRPr="00754C1F" w:rsidRDefault="00CE3FEC" w:rsidP="008921ED">
            <w:pPr>
              <w:rPr>
                <w:rFonts w:ascii="Times New Roman" w:hAnsi="Times New Roman"/>
                <w:b/>
                <w:i/>
                <w:sz w:val="24"/>
                <w:szCs w:val="24"/>
                <w:lang w:eastAsia="en-US"/>
              </w:rPr>
            </w:pPr>
            <w:r w:rsidRPr="00754C1F">
              <w:rPr>
                <w:rFonts w:ascii="Times New Roman" w:hAnsi="Times New Roman"/>
                <w:sz w:val="24"/>
                <w:szCs w:val="24"/>
                <w:lang w:eastAsia="en-US"/>
              </w:rPr>
              <w:t>(1-я неделя февраля – 1-я неделя марта</w:t>
            </w:r>
            <w:r w:rsidRPr="00754C1F">
              <w:rPr>
                <w:rFonts w:ascii="Times New Roman" w:hAnsi="Times New Roman"/>
                <w:b/>
                <w:i/>
                <w:sz w:val="24"/>
                <w:szCs w:val="24"/>
                <w:lang w:eastAsia="en-US"/>
              </w:rPr>
              <w:t>)</w:t>
            </w:r>
          </w:p>
          <w:p w:rsidR="00CE3FEC" w:rsidRPr="00754C1F" w:rsidRDefault="00CE3FEC" w:rsidP="008921ED">
            <w:pPr>
              <w:rPr>
                <w:rFonts w:ascii="Times New Roman" w:hAnsi="Times New Roman"/>
                <w:b/>
                <w:i/>
                <w:sz w:val="24"/>
                <w:szCs w:val="24"/>
                <w:lang w:eastAsia="en-US"/>
              </w:rPr>
            </w:pP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Организовывать все виды детской деятельности (игровой, коммуникативной,трудовой,познавательно-исследовательской,продуктивной,музыкально-художественной,чтения) вокруг темы семьи, любви к маме, бабушке.</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Мамин праздник.</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Народная игрушка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(2-я -4-я неделя марта)</w:t>
            </w:r>
          </w:p>
          <w:p w:rsidR="00CE3FEC" w:rsidRPr="00754C1F" w:rsidRDefault="00CE3FEC" w:rsidP="008921ED">
            <w:pPr>
              <w:rPr>
                <w:rFonts w:ascii="Times New Roman" w:hAnsi="Times New Roman"/>
                <w:sz w:val="24"/>
                <w:szCs w:val="24"/>
                <w:lang w:eastAsia="en-US"/>
              </w:rPr>
            </w:pP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Игры-забавы.</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Праздник народной игрушки</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Весна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(1-я – 4-я неделя апреля)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Формировать элементарные представления о весне (сезонные изменения в природе, одежде людей,  на участке детского сада).</w:t>
            </w:r>
          </w:p>
          <w:p w:rsidR="00CE3FEC" w:rsidRPr="00754C1F" w:rsidRDefault="00CE3FEC" w:rsidP="008921ED">
            <w:pPr>
              <w:rPr>
                <w:rFonts w:ascii="Times New Roman" w:hAnsi="Times New Roman"/>
                <w:b/>
                <w:sz w:val="24"/>
                <w:szCs w:val="24"/>
                <w:lang w:eastAsia="en-US"/>
              </w:rPr>
            </w:pPr>
            <w:r w:rsidRPr="00754C1F">
              <w:rPr>
                <w:rFonts w:ascii="Times New Roman" w:hAnsi="Times New Roman"/>
                <w:sz w:val="24"/>
                <w:szCs w:val="24"/>
                <w:lang w:eastAsia="en-US"/>
              </w:rPr>
              <w:t>Расширять знания о домашних животных и птицах. Знакомить с некоторыми особенностями поведения лесных зверей и птиц весной.</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Праздник «Весна».</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Выставка детского творчества.</w:t>
            </w:r>
          </w:p>
        </w:tc>
      </w:tr>
      <w:tr w:rsidR="00CE3FEC" w:rsidRPr="00754C1F" w:rsidTr="008921ED">
        <w:tc>
          <w:tcPr>
            <w:tcW w:w="2093" w:type="dxa"/>
          </w:tcPr>
          <w:p w:rsidR="00CE3FEC" w:rsidRPr="00754C1F" w:rsidRDefault="00CE3FEC" w:rsidP="008921ED">
            <w:pPr>
              <w:rPr>
                <w:rFonts w:ascii="Times New Roman" w:hAnsi="Times New Roman"/>
                <w:b/>
                <w:i/>
                <w:sz w:val="24"/>
                <w:szCs w:val="24"/>
                <w:lang w:eastAsia="en-US"/>
              </w:rPr>
            </w:pPr>
            <w:r w:rsidRPr="00754C1F">
              <w:rPr>
                <w:rFonts w:ascii="Times New Roman" w:hAnsi="Times New Roman"/>
                <w:b/>
                <w:i/>
                <w:sz w:val="24"/>
                <w:szCs w:val="24"/>
                <w:lang w:eastAsia="en-US"/>
              </w:rPr>
              <w:t>Лето</w:t>
            </w:r>
          </w:p>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(1-я-4-я неделя мая)</w:t>
            </w:r>
          </w:p>
        </w:tc>
        <w:tc>
          <w:tcPr>
            <w:tcW w:w="8647"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Формировать элементарные представления о лете (сезонные изменения в природе, одежде людей ,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3763" w:type="dxa"/>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Праздник «Лето»</w:t>
            </w:r>
          </w:p>
        </w:tc>
      </w:tr>
      <w:tr w:rsidR="00CE3FEC" w:rsidRPr="00754C1F" w:rsidTr="008921ED">
        <w:tc>
          <w:tcPr>
            <w:tcW w:w="14503" w:type="dxa"/>
            <w:gridSpan w:val="3"/>
          </w:tcPr>
          <w:p w:rsidR="00CE3FEC" w:rsidRPr="00754C1F" w:rsidRDefault="00CE3FEC" w:rsidP="008921ED">
            <w:pPr>
              <w:rPr>
                <w:rFonts w:ascii="Times New Roman" w:hAnsi="Times New Roman"/>
                <w:sz w:val="24"/>
                <w:szCs w:val="24"/>
                <w:lang w:eastAsia="en-US"/>
              </w:rPr>
            </w:pPr>
            <w:r w:rsidRPr="00754C1F">
              <w:rPr>
                <w:rFonts w:ascii="Times New Roman" w:hAnsi="Times New Roman"/>
                <w:sz w:val="24"/>
                <w:szCs w:val="24"/>
                <w:lang w:eastAsia="en-US"/>
              </w:rPr>
              <w:t>В летний период детский сад работает в каникулярном режиме. 1 неделя  июня – 4-я я  августа.</w:t>
            </w:r>
          </w:p>
        </w:tc>
      </w:tr>
    </w:tbl>
    <w:p w:rsidR="00CE3FEC" w:rsidRDefault="00CE3FEC" w:rsidP="00CE3FEC">
      <w:pPr>
        <w:pStyle w:val="20"/>
        <w:shd w:val="clear" w:color="auto" w:fill="auto"/>
        <w:spacing w:after="0" w:line="240" w:lineRule="auto"/>
        <w:ind w:right="580"/>
        <w:rPr>
          <w:sz w:val="28"/>
          <w:szCs w:val="28"/>
        </w:rPr>
      </w:pPr>
    </w:p>
    <w:p w:rsidR="00081E60" w:rsidRDefault="00081E60" w:rsidP="00CE3FEC">
      <w:pPr>
        <w:autoSpaceDE w:val="0"/>
        <w:autoSpaceDN w:val="0"/>
        <w:adjustRightInd w:val="0"/>
        <w:spacing w:after="0" w:line="240" w:lineRule="auto"/>
        <w:jc w:val="center"/>
        <w:rPr>
          <w:rFonts w:ascii="Times New Roman" w:hAnsi="Times New Roman"/>
          <w:b/>
          <w:bCs/>
          <w:sz w:val="28"/>
          <w:szCs w:val="28"/>
        </w:rPr>
      </w:pPr>
    </w:p>
    <w:p w:rsidR="00CE3FEC" w:rsidRDefault="00CE3FEC" w:rsidP="00CE3FEC">
      <w:pPr>
        <w:autoSpaceDE w:val="0"/>
        <w:autoSpaceDN w:val="0"/>
        <w:adjustRightInd w:val="0"/>
        <w:spacing w:after="0" w:line="240" w:lineRule="auto"/>
        <w:jc w:val="center"/>
        <w:rPr>
          <w:rFonts w:ascii="Times New Roman" w:hAnsi="Times New Roman"/>
          <w:b/>
          <w:bCs/>
          <w:sz w:val="28"/>
          <w:szCs w:val="28"/>
        </w:rPr>
      </w:pPr>
      <w:r w:rsidRPr="008C39BB">
        <w:rPr>
          <w:rFonts w:ascii="Times New Roman" w:hAnsi="Times New Roman"/>
          <w:b/>
          <w:bCs/>
          <w:sz w:val="28"/>
          <w:szCs w:val="28"/>
        </w:rPr>
        <w:lastRenderedPageBreak/>
        <w:t>Примерный перечень событий, праздников, традиционных мероприятий.</w:t>
      </w:r>
    </w:p>
    <w:p w:rsidR="00CE3FEC" w:rsidRPr="008C39BB" w:rsidRDefault="00CE3FEC" w:rsidP="00CE3FEC">
      <w:pPr>
        <w:autoSpaceDE w:val="0"/>
        <w:autoSpaceDN w:val="0"/>
        <w:adjustRightInd w:val="0"/>
        <w:spacing w:after="0" w:line="240" w:lineRule="auto"/>
        <w:jc w:val="center"/>
        <w:rPr>
          <w:rFonts w:ascii="Times New Roman" w:hAnsi="Times New Roman"/>
          <w:b/>
          <w:bCs/>
          <w:sz w:val="28"/>
          <w:szCs w:val="28"/>
        </w:rPr>
      </w:pPr>
    </w:p>
    <w:p w:rsidR="00CE3FEC" w:rsidRPr="008C39BB" w:rsidRDefault="00427DE7" w:rsidP="00CE3FE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Группа раннего возраста </w:t>
      </w:r>
      <w:r w:rsidR="00CE3FEC" w:rsidRPr="008C39BB">
        <w:rPr>
          <w:rFonts w:ascii="Times New Roman" w:hAnsi="Times New Roman"/>
          <w:b/>
          <w:sz w:val="28"/>
          <w:szCs w:val="28"/>
        </w:rPr>
        <w:t>(от 2 до 3 лет)</w:t>
      </w:r>
    </w:p>
    <w:p w:rsidR="00CE3FEC" w:rsidRPr="00F1711F" w:rsidRDefault="00CE3FEC" w:rsidP="00CE3FEC">
      <w:pPr>
        <w:autoSpaceDE w:val="0"/>
        <w:autoSpaceDN w:val="0"/>
        <w:adjustRightInd w:val="0"/>
        <w:spacing w:after="0" w:line="240" w:lineRule="auto"/>
        <w:jc w:val="center"/>
        <w:rPr>
          <w:rFonts w:ascii="Times New Roman" w:hAnsi="Times New Roman"/>
          <w:b/>
          <w:bCs/>
          <w:sz w:val="24"/>
          <w:szCs w:val="24"/>
          <w:u w:val="single"/>
        </w:rPr>
      </w:pPr>
    </w:p>
    <w:p w:rsidR="00CE3FEC" w:rsidRPr="008C3332"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-Праздники. Новый год, «Осень», «Весна», «Лето», «Мамин праздник».</w:t>
      </w:r>
    </w:p>
    <w:p w:rsidR="00CE3FEC" w:rsidRPr="008C3332"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Тематические праздники и развлечения. «Осень», «Солнышко-ведрышко», «Мишкин день рождения», «Мои любимые игрушки», «Зайчата</w:t>
      </w:r>
      <w:r>
        <w:rPr>
          <w:rFonts w:ascii="Times New Roman" w:hAnsi="Times New Roman"/>
          <w:sz w:val="24"/>
          <w:szCs w:val="24"/>
        </w:rPr>
        <w:t xml:space="preserve"> </w:t>
      </w:r>
      <w:r w:rsidRPr="008C3332">
        <w:rPr>
          <w:rFonts w:ascii="Times New Roman" w:hAnsi="Times New Roman"/>
          <w:sz w:val="24"/>
          <w:szCs w:val="24"/>
        </w:rPr>
        <w:t>в лесу», «Игры-забавы», «Зимняя сказка», «Музыкальные игрушки».</w:t>
      </w:r>
    </w:p>
    <w:p w:rsidR="00CE3FEC" w:rsidRPr="008C3332"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-Театрализованные представлен</w:t>
      </w:r>
      <w:r>
        <w:rPr>
          <w:rFonts w:ascii="Times New Roman" w:hAnsi="Times New Roman"/>
          <w:sz w:val="24"/>
          <w:szCs w:val="24"/>
        </w:rPr>
        <w:t>ия. Кукольный театр: «Козлик Бу</w:t>
      </w:r>
      <w:r w:rsidRPr="008C3332">
        <w:rPr>
          <w:rFonts w:ascii="Times New Roman" w:hAnsi="Times New Roman"/>
          <w:sz w:val="24"/>
          <w:szCs w:val="24"/>
        </w:rPr>
        <w:t>бенчик и его друзья», Т. Караманенко; инсценирование рус. нар. сказок: «Веселые зайчата», Л. Феоктистова; «Ладушки в гостях у бабушки», «На бабушкином дворе», Л. Исаева. Рассказы с музыкальными иллюстрациями. «Птички», муз. Г. Фрида; «Праздничная прогулка», муз. Ан. Александрова.</w:t>
      </w:r>
    </w:p>
    <w:p w:rsidR="00CE3FEC" w:rsidRPr="008C3332"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-Игры с пением. «Игра с мишкой», муз. Г. Финаровского; «Кошка», муз. Ан. Александрова, сл. Н. Френкель; «Кто у нас хороший?», рус. нар. песня.</w:t>
      </w:r>
    </w:p>
    <w:p w:rsidR="00CE3FEC" w:rsidRPr="008C3332"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-Инсценирование песен. «Кошка и котенок», муз. М. Красева, сл. О. Высотской; «Неваляшки», муз. З. Левиной; «Посреди двора ледяная гора», муз. Е. Соковниной; «Веселый поезд», муз. Э. Компанейца. Спортивные развлечения. «Мы смелые и умелые».</w:t>
      </w:r>
    </w:p>
    <w:p w:rsidR="00CE3FEC" w:rsidRDefault="00CE3FEC" w:rsidP="00CE3FEC">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-Забавы. «Из-за леса, из-за гор», Т. Казакова; «Лягушка», рус. нар. песня, обр. Ю. Слонова; «Котик и козлик», муз. Ц. Кюи.</w:t>
      </w:r>
    </w:p>
    <w:p w:rsidR="00CE3FEC" w:rsidRDefault="00CE3FEC" w:rsidP="00CE3FEC">
      <w:pPr>
        <w:pStyle w:val="20"/>
        <w:shd w:val="clear" w:color="auto" w:fill="auto"/>
        <w:spacing w:after="0" w:line="240" w:lineRule="auto"/>
        <w:ind w:right="580"/>
        <w:rPr>
          <w:sz w:val="28"/>
          <w:szCs w:val="28"/>
        </w:rPr>
      </w:pPr>
    </w:p>
    <w:p w:rsidR="00CE3FEC"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3.7. </w:t>
      </w:r>
      <w:r>
        <w:rPr>
          <w:rFonts w:ascii="Times New Roman" w:hAnsi="Times New Roman"/>
          <w:b/>
          <w:sz w:val="28"/>
          <w:szCs w:val="24"/>
        </w:rPr>
        <w:t>Режим дня и распорядок.</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самостоятельно определяет  режим  и  распорядок  дня,  устанавливаемых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режима  учтена  направленность  групп  (общеразвивающая, компенсирующая), а также документы: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с  внесенными  изменениями  Решением Верховного суда РФ от 04.04.2014г №АКПИ 14 - 281.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-ФГОС  к  структуре  основной  общеобразовательной  программы  дошкольного образования  утвержден  приказом  Министерства  образования  и  науки  Российской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17 октября 2013 г. N 1155.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11.4.</w:t>
      </w:r>
      <w:r>
        <w:rPr>
          <w:rFonts w:ascii="Times New Roman" w:hAnsi="Times New Roman"/>
          <w:sz w:val="24"/>
          <w:szCs w:val="24"/>
        </w:rPr>
        <w:t xml:space="preserve"> </w:t>
      </w:r>
      <w:r w:rsidRPr="008C3332">
        <w:rPr>
          <w:rFonts w:ascii="Times New Roman" w:hAnsi="Times New Roman"/>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11.5. </w:t>
      </w:r>
      <w:r>
        <w:rPr>
          <w:rFonts w:ascii="Times New Roman" w:hAnsi="Times New Roman"/>
          <w:sz w:val="24"/>
          <w:szCs w:val="24"/>
        </w:rPr>
        <w:t xml:space="preserve"> </w:t>
      </w:r>
      <w:r w:rsidRPr="008C3332">
        <w:rPr>
          <w:rFonts w:ascii="Times New Roman" w:hAnsi="Times New Roman"/>
          <w:sz w:val="24"/>
          <w:szCs w:val="24"/>
        </w:rPr>
        <w:t xml:space="preserve">Рекомендуемая  продолжительность  ежедневных  прогулок  составляет  3-4  часа.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11.6.</w:t>
      </w:r>
      <w:r>
        <w:rPr>
          <w:rFonts w:ascii="Times New Roman" w:hAnsi="Times New Roman"/>
          <w:sz w:val="24"/>
          <w:szCs w:val="24"/>
        </w:rPr>
        <w:t xml:space="preserve"> </w:t>
      </w:r>
      <w:r w:rsidRPr="008C3332">
        <w:rPr>
          <w:rFonts w:ascii="Times New Roman" w:hAnsi="Times New Roman"/>
          <w:sz w:val="24"/>
          <w:szCs w:val="24"/>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11.7.</w:t>
      </w:r>
      <w:r>
        <w:rPr>
          <w:rFonts w:ascii="Times New Roman" w:hAnsi="Times New Roman"/>
          <w:sz w:val="24"/>
          <w:szCs w:val="24"/>
        </w:rPr>
        <w:t xml:space="preserve"> </w:t>
      </w:r>
      <w:r w:rsidRPr="008C3332">
        <w:rPr>
          <w:rFonts w:ascii="Times New Roman" w:hAnsi="Times New Roman"/>
          <w:sz w:val="24"/>
          <w:szCs w:val="24"/>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11.8.</w:t>
      </w:r>
      <w:r>
        <w:rPr>
          <w:rFonts w:ascii="Times New Roman" w:hAnsi="Times New Roman"/>
          <w:sz w:val="24"/>
          <w:szCs w:val="24"/>
        </w:rPr>
        <w:t xml:space="preserve"> </w:t>
      </w:r>
      <w:r w:rsidRPr="008C3332">
        <w:rPr>
          <w:rFonts w:ascii="Times New Roman" w:hAnsi="Times New Roman"/>
          <w:sz w:val="24"/>
          <w:szCs w:val="24"/>
        </w:rPr>
        <w:t xml:space="preserve">На самостоятельную деятельность детей 3-7 лет (игры, подготовка к образовательной деятельности, личная гигиена) в режиме дня должно </w:t>
      </w:r>
      <w:r>
        <w:rPr>
          <w:rFonts w:ascii="Times New Roman" w:hAnsi="Times New Roman"/>
          <w:sz w:val="24"/>
          <w:szCs w:val="24"/>
        </w:rPr>
        <w:t xml:space="preserve">отводиться не менее 3-4 часов. </w:t>
      </w:r>
    </w:p>
    <w:p w:rsidR="00CE3FEC" w:rsidRPr="008C3332" w:rsidRDefault="00CE3FEC" w:rsidP="00CE3FEC">
      <w:pPr>
        <w:spacing w:after="0" w:line="240" w:lineRule="auto"/>
        <w:ind w:firstLine="708"/>
        <w:jc w:val="both"/>
        <w:rPr>
          <w:rFonts w:ascii="Times New Roman" w:hAnsi="Times New Roman"/>
          <w:sz w:val="24"/>
          <w:szCs w:val="24"/>
        </w:rPr>
      </w:pPr>
      <w:r w:rsidRPr="00C113A9">
        <w:rPr>
          <w:rFonts w:ascii="Times New Roman" w:hAnsi="Times New Roman"/>
          <w:b/>
          <w:sz w:val="28"/>
          <w:szCs w:val="28"/>
        </w:rPr>
        <w:t xml:space="preserve">Организация приема детей в  МАДОУ </w:t>
      </w:r>
      <w:r w:rsidRPr="00C113A9">
        <w:rPr>
          <w:rFonts w:ascii="Times New Roman" w:hAnsi="Times New Roman"/>
          <w:b/>
          <w:sz w:val="28"/>
          <w:szCs w:val="28"/>
        </w:rPr>
        <w:cr/>
      </w:r>
      <w:r w:rsidRPr="008C3332">
        <w:rPr>
          <w:rFonts w:ascii="Times New Roman" w:hAnsi="Times New Roman"/>
          <w:sz w:val="24"/>
          <w:szCs w:val="24"/>
        </w:rPr>
        <w:t xml:space="preserve">СанПиН 2.4.1.3049-13 от 15 мая 2013 г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11.1. Прием детей, впервые поступающих в дошкольные образовательные организации,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осуществляется на основании медицинского заключения.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дети в основном играют. В утренние часы  организовывается трудовая деятельность детей.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др. Дети приглашаются на утреннюю гимнастику.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утренней гимнастики: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-третий год жизни ─ 4-5 минут;</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-четвертый год жизни  ─5-6 минут;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-пятый год жизни ─  6-8 минут;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-шестой год жизни ─ 8-10;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-седьмой  год жизни ─10-12 минут. </w:t>
      </w:r>
    </w:p>
    <w:p w:rsidR="00CE3FEC"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Pr>
          <w:rFonts w:ascii="Times New Roman" w:hAnsi="Times New Roman"/>
          <w:sz w:val="24"/>
          <w:szCs w:val="24"/>
        </w:rPr>
        <w:tab/>
      </w:r>
    </w:p>
    <w:p w:rsidR="00CE3FEC" w:rsidRPr="00C113A9" w:rsidRDefault="00CE3FEC" w:rsidP="00CE3FEC">
      <w:pPr>
        <w:spacing w:after="0" w:line="240" w:lineRule="auto"/>
        <w:ind w:firstLine="708"/>
        <w:jc w:val="center"/>
        <w:rPr>
          <w:rFonts w:ascii="Times New Roman" w:hAnsi="Times New Roman"/>
          <w:sz w:val="28"/>
          <w:szCs w:val="28"/>
        </w:rPr>
      </w:pPr>
      <w:r w:rsidRPr="00C113A9">
        <w:rPr>
          <w:rFonts w:ascii="Times New Roman" w:hAnsi="Times New Roman"/>
          <w:b/>
          <w:sz w:val="28"/>
          <w:szCs w:val="28"/>
        </w:rPr>
        <w:lastRenderedPageBreak/>
        <w:t>Особенности организации и проведения непосредственной образовательной деятельности в МАДОУ</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11.9.</w:t>
      </w:r>
      <w:r>
        <w:rPr>
          <w:rFonts w:ascii="Times New Roman" w:hAnsi="Times New Roman"/>
          <w:sz w:val="24"/>
          <w:szCs w:val="24"/>
        </w:rPr>
        <w:t xml:space="preserve"> </w:t>
      </w:r>
      <w:r w:rsidRPr="008C3332">
        <w:rPr>
          <w:rFonts w:ascii="Times New Roman" w:hAnsi="Times New Roman"/>
          <w:sz w:val="24"/>
          <w:szCs w:val="24"/>
        </w:rPr>
        <w:t xml:space="preserve">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11.10.</w:t>
      </w:r>
      <w:r>
        <w:rPr>
          <w:rFonts w:ascii="Times New Roman" w:hAnsi="Times New Roman"/>
          <w:sz w:val="24"/>
          <w:szCs w:val="24"/>
        </w:rPr>
        <w:t xml:space="preserve"> </w:t>
      </w:r>
      <w:r w:rsidRPr="008C3332">
        <w:rPr>
          <w:rFonts w:ascii="Times New Roman" w:hAnsi="Times New Roman"/>
          <w:sz w:val="24"/>
          <w:szCs w:val="24"/>
        </w:rPr>
        <w:t>Продолжительность непрерывной образовательной деятельности для детей:</w:t>
      </w:r>
    </w:p>
    <w:p w:rsidR="004477E4" w:rsidRPr="008C3332" w:rsidRDefault="004477E4" w:rsidP="00CE3FEC">
      <w:pPr>
        <w:spacing w:after="0" w:line="240" w:lineRule="auto"/>
        <w:jc w:val="both"/>
        <w:rPr>
          <w:rFonts w:ascii="Times New Roman" w:hAnsi="Times New Roman"/>
          <w:sz w:val="24"/>
          <w:szCs w:val="24"/>
        </w:rPr>
      </w:pPr>
      <w:r>
        <w:rPr>
          <w:rFonts w:ascii="Times New Roman" w:hAnsi="Times New Roman"/>
          <w:sz w:val="24"/>
          <w:szCs w:val="24"/>
        </w:rPr>
        <w:t>- от 1-2 лет – не более 8-10 мин</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от 2</w:t>
      </w:r>
      <w:r w:rsidR="004477E4">
        <w:rPr>
          <w:rFonts w:ascii="Times New Roman" w:hAnsi="Times New Roman"/>
          <w:sz w:val="24"/>
          <w:szCs w:val="24"/>
        </w:rPr>
        <w:t xml:space="preserve"> </w:t>
      </w:r>
      <w:r w:rsidRPr="008C3332">
        <w:rPr>
          <w:rFonts w:ascii="Times New Roman" w:hAnsi="Times New Roman"/>
          <w:sz w:val="24"/>
          <w:szCs w:val="24"/>
        </w:rPr>
        <w:t xml:space="preserve">лет до 3 лет – не более 10 мин,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 от 3 до 4 лет - не более 15 минут,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 для детей от 4 до 5 лет - не более 20 минут,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5 до 6 лет - не более 25 минут,</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6 до 7 лет - не более 30 минут.</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11.11.</w:t>
      </w:r>
      <w:r>
        <w:rPr>
          <w:rFonts w:ascii="Times New Roman" w:hAnsi="Times New Roman"/>
          <w:sz w:val="24"/>
          <w:szCs w:val="24"/>
        </w:rPr>
        <w:t xml:space="preserve"> </w:t>
      </w:r>
      <w:r w:rsidRPr="008C3332">
        <w:rPr>
          <w:rFonts w:ascii="Times New Roman" w:hAnsi="Times New Roman"/>
          <w:sz w:val="24"/>
          <w:szCs w:val="24"/>
        </w:rPr>
        <w:t xml:space="preserve">Максимально допустимый объем образовательной нагрузки в первой половине дня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в младшей и средней группах не превышает 30 и 40 минут соответственно, а в старшей 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11.12</w:t>
      </w:r>
      <w:r>
        <w:rPr>
          <w:rFonts w:ascii="Times New Roman" w:hAnsi="Times New Roman"/>
          <w:sz w:val="24"/>
          <w:szCs w:val="24"/>
        </w:rPr>
        <w:t xml:space="preserve"> </w:t>
      </w:r>
      <w:r w:rsidRPr="008C3332">
        <w:rPr>
          <w:rFonts w:ascii="Times New Roman" w:hAnsi="Times New Roman"/>
          <w:sz w:val="24"/>
          <w:szCs w:val="24"/>
        </w:rPr>
        <w:t xml:space="preserve">.Образовательная деятельность с детьми старшего дошкольного возраста может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осуществляться во второй половине дня после дневного сна. Ее продолжительность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11.13.</w:t>
      </w:r>
      <w:r>
        <w:rPr>
          <w:rFonts w:ascii="Times New Roman" w:hAnsi="Times New Roman"/>
          <w:sz w:val="24"/>
          <w:szCs w:val="24"/>
        </w:rPr>
        <w:t xml:space="preserve"> </w:t>
      </w:r>
      <w:r w:rsidRPr="008C3332">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CE3FEC" w:rsidRPr="006C404A" w:rsidRDefault="00CE3FEC" w:rsidP="00CE3FEC">
      <w:pPr>
        <w:spacing w:after="0" w:line="240" w:lineRule="auto"/>
        <w:jc w:val="both"/>
        <w:rPr>
          <w:rFonts w:ascii="Times New Roman" w:hAnsi="Times New Roman"/>
          <w:b/>
          <w:sz w:val="24"/>
          <w:szCs w:val="24"/>
        </w:rPr>
      </w:pPr>
      <w:r w:rsidRPr="006C404A">
        <w:rPr>
          <w:rFonts w:ascii="Times New Roman" w:hAnsi="Times New Roman"/>
          <w:b/>
          <w:sz w:val="24"/>
          <w:szCs w:val="24"/>
        </w:rPr>
        <w:t>Режим дня</w:t>
      </w:r>
      <w:r>
        <w:rPr>
          <w:rFonts w:ascii="Times New Roman" w:hAnsi="Times New Roman"/>
          <w:b/>
          <w:sz w:val="24"/>
          <w:szCs w:val="24"/>
        </w:rPr>
        <w:t xml:space="preserve"> в МАДОУ</w:t>
      </w:r>
      <w:r w:rsidRPr="006C404A">
        <w:rPr>
          <w:rFonts w:ascii="Times New Roman" w:hAnsi="Times New Roman"/>
          <w:b/>
          <w:sz w:val="24"/>
          <w:szCs w:val="24"/>
        </w:rPr>
        <w:t xml:space="preserve"> устанавливается с учетом:</w:t>
      </w:r>
    </w:p>
    <w:p w:rsidR="00CE3FEC" w:rsidRPr="008C3332" w:rsidRDefault="00CE3FEC" w:rsidP="00CE3FEC">
      <w:pPr>
        <w:pStyle w:val="ac"/>
        <w:spacing w:before="0" w:beforeAutospacing="0" w:after="0" w:afterAutospacing="0"/>
        <w:contextualSpacing/>
        <w:jc w:val="both"/>
      </w:pPr>
      <w:r w:rsidRPr="008C3332">
        <w:t>-времени  пребывания  детей  в  группе, 10,5  часов;</w:t>
      </w:r>
    </w:p>
    <w:p w:rsidR="00CE3FEC" w:rsidRPr="008C3332" w:rsidRDefault="00CE3FEC" w:rsidP="00CE3FEC">
      <w:pPr>
        <w:pStyle w:val="ac"/>
        <w:spacing w:before="0" w:beforeAutospacing="0" w:after="0" w:afterAutospacing="0"/>
        <w:contextualSpacing/>
        <w:jc w:val="both"/>
      </w:pPr>
      <w:r w:rsidRPr="008C3332">
        <w:t>-требований  действующих  санитарно-эпидемиологических  правил  и нормативов (СанПиН);</w:t>
      </w:r>
    </w:p>
    <w:p w:rsidR="00CE3FEC" w:rsidRPr="008C3332" w:rsidRDefault="00CE3FEC" w:rsidP="00CE3FEC">
      <w:pPr>
        <w:pStyle w:val="ac"/>
        <w:spacing w:before="0" w:beforeAutospacing="0" w:after="0" w:afterAutospacing="0"/>
        <w:contextualSpacing/>
        <w:jc w:val="both"/>
      </w:pPr>
      <w:r w:rsidRPr="008C3332">
        <w:t>-требований ФГОС ДО;</w:t>
      </w:r>
    </w:p>
    <w:p w:rsidR="00CE3FEC" w:rsidRPr="008C3332" w:rsidRDefault="00CE3FEC" w:rsidP="00CE3FEC">
      <w:pPr>
        <w:pStyle w:val="ac"/>
        <w:spacing w:before="0" w:beforeAutospacing="0" w:after="0" w:afterAutospacing="0"/>
        <w:contextualSpacing/>
        <w:jc w:val="both"/>
      </w:pPr>
      <w:r w:rsidRPr="008C3332">
        <w:t>-рекомендаций основной  образовательной  программы  дошкольного  образования;</w:t>
      </w:r>
    </w:p>
    <w:p w:rsidR="00CE3FEC" w:rsidRPr="008C3332" w:rsidRDefault="00CE3FEC" w:rsidP="00CE3FEC">
      <w:pPr>
        <w:pStyle w:val="ac"/>
        <w:spacing w:before="0" w:beforeAutospacing="0" w:after="0" w:afterAutospacing="0"/>
        <w:contextualSpacing/>
        <w:jc w:val="both"/>
      </w:pPr>
      <w:r w:rsidRPr="008C3332">
        <w:t>-специфики условий Уральского региона (климатических, демографических, национально-культурных) осуществления  образовательного  процесса;</w:t>
      </w:r>
    </w:p>
    <w:p w:rsidR="00CE3FEC" w:rsidRPr="008C3332" w:rsidRDefault="00CE3FEC" w:rsidP="00CE3FEC">
      <w:pPr>
        <w:pStyle w:val="ac"/>
        <w:spacing w:before="0" w:beforeAutospacing="0" w:after="0" w:afterAutospacing="0"/>
        <w:contextualSpacing/>
        <w:jc w:val="both"/>
      </w:pPr>
      <w:r w:rsidRPr="008C3332">
        <w:t>-времени  года.</w:t>
      </w:r>
    </w:p>
    <w:p w:rsidR="00CE3FEC" w:rsidRPr="008C3332" w:rsidRDefault="00CE3FEC" w:rsidP="00CE3FEC">
      <w:pPr>
        <w:pStyle w:val="ac"/>
        <w:spacing w:before="0" w:beforeAutospacing="0" w:after="0" w:afterAutospacing="0"/>
        <w:ind w:firstLine="708"/>
        <w:contextualSpacing/>
        <w:jc w:val="both"/>
      </w:pPr>
      <w:r w:rsidRPr="008C3332">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CE3FEC" w:rsidRPr="008C3332" w:rsidRDefault="00CE3FEC" w:rsidP="00CE3FEC">
      <w:pPr>
        <w:pStyle w:val="ac"/>
        <w:spacing w:before="0" w:beforeAutospacing="0" w:after="0" w:afterAutospacing="0"/>
        <w:ind w:firstLine="708"/>
        <w:contextualSpacing/>
        <w:jc w:val="both"/>
      </w:pPr>
      <w:r w:rsidRPr="008C3332">
        <w:lastRenderedPageBreak/>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CE3FEC" w:rsidRDefault="00CE3FEC" w:rsidP="00CE3FEC">
      <w:pPr>
        <w:pStyle w:val="ac"/>
        <w:spacing w:before="0" w:beforeAutospacing="0" w:after="0" w:afterAutospacing="0"/>
        <w:ind w:firstLine="708"/>
        <w:contextualSpacing/>
        <w:jc w:val="both"/>
      </w:pPr>
      <w:r w:rsidRPr="008C3332">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CE3FEC" w:rsidRPr="00C02935" w:rsidRDefault="00CE3FEC" w:rsidP="00CE3FEC">
      <w:pPr>
        <w:pStyle w:val="ac"/>
        <w:spacing w:before="0" w:beforeAutospacing="0" w:after="0" w:afterAutospacing="0"/>
        <w:ind w:firstLine="708"/>
        <w:contextualSpacing/>
        <w:jc w:val="both"/>
      </w:pPr>
    </w:p>
    <w:p w:rsidR="00CE3FEC" w:rsidRPr="00C02935" w:rsidRDefault="00CE3FEC" w:rsidP="00CE3FEC">
      <w:pPr>
        <w:rPr>
          <w:rFonts w:ascii="Times New Roman" w:hAnsi="Times New Roman"/>
          <w:sz w:val="24"/>
          <w:szCs w:val="24"/>
        </w:rPr>
      </w:pPr>
      <w:r w:rsidRPr="00C02935">
        <w:rPr>
          <w:rFonts w:ascii="Times New Roman" w:hAnsi="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CE3FEC" w:rsidRPr="00C113A9" w:rsidRDefault="00CE3FEC" w:rsidP="00CE3FEC">
      <w:pPr>
        <w:spacing w:after="0" w:line="240" w:lineRule="auto"/>
        <w:jc w:val="center"/>
        <w:rPr>
          <w:rFonts w:ascii="Times New Roman" w:hAnsi="Times New Roman"/>
          <w:b/>
          <w:sz w:val="28"/>
          <w:szCs w:val="28"/>
        </w:rPr>
      </w:pPr>
      <w:r w:rsidRPr="00C113A9">
        <w:rPr>
          <w:rFonts w:ascii="Times New Roman" w:hAnsi="Times New Roman"/>
          <w:b/>
          <w:sz w:val="28"/>
          <w:szCs w:val="28"/>
        </w:rPr>
        <w:t xml:space="preserve">Режим </w:t>
      </w:r>
      <w:r w:rsidR="00533F68" w:rsidRPr="00C113A9">
        <w:rPr>
          <w:rFonts w:ascii="Times New Roman" w:hAnsi="Times New Roman"/>
          <w:b/>
          <w:sz w:val="28"/>
          <w:szCs w:val="28"/>
        </w:rPr>
        <w:t>дня (примерный) в</w:t>
      </w:r>
      <w:r w:rsidR="00B346DF">
        <w:rPr>
          <w:rFonts w:ascii="Times New Roman" w:hAnsi="Times New Roman"/>
          <w:b/>
          <w:sz w:val="28"/>
          <w:szCs w:val="28"/>
        </w:rPr>
        <w:t xml:space="preserve"> группе раннего </w:t>
      </w:r>
      <w:r w:rsidR="00533F68">
        <w:rPr>
          <w:rFonts w:ascii="Times New Roman" w:hAnsi="Times New Roman"/>
          <w:b/>
          <w:sz w:val="28"/>
          <w:szCs w:val="28"/>
        </w:rPr>
        <w:t xml:space="preserve">возраста </w:t>
      </w:r>
      <w:r w:rsidR="00533F68" w:rsidRPr="00C113A9">
        <w:rPr>
          <w:rFonts w:ascii="Times New Roman" w:hAnsi="Times New Roman"/>
          <w:b/>
          <w:sz w:val="28"/>
          <w:szCs w:val="28"/>
        </w:rPr>
        <w:t>(</w:t>
      </w:r>
      <w:r w:rsidRPr="00C113A9">
        <w:rPr>
          <w:rFonts w:ascii="Times New Roman" w:hAnsi="Times New Roman"/>
          <w:b/>
          <w:sz w:val="28"/>
          <w:szCs w:val="28"/>
        </w:rPr>
        <w:t>с 2-3 лет)</w:t>
      </w:r>
    </w:p>
    <w:p w:rsidR="00CE3FEC" w:rsidRDefault="00CE3FEC" w:rsidP="00CE3FEC">
      <w:pPr>
        <w:spacing w:after="0" w:line="240" w:lineRule="auto"/>
        <w:ind w:firstLine="708"/>
        <w:jc w:val="center"/>
        <w:rPr>
          <w:rFonts w:ascii="Times New Roman" w:hAnsi="Times New Roman"/>
          <w:sz w:val="24"/>
          <w:szCs w:val="24"/>
        </w:rPr>
      </w:pPr>
    </w:p>
    <w:p w:rsidR="00CE3FEC" w:rsidRPr="008C3332" w:rsidRDefault="00533F68" w:rsidP="00CE3FEC">
      <w:pPr>
        <w:spacing w:after="0" w:line="240" w:lineRule="auto"/>
        <w:jc w:val="center"/>
        <w:rPr>
          <w:rFonts w:ascii="Times New Roman" w:hAnsi="Times New Roman"/>
          <w:sz w:val="24"/>
          <w:szCs w:val="24"/>
        </w:rPr>
      </w:pPr>
      <w:r w:rsidRPr="008C3332">
        <w:rPr>
          <w:rFonts w:ascii="Times New Roman" w:hAnsi="Times New Roman"/>
          <w:sz w:val="24"/>
          <w:szCs w:val="24"/>
        </w:rPr>
        <w:t>Длительность пребывания детей в детском саду</w:t>
      </w:r>
      <w:r w:rsidR="00CE3FEC" w:rsidRPr="008C3332">
        <w:rPr>
          <w:rFonts w:ascii="Times New Roman" w:hAnsi="Times New Roman"/>
          <w:sz w:val="24"/>
          <w:szCs w:val="24"/>
        </w:rPr>
        <w:t xml:space="preserve"> 10,</w:t>
      </w:r>
      <w:r w:rsidRPr="008C3332">
        <w:rPr>
          <w:rFonts w:ascii="Times New Roman" w:hAnsi="Times New Roman"/>
          <w:sz w:val="24"/>
          <w:szCs w:val="24"/>
        </w:rPr>
        <w:t>5 часов</w:t>
      </w:r>
      <w:r w:rsidR="00CE3FEC" w:rsidRPr="008C3332">
        <w:rPr>
          <w:rFonts w:ascii="Times New Roman" w:hAnsi="Times New Roman"/>
          <w:sz w:val="24"/>
          <w:szCs w:val="24"/>
        </w:rPr>
        <w:t>,</w:t>
      </w:r>
    </w:p>
    <w:p w:rsidR="00CE3FEC" w:rsidRDefault="00533F68" w:rsidP="00CE3FEC">
      <w:pPr>
        <w:spacing w:after="0" w:line="240" w:lineRule="auto"/>
        <w:ind w:firstLine="708"/>
        <w:jc w:val="center"/>
        <w:rPr>
          <w:rFonts w:ascii="Times New Roman" w:hAnsi="Times New Roman"/>
          <w:sz w:val="24"/>
          <w:szCs w:val="24"/>
        </w:rPr>
      </w:pPr>
      <w:r>
        <w:rPr>
          <w:rFonts w:ascii="Times New Roman" w:hAnsi="Times New Roman"/>
          <w:sz w:val="24"/>
          <w:szCs w:val="24"/>
        </w:rPr>
        <w:t>дневной сон</w:t>
      </w:r>
      <w:r w:rsidR="00CE3FEC">
        <w:rPr>
          <w:rFonts w:ascii="Times New Roman" w:hAnsi="Times New Roman"/>
          <w:sz w:val="24"/>
          <w:szCs w:val="24"/>
        </w:rPr>
        <w:t xml:space="preserve"> </w:t>
      </w:r>
      <w:r w:rsidR="00CE3FEC" w:rsidRPr="00E12D14">
        <w:rPr>
          <w:rFonts w:ascii="Times New Roman" w:hAnsi="Times New Roman"/>
          <w:sz w:val="24"/>
          <w:szCs w:val="24"/>
        </w:rPr>
        <w:t>3</w:t>
      </w:r>
      <w:r w:rsidR="00CE3FEC" w:rsidRPr="008C3332">
        <w:rPr>
          <w:rFonts w:ascii="Times New Roman" w:hAnsi="Times New Roman"/>
          <w:sz w:val="24"/>
          <w:szCs w:val="24"/>
        </w:rPr>
        <w:t xml:space="preserve"> часа,</w:t>
      </w:r>
      <w:r w:rsidR="00CE3FEC">
        <w:rPr>
          <w:rFonts w:ascii="Times New Roman" w:hAnsi="Times New Roman"/>
          <w:sz w:val="24"/>
          <w:szCs w:val="24"/>
        </w:rPr>
        <w:t xml:space="preserve"> прогулки 3 часа,</w:t>
      </w:r>
      <w:r w:rsidR="00CE3FEC" w:rsidRPr="008C3332">
        <w:rPr>
          <w:rFonts w:ascii="Times New Roman" w:hAnsi="Times New Roman"/>
          <w:sz w:val="24"/>
          <w:szCs w:val="24"/>
        </w:rPr>
        <w:t xml:space="preserve"> </w:t>
      </w:r>
      <w:r w:rsidRPr="008C3332">
        <w:rPr>
          <w:rFonts w:ascii="Times New Roman" w:hAnsi="Times New Roman"/>
          <w:sz w:val="24"/>
          <w:szCs w:val="24"/>
        </w:rPr>
        <w:t>питание 3 раза</w:t>
      </w:r>
      <w:r w:rsidR="00CE3FEC" w:rsidRPr="008C3332">
        <w:rPr>
          <w:rFonts w:ascii="Times New Roman" w:hAnsi="Times New Roman"/>
          <w:sz w:val="24"/>
          <w:szCs w:val="24"/>
        </w:rPr>
        <w:t xml:space="preserve">  в день</w:t>
      </w:r>
    </w:p>
    <w:p w:rsidR="00CE3FEC" w:rsidRPr="008C3332" w:rsidRDefault="00CE3FEC" w:rsidP="00CE3FEC">
      <w:pPr>
        <w:spacing w:after="0" w:line="240" w:lineRule="auto"/>
        <w:ind w:firstLine="70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7150"/>
      </w:tblGrid>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sidRPr="008C3332">
              <w:rPr>
                <w:rFonts w:ascii="Times New Roman" w:hAnsi="Times New Roman"/>
                <w:b/>
                <w:sz w:val="24"/>
                <w:szCs w:val="24"/>
              </w:rPr>
              <w:t>Время  проведения</w:t>
            </w:r>
          </w:p>
        </w:tc>
        <w:tc>
          <w:tcPr>
            <w:tcW w:w="7151"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sidRPr="008C3332">
              <w:rPr>
                <w:rFonts w:ascii="Times New Roman" w:hAnsi="Times New Roman"/>
                <w:b/>
                <w:sz w:val="24"/>
                <w:szCs w:val="24"/>
              </w:rPr>
              <w:t>Режимные  процессы</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sidRPr="008C3332">
              <w:rPr>
                <w:rFonts w:ascii="Times New Roman" w:hAnsi="Times New Roman"/>
                <w:sz w:val="24"/>
                <w:szCs w:val="24"/>
              </w:rPr>
              <w:t>07:00-08:0</w:t>
            </w:r>
            <w:r>
              <w:rPr>
                <w:rFonts w:ascii="Times New Roman" w:hAnsi="Times New Roman"/>
                <w:sz w:val="24"/>
                <w:szCs w:val="24"/>
              </w:rPr>
              <w:t>5</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Приём детей: индивидуальный контакт с ребенком и родителями; осмотр, игры</w:t>
            </w:r>
            <w:r>
              <w:rPr>
                <w:rFonts w:ascii="Times New Roman" w:hAnsi="Times New Roman"/>
                <w:sz w:val="24"/>
                <w:szCs w:val="24"/>
              </w:rPr>
              <w:t>, самостоятельная д-ть, утренняя гимнастика (в группе).</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08:05</w:t>
            </w:r>
            <w:r w:rsidRPr="008C3332">
              <w:rPr>
                <w:rFonts w:ascii="Times New Roman" w:hAnsi="Times New Roman"/>
                <w:sz w:val="24"/>
                <w:szCs w:val="24"/>
              </w:rPr>
              <w:t>-08:</w:t>
            </w:r>
            <w:r>
              <w:rPr>
                <w:rFonts w:ascii="Times New Roman" w:hAnsi="Times New Roman"/>
                <w:sz w:val="24"/>
                <w:szCs w:val="24"/>
              </w:rPr>
              <w:t>30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 завтраку</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поведения во время еды</w:t>
            </w:r>
            <w:r>
              <w:rPr>
                <w:rFonts w:ascii="Times New Roman" w:hAnsi="Times New Roman"/>
                <w:sz w:val="24"/>
                <w:szCs w:val="24"/>
              </w:rPr>
              <w:t xml:space="preserve">, </w:t>
            </w:r>
            <w:r w:rsidRPr="008C3332">
              <w:rPr>
                <w:rFonts w:ascii="Times New Roman" w:hAnsi="Times New Roman"/>
                <w:sz w:val="24"/>
                <w:szCs w:val="24"/>
              </w:rPr>
              <w:t>завтрак</w:t>
            </w:r>
            <w:r>
              <w:rPr>
                <w:rFonts w:ascii="Times New Roman" w:hAnsi="Times New Roman"/>
                <w:sz w:val="24"/>
                <w:szCs w:val="24"/>
              </w:rPr>
              <w:t>.</w:t>
            </w:r>
          </w:p>
        </w:tc>
      </w:tr>
      <w:tr w:rsidR="00CE3FEC" w:rsidRPr="008C3332" w:rsidTr="008921ED">
        <w:tc>
          <w:tcPr>
            <w:tcW w:w="2420" w:type="dxa"/>
            <w:shd w:val="clear" w:color="auto" w:fill="auto"/>
          </w:tcPr>
          <w:p w:rsidR="00CE3FEC"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08:30-09:00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Игры, подготовка к занятиям, самостоятельная д-ть детей.</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09:00-09:10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1-я подгруппа. Занятия со специалистами по подгруппам.</w:t>
            </w:r>
          </w:p>
        </w:tc>
      </w:tr>
      <w:tr w:rsidR="00CE3FEC" w:rsidRPr="008C3332" w:rsidTr="008921ED">
        <w:tc>
          <w:tcPr>
            <w:tcW w:w="2420" w:type="dxa"/>
            <w:shd w:val="clear" w:color="auto" w:fill="auto"/>
          </w:tcPr>
          <w:p w:rsidR="00CE3FEC"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09:20-09:30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2-я подгруппа.</w:t>
            </w:r>
          </w:p>
        </w:tc>
      </w:tr>
      <w:tr w:rsidR="00CE3FEC" w:rsidRPr="008C3332" w:rsidTr="008921ED">
        <w:tc>
          <w:tcPr>
            <w:tcW w:w="2420" w:type="dxa"/>
            <w:shd w:val="clear" w:color="auto" w:fill="auto"/>
          </w:tcPr>
          <w:p w:rsidR="00CE3FEC"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09:30-10:00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Самостоятельна д-ть детей. Второй завтрак (сок, фрукты).</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10:00</w:t>
            </w:r>
            <w:r w:rsidRPr="008C3332">
              <w:rPr>
                <w:rFonts w:ascii="Times New Roman" w:hAnsi="Times New Roman"/>
                <w:sz w:val="24"/>
                <w:szCs w:val="24"/>
              </w:rPr>
              <w:t>-11:</w:t>
            </w:r>
            <w:r>
              <w:rPr>
                <w:rFonts w:ascii="Times New Roman" w:hAnsi="Times New Roman"/>
                <w:sz w:val="24"/>
                <w:szCs w:val="24"/>
              </w:rPr>
              <w:t>40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экспериментирование, самостоятельная  деятельность</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11:40-11:50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Возвращение с прогулки: приобщение детей к общепринятым нормам коммуникации и самообслуживания</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11.50-12:10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 обеду: приобщение детей к общепринятым нормам поведения во время еды; обед</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12:10-15:1</w:t>
            </w:r>
            <w:r w:rsidRPr="008C3332">
              <w:rPr>
                <w:rFonts w:ascii="Times New Roman" w:hAnsi="Times New Roman"/>
                <w:sz w:val="24"/>
                <w:szCs w:val="24"/>
              </w:rPr>
              <w:t>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ко сну: приобщение детей к общепринятым нормам самообслуживания; сон</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15:10-15:2</w:t>
            </w:r>
            <w:r w:rsidRPr="008C3332">
              <w:rPr>
                <w:rFonts w:ascii="Times New Roman" w:hAnsi="Times New Roman"/>
                <w:sz w:val="24"/>
                <w:szCs w:val="24"/>
              </w:rPr>
              <w:t>5</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Постепенный подъем: приобщение детей к общепринятым нормам самообслуживания; воздушные процедуры</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15:2</w:t>
            </w:r>
            <w:r w:rsidRPr="008C3332">
              <w:rPr>
                <w:rFonts w:ascii="Times New Roman" w:hAnsi="Times New Roman"/>
                <w:sz w:val="24"/>
                <w:szCs w:val="24"/>
              </w:rPr>
              <w:t>5-15:3</w:t>
            </w:r>
            <w:r>
              <w:rPr>
                <w:rFonts w:ascii="Times New Roman" w:hAnsi="Times New Roman"/>
                <w:sz w:val="24"/>
                <w:szCs w:val="24"/>
              </w:rPr>
              <w:t>5</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 полднику: приобщение детей к общепринятым нормам поведения во время еды; полдник</w:t>
            </w:r>
            <w:r>
              <w:rPr>
                <w:rFonts w:ascii="Times New Roman" w:hAnsi="Times New Roman"/>
                <w:sz w:val="24"/>
                <w:szCs w:val="24"/>
              </w:rPr>
              <w:t>.</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t>15:35-16:45</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И</w:t>
            </w:r>
            <w:r w:rsidRPr="008C3332">
              <w:rPr>
                <w:rFonts w:ascii="Times New Roman" w:hAnsi="Times New Roman"/>
                <w:sz w:val="24"/>
                <w:szCs w:val="24"/>
              </w:rPr>
              <w:t>гры, самостоятельная деятельность</w:t>
            </w:r>
            <w:r>
              <w:rPr>
                <w:rFonts w:ascii="Times New Roman" w:hAnsi="Times New Roman"/>
                <w:sz w:val="24"/>
                <w:szCs w:val="24"/>
              </w:rPr>
              <w:t>.</w:t>
            </w:r>
          </w:p>
        </w:tc>
      </w:tr>
      <w:tr w:rsidR="00CE3FEC" w:rsidRPr="008C3332" w:rsidTr="008921ED">
        <w:tc>
          <w:tcPr>
            <w:tcW w:w="2420" w:type="dxa"/>
            <w:shd w:val="clear" w:color="auto" w:fill="auto"/>
          </w:tcPr>
          <w:p w:rsidR="00CE3FEC"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15:45-15:55</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1-я подгруппа. Занятия со специалистами по подгруппам.</w:t>
            </w:r>
          </w:p>
        </w:tc>
      </w:tr>
      <w:tr w:rsidR="00CE3FEC" w:rsidRPr="008C3332" w:rsidTr="008921ED">
        <w:tc>
          <w:tcPr>
            <w:tcW w:w="2420" w:type="dxa"/>
            <w:shd w:val="clear" w:color="auto" w:fill="auto"/>
          </w:tcPr>
          <w:p w:rsidR="00CE3FEC" w:rsidRDefault="00CE3FEC" w:rsidP="008921ED">
            <w:pPr>
              <w:spacing w:after="0" w:line="240" w:lineRule="auto"/>
              <w:jc w:val="center"/>
              <w:rPr>
                <w:rFonts w:ascii="Times New Roman" w:hAnsi="Times New Roman"/>
                <w:sz w:val="24"/>
                <w:szCs w:val="24"/>
              </w:rPr>
            </w:pPr>
            <w:r>
              <w:rPr>
                <w:rFonts w:ascii="Times New Roman" w:hAnsi="Times New Roman"/>
                <w:sz w:val="24"/>
                <w:szCs w:val="24"/>
              </w:rPr>
              <w:t>16:00-16:10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Pr>
                <w:rFonts w:ascii="Times New Roman" w:hAnsi="Times New Roman"/>
                <w:sz w:val="24"/>
                <w:szCs w:val="24"/>
              </w:rPr>
              <w:t>2-я подгруппа.</w:t>
            </w:r>
          </w:p>
        </w:tc>
      </w:tr>
      <w:tr w:rsidR="00CE3FEC" w:rsidRPr="008C3332" w:rsidTr="008921ED">
        <w:tc>
          <w:tcPr>
            <w:tcW w:w="2420" w:type="dxa"/>
            <w:shd w:val="clear" w:color="auto" w:fill="auto"/>
          </w:tcPr>
          <w:p w:rsidR="00CE3FEC" w:rsidRPr="008C3332" w:rsidRDefault="00CE3FEC" w:rsidP="008921ED">
            <w:pPr>
              <w:spacing w:after="0" w:line="240" w:lineRule="auto"/>
              <w:jc w:val="center"/>
              <w:rPr>
                <w:rFonts w:ascii="Times New Roman" w:hAnsi="Times New Roman"/>
                <w:b/>
                <w:sz w:val="24"/>
                <w:szCs w:val="24"/>
              </w:rPr>
            </w:pPr>
            <w:r>
              <w:rPr>
                <w:rFonts w:ascii="Times New Roman" w:hAnsi="Times New Roman"/>
                <w:sz w:val="24"/>
                <w:szCs w:val="24"/>
              </w:rPr>
              <w:lastRenderedPageBreak/>
              <w:t>16:10</w:t>
            </w:r>
            <w:r w:rsidRPr="008C3332">
              <w:rPr>
                <w:rFonts w:ascii="Times New Roman" w:hAnsi="Times New Roman"/>
                <w:sz w:val="24"/>
                <w:szCs w:val="24"/>
              </w:rPr>
              <w:t>-17:30</w:t>
            </w:r>
          </w:p>
        </w:tc>
        <w:tc>
          <w:tcPr>
            <w:tcW w:w="7151" w:type="dxa"/>
            <w:shd w:val="clear" w:color="auto" w:fill="auto"/>
          </w:tcPr>
          <w:p w:rsidR="00CE3FEC" w:rsidRPr="008C3332" w:rsidRDefault="00CE3FEC" w:rsidP="008921ED">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r>
              <w:rPr>
                <w:rFonts w:ascii="Times New Roman" w:hAnsi="Times New Roman"/>
                <w:sz w:val="24"/>
                <w:szCs w:val="24"/>
              </w:rPr>
              <w:t>.</w:t>
            </w:r>
          </w:p>
        </w:tc>
      </w:tr>
    </w:tbl>
    <w:p w:rsidR="00CE3FEC" w:rsidRDefault="00CE3FEC" w:rsidP="00CE3FEC">
      <w:pPr>
        <w:pStyle w:val="ac"/>
        <w:spacing w:before="0" w:beforeAutospacing="0" w:after="0" w:afterAutospacing="0"/>
        <w:ind w:firstLine="708"/>
        <w:contextualSpacing/>
        <w:jc w:val="center"/>
      </w:pPr>
    </w:p>
    <w:p w:rsidR="00CE3FEC" w:rsidRDefault="00CE3FEC" w:rsidP="00CE3FEC">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3.8. </w:t>
      </w:r>
      <w:r>
        <w:rPr>
          <w:rFonts w:ascii="Times New Roman" w:hAnsi="Times New Roman"/>
          <w:b/>
          <w:sz w:val="28"/>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Pr>
          <w:rStyle w:val="a7"/>
          <w:rFonts w:ascii="Times New Roman" w:hAnsi="Times New Roman"/>
          <w:b/>
          <w:sz w:val="28"/>
          <w:szCs w:val="24"/>
        </w:rPr>
        <w:footnoteReference w:id="32"/>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w:t>
      </w:r>
      <w:r w:rsidRPr="008C3332">
        <w:rPr>
          <w:rFonts w:ascii="Times New Roman" w:hAnsi="Times New Roman"/>
          <w:b/>
          <w:sz w:val="24"/>
          <w:szCs w:val="24"/>
        </w:rPr>
        <w:t xml:space="preserve">  </w:t>
      </w:r>
      <w:r w:rsidRPr="008C3332">
        <w:rPr>
          <w:rFonts w:ascii="Times New Roman" w:hAnsi="Times New Roman"/>
          <w:sz w:val="24"/>
          <w:szCs w:val="24"/>
        </w:rPr>
        <w:t xml:space="preserve">и сетевых партнеров по реализации образовательных программ.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Организационные  условия  для  участия  вышеуказанной  общественности  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совершенствовании и развитии Программы будут включать: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доступа  к  открытому  тексту  Программы  в  электронном  и бумажном виде;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       В целях  совершенствования  нормативных  и  научно-методических  ресурсов ООП ДОУ запланирована следующая работа. </w:t>
      </w:r>
      <w:r>
        <w:rPr>
          <w:rStyle w:val="a7"/>
          <w:rFonts w:ascii="Times New Roman" w:hAnsi="Times New Roman"/>
          <w:sz w:val="24"/>
          <w:szCs w:val="24"/>
        </w:rPr>
        <w:footnoteReference w:id="33"/>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1.Разработка и публикация в электронном и бумажном виде: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-нормативных и научно-методических  материалов  по  обеспечению условий реализации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по  организации  образовательного  процесса  в соответствии с Программой;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-методических  рекомендаций  по  разработке  основной  образовательной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-практических материалов и рекомендаций по реализации Программы.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2. Апробирование  разработанных  материалов  в  организациях,  осуществляющих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на дошкольном уровне общего образования.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3.Обсуждение разработанных нормативных, научно-методических и практических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материалов с Участниками совершенствования Программы, в т. ч. с учетом</w:t>
      </w:r>
      <w:r w:rsidRPr="008C3332">
        <w:rPr>
          <w:rFonts w:ascii="Times New Roman" w:hAnsi="Times New Roman"/>
          <w:b/>
          <w:sz w:val="24"/>
          <w:szCs w:val="24"/>
        </w:rPr>
        <w:t xml:space="preserve"> </w:t>
      </w:r>
      <w:r w:rsidRPr="008C3332">
        <w:rPr>
          <w:rFonts w:ascii="Times New Roman" w:hAnsi="Times New Roman"/>
          <w:sz w:val="24"/>
          <w:szCs w:val="24"/>
        </w:rPr>
        <w:t xml:space="preserve">результатов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апробирования, обобщение материалов обсуждения и апробирования.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4.Внесение коррективов в Программу, разработка рекомендаций по особенностям ее реализации и т. д.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совершенствования  и  развития  кадровых  ресурсов,  требующихся  для реализации</w:t>
      </w:r>
      <w:r>
        <w:rPr>
          <w:rFonts w:ascii="Times New Roman" w:hAnsi="Times New Roman"/>
          <w:sz w:val="24"/>
          <w:szCs w:val="24"/>
        </w:rPr>
        <w:t xml:space="preserve"> </w:t>
      </w:r>
      <w:r w:rsidRPr="008C3332">
        <w:rPr>
          <w:rFonts w:ascii="Times New Roman" w:hAnsi="Times New Roman"/>
          <w:sz w:val="24"/>
          <w:szCs w:val="24"/>
        </w:rPr>
        <w:t xml:space="preserve"> Программы  разработчиками  предусмотрена  разработка  профессиональных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образовательных программ высшего и дополнительного образования, а также их научно-</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методическое сопровождение. </w:t>
      </w:r>
      <w:r>
        <w:rPr>
          <w:rStyle w:val="a7"/>
          <w:rFonts w:ascii="Times New Roman" w:hAnsi="Times New Roman"/>
          <w:sz w:val="24"/>
          <w:szCs w:val="24"/>
        </w:rPr>
        <w:footnoteReference w:id="34"/>
      </w:r>
      <w:r w:rsidRPr="008C3332">
        <w:rPr>
          <w:rFonts w:ascii="Times New Roman" w:hAnsi="Times New Roman"/>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информационных ресурсов, необходимых для разработки и утверждения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основной образовательной </w:t>
      </w:r>
      <w:r w:rsidRPr="008C3332">
        <w:rPr>
          <w:rFonts w:ascii="Times New Roman" w:hAnsi="Times New Roman"/>
          <w:sz w:val="24"/>
          <w:szCs w:val="24"/>
        </w:rPr>
        <w:t>программ</w:t>
      </w:r>
      <w:r>
        <w:rPr>
          <w:rFonts w:ascii="Times New Roman" w:hAnsi="Times New Roman"/>
          <w:sz w:val="24"/>
          <w:szCs w:val="24"/>
        </w:rPr>
        <w:t xml:space="preserve">ы МАДОУ </w:t>
      </w:r>
      <w:r w:rsidRPr="008C3332">
        <w:rPr>
          <w:rFonts w:ascii="Times New Roman" w:hAnsi="Times New Roman"/>
          <w:sz w:val="24"/>
          <w:szCs w:val="24"/>
        </w:rPr>
        <w:t xml:space="preserve">с учетом Программы и вариативных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Pr>
          <w:rStyle w:val="a7"/>
          <w:rFonts w:ascii="Times New Roman" w:hAnsi="Times New Roman"/>
          <w:sz w:val="24"/>
          <w:szCs w:val="24"/>
        </w:rPr>
        <w:footnoteReference w:id="35"/>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-тексты нормативно-правовой документации дошкольного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научной, методической, практической литературы;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-информацион</w:t>
      </w:r>
      <w:r>
        <w:rPr>
          <w:rFonts w:ascii="Times New Roman" w:hAnsi="Times New Roman"/>
          <w:sz w:val="24"/>
          <w:szCs w:val="24"/>
        </w:rPr>
        <w:t>ные текстовые и видео</w:t>
      </w:r>
      <w:r w:rsidRPr="008C3332">
        <w:rPr>
          <w:rFonts w:ascii="Times New Roman" w:hAnsi="Times New Roman"/>
          <w:sz w:val="24"/>
          <w:szCs w:val="24"/>
        </w:rPr>
        <w:t xml:space="preserve">материалы;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-разделы, посвященные обмену опытом;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Pr>
          <w:rStyle w:val="a7"/>
          <w:rFonts w:ascii="Times New Roman" w:hAnsi="Times New Roman"/>
          <w:sz w:val="24"/>
          <w:szCs w:val="24"/>
        </w:rPr>
        <w:footnoteReference w:id="36"/>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Pr>
          <w:rStyle w:val="a7"/>
          <w:rFonts w:ascii="Times New Roman" w:hAnsi="Times New Roman"/>
          <w:sz w:val="24"/>
          <w:szCs w:val="24"/>
        </w:rPr>
        <w:footnoteReference w:id="37"/>
      </w:r>
      <w:r w:rsidRPr="008C3332">
        <w:rPr>
          <w:rFonts w:ascii="Times New Roman" w:hAnsi="Times New Roman"/>
          <w:sz w:val="24"/>
          <w:szCs w:val="24"/>
        </w:rPr>
        <w:t xml:space="preserve"> </w:t>
      </w:r>
    </w:p>
    <w:p w:rsidR="00CE3FEC" w:rsidRPr="008C3332" w:rsidRDefault="00CE3FEC"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финансовых условий нацелено на содействие: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эффективных контрактов с сотрудниками, управления Организацией;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Эффективные пути внедрения ООП:</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подход, основанный на оптимизации деятельности педагогических кадров, воспитатели детских дошкольных организаций;</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проектный подход к внедрению инноваций.</w:t>
      </w:r>
    </w:p>
    <w:p w:rsidR="00CE3FEC" w:rsidRPr="008C3332" w:rsidRDefault="00CE3FEC" w:rsidP="00CE3FEC">
      <w:pPr>
        <w:spacing w:after="0" w:line="240" w:lineRule="auto"/>
        <w:jc w:val="both"/>
        <w:rPr>
          <w:rFonts w:ascii="Times New Roman" w:hAnsi="Times New Roman"/>
          <w:sz w:val="24"/>
          <w:szCs w:val="24"/>
        </w:rPr>
      </w:pPr>
    </w:p>
    <w:p w:rsidR="00CE3FEC" w:rsidRDefault="00CE3FEC" w:rsidP="00CE3FEC">
      <w:pPr>
        <w:spacing w:after="0" w:line="240" w:lineRule="auto"/>
        <w:jc w:val="center"/>
        <w:rPr>
          <w:rFonts w:ascii="Times New Roman" w:hAnsi="Times New Roman"/>
          <w:b/>
          <w:sz w:val="24"/>
          <w:szCs w:val="24"/>
        </w:rPr>
      </w:pPr>
    </w:p>
    <w:p w:rsidR="00CE3FEC" w:rsidRDefault="00CE3FEC" w:rsidP="00CE3FEC">
      <w:pPr>
        <w:spacing w:after="0" w:line="240" w:lineRule="auto"/>
        <w:jc w:val="center"/>
        <w:rPr>
          <w:rFonts w:ascii="Times New Roman" w:hAnsi="Times New Roman"/>
          <w:b/>
          <w:sz w:val="24"/>
          <w:szCs w:val="24"/>
        </w:rPr>
      </w:pPr>
    </w:p>
    <w:p w:rsidR="00CE3FEC" w:rsidRPr="008C3332" w:rsidRDefault="00CE3FEC" w:rsidP="00CE3FEC">
      <w:pPr>
        <w:spacing w:after="0" w:line="240" w:lineRule="auto"/>
        <w:jc w:val="center"/>
        <w:rPr>
          <w:rFonts w:ascii="Times New Roman" w:hAnsi="Times New Roman"/>
          <w:b/>
          <w:sz w:val="24"/>
          <w:szCs w:val="24"/>
        </w:rPr>
      </w:pPr>
      <w:r w:rsidRPr="008C3332">
        <w:rPr>
          <w:rFonts w:ascii="Times New Roman" w:hAnsi="Times New Roman"/>
          <w:b/>
          <w:sz w:val="24"/>
          <w:szCs w:val="24"/>
        </w:rPr>
        <w:t>Для решения задач ФГОС ДО в МАДОУ разработано портфолио проектов реализации ООП</w:t>
      </w:r>
      <w:r>
        <w:rPr>
          <w:rFonts w:ascii="Times New Roman" w:hAnsi="Times New Roman"/>
          <w:b/>
          <w:sz w:val="24"/>
          <w:szCs w:val="24"/>
        </w:rPr>
        <w:t xml:space="preserve">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CE3FEC" w:rsidRPr="008C3332" w:rsidTr="008921ED">
        <w:tc>
          <w:tcPr>
            <w:tcW w:w="497" w:type="dxa"/>
          </w:tcPr>
          <w:p w:rsidR="00CE3FEC" w:rsidRPr="008C3332" w:rsidRDefault="00CE3FEC" w:rsidP="008921ED">
            <w:pPr>
              <w:spacing w:after="0"/>
              <w:contextualSpacing/>
              <w:jc w:val="both"/>
              <w:rPr>
                <w:rFonts w:ascii="Times New Roman" w:hAnsi="Times New Roman"/>
                <w:b/>
                <w:sz w:val="24"/>
                <w:szCs w:val="24"/>
              </w:rPr>
            </w:pPr>
            <w:r w:rsidRPr="008C3332">
              <w:rPr>
                <w:rFonts w:ascii="Times New Roman" w:hAnsi="Times New Roman"/>
                <w:b/>
                <w:sz w:val="24"/>
                <w:szCs w:val="24"/>
              </w:rPr>
              <w:t>№</w:t>
            </w:r>
          </w:p>
        </w:tc>
        <w:tc>
          <w:tcPr>
            <w:tcW w:w="2021" w:type="dxa"/>
          </w:tcPr>
          <w:p w:rsidR="00CE3FEC" w:rsidRPr="008C3332" w:rsidRDefault="00CE3FEC" w:rsidP="008921ED">
            <w:pPr>
              <w:spacing w:after="0"/>
              <w:contextualSpacing/>
              <w:jc w:val="both"/>
              <w:rPr>
                <w:rFonts w:ascii="Times New Roman" w:hAnsi="Times New Roman"/>
                <w:b/>
                <w:sz w:val="24"/>
                <w:szCs w:val="24"/>
              </w:rPr>
            </w:pPr>
            <w:r w:rsidRPr="008C3332">
              <w:rPr>
                <w:rFonts w:ascii="Times New Roman" w:hAnsi="Times New Roman"/>
                <w:b/>
                <w:sz w:val="24"/>
                <w:szCs w:val="24"/>
              </w:rPr>
              <w:t>Названия проектов</w:t>
            </w:r>
          </w:p>
        </w:tc>
        <w:tc>
          <w:tcPr>
            <w:tcW w:w="2930" w:type="dxa"/>
          </w:tcPr>
          <w:p w:rsidR="00CE3FEC" w:rsidRPr="008C3332" w:rsidRDefault="00CE3FEC" w:rsidP="008921ED">
            <w:pPr>
              <w:spacing w:after="0"/>
              <w:contextualSpacing/>
              <w:jc w:val="both"/>
              <w:rPr>
                <w:rFonts w:ascii="Times New Roman" w:hAnsi="Times New Roman"/>
                <w:b/>
                <w:sz w:val="24"/>
                <w:szCs w:val="24"/>
              </w:rPr>
            </w:pPr>
            <w:r w:rsidRPr="008C3332">
              <w:rPr>
                <w:rFonts w:ascii="Times New Roman" w:hAnsi="Times New Roman"/>
                <w:b/>
                <w:sz w:val="24"/>
                <w:szCs w:val="24"/>
              </w:rPr>
              <w:t>Перечень новшеств, которые будут осваиваться в проекте</w:t>
            </w:r>
          </w:p>
        </w:tc>
        <w:tc>
          <w:tcPr>
            <w:tcW w:w="2457" w:type="dxa"/>
          </w:tcPr>
          <w:p w:rsidR="00CE3FEC" w:rsidRPr="008C3332" w:rsidRDefault="00CE3FEC" w:rsidP="008921ED">
            <w:pPr>
              <w:spacing w:after="0"/>
              <w:contextualSpacing/>
              <w:jc w:val="both"/>
              <w:rPr>
                <w:rFonts w:ascii="Times New Roman" w:hAnsi="Times New Roman"/>
                <w:b/>
                <w:sz w:val="24"/>
                <w:szCs w:val="24"/>
              </w:rPr>
            </w:pPr>
            <w:r w:rsidRPr="008C3332">
              <w:rPr>
                <w:rFonts w:ascii="Times New Roman" w:hAnsi="Times New Roman"/>
                <w:b/>
                <w:sz w:val="24"/>
                <w:szCs w:val="24"/>
              </w:rPr>
              <w:t>Элементы системы работы детского сада на обновление которых направлен проект</w:t>
            </w:r>
          </w:p>
        </w:tc>
        <w:tc>
          <w:tcPr>
            <w:tcW w:w="1842" w:type="dxa"/>
            <w:gridSpan w:val="2"/>
          </w:tcPr>
          <w:p w:rsidR="00CE3FEC" w:rsidRPr="008C3332" w:rsidRDefault="00CE3FEC" w:rsidP="008921ED">
            <w:pPr>
              <w:spacing w:after="0"/>
              <w:contextualSpacing/>
              <w:jc w:val="both"/>
              <w:rPr>
                <w:rFonts w:ascii="Times New Roman" w:hAnsi="Times New Roman"/>
                <w:b/>
                <w:sz w:val="24"/>
                <w:szCs w:val="24"/>
              </w:rPr>
            </w:pPr>
            <w:r w:rsidRPr="008C3332">
              <w:rPr>
                <w:rFonts w:ascii="Times New Roman" w:hAnsi="Times New Roman"/>
                <w:b/>
                <w:sz w:val="24"/>
                <w:szCs w:val="24"/>
              </w:rPr>
              <w:t>Последовательность реализации проектов</w:t>
            </w:r>
          </w:p>
        </w:tc>
      </w:tr>
      <w:tr w:rsidR="00CE3FEC" w:rsidRPr="008C3332" w:rsidTr="008921ED">
        <w:trPr>
          <w:trHeight w:val="3171"/>
        </w:trPr>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1.</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«Мир вокруг нас: детско- взрослые проекты» (2 года)</w:t>
            </w:r>
          </w:p>
        </w:tc>
        <w:tc>
          <w:tcPr>
            <w:tcW w:w="2930"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Взаимодействие с родителями; использование потенциала внешней среды</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CE3FEC" w:rsidRPr="008C3332" w:rsidTr="008921ED">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2.</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Режим: «План-  дело – анализ» (2 года)</w:t>
            </w:r>
          </w:p>
        </w:tc>
        <w:tc>
          <w:tcPr>
            <w:tcW w:w="2930" w:type="dxa"/>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Режим организации образовательного процесса в течении дня, недели, месяца и др.</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CE3FEC" w:rsidRPr="008C3332" w:rsidTr="008921ED">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3.</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«Любимый уголок»   (полгода)</w:t>
            </w:r>
          </w:p>
        </w:tc>
        <w:tc>
          <w:tcPr>
            <w:tcW w:w="2930"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Обновление центра для детей</w:t>
            </w:r>
          </w:p>
        </w:tc>
        <w:tc>
          <w:tcPr>
            <w:tcW w:w="2882" w:type="dxa"/>
            <w:gridSpan w:val="2"/>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CE3FEC" w:rsidRPr="008C3332" w:rsidTr="008921ED">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4.</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Предметная развивающая среда «Экология» (1 год)</w:t>
            </w:r>
          </w:p>
        </w:tc>
        <w:tc>
          <w:tcPr>
            <w:tcW w:w="2930" w:type="dxa"/>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намерение</w:t>
            </w:r>
          </w:p>
        </w:tc>
      </w:tr>
      <w:tr w:rsidR="00CE3FEC" w:rsidRPr="008C3332" w:rsidTr="008921ED">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 xml:space="preserve">5. </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 xml:space="preserve">Предметная развивающая среда « Техника» </w:t>
            </w:r>
          </w:p>
        </w:tc>
        <w:tc>
          <w:tcPr>
            <w:tcW w:w="2930" w:type="dxa"/>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 xml:space="preserve">Создание центра активности познавательной деятельности детей в области техники поддержка познавательной </w:t>
            </w:r>
            <w:r w:rsidRPr="008C3332">
              <w:rPr>
                <w:rFonts w:ascii="Times New Roman" w:hAnsi="Times New Roman"/>
                <w:sz w:val="24"/>
                <w:szCs w:val="24"/>
              </w:rPr>
              <w:lastRenderedPageBreak/>
              <w:t>инициативы детей</w:t>
            </w:r>
          </w:p>
        </w:tc>
        <w:tc>
          <w:tcPr>
            <w:tcW w:w="2882" w:type="dxa"/>
            <w:gridSpan w:val="2"/>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lastRenderedPageBreak/>
              <w:t>Организация предметно развивающей образовательной среды и ее насыщения оборудования</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 мечта</w:t>
            </w:r>
          </w:p>
        </w:tc>
      </w:tr>
      <w:tr w:rsidR="00CE3FEC" w:rsidRPr="008C3332" w:rsidTr="008921ED">
        <w:tc>
          <w:tcPr>
            <w:tcW w:w="49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6.</w:t>
            </w:r>
          </w:p>
        </w:tc>
        <w:tc>
          <w:tcPr>
            <w:tcW w:w="2021"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 xml:space="preserve">Наш театр </w:t>
            </w:r>
          </w:p>
        </w:tc>
        <w:tc>
          <w:tcPr>
            <w:tcW w:w="2930" w:type="dxa"/>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CE3FEC" w:rsidRPr="008C3332" w:rsidRDefault="00CE3FEC" w:rsidP="008921ED">
            <w:pPr>
              <w:spacing w:after="0"/>
              <w:contextualSpacing/>
              <w:rPr>
                <w:rFonts w:ascii="Times New Roman" w:hAnsi="Times New Roman"/>
                <w:sz w:val="24"/>
                <w:szCs w:val="24"/>
              </w:rPr>
            </w:pPr>
            <w:r w:rsidRPr="008C3332">
              <w:rPr>
                <w:rFonts w:ascii="Times New Roman" w:hAnsi="Times New Roman"/>
                <w:sz w:val="24"/>
                <w:szCs w:val="24"/>
              </w:rPr>
              <w:t>Взаимодействие с родителями; принципы и методы взаимодействия воспитателя с детьми</w:t>
            </w:r>
          </w:p>
        </w:tc>
        <w:tc>
          <w:tcPr>
            <w:tcW w:w="1417" w:type="dxa"/>
          </w:tcPr>
          <w:p w:rsidR="00CE3FEC" w:rsidRPr="008C3332" w:rsidRDefault="00CE3FEC" w:rsidP="008921ED">
            <w:pPr>
              <w:spacing w:after="0"/>
              <w:contextualSpacing/>
              <w:jc w:val="both"/>
              <w:rPr>
                <w:rFonts w:ascii="Times New Roman" w:hAnsi="Times New Roman"/>
                <w:sz w:val="24"/>
                <w:szCs w:val="24"/>
              </w:rPr>
            </w:pPr>
            <w:r w:rsidRPr="008C3332">
              <w:rPr>
                <w:rFonts w:ascii="Times New Roman" w:hAnsi="Times New Roman"/>
                <w:sz w:val="24"/>
                <w:szCs w:val="24"/>
              </w:rPr>
              <w:t>Проект - фантазия</w:t>
            </w:r>
          </w:p>
        </w:tc>
      </w:tr>
    </w:tbl>
    <w:p w:rsidR="00CE3FEC" w:rsidRDefault="00CE3FEC" w:rsidP="00CE3FEC">
      <w:pPr>
        <w:spacing w:after="0" w:line="240" w:lineRule="auto"/>
        <w:jc w:val="both"/>
        <w:rPr>
          <w:rFonts w:ascii="Times New Roman" w:hAnsi="Times New Roman"/>
          <w:sz w:val="24"/>
          <w:szCs w:val="24"/>
        </w:rPr>
      </w:pP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Данный вариант программы по необходимости будет дополняться и корректироваться.</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E3FEC" w:rsidRDefault="00CE3FEC" w:rsidP="00CE3FEC">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3.9. </w:t>
      </w:r>
      <w:r>
        <w:rPr>
          <w:rFonts w:ascii="Times New Roman" w:hAnsi="Times New Roman"/>
          <w:b/>
          <w:sz w:val="28"/>
          <w:szCs w:val="24"/>
        </w:rPr>
        <w:t>Перечень нормативных и нормативно-методических документов.</w:t>
      </w:r>
      <w:r>
        <w:rPr>
          <w:rStyle w:val="a7"/>
          <w:rFonts w:ascii="Times New Roman" w:hAnsi="Times New Roman"/>
          <w:b/>
          <w:sz w:val="28"/>
          <w:szCs w:val="24"/>
        </w:rPr>
        <w:footnoteReference w:id="38"/>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1.Конвенция  о  правах  ребенка.  Принята  резолюцией  44/25  Генеральной  Ассамблеи от 20 ноября 1989 года. ─ ООН 1990.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Официальный интернет-портал правовой информации: ─ Режим доступа: pravo.gov.ru</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3. Приказ Министерства образования и науки Российской Федерации (Минобрнауки России) от 17.10.2013г. № 1155 г.Москва « Об утверждении федерального государственного образовательного стандарта дошкольного образования»</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4.Федеральный закон 24 июля 1998 г. № 124-ФЗ «Об основных гарантиях прав ребенка в Российской Федерации».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8.</w:t>
      </w:r>
      <w:r>
        <w:rPr>
          <w:rFonts w:ascii="Times New Roman" w:hAnsi="Times New Roman"/>
          <w:sz w:val="24"/>
          <w:szCs w:val="24"/>
        </w:rPr>
        <w:t xml:space="preserve"> </w:t>
      </w:r>
      <w:r w:rsidRPr="008C3332">
        <w:rPr>
          <w:rFonts w:ascii="Times New Roman" w:hAnsi="Times New Roman"/>
          <w:sz w:val="24"/>
          <w:szCs w:val="24"/>
        </w:rPr>
        <w:t xml:space="preserve">Постановление  Главного  государственного  санитарного  врача  Российской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г.). Зарегистрировано  в  Минюсте  России  10  июня  2003  г.,  регистрационный  № 467.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(Зарегистрировано в Минюсте России 26.09.2013 № 30038). </w:t>
      </w:r>
    </w:p>
    <w:p w:rsidR="00CE3FEC"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CE3FEC" w:rsidRPr="00C10F8A" w:rsidRDefault="00CE3FEC" w:rsidP="00CE3FEC">
      <w:pPr>
        <w:spacing w:after="0" w:line="240" w:lineRule="auto"/>
        <w:jc w:val="both"/>
        <w:rPr>
          <w:rFonts w:ascii="Times New Roman" w:hAnsi="Times New Roman"/>
          <w:b/>
          <w:sz w:val="24"/>
          <w:szCs w:val="24"/>
        </w:rPr>
      </w:pPr>
      <w:r w:rsidRPr="00C10F8A">
        <w:rPr>
          <w:rFonts w:ascii="Times New Roman" w:hAnsi="Times New Roman"/>
          <w:b/>
          <w:sz w:val="24"/>
          <w:szCs w:val="24"/>
        </w:rPr>
        <w:lastRenderedPageBreak/>
        <w:t>11.Примерная основная образовательная </w:t>
      </w:r>
      <w:r w:rsidRPr="00C10F8A">
        <w:rPr>
          <w:rFonts w:ascii="Times New Roman" w:hAnsi="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2</w:t>
      </w:r>
      <w:r w:rsidRPr="008C3332">
        <w:rPr>
          <w:rFonts w:ascii="Times New Roman" w:hAnsi="Times New Roman"/>
          <w:sz w:val="24"/>
          <w:szCs w:val="24"/>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3</w:t>
      </w:r>
      <w:r w:rsidRPr="008C3332">
        <w:rPr>
          <w:rFonts w:ascii="Times New Roman" w:hAnsi="Times New Roman"/>
          <w:sz w:val="24"/>
          <w:szCs w:val="24"/>
        </w:rPr>
        <w:t xml:space="preserve">.Распоряжение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14</w:t>
      </w:r>
      <w:r w:rsidRPr="008C3332">
        <w:rPr>
          <w:rFonts w:ascii="Times New Roman" w:hAnsi="Times New Roman"/>
          <w:sz w:val="24"/>
          <w:szCs w:val="24"/>
        </w:rPr>
        <w:t>.Письмо Минобрнауки России «Комментарии к ФГОС ДО» от 28 февраля 2014 г. №08-</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 xml:space="preserve">249 // Вестник образования. - 2014. - Апрель. - № 7. </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15</w:t>
      </w:r>
      <w:r w:rsidRPr="008C3332">
        <w:rPr>
          <w:rFonts w:ascii="Times New Roman" w:hAnsi="Times New Roman"/>
          <w:sz w:val="24"/>
          <w:szCs w:val="24"/>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CE3FEC" w:rsidRDefault="00CE3FEC" w:rsidP="00CE3FEC">
      <w:pPr>
        <w:spacing w:after="0" w:line="240" w:lineRule="auto"/>
        <w:jc w:val="both"/>
        <w:rPr>
          <w:rFonts w:ascii="Times New Roman" w:hAnsi="Times New Roman"/>
          <w:sz w:val="24"/>
          <w:szCs w:val="24"/>
        </w:rPr>
      </w:pPr>
      <w:r>
        <w:rPr>
          <w:rFonts w:ascii="Times New Roman" w:hAnsi="Times New Roman"/>
          <w:sz w:val="24"/>
          <w:szCs w:val="24"/>
        </w:rPr>
        <w:t>16</w:t>
      </w:r>
      <w:r w:rsidRPr="008C3332">
        <w:rPr>
          <w:rFonts w:ascii="Times New Roman" w:hAnsi="Times New Roman"/>
          <w:sz w:val="24"/>
          <w:szCs w:val="24"/>
        </w:rPr>
        <w:t>.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CE3FEC" w:rsidRPr="008C3332" w:rsidRDefault="00CE3FEC" w:rsidP="00CE3FEC">
      <w:pPr>
        <w:spacing w:after="0" w:line="240" w:lineRule="auto"/>
        <w:jc w:val="both"/>
        <w:rPr>
          <w:rFonts w:ascii="Times New Roman" w:hAnsi="Times New Roman"/>
          <w:sz w:val="24"/>
          <w:szCs w:val="24"/>
        </w:rPr>
      </w:pPr>
      <w:r>
        <w:rPr>
          <w:rFonts w:ascii="Times New Roman" w:hAnsi="Times New Roman"/>
          <w:sz w:val="24"/>
          <w:szCs w:val="24"/>
        </w:rPr>
        <w:t>17.  О календаре образовательных событий на 2016-2017 уч. год , МО РФ от 05.07.2016 г.№НТ-973/08</w:t>
      </w:r>
    </w:p>
    <w:p w:rsidR="00CE3FEC" w:rsidRPr="008C3332" w:rsidRDefault="00CE3FEC" w:rsidP="00CE3FEC">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8</w:t>
      </w:r>
      <w:r w:rsidRPr="008C3332">
        <w:rPr>
          <w:rFonts w:ascii="Times New Roman" w:hAnsi="Times New Roman"/>
          <w:sz w:val="24"/>
          <w:szCs w:val="24"/>
        </w:rPr>
        <w:t>.Приказ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CE3FEC" w:rsidRDefault="00CE3FEC" w:rsidP="00CE3FEC">
      <w:pPr>
        <w:spacing w:after="0" w:line="240" w:lineRule="auto"/>
        <w:ind w:left="142"/>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9</w:t>
      </w:r>
      <w:r w:rsidRPr="008C3332">
        <w:rPr>
          <w:rFonts w:ascii="Times New Roman" w:hAnsi="Times New Roman"/>
          <w:sz w:val="24"/>
          <w:szCs w:val="24"/>
        </w:rPr>
        <w:t>.Областной закон от 23октября 1995года № 28- ОЗ «О защите прав ребенка»</w:t>
      </w:r>
    </w:p>
    <w:p w:rsidR="00CE3FEC" w:rsidRPr="008B0624" w:rsidRDefault="00CE3FEC" w:rsidP="00CE3FEC">
      <w:pPr>
        <w:spacing w:after="0" w:line="240" w:lineRule="auto"/>
        <w:jc w:val="both"/>
        <w:rPr>
          <w:rFonts w:ascii="Times New Roman" w:hAnsi="Times New Roman"/>
          <w:sz w:val="24"/>
          <w:szCs w:val="24"/>
        </w:rPr>
      </w:pPr>
      <w:r>
        <w:rPr>
          <w:rFonts w:ascii="Times New Roman" w:hAnsi="Times New Roman"/>
          <w:sz w:val="24"/>
          <w:szCs w:val="24"/>
        </w:rPr>
        <w:t>20.</w:t>
      </w:r>
      <w:r w:rsidRPr="008B0624">
        <w:rPr>
          <w:rFonts w:ascii="Times New Roman" w:hAnsi="Times New Roman"/>
          <w:sz w:val="24"/>
          <w:szCs w:val="24"/>
        </w:rPr>
        <w:t>Закон Свердловской области от 15 июля 2013года №78-ОЗ «Об образовании в Свердловской области»</w:t>
      </w:r>
    </w:p>
    <w:p w:rsidR="00CE3FEC" w:rsidRDefault="00CE3FEC" w:rsidP="00CE3FEC">
      <w:pPr>
        <w:spacing w:after="0" w:line="240" w:lineRule="auto"/>
        <w:jc w:val="both"/>
        <w:rPr>
          <w:rFonts w:ascii="Times New Roman" w:hAnsi="Times New Roman"/>
          <w:b/>
          <w:sz w:val="28"/>
          <w:szCs w:val="24"/>
        </w:rPr>
      </w:pPr>
    </w:p>
    <w:p w:rsidR="00CE3FEC" w:rsidRDefault="00CE3FEC" w:rsidP="00CE3FEC">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3.10. </w:t>
      </w:r>
      <w:r>
        <w:rPr>
          <w:rFonts w:ascii="Times New Roman" w:hAnsi="Times New Roman"/>
          <w:b/>
          <w:sz w:val="28"/>
          <w:szCs w:val="24"/>
        </w:rPr>
        <w:t>Перечень литературных источников.</w:t>
      </w:r>
    </w:p>
    <w:p w:rsidR="00CE3FEC" w:rsidRPr="008C3332" w:rsidRDefault="00533F68" w:rsidP="00CE3FEC">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разработке Программы использовались</w:t>
      </w:r>
      <w:r w:rsidR="00CE3FEC" w:rsidRPr="008C3332">
        <w:rPr>
          <w:rFonts w:ascii="Times New Roman" w:hAnsi="Times New Roman"/>
          <w:sz w:val="24"/>
          <w:szCs w:val="24"/>
        </w:rPr>
        <w:t xml:space="preserve">  следующие  литературные  источники:</w:t>
      </w:r>
    </w:p>
    <w:p w:rsidR="00CE3FEC" w:rsidRPr="008C3332" w:rsidRDefault="00CE3FEC" w:rsidP="00CE3FEC">
      <w:pPr>
        <w:pStyle w:val="ae"/>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Арефьева Л.Н.// Лексические темы по развитию речи детей 4-8 лет. - М.: Сфера, 2008.</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Асмолов А.Г. Психология  личности.  Культурно-историческое  понимание  развития человека. - М., Академия, 2011.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Васильева С.В., Соколова Н.// Логопедические игры для дошкольников (с приложением). - М.: «Школьная пресса», 2001.</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Венгер Л.А. Восприятие и обучение. - М., 1969. </w:t>
      </w:r>
    </w:p>
    <w:p w:rsidR="00CE3FEC" w:rsidRPr="008C3332" w:rsidRDefault="00CE3FEC" w:rsidP="00CE3FEC">
      <w:pPr>
        <w:pStyle w:val="Default"/>
        <w:numPr>
          <w:ilvl w:val="0"/>
          <w:numId w:val="4"/>
        </w:numPr>
        <w:jc w:val="both"/>
        <w:rPr>
          <w:color w:val="auto"/>
        </w:rPr>
      </w:pPr>
      <w:r w:rsidRPr="008C3332">
        <w:rPr>
          <w:color w:val="auto"/>
        </w:rPr>
        <w:t>Веселая артикуляционная гимнастика. - СПб.: ДЕТСТВО-ПРЕСС, 2013.</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Волкова Л.С. и др. «Логопедия» (М.: Просвещение, Владос, 1995).</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Выготский Л.С.  Мышление и речь // Собр. соч.: В 6 т. – Т. 2. - М.: Педагогика, 1982. </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 xml:space="preserve">Глинка Г.А. Буду говорить, читать, писать правильно. СПб: Питер, 1996.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Запорожец А.В. Избранные психологические труды: в 2 т. - М.:  Педагогика, 1986.  </w:t>
      </w:r>
    </w:p>
    <w:p w:rsidR="00CE3FEC" w:rsidRPr="008C3332" w:rsidRDefault="00CE3FEC" w:rsidP="00CE3FEC">
      <w:pPr>
        <w:pStyle w:val="Default"/>
        <w:numPr>
          <w:ilvl w:val="0"/>
          <w:numId w:val="4"/>
        </w:numPr>
        <w:jc w:val="both"/>
        <w:rPr>
          <w:color w:val="auto"/>
        </w:rPr>
      </w:pPr>
      <w:r w:rsidRPr="008C3332">
        <w:rPr>
          <w:color w:val="auto"/>
        </w:rPr>
        <w:lastRenderedPageBreak/>
        <w:t>Каше Г. А. Подготовка к школе детей с недостатками речи. М: Прос., 1985.</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Коваленко В. С. К здоровой семье через детский сад/ Издательство АОЗТ Викторина. С-Петербург, 1997.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Короткова Н.А., Нежнов П.Г. Наблюдение за развитием детей в дошкольных группах / Изд. 3-е, дораб. - М.: Линка-Пресс, 2014.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Кравцов Г.Г., Кравцова Е.Е. Психология и педагогика обучения дошкольников: учеб. пособие. - М: Мозаика - Синтез, 2013.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Кривцова  С.В.  Патяева  Е.Ю. Семья. Искусство  общения  с  ребенком/  под  ред.  А.Г. Асмолова. - М.: Учебная книга БИС, 2008.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CE3FEC" w:rsidRPr="008C3332" w:rsidRDefault="00CE3FEC" w:rsidP="00CE3FEC">
      <w:pPr>
        <w:pStyle w:val="Default"/>
        <w:numPr>
          <w:ilvl w:val="0"/>
          <w:numId w:val="4"/>
        </w:numPr>
        <w:jc w:val="both"/>
        <w:rPr>
          <w:color w:val="auto"/>
        </w:rPr>
      </w:pPr>
      <w:r w:rsidRPr="008C3332">
        <w:rPr>
          <w:color w:val="auto"/>
        </w:rPr>
        <w:t>Козырева Л.М. Звуковые разминки и упражнения для совершенствования техники чтения, Москва: Издатшкола, 2000.</w:t>
      </w:r>
    </w:p>
    <w:p w:rsidR="00CE3FEC" w:rsidRPr="008C3332" w:rsidRDefault="00CE3FEC" w:rsidP="00CE3FEC">
      <w:pPr>
        <w:pStyle w:val="Default"/>
        <w:numPr>
          <w:ilvl w:val="0"/>
          <w:numId w:val="4"/>
        </w:numPr>
        <w:jc w:val="both"/>
        <w:rPr>
          <w:color w:val="auto"/>
        </w:rPr>
      </w:pPr>
      <w:r w:rsidRPr="008C3332">
        <w:rPr>
          <w:color w:val="auto"/>
        </w:rPr>
        <w:t>Коноваленко В.В., Коноваленко</w:t>
      </w:r>
      <w:r w:rsidRPr="008C3332">
        <w:rPr>
          <w:bCs/>
          <w:color w:val="auto"/>
        </w:rPr>
        <w:t xml:space="preserve"> </w:t>
      </w:r>
      <w:r w:rsidRPr="008C3332">
        <w:rPr>
          <w:color w:val="auto"/>
        </w:rPr>
        <w:t>С.В.</w:t>
      </w:r>
      <w:r w:rsidRPr="008C3332">
        <w:rPr>
          <w:bCs/>
          <w:color w:val="auto"/>
        </w:rPr>
        <w:t>Индивидуально - подгрупповая работа с детьми по коррекции звукопроизношения. М.: 1998.</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Коноваленко В.В., Коноваленко С.В. Фронтальные логопедические занятия в подготовительной группе для детей с ФФНР. М.: 1998.</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Крупенчук О.И.// Научите меня говорить правильно. - С.-Пб.: Литера, 2001</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Куликова Т.А. Мастерская букв, М.: 1997.</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Лисина М.И. Формирование личности ребенка в общении. – СПб.: Питер, 2009. </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Лопухиной И. Логопедия - 550 занимательных упражнений для развития речи, М.: «Аквариум», 1996.</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Организация сюжетной игры в детском саду. - М., 2009.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Речевая карта ребенка младшего дошкольного возраста с ОНР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Картинный материал к речевой карте ребенка младшего дошкольного возраста с ОНР - СПб.: «ИЗДАТЕЛЬСТВО «ДЕТСТВО-ПРЕСС», 2014.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Речевая карта ребенка с общим недоразвитием речи (с 4 до 7 лет)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Картинный материал к речевой карте ребенка с общим недоразвитием речи (с 4 до 7 лет)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старшей группе для детей с ОНР - СПб.: «ИЗДАТЕЛЬСТВО «ДЕТСТВО-ПРЕСС», 2012.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lastRenderedPageBreak/>
        <w:t xml:space="preserve">Нищева Н.В. </w:t>
      </w:r>
      <w:r w:rsidRPr="008C3332">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Занимаемся вместе. Старшая группа. Домашняя тетрадь (часть II).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II).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Тетрадь для старшей логопедической группы детского сада - СПб.: «ИЗДАТЕЛЬСТВО «ДЕТСТВО-ПРЕСС», 2013.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Тетрадь для подготовительной к школе логопедической группы детского сада - СПб.: «ИЗДАТЕЛЬСТВО «ДЕТСТВО-ПРЕСС», 2013. </w:t>
      </w:r>
    </w:p>
    <w:p w:rsidR="00CE3FEC" w:rsidRPr="008C3332" w:rsidRDefault="00CE3FEC" w:rsidP="00CE3FEC">
      <w:pPr>
        <w:numPr>
          <w:ilvl w:val="0"/>
          <w:numId w:val="4"/>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 В. </w:t>
      </w:r>
      <w:r w:rsidRPr="008C3332">
        <w:rPr>
          <w:rFonts w:ascii="Times New Roman" w:hAnsi="Times New Roman"/>
          <w:sz w:val="24"/>
          <w:szCs w:val="24"/>
        </w:rPr>
        <w:t>Тетрадь по обучению грамоте детей дошкольного возраста № 1 - СПб.: «ИЗДАТЕЛЬСТВО «ДЕТСТВО-ПРЕСС», 2013.</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Кем быть? Детям о профессиях. Серия демонстрационных картин с методическими рекомендациями. - СПб., ДЕТСТВО-ПРЕСС, 2009.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Круглый год. Серия демонстрационных картин с методическими рекомендациями. - СПб.: ДЕТСТВО-ПРЕСС, 2009.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Наш детский сад. Серия демонстрационных картин с методическими рекомендациями. - СПб.: ДЕТСТВО-ПРЕСС, 2010.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1. - СПб., ДЕТСТВО-ПРЕСС, 2014.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2. - СПб., ДЕТСТВО-ПРЕСС, 2014.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Наш детский сад 2. Серия демонстрационных картин с методическими рекомендациями. - СПб.: ДЕТСТВО-ПРЕСС, 2009. </w:t>
      </w:r>
    </w:p>
    <w:p w:rsidR="00CE3FEC" w:rsidRPr="008C3332" w:rsidRDefault="00CE3FEC" w:rsidP="00CE3FEC">
      <w:pPr>
        <w:numPr>
          <w:ilvl w:val="0"/>
          <w:numId w:val="4"/>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 В. </w:t>
      </w:r>
      <w:r w:rsidRPr="008C3332">
        <w:rPr>
          <w:rFonts w:ascii="Times New Roman" w:hAnsi="Times New Roman"/>
          <w:sz w:val="24"/>
          <w:szCs w:val="24"/>
        </w:rPr>
        <w:t>Мы едем, едем, едем... Виды транспорта - СПб.: ДЕТСТВО-ПРЕСС, 2010.</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Мир природы. Животные - СПб.: «ИЗДАТЕЛЬСТВО «ДЕТСТВО-ПРЕСС», 2013. </w:t>
      </w:r>
    </w:p>
    <w:p w:rsidR="00CE3FEC" w:rsidRPr="008C3332" w:rsidRDefault="00CE3FEC" w:rsidP="00CE3FEC">
      <w:pPr>
        <w:numPr>
          <w:ilvl w:val="0"/>
          <w:numId w:val="4"/>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Н.В. </w:t>
      </w:r>
      <w:r w:rsidRPr="008C3332">
        <w:rPr>
          <w:rFonts w:ascii="Times New Roman" w:hAnsi="Times New Roman"/>
          <w:sz w:val="24"/>
          <w:szCs w:val="24"/>
        </w:rPr>
        <w:t>Живая природа. В мире животных - СПб.: «ИЗДАТЕЛЬСТВО «ДЕТСТВО-ПРЕСС», 2013.</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CE3FEC" w:rsidRPr="008C3332" w:rsidRDefault="00CE3FEC" w:rsidP="00CE3FEC">
      <w:pPr>
        <w:pStyle w:val="Default"/>
        <w:numPr>
          <w:ilvl w:val="0"/>
          <w:numId w:val="4"/>
        </w:numPr>
        <w:jc w:val="both"/>
        <w:rPr>
          <w:color w:val="auto"/>
        </w:rPr>
      </w:pPr>
      <w:r w:rsidRPr="008C3332">
        <w:rPr>
          <w:iCs/>
          <w:color w:val="auto"/>
        </w:rPr>
        <w:t xml:space="preserve">Нищева Н. В. </w:t>
      </w:r>
      <w:r w:rsidRPr="008C3332">
        <w:rPr>
          <w:color w:val="auto"/>
        </w:rPr>
        <w:t xml:space="preserve">Картотека сюжетных картинок. Глагольный словарь дошкольника.  - СПб.: «ИЗДАТЕЛЬСТВО «ДЕТСТВО-ПРЕСС», 2012. </w:t>
      </w:r>
    </w:p>
    <w:p w:rsidR="00CE3FEC" w:rsidRPr="008C3332" w:rsidRDefault="00CE3FEC" w:rsidP="00CE3FEC">
      <w:pPr>
        <w:pStyle w:val="Default"/>
        <w:numPr>
          <w:ilvl w:val="0"/>
          <w:numId w:val="4"/>
        </w:numPr>
        <w:jc w:val="both"/>
        <w:rPr>
          <w:color w:val="auto"/>
        </w:rPr>
      </w:pPr>
      <w:r w:rsidRPr="008C3332">
        <w:rPr>
          <w:iCs/>
          <w:color w:val="auto"/>
        </w:rPr>
        <w:t xml:space="preserve">Нищева Н.В. </w:t>
      </w:r>
      <w:r w:rsidRPr="008C3332">
        <w:rPr>
          <w:color w:val="auto"/>
        </w:rPr>
        <w:t xml:space="preserve">Мои права. Дошкольникам о правах и обязанностях. - СПб.: ДЕТСТВО-ПРЕСС, 2010.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Педагогика достоинства: идеология дошкольного и дополнительного образования. - М.: Федеральный институт развития образования, 2014. </w:t>
      </w:r>
    </w:p>
    <w:p w:rsidR="00CE3FEC"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Патяева  Е.Ю.  От  рождения  до  школы.  Первая  книга  думающего  родителя. - М.: Смысл, 2014. </w:t>
      </w:r>
    </w:p>
    <w:p w:rsidR="00CE3FEC" w:rsidRPr="0043140C" w:rsidRDefault="00CE3FEC" w:rsidP="00CE3FEC">
      <w:pPr>
        <w:numPr>
          <w:ilvl w:val="0"/>
          <w:numId w:val="4"/>
        </w:numPr>
        <w:spacing w:after="0" w:line="240" w:lineRule="auto"/>
        <w:jc w:val="both"/>
        <w:rPr>
          <w:rFonts w:ascii="Times New Roman" w:hAnsi="Times New Roman"/>
          <w:sz w:val="24"/>
          <w:szCs w:val="24"/>
        </w:rPr>
      </w:pPr>
      <w:r w:rsidRPr="0043140C">
        <w:rPr>
          <w:rFonts w:ascii="Times New Roman" w:hAnsi="Times New Roman"/>
          <w:sz w:val="24"/>
          <w:szCs w:val="24"/>
        </w:rPr>
        <w:t>Программа «Развитие» 2016 год  (</w:t>
      </w:r>
      <w:r w:rsidRPr="0043140C">
        <w:rPr>
          <w:rFonts w:ascii="Times New Roman" w:hAnsi="Times New Roman"/>
          <w:bCs/>
          <w:iCs/>
          <w:sz w:val="24"/>
          <w:szCs w:val="24"/>
        </w:rPr>
        <w:t xml:space="preserve">Руководители авторского коллектива: </w:t>
      </w:r>
      <w:r w:rsidRPr="0043140C">
        <w:rPr>
          <w:rFonts w:ascii="Times New Roman" w:hAnsi="Times New Roman"/>
          <w:bCs/>
          <w:sz w:val="24"/>
          <w:szCs w:val="24"/>
        </w:rPr>
        <w:t>Венгер Л. А</w:t>
      </w:r>
      <w:r w:rsidRPr="0043140C">
        <w:rPr>
          <w:rFonts w:ascii="Times New Roman" w:hAnsi="Times New Roman"/>
          <w:bCs/>
          <w:iCs/>
          <w:sz w:val="24"/>
          <w:szCs w:val="24"/>
        </w:rPr>
        <w:t>.</w:t>
      </w:r>
      <w:r w:rsidRPr="0043140C">
        <w:rPr>
          <w:rFonts w:ascii="Times New Roman" w:hAnsi="Times New Roman"/>
          <w:sz w:val="24"/>
          <w:szCs w:val="24"/>
        </w:rPr>
        <w:t xml:space="preserve">, д-р психол. наук; </w:t>
      </w:r>
      <w:r w:rsidRPr="0043140C">
        <w:rPr>
          <w:rFonts w:ascii="Times New Roman" w:hAnsi="Times New Roman"/>
          <w:bCs/>
          <w:sz w:val="24"/>
          <w:szCs w:val="24"/>
        </w:rPr>
        <w:t>Дьяченко О. М.</w:t>
      </w:r>
      <w:r w:rsidRPr="0043140C">
        <w:rPr>
          <w:rFonts w:ascii="Times New Roman" w:hAnsi="Times New Roman"/>
          <w:sz w:val="24"/>
          <w:szCs w:val="24"/>
        </w:rPr>
        <w:t xml:space="preserve">, д-р психол. наук; </w:t>
      </w:r>
      <w:r w:rsidRPr="0043140C">
        <w:rPr>
          <w:rFonts w:ascii="Times New Roman" w:hAnsi="Times New Roman"/>
          <w:bCs/>
          <w:sz w:val="24"/>
          <w:szCs w:val="24"/>
        </w:rPr>
        <w:t>Булычева А. И.</w:t>
      </w:r>
      <w:r w:rsidRPr="0043140C">
        <w:rPr>
          <w:rFonts w:ascii="Times New Roman" w:hAnsi="Times New Roman"/>
          <w:sz w:val="24"/>
          <w:szCs w:val="24"/>
        </w:rPr>
        <w:t>,</w:t>
      </w:r>
      <w:r w:rsidRPr="0043140C">
        <w:rPr>
          <w:rFonts w:ascii="Times New Roman" w:hAnsi="Times New Roman"/>
          <w:sz w:val="28"/>
          <w:szCs w:val="28"/>
        </w:rPr>
        <w:t xml:space="preserve"> канд. психол. наук</w:t>
      </w:r>
      <w:r w:rsidRPr="0043140C">
        <w:rPr>
          <w:rFonts w:ascii="Times New Roman" w:hAnsi="Times New Roman"/>
          <w:sz w:val="24"/>
          <w:szCs w:val="24"/>
        </w:rPr>
        <w:t xml:space="preserve">), под  редакцией А.И. Булычевой </w:t>
      </w:r>
      <w:r w:rsidRPr="0043140C">
        <w:rPr>
          <w:sz w:val="24"/>
          <w:szCs w:val="28"/>
        </w:rPr>
        <w:t>М: НОУ «УЦ им. Л.А.Венгера «РАЗВИТИЕ», 2016 г. 173 с.</w:t>
      </w:r>
    </w:p>
    <w:p w:rsidR="00CE3FEC" w:rsidRPr="008C3332" w:rsidRDefault="00CE3FEC" w:rsidP="00CE3FEC">
      <w:pPr>
        <w:numPr>
          <w:ilvl w:val="0"/>
          <w:numId w:val="4"/>
        </w:numPr>
        <w:autoSpaceDE w:val="0"/>
        <w:autoSpaceDN w:val="0"/>
        <w:spacing w:after="0" w:line="240" w:lineRule="auto"/>
        <w:ind w:right="-180"/>
        <w:jc w:val="both"/>
        <w:rPr>
          <w:rFonts w:ascii="Times New Roman" w:hAnsi="Times New Roman"/>
          <w:sz w:val="24"/>
          <w:szCs w:val="24"/>
        </w:rPr>
      </w:pPr>
      <w:r w:rsidRPr="008C3332">
        <w:rPr>
          <w:rFonts w:ascii="Times New Roman" w:hAnsi="Times New Roman"/>
          <w:bCs/>
          <w:sz w:val="24"/>
          <w:szCs w:val="24"/>
        </w:rPr>
        <w:t>Савельева Е.// 305 веселых загадок в стихах. – Новосибирск, 2008.</w:t>
      </w:r>
      <w:r w:rsidRPr="008C3332">
        <w:rPr>
          <w:rFonts w:ascii="Times New Roman" w:hAnsi="Times New Roman"/>
          <w:sz w:val="24"/>
          <w:szCs w:val="24"/>
        </w:rPr>
        <w:t xml:space="preserve"> </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Селиверстов В.И. Речевые игры с детьми, М.: Владос, 1994.</w:t>
      </w:r>
    </w:p>
    <w:p w:rsidR="00CE3FEC" w:rsidRPr="008C3332" w:rsidRDefault="00CE3FEC" w:rsidP="00CE3FEC">
      <w:pPr>
        <w:numPr>
          <w:ilvl w:val="0"/>
          <w:numId w:val="4"/>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Туманова ТВ.  Формирование звукопроизношения у дошкольников, М.: Гном-пресс,  1999.</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Филичева Т.Б., Чиркина Г. В., Туманова Т.В // Коррекционное обучение и воспитание детей с общим недоразвитием речи. - М.2009.</w:t>
      </w:r>
    </w:p>
    <w:p w:rsidR="00CE3FEC" w:rsidRPr="008C3332" w:rsidRDefault="00CE3FEC" w:rsidP="00CE3FEC">
      <w:pPr>
        <w:pStyle w:val="ae"/>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CE3FEC" w:rsidRPr="008C3332" w:rsidRDefault="00CE3FEC" w:rsidP="00CE3FEC">
      <w:pPr>
        <w:pStyle w:val="ae"/>
        <w:numPr>
          <w:ilvl w:val="0"/>
          <w:numId w:val="4"/>
        </w:numPr>
        <w:spacing w:after="0" w:line="240" w:lineRule="auto"/>
        <w:jc w:val="both"/>
        <w:rPr>
          <w:rFonts w:ascii="Times New Roman" w:hAnsi="Times New Roman"/>
          <w:sz w:val="24"/>
          <w:szCs w:val="24"/>
        </w:rPr>
      </w:pPr>
      <w:r w:rsidRPr="008C3332">
        <w:rPr>
          <w:rFonts w:ascii="Times New Roman" w:hAnsi="Times New Roman"/>
          <w:bCs/>
          <w:spacing w:val="-3"/>
          <w:w w:val="106"/>
          <w:sz w:val="24"/>
          <w:szCs w:val="24"/>
        </w:rPr>
        <w:t xml:space="preserve">Филичева </w:t>
      </w:r>
      <w:r w:rsidRPr="008C3332">
        <w:rPr>
          <w:rFonts w:ascii="Times New Roman" w:hAnsi="Times New Roman"/>
          <w:spacing w:val="-3"/>
          <w:w w:val="106"/>
          <w:sz w:val="24"/>
          <w:szCs w:val="24"/>
        </w:rPr>
        <w:t xml:space="preserve">Т.Б., </w:t>
      </w:r>
      <w:r w:rsidRPr="008C3332">
        <w:rPr>
          <w:rFonts w:ascii="Times New Roman" w:hAnsi="Times New Roman"/>
          <w:bCs/>
          <w:spacing w:val="-3"/>
          <w:w w:val="106"/>
          <w:sz w:val="24"/>
          <w:szCs w:val="24"/>
        </w:rPr>
        <w:t xml:space="preserve">Чиркина </w:t>
      </w:r>
      <w:r w:rsidRPr="008C3332">
        <w:rPr>
          <w:rFonts w:ascii="Times New Roman" w:hAnsi="Times New Roman"/>
          <w:spacing w:val="-3"/>
          <w:w w:val="106"/>
          <w:sz w:val="24"/>
          <w:szCs w:val="24"/>
        </w:rPr>
        <w:t>Г.В.</w:t>
      </w:r>
      <w:r w:rsidRPr="008C3332">
        <w:rPr>
          <w:rFonts w:ascii="Times New Roman" w:hAnsi="Times New Roman"/>
          <w:sz w:val="24"/>
          <w:szCs w:val="24"/>
        </w:rPr>
        <w:t xml:space="preserve">, </w:t>
      </w:r>
      <w:r w:rsidRPr="008C3332">
        <w:rPr>
          <w:rFonts w:ascii="Times New Roman" w:hAnsi="Times New Roman"/>
          <w:w w:val="106"/>
          <w:sz w:val="24"/>
          <w:szCs w:val="24"/>
        </w:rPr>
        <w:t>Туманова Т.В. и др.</w:t>
      </w:r>
      <w:r w:rsidRPr="008C3332">
        <w:rPr>
          <w:rFonts w:ascii="Times New Roman" w:hAnsi="Times New Roman"/>
          <w:sz w:val="24"/>
          <w:szCs w:val="24"/>
        </w:rPr>
        <w:t xml:space="preserve"> «</w:t>
      </w:r>
      <w:r w:rsidRPr="008C3332">
        <w:rPr>
          <w:rFonts w:ascii="Times New Roman" w:hAnsi="Times New Roman"/>
          <w:bCs/>
          <w:sz w:val="24"/>
          <w:szCs w:val="24"/>
        </w:rPr>
        <w:t xml:space="preserve">Программы дошкольных образовательных учреждений </w:t>
      </w:r>
      <w:r w:rsidRPr="008C3332">
        <w:rPr>
          <w:rFonts w:ascii="Times New Roman" w:hAnsi="Times New Roman"/>
          <w:bCs/>
          <w:spacing w:val="1"/>
          <w:sz w:val="24"/>
          <w:szCs w:val="24"/>
        </w:rPr>
        <w:t>компенсирующего вида для детей с нарушениями речи»</w:t>
      </w:r>
      <w:r w:rsidRPr="008C3332">
        <w:rPr>
          <w:rFonts w:ascii="Times New Roman" w:hAnsi="Times New Roman"/>
          <w:spacing w:val="-7"/>
          <w:sz w:val="24"/>
          <w:szCs w:val="24"/>
        </w:rPr>
        <w:t xml:space="preserve"> (М.: Просвещение, 2008).</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Избранные психологические труды. - М., 1989.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Психология игры. - М., Владос, 1999.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Эриксон Э. Детство и общество / 2 - е изд., перераб. и доп.; пер. с англ. - СПб.: Ленато: ACT: Фонд «Университетская книга», 1996.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Виноградова Н.А. Микляева </w:t>
      </w:r>
      <w:r w:rsidRPr="008C3332">
        <w:rPr>
          <w:rFonts w:ascii="Times New Roman" w:hAnsi="Times New Roman"/>
          <w:sz w:val="24"/>
          <w:szCs w:val="24"/>
        </w:rPr>
        <w:tab/>
        <w:t>Н.В., Цветкова Т.В. Конструктор образовательной программы детского сада. – М.: ТЦ Сфера, 2012.</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Доронова Т.Н., Жичкина А.Е. Защита прав и достоинства маленького ребенка. М. Просвещение, 2006.</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Булычева А.И. Образовательная работа в детском саду по программе «Развитие», М. 2001.</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Лаврентьева Т.В. Дневник воспитателя: развитие детей дошкольного возраста., М.1999.</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Булычева А.И., Варенцова Н.С. Педагогическая диагностика по программе «Развитие», М. 2000.</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Знакомимся с программой «Развитие», М. 1999.</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Жукова О.Г. Логика. Математика. Конструирование. ИЗО. М.: изд. Аркти, 2007.</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Жукова О.Г. Грамота. Литература и речь. Работа со школой. М.: Аркти, 2007.</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Жукова О.Г. Предметная среда. Сенсорика. Экология. М.: Аркти, 2007.</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Холмовская В.В. Строитель для дошкольников.М.2004.</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Венгер Л.А. Психолог в детском саду. М.: интор, 1995.</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Павлов Ю.Г. Изодеятельность. Программа и планы занятий к программе «Развитие» М. 2004.</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Венгер Л.А. Слово и образ в решение познавательных задач дошкольниками. М.: интор, 1996.</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Григорьева Г.Г. Малыш в стране акварели. М.П. 2006.</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Павлова Н.Н. Развивающие игры – занятия с детьми. М.: Сфера, 2003.</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Колдина Д.Н. Игровые занятия с детьми 2-3лет. М.: Сфера, 2012.</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Данилина Г.Н. Дошкольнику об истории России .М.: Аркти, 2013.</w:t>
      </w:r>
    </w:p>
    <w:p w:rsidR="00CE3FEC" w:rsidRPr="008C3332" w:rsidRDefault="00CE3FEC" w:rsidP="00CE3FEC">
      <w:pPr>
        <w:numPr>
          <w:ilvl w:val="0"/>
          <w:numId w:val="4"/>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 Методика физического воспитания. – М., 2005.</w:t>
      </w:r>
    </w:p>
    <w:p w:rsidR="00CE3FEC" w:rsidRPr="008C3332" w:rsidRDefault="00CE3FEC" w:rsidP="00CE3FEC">
      <w:pPr>
        <w:numPr>
          <w:ilvl w:val="0"/>
          <w:numId w:val="4"/>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.Методика проведения подвижных игр. – М.: Мозаика-Синтез, 2008-2010.</w:t>
      </w:r>
    </w:p>
    <w:p w:rsidR="00CE3FEC" w:rsidRPr="008C3332" w:rsidRDefault="00CE3FEC" w:rsidP="00CE3FEC">
      <w:pPr>
        <w:numPr>
          <w:ilvl w:val="0"/>
          <w:numId w:val="4"/>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Физическое воспитание в детском саду. – М.: Мозаика-Синтез, 2005-2010.</w:t>
      </w:r>
    </w:p>
    <w:p w:rsidR="00CE3FEC" w:rsidRPr="008C3332" w:rsidRDefault="00CE3FEC" w:rsidP="00CE3FEC">
      <w:pPr>
        <w:numPr>
          <w:ilvl w:val="0"/>
          <w:numId w:val="4"/>
        </w:numPr>
        <w:spacing w:after="0" w:line="240" w:lineRule="auto"/>
        <w:rPr>
          <w:rFonts w:ascii="Times New Roman" w:hAnsi="Times New Roman"/>
          <w:sz w:val="24"/>
          <w:szCs w:val="24"/>
        </w:rPr>
      </w:pPr>
      <w:r w:rsidRPr="008C3332">
        <w:rPr>
          <w:rFonts w:ascii="Times New Roman" w:hAnsi="Times New Roman"/>
          <w:sz w:val="24"/>
          <w:szCs w:val="24"/>
        </w:rPr>
        <w:t>Спортивные занятия на открытом воздухе для детей 3-7 лет. Волгоград,2009.</w:t>
      </w:r>
    </w:p>
    <w:p w:rsidR="00CE3FEC" w:rsidRPr="008C3332" w:rsidRDefault="00CE3FEC" w:rsidP="00CE3FEC">
      <w:pPr>
        <w:numPr>
          <w:ilvl w:val="0"/>
          <w:numId w:val="4"/>
        </w:numPr>
        <w:spacing w:after="0" w:line="240" w:lineRule="auto"/>
        <w:rPr>
          <w:rFonts w:ascii="Times New Roman" w:hAnsi="Times New Roman"/>
          <w:sz w:val="24"/>
          <w:szCs w:val="24"/>
        </w:rPr>
      </w:pPr>
      <w:r w:rsidRPr="008C3332">
        <w:rPr>
          <w:rFonts w:ascii="Times New Roman" w:hAnsi="Times New Roman"/>
          <w:sz w:val="24"/>
          <w:szCs w:val="24"/>
        </w:rPr>
        <w:t>Физкультурно-оздоровительная работа с детьми 2-7 лет Конспекты занятий. Волгоград,2011.</w:t>
      </w:r>
    </w:p>
    <w:p w:rsidR="00CE3FEC" w:rsidRPr="008C3332" w:rsidRDefault="00CE3FEC" w:rsidP="00CE3FEC">
      <w:pPr>
        <w:numPr>
          <w:ilvl w:val="0"/>
          <w:numId w:val="4"/>
        </w:numPr>
        <w:spacing w:after="0" w:line="240" w:lineRule="auto"/>
        <w:jc w:val="both"/>
        <w:rPr>
          <w:rFonts w:ascii="Times New Roman" w:hAnsi="Times New Roman"/>
          <w:sz w:val="24"/>
          <w:szCs w:val="24"/>
        </w:rPr>
      </w:pPr>
      <w:r w:rsidRPr="008C3332">
        <w:rPr>
          <w:rFonts w:ascii="Times New Roman" w:hAnsi="Times New Roman"/>
          <w:sz w:val="24"/>
          <w:szCs w:val="24"/>
        </w:rPr>
        <w:t>Маханёва М. Д «Воспитание</w:t>
      </w:r>
      <w:r>
        <w:rPr>
          <w:rFonts w:ascii="Times New Roman" w:hAnsi="Times New Roman"/>
          <w:sz w:val="24"/>
          <w:szCs w:val="24"/>
        </w:rPr>
        <w:t xml:space="preserve"> здорового ребёнка», под ред. </w:t>
      </w:r>
      <w:r w:rsidRPr="008C3332">
        <w:rPr>
          <w:rFonts w:ascii="Times New Roman" w:hAnsi="Times New Roman"/>
          <w:sz w:val="24"/>
          <w:szCs w:val="24"/>
        </w:rPr>
        <w:t>М.:</w:t>
      </w:r>
      <w:r>
        <w:rPr>
          <w:rFonts w:ascii="Times New Roman" w:hAnsi="Times New Roman"/>
          <w:sz w:val="24"/>
          <w:szCs w:val="24"/>
        </w:rPr>
        <w:t xml:space="preserve"> АРКТИ, 1997 </w:t>
      </w:r>
      <w:r w:rsidRPr="008C3332">
        <w:rPr>
          <w:rFonts w:ascii="Times New Roman" w:hAnsi="Times New Roman"/>
          <w:sz w:val="24"/>
          <w:szCs w:val="24"/>
        </w:rPr>
        <w:t xml:space="preserve"> </w:t>
      </w:r>
    </w:p>
    <w:p w:rsidR="00CE3FEC" w:rsidRDefault="00CE3FEC" w:rsidP="00CE3FEC">
      <w:pPr>
        <w:spacing w:after="0" w:line="240" w:lineRule="auto"/>
        <w:rPr>
          <w:rFonts w:ascii="Times New Roman" w:hAnsi="Times New Roman"/>
          <w:sz w:val="24"/>
          <w:szCs w:val="24"/>
        </w:rPr>
      </w:pPr>
    </w:p>
    <w:p w:rsidR="00CE3FEC" w:rsidRDefault="00CE3FEC" w:rsidP="00CE3FEC">
      <w:pPr>
        <w:pStyle w:val="ac"/>
        <w:spacing w:before="0" w:beforeAutospacing="0" w:after="0" w:afterAutospacing="0"/>
        <w:ind w:firstLine="708"/>
        <w:contextualSpacing/>
        <w:jc w:val="cente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CE3FEC" w:rsidRDefault="00CE3FEC"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B346DF" w:rsidRDefault="00B346DF" w:rsidP="00CE3FEC">
      <w:pPr>
        <w:spacing w:after="0" w:line="240" w:lineRule="auto"/>
        <w:jc w:val="center"/>
        <w:rPr>
          <w:rFonts w:ascii="Times New Roman" w:hAnsi="Times New Roman"/>
          <w:b/>
          <w:sz w:val="28"/>
          <w:szCs w:val="28"/>
        </w:rPr>
      </w:pPr>
    </w:p>
    <w:p w:rsidR="00CA0475" w:rsidRDefault="00CA0475" w:rsidP="00936B8C">
      <w:pPr>
        <w:spacing w:after="0" w:line="240" w:lineRule="auto"/>
        <w:rPr>
          <w:rFonts w:ascii="Times New Roman" w:hAnsi="Times New Roman"/>
          <w:b/>
          <w:sz w:val="28"/>
          <w:szCs w:val="28"/>
        </w:rPr>
        <w:sectPr w:rsidR="00CA0475" w:rsidSect="00FB7CF5">
          <w:footerReference w:type="default" r:id="rId11"/>
          <w:pgSz w:w="11906" w:h="16838"/>
          <w:pgMar w:top="1134" w:right="851" w:bottom="1134" w:left="1701" w:header="709" w:footer="709" w:gutter="0"/>
          <w:cols w:space="708"/>
          <w:docGrid w:linePitch="360"/>
        </w:sectPr>
      </w:pPr>
    </w:p>
    <w:p w:rsidR="00392AF4" w:rsidRDefault="00392AF4" w:rsidP="00AF6D73">
      <w:pPr>
        <w:spacing w:after="0" w:line="240" w:lineRule="auto"/>
      </w:pPr>
    </w:p>
    <w:sectPr w:rsidR="00392AF4" w:rsidSect="00AF6D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10" w:rsidRDefault="00B31510" w:rsidP="00CE3FEC">
      <w:pPr>
        <w:spacing w:after="0" w:line="240" w:lineRule="auto"/>
      </w:pPr>
      <w:r>
        <w:separator/>
      </w:r>
    </w:p>
  </w:endnote>
  <w:endnote w:type="continuationSeparator" w:id="0">
    <w:p w:rsidR="00B31510" w:rsidRDefault="00B31510" w:rsidP="00CE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41"/>
      <w:docPartObj>
        <w:docPartGallery w:val="Page Numbers (Bottom of Page)"/>
        <w:docPartUnique/>
      </w:docPartObj>
    </w:sdtPr>
    <w:sdtEndPr/>
    <w:sdtContent>
      <w:p w:rsidR="00902D15" w:rsidRDefault="00902D15">
        <w:pPr>
          <w:pStyle w:val="af2"/>
          <w:jc w:val="right"/>
        </w:pPr>
        <w:r>
          <w:fldChar w:fldCharType="begin"/>
        </w:r>
        <w:r>
          <w:instrText xml:space="preserve"> PAGE   \* MERGEFORMAT </w:instrText>
        </w:r>
        <w:r>
          <w:fldChar w:fldCharType="separate"/>
        </w:r>
        <w:r w:rsidR="002C67F3">
          <w:rPr>
            <w:noProof/>
          </w:rPr>
          <w:t>3</w:t>
        </w:r>
        <w:r>
          <w:rPr>
            <w:noProof/>
          </w:rPr>
          <w:fldChar w:fldCharType="end"/>
        </w:r>
      </w:p>
    </w:sdtContent>
  </w:sdt>
  <w:p w:rsidR="00902D15" w:rsidRDefault="00902D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10" w:rsidRDefault="00B31510" w:rsidP="00CE3FEC">
      <w:pPr>
        <w:spacing w:after="0" w:line="240" w:lineRule="auto"/>
      </w:pPr>
      <w:r>
        <w:separator/>
      </w:r>
    </w:p>
  </w:footnote>
  <w:footnote w:type="continuationSeparator" w:id="0">
    <w:p w:rsidR="00B31510" w:rsidRDefault="00B31510" w:rsidP="00CE3FEC">
      <w:pPr>
        <w:spacing w:after="0" w:line="240" w:lineRule="auto"/>
      </w:pPr>
      <w:r>
        <w:continuationSeparator/>
      </w:r>
    </w:p>
  </w:footnote>
  <w:footnote w:id="1">
    <w:p w:rsidR="00902D15" w:rsidRPr="00022471" w:rsidRDefault="00902D15" w:rsidP="00CE3FEC">
      <w:pPr>
        <w:pStyle w:val="a5"/>
        <w:rPr>
          <w:sz w:val="16"/>
          <w:szCs w:val="16"/>
          <w:lang w:val="ru-RU"/>
        </w:rPr>
      </w:pPr>
      <w:r w:rsidRPr="00022471">
        <w:rPr>
          <w:rStyle w:val="a7"/>
          <w:sz w:val="16"/>
          <w:szCs w:val="16"/>
        </w:rPr>
        <w:footnoteRef/>
      </w:r>
      <w:r w:rsidRPr="00D36061">
        <w:rPr>
          <w:sz w:val="16"/>
          <w:szCs w:val="16"/>
          <w:lang w:val="ru-RU"/>
        </w:rPr>
        <w:t xml:space="preserve"> </w:t>
      </w:r>
      <w:r>
        <w:rPr>
          <w:sz w:val="16"/>
          <w:szCs w:val="16"/>
          <w:lang w:val="ru-RU"/>
        </w:rPr>
        <w:t>ФГОС ДО  п.2.11</w:t>
      </w:r>
    </w:p>
  </w:footnote>
  <w:footnote w:id="2">
    <w:p w:rsidR="00902D15" w:rsidRPr="00744CE6" w:rsidRDefault="00902D15" w:rsidP="00CE3FEC">
      <w:pPr>
        <w:pStyle w:val="a5"/>
        <w:rPr>
          <w:sz w:val="16"/>
          <w:szCs w:val="16"/>
          <w:lang w:val="ru-RU"/>
        </w:rPr>
      </w:pPr>
      <w:r w:rsidRPr="00744CE6">
        <w:rPr>
          <w:rStyle w:val="a7"/>
          <w:sz w:val="16"/>
          <w:szCs w:val="16"/>
        </w:rPr>
        <w:footnoteRef/>
      </w:r>
      <w:r w:rsidRPr="00744CE6">
        <w:rPr>
          <w:sz w:val="16"/>
          <w:szCs w:val="16"/>
          <w:lang w:val="ru-RU"/>
        </w:rPr>
        <w:t xml:space="preserve"> ФГОС ДО </w:t>
      </w:r>
      <w:r>
        <w:rPr>
          <w:sz w:val="16"/>
          <w:szCs w:val="16"/>
          <w:lang w:val="ru-RU"/>
        </w:rPr>
        <w:t xml:space="preserve"> </w:t>
      </w:r>
      <w:r w:rsidRPr="00744CE6">
        <w:rPr>
          <w:sz w:val="16"/>
          <w:szCs w:val="16"/>
          <w:lang w:val="ru-RU"/>
        </w:rPr>
        <w:t>п.2.9</w:t>
      </w:r>
      <w:r>
        <w:rPr>
          <w:sz w:val="16"/>
          <w:szCs w:val="16"/>
          <w:lang w:val="ru-RU"/>
        </w:rPr>
        <w:t>.</w:t>
      </w:r>
      <w:r w:rsidRPr="00744CE6">
        <w:rPr>
          <w:sz w:val="16"/>
          <w:szCs w:val="16"/>
          <w:lang w:val="ru-RU"/>
        </w:rPr>
        <w:t xml:space="preserve"> </w:t>
      </w:r>
    </w:p>
  </w:footnote>
  <w:footnote w:id="3">
    <w:p w:rsidR="00902D15" w:rsidRPr="00744CE6" w:rsidRDefault="00902D15" w:rsidP="00CE3FEC">
      <w:pPr>
        <w:pStyle w:val="a5"/>
        <w:rPr>
          <w:sz w:val="16"/>
          <w:szCs w:val="16"/>
          <w:lang w:val="ru-RU"/>
        </w:rPr>
      </w:pPr>
      <w:r w:rsidRPr="00744CE6">
        <w:rPr>
          <w:rStyle w:val="a7"/>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w:t>
      </w:r>
      <w:r>
        <w:rPr>
          <w:sz w:val="16"/>
          <w:szCs w:val="16"/>
          <w:lang w:val="ru-RU"/>
        </w:rPr>
        <w:t xml:space="preserve"> </w:t>
      </w:r>
      <w:r w:rsidRPr="00744CE6">
        <w:rPr>
          <w:sz w:val="16"/>
          <w:szCs w:val="16"/>
          <w:lang w:val="ru-RU"/>
        </w:rPr>
        <w:t xml:space="preserve"> п.2.10</w:t>
      </w:r>
      <w:r>
        <w:rPr>
          <w:sz w:val="16"/>
          <w:szCs w:val="16"/>
          <w:lang w:val="ru-RU"/>
        </w:rPr>
        <w:t>.</w:t>
      </w:r>
      <w:r w:rsidRPr="00744CE6">
        <w:rPr>
          <w:sz w:val="16"/>
          <w:szCs w:val="16"/>
          <w:lang w:val="ru-RU"/>
        </w:rPr>
        <w:t xml:space="preserve"> </w:t>
      </w:r>
    </w:p>
  </w:footnote>
  <w:footnote w:id="4">
    <w:p w:rsidR="00902D15" w:rsidRPr="00F77E2E" w:rsidRDefault="00902D15" w:rsidP="00CE3FEC">
      <w:pPr>
        <w:pStyle w:val="a5"/>
        <w:rPr>
          <w:lang w:val="ru-RU"/>
        </w:rPr>
      </w:pPr>
      <w:r>
        <w:rPr>
          <w:rStyle w:val="a7"/>
        </w:rPr>
        <w:footnoteRef/>
      </w:r>
      <w:r w:rsidRPr="00F77E2E">
        <w:rPr>
          <w:lang w:val="ru-RU"/>
        </w:rPr>
        <w:t xml:space="preserve"> </w:t>
      </w:r>
      <w:r w:rsidRPr="004C3DBC">
        <w:rPr>
          <w:sz w:val="16"/>
          <w:szCs w:val="16"/>
          <w:lang w:val="ru-RU"/>
        </w:rPr>
        <w:t>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 xml:space="preserve">п.1.1.1. </w:t>
      </w:r>
    </w:p>
  </w:footnote>
  <w:footnote w:id="5">
    <w:p w:rsidR="00902D15" w:rsidRPr="00F65B23" w:rsidRDefault="00902D15" w:rsidP="00CE3FEC">
      <w:pPr>
        <w:pStyle w:val="a5"/>
        <w:rPr>
          <w:lang w:val="ru-RU"/>
        </w:rPr>
      </w:pPr>
      <w:r>
        <w:rPr>
          <w:rStyle w:val="a7"/>
        </w:rPr>
        <w:footnoteRef/>
      </w:r>
      <w:r w:rsidRPr="00F65B23">
        <w:rPr>
          <w:lang w:val="ru-RU"/>
        </w:rPr>
        <w:t xml:space="preserve"> </w:t>
      </w:r>
      <w:r w:rsidRPr="00744CE6">
        <w:rPr>
          <w:sz w:val="16"/>
          <w:szCs w:val="16"/>
          <w:lang w:val="ru-RU"/>
        </w:rPr>
        <w:t>Ф</w:t>
      </w:r>
      <w:r>
        <w:rPr>
          <w:sz w:val="16"/>
          <w:szCs w:val="16"/>
          <w:lang w:val="ru-RU"/>
        </w:rPr>
        <w:t>Г</w:t>
      </w:r>
      <w:r w:rsidRPr="00744CE6">
        <w:rPr>
          <w:sz w:val="16"/>
          <w:szCs w:val="16"/>
          <w:lang w:val="ru-RU"/>
        </w:rPr>
        <w:t xml:space="preserve">ОС ДО </w:t>
      </w:r>
      <w:r>
        <w:rPr>
          <w:sz w:val="16"/>
          <w:szCs w:val="16"/>
          <w:lang w:val="ru-RU"/>
        </w:rPr>
        <w:t xml:space="preserve"> </w:t>
      </w:r>
      <w:r w:rsidRPr="00744CE6">
        <w:rPr>
          <w:sz w:val="16"/>
          <w:szCs w:val="16"/>
          <w:lang w:val="ru-RU"/>
        </w:rPr>
        <w:t>п.</w:t>
      </w:r>
      <w:r>
        <w:rPr>
          <w:sz w:val="16"/>
          <w:szCs w:val="16"/>
          <w:lang w:val="ru-RU"/>
        </w:rPr>
        <w:t xml:space="preserve"> </w:t>
      </w:r>
      <w:r w:rsidRPr="00744CE6">
        <w:rPr>
          <w:sz w:val="16"/>
          <w:szCs w:val="16"/>
          <w:lang w:val="ru-RU"/>
        </w:rPr>
        <w:t>2.1</w:t>
      </w:r>
      <w:r>
        <w:rPr>
          <w:sz w:val="16"/>
          <w:szCs w:val="16"/>
          <w:lang w:val="ru-RU"/>
        </w:rPr>
        <w:t>1.2</w:t>
      </w:r>
      <w:r w:rsidRPr="00744CE6">
        <w:rPr>
          <w:sz w:val="16"/>
          <w:szCs w:val="16"/>
          <w:lang w:val="ru-RU"/>
        </w:rPr>
        <w:t xml:space="preserve"> </w:t>
      </w:r>
    </w:p>
  </w:footnote>
  <w:footnote w:id="6">
    <w:p w:rsidR="00902D15" w:rsidRPr="004C3DBC" w:rsidRDefault="00902D15" w:rsidP="00CE3FEC">
      <w:pPr>
        <w:pStyle w:val="a5"/>
        <w:rPr>
          <w:sz w:val="16"/>
          <w:szCs w:val="16"/>
          <w:lang w:val="ru-RU"/>
        </w:rPr>
      </w:pPr>
      <w:r w:rsidRPr="004C3DBC">
        <w:rPr>
          <w:rStyle w:val="a7"/>
          <w:sz w:val="16"/>
          <w:szCs w:val="16"/>
        </w:rPr>
        <w:footnoteRef/>
      </w:r>
      <w:r w:rsidRPr="004C3DBC">
        <w:rPr>
          <w:sz w:val="16"/>
          <w:szCs w:val="16"/>
          <w:lang w:val="ru-RU"/>
        </w:rPr>
        <w:t xml:space="preserve"> 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п.1.1.1.</w:t>
      </w:r>
    </w:p>
  </w:footnote>
  <w:footnote w:id="7">
    <w:p w:rsidR="00902D15" w:rsidRPr="004C3DBC" w:rsidRDefault="00902D15" w:rsidP="00CE3FEC">
      <w:pPr>
        <w:pStyle w:val="a5"/>
        <w:rPr>
          <w:sz w:val="16"/>
          <w:szCs w:val="16"/>
          <w:lang w:val="ru-RU"/>
        </w:rPr>
      </w:pPr>
      <w:r w:rsidRPr="004C3DBC">
        <w:rPr>
          <w:rStyle w:val="a7"/>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902D15" w:rsidRPr="00330CF5" w:rsidRDefault="00902D15" w:rsidP="00CE3FEC">
      <w:pPr>
        <w:pStyle w:val="a5"/>
        <w:rPr>
          <w:sz w:val="16"/>
          <w:szCs w:val="16"/>
          <w:lang w:val="ru-RU"/>
        </w:rPr>
      </w:pPr>
      <w:r>
        <w:rPr>
          <w:rStyle w:val="a7"/>
        </w:rPr>
        <w:footnoteRef/>
      </w:r>
      <w:r w:rsidRPr="00330CF5">
        <w:rPr>
          <w:lang w:val="ru-RU"/>
        </w:rPr>
        <w:t xml:space="preserve"> </w:t>
      </w:r>
      <w:r>
        <w:rPr>
          <w:lang w:val="ru-RU"/>
        </w:rPr>
        <w:t>«</w:t>
      </w:r>
      <w:r w:rsidRPr="00330CF5">
        <w:rPr>
          <w:sz w:val="16"/>
          <w:szCs w:val="16"/>
          <w:lang w:val="ru-RU"/>
        </w:rPr>
        <w:t>От рождения до школы</w:t>
      </w:r>
      <w:r>
        <w:rPr>
          <w:sz w:val="16"/>
          <w:szCs w:val="16"/>
          <w:lang w:val="ru-RU"/>
        </w:rPr>
        <w:t>»</w:t>
      </w:r>
      <w:r w:rsidRPr="00330CF5">
        <w:rPr>
          <w:sz w:val="16"/>
          <w:szCs w:val="16"/>
          <w:lang w:val="ru-RU"/>
        </w:rPr>
        <w:t xml:space="preserve"> </w:t>
      </w:r>
      <w:r>
        <w:rPr>
          <w:sz w:val="16"/>
          <w:szCs w:val="16"/>
          <w:lang w:val="ru-RU"/>
        </w:rPr>
        <w:t xml:space="preserve"> </w:t>
      </w:r>
      <w:r w:rsidRPr="00330CF5">
        <w:rPr>
          <w:sz w:val="16"/>
          <w:szCs w:val="16"/>
          <w:lang w:val="ru-RU"/>
        </w:rPr>
        <w:t>Н.Е.Веракса</w:t>
      </w:r>
      <w:r>
        <w:rPr>
          <w:sz w:val="16"/>
          <w:szCs w:val="16"/>
          <w:lang w:val="ru-RU"/>
        </w:rPr>
        <w:t xml:space="preserve"> (ЧФУ)</w:t>
      </w:r>
    </w:p>
  </w:footnote>
  <w:footnote w:id="9">
    <w:p w:rsidR="00902D15" w:rsidRPr="00F3362A" w:rsidRDefault="00902D15" w:rsidP="00CE3FEC">
      <w:pPr>
        <w:pStyle w:val="a5"/>
        <w:rPr>
          <w:sz w:val="16"/>
          <w:szCs w:val="16"/>
          <w:lang w:val="ru-RU"/>
        </w:rPr>
      </w:pPr>
      <w:r w:rsidRPr="00F3362A">
        <w:rPr>
          <w:rStyle w:val="a7"/>
          <w:sz w:val="16"/>
          <w:szCs w:val="16"/>
        </w:rPr>
        <w:footnoteRef/>
      </w:r>
      <w:r w:rsidRPr="00D77BF8">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0">
    <w:p w:rsidR="00902D15" w:rsidRPr="00F3362A" w:rsidRDefault="00902D15" w:rsidP="00CE3FEC">
      <w:pPr>
        <w:pStyle w:val="a5"/>
        <w:rPr>
          <w:sz w:val="16"/>
          <w:szCs w:val="16"/>
          <w:lang w:val="ru-RU"/>
        </w:rPr>
      </w:pPr>
      <w:r w:rsidRPr="00F3362A">
        <w:rPr>
          <w:rStyle w:val="a7"/>
          <w:sz w:val="16"/>
          <w:szCs w:val="16"/>
        </w:rPr>
        <w:footnoteRef/>
      </w:r>
      <w:r w:rsidRPr="0047302D">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1">
    <w:p w:rsidR="00902D15" w:rsidRPr="00F3362A" w:rsidRDefault="00902D15" w:rsidP="00CE3FEC">
      <w:pPr>
        <w:pStyle w:val="a5"/>
        <w:rPr>
          <w:sz w:val="16"/>
          <w:szCs w:val="16"/>
          <w:lang w:val="ru-RU"/>
        </w:rPr>
      </w:pPr>
      <w:r w:rsidRPr="00F3362A">
        <w:rPr>
          <w:rStyle w:val="a7"/>
          <w:sz w:val="16"/>
          <w:szCs w:val="16"/>
        </w:rPr>
        <w:footnoteRef/>
      </w:r>
      <w:r w:rsidRPr="0047302D">
        <w:rPr>
          <w:sz w:val="16"/>
          <w:szCs w:val="16"/>
          <w:lang w:val="ru-RU"/>
        </w:rPr>
        <w:t xml:space="preserve"> </w:t>
      </w:r>
      <w:r w:rsidRPr="00F3362A">
        <w:rPr>
          <w:sz w:val="16"/>
          <w:szCs w:val="16"/>
          <w:lang w:val="ru-RU"/>
        </w:rPr>
        <w:t>ПООП</w:t>
      </w:r>
      <w:r>
        <w:rPr>
          <w:sz w:val="16"/>
          <w:szCs w:val="16"/>
          <w:lang w:val="ru-RU"/>
        </w:rPr>
        <w:t xml:space="preserve"> </w:t>
      </w:r>
      <w:r w:rsidRPr="00F3362A">
        <w:rPr>
          <w:sz w:val="16"/>
          <w:szCs w:val="16"/>
          <w:lang w:val="ru-RU"/>
        </w:rPr>
        <w:t xml:space="preserve"> ДО</w:t>
      </w:r>
      <w:r>
        <w:rPr>
          <w:sz w:val="16"/>
          <w:szCs w:val="16"/>
          <w:lang w:val="ru-RU"/>
        </w:rPr>
        <w:t xml:space="preserve"> п.1.3.</w:t>
      </w:r>
    </w:p>
  </w:footnote>
  <w:footnote w:id="12">
    <w:p w:rsidR="00902D15" w:rsidRPr="00B521DB" w:rsidRDefault="00902D15" w:rsidP="00CE3FEC">
      <w:pPr>
        <w:pStyle w:val="a5"/>
        <w:rPr>
          <w:sz w:val="16"/>
          <w:szCs w:val="16"/>
          <w:lang w:val="ru-RU"/>
        </w:rPr>
      </w:pPr>
      <w:r w:rsidRPr="00B521DB">
        <w:rPr>
          <w:rStyle w:val="a7"/>
          <w:sz w:val="16"/>
          <w:szCs w:val="16"/>
        </w:rPr>
        <w:footnoteRef/>
      </w:r>
      <w:r w:rsidRPr="00E06366">
        <w:rPr>
          <w:sz w:val="16"/>
          <w:szCs w:val="16"/>
          <w:lang w:val="ru-RU"/>
        </w:rPr>
        <w:t xml:space="preserve"> </w:t>
      </w:r>
      <w:r w:rsidRPr="00B521DB">
        <w:rPr>
          <w:sz w:val="16"/>
          <w:szCs w:val="16"/>
          <w:lang w:val="ru-RU"/>
        </w:rPr>
        <w:t>ПООП</w:t>
      </w:r>
      <w:r>
        <w:rPr>
          <w:sz w:val="16"/>
          <w:szCs w:val="16"/>
          <w:lang w:val="ru-RU"/>
        </w:rPr>
        <w:t xml:space="preserve"> </w:t>
      </w:r>
      <w:r w:rsidRPr="00B521DB">
        <w:rPr>
          <w:sz w:val="16"/>
          <w:szCs w:val="16"/>
          <w:lang w:val="ru-RU"/>
        </w:rPr>
        <w:t xml:space="preserve"> ДО</w:t>
      </w:r>
      <w:r>
        <w:rPr>
          <w:sz w:val="16"/>
          <w:szCs w:val="16"/>
          <w:lang w:val="ru-RU"/>
        </w:rPr>
        <w:t xml:space="preserve"> п.2.1.</w:t>
      </w:r>
    </w:p>
  </w:footnote>
  <w:footnote w:id="13">
    <w:p w:rsidR="00902D15" w:rsidRPr="00357F8D" w:rsidRDefault="00902D15" w:rsidP="00CE3FEC">
      <w:pPr>
        <w:pStyle w:val="a5"/>
        <w:rPr>
          <w:sz w:val="16"/>
          <w:szCs w:val="16"/>
          <w:lang w:val="ru-RU"/>
        </w:rPr>
      </w:pPr>
      <w:r w:rsidRPr="00357F8D">
        <w:rPr>
          <w:rStyle w:val="a7"/>
          <w:sz w:val="16"/>
          <w:szCs w:val="16"/>
        </w:rPr>
        <w:footnoteRef/>
      </w:r>
      <w:r w:rsidRPr="00EF325B">
        <w:rPr>
          <w:sz w:val="16"/>
          <w:szCs w:val="16"/>
          <w:lang w:val="ru-RU"/>
        </w:rPr>
        <w:t xml:space="preserve"> </w:t>
      </w:r>
      <w:r>
        <w:rPr>
          <w:sz w:val="16"/>
          <w:szCs w:val="16"/>
          <w:lang w:val="ru-RU"/>
        </w:rPr>
        <w:t xml:space="preserve"> </w:t>
      </w:r>
      <w:r w:rsidRPr="00357F8D">
        <w:rPr>
          <w:sz w:val="16"/>
          <w:szCs w:val="16"/>
          <w:lang w:val="ru-RU"/>
        </w:rPr>
        <w:t xml:space="preserve">ПООП </w:t>
      </w:r>
      <w:r>
        <w:rPr>
          <w:sz w:val="16"/>
          <w:szCs w:val="16"/>
          <w:lang w:val="ru-RU"/>
        </w:rPr>
        <w:t xml:space="preserve"> </w:t>
      </w:r>
      <w:r w:rsidRPr="00357F8D">
        <w:rPr>
          <w:sz w:val="16"/>
          <w:szCs w:val="16"/>
          <w:lang w:val="ru-RU"/>
        </w:rPr>
        <w:t>ДО</w:t>
      </w:r>
      <w:r>
        <w:rPr>
          <w:sz w:val="16"/>
          <w:szCs w:val="16"/>
          <w:lang w:val="ru-RU"/>
        </w:rPr>
        <w:t xml:space="preserve">  п.2.2.</w:t>
      </w:r>
    </w:p>
  </w:footnote>
  <w:footnote w:id="14">
    <w:p w:rsidR="00902D15" w:rsidRPr="00EF325B" w:rsidRDefault="00902D15" w:rsidP="00CE3FEC">
      <w:pPr>
        <w:pStyle w:val="a5"/>
        <w:rPr>
          <w:sz w:val="16"/>
          <w:szCs w:val="16"/>
          <w:lang w:val="ru-RU"/>
        </w:rPr>
      </w:pPr>
      <w:r w:rsidRPr="00EF325B">
        <w:rPr>
          <w:rStyle w:val="a7"/>
          <w:sz w:val="16"/>
          <w:szCs w:val="16"/>
        </w:rPr>
        <w:footnoteRef/>
      </w:r>
      <w:r w:rsidRPr="00E06366">
        <w:rPr>
          <w:sz w:val="16"/>
          <w:szCs w:val="16"/>
          <w:lang w:val="ru-RU"/>
        </w:rPr>
        <w:t xml:space="preserve"> </w:t>
      </w:r>
      <w:r w:rsidRPr="00EF325B">
        <w:rPr>
          <w:sz w:val="16"/>
          <w:szCs w:val="16"/>
          <w:lang w:val="ru-RU"/>
        </w:rPr>
        <w:t>ФГОС</w:t>
      </w:r>
      <w:r>
        <w:rPr>
          <w:sz w:val="16"/>
          <w:szCs w:val="16"/>
          <w:lang w:val="ru-RU"/>
        </w:rPr>
        <w:t xml:space="preserve"> </w:t>
      </w:r>
      <w:r w:rsidRPr="00EF325B">
        <w:rPr>
          <w:sz w:val="16"/>
          <w:szCs w:val="16"/>
          <w:lang w:val="ru-RU"/>
        </w:rPr>
        <w:t xml:space="preserve"> ДО</w:t>
      </w:r>
      <w:r>
        <w:rPr>
          <w:sz w:val="16"/>
          <w:szCs w:val="16"/>
          <w:lang w:val="ru-RU"/>
        </w:rPr>
        <w:t xml:space="preserve">  п. 2.6.</w:t>
      </w:r>
    </w:p>
  </w:footnote>
  <w:footnote w:id="15">
    <w:p w:rsidR="00902D15" w:rsidRPr="001365DB" w:rsidRDefault="00902D15" w:rsidP="00CE3FEC">
      <w:pPr>
        <w:pStyle w:val="a5"/>
        <w:rPr>
          <w:sz w:val="16"/>
          <w:szCs w:val="16"/>
          <w:lang w:val="ru-RU"/>
        </w:rPr>
      </w:pPr>
      <w:r w:rsidRPr="001365DB">
        <w:rPr>
          <w:rStyle w:val="a7"/>
          <w:sz w:val="16"/>
          <w:szCs w:val="16"/>
        </w:rPr>
        <w:footnoteRef/>
      </w:r>
      <w:r w:rsidRPr="00E06366">
        <w:rPr>
          <w:sz w:val="16"/>
          <w:szCs w:val="16"/>
          <w:lang w:val="ru-RU"/>
        </w:rPr>
        <w:t xml:space="preserve"> </w:t>
      </w:r>
      <w:r w:rsidRPr="001365DB">
        <w:rPr>
          <w:sz w:val="16"/>
          <w:szCs w:val="16"/>
          <w:lang w:val="ru-RU"/>
        </w:rPr>
        <w:t>ФГОС ДО</w:t>
      </w:r>
      <w:r>
        <w:rPr>
          <w:sz w:val="16"/>
          <w:szCs w:val="16"/>
          <w:lang w:val="ru-RU"/>
        </w:rPr>
        <w:t xml:space="preserve">  п.2.7.</w:t>
      </w:r>
    </w:p>
  </w:footnote>
  <w:footnote w:id="16">
    <w:p w:rsidR="00902D15" w:rsidRPr="00EF325B" w:rsidRDefault="00902D15" w:rsidP="00CE3FEC">
      <w:pPr>
        <w:pStyle w:val="a5"/>
        <w:rPr>
          <w:sz w:val="16"/>
          <w:szCs w:val="16"/>
          <w:lang w:val="ru-RU"/>
        </w:rPr>
      </w:pPr>
      <w:r w:rsidRPr="00EF325B">
        <w:rPr>
          <w:rStyle w:val="a7"/>
          <w:sz w:val="16"/>
          <w:szCs w:val="16"/>
        </w:rPr>
        <w:footnoteRef/>
      </w:r>
      <w:r w:rsidRPr="00EF325B">
        <w:rPr>
          <w:sz w:val="16"/>
          <w:szCs w:val="16"/>
          <w:lang w:val="ru-RU"/>
        </w:rPr>
        <w:t xml:space="preserve"> ПООП ДО</w:t>
      </w:r>
      <w:r>
        <w:rPr>
          <w:sz w:val="16"/>
          <w:szCs w:val="16"/>
          <w:lang w:val="ru-RU"/>
        </w:rPr>
        <w:t xml:space="preserve"> п.2.2.1. </w:t>
      </w:r>
    </w:p>
  </w:footnote>
  <w:footnote w:id="17">
    <w:p w:rsidR="00902D15" w:rsidRPr="00EF325B" w:rsidRDefault="00902D15" w:rsidP="00CE3FEC">
      <w:pPr>
        <w:pStyle w:val="a5"/>
        <w:rPr>
          <w:sz w:val="16"/>
          <w:szCs w:val="16"/>
          <w:lang w:val="ru-RU"/>
        </w:rPr>
      </w:pPr>
      <w:r w:rsidRPr="00EF325B">
        <w:rPr>
          <w:rStyle w:val="a7"/>
          <w:sz w:val="16"/>
          <w:szCs w:val="16"/>
        </w:rPr>
        <w:footnoteRef/>
      </w:r>
      <w:r w:rsidRPr="00E06366">
        <w:rPr>
          <w:sz w:val="16"/>
          <w:szCs w:val="16"/>
          <w:lang w:val="ru-RU"/>
        </w:rPr>
        <w:t xml:space="preserve"> </w:t>
      </w:r>
      <w:r w:rsidRPr="00EF325B">
        <w:rPr>
          <w:sz w:val="16"/>
          <w:szCs w:val="16"/>
          <w:lang w:val="ru-RU"/>
        </w:rPr>
        <w:t xml:space="preserve">ПООП </w:t>
      </w:r>
      <w:r>
        <w:rPr>
          <w:sz w:val="16"/>
          <w:szCs w:val="16"/>
          <w:lang w:val="ru-RU"/>
        </w:rPr>
        <w:t xml:space="preserve"> </w:t>
      </w:r>
      <w:r w:rsidRPr="00EF325B">
        <w:rPr>
          <w:sz w:val="16"/>
          <w:szCs w:val="16"/>
          <w:lang w:val="ru-RU"/>
        </w:rPr>
        <w:t>ДО</w:t>
      </w:r>
      <w:r>
        <w:rPr>
          <w:sz w:val="16"/>
          <w:szCs w:val="16"/>
          <w:lang w:val="ru-RU"/>
        </w:rPr>
        <w:t xml:space="preserve"> </w:t>
      </w:r>
      <w:r w:rsidRPr="00EF325B">
        <w:rPr>
          <w:sz w:val="16"/>
          <w:szCs w:val="16"/>
          <w:lang w:val="ru-RU"/>
        </w:rPr>
        <w:t xml:space="preserve"> п.2.2.1. </w:t>
      </w:r>
    </w:p>
  </w:footnote>
  <w:footnote w:id="18">
    <w:p w:rsidR="00902D15" w:rsidRPr="00166C43" w:rsidRDefault="00902D15" w:rsidP="00CE3FEC">
      <w:pPr>
        <w:pStyle w:val="a5"/>
        <w:rPr>
          <w:sz w:val="16"/>
          <w:szCs w:val="16"/>
          <w:lang w:val="ru-RU"/>
        </w:rPr>
      </w:pPr>
      <w:r w:rsidRPr="00166C43">
        <w:rPr>
          <w:rStyle w:val="a7"/>
          <w:sz w:val="16"/>
          <w:szCs w:val="16"/>
        </w:rPr>
        <w:footnoteRef/>
      </w:r>
      <w:r w:rsidRPr="00166C43">
        <w:rPr>
          <w:sz w:val="16"/>
          <w:szCs w:val="16"/>
          <w:lang w:val="ru-RU"/>
        </w:rPr>
        <w:t xml:space="preserve">  ПООП  ДО</w:t>
      </w:r>
      <w:r>
        <w:rPr>
          <w:sz w:val="16"/>
          <w:szCs w:val="16"/>
          <w:lang w:val="ru-RU"/>
        </w:rPr>
        <w:t xml:space="preserve">  п.2.2.2.</w:t>
      </w:r>
    </w:p>
  </w:footnote>
  <w:footnote w:id="19">
    <w:p w:rsidR="00902D15" w:rsidRPr="00BA4DB6" w:rsidRDefault="00902D15" w:rsidP="00CE3FEC">
      <w:pPr>
        <w:pStyle w:val="a5"/>
        <w:rPr>
          <w:sz w:val="16"/>
          <w:szCs w:val="16"/>
          <w:lang w:val="ru-RU"/>
        </w:rPr>
      </w:pPr>
      <w:r w:rsidRPr="00BA4DB6">
        <w:rPr>
          <w:rStyle w:val="a7"/>
          <w:sz w:val="16"/>
          <w:szCs w:val="16"/>
        </w:rPr>
        <w:footnoteRef/>
      </w:r>
      <w:r w:rsidRPr="0011044F">
        <w:rPr>
          <w:sz w:val="16"/>
          <w:szCs w:val="16"/>
          <w:lang w:val="ru-RU"/>
        </w:rPr>
        <w:t xml:space="preserve"> </w:t>
      </w:r>
      <w:r>
        <w:rPr>
          <w:sz w:val="16"/>
          <w:szCs w:val="16"/>
          <w:lang w:val="ru-RU"/>
        </w:rPr>
        <w:t xml:space="preserve"> </w:t>
      </w:r>
      <w:r w:rsidRPr="00BA4DB6">
        <w:rPr>
          <w:sz w:val="16"/>
          <w:szCs w:val="16"/>
          <w:lang w:val="ru-RU"/>
        </w:rPr>
        <w:t xml:space="preserve">ПООП </w:t>
      </w:r>
      <w:r>
        <w:rPr>
          <w:sz w:val="16"/>
          <w:szCs w:val="16"/>
          <w:lang w:val="ru-RU"/>
        </w:rPr>
        <w:t xml:space="preserve"> </w:t>
      </w:r>
      <w:r w:rsidRPr="00BA4DB6">
        <w:rPr>
          <w:sz w:val="16"/>
          <w:szCs w:val="16"/>
          <w:lang w:val="ru-RU"/>
        </w:rPr>
        <w:t>ДО</w:t>
      </w:r>
      <w:r>
        <w:rPr>
          <w:sz w:val="16"/>
          <w:szCs w:val="16"/>
          <w:lang w:val="ru-RU"/>
        </w:rPr>
        <w:t xml:space="preserve">  п.2.2.2.</w:t>
      </w:r>
    </w:p>
  </w:footnote>
  <w:footnote w:id="20">
    <w:p w:rsidR="00902D15" w:rsidRPr="00567863" w:rsidRDefault="00902D15" w:rsidP="00CE3FEC">
      <w:pPr>
        <w:pStyle w:val="a5"/>
        <w:rPr>
          <w:sz w:val="16"/>
          <w:szCs w:val="16"/>
          <w:lang w:val="ru-RU"/>
        </w:rPr>
      </w:pPr>
      <w:r w:rsidRPr="00567863">
        <w:rPr>
          <w:rStyle w:val="a7"/>
          <w:sz w:val="16"/>
          <w:szCs w:val="16"/>
        </w:rPr>
        <w:footnoteRef/>
      </w:r>
      <w:r w:rsidRPr="00567863">
        <w:rPr>
          <w:sz w:val="16"/>
          <w:szCs w:val="16"/>
          <w:lang w:val="ru-RU"/>
        </w:rPr>
        <w:t xml:space="preserve"> ПООП   ДО</w:t>
      </w:r>
      <w:r>
        <w:rPr>
          <w:sz w:val="16"/>
          <w:szCs w:val="16"/>
          <w:lang w:val="ru-RU"/>
        </w:rPr>
        <w:t xml:space="preserve"> п.2.2.2.</w:t>
      </w:r>
    </w:p>
  </w:footnote>
  <w:footnote w:id="21">
    <w:p w:rsidR="00902D15" w:rsidRPr="00AF4064" w:rsidRDefault="00902D15" w:rsidP="00CE3FEC">
      <w:pPr>
        <w:pStyle w:val="a5"/>
        <w:rPr>
          <w:sz w:val="16"/>
          <w:szCs w:val="16"/>
          <w:lang w:val="ru-RU"/>
        </w:rPr>
      </w:pPr>
      <w:r w:rsidRPr="00AF4064">
        <w:rPr>
          <w:rStyle w:val="a7"/>
          <w:sz w:val="16"/>
          <w:szCs w:val="16"/>
        </w:rPr>
        <w:footnoteRef/>
      </w:r>
      <w:r w:rsidRPr="005321E2">
        <w:rPr>
          <w:sz w:val="16"/>
          <w:szCs w:val="16"/>
          <w:lang w:val="ru-RU"/>
        </w:rPr>
        <w:t xml:space="preserve"> </w:t>
      </w:r>
      <w:r w:rsidRPr="00AF4064">
        <w:rPr>
          <w:sz w:val="16"/>
          <w:szCs w:val="16"/>
          <w:lang w:val="ru-RU"/>
        </w:rPr>
        <w:t xml:space="preserve">ПООП </w:t>
      </w:r>
      <w:r>
        <w:rPr>
          <w:sz w:val="16"/>
          <w:szCs w:val="16"/>
          <w:lang w:val="ru-RU"/>
        </w:rPr>
        <w:t xml:space="preserve"> </w:t>
      </w:r>
      <w:r w:rsidRPr="00AF4064">
        <w:rPr>
          <w:sz w:val="16"/>
          <w:szCs w:val="16"/>
          <w:lang w:val="ru-RU"/>
        </w:rPr>
        <w:t xml:space="preserve">ДО </w:t>
      </w:r>
      <w:r>
        <w:rPr>
          <w:sz w:val="16"/>
          <w:szCs w:val="16"/>
          <w:lang w:val="ru-RU"/>
        </w:rPr>
        <w:t xml:space="preserve">  п.2.2.2.</w:t>
      </w:r>
    </w:p>
  </w:footnote>
  <w:footnote w:id="22">
    <w:p w:rsidR="00902D15" w:rsidRPr="005E7C09" w:rsidRDefault="00902D15" w:rsidP="00CE3FEC">
      <w:pPr>
        <w:pStyle w:val="a5"/>
        <w:rPr>
          <w:sz w:val="16"/>
          <w:szCs w:val="16"/>
          <w:lang w:val="ru-RU"/>
        </w:rPr>
      </w:pPr>
      <w:r w:rsidRPr="005E7C09">
        <w:rPr>
          <w:rStyle w:val="a7"/>
          <w:sz w:val="16"/>
          <w:szCs w:val="16"/>
        </w:rPr>
        <w:footnoteRef/>
      </w:r>
      <w:r w:rsidRPr="005321E2">
        <w:rPr>
          <w:sz w:val="16"/>
          <w:szCs w:val="16"/>
          <w:lang w:val="ru-RU"/>
        </w:rPr>
        <w:t xml:space="preserve"> </w:t>
      </w:r>
      <w:r w:rsidRPr="005E7C09">
        <w:rPr>
          <w:sz w:val="16"/>
          <w:szCs w:val="16"/>
          <w:lang w:val="ru-RU"/>
        </w:rPr>
        <w:t xml:space="preserve">ПООП </w:t>
      </w:r>
      <w:r>
        <w:rPr>
          <w:sz w:val="16"/>
          <w:szCs w:val="16"/>
          <w:lang w:val="ru-RU"/>
        </w:rPr>
        <w:t xml:space="preserve"> </w:t>
      </w:r>
      <w:r w:rsidRPr="005E7C09">
        <w:rPr>
          <w:sz w:val="16"/>
          <w:szCs w:val="16"/>
          <w:lang w:val="ru-RU"/>
        </w:rPr>
        <w:t>ДО</w:t>
      </w:r>
      <w:r>
        <w:rPr>
          <w:sz w:val="16"/>
          <w:szCs w:val="16"/>
          <w:lang w:val="ru-RU"/>
        </w:rPr>
        <w:t xml:space="preserve"> п.2.2.2.</w:t>
      </w:r>
    </w:p>
  </w:footnote>
  <w:footnote w:id="23">
    <w:p w:rsidR="00902D15" w:rsidRPr="000A69DB" w:rsidRDefault="00902D15" w:rsidP="00CE3FEC">
      <w:pPr>
        <w:pStyle w:val="a5"/>
        <w:rPr>
          <w:sz w:val="16"/>
          <w:szCs w:val="16"/>
          <w:lang w:val="ru-RU"/>
        </w:rPr>
      </w:pPr>
      <w:r w:rsidRPr="000A69DB">
        <w:rPr>
          <w:rStyle w:val="a7"/>
          <w:sz w:val="16"/>
          <w:szCs w:val="16"/>
        </w:rPr>
        <w:footnoteRef/>
      </w:r>
      <w:r w:rsidRPr="00E06366">
        <w:rPr>
          <w:sz w:val="16"/>
          <w:szCs w:val="16"/>
          <w:lang w:val="ru-RU"/>
        </w:rPr>
        <w:t xml:space="preserve"> </w:t>
      </w:r>
      <w:r w:rsidRPr="000A69DB">
        <w:rPr>
          <w:sz w:val="16"/>
          <w:szCs w:val="16"/>
          <w:lang w:val="ru-RU"/>
        </w:rPr>
        <w:t xml:space="preserve"> ПООП</w:t>
      </w:r>
      <w:r>
        <w:rPr>
          <w:sz w:val="16"/>
          <w:szCs w:val="16"/>
          <w:lang w:val="ru-RU"/>
        </w:rPr>
        <w:t xml:space="preserve"> </w:t>
      </w:r>
      <w:r w:rsidRPr="000A69DB">
        <w:rPr>
          <w:sz w:val="16"/>
          <w:szCs w:val="16"/>
          <w:lang w:val="ru-RU"/>
        </w:rPr>
        <w:t xml:space="preserve"> ДО</w:t>
      </w:r>
      <w:r>
        <w:rPr>
          <w:sz w:val="16"/>
          <w:szCs w:val="16"/>
          <w:lang w:val="ru-RU"/>
        </w:rPr>
        <w:t xml:space="preserve">  п.2.3.</w:t>
      </w:r>
    </w:p>
  </w:footnote>
  <w:footnote w:id="24">
    <w:p w:rsidR="00902D15" w:rsidRPr="001B33E0" w:rsidRDefault="00902D15" w:rsidP="00CE3FEC">
      <w:pPr>
        <w:pStyle w:val="a5"/>
        <w:rPr>
          <w:sz w:val="16"/>
          <w:szCs w:val="16"/>
          <w:lang w:val="ru-RU"/>
        </w:rPr>
      </w:pPr>
      <w:r w:rsidRPr="001B33E0">
        <w:rPr>
          <w:rStyle w:val="a7"/>
          <w:sz w:val="16"/>
          <w:szCs w:val="16"/>
        </w:rPr>
        <w:footnoteRef/>
      </w:r>
      <w:r w:rsidRPr="001B33E0">
        <w:rPr>
          <w:sz w:val="16"/>
          <w:szCs w:val="16"/>
          <w:lang w:val="ru-RU"/>
        </w:rPr>
        <w:t>. ПООП</w:t>
      </w:r>
      <w:r>
        <w:rPr>
          <w:sz w:val="16"/>
          <w:szCs w:val="16"/>
          <w:lang w:val="ru-RU"/>
        </w:rPr>
        <w:t xml:space="preserve">  </w:t>
      </w:r>
      <w:r w:rsidRPr="001B33E0">
        <w:rPr>
          <w:sz w:val="16"/>
          <w:szCs w:val="16"/>
          <w:lang w:val="ru-RU"/>
        </w:rPr>
        <w:t xml:space="preserve"> ДО</w:t>
      </w:r>
      <w:r>
        <w:rPr>
          <w:sz w:val="16"/>
          <w:szCs w:val="16"/>
          <w:lang w:val="ru-RU"/>
        </w:rPr>
        <w:t xml:space="preserve"> п.2.4.</w:t>
      </w:r>
    </w:p>
  </w:footnote>
  <w:footnote w:id="25">
    <w:p w:rsidR="00902D15" w:rsidRPr="00A744CC" w:rsidRDefault="00902D15" w:rsidP="00CE3FEC">
      <w:pPr>
        <w:pStyle w:val="a5"/>
        <w:rPr>
          <w:sz w:val="16"/>
          <w:szCs w:val="16"/>
          <w:lang w:val="ru-RU"/>
        </w:rPr>
      </w:pPr>
      <w:r w:rsidRPr="00A744CC">
        <w:rPr>
          <w:rStyle w:val="a7"/>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п.3.1.</w:t>
      </w:r>
    </w:p>
  </w:footnote>
  <w:footnote w:id="26">
    <w:p w:rsidR="00902D15" w:rsidRPr="00A744CC" w:rsidRDefault="00902D15" w:rsidP="00CE3FEC">
      <w:pPr>
        <w:pStyle w:val="a5"/>
        <w:rPr>
          <w:sz w:val="16"/>
          <w:szCs w:val="16"/>
          <w:lang w:val="ru-RU"/>
        </w:rPr>
      </w:pPr>
      <w:r w:rsidRPr="00A744CC">
        <w:rPr>
          <w:rStyle w:val="a7"/>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п.3.2.</w:t>
      </w:r>
    </w:p>
  </w:footnote>
  <w:footnote w:id="27">
    <w:p w:rsidR="00902D15" w:rsidRPr="00BD0E49" w:rsidRDefault="00902D15" w:rsidP="00CE3FEC">
      <w:pPr>
        <w:pStyle w:val="a5"/>
        <w:rPr>
          <w:sz w:val="16"/>
          <w:szCs w:val="16"/>
          <w:lang w:val="ru-RU"/>
        </w:rPr>
      </w:pPr>
      <w:r w:rsidRPr="00BD0E49">
        <w:rPr>
          <w:rStyle w:val="a7"/>
          <w:sz w:val="16"/>
          <w:szCs w:val="16"/>
        </w:rPr>
        <w:footnoteRef/>
      </w:r>
      <w:r w:rsidRPr="005F315F">
        <w:rPr>
          <w:sz w:val="16"/>
          <w:szCs w:val="16"/>
          <w:lang w:val="ru-RU"/>
        </w:rPr>
        <w:t xml:space="preserve"> </w:t>
      </w:r>
      <w:r w:rsidRPr="00BD0E49">
        <w:rPr>
          <w:sz w:val="16"/>
          <w:szCs w:val="16"/>
          <w:lang w:val="ru-RU"/>
        </w:rPr>
        <w:t>ПООП  ДО</w:t>
      </w:r>
      <w:r>
        <w:rPr>
          <w:sz w:val="16"/>
          <w:szCs w:val="16"/>
          <w:lang w:val="ru-RU"/>
        </w:rPr>
        <w:t xml:space="preserve">  п.3.3.</w:t>
      </w:r>
    </w:p>
  </w:footnote>
  <w:footnote w:id="28">
    <w:p w:rsidR="00902D15" w:rsidRPr="00F81EF3" w:rsidRDefault="00902D15" w:rsidP="00CE3FEC">
      <w:pPr>
        <w:pStyle w:val="a5"/>
        <w:rPr>
          <w:sz w:val="16"/>
          <w:szCs w:val="16"/>
          <w:lang w:val="ru-RU"/>
        </w:rPr>
      </w:pPr>
      <w:r w:rsidRPr="00F81EF3">
        <w:rPr>
          <w:rStyle w:val="a7"/>
          <w:sz w:val="16"/>
          <w:szCs w:val="16"/>
        </w:rPr>
        <w:footnoteRef/>
      </w:r>
      <w:r w:rsidRPr="005F315F">
        <w:rPr>
          <w:sz w:val="16"/>
          <w:szCs w:val="16"/>
          <w:lang w:val="ru-RU"/>
        </w:rPr>
        <w:t xml:space="preserve"> </w:t>
      </w:r>
      <w:r w:rsidRPr="00F81EF3">
        <w:rPr>
          <w:sz w:val="16"/>
          <w:szCs w:val="16"/>
          <w:lang w:val="ru-RU"/>
        </w:rPr>
        <w:t xml:space="preserve">ПООП </w:t>
      </w:r>
      <w:r>
        <w:rPr>
          <w:sz w:val="16"/>
          <w:szCs w:val="16"/>
          <w:lang w:val="ru-RU"/>
        </w:rPr>
        <w:t xml:space="preserve"> </w:t>
      </w:r>
      <w:r w:rsidRPr="00F81EF3">
        <w:rPr>
          <w:sz w:val="16"/>
          <w:szCs w:val="16"/>
          <w:lang w:val="ru-RU"/>
        </w:rPr>
        <w:t>ДО</w:t>
      </w:r>
      <w:r>
        <w:rPr>
          <w:sz w:val="16"/>
          <w:szCs w:val="16"/>
          <w:lang w:val="ru-RU"/>
        </w:rPr>
        <w:t xml:space="preserve"> п.3.4.</w:t>
      </w:r>
    </w:p>
  </w:footnote>
  <w:footnote w:id="29">
    <w:p w:rsidR="00902D15" w:rsidRPr="00011EFF" w:rsidRDefault="00902D15" w:rsidP="00CE3FEC">
      <w:pPr>
        <w:pStyle w:val="a5"/>
        <w:rPr>
          <w:sz w:val="16"/>
          <w:szCs w:val="16"/>
          <w:lang w:val="ru-RU"/>
        </w:rPr>
      </w:pPr>
      <w:r w:rsidRPr="00011EFF">
        <w:rPr>
          <w:rStyle w:val="a7"/>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п.3.5.</w:t>
      </w:r>
    </w:p>
  </w:footnote>
  <w:footnote w:id="30">
    <w:p w:rsidR="00902D15" w:rsidRPr="00011EFF" w:rsidRDefault="00902D15" w:rsidP="00CE3FEC">
      <w:pPr>
        <w:pStyle w:val="a5"/>
        <w:rPr>
          <w:sz w:val="16"/>
          <w:szCs w:val="16"/>
          <w:lang w:val="ru-RU"/>
        </w:rPr>
      </w:pPr>
      <w:r w:rsidRPr="00011EFF">
        <w:rPr>
          <w:rStyle w:val="a7"/>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п.3.6.</w:t>
      </w:r>
    </w:p>
  </w:footnote>
  <w:footnote w:id="31">
    <w:p w:rsidR="00902D15" w:rsidRPr="000D1B67" w:rsidRDefault="00902D15" w:rsidP="00CE3FEC">
      <w:pPr>
        <w:pStyle w:val="a5"/>
        <w:rPr>
          <w:sz w:val="16"/>
          <w:szCs w:val="16"/>
          <w:lang w:val="ru-RU"/>
        </w:rPr>
      </w:pPr>
      <w:r w:rsidRPr="000D1B67">
        <w:rPr>
          <w:rStyle w:val="a7"/>
          <w:sz w:val="16"/>
          <w:szCs w:val="16"/>
        </w:rPr>
        <w:footnoteRef/>
      </w:r>
      <w:r w:rsidRPr="000D1B67">
        <w:rPr>
          <w:sz w:val="16"/>
          <w:szCs w:val="16"/>
          <w:lang w:val="ru-RU"/>
        </w:rPr>
        <w:t xml:space="preserve"> «От рождения до школы» Н.Е.Веракса (ЧФУ)</w:t>
      </w:r>
    </w:p>
  </w:footnote>
  <w:footnote w:id="32">
    <w:p w:rsidR="00902D15" w:rsidRPr="001A4C75" w:rsidRDefault="00902D15" w:rsidP="00CE3FEC">
      <w:pPr>
        <w:pStyle w:val="a5"/>
        <w:rPr>
          <w:sz w:val="16"/>
          <w:szCs w:val="16"/>
          <w:lang w:val="ru-RU"/>
        </w:rPr>
      </w:pPr>
      <w:r w:rsidRPr="001A4C75">
        <w:rPr>
          <w:rStyle w:val="a7"/>
          <w:sz w:val="16"/>
          <w:szCs w:val="16"/>
        </w:rPr>
        <w:footnoteRef/>
      </w:r>
      <w:r w:rsidRPr="001A4C75">
        <w:rPr>
          <w:sz w:val="16"/>
          <w:szCs w:val="16"/>
          <w:lang w:val="ru-RU"/>
        </w:rPr>
        <w:t xml:space="preserve"> ПООП  ДО  п.3.8.</w:t>
      </w:r>
      <w:r>
        <w:rPr>
          <w:sz w:val="16"/>
          <w:szCs w:val="16"/>
          <w:lang w:val="ru-RU"/>
        </w:rPr>
        <w:t>1.</w:t>
      </w:r>
    </w:p>
  </w:footnote>
  <w:footnote w:id="33">
    <w:p w:rsidR="00902D15" w:rsidRPr="001A4C75" w:rsidRDefault="00902D15" w:rsidP="00CE3FEC">
      <w:pPr>
        <w:pStyle w:val="a5"/>
        <w:rPr>
          <w:sz w:val="16"/>
          <w:szCs w:val="16"/>
          <w:lang w:val="ru-RU"/>
        </w:rPr>
      </w:pPr>
      <w:r w:rsidRPr="001A4C75">
        <w:rPr>
          <w:rStyle w:val="a7"/>
          <w:sz w:val="16"/>
          <w:szCs w:val="16"/>
        </w:rPr>
        <w:footnoteRef/>
      </w:r>
      <w:r w:rsidRPr="001A4C75">
        <w:rPr>
          <w:sz w:val="16"/>
          <w:szCs w:val="16"/>
          <w:lang w:val="ru-RU"/>
        </w:rPr>
        <w:t xml:space="preserve"> ПООП  п.3.8.2.</w:t>
      </w:r>
    </w:p>
  </w:footnote>
  <w:footnote w:id="34">
    <w:p w:rsidR="00902D15" w:rsidRPr="001A4C75" w:rsidRDefault="00902D15" w:rsidP="00CE3FEC">
      <w:pPr>
        <w:pStyle w:val="a5"/>
        <w:rPr>
          <w:sz w:val="16"/>
          <w:szCs w:val="16"/>
          <w:lang w:val="ru-RU"/>
        </w:rPr>
      </w:pPr>
      <w:r w:rsidRPr="001A4C75">
        <w:rPr>
          <w:rStyle w:val="a7"/>
          <w:sz w:val="16"/>
          <w:szCs w:val="16"/>
        </w:rPr>
        <w:footnoteRef/>
      </w:r>
      <w:r w:rsidRPr="001A4C75">
        <w:rPr>
          <w:sz w:val="16"/>
          <w:szCs w:val="16"/>
          <w:lang w:val="ru-RU"/>
        </w:rPr>
        <w:t xml:space="preserve"> ПООП п.3.8.3.</w:t>
      </w:r>
    </w:p>
  </w:footnote>
  <w:footnote w:id="35">
    <w:p w:rsidR="00902D15" w:rsidRPr="00C10F8A" w:rsidRDefault="00902D15" w:rsidP="00CE3FEC">
      <w:pPr>
        <w:pStyle w:val="a5"/>
        <w:rPr>
          <w:sz w:val="16"/>
          <w:szCs w:val="16"/>
          <w:lang w:val="ru-RU"/>
        </w:rPr>
      </w:pPr>
      <w:r w:rsidRPr="00C10F8A">
        <w:rPr>
          <w:rStyle w:val="a7"/>
          <w:sz w:val="16"/>
          <w:szCs w:val="16"/>
        </w:rPr>
        <w:footnoteRef/>
      </w:r>
      <w:r w:rsidRPr="00C10F8A">
        <w:rPr>
          <w:sz w:val="16"/>
          <w:szCs w:val="16"/>
          <w:lang w:val="ru-RU"/>
        </w:rPr>
        <w:t xml:space="preserve"> ПООП п. 3.8.4.</w:t>
      </w:r>
    </w:p>
  </w:footnote>
  <w:footnote w:id="36">
    <w:p w:rsidR="00902D15" w:rsidRPr="00C10F8A" w:rsidRDefault="00902D15" w:rsidP="00CE3FEC">
      <w:pPr>
        <w:pStyle w:val="a5"/>
        <w:rPr>
          <w:sz w:val="16"/>
          <w:szCs w:val="16"/>
          <w:lang w:val="ru-RU"/>
        </w:rPr>
      </w:pPr>
      <w:r w:rsidRPr="00C10F8A">
        <w:rPr>
          <w:rStyle w:val="a7"/>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37">
    <w:p w:rsidR="00902D15" w:rsidRPr="00C10F8A" w:rsidRDefault="00902D15" w:rsidP="00CE3FEC">
      <w:pPr>
        <w:pStyle w:val="a5"/>
        <w:rPr>
          <w:sz w:val="16"/>
          <w:szCs w:val="16"/>
          <w:lang w:val="ru-RU"/>
        </w:rPr>
      </w:pPr>
      <w:r w:rsidRPr="00C10F8A">
        <w:rPr>
          <w:rStyle w:val="a7"/>
          <w:sz w:val="16"/>
          <w:szCs w:val="16"/>
        </w:rPr>
        <w:footnoteRef/>
      </w:r>
      <w:r w:rsidRPr="00C10F8A">
        <w:rPr>
          <w:sz w:val="16"/>
          <w:szCs w:val="16"/>
          <w:lang w:val="ru-RU"/>
        </w:rPr>
        <w:t xml:space="preserve"> ПООП ДО 3.8.6.</w:t>
      </w:r>
    </w:p>
  </w:footnote>
  <w:footnote w:id="38">
    <w:p w:rsidR="00902D15" w:rsidRPr="00C10F8A" w:rsidRDefault="00902D15" w:rsidP="00CE3FEC">
      <w:pPr>
        <w:pStyle w:val="a5"/>
        <w:rPr>
          <w:lang w:val="ru-RU"/>
        </w:rPr>
      </w:pPr>
      <w:r>
        <w:rPr>
          <w:rStyle w:val="a7"/>
        </w:rPr>
        <w:footnoteRef/>
      </w:r>
      <w:r w:rsidRPr="00C10F8A">
        <w:rPr>
          <w:lang w:val="ru-RU"/>
        </w:rPr>
        <w:t xml:space="preserve"> </w:t>
      </w:r>
      <w:r>
        <w:rPr>
          <w:lang w:val="ru-RU"/>
        </w:rPr>
        <w:t>ПООП  ДО  п.3.9.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lang w:val="ru-RU" w:eastAsia="ru-RU" w:bidi="ru-RU"/>
      </w:rPr>
    </w:lvl>
    <w:lvl w:ilvl="2" w:tplc="49B05C4E">
      <w:numFmt w:val="bullet"/>
      <w:lvlText w:val="•"/>
      <w:lvlJc w:val="left"/>
      <w:pPr>
        <w:ind w:left="1993" w:hanging="216"/>
      </w:pPr>
      <w:rPr>
        <w:lang w:val="ru-RU" w:eastAsia="ru-RU" w:bidi="ru-RU"/>
      </w:rPr>
    </w:lvl>
    <w:lvl w:ilvl="3" w:tplc="825C9530">
      <w:numFmt w:val="bullet"/>
      <w:lvlText w:val="•"/>
      <w:lvlJc w:val="left"/>
      <w:pPr>
        <w:ind w:left="2939" w:hanging="216"/>
      </w:pPr>
      <w:rPr>
        <w:lang w:val="ru-RU" w:eastAsia="ru-RU" w:bidi="ru-RU"/>
      </w:rPr>
    </w:lvl>
    <w:lvl w:ilvl="4" w:tplc="D8BE7A04">
      <w:numFmt w:val="bullet"/>
      <w:lvlText w:val="•"/>
      <w:lvlJc w:val="left"/>
      <w:pPr>
        <w:ind w:left="3886" w:hanging="216"/>
      </w:pPr>
      <w:rPr>
        <w:lang w:val="ru-RU" w:eastAsia="ru-RU" w:bidi="ru-RU"/>
      </w:rPr>
    </w:lvl>
    <w:lvl w:ilvl="5" w:tplc="7C181F34">
      <w:numFmt w:val="bullet"/>
      <w:lvlText w:val="•"/>
      <w:lvlJc w:val="left"/>
      <w:pPr>
        <w:ind w:left="4833" w:hanging="216"/>
      </w:pPr>
      <w:rPr>
        <w:lang w:val="ru-RU" w:eastAsia="ru-RU" w:bidi="ru-RU"/>
      </w:rPr>
    </w:lvl>
    <w:lvl w:ilvl="6" w:tplc="6B7CE0CC">
      <w:numFmt w:val="bullet"/>
      <w:lvlText w:val="•"/>
      <w:lvlJc w:val="left"/>
      <w:pPr>
        <w:ind w:left="5779" w:hanging="216"/>
      </w:pPr>
      <w:rPr>
        <w:lang w:val="ru-RU" w:eastAsia="ru-RU" w:bidi="ru-RU"/>
      </w:rPr>
    </w:lvl>
    <w:lvl w:ilvl="7" w:tplc="865A89AC">
      <w:numFmt w:val="bullet"/>
      <w:lvlText w:val="•"/>
      <w:lvlJc w:val="left"/>
      <w:pPr>
        <w:ind w:left="6726" w:hanging="216"/>
      </w:pPr>
      <w:rPr>
        <w:lang w:val="ru-RU" w:eastAsia="ru-RU" w:bidi="ru-RU"/>
      </w:rPr>
    </w:lvl>
    <w:lvl w:ilvl="8" w:tplc="0A78FF18">
      <w:numFmt w:val="bullet"/>
      <w:lvlText w:val="•"/>
      <w:lvlJc w:val="left"/>
      <w:pPr>
        <w:ind w:left="7673" w:hanging="216"/>
      </w:pPr>
      <w:rPr>
        <w:lang w:val="ru-RU" w:eastAsia="ru-RU" w:bidi="ru-RU"/>
      </w:rPr>
    </w:lvl>
  </w:abstractNum>
  <w:abstractNum w:abstractNumId="1"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E93AB1"/>
    <w:multiLevelType w:val="hybridMultilevel"/>
    <w:tmpl w:val="A9FA8C6C"/>
    <w:lvl w:ilvl="0" w:tplc="68238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0D461D"/>
    <w:multiLevelType w:val="hybridMultilevel"/>
    <w:tmpl w:val="1734999C"/>
    <w:lvl w:ilvl="0" w:tplc="60737228">
      <w:start w:val="1"/>
      <w:numFmt w:val="decimal"/>
      <w:lvlText w:val="%1."/>
      <w:lvlJc w:val="left"/>
      <w:pPr>
        <w:ind w:left="720" w:hanging="360"/>
      </w:pPr>
    </w:lvl>
    <w:lvl w:ilvl="1" w:tplc="60737228" w:tentative="1">
      <w:start w:val="1"/>
      <w:numFmt w:val="lowerLetter"/>
      <w:lvlText w:val="%2."/>
      <w:lvlJc w:val="left"/>
      <w:pPr>
        <w:ind w:left="1440" w:hanging="360"/>
      </w:pPr>
    </w:lvl>
    <w:lvl w:ilvl="2" w:tplc="60737228" w:tentative="1">
      <w:start w:val="1"/>
      <w:numFmt w:val="lowerRoman"/>
      <w:lvlText w:val="%3."/>
      <w:lvlJc w:val="right"/>
      <w:pPr>
        <w:ind w:left="2160" w:hanging="180"/>
      </w:pPr>
    </w:lvl>
    <w:lvl w:ilvl="3" w:tplc="60737228" w:tentative="1">
      <w:start w:val="1"/>
      <w:numFmt w:val="decimal"/>
      <w:lvlText w:val="%4."/>
      <w:lvlJc w:val="left"/>
      <w:pPr>
        <w:ind w:left="2880" w:hanging="360"/>
      </w:pPr>
    </w:lvl>
    <w:lvl w:ilvl="4" w:tplc="60737228" w:tentative="1">
      <w:start w:val="1"/>
      <w:numFmt w:val="lowerLetter"/>
      <w:lvlText w:val="%5."/>
      <w:lvlJc w:val="left"/>
      <w:pPr>
        <w:ind w:left="3600" w:hanging="360"/>
      </w:pPr>
    </w:lvl>
    <w:lvl w:ilvl="5" w:tplc="60737228" w:tentative="1">
      <w:start w:val="1"/>
      <w:numFmt w:val="lowerRoman"/>
      <w:lvlText w:val="%6."/>
      <w:lvlJc w:val="right"/>
      <w:pPr>
        <w:ind w:left="4320" w:hanging="180"/>
      </w:pPr>
    </w:lvl>
    <w:lvl w:ilvl="6" w:tplc="60737228" w:tentative="1">
      <w:start w:val="1"/>
      <w:numFmt w:val="decimal"/>
      <w:lvlText w:val="%7."/>
      <w:lvlJc w:val="left"/>
      <w:pPr>
        <w:ind w:left="5040" w:hanging="360"/>
      </w:pPr>
    </w:lvl>
    <w:lvl w:ilvl="7" w:tplc="60737228" w:tentative="1">
      <w:start w:val="1"/>
      <w:numFmt w:val="lowerLetter"/>
      <w:lvlText w:val="%8."/>
      <w:lvlJc w:val="left"/>
      <w:pPr>
        <w:ind w:left="5760" w:hanging="360"/>
      </w:pPr>
    </w:lvl>
    <w:lvl w:ilvl="8" w:tplc="60737228" w:tentative="1">
      <w:start w:val="1"/>
      <w:numFmt w:val="lowerRoman"/>
      <w:lvlText w:val="%9."/>
      <w:lvlJc w:val="right"/>
      <w:pPr>
        <w:ind w:left="6480" w:hanging="180"/>
      </w:pPr>
    </w:lvl>
  </w:abstractNum>
  <w:abstractNum w:abstractNumId="4" w15:restartNumberingAfterBreak="0">
    <w:nsid w:val="1F715AF9"/>
    <w:multiLevelType w:val="hybridMultilevel"/>
    <w:tmpl w:val="7EAADC02"/>
    <w:lvl w:ilvl="0" w:tplc="F8A437E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DA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814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A65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6D6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6D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A0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CD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69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CA4F55"/>
    <w:multiLevelType w:val="hybridMultilevel"/>
    <w:tmpl w:val="8B42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3FEC"/>
    <w:rsid w:val="00081E60"/>
    <w:rsid w:val="000973AA"/>
    <w:rsid w:val="000B401C"/>
    <w:rsid w:val="000D0DE7"/>
    <w:rsid w:val="000F7A47"/>
    <w:rsid w:val="00140EB8"/>
    <w:rsid w:val="001946D0"/>
    <w:rsid w:val="00195768"/>
    <w:rsid w:val="001A6A54"/>
    <w:rsid w:val="001B2D4A"/>
    <w:rsid w:val="001B5BAA"/>
    <w:rsid w:val="001E6EAD"/>
    <w:rsid w:val="00211FCA"/>
    <w:rsid w:val="002855B7"/>
    <w:rsid w:val="00297435"/>
    <w:rsid w:val="00297E90"/>
    <w:rsid w:val="002B6DCB"/>
    <w:rsid w:val="002C67F3"/>
    <w:rsid w:val="00312512"/>
    <w:rsid w:val="00334209"/>
    <w:rsid w:val="00355E93"/>
    <w:rsid w:val="00392AF4"/>
    <w:rsid w:val="003D1CD1"/>
    <w:rsid w:val="00426691"/>
    <w:rsid w:val="00427DE7"/>
    <w:rsid w:val="004477E4"/>
    <w:rsid w:val="00484705"/>
    <w:rsid w:val="00487208"/>
    <w:rsid w:val="0048762B"/>
    <w:rsid w:val="005321A5"/>
    <w:rsid w:val="00533F68"/>
    <w:rsid w:val="00574DA7"/>
    <w:rsid w:val="00584104"/>
    <w:rsid w:val="00597CFE"/>
    <w:rsid w:val="005B7C40"/>
    <w:rsid w:val="005C4446"/>
    <w:rsid w:val="00643913"/>
    <w:rsid w:val="0067072D"/>
    <w:rsid w:val="006A6B36"/>
    <w:rsid w:val="006B2ECF"/>
    <w:rsid w:val="006E3BCF"/>
    <w:rsid w:val="00706445"/>
    <w:rsid w:val="00722F6F"/>
    <w:rsid w:val="00725496"/>
    <w:rsid w:val="00772813"/>
    <w:rsid w:val="007F2DB1"/>
    <w:rsid w:val="008431F2"/>
    <w:rsid w:val="00847110"/>
    <w:rsid w:val="008562AD"/>
    <w:rsid w:val="008921ED"/>
    <w:rsid w:val="00896D7D"/>
    <w:rsid w:val="008A670B"/>
    <w:rsid w:val="008B3CE7"/>
    <w:rsid w:val="00902D15"/>
    <w:rsid w:val="00936B8C"/>
    <w:rsid w:val="00951C8B"/>
    <w:rsid w:val="00977400"/>
    <w:rsid w:val="00982A2B"/>
    <w:rsid w:val="009D2A03"/>
    <w:rsid w:val="009E3566"/>
    <w:rsid w:val="009F284B"/>
    <w:rsid w:val="009F310E"/>
    <w:rsid w:val="009F45BB"/>
    <w:rsid w:val="00A07DF8"/>
    <w:rsid w:val="00A43977"/>
    <w:rsid w:val="00A5249A"/>
    <w:rsid w:val="00A879C0"/>
    <w:rsid w:val="00AA5C06"/>
    <w:rsid w:val="00AF6D73"/>
    <w:rsid w:val="00B075AF"/>
    <w:rsid w:val="00B31510"/>
    <w:rsid w:val="00B346DF"/>
    <w:rsid w:val="00B577C8"/>
    <w:rsid w:val="00B97276"/>
    <w:rsid w:val="00BD06DC"/>
    <w:rsid w:val="00BD1436"/>
    <w:rsid w:val="00C23FA7"/>
    <w:rsid w:val="00C86739"/>
    <w:rsid w:val="00C948EF"/>
    <w:rsid w:val="00C95428"/>
    <w:rsid w:val="00CA0475"/>
    <w:rsid w:val="00CB316C"/>
    <w:rsid w:val="00CE107C"/>
    <w:rsid w:val="00CE3FEC"/>
    <w:rsid w:val="00D145DF"/>
    <w:rsid w:val="00D45791"/>
    <w:rsid w:val="00DB6BD1"/>
    <w:rsid w:val="00EC2F25"/>
    <w:rsid w:val="00ED62C3"/>
    <w:rsid w:val="00F05DFD"/>
    <w:rsid w:val="00F41C49"/>
    <w:rsid w:val="00F4504A"/>
    <w:rsid w:val="00F64CB5"/>
    <w:rsid w:val="00F825E2"/>
    <w:rsid w:val="00FB7AC9"/>
    <w:rsid w:val="00FB7CF5"/>
    <w:rsid w:val="00FE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7B4E"/>
  <w15:docId w15:val="{934B8F03-C6B2-45BB-B9F6-2D2F0A3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E3FEC"/>
    <w:pPr>
      <w:spacing w:after="0" w:line="240" w:lineRule="auto"/>
    </w:pPr>
    <w:tblPr>
      <w:tblCellMar>
        <w:top w:w="0" w:type="dxa"/>
        <w:left w:w="0" w:type="dxa"/>
        <w:bottom w:w="0" w:type="dxa"/>
        <w:right w:w="0" w:type="dxa"/>
      </w:tblCellMar>
    </w:tblPr>
  </w:style>
  <w:style w:type="character" w:styleId="a3">
    <w:name w:val="Hyperlink"/>
    <w:uiPriority w:val="99"/>
    <w:unhideWhenUsed/>
    <w:rsid w:val="00CE3FEC"/>
    <w:rPr>
      <w:color w:val="0000FF"/>
      <w:u w:val="single"/>
    </w:rPr>
  </w:style>
  <w:style w:type="paragraph" w:styleId="a4">
    <w:name w:val="List Paragraph"/>
    <w:basedOn w:val="a"/>
    <w:qFormat/>
    <w:rsid w:val="00CE3FEC"/>
    <w:pPr>
      <w:ind w:left="720"/>
      <w:contextualSpacing/>
    </w:pPr>
    <w:rPr>
      <w:rFonts w:ascii="Calibri" w:eastAsia="Times New Roman" w:hAnsi="Calibri" w:cs="Times New Roman"/>
    </w:rPr>
  </w:style>
  <w:style w:type="paragraph" w:styleId="a5">
    <w:name w:val="footnote text"/>
    <w:basedOn w:val="a"/>
    <w:link w:val="a6"/>
    <w:uiPriority w:val="99"/>
    <w:semiHidden/>
    <w:unhideWhenUsed/>
    <w:rsid w:val="00CE3FEC"/>
    <w:pPr>
      <w:spacing w:after="0" w:line="240" w:lineRule="auto"/>
    </w:pPr>
    <w:rPr>
      <w:rFonts w:ascii="Arial Unicode MS" w:eastAsia="Arial Unicode MS" w:hAnsi="Arial Unicode MS" w:cs="Times New Roman"/>
      <w:color w:val="000000"/>
      <w:sz w:val="20"/>
      <w:szCs w:val="20"/>
      <w:lang w:val="en-US"/>
    </w:rPr>
  </w:style>
  <w:style w:type="character" w:customStyle="1" w:styleId="a6">
    <w:name w:val="Текст сноски Знак"/>
    <w:basedOn w:val="a0"/>
    <w:link w:val="a5"/>
    <w:uiPriority w:val="99"/>
    <w:semiHidden/>
    <w:rsid w:val="00CE3FEC"/>
    <w:rPr>
      <w:rFonts w:ascii="Arial Unicode MS" w:eastAsia="Arial Unicode MS" w:hAnsi="Arial Unicode MS" w:cs="Times New Roman"/>
      <w:color w:val="000000"/>
      <w:sz w:val="20"/>
      <w:szCs w:val="20"/>
      <w:lang w:val="en-US"/>
    </w:rPr>
  </w:style>
  <w:style w:type="character" w:customStyle="1" w:styleId="4">
    <w:name w:val="Основной текст (4) + Курсив"/>
    <w:rsid w:val="00CE3FEC"/>
    <w:rPr>
      <w:rFonts w:ascii="Times New Roman" w:hAnsi="Times New Roman" w:cs="Times New Roman"/>
      <w:i/>
      <w:iCs/>
      <w:sz w:val="18"/>
      <w:szCs w:val="18"/>
      <w:lang w:bidi="ar-SA"/>
    </w:rPr>
  </w:style>
  <w:style w:type="character" w:styleId="a7">
    <w:name w:val="footnote reference"/>
    <w:basedOn w:val="a0"/>
    <w:uiPriority w:val="99"/>
    <w:semiHidden/>
    <w:unhideWhenUsed/>
    <w:rsid w:val="00CE3FEC"/>
    <w:rPr>
      <w:vertAlign w:val="superscript"/>
    </w:rPr>
  </w:style>
  <w:style w:type="paragraph" w:styleId="a8">
    <w:name w:val="No Spacing"/>
    <w:link w:val="a9"/>
    <w:uiPriority w:val="1"/>
    <w:qFormat/>
    <w:rsid w:val="00CE3FEC"/>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CE3FEC"/>
    <w:rPr>
      <w:rFonts w:ascii="Calibri" w:eastAsia="Times New Roman" w:hAnsi="Calibri" w:cs="Times New Roman"/>
    </w:rPr>
  </w:style>
  <w:style w:type="table" w:styleId="aa">
    <w:name w:val="Table Grid"/>
    <w:basedOn w:val="a1"/>
    <w:uiPriority w:val="59"/>
    <w:rsid w:val="00CE3FE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
    <w:locked/>
    <w:rsid w:val="00CE3FEC"/>
    <w:rPr>
      <w:rFonts w:ascii="Times New Roman" w:hAnsi="Times New Roman"/>
      <w:shd w:val="clear" w:color="auto" w:fill="FFFFFF"/>
    </w:rPr>
  </w:style>
  <w:style w:type="paragraph" w:customStyle="1" w:styleId="1">
    <w:name w:val="Основной текст1"/>
    <w:basedOn w:val="a"/>
    <w:link w:val="ab"/>
    <w:qFormat/>
    <w:rsid w:val="00CE3FEC"/>
    <w:pPr>
      <w:widowControl w:val="0"/>
      <w:shd w:val="clear" w:color="auto" w:fill="FFFFFF"/>
      <w:spacing w:after="4800" w:line="0" w:lineRule="atLeast"/>
      <w:jc w:val="center"/>
    </w:pPr>
    <w:rPr>
      <w:rFonts w:ascii="Times New Roman" w:hAnsi="Times New Roman"/>
    </w:rPr>
  </w:style>
  <w:style w:type="character" w:customStyle="1" w:styleId="2">
    <w:name w:val="Основной текст (2)_"/>
    <w:basedOn w:val="a0"/>
    <w:link w:val="20"/>
    <w:locked/>
    <w:rsid w:val="00CE3FEC"/>
    <w:rPr>
      <w:rFonts w:ascii="Times New Roman" w:hAnsi="Times New Roman"/>
      <w:b/>
      <w:bCs/>
      <w:shd w:val="clear" w:color="auto" w:fill="FFFFFF"/>
    </w:rPr>
  </w:style>
  <w:style w:type="paragraph" w:customStyle="1" w:styleId="20">
    <w:name w:val="Основной текст (2)"/>
    <w:basedOn w:val="a"/>
    <w:link w:val="2"/>
    <w:rsid w:val="00CE3FEC"/>
    <w:pPr>
      <w:widowControl w:val="0"/>
      <w:shd w:val="clear" w:color="auto" w:fill="FFFFFF"/>
      <w:spacing w:after="240" w:line="278" w:lineRule="exact"/>
      <w:jc w:val="center"/>
    </w:pPr>
    <w:rPr>
      <w:rFonts w:ascii="Times New Roman" w:hAnsi="Times New Roman"/>
      <w:b/>
      <w:bCs/>
    </w:rPr>
  </w:style>
  <w:style w:type="character" w:customStyle="1" w:styleId="21">
    <w:name w:val="Основной текст (2) + Не полужирный"/>
    <w:basedOn w:val="2"/>
    <w:rsid w:val="00CE3FEC"/>
    <w:rPr>
      <w:rFonts w:ascii="Times New Roman" w:hAnsi="Times New Roman"/>
      <w:b/>
      <w:bCs/>
      <w:color w:val="000000"/>
      <w:spacing w:val="0"/>
      <w:w w:val="100"/>
      <w:position w:val="0"/>
      <w:shd w:val="clear" w:color="auto" w:fill="FFFFFF"/>
      <w:lang w:val="ru-RU" w:eastAsia="ru-RU" w:bidi="ru-RU"/>
    </w:rPr>
  </w:style>
  <w:style w:type="paragraph" w:styleId="ac">
    <w:name w:val="Normal (Web)"/>
    <w:aliases w:val="Знак Знак"/>
    <w:basedOn w:val="a"/>
    <w:link w:val="ad"/>
    <w:uiPriority w:val="99"/>
    <w:qFormat/>
    <w:rsid w:val="00CE3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Знак Знак Знак"/>
    <w:link w:val="ac"/>
    <w:uiPriority w:val="99"/>
    <w:locked/>
    <w:rsid w:val="00CE3FEC"/>
    <w:rPr>
      <w:rFonts w:ascii="Times New Roman" w:eastAsia="Times New Roman" w:hAnsi="Times New Roman" w:cs="Times New Roman"/>
      <w:sz w:val="24"/>
      <w:szCs w:val="24"/>
    </w:rPr>
  </w:style>
  <w:style w:type="paragraph" w:customStyle="1" w:styleId="Default">
    <w:name w:val="Default"/>
    <w:rsid w:val="00CE3FE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Body Text"/>
    <w:basedOn w:val="a"/>
    <w:link w:val="af"/>
    <w:unhideWhenUsed/>
    <w:rsid w:val="00CE3FEC"/>
    <w:pPr>
      <w:spacing w:after="120"/>
    </w:pPr>
    <w:rPr>
      <w:rFonts w:ascii="Calibri" w:eastAsia="Calibri" w:hAnsi="Calibri" w:cs="Times New Roman"/>
      <w:lang w:eastAsia="en-US"/>
    </w:rPr>
  </w:style>
  <w:style w:type="character" w:customStyle="1" w:styleId="af">
    <w:name w:val="Основной текст Знак"/>
    <w:basedOn w:val="a0"/>
    <w:link w:val="ae"/>
    <w:rsid w:val="00CE3FEC"/>
    <w:rPr>
      <w:rFonts w:ascii="Calibri" w:eastAsia="Calibri" w:hAnsi="Calibri" w:cs="Times New Roman"/>
      <w:lang w:eastAsia="en-US"/>
    </w:rPr>
  </w:style>
  <w:style w:type="paragraph" w:styleId="af0">
    <w:name w:val="header"/>
    <w:basedOn w:val="a"/>
    <w:link w:val="af1"/>
    <w:uiPriority w:val="99"/>
    <w:semiHidden/>
    <w:unhideWhenUsed/>
    <w:rsid w:val="00574DA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74DA7"/>
  </w:style>
  <w:style w:type="paragraph" w:styleId="af2">
    <w:name w:val="footer"/>
    <w:basedOn w:val="a"/>
    <w:link w:val="af3"/>
    <w:uiPriority w:val="99"/>
    <w:unhideWhenUsed/>
    <w:rsid w:val="00574D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4DA7"/>
  </w:style>
  <w:style w:type="paragraph" w:styleId="af4">
    <w:name w:val="Balloon Text"/>
    <w:basedOn w:val="a"/>
    <w:link w:val="af5"/>
    <w:uiPriority w:val="99"/>
    <w:semiHidden/>
    <w:unhideWhenUsed/>
    <w:rsid w:val="009F45B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45BB"/>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5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avkus.com/ru66/rezh/org868713" TargetMode="External"/><Relationship Id="rId4" Type="http://schemas.openxmlformats.org/officeDocument/2006/relationships/settings" Target="settings.xml"/><Relationship Id="rId9" Type="http://schemas.openxmlformats.org/officeDocument/2006/relationships/hyperlink" Target="http://5rezh.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1200-64A6-48E7-A74D-E9CB88A9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78</Pages>
  <Words>33634</Words>
  <Characters>191720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224905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55</cp:revision>
  <cp:lastPrinted>2020-01-19T20:08:00Z</cp:lastPrinted>
  <dcterms:created xsi:type="dcterms:W3CDTF">2017-08-11T00:47:00Z</dcterms:created>
  <dcterms:modified xsi:type="dcterms:W3CDTF">2025-05-05T09:45:00Z</dcterms:modified>
</cp:coreProperties>
</file>