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E6" w:rsidRPr="002B29E6" w:rsidRDefault="002B29E6" w:rsidP="002B29E6">
      <w:pPr>
        <w:spacing w:before="100" w:beforeAutospacing="1" w:after="100" w:afterAutospacing="1" w:line="240" w:lineRule="auto"/>
        <w:rPr>
          <w:rFonts w:ascii="Times New Roman" w:eastAsia="Times New Roman" w:hAnsi="Times New Roman" w:cs="Times New Roman"/>
          <w:sz w:val="24"/>
          <w:szCs w:val="24"/>
        </w:rPr>
      </w:pPr>
      <w:r w:rsidRPr="002B29E6">
        <w:rPr>
          <w:rFonts w:ascii="Times New Roman" w:eastAsia="Times New Roman" w:hAnsi="Times New Roman" w:cs="Times New Roman"/>
          <w:noProof/>
          <w:sz w:val="24"/>
          <w:szCs w:val="24"/>
        </w:rPr>
        <w:drawing>
          <wp:inline distT="0" distB="0" distL="0" distR="0">
            <wp:extent cx="6220011" cy="8793239"/>
            <wp:effectExtent l="0" t="0" r="0" b="0"/>
            <wp:docPr id="1" name="Рисунок 1" descr="D:\2024-2025 уч.год\аттестации\Аттестация Власенко Е.А\рабочие программы\сканы шапок\img20250429_0834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 уч.год\аттестации\Аттестация Власенко Е.А\рабочие программы\сканы шапок\img20250429_083434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0756" cy="8808429"/>
                    </a:xfrm>
                    <a:prstGeom prst="rect">
                      <a:avLst/>
                    </a:prstGeom>
                    <a:noFill/>
                    <a:ln>
                      <a:noFill/>
                    </a:ln>
                  </pic:spPr>
                </pic:pic>
              </a:graphicData>
            </a:graphic>
          </wp:inline>
        </w:drawing>
      </w:r>
    </w:p>
    <w:p w:rsidR="002B29E6" w:rsidRDefault="002B29E6" w:rsidP="00D93387">
      <w:pPr>
        <w:spacing w:before="73" w:after="0" w:line="240" w:lineRule="auto"/>
        <w:ind w:right="1021"/>
        <w:jc w:val="center"/>
        <w:rPr>
          <w:rFonts w:ascii="Times New Roman" w:hAnsi="Times New Roman" w:cs="Times New Roman"/>
          <w:b/>
          <w:sz w:val="24"/>
        </w:rPr>
      </w:pPr>
    </w:p>
    <w:p w:rsidR="002B29E6" w:rsidRDefault="002B29E6" w:rsidP="00D93387">
      <w:pPr>
        <w:spacing w:before="73" w:after="0" w:line="240" w:lineRule="auto"/>
        <w:ind w:right="1021"/>
        <w:jc w:val="center"/>
        <w:rPr>
          <w:rFonts w:ascii="Times New Roman" w:hAnsi="Times New Roman" w:cs="Times New Roman"/>
          <w:b/>
          <w:sz w:val="24"/>
        </w:rPr>
      </w:pPr>
    </w:p>
    <w:p w:rsidR="002B29E6" w:rsidRDefault="002B29E6" w:rsidP="00D93387">
      <w:pPr>
        <w:spacing w:before="73" w:after="0" w:line="240" w:lineRule="auto"/>
        <w:ind w:right="1021"/>
        <w:jc w:val="center"/>
        <w:rPr>
          <w:rFonts w:ascii="Times New Roman" w:hAnsi="Times New Roman" w:cs="Times New Roman"/>
          <w:b/>
          <w:sz w:val="24"/>
        </w:rPr>
      </w:pPr>
    </w:p>
    <w:p w:rsidR="002B29E6" w:rsidRDefault="002B29E6" w:rsidP="00D93387">
      <w:pPr>
        <w:spacing w:before="73" w:after="0" w:line="240" w:lineRule="auto"/>
        <w:ind w:right="1021"/>
        <w:jc w:val="center"/>
        <w:rPr>
          <w:rFonts w:ascii="Times New Roman" w:hAnsi="Times New Roman" w:cs="Times New Roman"/>
          <w:b/>
          <w:sz w:val="24"/>
        </w:rPr>
      </w:pPr>
    </w:p>
    <w:p w:rsidR="007D58DB" w:rsidRDefault="007D58DB" w:rsidP="00D93387">
      <w:pPr>
        <w:spacing w:before="73" w:after="0" w:line="240" w:lineRule="auto"/>
        <w:ind w:right="1021"/>
        <w:jc w:val="center"/>
        <w:rPr>
          <w:rFonts w:ascii="Times New Roman" w:hAnsi="Times New Roman" w:cs="Times New Roman"/>
          <w:b/>
          <w:sz w:val="24"/>
        </w:rPr>
      </w:pPr>
      <w:r w:rsidRPr="00F243A9">
        <w:rPr>
          <w:rFonts w:ascii="Times New Roman" w:hAnsi="Times New Roman" w:cs="Times New Roman"/>
          <w:b/>
          <w:sz w:val="24"/>
        </w:rPr>
        <w:t>Аннотация к рабочей программе воспитателя</w:t>
      </w:r>
    </w:p>
    <w:p w:rsidR="005D26CD" w:rsidRDefault="007D58DB" w:rsidP="00D93387">
      <w:pPr>
        <w:spacing w:before="73" w:after="0" w:line="240" w:lineRule="auto"/>
        <w:ind w:right="1021"/>
        <w:jc w:val="center"/>
        <w:rPr>
          <w:rFonts w:ascii="Times New Roman" w:hAnsi="Times New Roman" w:cs="Times New Roman"/>
          <w:b/>
          <w:sz w:val="24"/>
        </w:rPr>
      </w:pPr>
      <w:r>
        <w:rPr>
          <w:rFonts w:ascii="Times New Roman" w:hAnsi="Times New Roman" w:cs="Times New Roman"/>
          <w:b/>
          <w:sz w:val="24"/>
        </w:rPr>
        <w:t xml:space="preserve">подготовительной </w:t>
      </w:r>
      <w:r w:rsidR="005D26CD">
        <w:rPr>
          <w:rFonts w:ascii="Times New Roman" w:hAnsi="Times New Roman" w:cs="Times New Roman"/>
          <w:b/>
          <w:sz w:val="24"/>
        </w:rPr>
        <w:t xml:space="preserve">к школе </w:t>
      </w:r>
      <w:r w:rsidRPr="00F243A9">
        <w:rPr>
          <w:rFonts w:ascii="Times New Roman" w:hAnsi="Times New Roman" w:cs="Times New Roman"/>
          <w:b/>
          <w:sz w:val="24"/>
        </w:rPr>
        <w:t>группы</w:t>
      </w:r>
      <w:r w:rsidR="005D26CD">
        <w:rPr>
          <w:rFonts w:ascii="Times New Roman" w:hAnsi="Times New Roman" w:cs="Times New Roman"/>
          <w:b/>
          <w:sz w:val="24"/>
        </w:rPr>
        <w:t xml:space="preserve"> </w:t>
      </w:r>
      <w:r w:rsidRPr="00F243A9">
        <w:rPr>
          <w:rFonts w:ascii="Times New Roman" w:hAnsi="Times New Roman" w:cs="Times New Roman"/>
          <w:b/>
          <w:sz w:val="24"/>
        </w:rPr>
        <w:t>(</w:t>
      </w:r>
      <w:r>
        <w:rPr>
          <w:rFonts w:ascii="Times New Roman" w:hAnsi="Times New Roman" w:cs="Times New Roman"/>
          <w:b/>
          <w:sz w:val="24"/>
        </w:rPr>
        <w:t xml:space="preserve">6-7 </w:t>
      </w:r>
      <w:r w:rsidRPr="00F243A9">
        <w:rPr>
          <w:rFonts w:ascii="Times New Roman" w:hAnsi="Times New Roman" w:cs="Times New Roman"/>
          <w:b/>
          <w:sz w:val="24"/>
        </w:rPr>
        <w:t>лет)</w:t>
      </w:r>
    </w:p>
    <w:p w:rsidR="007D58DB" w:rsidRPr="00176BCD" w:rsidRDefault="007D58DB" w:rsidP="007D58DB">
      <w:pPr>
        <w:pStyle w:val="af"/>
        <w:spacing w:after="0"/>
        <w:ind w:right="102" w:firstLine="708"/>
        <w:jc w:val="both"/>
        <w:rPr>
          <w:rFonts w:ascii="Times New Roman" w:hAnsi="Times New Roman"/>
          <w:sz w:val="24"/>
          <w:szCs w:val="24"/>
        </w:rPr>
      </w:pPr>
      <w:r w:rsidRPr="00176BCD">
        <w:rPr>
          <w:rFonts w:ascii="Times New Roman" w:hAnsi="Times New Roman"/>
          <w:sz w:val="24"/>
          <w:szCs w:val="24"/>
        </w:rPr>
        <w:t>Рабочая программа педагога по развитию детей подготовительной группы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«Развитие», под ред. Булычевой А.И. – М: НОУ «УЦ им. Л.А.Венгера «РАЗВИТИЕ», 2016 г. и обеспечивает достижение воспитанниками результатов освоения основной общеобразовательной программы.</w:t>
      </w:r>
    </w:p>
    <w:p w:rsidR="007D58DB" w:rsidRPr="00176BCD" w:rsidRDefault="007D58DB" w:rsidP="007D58DB">
      <w:pPr>
        <w:pStyle w:val="af"/>
        <w:spacing w:before="33"/>
        <w:ind w:right="107" w:firstLine="707"/>
        <w:jc w:val="both"/>
        <w:rPr>
          <w:rFonts w:ascii="Times New Roman" w:hAnsi="Times New Roman"/>
          <w:sz w:val="24"/>
          <w:szCs w:val="24"/>
        </w:rPr>
      </w:pPr>
      <w:r w:rsidRPr="00176BCD">
        <w:rPr>
          <w:rFonts w:ascii="Times New Roman" w:hAnsi="Times New Roman"/>
          <w:sz w:val="24"/>
          <w:szCs w:val="24"/>
        </w:rPr>
        <w:t>Рабочая программа подготовительной группы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7D58DB" w:rsidRPr="00176BCD" w:rsidRDefault="007D58DB" w:rsidP="007D58DB">
      <w:pPr>
        <w:pStyle w:val="af"/>
        <w:ind w:right="103" w:firstLine="720"/>
        <w:jc w:val="both"/>
        <w:rPr>
          <w:rFonts w:ascii="Times New Roman" w:hAnsi="Times New Roman"/>
          <w:sz w:val="24"/>
          <w:szCs w:val="24"/>
        </w:rPr>
      </w:pPr>
      <w:r w:rsidRPr="00176BCD">
        <w:rPr>
          <w:rFonts w:ascii="Times New Roman" w:hAnsi="Times New Roman"/>
          <w:sz w:val="24"/>
          <w:szCs w:val="24"/>
        </w:rPr>
        <w:t xml:space="preserve">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w:t>
      </w:r>
      <w:r>
        <w:rPr>
          <w:rFonts w:ascii="Times New Roman" w:hAnsi="Times New Roman"/>
          <w:sz w:val="24"/>
          <w:szCs w:val="24"/>
        </w:rPr>
        <w:t xml:space="preserve">подготовительной </w:t>
      </w:r>
      <w:r w:rsidRPr="00176BCD">
        <w:rPr>
          <w:rFonts w:ascii="Times New Roman" w:hAnsi="Times New Roman"/>
          <w:sz w:val="24"/>
          <w:szCs w:val="24"/>
        </w:rPr>
        <w:t>группы и обеспечивает познавательное, речевое, художественно-эстетическое развитие детей в возрасте от 6 лет до 7лет с учетом их возрастных и индивидуальных особенностей.</w:t>
      </w:r>
    </w:p>
    <w:p w:rsidR="007D58DB" w:rsidRPr="00176BCD" w:rsidRDefault="007D58DB" w:rsidP="007D58DB">
      <w:pPr>
        <w:pStyle w:val="af"/>
        <w:spacing w:before="1"/>
        <w:ind w:right="106" w:firstLine="707"/>
        <w:jc w:val="both"/>
        <w:rPr>
          <w:rFonts w:ascii="Times New Roman" w:hAnsi="Times New Roman"/>
          <w:sz w:val="24"/>
          <w:szCs w:val="24"/>
        </w:rPr>
      </w:pPr>
      <w:r w:rsidRPr="00176BCD">
        <w:rPr>
          <w:rFonts w:ascii="Times New Roman" w:hAnsi="Times New Roman"/>
          <w:sz w:val="24"/>
          <w:szCs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sidR="00D93EB5">
        <w:rPr>
          <w:rFonts w:ascii="Times New Roman" w:hAnsi="Times New Roman"/>
          <w:sz w:val="24"/>
          <w:szCs w:val="24"/>
        </w:rPr>
        <w:t xml:space="preserve"> </w:t>
      </w:r>
      <w:r w:rsidRPr="00176BCD">
        <w:rPr>
          <w:rFonts w:ascii="Times New Roman" w:hAnsi="Times New Roman"/>
          <w:sz w:val="24"/>
          <w:szCs w:val="24"/>
        </w:rPr>
        <w:t>деятельности.</w:t>
      </w:r>
    </w:p>
    <w:p w:rsidR="007D58DB" w:rsidRPr="00176BCD" w:rsidRDefault="007D58DB" w:rsidP="007D58DB">
      <w:pPr>
        <w:pStyle w:val="af"/>
        <w:ind w:right="106" w:firstLine="707"/>
        <w:jc w:val="both"/>
        <w:rPr>
          <w:rFonts w:ascii="Times New Roman" w:hAnsi="Times New Roman"/>
          <w:sz w:val="24"/>
          <w:szCs w:val="24"/>
        </w:rPr>
      </w:pPr>
      <w:r w:rsidRPr="00176BCD">
        <w:rPr>
          <w:rFonts w:ascii="Times New Roman" w:hAnsi="Times New Roman"/>
          <w:sz w:val="24"/>
          <w:szCs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7D58DB" w:rsidRPr="00176BCD" w:rsidRDefault="007D58DB" w:rsidP="007D58DB">
      <w:pPr>
        <w:pStyle w:val="af"/>
        <w:jc w:val="both"/>
        <w:rPr>
          <w:rFonts w:ascii="Times New Roman" w:hAnsi="Times New Roman"/>
          <w:sz w:val="24"/>
          <w:szCs w:val="24"/>
        </w:rPr>
      </w:pPr>
      <w:r w:rsidRPr="00176BCD">
        <w:rPr>
          <w:rFonts w:ascii="Times New Roman" w:hAnsi="Times New Roman"/>
          <w:sz w:val="24"/>
          <w:szCs w:val="24"/>
        </w:rPr>
        <w:t>Задачи Программы</w:t>
      </w:r>
    </w:p>
    <w:p w:rsidR="007D58DB" w:rsidRPr="00176BCD" w:rsidRDefault="007D58DB" w:rsidP="007D58DB">
      <w:pPr>
        <w:pStyle w:val="af"/>
        <w:spacing w:before="41" w:line="278" w:lineRule="auto"/>
        <w:ind w:right="113" w:firstLine="60"/>
        <w:jc w:val="both"/>
        <w:rPr>
          <w:rFonts w:ascii="Times New Roman" w:hAnsi="Times New Roman"/>
          <w:sz w:val="24"/>
          <w:szCs w:val="24"/>
        </w:rPr>
      </w:pPr>
      <w:r w:rsidRPr="00176BCD">
        <w:rPr>
          <w:rFonts w:ascii="Times New Roman" w:hAnsi="Times New Roman"/>
          <w:sz w:val="24"/>
          <w:szCs w:val="24"/>
        </w:rPr>
        <w:t>– Укрепление здоровья, приобщение к здоровому образу жизни, развитие двигательной и гигиенической культуры детей;</w:t>
      </w:r>
    </w:p>
    <w:p w:rsidR="007D58DB" w:rsidRDefault="007D58DB" w:rsidP="007D58DB">
      <w:pPr>
        <w:pStyle w:val="a6"/>
        <w:widowControl w:val="0"/>
        <w:numPr>
          <w:ilvl w:val="0"/>
          <w:numId w:val="31"/>
        </w:numPr>
        <w:tabs>
          <w:tab w:val="left" w:pos="379"/>
        </w:tabs>
        <w:autoSpaceDE w:val="0"/>
        <w:autoSpaceDN w:val="0"/>
        <w:spacing w:after="0"/>
        <w:ind w:right="114" w:firstLine="60"/>
        <w:contextualSpacing w:val="0"/>
        <w:jc w:val="both"/>
        <w:rPr>
          <w:rFonts w:ascii="Times New Roman" w:hAnsi="Times New Roman"/>
          <w:sz w:val="24"/>
          <w:szCs w:val="24"/>
        </w:rPr>
      </w:pPr>
      <w:r w:rsidRPr="00176BCD">
        <w:rPr>
          <w:rFonts w:ascii="Times New Roman" w:hAnsi="Times New Roman"/>
          <w:sz w:val="24"/>
          <w:szCs w:val="24"/>
        </w:rPr>
        <w:t xml:space="preserve">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w:t>
      </w:r>
      <w:r w:rsidRPr="00176BCD">
        <w:rPr>
          <w:rFonts w:ascii="Times New Roman" w:hAnsi="Times New Roman"/>
          <w:sz w:val="24"/>
          <w:szCs w:val="24"/>
        </w:rPr>
        <w:lastRenderedPageBreak/>
        <w:t>деятельности и</w:t>
      </w:r>
      <w:r w:rsidR="00D93EB5">
        <w:rPr>
          <w:rFonts w:ascii="Times New Roman" w:hAnsi="Times New Roman"/>
          <w:sz w:val="24"/>
          <w:szCs w:val="24"/>
        </w:rPr>
        <w:t xml:space="preserve"> </w:t>
      </w:r>
      <w:r w:rsidRPr="00176BCD">
        <w:rPr>
          <w:rFonts w:ascii="Times New Roman" w:hAnsi="Times New Roman"/>
          <w:sz w:val="24"/>
          <w:szCs w:val="24"/>
        </w:rPr>
        <w:t>творчеству.</w:t>
      </w:r>
    </w:p>
    <w:p w:rsidR="007D58DB" w:rsidRPr="00176BCD" w:rsidRDefault="007D58DB" w:rsidP="0055370F">
      <w:pPr>
        <w:tabs>
          <w:tab w:val="left" w:pos="405"/>
        </w:tabs>
        <w:spacing w:before="68" w:line="27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6BCD">
        <w:rPr>
          <w:rFonts w:ascii="Times New Roman" w:hAnsi="Times New Roman" w:cs="Times New Roman"/>
          <w:sz w:val="24"/>
          <w:szCs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клюдям;</w:t>
      </w:r>
    </w:p>
    <w:p w:rsidR="007D58DB" w:rsidRPr="00176BCD" w:rsidRDefault="007D58DB" w:rsidP="007D58DB">
      <w:pPr>
        <w:pStyle w:val="a6"/>
        <w:widowControl w:val="0"/>
        <w:numPr>
          <w:ilvl w:val="0"/>
          <w:numId w:val="31"/>
        </w:numPr>
        <w:tabs>
          <w:tab w:val="left" w:pos="465"/>
        </w:tabs>
        <w:autoSpaceDE w:val="0"/>
        <w:autoSpaceDN w:val="0"/>
        <w:spacing w:after="0"/>
        <w:ind w:left="426" w:right="112" w:firstLine="0"/>
        <w:contextualSpacing w:val="0"/>
        <w:jc w:val="both"/>
        <w:rPr>
          <w:rFonts w:ascii="Times New Roman" w:hAnsi="Times New Roman"/>
          <w:sz w:val="24"/>
          <w:szCs w:val="24"/>
        </w:rPr>
      </w:pPr>
      <w:r w:rsidRPr="00176BCD">
        <w:rPr>
          <w:rFonts w:ascii="Times New Roman" w:hAnsi="Times New Roman"/>
          <w:sz w:val="24"/>
          <w:szCs w:val="24"/>
        </w:rPr>
        <w:t>Развитие эстетических чувств детей, творческих способностей, эмоционально ценностных ориентаций, приобщение воспитанников к искусству и художественной литературе;</w:t>
      </w:r>
    </w:p>
    <w:p w:rsidR="007D58DB" w:rsidRPr="00176BCD" w:rsidRDefault="007D58DB" w:rsidP="007D58DB">
      <w:pPr>
        <w:pStyle w:val="a6"/>
        <w:widowControl w:val="0"/>
        <w:numPr>
          <w:ilvl w:val="0"/>
          <w:numId w:val="31"/>
        </w:numPr>
        <w:tabs>
          <w:tab w:val="left" w:pos="476"/>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left="426" w:right="103" w:firstLine="0"/>
        <w:contextualSpacing w:val="0"/>
        <w:jc w:val="both"/>
        <w:rPr>
          <w:rFonts w:ascii="Times New Roman" w:hAnsi="Times New Roman"/>
          <w:sz w:val="24"/>
          <w:szCs w:val="24"/>
        </w:rPr>
      </w:pPr>
      <w:r w:rsidRPr="00176BCD">
        <w:rPr>
          <w:rFonts w:ascii="Times New Roman" w:hAnsi="Times New Roman"/>
          <w:sz w:val="24"/>
          <w:szCs w:val="24"/>
        </w:rPr>
        <w:t>Обеспечить</w:t>
      </w:r>
      <w:r w:rsidRPr="00176BCD">
        <w:rPr>
          <w:rFonts w:ascii="Times New Roman" w:hAnsi="Times New Roman"/>
          <w:sz w:val="24"/>
          <w:szCs w:val="24"/>
        </w:rPr>
        <w:tab/>
      </w:r>
      <w:r w:rsidRPr="00176BCD">
        <w:rPr>
          <w:rFonts w:ascii="Times New Roman" w:hAnsi="Times New Roman"/>
          <w:sz w:val="24"/>
          <w:szCs w:val="24"/>
        </w:rPr>
        <w:tab/>
        <w:t>психолого-педагогическое</w:t>
      </w:r>
      <w:r w:rsidRPr="00176BCD">
        <w:rPr>
          <w:rFonts w:ascii="Times New Roman" w:hAnsi="Times New Roman"/>
          <w:sz w:val="24"/>
          <w:szCs w:val="24"/>
        </w:rPr>
        <w:tab/>
        <w:t>сопровождение</w:t>
      </w:r>
      <w:r w:rsidRPr="00176BCD">
        <w:rPr>
          <w:rFonts w:ascii="Times New Roman" w:hAnsi="Times New Roman"/>
          <w:sz w:val="24"/>
          <w:szCs w:val="24"/>
        </w:rPr>
        <w:tab/>
      </w:r>
      <w:r w:rsidRPr="00176BCD">
        <w:rPr>
          <w:rFonts w:ascii="Times New Roman" w:hAnsi="Times New Roman"/>
          <w:sz w:val="24"/>
          <w:szCs w:val="24"/>
        </w:rPr>
        <w:tab/>
        <w:t>работы</w:t>
      </w:r>
      <w:r w:rsidRPr="00176BCD">
        <w:rPr>
          <w:rFonts w:ascii="Times New Roman" w:hAnsi="Times New Roman"/>
          <w:sz w:val="24"/>
          <w:szCs w:val="24"/>
        </w:rPr>
        <w:tab/>
      </w:r>
      <w:r w:rsidRPr="00176BCD">
        <w:rPr>
          <w:rFonts w:ascii="Times New Roman" w:hAnsi="Times New Roman"/>
          <w:sz w:val="24"/>
          <w:szCs w:val="24"/>
        </w:rPr>
        <w:tab/>
        <w:t>по</w:t>
      </w:r>
      <w:r w:rsidRPr="00176BCD">
        <w:rPr>
          <w:rFonts w:ascii="Times New Roman" w:hAnsi="Times New Roman"/>
          <w:sz w:val="24"/>
          <w:szCs w:val="24"/>
        </w:rPr>
        <w:tab/>
      </w:r>
      <w:r w:rsidRPr="00176BCD">
        <w:rPr>
          <w:rFonts w:ascii="Times New Roman" w:hAnsi="Times New Roman"/>
          <w:sz w:val="24"/>
          <w:szCs w:val="24"/>
        </w:rPr>
        <w:tab/>
      </w:r>
      <w:r w:rsidRPr="00176BCD">
        <w:rPr>
          <w:rFonts w:ascii="Times New Roman" w:hAnsi="Times New Roman"/>
          <w:spacing w:val="-1"/>
          <w:sz w:val="24"/>
          <w:szCs w:val="24"/>
        </w:rPr>
        <w:t xml:space="preserve">освоению </w:t>
      </w:r>
      <w:r w:rsidRPr="00176BCD">
        <w:rPr>
          <w:rFonts w:ascii="Times New Roman" w:hAnsi="Times New Roman"/>
          <w:sz w:val="24"/>
          <w:szCs w:val="24"/>
        </w:rPr>
        <w:t>образовательных областей. Программа состоит из разделов:целевого,содержательного,организационного.Целевойразделвключаетвсебяпояснительнуюзаписку,раскрываетцели, задачи воспитательно-образовательного процесса для детей</w:t>
      </w:r>
      <w:r w:rsidRPr="00176BCD">
        <w:rPr>
          <w:rFonts w:ascii="Times New Roman" w:hAnsi="Times New Roman"/>
          <w:spacing w:val="31"/>
          <w:sz w:val="24"/>
          <w:szCs w:val="24"/>
        </w:rPr>
        <w:t xml:space="preserve"> подготовительной </w:t>
      </w:r>
      <w:r w:rsidRPr="00176BCD">
        <w:rPr>
          <w:rFonts w:ascii="Times New Roman" w:hAnsi="Times New Roman"/>
          <w:sz w:val="24"/>
          <w:szCs w:val="24"/>
        </w:rPr>
        <w:t>группы,</w:t>
      </w:r>
      <w:r w:rsidR="00D93EB5">
        <w:rPr>
          <w:rFonts w:ascii="Times New Roman" w:hAnsi="Times New Roman"/>
          <w:sz w:val="24"/>
          <w:szCs w:val="24"/>
        </w:rPr>
        <w:t xml:space="preserve"> </w:t>
      </w:r>
      <w:r w:rsidRPr="00176BCD">
        <w:rPr>
          <w:rFonts w:ascii="Times New Roman" w:hAnsi="Times New Roman"/>
          <w:sz w:val="24"/>
          <w:szCs w:val="24"/>
        </w:rPr>
        <w:t>ведущие</w:t>
      </w:r>
      <w:r w:rsidRPr="00176BCD">
        <w:rPr>
          <w:rFonts w:ascii="Times New Roman" w:hAnsi="Times New Roman"/>
          <w:sz w:val="24"/>
          <w:szCs w:val="24"/>
        </w:rPr>
        <w:tab/>
        <w:t>условия</w:t>
      </w:r>
      <w:r w:rsidRPr="00176BCD">
        <w:rPr>
          <w:rFonts w:ascii="Times New Roman" w:hAnsi="Times New Roman"/>
          <w:sz w:val="24"/>
          <w:szCs w:val="24"/>
        </w:rPr>
        <w:tab/>
        <w:t>реализации</w:t>
      </w:r>
      <w:r w:rsidRPr="00176BCD">
        <w:rPr>
          <w:rFonts w:ascii="Times New Roman" w:hAnsi="Times New Roman"/>
          <w:sz w:val="24"/>
          <w:szCs w:val="24"/>
        </w:rPr>
        <w:tab/>
        <w:t>Программы,</w:t>
      </w:r>
      <w:r w:rsidRPr="00176BCD">
        <w:rPr>
          <w:rFonts w:ascii="Times New Roman" w:hAnsi="Times New Roman"/>
          <w:sz w:val="24"/>
          <w:szCs w:val="24"/>
        </w:rPr>
        <w:tab/>
        <w:t>особенности</w:t>
      </w:r>
      <w:r w:rsidRPr="00176BCD">
        <w:rPr>
          <w:rFonts w:ascii="Times New Roman" w:hAnsi="Times New Roman"/>
          <w:sz w:val="24"/>
          <w:szCs w:val="24"/>
        </w:rPr>
        <w:tab/>
        <w:t>содержания</w:t>
      </w:r>
      <w:r w:rsidRPr="00176BCD">
        <w:rPr>
          <w:rFonts w:ascii="Times New Roman" w:hAnsi="Times New Roman"/>
          <w:sz w:val="24"/>
          <w:szCs w:val="24"/>
        </w:rPr>
        <w:tab/>
      </w:r>
      <w:r w:rsidRPr="00176BCD">
        <w:rPr>
          <w:rFonts w:ascii="Times New Roman" w:hAnsi="Times New Roman"/>
          <w:spacing w:val="-1"/>
          <w:sz w:val="24"/>
          <w:szCs w:val="24"/>
        </w:rPr>
        <w:t xml:space="preserve">программы, </w:t>
      </w:r>
      <w:r w:rsidRPr="00176BCD">
        <w:rPr>
          <w:rFonts w:ascii="Times New Roman" w:hAnsi="Times New Roman"/>
          <w:sz w:val="24"/>
          <w:szCs w:val="24"/>
        </w:rPr>
        <w:t>принципыпрограммы,базовыеидеиПрограммы,возрастныеособенностидетей6-7лет,планируемые</w:t>
      </w:r>
      <w:r w:rsidRPr="00176BCD">
        <w:rPr>
          <w:rFonts w:ascii="Times New Roman" w:hAnsi="Times New Roman"/>
          <w:sz w:val="24"/>
          <w:szCs w:val="24"/>
        </w:rPr>
        <w:tab/>
        <w:t>результаты</w:t>
      </w:r>
      <w:r w:rsidRPr="00176BCD">
        <w:rPr>
          <w:rFonts w:ascii="Times New Roman" w:hAnsi="Times New Roman"/>
          <w:sz w:val="24"/>
          <w:szCs w:val="24"/>
        </w:rPr>
        <w:tab/>
        <w:t>освоения</w:t>
      </w:r>
      <w:r w:rsidRPr="00176BCD">
        <w:rPr>
          <w:rFonts w:ascii="Times New Roman" w:hAnsi="Times New Roman"/>
          <w:sz w:val="24"/>
          <w:szCs w:val="24"/>
        </w:rPr>
        <w:tab/>
        <w:t>программы.</w:t>
      </w:r>
      <w:r w:rsidRPr="00176BCD">
        <w:rPr>
          <w:rFonts w:ascii="Times New Roman" w:hAnsi="Times New Roman"/>
          <w:sz w:val="24"/>
          <w:szCs w:val="24"/>
        </w:rPr>
        <w:tab/>
        <w:t>Содержательный</w:t>
      </w:r>
      <w:r w:rsidRPr="00176BCD">
        <w:rPr>
          <w:rFonts w:ascii="Times New Roman" w:hAnsi="Times New Roman"/>
          <w:sz w:val="24"/>
          <w:szCs w:val="24"/>
        </w:rPr>
        <w:tab/>
        <w:t>раздел</w:t>
      </w:r>
      <w:r w:rsidRPr="00176BCD">
        <w:rPr>
          <w:rFonts w:ascii="Times New Roman" w:hAnsi="Times New Roman"/>
          <w:sz w:val="24"/>
          <w:szCs w:val="24"/>
        </w:rPr>
        <w:tab/>
      </w:r>
      <w:r w:rsidRPr="00176BCD">
        <w:rPr>
          <w:rFonts w:ascii="Times New Roman" w:hAnsi="Times New Roman"/>
          <w:sz w:val="24"/>
          <w:szCs w:val="24"/>
        </w:rPr>
        <w:tab/>
      </w:r>
      <w:r w:rsidRPr="00176BCD">
        <w:rPr>
          <w:rFonts w:ascii="Times New Roman" w:hAnsi="Times New Roman"/>
          <w:spacing w:val="-1"/>
          <w:sz w:val="24"/>
          <w:szCs w:val="24"/>
        </w:rPr>
        <w:t xml:space="preserve">отражает </w:t>
      </w:r>
      <w:r w:rsidRPr="00176BCD">
        <w:rPr>
          <w:rFonts w:ascii="Times New Roman" w:hAnsi="Times New Roman"/>
          <w:sz w:val="24"/>
          <w:szCs w:val="24"/>
        </w:rPr>
        <w:t>психолого-педагогическую работу по освоению детьми образовательных</w:t>
      </w:r>
      <w:r w:rsidR="00D93EB5">
        <w:rPr>
          <w:rFonts w:ascii="Times New Roman" w:hAnsi="Times New Roman"/>
          <w:sz w:val="24"/>
          <w:szCs w:val="24"/>
        </w:rPr>
        <w:t xml:space="preserve"> </w:t>
      </w:r>
      <w:r w:rsidRPr="00176BCD">
        <w:rPr>
          <w:rFonts w:ascii="Times New Roman" w:hAnsi="Times New Roman"/>
          <w:sz w:val="24"/>
          <w:szCs w:val="24"/>
        </w:rPr>
        <w:t>областей.</w:t>
      </w:r>
    </w:p>
    <w:p w:rsidR="007D58DB" w:rsidRPr="00176BCD" w:rsidRDefault="007D58DB" w:rsidP="007D58DB">
      <w:pPr>
        <w:pStyle w:val="af"/>
        <w:ind w:left="426" w:right="113"/>
        <w:jc w:val="both"/>
        <w:rPr>
          <w:rFonts w:ascii="Times New Roman" w:hAnsi="Times New Roman"/>
          <w:sz w:val="24"/>
          <w:szCs w:val="24"/>
        </w:rPr>
      </w:pPr>
      <w:r w:rsidRPr="00176BCD">
        <w:rPr>
          <w:rFonts w:ascii="Times New Roman" w:hAnsi="Times New Roman"/>
          <w:sz w:val="24"/>
          <w:szCs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sidR="00D93EB5">
        <w:rPr>
          <w:rFonts w:ascii="Times New Roman" w:hAnsi="Times New Roman"/>
          <w:sz w:val="24"/>
          <w:szCs w:val="24"/>
        </w:rPr>
        <w:t xml:space="preserve"> </w:t>
      </w:r>
      <w:r w:rsidRPr="00176BCD">
        <w:rPr>
          <w:rFonts w:ascii="Times New Roman" w:hAnsi="Times New Roman"/>
          <w:sz w:val="24"/>
          <w:szCs w:val="24"/>
        </w:rPr>
        <w:t>моментов.</w:t>
      </w:r>
    </w:p>
    <w:p w:rsidR="007D58DB" w:rsidRPr="00176BCD" w:rsidRDefault="007D58DB" w:rsidP="007D58DB">
      <w:pPr>
        <w:pStyle w:val="af"/>
        <w:ind w:left="426" w:right="106"/>
        <w:jc w:val="both"/>
        <w:rPr>
          <w:rFonts w:ascii="Times New Roman" w:hAnsi="Times New Roman"/>
          <w:sz w:val="24"/>
          <w:szCs w:val="24"/>
        </w:rPr>
      </w:pPr>
      <w:r w:rsidRPr="00176BCD">
        <w:rPr>
          <w:rFonts w:ascii="Times New Roman" w:hAnsi="Times New Roman"/>
          <w:sz w:val="24"/>
          <w:szCs w:val="24"/>
        </w:rPr>
        <w:t>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Организационный 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sidR="00D93EB5">
        <w:rPr>
          <w:rFonts w:ascii="Times New Roman" w:hAnsi="Times New Roman"/>
          <w:sz w:val="24"/>
          <w:szCs w:val="24"/>
        </w:rPr>
        <w:t xml:space="preserve"> </w:t>
      </w:r>
      <w:r w:rsidRPr="00176BCD">
        <w:rPr>
          <w:rFonts w:ascii="Times New Roman" w:hAnsi="Times New Roman"/>
          <w:sz w:val="24"/>
          <w:szCs w:val="24"/>
        </w:rPr>
        <w:t>мероприятии.</w:t>
      </w:r>
    </w:p>
    <w:p w:rsidR="007D58DB" w:rsidRPr="00176BCD" w:rsidRDefault="007D58DB" w:rsidP="007D58DB">
      <w:pPr>
        <w:pStyle w:val="af"/>
        <w:ind w:left="426" w:right="1630"/>
        <w:jc w:val="both"/>
        <w:rPr>
          <w:rFonts w:ascii="Times New Roman" w:hAnsi="Times New Roman"/>
          <w:sz w:val="24"/>
          <w:szCs w:val="24"/>
        </w:rPr>
      </w:pPr>
      <w:r w:rsidRPr="00176BCD">
        <w:rPr>
          <w:rFonts w:ascii="Times New Roman" w:hAnsi="Times New Roman"/>
          <w:sz w:val="24"/>
          <w:szCs w:val="24"/>
        </w:rPr>
        <w:t>Программа реализуется в группе общеразвивающей направленности. Срок реализации программы - 1 год</w:t>
      </w:r>
    </w:p>
    <w:p w:rsidR="007D58DB" w:rsidRPr="00176BCD" w:rsidRDefault="007D58DB" w:rsidP="007D58DB">
      <w:pPr>
        <w:spacing w:after="0" w:line="240" w:lineRule="auto"/>
        <w:ind w:left="426"/>
        <w:jc w:val="both"/>
        <w:rPr>
          <w:rFonts w:ascii="Times New Roman" w:hAnsi="Times New Roman" w:cs="Times New Roman"/>
          <w:b/>
          <w:sz w:val="24"/>
          <w:szCs w:val="24"/>
        </w:rPr>
      </w:pPr>
    </w:p>
    <w:p w:rsidR="007D58DB" w:rsidRPr="00176BCD" w:rsidRDefault="007D58DB" w:rsidP="007D58DB">
      <w:pPr>
        <w:spacing w:after="0" w:line="240" w:lineRule="auto"/>
        <w:ind w:left="426"/>
        <w:jc w:val="both"/>
        <w:rPr>
          <w:rFonts w:ascii="Times New Roman" w:hAnsi="Times New Roman" w:cs="Times New Roman"/>
          <w:b/>
          <w:sz w:val="24"/>
          <w:szCs w:val="24"/>
        </w:rPr>
      </w:pPr>
    </w:p>
    <w:p w:rsidR="007D58DB" w:rsidRDefault="007D58DB" w:rsidP="007D58DB">
      <w:pPr>
        <w:spacing w:after="0" w:line="240" w:lineRule="auto"/>
        <w:rPr>
          <w:rFonts w:ascii="Times New Roman" w:hAnsi="Times New Roman"/>
          <w:b/>
          <w:sz w:val="32"/>
          <w:szCs w:val="24"/>
        </w:rPr>
      </w:pPr>
    </w:p>
    <w:p w:rsidR="007D58DB" w:rsidRDefault="007D58DB" w:rsidP="007D58DB">
      <w:pPr>
        <w:spacing w:after="0" w:line="240" w:lineRule="auto"/>
        <w:rPr>
          <w:rFonts w:ascii="Times New Roman" w:hAnsi="Times New Roman"/>
          <w:b/>
          <w:sz w:val="32"/>
          <w:szCs w:val="24"/>
        </w:rPr>
      </w:pPr>
    </w:p>
    <w:p w:rsidR="007D58DB" w:rsidRDefault="007D58DB" w:rsidP="007D58DB">
      <w:pPr>
        <w:spacing w:after="0" w:line="240" w:lineRule="auto"/>
        <w:rPr>
          <w:rFonts w:ascii="Times New Roman" w:hAnsi="Times New Roman"/>
          <w:b/>
          <w:sz w:val="32"/>
          <w:szCs w:val="24"/>
        </w:rPr>
      </w:pPr>
    </w:p>
    <w:p w:rsidR="007D58DB" w:rsidRDefault="007D58DB" w:rsidP="007D58DB">
      <w:pPr>
        <w:spacing w:after="0" w:line="240" w:lineRule="auto"/>
        <w:rPr>
          <w:rFonts w:ascii="Times New Roman" w:hAnsi="Times New Roman" w:cs="Times New Roman"/>
          <w:b/>
          <w:sz w:val="24"/>
          <w:szCs w:val="24"/>
        </w:rPr>
      </w:pPr>
    </w:p>
    <w:p w:rsidR="005D26CD" w:rsidRDefault="005D26CD" w:rsidP="007D58DB">
      <w:pPr>
        <w:spacing w:after="0" w:line="240" w:lineRule="auto"/>
        <w:rPr>
          <w:rFonts w:ascii="Times New Roman" w:hAnsi="Times New Roman" w:cs="Times New Roman"/>
          <w:b/>
          <w:sz w:val="24"/>
          <w:szCs w:val="24"/>
        </w:rPr>
      </w:pPr>
    </w:p>
    <w:p w:rsidR="005D26CD" w:rsidRDefault="005D26CD" w:rsidP="007D58DB">
      <w:pPr>
        <w:spacing w:after="0" w:line="240" w:lineRule="auto"/>
        <w:rPr>
          <w:rFonts w:ascii="Times New Roman" w:hAnsi="Times New Roman" w:cs="Times New Roman"/>
          <w:b/>
          <w:sz w:val="24"/>
          <w:szCs w:val="24"/>
        </w:rPr>
      </w:pPr>
    </w:p>
    <w:p w:rsidR="005D26CD" w:rsidRDefault="005D26CD" w:rsidP="007D58DB">
      <w:pPr>
        <w:spacing w:after="0" w:line="240" w:lineRule="auto"/>
        <w:rPr>
          <w:rFonts w:ascii="Times New Roman" w:hAnsi="Times New Roman" w:cs="Times New Roman"/>
          <w:b/>
          <w:sz w:val="24"/>
          <w:szCs w:val="24"/>
        </w:rPr>
      </w:pPr>
    </w:p>
    <w:p w:rsidR="005D26CD" w:rsidRDefault="005D26CD" w:rsidP="007D58DB">
      <w:pPr>
        <w:spacing w:after="0" w:line="240" w:lineRule="auto"/>
        <w:rPr>
          <w:rFonts w:ascii="Times New Roman" w:hAnsi="Times New Roman" w:cs="Times New Roman"/>
          <w:b/>
          <w:sz w:val="24"/>
          <w:szCs w:val="24"/>
        </w:rPr>
      </w:pPr>
    </w:p>
    <w:p w:rsidR="002B29E6" w:rsidRDefault="002B29E6" w:rsidP="007D58DB">
      <w:pPr>
        <w:spacing w:after="0" w:line="240" w:lineRule="auto"/>
        <w:rPr>
          <w:rFonts w:ascii="Times New Roman" w:hAnsi="Times New Roman" w:cs="Times New Roman"/>
          <w:b/>
          <w:sz w:val="24"/>
          <w:szCs w:val="24"/>
        </w:rPr>
      </w:pPr>
    </w:p>
    <w:p w:rsidR="002B29E6" w:rsidRDefault="002B29E6" w:rsidP="007D58DB">
      <w:pPr>
        <w:spacing w:after="0" w:line="240" w:lineRule="auto"/>
        <w:rPr>
          <w:rFonts w:ascii="Times New Roman" w:hAnsi="Times New Roman" w:cs="Times New Roman"/>
          <w:b/>
          <w:sz w:val="24"/>
          <w:szCs w:val="24"/>
        </w:rPr>
      </w:pPr>
    </w:p>
    <w:p w:rsidR="002B29E6" w:rsidRDefault="002B29E6" w:rsidP="007D58DB">
      <w:pPr>
        <w:spacing w:after="0" w:line="240" w:lineRule="auto"/>
        <w:rPr>
          <w:rFonts w:ascii="Times New Roman" w:hAnsi="Times New Roman" w:cs="Times New Roman"/>
          <w:b/>
          <w:sz w:val="24"/>
          <w:szCs w:val="24"/>
        </w:rPr>
      </w:pPr>
      <w:bookmarkStart w:id="0" w:name="_GoBack"/>
      <w:bookmarkEnd w:id="0"/>
    </w:p>
    <w:p w:rsidR="005D26CD" w:rsidRDefault="005D26CD" w:rsidP="007D58DB">
      <w:pPr>
        <w:spacing w:after="0" w:line="240" w:lineRule="auto"/>
        <w:rPr>
          <w:rFonts w:ascii="Times New Roman" w:hAnsi="Times New Roman" w:cs="Times New Roman"/>
          <w:b/>
          <w:sz w:val="24"/>
          <w:szCs w:val="24"/>
        </w:rPr>
      </w:pPr>
    </w:p>
    <w:p w:rsidR="007D58DB" w:rsidRDefault="007D58D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1.ЦЕЛЕВОЙ  РАЗДЕЛ</w:t>
      </w: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1.1.  ПОЯСНИТЕЛЬНАЯ ЗАПИСКА</w:t>
      </w:r>
    </w:p>
    <w:p w:rsidR="007144BB" w:rsidRPr="0020348F" w:rsidRDefault="007144B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Основная образовательная программа дошкольного образования МАДОУ  «Детский сад №5 «Сказка» раскрывает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составлена в соответствии с  нормативно-правовыми документами.</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Федеральный государственный образовательный стандарт дошкольного образования и Примерная основная образовательная программа дошкольного образования, Основная образовательная программа дошкольного образования детского сада является новшествами, которые можно отнести к системным, т.е. обеспечивающим качественно новое дошкольное образование.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 Федеральным законом «Об образовании в Российской Федерации» (далее «Закон об образовании»), Федеральным государственным образовательным стандартом дошкольного образования (далее – ФГОС ДО, Стандарт) и Примерной основной образовательной  </w:t>
      </w:r>
      <w:r w:rsidRPr="0020348F">
        <w:rPr>
          <w:rFonts w:ascii="Times New Roman" w:hAnsi="Times New Roman" w:cs="Times New Roman"/>
          <w:bCs/>
          <w:sz w:val="24"/>
          <w:szCs w:val="24"/>
        </w:rPr>
        <w:t>программой дошкольного  образования (далее ПООП)</w:t>
      </w:r>
      <w:r w:rsidRPr="0020348F">
        <w:rPr>
          <w:rFonts w:ascii="Times New Roman" w:hAnsi="Times New Roman" w:cs="Times New Roman"/>
          <w:sz w:val="24"/>
          <w:szCs w:val="24"/>
        </w:rPr>
        <w:t>, одобренной решением федерального  учебно - методического центра по общему образованию (протокол от 20 мая 2015 г. № 2/15)  разработана настоящая основная  образовательная программа дошкольного  образования МАДОУ №5  (далее – Программа).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Данная Программа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w:t>
      </w:r>
      <w:r w:rsidR="005D26CD" w:rsidRPr="0020348F">
        <w:rPr>
          <w:rFonts w:ascii="Times New Roman" w:hAnsi="Times New Roman" w:cs="Times New Roman"/>
          <w:sz w:val="24"/>
          <w:szCs w:val="24"/>
        </w:rPr>
        <w:t>и творческих</w:t>
      </w:r>
      <w:r w:rsidRPr="0020348F">
        <w:rPr>
          <w:rFonts w:ascii="Times New Roman" w:hAnsi="Times New Roman" w:cs="Times New Roman"/>
          <w:sz w:val="24"/>
          <w:szCs w:val="24"/>
        </w:rPr>
        <w:t xml:space="preserve">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Мотивирующая образовательная среда предоставляет систему условий развития детей:</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материально-технические и другие условия образовательной деятельности и ПООП.</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sidRPr="0020348F">
        <w:rPr>
          <w:rStyle w:val="a9"/>
          <w:rFonts w:ascii="Times New Roman" w:hAnsi="Times New Roman" w:cs="Times New Roman"/>
          <w:sz w:val="24"/>
          <w:szCs w:val="24"/>
        </w:rPr>
        <w:footnoteReference w:id="1"/>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ЦЕЛЕВОЙ РАЗДЕЛ</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определяет  цели и задачи, принципы и подходы к формированию программы, планируемые результаты ее освоения в виде целевых ориентиров.</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СОДЕРЖАТЕЛЬНЫЙ РАЗДЕЛ</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-игровая (сюжетно-ролевая игра, игра с правилами и другие виды игры):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-коммуникативная (общение и взаимодействие с взрослыми и другими детьми);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-изобразительная (рисование, лепка, аппликация);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-двигательная (овладение основными движениями) формы активности ребенка.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 коррекция речи детей.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ОРГАНИЗАЦИОННЫЙ РАЗДЕЛ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-психолого-педагогических, материально-технических и финансовых условий;</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организации развивающей предметно-пространственной среды;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образовательной деятельности разных видов и культурных практик;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-способов и направлений поддержки детской инициативы;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-особенностей взаимодействия педагогического коллектива с семьями дошкольников;</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Объем обязательной части основной образовательной программы составляет 60% от её общего объема. Объем части основной образовательной программы, формируемой участниками образовательных отношений, составляет 40% от ее общего объёма.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ОБЩИЕ СВЕДЕНИЯ ОБ УЧРЕЖДЕНИИ</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20348F">
        <w:rPr>
          <w:rFonts w:ascii="Times New Roman" w:hAnsi="Times New Roman" w:cs="Times New Roman"/>
          <w:i/>
          <w:sz w:val="24"/>
          <w:szCs w:val="24"/>
        </w:rPr>
        <w:t>2013</w:t>
      </w:r>
      <w:r w:rsidRPr="0020348F">
        <w:rPr>
          <w:rFonts w:ascii="Times New Roman" w:hAnsi="Times New Roman" w:cs="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является: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 своей организационно–правовой форме: автономным учреждением (некоммерческой организацией);</w:t>
      </w:r>
    </w:p>
    <w:p w:rsidR="007144BB" w:rsidRPr="0020348F" w:rsidRDefault="007144BB" w:rsidP="007144BB">
      <w:pPr>
        <w:tabs>
          <w:tab w:val="num" w:pos="142"/>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 своему типу: дошкольным образовательным учреждением;</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Лицензия МАДОУ «Детский сад комбинированного вида №5 «Сказка» Режевского городского округа, Свердловской области на образовательную деятельность,серия № 66ЛО</w:t>
      </w:r>
      <w:r w:rsidRPr="0020348F">
        <w:rPr>
          <w:rFonts w:ascii="Times New Roman" w:hAnsi="Times New Roman" w:cs="Times New Roman"/>
          <w:sz w:val="24"/>
          <w:szCs w:val="24"/>
          <w:lang w:val="en-US"/>
        </w:rPr>
        <w:t>I</w:t>
      </w:r>
      <w:r w:rsidRPr="0020348F">
        <w:rPr>
          <w:rFonts w:ascii="Times New Roman" w:hAnsi="Times New Roman" w:cs="Times New Roman"/>
          <w:sz w:val="24"/>
          <w:szCs w:val="24"/>
        </w:rPr>
        <w:t xml:space="preserve"> №0003481 от 13 января 2012 г., бессрочная</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 создании МАДОУ «Детский сад комбинированного вида №5 </w:t>
      </w:r>
      <w:r w:rsidRPr="0020348F">
        <w:rPr>
          <w:rFonts w:ascii="Times New Roman" w:hAnsi="Times New Roman" w:cs="Times New Roman"/>
          <w:sz w:val="24"/>
          <w:szCs w:val="24"/>
        </w:rPr>
        <w:br/>
        <w:t xml:space="preserve">«Сказка»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Юридический адрес МАДОУ: </w:t>
      </w:r>
      <w:r w:rsidR="005D26CD" w:rsidRPr="0020348F">
        <w:rPr>
          <w:rFonts w:ascii="Times New Roman" w:hAnsi="Times New Roman" w:cs="Times New Roman"/>
          <w:sz w:val="24"/>
          <w:szCs w:val="24"/>
        </w:rPr>
        <w:t>623751, Свердловская</w:t>
      </w:r>
      <w:r w:rsidRPr="0020348F">
        <w:rPr>
          <w:rFonts w:ascii="Times New Roman" w:hAnsi="Times New Roman" w:cs="Times New Roman"/>
          <w:sz w:val="24"/>
          <w:szCs w:val="24"/>
        </w:rPr>
        <w:t xml:space="preserve"> область, г. Реж, ул. Калинина, д. 12.</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Фактический адрес МАДОУ: 623751, Свердловская область, г. Реж, ул. Калинина, д. 12, телефон 8(34364)3-30-67</w:t>
      </w:r>
    </w:p>
    <w:p w:rsidR="007144BB" w:rsidRPr="0020348F" w:rsidRDefault="007144BB" w:rsidP="007144BB">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Сайт учреждения: </w:t>
      </w:r>
      <w:hyperlink r:id="rId9" w:history="1">
        <w:r w:rsidRPr="0020348F">
          <w:rPr>
            <w:rStyle w:val="a5"/>
            <w:rFonts w:ascii="Times New Roman" w:hAnsi="Times New Roman" w:cs="Times New Roman"/>
            <w:sz w:val="24"/>
            <w:szCs w:val="24"/>
          </w:rPr>
          <w:t>http://5rezh.tvoysadik.ru/</w:t>
        </w:r>
      </w:hyperlink>
      <w:r w:rsidRPr="0020348F">
        <w:rPr>
          <w:rFonts w:ascii="Times New Roman" w:hAnsi="Times New Roman" w:cs="Times New Roman"/>
          <w:sz w:val="24"/>
          <w:szCs w:val="24"/>
        </w:rPr>
        <w:t xml:space="preserve">, Е-mail: </w:t>
      </w:r>
      <w:r w:rsidRPr="0020348F">
        <w:rPr>
          <w:rFonts w:ascii="Times New Roman" w:hAnsi="Times New Roman" w:cs="Times New Roman"/>
          <w:sz w:val="24"/>
          <w:szCs w:val="24"/>
          <w:lang w:val="en-US"/>
        </w:rPr>
        <w:t>mkdoy</w:t>
      </w:r>
      <w:r w:rsidRPr="0020348F">
        <w:rPr>
          <w:rFonts w:ascii="Times New Roman" w:hAnsi="Times New Roman" w:cs="Times New Roman"/>
          <w:sz w:val="24"/>
          <w:szCs w:val="24"/>
        </w:rPr>
        <w:t>_</w:t>
      </w:r>
      <w:r w:rsidRPr="0020348F">
        <w:rPr>
          <w:rFonts w:ascii="Times New Roman" w:hAnsi="Times New Roman" w:cs="Times New Roman"/>
          <w:sz w:val="24"/>
          <w:szCs w:val="24"/>
          <w:lang w:val="en-US"/>
        </w:rPr>
        <w:t>skazka</w:t>
      </w:r>
      <w:r w:rsidRPr="0020348F">
        <w:rPr>
          <w:rFonts w:ascii="Times New Roman" w:hAnsi="Times New Roman" w:cs="Times New Roman"/>
          <w:sz w:val="24"/>
          <w:szCs w:val="24"/>
        </w:rPr>
        <w:t>@</w:t>
      </w:r>
      <w:r w:rsidRPr="0020348F">
        <w:rPr>
          <w:rFonts w:ascii="Times New Roman" w:hAnsi="Times New Roman" w:cs="Times New Roman"/>
          <w:sz w:val="24"/>
          <w:szCs w:val="24"/>
          <w:lang w:val="en-US"/>
        </w:rPr>
        <w:t>mail</w:t>
      </w:r>
      <w:r w:rsidRPr="0020348F">
        <w:rPr>
          <w:rFonts w:ascii="Times New Roman" w:hAnsi="Times New Roman" w:cs="Times New Roman"/>
          <w:sz w:val="24"/>
          <w:szCs w:val="24"/>
        </w:rPr>
        <w:t>.</w:t>
      </w:r>
      <w:r w:rsidRPr="0020348F">
        <w:rPr>
          <w:rFonts w:ascii="Times New Roman" w:hAnsi="Times New Roman" w:cs="Times New Roman"/>
          <w:sz w:val="24"/>
          <w:szCs w:val="24"/>
          <w:lang w:val="en-US"/>
        </w:rPr>
        <w:t>ru</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Учреждении обучение и воспитание осуществляется на государственном языке Российской Федерации - русском.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Режим функционирования - 5-дневная рабочая неделя, с пребыванием детей с 07.00 до 17.30, выходные дни - суббота, воскресенье.</w:t>
      </w:r>
    </w:p>
    <w:p w:rsidR="0055370F" w:rsidRPr="008C3332" w:rsidRDefault="0055370F" w:rsidP="0055370F">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МАДОУ функционирует 1 группа </w:t>
      </w:r>
      <w:r>
        <w:rPr>
          <w:rFonts w:ascii="Times New Roman" w:hAnsi="Times New Roman"/>
          <w:sz w:val="24"/>
          <w:szCs w:val="24"/>
        </w:rPr>
        <w:t xml:space="preserve">коррекционного </w:t>
      </w:r>
      <w:r w:rsidRPr="008C3332">
        <w:rPr>
          <w:rFonts w:ascii="Times New Roman" w:hAnsi="Times New Roman"/>
          <w:sz w:val="24"/>
          <w:szCs w:val="24"/>
        </w:rPr>
        <w:t>вида (логопедическая),</w:t>
      </w:r>
      <w:r>
        <w:rPr>
          <w:rFonts w:ascii="Times New Roman" w:hAnsi="Times New Roman"/>
          <w:sz w:val="24"/>
          <w:szCs w:val="24"/>
        </w:rPr>
        <w:t>1 группа компенсирующей направленности. 10</w:t>
      </w:r>
      <w:r w:rsidRPr="008C3332">
        <w:rPr>
          <w:rFonts w:ascii="Times New Roman" w:hAnsi="Times New Roman"/>
          <w:sz w:val="24"/>
          <w:szCs w:val="24"/>
        </w:rPr>
        <w:t xml:space="preserve"> групп общеразвивающей направленности для детей в возрасте от 2</w:t>
      </w:r>
      <w:r>
        <w:rPr>
          <w:rFonts w:ascii="Times New Roman" w:hAnsi="Times New Roman"/>
          <w:sz w:val="24"/>
          <w:szCs w:val="24"/>
        </w:rPr>
        <w:t xml:space="preserve"> до 7 лет. Из них, на 01.09.2021</w:t>
      </w:r>
      <w:r w:rsidRPr="008C3332">
        <w:rPr>
          <w:rFonts w:ascii="Times New Roman" w:hAnsi="Times New Roman"/>
          <w:sz w:val="24"/>
          <w:szCs w:val="24"/>
        </w:rPr>
        <w:t xml:space="preserve"> г.:</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w:t>
      </w:r>
      <w:r w:rsidRPr="008C3332">
        <w:rPr>
          <w:rFonts w:ascii="Times New Roman" w:hAnsi="Times New Roman"/>
          <w:sz w:val="24"/>
          <w:szCs w:val="24"/>
        </w:rPr>
        <w:t xml:space="preserve"> (от </w:t>
      </w:r>
      <w:r>
        <w:rPr>
          <w:rFonts w:ascii="Times New Roman" w:hAnsi="Times New Roman"/>
          <w:sz w:val="24"/>
          <w:szCs w:val="24"/>
        </w:rPr>
        <w:t>1.6м-2 л)</w:t>
      </w:r>
    </w:p>
    <w:p w:rsidR="0055370F" w:rsidRDefault="0055370F" w:rsidP="0055370F">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группы</w:t>
      </w:r>
      <w:r>
        <w:rPr>
          <w:rFonts w:ascii="Times New Roman" w:hAnsi="Times New Roman"/>
          <w:sz w:val="24"/>
          <w:szCs w:val="24"/>
        </w:rPr>
        <w:t xml:space="preserve"> раннего возраста  (от 2 до 3</w:t>
      </w:r>
      <w:r w:rsidRPr="008C3332">
        <w:rPr>
          <w:rFonts w:ascii="Times New Roman" w:hAnsi="Times New Roman"/>
          <w:sz w:val="24"/>
          <w:szCs w:val="24"/>
        </w:rPr>
        <w:t xml:space="preserve">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средних группы (от 4 до 5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-три старших</w:t>
      </w:r>
      <w:r w:rsidRPr="008C3332">
        <w:rPr>
          <w:rFonts w:ascii="Times New Roman" w:hAnsi="Times New Roman"/>
          <w:sz w:val="24"/>
          <w:szCs w:val="24"/>
        </w:rPr>
        <w:t xml:space="preserve">  групп</w:t>
      </w:r>
      <w:r>
        <w:rPr>
          <w:rFonts w:ascii="Times New Roman" w:hAnsi="Times New Roman"/>
          <w:sz w:val="24"/>
          <w:szCs w:val="24"/>
        </w:rPr>
        <w:t>ы</w:t>
      </w:r>
      <w:r w:rsidRPr="008C3332">
        <w:rPr>
          <w:rFonts w:ascii="Times New Roman" w:hAnsi="Times New Roman"/>
          <w:sz w:val="24"/>
          <w:szCs w:val="24"/>
        </w:rPr>
        <w:t xml:space="preserve"> (от 5 до 6 лет);</w:t>
      </w:r>
      <w:r w:rsidRPr="001B0413">
        <w:rPr>
          <w:rFonts w:ascii="Times New Roman" w:hAnsi="Times New Roman"/>
          <w:sz w:val="24"/>
          <w:szCs w:val="24"/>
        </w:rPr>
        <w:t xml:space="preserve"> </w:t>
      </w:r>
      <w:r w:rsidRPr="008C3332">
        <w:rPr>
          <w:rFonts w:ascii="Times New Roman" w:hAnsi="Times New Roman"/>
          <w:sz w:val="24"/>
          <w:szCs w:val="24"/>
        </w:rPr>
        <w:t xml:space="preserve">одна из них </w:t>
      </w:r>
      <w:r>
        <w:rPr>
          <w:rFonts w:ascii="Times New Roman" w:hAnsi="Times New Roman"/>
          <w:sz w:val="24"/>
          <w:szCs w:val="24"/>
        </w:rPr>
        <w:t xml:space="preserve"> коррекционная логопедическая, </w:t>
      </w:r>
    </w:p>
    <w:p w:rsidR="0055370F"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подготовительная к школе группа</w:t>
      </w:r>
      <w:r w:rsidRPr="008C3332">
        <w:rPr>
          <w:rFonts w:ascii="Times New Roman" w:hAnsi="Times New Roman"/>
          <w:sz w:val="24"/>
          <w:szCs w:val="24"/>
        </w:rPr>
        <w:t xml:space="preserve"> (от 6 до 7 лет), </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разновозрастная группа (от 4-7 лет) компенсирующей направленности.</w:t>
      </w:r>
      <w:r w:rsidRPr="008C3332">
        <w:rPr>
          <w:rFonts w:ascii="Times New Roman" w:hAnsi="Times New Roman"/>
          <w:sz w:val="24"/>
          <w:szCs w:val="24"/>
        </w:rPr>
        <w:t xml:space="preserve"> </w:t>
      </w:r>
    </w:p>
    <w:p w:rsidR="007144BB" w:rsidRPr="0020348F" w:rsidRDefault="007144BB" w:rsidP="007144BB">
      <w:pPr>
        <w:spacing w:after="0" w:line="240" w:lineRule="auto"/>
        <w:ind w:firstLine="708"/>
        <w:jc w:val="both"/>
        <w:rPr>
          <w:rFonts w:ascii="Times New Roman" w:hAnsi="Times New Roman" w:cs="Times New Roman"/>
          <w:sz w:val="24"/>
          <w:szCs w:val="24"/>
          <w:u w:val="single"/>
        </w:rPr>
      </w:pPr>
      <w:r w:rsidRPr="0020348F">
        <w:rPr>
          <w:rFonts w:ascii="Times New Roman" w:hAnsi="Times New Roman" w:cs="Times New Roman"/>
          <w:sz w:val="24"/>
          <w:szCs w:val="24"/>
          <w:u w:val="single"/>
        </w:rPr>
        <w:t>Социальное партнерство и сотрудничество</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Партнёрами МАДОУ№5 через социальное взаимодействие  являются:</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-Центр  социально-психологической  помощи  детям  и  подросткам «Возрождение»;</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-Режевская ДШИ-детская школа искусств;</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-Муниципальное бюджетное учреждение культуры «Дворец культуры «Горизонт»;</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-МБУ "ЦБС" городская библиотека "Быстринская"; </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-Режевской исторический музей; </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-ГИБДД город Реж;</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-ФГКУ 54 ОФПС 223 пожарная часть по Свердловской области;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-МАОУ СОШ №44;</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-МАОУ СОШ №4;</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hyperlink r:id="rId10" w:history="1">
        <w:r w:rsidRPr="0020348F">
          <w:rPr>
            <w:rFonts w:ascii="Times New Roman" w:hAnsi="Times New Roman" w:cs="Times New Roman"/>
            <w:sz w:val="24"/>
            <w:szCs w:val="24"/>
          </w:rPr>
          <w:t>ГАУЗ СО «Режевская центральная районная больница</w:t>
        </w:r>
      </w:hyperlink>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sz w:val="24"/>
          <w:szCs w:val="24"/>
          <w:shd w:val="clear" w:color="auto" w:fill="FFFFFF"/>
        </w:rPr>
      </w:pPr>
      <w:r w:rsidRPr="0020348F">
        <w:rPr>
          <w:rFonts w:ascii="Times New Roman" w:hAnsi="Times New Roman" w:cs="Times New Roman"/>
          <w:sz w:val="24"/>
          <w:szCs w:val="24"/>
        </w:rPr>
        <w:t>-МОУ ДОД «Центр внешкольной работы «Ровесник»;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-МАДОУ Центр развития ребенка – детский сад №104, город Екатеринбург</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-МБДОУ – детский сад комбинированного вида №102, город Екатеринбург</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Детские сады РГО и Режевского района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№5 - типовое отдельно стоящее панельное здание, состоящее из 2-х этажного корпуса с техническим подвалом. Количество входов в здание – 8.</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Образовательный 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7144BB" w:rsidRPr="0020348F" w:rsidRDefault="007144B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1.1.1. Цели и задачи программы</w:t>
      </w:r>
    </w:p>
    <w:p w:rsidR="007144BB" w:rsidRPr="0020348F" w:rsidRDefault="007144BB" w:rsidP="007144BB">
      <w:pPr>
        <w:autoSpaceDE w:val="0"/>
        <w:autoSpaceDN w:val="0"/>
        <w:adjustRightInd w:val="0"/>
        <w:spacing w:after="0" w:line="240" w:lineRule="auto"/>
        <w:rPr>
          <w:rFonts w:ascii="Times New Roman" w:hAnsi="Times New Roman" w:cs="Times New Roman"/>
          <w:b/>
          <w:sz w:val="24"/>
          <w:szCs w:val="24"/>
        </w:rPr>
      </w:pPr>
    </w:p>
    <w:p w:rsidR="007144BB" w:rsidRPr="0020348F" w:rsidRDefault="007144BB" w:rsidP="007144BB">
      <w:pPr>
        <w:shd w:val="clear" w:color="auto" w:fill="FFFFFF"/>
        <w:spacing w:after="0" w:line="240" w:lineRule="auto"/>
        <w:ind w:firstLine="708"/>
        <w:contextualSpacing/>
        <w:jc w:val="both"/>
        <w:rPr>
          <w:rFonts w:ascii="Times New Roman" w:hAnsi="Times New Roman" w:cs="Times New Roman"/>
          <w:sz w:val="24"/>
          <w:szCs w:val="24"/>
        </w:rPr>
      </w:pPr>
      <w:r w:rsidRPr="0020348F">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sidRPr="0020348F">
        <w:rPr>
          <w:rStyle w:val="a9"/>
          <w:rFonts w:ascii="Times New Roman" w:hAnsi="Times New Roman" w:cs="Times New Roman"/>
          <w:sz w:val="24"/>
          <w:szCs w:val="24"/>
        </w:rPr>
        <w:footnoteReference w:id="2"/>
      </w:r>
    </w:p>
    <w:p w:rsidR="007144BB" w:rsidRPr="0020348F" w:rsidRDefault="007144BB" w:rsidP="007144BB">
      <w:pPr>
        <w:autoSpaceDE w:val="0"/>
        <w:autoSpaceDN w:val="0"/>
        <w:adjustRightInd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 Обязательная часть программы – объем обязательной части не менее 60% от её общего объема.</w:t>
      </w:r>
      <w:r w:rsidRPr="0020348F">
        <w:rPr>
          <w:rStyle w:val="a9"/>
          <w:rFonts w:ascii="Times New Roman" w:hAnsi="Times New Roman" w:cs="Times New Roman"/>
          <w:sz w:val="24"/>
          <w:szCs w:val="24"/>
        </w:rPr>
        <w:footnoteReference w:id="3"/>
      </w:r>
    </w:p>
    <w:p w:rsidR="007144BB" w:rsidRPr="0020348F" w:rsidRDefault="007144BB" w:rsidP="007144BB">
      <w:pPr>
        <w:shd w:val="clear" w:color="auto" w:fill="FFFFFF"/>
        <w:spacing w:after="0" w:line="240" w:lineRule="auto"/>
        <w:ind w:firstLine="708"/>
        <w:contextualSpacing/>
        <w:jc w:val="both"/>
        <w:rPr>
          <w:rFonts w:ascii="Times New Roman" w:hAnsi="Times New Roman" w:cs="Times New Roman"/>
          <w:sz w:val="24"/>
          <w:szCs w:val="24"/>
        </w:rPr>
      </w:pPr>
      <w:r w:rsidRPr="0020348F">
        <w:rPr>
          <w:rFonts w:ascii="Times New Roman" w:hAnsi="Times New Roman" w:cs="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7144BB" w:rsidRPr="0020348F" w:rsidRDefault="007144BB" w:rsidP="007144BB">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sz w:val="24"/>
          <w:szCs w:val="24"/>
        </w:rPr>
        <w:tab/>
      </w:r>
      <w:r w:rsidRPr="0020348F">
        <w:rPr>
          <w:rFonts w:ascii="Times New Roman" w:hAnsi="Times New Roman" w:cs="Times New Roman"/>
          <w:sz w:val="24"/>
          <w:szCs w:val="24"/>
        </w:rPr>
        <w:tab/>
      </w:r>
      <w:r w:rsidRPr="0020348F">
        <w:rPr>
          <w:rFonts w:ascii="Times New Roman" w:hAnsi="Times New Roman" w:cs="Times New Roman"/>
          <w:b/>
          <w:sz w:val="24"/>
          <w:szCs w:val="24"/>
        </w:rPr>
        <w:t>Цель обязательной части Программы:</w:t>
      </w:r>
      <w:r w:rsidRPr="0020348F">
        <w:rPr>
          <w:rStyle w:val="a9"/>
          <w:rFonts w:ascii="Times New Roman" w:hAnsi="Times New Roman" w:cs="Times New Roman"/>
          <w:b/>
          <w:sz w:val="24"/>
          <w:szCs w:val="24"/>
        </w:rPr>
        <w:footnoteReference w:id="4"/>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w:t>
      </w:r>
      <w:r w:rsidRPr="0020348F">
        <w:rPr>
          <w:rFonts w:ascii="Times New Roman" w:hAnsi="Times New Roman" w:cs="Times New Roman"/>
          <w:sz w:val="24"/>
          <w:szCs w:val="24"/>
        </w:rPr>
        <w:lastRenderedPageBreak/>
        <w:t>поддержку индивидуальности детей через общение, игру, познавательно-исследовательскую деятельность и другие формы активности.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sidRPr="0020348F">
        <w:rPr>
          <w:rStyle w:val="a9"/>
          <w:rFonts w:ascii="Times New Roman" w:hAnsi="Times New Roman" w:cs="Times New Roman"/>
          <w:sz w:val="24"/>
          <w:szCs w:val="24"/>
        </w:rPr>
        <w:footnoteReference w:id="5"/>
      </w:r>
    </w:p>
    <w:p w:rsidR="007144BB" w:rsidRPr="0020348F" w:rsidRDefault="007144BB" w:rsidP="007144BB">
      <w:pPr>
        <w:spacing w:after="0" w:line="240" w:lineRule="auto"/>
        <w:ind w:firstLine="708"/>
        <w:jc w:val="both"/>
        <w:rPr>
          <w:rFonts w:ascii="Times New Roman" w:hAnsi="Times New Roman" w:cs="Times New Roman"/>
          <w:sz w:val="24"/>
          <w:szCs w:val="24"/>
        </w:rPr>
      </w:pP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разработке части, формируемой участниками образовательных отношений(далее - ЧФУ ООП ДО МАДОУ)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sz w:val="24"/>
          <w:szCs w:val="24"/>
        </w:rPr>
        <w:t>2. Часть, формируемая участниками образовательных отношений – не более 40%.</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b/>
          <w:sz w:val="24"/>
          <w:szCs w:val="24"/>
        </w:rPr>
        <w:t xml:space="preserve">Ранний возраст: </w:t>
      </w:r>
      <w:r w:rsidRPr="0020348F">
        <w:rPr>
          <w:rFonts w:ascii="Times New Roman" w:hAnsi="Times New Roman" w:cs="Times New Roman"/>
          <w:sz w:val="24"/>
          <w:szCs w:val="24"/>
        </w:rPr>
        <w:t>работа осуществляется с использованием комплексной программы «От рождения до школы» (1-3 года) под редакцией Н.Е.Вераксы, а также программно-методического обеспечения к ней.</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«Познавательное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(3-7 лет);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«Речевое развития»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«Художественно – эстетическое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«Физическое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по программе «Воспитание здорового ребенка», под ред. М.Д. Маханёва, М.: АРКТИ, 1997.;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20348F">
        <w:rPr>
          <w:rFonts w:ascii="Times New Roman" w:hAnsi="Times New Roman" w:cs="Times New Roman"/>
          <w:iCs/>
          <w:sz w:val="24"/>
          <w:szCs w:val="24"/>
        </w:rPr>
        <w:t xml:space="preserve">., </w:t>
      </w:r>
      <w:r w:rsidRPr="0020348F">
        <w:rPr>
          <w:rFonts w:ascii="Times New Roman" w:hAnsi="Times New Roman" w:cs="Times New Roman"/>
          <w:bCs/>
          <w:iCs/>
          <w:sz w:val="24"/>
          <w:szCs w:val="24"/>
        </w:rPr>
        <w:t>Крыжановская Л.А.</w:t>
      </w:r>
    </w:p>
    <w:p w:rsidR="007144BB" w:rsidRPr="0020348F" w:rsidRDefault="007144BB" w:rsidP="007144BB">
      <w:pPr>
        <w:pStyle w:val="aa"/>
        <w:jc w:val="both"/>
        <w:rPr>
          <w:rFonts w:ascii="Times New Roman" w:hAnsi="Times New Roman"/>
          <w:b/>
          <w:sz w:val="24"/>
          <w:szCs w:val="24"/>
        </w:rPr>
      </w:pPr>
      <w:r w:rsidRPr="0020348F">
        <w:rPr>
          <w:rFonts w:ascii="Times New Roman" w:hAnsi="Times New Roman"/>
          <w:b/>
          <w:sz w:val="24"/>
          <w:szCs w:val="24"/>
        </w:rPr>
        <w:t>Образовательная область «Социально – коммуникативное развитие»</w:t>
      </w:r>
    </w:p>
    <w:p w:rsidR="007144BB" w:rsidRPr="0020348F" w:rsidRDefault="007144BB" w:rsidP="007144BB">
      <w:pPr>
        <w:spacing w:after="0"/>
        <w:jc w:val="both"/>
        <w:rPr>
          <w:rFonts w:ascii="Times New Roman" w:hAnsi="Times New Roman" w:cs="Times New Roman"/>
          <w:sz w:val="24"/>
          <w:szCs w:val="24"/>
        </w:rPr>
      </w:pPr>
      <w:r w:rsidRPr="0020348F">
        <w:rPr>
          <w:rFonts w:ascii="Times New Roman" w:hAnsi="Times New Roman" w:cs="Times New Roman"/>
          <w:sz w:val="24"/>
          <w:szCs w:val="24"/>
        </w:rPr>
        <w:t>«Безопасность» Н.Н.Авдеева, О.Л.Князева, Р.Б.Стеркина, С-Петербург, 2002 г.</w:t>
      </w:r>
    </w:p>
    <w:p w:rsidR="007144BB" w:rsidRPr="0020348F" w:rsidRDefault="007144BB" w:rsidP="007144BB">
      <w:pPr>
        <w:shd w:val="clear" w:color="auto" w:fill="FFFFFF"/>
        <w:spacing w:after="0" w:line="240" w:lineRule="auto"/>
        <w:contextualSpacing/>
        <w:jc w:val="both"/>
        <w:rPr>
          <w:rFonts w:ascii="Times New Roman" w:hAnsi="Times New Roman" w:cs="Times New Roman"/>
          <w:color w:val="C00000"/>
          <w:sz w:val="24"/>
          <w:szCs w:val="24"/>
        </w:rPr>
      </w:pP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Цели части Программы, формируемой участниками образовательных отношений</w:t>
      </w:r>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b/>
          <w:color w:val="FF0000"/>
          <w:sz w:val="24"/>
          <w:szCs w:val="24"/>
        </w:rPr>
      </w:pP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sz w:val="24"/>
          <w:szCs w:val="24"/>
        </w:rPr>
        <w:tab/>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lastRenderedPageBreak/>
        <w:t>-</w:t>
      </w:r>
      <w:r w:rsidRPr="0020348F">
        <w:rPr>
          <w:rFonts w:ascii="Times New Roman" w:hAnsi="Times New Roman"/>
          <w:sz w:val="24"/>
          <w:szCs w:val="24"/>
        </w:rPr>
        <w:tab/>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sz w:val="24"/>
          <w:szCs w:val="24"/>
        </w:rPr>
        <w:tab/>
        <w:t>формирование бережного отношения к родной природе, окружающему миру.</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sz w:val="24"/>
          <w:szCs w:val="24"/>
        </w:rPr>
        <w:tab/>
        <w:t>формирование начал культуры здорового образа жизни на основе национально культурных традиций.</w:t>
      </w:r>
    </w:p>
    <w:p w:rsidR="007144BB" w:rsidRPr="0020348F" w:rsidRDefault="007144BB" w:rsidP="007144BB">
      <w:pPr>
        <w:spacing w:after="0" w:line="240" w:lineRule="auto"/>
        <w:ind w:firstLine="360"/>
        <w:jc w:val="center"/>
        <w:rPr>
          <w:rFonts w:ascii="Times New Roman" w:hAnsi="Times New Roman" w:cs="Times New Roman"/>
          <w:b/>
          <w:sz w:val="24"/>
          <w:szCs w:val="24"/>
        </w:rPr>
      </w:pPr>
    </w:p>
    <w:p w:rsidR="007144BB" w:rsidRPr="0020348F" w:rsidRDefault="007144BB" w:rsidP="007144BB">
      <w:pPr>
        <w:spacing w:after="0" w:line="240" w:lineRule="auto"/>
        <w:ind w:firstLine="360"/>
        <w:jc w:val="center"/>
        <w:rPr>
          <w:rFonts w:ascii="Times New Roman" w:hAnsi="Times New Roman" w:cs="Times New Roman"/>
          <w:sz w:val="24"/>
          <w:szCs w:val="24"/>
        </w:rPr>
      </w:pPr>
      <w:r w:rsidRPr="0020348F">
        <w:rPr>
          <w:rFonts w:ascii="Times New Roman" w:hAnsi="Times New Roman" w:cs="Times New Roman"/>
          <w:b/>
          <w:sz w:val="24"/>
          <w:szCs w:val="24"/>
        </w:rPr>
        <w:t>Программа направлена на решение следующихЗАДАЧ</w:t>
      </w:r>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обязательной части Программы:</w:t>
      </w:r>
      <w:r w:rsidRPr="0020348F">
        <w:rPr>
          <w:rStyle w:val="a9"/>
          <w:rFonts w:ascii="Times New Roman" w:hAnsi="Times New Roman" w:cs="Times New Roman"/>
          <w:b/>
          <w:sz w:val="24"/>
          <w:szCs w:val="24"/>
        </w:rPr>
        <w:footnoteReference w:id="6"/>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7144BB" w:rsidRPr="0020348F" w:rsidRDefault="007144BB" w:rsidP="007144BB">
      <w:pPr>
        <w:pStyle w:val="a6"/>
        <w:spacing w:after="0" w:line="240" w:lineRule="auto"/>
        <w:ind w:left="0"/>
        <w:jc w:val="both"/>
        <w:rPr>
          <w:rFonts w:ascii="Times New Roman" w:hAnsi="Times New Roman"/>
          <w:b/>
          <w:sz w:val="24"/>
          <w:szCs w:val="24"/>
        </w:rPr>
      </w:pPr>
      <w:r w:rsidRPr="0020348F">
        <w:rPr>
          <w:rFonts w:ascii="Times New Roman" w:hAnsi="Times New Roman"/>
          <w:b/>
          <w:sz w:val="24"/>
          <w:szCs w:val="24"/>
        </w:rPr>
        <w:t>Задачи части Программы, формируемой участниками образовательных отношений: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-Создание образовательных ситуаций, способствующих овладению детьми </w:t>
      </w:r>
      <w:r w:rsidRPr="0020348F">
        <w:rPr>
          <w:rFonts w:ascii="Times New Roman" w:hAnsi="Times New Roman"/>
          <w:i/>
          <w:iCs/>
          <w:sz w:val="24"/>
          <w:szCs w:val="24"/>
        </w:rPr>
        <w:t>конкретными</w:t>
      </w:r>
      <w:r w:rsidRPr="0020348F">
        <w:rPr>
          <w:rFonts w:ascii="Times New Roman" w:hAnsi="Times New Roman"/>
          <w:sz w:val="24"/>
          <w:szCs w:val="24"/>
        </w:rPr>
        <w:t xml:space="preserve">средствами и способами, лежащими в основе познавательных, коммуникативных и регуляторных способностей, в соответствии с их возрастными и индивидуальными особенностями. </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-Развитие творческого воображения дошкольников, через систему созидательных способностей ребёнка и креативности, как ведущего свойства его личности.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базиса культуры речи и коррекция речевых нарушений.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lastRenderedPageBreak/>
        <w:t xml:space="preserve">-Развитие у детей интереса к родному краю как части России: </w:t>
      </w:r>
      <w:r w:rsidRPr="0020348F">
        <w:rPr>
          <w:rFonts w:ascii="Times New Roman" w:hAnsi="Times New Roman"/>
          <w:bCs/>
          <w:sz w:val="24"/>
          <w:szCs w:val="24"/>
        </w:rPr>
        <w:t>культуре</w:t>
      </w:r>
      <w:r w:rsidRPr="0020348F">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7144BB" w:rsidRPr="0020348F" w:rsidRDefault="007144BB" w:rsidP="007144BB">
      <w:pPr>
        <w:autoSpaceDE w:val="0"/>
        <w:autoSpaceDN w:val="0"/>
        <w:adjustRightInd w:val="0"/>
        <w:spacing w:after="0" w:line="240" w:lineRule="auto"/>
        <w:ind w:firstLine="708"/>
        <w:jc w:val="both"/>
        <w:rPr>
          <w:rFonts w:ascii="Times New Roman" w:hAnsi="Times New Roman" w:cs="Times New Roman"/>
          <w:b/>
          <w:sz w:val="24"/>
          <w:szCs w:val="24"/>
        </w:rPr>
      </w:pP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1.1.2. Принципы и подходы к формированию Программы</w:t>
      </w:r>
    </w:p>
    <w:p w:rsidR="007144BB" w:rsidRPr="0020348F" w:rsidRDefault="007144BB" w:rsidP="007144BB">
      <w:pPr>
        <w:spacing w:after="0" w:line="240" w:lineRule="auto"/>
        <w:ind w:firstLine="708"/>
        <w:jc w:val="both"/>
        <w:rPr>
          <w:rFonts w:ascii="Times New Roman" w:hAnsi="Times New Roman" w:cs="Times New Roman"/>
          <w:color w:val="C00000"/>
          <w:sz w:val="24"/>
          <w:szCs w:val="24"/>
        </w:rPr>
      </w:pPr>
      <w:r w:rsidRPr="0020348F">
        <w:rPr>
          <w:rFonts w:ascii="Times New Roman" w:hAnsi="Times New Roman" w:cs="Times New Roman"/>
          <w:sz w:val="24"/>
          <w:szCs w:val="24"/>
        </w:rPr>
        <w:t xml:space="preserve">В соответствии </w:t>
      </w:r>
      <w:r w:rsidR="00670392" w:rsidRPr="0020348F">
        <w:rPr>
          <w:rFonts w:ascii="Times New Roman" w:hAnsi="Times New Roman" w:cs="Times New Roman"/>
          <w:sz w:val="24"/>
          <w:szCs w:val="24"/>
        </w:rPr>
        <w:t>с ФГОС</w:t>
      </w:r>
      <w:r w:rsidRPr="0020348F">
        <w:rPr>
          <w:rFonts w:ascii="Times New Roman" w:hAnsi="Times New Roman" w:cs="Times New Roman"/>
          <w:sz w:val="24"/>
          <w:szCs w:val="24"/>
        </w:rPr>
        <w:t xml:space="preserve"> ДО и ПООП, </w:t>
      </w:r>
      <w:r w:rsidR="00670392" w:rsidRPr="0020348F">
        <w:rPr>
          <w:rFonts w:ascii="Times New Roman" w:hAnsi="Times New Roman" w:cs="Times New Roman"/>
          <w:sz w:val="24"/>
          <w:szCs w:val="24"/>
        </w:rPr>
        <w:t>разработана ООП</w:t>
      </w:r>
      <w:r w:rsidRPr="0020348F">
        <w:rPr>
          <w:rFonts w:ascii="Times New Roman" w:hAnsi="Times New Roman" w:cs="Times New Roman"/>
          <w:sz w:val="24"/>
          <w:szCs w:val="24"/>
        </w:rPr>
        <w:t xml:space="preserve"> ДО МАДОУ «Детский сад №</w:t>
      </w:r>
      <w:r w:rsidR="00670392" w:rsidRPr="0020348F">
        <w:rPr>
          <w:rFonts w:ascii="Times New Roman" w:hAnsi="Times New Roman" w:cs="Times New Roman"/>
          <w:sz w:val="24"/>
          <w:szCs w:val="24"/>
        </w:rPr>
        <w:t>5» наследующих принципах</w:t>
      </w:r>
      <w:r w:rsidRPr="0020348F">
        <w:rPr>
          <w:rFonts w:ascii="Times New Roman" w:hAnsi="Times New Roman" w:cs="Times New Roman"/>
          <w:sz w:val="24"/>
          <w:szCs w:val="24"/>
        </w:rPr>
        <w:t xml:space="preserve">: </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 обязательной части Программы:</w:t>
      </w:r>
      <w:r w:rsidRPr="0020348F">
        <w:rPr>
          <w:rStyle w:val="a9"/>
          <w:rFonts w:ascii="Times New Roman" w:hAnsi="Times New Roman" w:cs="Times New Roman"/>
          <w:b/>
          <w:sz w:val="24"/>
          <w:szCs w:val="24"/>
        </w:rPr>
        <w:footnoteReference w:id="7"/>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b/>
          <w:sz w:val="24"/>
          <w:szCs w:val="24"/>
        </w:rPr>
        <w:t>Поддержка разнообразия детства.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b/>
          <w:sz w:val="24"/>
          <w:szCs w:val="24"/>
        </w:rPr>
        <w:t>Сохранение уникальности и самоценности детства.</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Позитивная социализация.  </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Личностно-развивающий и гуманистический характер взаимодействия взрослых и детей. </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Сотрудничество с семьей.</w:t>
      </w:r>
      <w:r w:rsidRPr="0020348F">
        <w:rPr>
          <w:rFonts w:ascii="Times New Roman" w:hAnsi="Times New Roman" w:cs="Times New Roman"/>
          <w:sz w:val="24"/>
          <w:szCs w:val="24"/>
        </w:rPr>
        <w:tab/>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7144BB" w:rsidRPr="0020348F" w:rsidRDefault="007144BB" w:rsidP="007144BB">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Совместная деятельность  МАДОУ «Детский сад №5» и семьи возможна </w:t>
      </w:r>
      <w:r w:rsidRPr="0020348F">
        <w:rPr>
          <w:rFonts w:ascii="Times New Roman" w:hAnsi="Times New Roman" w:cs="Times New Roman"/>
          <w:b/>
          <w:sz w:val="24"/>
          <w:szCs w:val="24"/>
        </w:rPr>
        <w:t>при условиях:</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единства подходов к реализации целевых установок развития и воспитания дошкольников;</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-учета всем субъектами воспитания возрастных и индивидуальных особенностей воспитанников;</w:t>
      </w:r>
    </w:p>
    <w:p w:rsidR="007144BB" w:rsidRPr="0020348F" w:rsidRDefault="007144BB" w:rsidP="007144BB">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-использования эффективных форм взаимодействия: совместные проекты, экскурсии, встречи с интересными людьми.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Сетевоевзаимодействие с организациями образования, охраны здоровья, социализации.</w:t>
      </w:r>
      <w:r w:rsidRPr="0020348F">
        <w:rPr>
          <w:rFonts w:ascii="Times New Roman" w:hAnsi="Times New Roman" w:cs="Times New Roman"/>
          <w:b/>
          <w:sz w:val="24"/>
          <w:szCs w:val="24"/>
        </w:rPr>
        <w:tab/>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Индивидуализация дошкольного образования.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видов деятельности, акцентирование внимания на инициативности, самостоятельности и активности ребенка.</w:t>
      </w:r>
      <w:r w:rsidRPr="0020348F">
        <w:rPr>
          <w:rFonts w:ascii="Times New Roman" w:hAnsi="Times New Roman" w:cs="Times New Roman"/>
          <w:sz w:val="24"/>
          <w:szCs w:val="24"/>
        </w:rPr>
        <w:tab/>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Возрастная адекватность образования.</w:t>
      </w:r>
      <w:r w:rsidRPr="0020348F">
        <w:rPr>
          <w:rFonts w:ascii="Times New Roman" w:hAnsi="Times New Roman" w:cs="Times New Roman"/>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-Развивающее вариативное образование.</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-Полнота содержания и интеграция образовательных областей.</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 ФГОС </w:t>
      </w:r>
      <w:r w:rsidR="00670392" w:rsidRPr="0020348F">
        <w:rPr>
          <w:rFonts w:ascii="Times New Roman" w:hAnsi="Times New Roman" w:cs="Times New Roman"/>
          <w:sz w:val="24"/>
          <w:szCs w:val="24"/>
        </w:rPr>
        <w:t>ДО Программа предполагает</w:t>
      </w:r>
      <w:r w:rsidRPr="0020348F">
        <w:rPr>
          <w:rFonts w:ascii="Times New Roman" w:hAnsi="Times New Roman" w:cs="Times New Roman"/>
          <w:sz w:val="24"/>
          <w:szCs w:val="24"/>
        </w:rPr>
        <w:t xml:space="preserve">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 Между отдельными разделами программы существуют многообразные </w:t>
      </w:r>
      <w:r w:rsidR="00670392" w:rsidRPr="0020348F">
        <w:rPr>
          <w:rFonts w:ascii="Times New Roman" w:hAnsi="Times New Roman" w:cs="Times New Roman"/>
          <w:sz w:val="24"/>
          <w:szCs w:val="24"/>
        </w:rPr>
        <w:t>взаимосвязи: познавательное</w:t>
      </w:r>
      <w:r w:rsidRPr="0020348F">
        <w:rPr>
          <w:rFonts w:ascii="Times New Roman" w:hAnsi="Times New Roman" w:cs="Times New Roman"/>
          <w:sz w:val="24"/>
          <w:szCs w:val="24"/>
        </w:rPr>
        <w:t xml:space="preserve">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Инвариантность ценностей и целей при вариантности средств реализации и достижения целей программы</w:t>
      </w:r>
      <w:r w:rsidRPr="0020348F">
        <w:rPr>
          <w:rFonts w:ascii="Times New Roman" w:hAnsi="Times New Roman" w:cs="Times New Roman"/>
          <w:sz w:val="24"/>
          <w:szCs w:val="24"/>
        </w:rPr>
        <w:t>.</w:t>
      </w:r>
      <w:r w:rsidRPr="0020348F">
        <w:rPr>
          <w:rFonts w:ascii="Times New Roman" w:hAnsi="Times New Roman" w:cs="Times New Roman"/>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моральных ориентиров. Сформированность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 части Программы, формируемые участниками образовательных отношений:</w:t>
      </w:r>
    </w:p>
    <w:p w:rsidR="007144BB" w:rsidRPr="0020348F" w:rsidRDefault="007144BB" w:rsidP="007144BB">
      <w:pPr>
        <w:spacing w:after="0" w:line="240" w:lineRule="auto"/>
        <w:jc w:val="both"/>
        <w:rPr>
          <w:rFonts w:ascii="Times New Roman" w:hAnsi="Times New Roman" w:cs="Times New Roman"/>
          <w:sz w:val="24"/>
          <w:szCs w:val="24"/>
        </w:rPr>
      </w:pPr>
      <w:r w:rsidRPr="0020348F">
        <w:rPr>
          <w:rStyle w:val="41"/>
          <w:sz w:val="24"/>
          <w:szCs w:val="24"/>
        </w:rPr>
        <w:t xml:space="preserve"> Принцип природосообразности</w:t>
      </w:r>
      <w:r w:rsidRPr="0020348F">
        <w:rPr>
          <w:rFonts w:ascii="Times New Roman" w:hAnsi="Times New Roman" w:cs="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20348F">
        <w:rPr>
          <w:rFonts w:ascii="Times New Roman" w:hAnsi="Times New Roman" w:cs="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t>Принцип культуросообразности</w:t>
      </w:r>
      <w:r w:rsidRPr="0020348F">
        <w:rPr>
          <w:rFonts w:ascii="Times New Roman" w:hAnsi="Times New Roman" w:cs="Times New Roman"/>
          <w:sz w:val="24"/>
          <w:szCs w:val="24"/>
        </w:rPr>
        <w:t xml:space="preserve"> предусматривает необходи</w:t>
      </w:r>
      <w:r w:rsidRPr="0020348F">
        <w:rPr>
          <w:rFonts w:ascii="Times New Roman" w:hAnsi="Times New Roman" w:cs="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t xml:space="preserve"> Принцип вариативности</w:t>
      </w:r>
      <w:r w:rsidRPr="0020348F">
        <w:rPr>
          <w:rFonts w:ascii="Times New Roman" w:hAnsi="Times New Roman" w:cs="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t xml:space="preserve"> Принцип индивидуализации </w:t>
      </w:r>
      <w:r w:rsidRPr="0020348F">
        <w:rPr>
          <w:rFonts w:ascii="Times New Roman" w:hAnsi="Times New Roman" w:cs="Times New Roman"/>
          <w:sz w:val="24"/>
          <w:szCs w:val="24"/>
        </w:rPr>
        <w:t>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Принцип индивидуализации предполагает предоставление ребёнку возможности выбора в разных видах деятельности, акцент на инициативность, самостоятельность и личностную активность.</w:t>
      </w:r>
    </w:p>
    <w:p w:rsidR="007144BB" w:rsidRPr="0020348F" w:rsidRDefault="007144BB" w:rsidP="007144BB">
      <w:pPr>
        <w:shd w:val="clear" w:color="auto" w:fill="FFFFFF"/>
        <w:spacing w:after="0" w:line="240" w:lineRule="auto"/>
        <w:ind w:left="708"/>
        <w:contextualSpacing/>
        <w:jc w:val="both"/>
        <w:rPr>
          <w:rFonts w:ascii="Times New Roman" w:hAnsi="Times New Roman" w:cs="Times New Roman"/>
          <w:color w:val="FF0000"/>
          <w:sz w:val="24"/>
          <w:szCs w:val="24"/>
        </w:rPr>
      </w:pP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sz w:val="24"/>
          <w:szCs w:val="24"/>
        </w:rPr>
        <w:lastRenderedPageBreak/>
        <w:tab/>
      </w:r>
    </w:p>
    <w:p w:rsidR="007144BB" w:rsidRPr="0020348F" w:rsidRDefault="007144BB" w:rsidP="007144BB">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b/>
          <w:sz w:val="24"/>
          <w:szCs w:val="24"/>
        </w:rPr>
        <w:t>1.2.Планируемые результаты</w:t>
      </w:r>
    </w:p>
    <w:p w:rsidR="00AD4EEE" w:rsidRPr="0020348F" w:rsidRDefault="00AD4EEE" w:rsidP="00AD4EEE">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и  не являются основанием для их формального сравнения с реальными достижениями детей. Целевые ориентиры представляют собой социально-нормативные возрастные характеристики возможных достижений ребенка на этапе завершения ступени дошкольного образования и выступают основанием преемственности дошкольного и начального общего образования.  </w:t>
      </w:r>
    </w:p>
    <w:p w:rsidR="00AD4EEE" w:rsidRPr="0020348F" w:rsidRDefault="00AD4EEE" w:rsidP="00AD4EEE">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 ранний (от 1 года до 3 лет), дошкольный возраст (3-7 лет).</w:t>
      </w:r>
    </w:p>
    <w:p w:rsidR="00AD4EEE" w:rsidRPr="0020348F" w:rsidRDefault="00AD4EEE" w:rsidP="00AD4EEE">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AD4EEE" w:rsidRPr="0020348F" w:rsidRDefault="00AD4EEE" w:rsidP="00AD4EEE">
      <w:pPr>
        <w:spacing w:after="0" w:line="240" w:lineRule="auto"/>
        <w:jc w:val="both"/>
        <w:rPr>
          <w:rFonts w:ascii="Times New Roman" w:hAnsi="Times New Roman" w:cs="Times New Roman"/>
          <w:b/>
          <w:sz w:val="24"/>
          <w:szCs w:val="24"/>
        </w:rPr>
      </w:pPr>
    </w:p>
    <w:p w:rsidR="003E78E1" w:rsidRPr="0020348F" w:rsidRDefault="003E78E1" w:rsidP="003E78E1">
      <w:pPr>
        <w:spacing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Целевые ориентиры на этапе завершения  освоения Программы.</w:t>
      </w:r>
      <w:r w:rsidRPr="0020348F">
        <w:rPr>
          <w:rStyle w:val="a9"/>
          <w:rFonts w:ascii="Times New Roman" w:hAnsi="Times New Roman" w:cs="Times New Roman"/>
          <w:b/>
          <w:sz w:val="24"/>
          <w:szCs w:val="24"/>
        </w:rPr>
        <w:footnoteReference w:id="8"/>
      </w:r>
    </w:p>
    <w:p w:rsidR="003E78E1" w:rsidRPr="0020348F" w:rsidRDefault="003E78E1" w:rsidP="003E78E1">
      <w:pPr>
        <w:spacing w:line="240" w:lineRule="auto"/>
        <w:jc w:val="both"/>
        <w:rPr>
          <w:rFonts w:ascii="Times New Roman" w:hAnsi="Times New Roman" w:cs="Times New Roman"/>
          <w:i/>
          <w:sz w:val="24"/>
          <w:szCs w:val="24"/>
        </w:rPr>
      </w:pPr>
      <w:r w:rsidRPr="0020348F">
        <w:rPr>
          <w:rFonts w:ascii="Times New Roman" w:hAnsi="Times New Roman" w:cs="Times New Roman"/>
          <w:i/>
          <w:sz w:val="24"/>
          <w:szCs w:val="24"/>
        </w:rPr>
        <w:t>К семи годам:</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вилами игры, различает условную </w:t>
      </w:r>
      <w:r w:rsidR="00670392" w:rsidRPr="0020348F">
        <w:rPr>
          <w:rFonts w:ascii="Times New Roman" w:hAnsi="Times New Roman" w:cs="Times New Roman"/>
          <w:sz w:val="24"/>
          <w:szCs w:val="24"/>
        </w:rPr>
        <w:t>и реальную</w:t>
      </w:r>
      <w:r w:rsidRPr="0020348F">
        <w:rPr>
          <w:rFonts w:ascii="Times New Roman" w:hAnsi="Times New Roman" w:cs="Times New Roman"/>
          <w:sz w:val="24"/>
          <w:szCs w:val="24"/>
        </w:rPr>
        <w:t xml:space="preserve"> ситуации, следует игровым правилам;</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20348F">
        <w:rPr>
          <w:rFonts w:ascii="Times New Roman" w:hAnsi="Times New Roman" w:cs="Times New Roman"/>
          <w:sz w:val="24"/>
          <w:szCs w:val="24"/>
        </w:rPr>
        <w:lastRenderedPageBreak/>
        <w:t>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построена на основе общих закономерностей развития личности детей </w:t>
      </w:r>
      <w:r w:rsidR="00670392" w:rsidRPr="0020348F">
        <w:rPr>
          <w:rFonts w:ascii="Times New Roman" w:hAnsi="Times New Roman" w:cs="Times New Roman"/>
          <w:sz w:val="24"/>
          <w:szCs w:val="24"/>
        </w:rPr>
        <w:t>дошкольного возраста</w:t>
      </w:r>
      <w:r w:rsidRPr="0020348F">
        <w:rPr>
          <w:rFonts w:ascii="Times New Roman" w:hAnsi="Times New Roman" w:cs="Times New Roman"/>
          <w:sz w:val="24"/>
          <w:szCs w:val="24"/>
        </w:rPr>
        <w:t xml:space="preserve"> с учетом сенситивных периодов в развитии.</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Дети с ограниченными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ООП ДОУ реализуемой с участием детей с ограниченными возможностями здоровья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145611" w:rsidRPr="0020348F" w:rsidRDefault="00145611" w:rsidP="00145611">
      <w:pPr>
        <w:spacing w:after="0" w:line="240" w:lineRule="auto"/>
        <w:ind w:right="2" w:firstLine="708"/>
        <w:contextualSpacing/>
        <w:jc w:val="both"/>
        <w:rPr>
          <w:rFonts w:ascii="Times New Roman" w:hAnsi="Times New Roman" w:cs="Times New Roman"/>
          <w:b/>
          <w:color w:val="000000"/>
          <w:spacing w:val="-8"/>
          <w:sz w:val="24"/>
          <w:szCs w:val="24"/>
        </w:rPr>
      </w:pPr>
      <w:r w:rsidRPr="0020348F">
        <w:rPr>
          <w:rFonts w:ascii="Times New Roman" w:hAnsi="Times New Roman" w:cs="Times New Roman"/>
          <w:b/>
          <w:color w:val="000000"/>
          <w:spacing w:val="-8"/>
          <w:sz w:val="24"/>
          <w:szCs w:val="24"/>
        </w:rPr>
        <w:t>Подготовительная  к  школе группа (7-й год жизни)</w:t>
      </w:r>
    </w:p>
    <w:p w:rsidR="00145611" w:rsidRPr="0020348F" w:rsidRDefault="00145611" w:rsidP="00145611">
      <w:pPr>
        <w:spacing w:after="0" w:line="240" w:lineRule="auto"/>
        <w:ind w:right="2" w:firstLine="708"/>
        <w:contextualSpacing/>
        <w:jc w:val="both"/>
        <w:rPr>
          <w:rFonts w:ascii="Times New Roman" w:hAnsi="Times New Roman" w:cs="Times New Roman"/>
          <w:b/>
          <w:color w:val="000000"/>
          <w:spacing w:val="-8"/>
          <w:sz w:val="24"/>
          <w:szCs w:val="24"/>
        </w:rPr>
      </w:pP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-правильно произносит все звуки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-дифференцирует звуки на слух и в произношении  (свистящие, шипящие, звонкие и глухие, твердые и мягкие согласные);</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-четко и внятно произносит слова и фразы, меняет силу и высоту голоса, темп и ритм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-вычленяет в словах и фразах определенные звуки, слоги, ударение, подбирает слова к  3-6-ти звуковым моделям, дает качественную характеристику звукам;</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чувством ритма и рифмы, интонационной выразительностью  (жесты, мимика, интонация);</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и активно использует в речи бытовой, природоведческий, обществоведческий словарь;</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-умеет правильно употреблять в речи синонимы, антонимы, обобщающие слова;</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-понимает переносный смысл пословиц, поговорок и использует их в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морфологической и синтаксической стороной речи, грамматическими нормами;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-умеет образовывать и изменять слова, обозначающие профессии, детенышей животных, предметы быта, прилагательные сравнительной и превосходной степени, глаголы с приставками;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-умеет вести скоординированный диалог между взрослыми и детьми (задавать и отвечать на вопросы);</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-составляет рассказ-описание, рассказ по сюжетной картине и по серии картинок, по теме и из личного опыта; придумывает, текст рекламы, короткие сказки, небылицы, загадки;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-пересказывает литературное произведение, используя средства художественной выразительности;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-замечает и исправляет грамматические ошибки в своей и чужой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-правильно анализирует предложения из 3-5 слов, выполняет его графическую запись в соответствии с правилами написания предложений; </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-читает по слогам плавно или слитно;</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-пишет печатные буквы из заданных элементов;</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-организовывает рабочее место, ориентируется в книге, на странице тетради, правильно сидит при письме;</w:t>
      </w:r>
    </w:p>
    <w:p w:rsidR="0021769C" w:rsidRPr="005D26CD" w:rsidRDefault="00145611" w:rsidP="0055370F">
      <w:pPr>
        <w:spacing w:after="0" w:line="240" w:lineRule="auto"/>
        <w:jc w:val="both"/>
        <w:rPr>
          <w:rFonts w:ascii="Times New Roman" w:eastAsia="Calibri" w:hAnsi="Times New Roman" w:cs="Times New Roman"/>
          <w:sz w:val="28"/>
          <w:szCs w:val="28"/>
          <w:lang w:eastAsia="en-US"/>
        </w:rPr>
      </w:pPr>
      <w:r w:rsidRPr="0020348F">
        <w:rPr>
          <w:rFonts w:ascii="Times New Roman" w:hAnsi="Times New Roman" w:cs="Times New Roman"/>
          <w:sz w:val="24"/>
          <w:szCs w:val="24"/>
        </w:rPr>
        <w:t>-налаживает коммуникативное взаимодействие с детьми других этносов и использует их при решении проблемно-игровых и реальных ситуаций взаимодействия.</w:t>
      </w:r>
    </w:p>
    <w:p w:rsidR="00D86767" w:rsidRPr="0020348F" w:rsidRDefault="00D86767" w:rsidP="00145611">
      <w:pPr>
        <w:spacing w:after="0" w:line="240" w:lineRule="auto"/>
        <w:jc w:val="both"/>
        <w:rPr>
          <w:rFonts w:ascii="Times New Roman" w:hAnsi="Times New Roman" w:cs="Times New Roman"/>
          <w:sz w:val="24"/>
          <w:szCs w:val="24"/>
        </w:rPr>
      </w:pPr>
    </w:p>
    <w:p w:rsidR="00D86767" w:rsidRPr="0020348F" w:rsidRDefault="00D86767" w:rsidP="00145611">
      <w:pPr>
        <w:spacing w:after="0" w:line="240" w:lineRule="auto"/>
        <w:jc w:val="both"/>
        <w:rPr>
          <w:rFonts w:ascii="Times New Roman" w:hAnsi="Times New Roman" w:cs="Times New Roman"/>
          <w:sz w:val="24"/>
          <w:szCs w:val="24"/>
        </w:rPr>
      </w:pPr>
    </w:p>
    <w:p w:rsidR="00303C00" w:rsidRPr="0020348F" w:rsidRDefault="00303C00" w:rsidP="00303C00">
      <w:pPr>
        <w:pStyle w:val="a6"/>
        <w:spacing w:after="0" w:line="240" w:lineRule="auto"/>
        <w:ind w:left="1428"/>
        <w:jc w:val="center"/>
        <w:rPr>
          <w:rFonts w:ascii="Times New Roman" w:hAnsi="Times New Roman"/>
          <w:b/>
          <w:sz w:val="24"/>
          <w:szCs w:val="24"/>
        </w:rPr>
      </w:pPr>
      <w:r w:rsidRPr="0020348F">
        <w:rPr>
          <w:rFonts w:ascii="Times New Roman" w:hAnsi="Times New Roman"/>
          <w:b/>
          <w:sz w:val="24"/>
          <w:szCs w:val="24"/>
        </w:rPr>
        <w:t>Планируемые результаты  на этапе  завершения освоения Программы</w:t>
      </w:r>
      <w:r w:rsidRPr="0020348F">
        <w:rPr>
          <w:rStyle w:val="a9"/>
          <w:rFonts w:ascii="Times New Roman" w:hAnsi="Times New Roman"/>
          <w:b/>
          <w:sz w:val="24"/>
          <w:szCs w:val="24"/>
        </w:rPr>
        <w:footnoteReference w:id="9"/>
      </w:r>
    </w:p>
    <w:p w:rsidR="00303C00" w:rsidRPr="0020348F" w:rsidRDefault="00303C00" w:rsidP="00303C00">
      <w:pPr>
        <w:spacing w:after="0" w:line="240" w:lineRule="auto"/>
        <w:ind w:right="2"/>
        <w:contextualSpacing/>
        <w:jc w:val="center"/>
        <w:rPr>
          <w:rFonts w:ascii="Times New Roman" w:hAnsi="Times New Roman" w:cs="Times New Roman"/>
          <w:b/>
          <w:color w:val="000000"/>
          <w:spacing w:val="-8"/>
          <w:sz w:val="24"/>
          <w:szCs w:val="24"/>
        </w:rPr>
      </w:pPr>
      <w:r w:rsidRPr="0020348F">
        <w:rPr>
          <w:rFonts w:ascii="Times New Roman" w:hAnsi="Times New Roman" w:cs="Times New Roman"/>
          <w:b/>
          <w:color w:val="000000"/>
          <w:spacing w:val="-8"/>
          <w:sz w:val="24"/>
          <w:szCs w:val="24"/>
        </w:rPr>
        <w:t>Подготовительная к школе группа  (7-й год жизни)</w:t>
      </w:r>
    </w:p>
    <w:p w:rsidR="00303C00" w:rsidRPr="0020348F" w:rsidRDefault="00303C00" w:rsidP="00303C00">
      <w:pPr>
        <w:spacing w:after="0" w:line="240" w:lineRule="auto"/>
        <w:ind w:right="2"/>
        <w:contextualSpacing/>
        <w:jc w:val="center"/>
        <w:rPr>
          <w:rFonts w:ascii="Times New Roman" w:hAnsi="Times New Roman" w:cs="Times New Roman"/>
          <w:b/>
          <w:color w:val="000000"/>
          <w:spacing w:val="-8"/>
          <w:sz w:val="24"/>
          <w:szCs w:val="24"/>
        </w:rPr>
      </w:pPr>
    </w:p>
    <w:p w:rsidR="00303C00" w:rsidRPr="0020348F" w:rsidRDefault="00303C00" w:rsidP="00303C00">
      <w:pPr>
        <w:pStyle w:val="a6"/>
        <w:spacing w:after="0" w:line="240" w:lineRule="auto"/>
        <w:ind w:left="1212"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игре:</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в </w:t>
      </w:r>
      <w:r w:rsidRPr="0020348F">
        <w:rPr>
          <w:rFonts w:ascii="Times New Roman" w:hAnsi="Times New Roman" w:cs="Times New Roman"/>
          <w:sz w:val="24"/>
          <w:szCs w:val="24"/>
        </w:rPr>
        <w:t>сюжетно-ролевой игре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находит смысловое место в игре сверстников, подхватывает и развивает их замыслы, подключается к их форме игры;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 часто бывает инициатором игры с 3-4 сверстниками, умеет внятно изложить им свой замысел, предложить всем подходящие роли;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владеет большим арсеналом игр с правилами разного типа: на удачу, на ловкость, на умственную компетенцию;</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вербализует критерии выигрыша, в новой игре устанавливает их по аналогии со знакомыми играми. Стремится к выигрышу, но умеет контролировать свои эмоции при выигрыше и проигрыше. Контролирует свои действия и действия партнеров, чувствителен к нарушениям правил, порицает на</w:t>
      </w:r>
      <w:r w:rsidRPr="0020348F">
        <w:rPr>
          <w:rFonts w:ascii="Times New Roman" w:hAnsi="Times New Roman" w:cs="Times New Roman"/>
          <w:sz w:val="24"/>
          <w:szCs w:val="24"/>
        </w:rPr>
        <w:softHyphen/>
        <w:t>рушителей, апеллируя к правилам игры, к договору;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организует сверстников для игры, инициирует договор о варианте правил перед началом игры. Часто использует разные виды жребия (считалка, предметы) при разрешении конфликтов.</w:t>
      </w:r>
    </w:p>
    <w:p w:rsidR="00303C00" w:rsidRPr="0020348F" w:rsidRDefault="00303C00" w:rsidP="00303C00">
      <w:pPr>
        <w:spacing w:after="0" w:line="240" w:lineRule="auto"/>
        <w:ind w:right="2" w:firstLine="708"/>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left="1212"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«Социально-коммуникативного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 xml:space="preserve">принимает и свободно владеет основными нормами и правилами, принятыми в детском саду;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позитивно настроен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способен предвидеть возникновение возможных опасных ситуаций знакомых типов: какая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может воспользоваться телефоном, вызвать экстренные службы;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различает смысловые характеристики труда как общечеловеческой ценности («Без труда не проживешь»);</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может самостоятельно ставить цель труда с учетом своих возможностей («Это я умею», «А это я еще не научился делать» и т.п.);</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раскрыть последовательность предстоящей работы, т.е. владеет навыками планирования, как в интеллектуальном, так и в практическом плане;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способен дать развернутую оценку проделанной работе и достаточно объективно оценить качество результата.</w:t>
      </w:r>
    </w:p>
    <w:p w:rsidR="00303C00" w:rsidRPr="0020348F" w:rsidRDefault="00303C00" w:rsidP="00303C00">
      <w:pPr>
        <w:pStyle w:val="610"/>
        <w:shd w:val="clear" w:color="auto" w:fill="auto"/>
        <w:spacing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городу (селу), краю в котором живет, знает некоторые сведения о их достопримечательностях, событиях городской (сельской) жизни;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настоящем в жизни людей, об истории города (села), края, о творчестве народных ремесленников, создании предметов, техники, средств связи, рассуждает и высказывает свое мнение;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культуре своего народа, русской народной культуре, знакомству с культурами различных этносов, населяющих наш край;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проявляет начала социальной активности: охотно участвует в социально значимых событиях, переживает эмоции, связанные с событиями военных лет и подвигами горожан (сельчан), стремится выразить позитивное отношение к пожилым жителям города, достижениям горожан (сельчан); </w:t>
      </w:r>
    </w:p>
    <w:p w:rsidR="00303C00" w:rsidRPr="0020348F" w:rsidRDefault="00303C00" w:rsidP="00303C00">
      <w:pPr>
        <w:tabs>
          <w:tab w:val="left" w:pos="37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стремится налаживать бесконфликтные отношения с детьми других этносов, с желанием участвует в разных видах деятельности с ними;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положительно высказывается о представителях разных этносов, толерантно относится к детям других национальностей;</w:t>
      </w:r>
    </w:p>
    <w:p w:rsidR="00303C00" w:rsidRPr="0020348F" w:rsidRDefault="00303C00" w:rsidP="00303C00">
      <w:pPr>
        <w:pStyle w:val="6950"/>
        <w:shd w:val="clear" w:color="auto" w:fill="auto"/>
        <w:spacing w:line="240" w:lineRule="auto"/>
        <w:ind w:firstLine="0"/>
        <w:rPr>
          <w:rFonts w:ascii="Times New Roman" w:hAnsi="Times New Roman" w:cs="Times New Roman"/>
          <w:sz w:val="24"/>
          <w:szCs w:val="24"/>
        </w:rPr>
      </w:pPr>
      <w:r w:rsidRPr="0020348F">
        <w:rPr>
          <w:rFonts w:ascii="Times New Roman" w:hAnsi="Times New Roman" w:cs="Times New Roman"/>
          <w:sz w:val="24"/>
          <w:szCs w:val="24"/>
        </w:rPr>
        <w:t>- 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 удовольствием участвует в разных видах деятельности на материале народной культуры, в том числе проектах, детском книгоиздательстве и оформлении выставок по этнической проблематике.</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«Познавательного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eastAsia="Times New Roman" w:hAnsi="Times New Roman" w:cs="Times New Roman"/>
          <w:color w:val="000000"/>
          <w:spacing w:val="-8"/>
          <w:sz w:val="24"/>
          <w:szCs w:val="24"/>
        </w:rPr>
        <w:t>-</w:t>
      </w:r>
      <w:r w:rsidRPr="0020348F">
        <w:rPr>
          <w:rFonts w:ascii="Times New Roman" w:hAnsi="Times New Roman" w:cs="Times New Roman"/>
          <w:sz w:val="24"/>
          <w:szCs w:val="24"/>
        </w:rPr>
        <w:t>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владеет принципом масштаба при вычерчивании плана для ориентировки в пространстве помещения;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использует систему координат в играх «морской бой», шашки и при работе с картой;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т.д.);</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представить строительный объект «в уме» с разных пространственных позиций с опорой на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самостоятельно разрабатывает собственный замысел конструкции, и конструировать по замыслу;</w:t>
      </w:r>
    </w:p>
    <w:p w:rsidR="00303C00" w:rsidRPr="0020348F" w:rsidRDefault="00303C00" w:rsidP="00303C00">
      <w:pPr>
        <w:spacing w:after="0" w:line="240" w:lineRule="auto"/>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r w:rsidRPr="0020348F">
        <w:rPr>
          <w:rFonts w:ascii="Times New Roman" w:hAnsi="Times New Roman" w:cs="Times New Roman"/>
          <w:color w:val="000000"/>
          <w:spacing w:val="-8"/>
          <w:sz w:val="24"/>
          <w:szCs w:val="24"/>
        </w:rPr>
        <w:t>;</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самостоятельно экспериментирует с объектами неживой и живой природы,  делает выводы об их свойствах, опираясь на результаты эксперимента;</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производит классификацию разнородного материала с  выделением понятийных групп, опираясь на существенные признаки выделенных групп.</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проявляет интерес к технико-технологической, информационной среде, основных источниках, способах поиска и передачи информации;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интересуется изучением природного мира, высказывает догадки, размышляет о причинах природных явлений, организует и осуществляет познавательно-исследовательскую деятельность в соответствии с собственными замыслами;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ярко переживает эстетические чувства при восприятии объектов родной природы, высказывает эстетические суждения, эмоционально «заражает» сверстников;</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ребенокувлечен познанием природы родного края, открытием ее законов, интересуется познавательной литературой, ищет ответы на вопросы, увлекается коллекционированием, изобретениями, вовлекает сверстников в интересную познавательную деятельность;</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проявляет позицию защитника природы родного края.</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«Речевого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подбирает слова к 3-5ти звуковым моделям;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знает все гласные, правила их написания и правильно употребляет при составлении слов;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читает по слогам плавно или слитно;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находит и обводит нужную конфигурацию буквы, находит общий элемент в буквах и обводит его;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-может найти и обвести нужную конфигурацию буквы, сожжет составить печатные буквы и з заданных элементов;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планирует игры-драматизации, моделируя игровое пространство для ее проведения, удерживает принятую роль во время разыгрывания сказки;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w:t>
      </w:r>
    </w:p>
    <w:p w:rsidR="00303C00" w:rsidRPr="0020348F" w:rsidRDefault="00303C00" w:rsidP="00303C0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20348F">
        <w:rPr>
          <w:rFonts w:ascii="Times New Roman" w:hAnsi="Times New Roman" w:cs="Times New Roman"/>
          <w:iCs/>
          <w:sz w:val="24"/>
          <w:szCs w:val="24"/>
        </w:rPr>
        <w:t>- 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303C00" w:rsidRPr="0020348F" w:rsidRDefault="00303C00" w:rsidP="00303C0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 ребенок </w:t>
      </w:r>
      <w:r w:rsidR="00670392" w:rsidRPr="0020348F">
        <w:rPr>
          <w:rFonts w:ascii="Times New Roman" w:hAnsi="Times New Roman" w:cs="Times New Roman"/>
          <w:sz w:val="24"/>
          <w:szCs w:val="24"/>
        </w:rPr>
        <w:t>владеет основными</w:t>
      </w:r>
      <w:r w:rsidRPr="0020348F">
        <w:rPr>
          <w:rFonts w:ascii="Times New Roman" w:hAnsi="Times New Roman" w:cs="Times New Roman"/>
          <w:sz w:val="24"/>
          <w:szCs w:val="24"/>
        </w:rPr>
        <w:t xml:space="preserve"> нормами регулирующих устную речь;</w:t>
      </w:r>
    </w:p>
    <w:p w:rsidR="00303C00" w:rsidRPr="0020348F" w:rsidRDefault="00303C00" w:rsidP="00303C00">
      <w:pPr>
        <w:shd w:val="clear" w:color="auto" w:fill="FFFFFF"/>
        <w:tabs>
          <w:tab w:val="left" w:pos="0"/>
        </w:tabs>
        <w:spacing w:after="0" w:line="240" w:lineRule="auto"/>
        <w:jc w:val="both"/>
        <w:rPr>
          <w:rFonts w:ascii="Times New Roman" w:hAnsi="Times New Roman" w:cs="Times New Roman"/>
          <w:iCs/>
          <w:sz w:val="24"/>
          <w:szCs w:val="24"/>
        </w:rPr>
      </w:pPr>
      <w:r w:rsidRPr="0020348F">
        <w:rPr>
          <w:rFonts w:ascii="Times New Roman" w:hAnsi="Times New Roman" w:cs="Times New Roman"/>
          <w:iCs/>
          <w:sz w:val="24"/>
          <w:szCs w:val="24"/>
        </w:rPr>
        <w:t xml:space="preserve">- 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303C00" w:rsidRPr="0020348F" w:rsidRDefault="00303C00" w:rsidP="00303C00">
      <w:pPr>
        <w:shd w:val="clear" w:color="auto" w:fill="FFFFFF"/>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ребенок понимает образные выражения в загадках, пословицах, поговорках народов Урала.</w:t>
      </w:r>
    </w:p>
    <w:p w:rsidR="00303C00" w:rsidRPr="0020348F" w:rsidRDefault="00303C00" w:rsidP="00303C00">
      <w:pPr>
        <w:spacing w:after="0" w:line="240" w:lineRule="auto"/>
        <w:ind w:right="2" w:firstLine="360"/>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lastRenderedPageBreak/>
        <w:t>В области «Художественно-эстетического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pStyle w:val="a6"/>
        <w:spacing w:after="0" w:line="240" w:lineRule="auto"/>
        <w:ind w:left="0" w:right="2"/>
        <w:jc w:val="both"/>
        <w:rPr>
          <w:rFonts w:ascii="Times New Roman" w:hAnsi="Times New Roman"/>
          <w:color w:val="000000"/>
          <w:spacing w:val="-8"/>
          <w:sz w:val="24"/>
          <w:szCs w:val="24"/>
        </w:rPr>
      </w:pPr>
      <w:r w:rsidRPr="0020348F">
        <w:rPr>
          <w:rFonts w:ascii="Times New Roman" w:hAnsi="Times New Roman"/>
          <w:color w:val="000000"/>
          <w:spacing w:val="-8"/>
          <w:sz w:val="24"/>
          <w:szCs w:val="24"/>
        </w:rPr>
        <w:t xml:space="preserve"> - </w:t>
      </w:r>
      <w:r w:rsidRPr="0020348F">
        <w:rPr>
          <w:rFonts w:ascii="Times New Roman" w:hAnsi="Times New Roman"/>
          <w:sz w:val="24"/>
          <w:szCs w:val="24"/>
        </w:rPr>
        <w:t>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разнообразными приемами вырезания из бумаги фигуры определенной формы</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узнаёт гимн РФ;</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определяет музыкальный жанр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различает части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определяет настроение, характер музыкального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может прослушать в музыке изобразительные моменты;</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воспроизводит и чисто поёт несложные песни в удобном диапазоне;</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сохраняет правильное положение корпуса при пении (певческая посадка);</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правильно берёт дыхание;</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выразительно двигается в соответствии с характером музыки, образа;</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передаёт несложный ритмический рисунок;</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выполняет танцевальные движения качественно;</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инсценирует игровые песни;</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исполняет сольно и в оркестре простые песни и мелодии;</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исполняет сольно и в ансамбле на музыкальных инструментах несложные песни и мелодии.</w:t>
      </w:r>
    </w:p>
    <w:p w:rsidR="00303C00" w:rsidRPr="0020348F" w:rsidRDefault="00303C00" w:rsidP="00303C0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303C00" w:rsidRPr="0020348F" w:rsidRDefault="00303C00" w:rsidP="00303C0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импровизировать и выбирать средства для самовыражения, включаться в различные формы (в хороводах, играх, календарно-обрядовых, народных праздниках) коллективного музыкального творчества, связанного с жизнью уральского региона;</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чувство гордости от осознания принадлежности к носителям традиций и культуры своего края;</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художественно-эстетической стороне жизни человека на Урале в прошлом и настоящем;</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воссоздает в собственной изобразительно-творческой деятельности сюжетов произведений уральских писателей, народных сказок, сказов;</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художественно-изобразительной деятельности, традиционных для Среднего Урала.</w:t>
      </w:r>
    </w:p>
    <w:p w:rsidR="00303C00" w:rsidRPr="0020348F" w:rsidRDefault="00303C00" w:rsidP="00303C00">
      <w:pPr>
        <w:spacing w:after="0" w:line="240" w:lineRule="auto"/>
        <w:ind w:right="2" w:firstLine="360"/>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«Физического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lastRenderedPageBreak/>
        <w:t xml:space="preserve">- </w:t>
      </w:r>
      <w:r w:rsidRPr="0020348F">
        <w:rPr>
          <w:rFonts w:ascii="Times New Roman" w:hAnsi="Times New Roman" w:cs="Times New Roman"/>
          <w:sz w:val="24"/>
          <w:szCs w:val="24"/>
        </w:rPr>
        <w:t>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 ребенка есть интерес и желание заниматься физкультурой и спортом, соблюдать правила поведения, связанные с гигиеной, режимом, закаливанием и др.;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ходит и бегает, энергично отталкивается от опоры, соблюдая заданный темп;</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бегает наперегонки, с преодолением препятствий;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выполняет упражнения в статическом и динамическом равновесии;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сочетает замах с броском при метании, добивается активного движения кисти руки при броске;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бросает мяч вверх, о землю и ловит его двумя руками, одной рукой, с хлопками и другими заданиями; бросает двумя руками набивной мяч (вес – до 1 кг); отбивать мяч о землю двумя руками, продвигаясь бегом;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метает мячи, мешочки с песком в горизонтальную цель снизу правой и левой рукой;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метает в вертикальную цель (центр которой на высоте 2 м от земли) правой и левой рукой;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ползает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лестнице;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быстро перестраиваться на месте и во время движения, равняться в колонне, шеренге, по кругу;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участвует в плясках, хороводах;</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скатываться с горки, выполняя повороты при спуске, катать друг друга на санках;</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скользить по ледяным дорожкам самостоятельно; скользить с невысокой горки;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передвигается на лыжах переменным скользящим шагом;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-катается на двухколесном велосипеде, самокате;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надевает коньки с ботинками, сохраняет равновесие на коньках (на утрамбованной площадке, на льду), катается по прямой, отталкиваясь поочередно;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плавает произвольно;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выполняет элементы спортивных игр;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организовывает подвижные игры, придумывать собственные игры, варианты игр;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-следит за правильной осанкой;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стремится к неповторимости, индивидуальности в своих движениях;</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ребенок владеет основами безопасного поведения: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различает некоторые съедобные и ядовитые грибы, ягоды, травы; проявляет ос</w:t>
      </w:r>
      <w:r w:rsidRPr="0020348F">
        <w:rPr>
          <w:rFonts w:ascii="Times New Roman" w:hAnsi="Times New Roman" w:cs="Times New Roman"/>
          <w:sz w:val="24"/>
          <w:szCs w:val="24"/>
        </w:rPr>
        <w:softHyphen/>
        <w:t>торожность при встрече с незнакомыми животными; соблюдет правила дорожного движения; поведения в транспорте;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проявляет интерес к подвижным и спортивным, народным играм традиционным для Урала;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понимает значение укрепления здоровья и безопасного поведения.</w:t>
      </w:r>
    </w:p>
    <w:p w:rsidR="00303C00" w:rsidRPr="0020348F" w:rsidRDefault="00303C00" w:rsidP="00303C00">
      <w:pPr>
        <w:spacing w:after="0" w:line="240" w:lineRule="auto"/>
        <w:jc w:val="both"/>
        <w:rPr>
          <w:rFonts w:ascii="Times New Roman" w:hAnsi="Times New Roman" w:cs="Times New Roman"/>
          <w:sz w:val="24"/>
          <w:szCs w:val="24"/>
        </w:rPr>
      </w:pPr>
    </w:p>
    <w:p w:rsidR="00303C00" w:rsidRPr="0020348F" w:rsidRDefault="00303C00" w:rsidP="00303C00">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1.3.  Развивающее оценивание качества образовательной деятельности по Программе</w:t>
      </w:r>
      <w:r w:rsidRPr="0020348F">
        <w:rPr>
          <w:rStyle w:val="a9"/>
          <w:rFonts w:ascii="Times New Roman" w:hAnsi="Times New Roman" w:cs="Times New Roman"/>
          <w:b/>
          <w:sz w:val="24"/>
          <w:szCs w:val="24"/>
        </w:rPr>
        <w:footnoteReference w:id="10"/>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Целевые ориентиры, представленные в Программе:</w:t>
      </w:r>
      <w:r w:rsidRPr="0020348F">
        <w:rPr>
          <w:rStyle w:val="a9"/>
          <w:rFonts w:ascii="Times New Roman" w:hAnsi="Times New Roman" w:cs="Times New Roman"/>
          <w:sz w:val="24"/>
          <w:szCs w:val="24"/>
        </w:rPr>
        <w:footnoteReference w:id="11"/>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подлежат непосредственной оценке;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непосредственным основанием при оценке качества образования.</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-карты наблюдения детского развития;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-речевые карты (логопедическая  группа, логопункт);</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w:t>
      </w:r>
      <w:r w:rsidRPr="0020348F">
        <w:rPr>
          <w:rFonts w:ascii="Times New Roman" w:hAnsi="Times New Roman" w:cs="Times New Roman"/>
          <w:sz w:val="24"/>
          <w:szCs w:val="24"/>
        </w:rPr>
        <w:lastRenderedPageBreak/>
        <w:t xml:space="preserve">естественных ситуациях: в группе, на прогулке, во время прихода в детский сад и ухода из него, в ходе: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-игровой деятельности;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-познавательной деятельности (как идет развитие детских способностей, познавательной активности;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-художественной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-физической деятельности.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Результаты педагогической диагностики используются исключительно для решения образовательных задач: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2)оптимизации работы с группой детей.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проведения диагностики – получить достоверные данные об уровне развития ребенка, сформированности тех или иных умений.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Диагностическое обследование проводится во всех возрастных группах 2 раза в год: в середине учебного года и в конце, 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На уровне МАДОУ система оценки качества реализации Программы решает ЗАДАЧИ:</w:t>
      </w:r>
      <w:r w:rsidRPr="0020348F">
        <w:rPr>
          <w:rStyle w:val="a9"/>
          <w:rFonts w:ascii="Times New Roman" w:hAnsi="Times New Roman" w:cs="Times New Roman"/>
          <w:sz w:val="24"/>
          <w:szCs w:val="24"/>
        </w:rPr>
        <w:footnoteReference w:id="12"/>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-повышения качества реализации программы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-реализации требований ФГОС ДО к структуре, условиям и целевым ориентирам ООП МАДОУ;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-обеспечения объективной экспертизы деятельности МАДОУ в процессе оценки качества </w:t>
      </w:r>
      <w:r w:rsidR="00670392" w:rsidRPr="0020348F">
        <w:rPr>
          <w:rFonts w:ascii="Times New Roman" w:hAnsi="Times New Roman" w:cs="Times New Roman"/>
          <w:sz w:val="24"/>
          <w:szCs w:val="24"/>
        </w:rPr>
        <w:t>Программы ДО</w:t>
      </w:r>
      <w:r w:rsidRPr="0020348F">
        <w:rPr>
          <w:rFonts w:ascii="Times New Roman" w:hAnsi="Times New Roman" w:cs="Times New Roman"/>
          <w:sz w:val="24"/>
          <w:szCs w:val="24"/>
        </w:rPr>
        <w:t>;</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-задание ориентиров педагогам в их профессиональной деятельности и перспектив развития самого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-создания оснований преемственности между дошкольным и начальным общим образованием.</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качества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-сфокусирована на оценивании психолого-педагогических </w:t>
      </w:r>
      <w:r w:rsidR="00670392" w:rsidRPr="0020348F">
        <w:rPr>
          <w:rFonts w:ascii="Times New Roman" w:hAnsi="Times New Roman" w:cs="Times New Roman"/>
          <w:sz w:val="24"/>
          <w:szCs w:val="24"/>
        </w:rPr>
        <w:t>и других</w:t>
      </w:r>
      <w:r w:rsidRPr="0020348F">
        <w:rPr>
          <w:rFonts w:ascii="Times New Roman" w:hAnsi="Times New Roman" w:cs="Times New Roman"/>
          <w:sz w:val="24"/>
          <w:szCs w:val="24"/>
        </w:rPr>
        <w:t xml:space="preserve"> условий реализации ООП в пяти образовательных областях, определенных ФГОС ДО;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-исключает использование оценки индивидуального развития ребенка в контексте оценки работы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-исключает унификацию и поддерживает вариативность программы, форм и методов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-способствует открытости по отношению к ожиданиям ребенка, семьи, педагогов, общества и государства;</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 СОДЕРЖАТЕЛЬНЫЙ  РАЗДЕЛ</w:t>
      </w: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2.1.Общее положение.</w:t>
      </w: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ab/>
      </w:r>
      <w:r w:rsidRPr="0020348F">
        <w:rPr>
          <w:rFonts w:ascii="Times New Roman" w:hAnsi="Times New Roman" w:cs="Times New Roman"/>
          <w:sz w:val="24"/>
          <w:szCs w:val="24"/>
        </w:rPr>
        <w:t>В содержательном разделе представлены:</w:t>
      </w:r>
      <w:r w:rsidRPr="0020348F">
        <w:rPr>
          <w:rStyle w:val="a9"/>
          <w:rFonts w:ascii="Times New Roman" w:hAnsi="Times New Roman" w:cs="Times New Roman"/>
          <w:sz w:val="24"/>
          <w:szCs w:val="24"/>
        </w:rPr>
        <w:footnoteReference w:id="13"/>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Описание образовательной деятельности в соответствии   ПООП, ФГОС с направлениями развития ребенка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использования вариативных программ дошкольного образования и методических пособий, обеспечивающих реализацию  данного содержания;</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Описание вариативных форм, способов, методов и средств реализации программы</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462857" w:rsidRPr="0020348F" w:rsidRDefault="00462857" w:rsidP="00462857">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w:t>
      </w:r>
      <w:r w:rsidRPr="0020348F">
        <w:rPr>
          <w:rFonts w:ascii="Times New Roman" w:hAnsi="Times New Roman" w:cs="Times New Roman"/>
          <w:sz w:val="24"/>
          <w:szCs w:val="24"/>
        </w:rPr>
        <w:lastRenderedPageBreak/>
        <w:t>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проживает семья воспитанников, и особенности места расположения МАДОУ.</w:t>
      </w:r>
    </w:p>
    <w:p w:rsidR="00462857" w:rsidRPr="0020348F" w:rsidRDefault="00462857" w:rsidP="00462857">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462857" w:rsidRPr="0020348F" w:rsidRDefault="00462857" w:rsidP="00462857">
      <w:pPr>
        <w:spacing w:after="0" w:line="240" w:lineRule="auto"/>
        <w:ind w:firstLine="708"/>
        <w:jc w:val="both"/>
        <w:rPr>
          <w:rFonts w:ascii="Times New Roman" w:hAnsi="Times New Roman" w:cs="Times New Roman"/>
          <w:sz w:val="24"/>
          <w:szCs w:val="24"/>
        </w:rPr>
      </w:pPr>
    </w:p>
    <w:tbl>
      <w:tblPr>
        <w:tblW w:w="18473" w:type="dxa"/>
        <w:tblLook w:val="04A0" w:firstRow="1" w:lastRow="0" w:firstColumn="1" w:lastColumn="0" w:noHBand="0" w:noVBand="1"/>
      </w:tblPr>
      <w:tblGrid>
        <w:gridCol w:w="4451"/>
        <w:gridCol w:w="4451"/>
        <w:gridCol w:w="4451"/>
        <w:gridCol w:w="5120"/>
      </w:tblGrid>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Виды детской деятельности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Формы работы </w:t>
            </w:r>
          </w:p>
        </w:tc>
        <w:tc>
          <w:tcPr>
            <w:tcW w:w="4451" w:type="dxa"/>
            <w:vMerge w:val="restart"/>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Default="00462857" w:rsidP="00867835">
            <w:pPr>
              <w:autoSpaceDE w:val="0"/>
              <w:autoSpaceDN w:val="0"/>
              <w:adjustRightInd w:val="0"/>
              <w:rPr>
                <w:rFonts w:ascii="Times New Roman" w:hAnsi="Times New Roman" w:cs="Times New Roman"/>
                <w:color w:val="000000"/>
                <w:sz w:val="24"/>
                <w:szCs w:val="24"/>
              </w:rPr>
            </w:pPr>
          </w:p>
          <w:p w:rsidR="00670392" w:rsidRPr="0020348F" w:rsidRDefault="00670392" w:rsidP="00867835">
            <w:pPr>
              <w:autoSpaceDE w:val="0"/>
              <w:autoSpaceDN w:val="0"/>
              <w:adjustRightInd w:val="0"/>
              <w:rPr>
                <w:rFonts w:ascii="Times New Roman" w:hAnsi="Times New Roman" w:cs="Times New Roman"/>
                <w:color w:val="000000"/>
                <w:sz w:val="24"/>
                <w:szCs w:val="24"/>
              </w:rPr>
            </w:pPr>
          </w:p>
        </w:tc>
        <w:tc>
          <w:tcPr>
            <w:tcW w:w="5120"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Игровая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Изобразительная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рисование, лепка, аппликация, художественное </w:t>
            </w:r>
            <w:r w:rsidR="00670392" w:rsidRPr="0020348F">
              <w:rPr>
                <w:rFonts w:ascii="Times New Roman" w:hAnsi="Times New Roman" w:cs="Times New Roman"/>
                <w:color w:val="000000"/>
                <w:sz w:val="24"/>
                <w:szCs w:val="24"/>
              </w:rPr>
              <w:t>конструирование, проектная</w:t>
            </w:r>
            <w:r w:rsidRPr="0020348F">
              <w:rPr>
                <w:rFonts w:ascii="Times New Roman" w:hAnsi="Times New Roman" w:cs="Times New Roman"/>
                <w:color w:val="000000"/>
                <w:sz w:val="24"/>
                <w:szCs w:val="24"/>
              </w:rPr>
              <w:t xml:space="preserve">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Познавательно-исследовательская </w:t>
            </w:r>
          </w:p>
        </w:tc>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Коммуникативная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w:t>
            </w:r>
            <w:r w:rsidRPr="0020348F">
              <w:rPr>
                <w:rFonts w:ascii="Times New Roman" w:hAnsi="Times New Roman" w:cs="Times New Roman"/>
                <w:color w:val="000000"/>
                <w:sz w:val="24"/>
                <w:szCs w:val="24"/>
              </w:rPr>
              <w:t xml:space="preserve">чтение, разучивание стихов, потешки и др., рассматривание с дальнейшим </w:t>
            </w:r>
            <w:r w:rsidR="00670392" w:rsidRPr="0020348F">
              <w:rPr>
                <w:rFonts w:ascii="Times New Roman" w:hAnsi="Times New Roman" w:cs="Times New Roman"/>
                <w:color w:val="000000"/>
                <w:sz w:val="24"/>
                <w:szCs w:val="24"/>
              </w:rPr>
              <w:t>обсуждением</w:t>
            </w:r>
            <w:r w:rsidRPr="0020348F">
              <w:rPr>
                <w:rFonts w:ascii="Times New Roman" w:hAnsi="Times New Roman" w:cs="Times New Roman"/>
                <w:color w:val="000000"/>
                <w:sz w:val="24"/>
                <w:szCs w:val="24"/>
              </w:rPr>
              <w:t xml:space="preserve">,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Восприятие художественной литературы и фольклора </w:t>
            </w:r>
          </w:p>
        </w:tc>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аудирование (смысловое восприятие речи на слух), построение устных 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w:t>
            </w:r>
            <w:r w:rsidR="00670392" w:rsidRPr="0020348F">
              <w:rPr>
                <w:rFonts w:ascii="Times New Roman" w:hAnsi="Times New Roman" w:cs="Times New Roman"/>
                <w:color w:val="000000"/>
                <w:sz w:val="24"/>
                <w:szCs w:val="24"/>
              </w:rPr>
              <w:t>литературные праздники</w:t>
            </w:r>
            <w:r w:rsidRPr="0020348F">
              <w:rPr>
                <w:rFonts w:ascii="Times New Roman" w:hAnsi="Times New Roman" w:cs="Times New Roman"/>
                <w:color w:val="000000"/>
                <w:sz w:val="24"/>
                <w:szCs w:val="24"/>
              </w:rPr>
              <w:t xml:space="preserve">, досуги.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right w:val="nil"/>
            </w:tcBorders>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Самообслуживание и элементарных бытовой труд</w:t>
            </w:r>
          </w:p>
        </w:tc>
        <w:tc>
          <w:tcPr>
            <w:tcW w:w="4451" w:type="dxa"/>
            <w:tcBorders>
              <w:right w:val="nil"/>
            </w:tcBorders>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Самообслуживание, труд в природе, хозяйственно-бытовой труд, ручной труд (работа с бумагой, тканью, природным материалом</w:t>
            </w:r>
            <w:r w:rsidR="00670392" w:rsidRPr="0020348F">
              <w:rPr>
                <w:rFonts w:ascii="Times New Roman" w:hAnsi="Times New Roman" w:cs="Times New Roman"/>
                <w:sz w:val="24"/>
                <w:szCs w:val="24"/>
              </w:rPr>
              <w:t>), дежурство</w:t>
            </w:r>
            <w:r w:rsidRPr="0020348F">
              <w:rPr>
                <w:rFonts w:ascii="Times New Roman" w:hAnsi="Times New Roman" w:cs="Times New Roman"/>
                <w:sz w:val="24"/>
                <w:szCs w:val="24"/>
              </w:rPr>
              <w:t>, поручение.</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Borders>
              <w:right w:val="single" w:sz="4" w:space="0" w:color="auto"/>
            </w:tcBorders>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right w:val="nil"/>
            </w:tcBorders>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Двигательная</w:t>
            </w:r>
          </w:p>
        </w:tc>
        <w:tc>
          <w:tcPr>
            <w:tcW w:w="4451" w:type="dxa"/>
            <w:tcBorders>
              <w:top w:val="nil"/>
              <w:right w:val="nil"/>
            </w:tcBorders>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 xml:space="preserve">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w:t>
            </w:r>
            <w:r w:rsidR="00670392" w:rsidRPr="0020348F">
              <w:rPr>
                <w:rFonts w:ascii="Times New Roman" w:hAnsi="Times New Roman" w:cs="Times New Roman"/>
                <w:sz w:val="24"/>
                <w:szCs w:val="24"/>
              </w:rPr>
              <w:t>праздники, гимнастика</w:t>
            </w:r>
            <w:r w:rsidRPr="0020348F">
              <w:rPr>
                <w:rFonts w:ascii="Times New Roman" w:hAnsi="Times New Roman" w:cs="Times New Roman"/>
                <w:sz w:val="24"/>
                <w:szCs w:val="24"/>
              </w:rPr>
              <w:t xml:space="preserve"> (утренняя и поде дневного сна).</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Borders>
              <w:right w:val="single" w:sz="4" w:space="0" w:color="auto"/>
            </w:tcBorders>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Музыкальная</w:t>
            </w:r>
          </w:p>
        </w:tc>
        <w:tc>
          <w:tcPr>
            <w:tcW w:w="4451" w:type="dxa"/>
          </w:tcPr>
          <w:p w:rsidR="00462857" w:rsidRPr="0020348F" w:rsidRDefault="00462857" w:rsidP="00867835">
            <w:pPr>
              <w:rPr>
                <w:rFonts w:ascii="Times New Roman" w:hAnsi="Times New Roman" w:cs="Times New Roman"/>
                <w:spacing w:val="-6"/>
                <w:sz w:val="24"/>
                <w:szCs w:val="24"/>
              </w:rPr>
            </w:pPr>
            <w:r w:rsidRPr="0020348F">
              <w:rPr>
                <w:rFonts w:ascii="Times New Roman" w:hAnsi="Times New Roman" w:cs="Times New Roman"/>
                <w:spacing w:val="-2"/>
                <w:sz w:val="24"/>
                <w:szCs w:val="24"/>
              </w:rPr>
              <w:t>Слушание, исполнение (пение, играна музыкальных инструментах и др.) импровизация, экспериментирование</w:t>
            </w:r>
            <w:r w:rsidRPr="0020348F">
              <w:rPr>
                <w:rFonts w:ascii="Times New Roman" w:hAnsi="Times New Roman" w:cs="Times New Roman"/>
                <w:spacing w:val="-6"/>
                <w:sz w:val="24"/>
                <w:szCs w:val="24"/>
              </w:rPr>
              <w:t xml:space="preserve">, 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w:t>
            </w:r>
            <w:r w:rsidRPr="0020348F">
              <w:rPr>
                <w:rFonts w:ascii="Times New Roman" w:hAnsi="Times New Roman" w:cs="Times New Roman"/>
                <w:spacing w:val="-6"/>
                <w:sz w:val="24"/>
                <w:szCs w:val="24"/>
              </w:rPr>
              <w:lastRenderedPageBreak/>
              <w:t>движения.</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Конструирование</w:t>
            </w:r>
          </w:p>
        </w:tc>
        <w:tc>
          <w:tcPr>
            <w:tcW w:w="4451" w:type="dxa"/>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Использование в конструктивной деятельности разного материала, включая конструкторы, модули, бумагу, природный и иной материал.</w:t>
            </w:r>
          </w:p>
        </w:tc>
        <w:tc>
          <w:tcPr>
            <w:tcW w:w="4451" w:type="dxa"/>
            <w:vMerge/>
            <w:tcBorders>
              <w:top w:val="nil"/>
              <w:bottom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bl>
    <w:p w:rsidR="00462857" w:rsidRPr="0020348F" w:rsidRDefault="00462857" w:rsidP="00462857">
      <w:pPr>
        <w:spacing w:after="0" w:line="240" w:lineRule="auto"/>
        <w:ind w:firstLine="708"/>
        <w:jc w:val="both"/>
        <w:rPr>
          <w:rFonts w:ascii="Times New Roman" w:hAnsi="Times New Roman" w:cs="Times New Roman"/>
          <w:sz w:val="24"/>
          <w:szCs w:val="24"/>
        </w:rPr>
      </w:pP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2.2.Описание образовательной деятельности в соответствии с</w:t>
      </w: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направлениями развития ребенка, представленными в пяти</w:t>
      </w: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образовательных  областях.</w:t>
      </w:r>
      <w:r w:rsidRPr="0020348F">
        <w:rPr>
          <w:rStyle w:val="a9"/>
          <w:rFonts w:ascii="Times New Roman" w:hAnsi="Times New Roman" w:cs="Times New Roman"/>
          <w:b/>
          <w:bCs/>
          <w:sz w:val="24"/>
          <w:szCs w:val="24"/>
        </w:rPr>
        <w:footnoteReference w:id="14"/>
      </w:r>
    </w:p>
    <w:p w:rsidR="00462857" w:rsidRPr="0020348F" w:rsidRDefault="00462857" w:rsidP="00462857">
      <w:pPr>
        <w:pStyle w:val="aa"/>
        <w:ind w:firstLine="360"/>
        <w:jc w:val="both"/>
        <w:rPr>
          <w:rFonts w:ascii="Times New Roman" w:hAnsi="Times New Roman"/>
          <w:sz w:val="24"/>
          <w:szCs w:val="24"/>
        </w:rPr>
      </w:pPr>
      <w:r w:rsidRPr="0020348F">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ОО).</w:t>
      </w:r>
    </w:p>
    <w:p w:rsidR="00462857" w:rsidRPr="0020348F" w:rsidRDefault="00462857" w:rsidP="00462857">
      <w:pPr>
        <w:pStyle w:val="aa"/>
        <w:ind w:firstLine="360"/>
        <w:jc w:val="both"/>
        <w:rPr>
          <w:rFonts w:ascii="Times New Roman" w:hAnsi="Times New Roman"/>
          <w:b/>
          <w:sz w:val="24"/>
          <w:szCs w:val="24"/>
        </w:rPr>
      </w:pPr>
      <w:r w:rsidRPr="0020348F">
        <w:rPr>
          <w:rFonts w:ascii="Times New Roman" w:hAnsi="Times New Roman"/>
          <w:b/>
          <w:sz w:val="24"/>
          <w:szCs w:val="24"/>
        </w:rPr>
        <w:t>Образовательные области:</w:t>
      </w:r>
      <w:r w:rsidRPr="0020348F">
        <w:rPr>
          <w:rStyle w:val="a9"/>
          <w:rFonts w:ascii="Times New Roman" w:hAnsi="Times New Roman"/>
          <w:sz w:val="24"/>
          <w:szCs w:val="24"/>
        </w:rPr>
        <w:footnoteReference w:id="15"/>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Социально-коммуникативное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Познавательное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Речевое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Художественно-эстетическое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Физическое развитие</w:t>
      </w:r>
    </w:p>
    <w:p w:rsidR="00462857" w:rsidRPr="0020348F" w:rsidRDefault="00462857" w:rsidP="00462857">
      <w:pPr>
        <w:pStyle w:val="aa"/>
        <w:ind w:left="720"/>
        <w:jc w:val="both"/>
        <w:rPr>
          <w:rFonts w:ascii="Times New Roman" w:hAnsi="Times New Roman"/>
          <w:sz w:val="24"/>
          <w:szCs w:val="24"/>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«Социально-коммуникативное развитие»</w:t>
      </w: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Pr="0020348F" w:rsidRDefault="00462857" w:rsidP="00462857">
      <w:pPr>
        <w:pStyle w:val="aa"/>
        <w:ind w:firstLine="360"/>
        <w:jc w:val="both"/>
        <w:rPr>
          <w:rFonts w:ascii="Times New Roman" w:hAnsi="Times New Roman"/>
          <w:sz w:val="24"/>
          <w:szCs w:val="24"/>
        </w:rPr>
      </w:pPr>
      <w:r w:rsidRPr="0020348F">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62857" w:rsidRPr="0020348F" w:rsidRDefault="00462857" w:rsidP="00462857">
      <w:pPr>
        <w:suppressAutoHyphens/>
        <w:spacing w:after="0" w:line="240" w:lineRule="auto"/>
        <w:ind w:left="360"/>
        <w:rPr>
          <w:rFonts w:ascii="Times New Roman" w:hAnsi="Times New Roman" w:cs="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«Познавательное развитие»</w:t>
      </w: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Default="00462857" w:rsidP="00462857">
      <w:pPr>
        <w:suppressAutoHyphens/>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Pr="0020348F" w:rsidRDefault="00670392" w:rsidP="00462857">
      <w:pPr>
        <w:suppressAutoHyphens/>
        <w:spacing w:after="0" w:line="240" w:lineRule="auto"/>
        <w:ind w:firstLine="708"/>
        <w:jc w:val="both"/>
        <w:rPr>
          <w:rFonts w:ascii="Times New Roman" w:hAnsi="Times New Roman" w:cs="Times New Roman"/>
          <w:b/>
          <w:sz w:val="24"/>
          <w:szCs w:val="24"/>
          <w:lang w:eastAsia="ar-SA"/>
        </w:rPr>
      </w:pPr>
    </w:p>
    <w:p w:rsidR="00462857" w:rsidRPr="0020348F" w:rsidRDefault="00462857" w:rsidP="00462857">
      <w:pPr>
        <w:suppressAutoHyphens/>
        <w:spacing w:after="0" w:line="240" w:lineRule="auto"/>
        <w:ind w:left="360"/>
        <w:rPr>
          <w:rFonts w:ascii="Times New Roman" w:hAnsi="Times New Roman" w:cs="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«Речевое развитие»</w:t>
      </w:r>
    </w:p>
    <w:p w:rsidR="00462857" w:rsidRPr="0020348F" w:rsidRDefault="00462857" w:rsidP="00462857">
      <w:pPr>
        <w:pStyle w:val="a6"/>
        <w:suppressAutoHyphens/>
        <w:spacing w:after="0" w:line="240" w:lineRule="auto"/>
        <w:ind w:left="0"/>
        <w:rPr>
          <w:rFonts w:ascii="Times New Roman" w:hAnsi="Times New Roman"/>
          <w:b/>
          <w:sz w:val="24"/>
          <w:szCs w:val="24"/>
          <w:lang w:eastAsia="ar-SA"/>
        </w:rPr>
      </w:pPr>
    </w:p>
    <w:p w:rsidR="00462857" w:rsidRPr="0020348F" w:rsidRDefault="00462857" w:rsidP="00462857">
      <w:pPr>
        <w:suppressAutoHyphens/>
        <w:spacing w:after="0" w:line="240" w:lineRule="auto"/>
        <w:ind w:firstLine="360"/>
        <w:jc w:val="both"/>
        <w:rPr>
          <w:rFonts w:ascii="Times New Roman" w:hAnsi="Times New Roman" w:cs="Times New Roman"/>
          <w:b/>
          <w:sz w:val="24"/>
          <w:szCs w:val="24"/>
          <w:lang w:eastAsia="ar-SA"/>
        </w:rPr>
      </w:pPr>
      <w:r w:rsidRPr="0020348F">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62857" w:rsidRPr="0020348F" w:rsidRDefault="00462857" w:rsidP="00462857">
      <w:pPr>
        <w:pStyle w:val="a6"/>
        <w:suppressAutoHyphens/>
        <w:spacing w:after="0" w:line="240" w:lineRule="auto"/>
        <w:rPr>
          <w:rFonts w:ascii="Times New Roman" w:hAnsi="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«Художественно-эстетическое развитие»</w:t>
      </w:r>
    </w:p>
    <w:p w:rsidR="00462857" w:rsidRPr="0020348F" w:rsidRDefault="00462857" w:rsidP="00462857">
      <w:pPr>
        <w:pStyle w:val="a6"/>
        <w:suppressAutoHyphens/>
        <w:spacing w:after="0" w:line="240" w:lineRule="auto"/>
        <w:rPr>
          <w:rFonts w:ascii="Times New Roman" w:hAnsi="Times New Roman"/>
          <w:b/>
          <w:sz w:val="24"/>
          <w:szCs w:val="24"/>
          <w:lang w:eastAsia="ar-SA"/>
        </w:rPr>
      </w:pPr>
    </w:p>
    <w:p w:rsidR="00462857" w:rsidRPr="0020348F" w:rsidRDefault="00462857" w:rsidP="00462857">
      <w:pPr>
        <w:suppressAutoHyphens/>
        <w:spacing w:after="0" w:line="240" w:lineRule="auto"/>
        <w:ind w:firstLine="360"/>
        <w:jc w:val="both"/>
        <w:rPr>
          <w:rFonts w:ascii="Times New Roman" w:hAnsi="Times New Roman" w:cs="Times New Roman"/>
          <w:b/>
          <w:sz w:val="24"/>
          <w:szCs w:val="24"/>
          <w:lang w:eastAsia="ar-SA"/>
        </w:rPr>
      </w:pPr>
      <w:r w:rsidRPr="0020348F">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62857" w:rsidRPr="0020348F" w:rsidRDefault="00462857" w:rsidP="00462857">
      <w:pPr>
        <w:pStyle w:val="aa"/>
        <w:rPr>
          <w:rFonts w:ascii="Times New Roman" w:eastAsia="Calibri" w:hAnsi="Times New Roman"/>
          <w:b/>
          <w:sz w:val="24"/>
          <w:szCs w:val="24"/>
          <w:lang w:eastAsia="ar-SA"/>
        </w:rPr>
      </w:pPr>
    </w:p>
    <w:p w:rsidR="00462857" w:rsidRPr="0020348F" w:rsidRDefault="00462857" w:rsidP="00462857">
      <w:pPr>
        <w:pStyle w:val="aa"/>
        <w:ind w:left="720"/>
        <w:jc w:val="center"/>
        <w:rPr>
          <w:rFonts w:ascii="Times New Roman" w:eastAsia="Calibri" w:hAnsi="Times New Roman"/>
          <w:b/>
          <w:sz w:val="24"/>
          <w:szCs w:val="24"/>
          <w:lang w:eastAsia="ar-SA"/>
        </w:rPr>
      </w:pPr>
    </w:p>
    <w:p w:rsidR="00462857" w:rsidRPr="0020348F" w:rsidRDefault="00462857" w:rsidP="00462857">
      <w:pPr>
        <w:pStyle w:val="aa"/>
        <w:ind w:left="360"/>
        <w:jc w:val="center"/>
        <w:rPr>
          <w:rFonts w:ascii="Times New Roman" w:eastAsia="Calibri" w:hAnsi="Times New Roman"/>
          <w:b/>
          <w:sz w:val="24"/>
          <w:szCs w:val="24"/>
          <w:lang w:eastAsia="ar-SA"/>
        </w:rPr>
      </w:pPr>
      <w:r w:rsidRPr="0020348F">
        <w:rPr>
          <w:rFonts w:ascii="Times New Roman" w:eastAsia="Calibri" w:hAnsi="Times New Roman"/>
          <w:b/>
          <w:sz w:val="24"/>
          <w:szCs w:val="24"/>
          <w:lang w:eastAsia="ar-SA"/>
        </w:rPr>
        <w:t>Образовательная область</w:t>
      </w:r>
    </w:p>
    <w:p w:rsidR="00462857" w:rsidRPr="0020348F" w:rsidRDefault="00462857" w:rsidP="00462857">
      <w:pPr>
        <w:pStyle w:val="aa"/>
        <w:ind w:left="360"/>
        <w:jc w:val="center"/>
        <w:rPr>
          <w:rFonts w:ascii="Times New Roman" w:eastAsia="Calibri" w:hAnsi="Times New Roman"/>
          <w:b/>
          <w:sz w:val="24"/>
          <w:szCs w:val="24"/>
          <w:lang w:eastAsia="ar-SA"/>
        </w:rPr>
      </w:pPr>
      <w:r w:rsidRPr="0020348F">
        <w:rPr>
          <w:rFonts w:ascii="Times New Roman" w:eastAsia="Calibri" w:hAnsi="Times New Roman"/>
          <w:b/>
          <w:sz w:val="24"/>
          <w:szCs w:val="24"/>
          <w:lang w:eastAsia="ar-SA"/>
        </w:rPr>
        <w:t>«Физическое развитие»</w:t>
      </w:r>
    </w:p>
    <w:p w:rsidR="00462857" w:rsidRPr="0020348F" w:rsidRDefault="00462857" w:rsidP="00462857">
      <w:pPr>
        <w:pStyle w:val="aa"/>
        <w:jc w:val="center"/>
        <w:rPr>
          <w:rFonts w:ascii="Times New Roman" w:hAnsi="Times New Roman"/>
          <w:b/>
          <w:sz w:val="24"/>
          <w:szCs w:val="24"/>
          <w:lang w:eastAsia="ar-SA"/>
        </w:rPr>
      </w:pPr>
    </w:p>
    <w:p w:rsidR="00462857" w:rsidRPr="0020348F" w:rsidRDefault="00462857" w:rsidP="00462857">
      <w:pPr>
        <w:pStyle w:val="aa"/>
        <w:ind w:firstLine="708"/>
        <w:jc w:val="both"/>
        <w:rPr>
          <w:rFonts w:ascii="Times New Roman" w:hAnsi="Times New Roman"/>
          <w:sz w:val="24"/>
          <w:szCs w:val="24"/>
        </w:rPr>
      </w:pPr>
      <w:r w:rsidRPr="0020348F">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62857" w:rsidRPr="0020348F" w:rsidRDefault="00462857" w:rsidP="00462857">
      <w:pPr>
        <w:pStyle w:val="aa"/>
        <w:jc w:val="both"/>
        <w:rPr>
          <w:rFonts w:ascii="Times New Roman" w:hAnsi="Times New Roman"/>
          <w:b/>
          <w:sz w:val="24"/>
          <w:szCs w:val="24"/>
          <w:lang w:eastAsia="ar-SA"/>
        </w:rPr>
      </w:pPr>
    </w:p>
    <w:p w:rsidR="00462857" w:rsidRPr="0020348F" w:rsidRDefault="00462857" w:rsidP="00462857">
      <w:pPr>
        <w:pStyle w:val="aa"/>
        <w:ind w:firstLine="708"/>
        <w:jc w:val="both"/>
        <w:rPr>
          <w:rFonts w:ascii="Times New Roman" w:hAnsi="Times New Roman"/>
          <w:sz w:val="24"/>
          <w:szCs w:val="24"/>
        </w:rPr>
      </w:pPr>
      <w:r w:rsidRPr="0020348F">
        <w:rPr>
          <w:rFonts w:ascii="Times New Roman" w:hAnsi="Times New Roman"/>
          <w:sz w:val="24"/>
          <w:szCs w:val="24"/>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462857" w:rsidRPr="0020348F" w:rsidRDefault="00462857" w:rsidP="00462857">
      <w:pPr>
        <w:pStyle w:val="aa"/>
        <w:jc w:val="center"/>
        <w:rPr>
          <w:rFonts w:ascii="Times New Roman" w:hAnsi="Times New Roman"/>
          <w:sz w:val="24"/>
          <w:szCs w:val="24"/>
        </w:rPr>
      </w:pPr>
    </w:p>
    <w:p w:rsidR="00462857" w:rsidRPr="0020348F" w:rsidRDefault="00462857" w:rsidP="00462857">
      <w:pPr>
        <w:pStyle w:val="aa"/>
        <w:ind w:left="720" w:firstLine="696"/>
        <w:rPr>
          <w:rFonts w:ascii="Times New Roman" w:hAnsi="Times New Roman"/>
          <w:b/>
          <w:sz w:val="24"/>
          <w:szCs w:val="24"/>
        </w:rPr>
      </w:pPr>
      <w:r w:rsidRPr="0020348F">
        <w:rPr>
          <w:rFonts w:ascii="Times New Roman" w:hAnsi="Times New Roman"/>
          <w:b/>
          <w:sz w:val="24"/>
          <w:szCs w:val="24"/>
        </w:rPr>
        <w:t>Игра, как основной вид детской деятельности</w:t>
      </w:r>
      <w:r w:rsidRPr="0020348F">
        <w:rPr>
          <w:rStyle w:val="a9"/>
          <w:rFonts w:ascii="Times New Roman" w:hAnsi="Times New Roman"/>
          <w:b/>
          <w:sz w:val="24"/>
          <w:szCs w:val="24"/>
        </w:rPr>
        <w:footnoteReference w:id="16"/>
      </w:r>
    </w:p>
    <w:p w:rsidR="00462857" w:rsidRPr="0020348F" w:rsidRDefault="00462857" w:rsidP="00462857">
      <w:pPr>
        <w:pStyle w:val="aa"/>
        <w:ind w:left="720" w:firstLine="696"/>
        <w:rPr>
          <w:rFonts w:ascii="Times New Roman" w:hAnsi="Times New Roman"/>
          <w:b/>
          <w:sz w:val="24"/>
          <w:szCs w:val="24"/>
        </w:rPr>
      </w:pPr>
    </w:p>
    <w:p w:rsidR="00462857" w:rsidRPr="0020348F" w:rsidRDefault="00462857" w:rsidP="00462857">
      <w:pPr>
        <w:pStyle w:val="aa"/>
        <w:rPr>
          <w:rFonts w:ascii="Times New Roman" w:hAnsi="Times New Roman"/>
          <w:sz w:val="24"/>
          <w:szCs w:val="24"/>
        </w:rPr>
      </w:pPr>
      <w:r w:rsidRPr="0020348F">
        <w:rPr>
          <w:rFonts w:ascii="Times New Roman" w:hAnsi="Times New Roman"/>
          <w:b/>
          <w:sz w:val="24"/>
          <w:szCs w:val="24"/>
        </w:rPr>
        <w:tab/>
      </w:r>
      <w:r w:rsidRPr="0020348F">
        <w:rPr>
          <w:rFonts w:ascii="Times New Roman" w:hAnsi="Times New Roman"/>
          <w:sz w:val="24"/>
          <w:szCs w:val="24"/>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Игровая деятельность является существенной составляющей </w:t>
      </w:r>
      <w:r w:rsidRPr="0020348F">
        <w:rPr>
          <w:rFonts w:ascii="Times New Roman" w:hAnsi="Times New Roman" w:cs="Times New Roman"/>
          <w:color w:val="000000"/>
          <w:spacing w:val="-5"/>
          <w:sz w:val="24"/>
          <w:szCs w:val="24"/>
        </w:rPr>
        <w:t xml:space="preserve">жизни детей в детском саду, одним из важных средств развития </w:t>
      </w:r>
      <w:r w:rsidRPr="0020348F">
        <w:rPr>
          <w:rFonts w:ascii="Times New Roman" w:hAnsi="Times New Roman" w:cs="Times New Roman"/>
          <w:color w:val="000000"/>
          <w:spacing w:val="-2"/>
          <w:sz w:val="24"/>
          <w:szCs w:val="24"/>
        </w:rPr>
        <w:t>детей дошкольного возраста. Игра предоставляет каждому ре</w:t>
      </w:r>
      <w:r w:rsidRPr="0020348F">
        <w:rPr>
          <w:rFonts w:ascii="Times New Roman" w:hAnsi="Times New Roman" w:cs="Times New Roman"/>
          <w:color w:val="000000"/>
          <w:spacing w:val="-4"/>
          <w:sz w:val="24"/>
          <w:szCs w:val="24"/>
        </w:rPr>
        <w:t>бенку возможность реализовать свои потребности и интересы.</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3"/>
          <w:sz w:val="24"/>
          <w:szCs w:val="24"/>
        </w:rPr>
        <w:t xml:space="preserve">Играя с детьми, воспитатель помогает им адаптироваться к </w:t>
      </w:r>
      <w:r w:rsidRPr="0020348F">
        <w:rPr>
          <w:rFonts w:ascii="Times New Roman" w:hAnsi="Times New Roman" w:cs="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20348F">
        <w:rPr>
          <w:rFonts w:ascii="Times New Roman" w:hAnsi="Times New Roman" w:cs="Times New Roman"/>
          <w:color w:val="000000"/>
          <w:sz w:val="24"/>
          <w:szCs w:val="24"/>
        </w:rPr>
        <w:t>ками, чувство доверия к ним.</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20348F">
        <w:rPr>
          <w:rFonts w:ascii="Times New Roman" w:hAnsi="Times New Roman" w:cs="Times New Roman"/>
          <w:color w:val="000000"/>
          <w:spacing w:val="-6"/>
          <w:sz w:val="24"/>
          <w:szCs w:val="24"/>
        </w:rPr>
        <w:t>вилами - основных видов игровой деятельности дошкольников.</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 xml:space="preserve">В раннем возрасте (1-3 года) – предметная деятельность и игры с составными и динамическими </w:t>
      </w:r>
      <w:r w:rsidR="00670392" w:rsidRPr="0020348F">
        <w:rPr>
          <w:rFonts w:ascii="Times New Roman" w:hAnsi="Times New Roman" w:cs="Times New Roman"/>
          <w:color w:val="000000"/>
          <w:spacing w:val="-6"/>
          <w:sz w:val="24"/>
          <w:szCs w:val="24"/>
        </w:rPr>
        <w:t>игрушками, экспериментирование</w:t>
      </w:r>
      <w:r w:rsidRPr="0020348F">
        <w:rPr>
          <w:rFonts w:ascii="Times New Roman" w:hAnsi="Times New Roman" w:cs="Times New Roman"/>
          <w:color w:val="000000"/>
          <w:spacing w:val="-6"/>
          <w:sz w:val="24"/>
          <w:szCs w:val="24"/>
        </w:rPr>
        <w:t xml:space="preserve"> с материалами и веществами (песок, вода,</w:t>
      </w:r>
    </w:p>
    <w:p w:rsidR="00462857" w:rsidRPr="0020348F" w:rsidRDefault="00462857" w:rsidP="00462857">
      <w:pPr>
        <w:shd w:val="clear" w:color="auto" w:fill="FFFFFF"/>
        <w:spacing w:after="0" w:line="240" w:lineRule="auto"/>
        <w:ind w:right="2"/>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62857" w:rsidRPr="0020348F" w:rsidRDefault="00462857" w:rsidP="00462857">
      <w:pPr>
        <w:shd w:val="clear" w:color="auto" w:fill="FFFFFF"/>
        <w:spacing w:after="0" w:line="240" w:lineRule="auto"/>
        <w:ind w:right="2" w:firstLine="708"/>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462857" w:rsidRPr="0020348F" w:rsidRDefault="00462857" w:rsidP="0046285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462857" w:rsidRPr="0020348F" w:rsidRDefault="00462857" w:rsidP="0046285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Примером вариативных форм, способов, методов организации образовательной</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деятельности служат такие формы как: образовательные предложения для целой</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группы (занятия), различные виды игр, в том числе свободная игра, игра-исследование,</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ролевая, и др. виды игр, подвижные и традиционные народные игры; взаимодействие и</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общение детей и взрослых и/или детей между собой; проекты различной направленности,</w:t>
      </w:r>
    </w:p>
    <w:p w:rsidR="00462857"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Pr="0020348F"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F741A4" w:rsidRPr="0020348F" w:rsidRDefault="00F741A4" w:rsidP="00F741A4">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2.2.2. Дошкольный возраст</w:t>
      </w:r>
    </w:p>
    <w:p w:rsidR="00F741A4" w:rsidRPr="0020348F" w:rsidRDefault="00F741A4" w:rsidP="00F741A4">
      <w:pPr>
        <w:shd w:val="clear" w:color="auto" w:fill="FFFFFF"/>
        <w:spacing w:after="0"/>
        <w:ind w:left="180" w:right="2" w:firstLine="540"/>
        <w:contextualSpacing/>
        <w:jc w:val="center"/>
        <w:rPr>
          <w:rFonts w:ascii="Times New Roman" w:eastAsia="Times New Roman" w:hAnsi="Times New Roman" w:cs="Times New Roman"/>
          <w:b/>
          <w:bCs/>
          <w:color w:val="000000"/>
          <w:spacing w:val="-1"/>
          <w:sz w:val="24"/>
          <w:szCs w:val="24"/>
        </w:rPr>
      </w:pPr>
    </w:p>
    <w:p w:rsidR="00F741A4" w:rsidRPr="0020348F" w:rsidRDefault="00F741A4" w:rsidP="00F741A4">
      <w:pPr>
        <w:shd w:val="clear" w:color="auto" w:fill="FFFFFF"/>
        <w:spacing w:after="0"/>
        <w:ind w:left="180" w:right="2" w:firstLine="540"/>
        <w:contextualSpacing/>
        <w:jc w:val="center"/>
        <w:rPr>
          <w:rFonts w:ascii="Times New Roman" w:eastAsia="Times New Roman" w:hAnsi="Times New Roman" w:cs="Times New Roman"/>
          <w:b/>
          <w:bCs/>
          <w:color w:val="000000"/>
          <w:spacing w:val="-1"/>
          <w:sz w:val="24"/>
          <w:szCs w:val="24"/>
        </w:rPr>
      </w:pPr>
      <w:r w:rsidRPr="0020348F">
        <w:rPr>
          <w:rFonts w:ascii="Times New Roman" w:eastAsia="Times New Roman" w:hAnsi="Times New Roman" w:cs="Times New Roman"/>
          <w:b/>
          <w:bCs/>
          <w:color w:val="000000"/>
          <w:spacing w:val="-1"/>
          <w:sz w:val="24"/>
          <w:szCs w:val="24"/>
        </w:rPr>
        <w:t xml:space="preserve">Характеристика возраста </w:t>
      </w:r>
      <w:r w:rsidRPr="0020348F">
        <w:rPr>
          <w:rStyle w:val="a9"/>
          <w:rFonts w:ascii="Times New Roman" w:eastAsia="Times New Roman" w:hAnsi="Times New Roman" w:cs="Times New Roman"/>
          <w:b/>
          <w:bCs/>
          <w:color w:val="000000"/>
          <w:spacing w:val="-1"/>
          <w:sz w:val="24"/>
          <w:szCs w:val="24"/>
        </w:rPr>
        <w:footnoteReference w:id="17"/>
      </w:r>
    </w:p>
    <w:p w:rsidR="00C535A7" w:rsidRPr="0020348F" w:rsidRDefault="00C535A7" w:rsidP="00C535A7">
      <w:pPr>
        <w:spacing w:after="0"/>
        <w:ind w:left="180" w:right="2" w:firstLine="540"/>
        <w:contextualSpacing/>
        <w:jc w:val="center"/>
        <w:rPr>
          <w:rFonts w:ascii="Times New Roman" w:eastAsia="Times New Roman" w:hAnsi="Times New Roman" w:cs="Times New Roman"/>
          <w:b/>
          <w:bCs/>
          <w:color w:val="000000"/>
          <w:sz w:val="24"/>
          <w:szCs w:val="24"/>
        </w:rPr>
      </w:pPr>
      <w:r w:rsidRPr="0020348F">
        <w:rPr>
          <w:rFonts w:ascii="Times New Roman" w:eastAsia="Times New Roman" w:hAnsi="Times New Roman" w:cs="Times New Roman"/>
          <w:b/>
          <w:bCs/>
          <w:color w:val="000000"/>
          <w:sz w:val="24"/>
          <w:szCs w:val="24"/>
        </w:rPr>
        <w:t>Подготовительная к школе группа</w:t>
      </w:r>
    </w:p>
    <w:p w:rsidR="00C535A7" w:rsidRPr="0020348F" w:rsidRDefault="00C535A7" w:rsidP="00C535A7">
      <w:pPr>
        <w:spacing w:after="0"/>
        <w:ind w:left="180" w:right="2" w:firstLine="540"/>
        <w:contextualSpacing/>
        <w:jc w:val="center"/>
        <w:rPr>
          <w:rFonts w:ascii="Times New Roman" w:eastAsia="Times New Roman" w:hAnsi="Times New Roman" w:cs="Times New Roman"/>
          <w:color w:val="000000"/>
          <w:sz w:val="24"/>
          <w:szCs w:val="24"/>
        </w:rPr>
      </w:pPr>
      <w:r w:rsidRPr="0020348F">
        <w:rPr>
          <w:rFonts w:ascii="Times New Roman" w:eastAsia="Times New Roman" w:hAnsi="Times New Roman" w:cs="Times New Roman"/>
          <w:b/>
          <w:bCs/>
          <w:color w:val="000000"/>
          <w:sz w:val="24"/>
          <w:szCs w:val="24"/>
        </w:rPr>
        <w:t>(седьмой год жизни)</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подготовительной группе (как и в предыдущих группах) на первый план выдвигается задача  здоровья  и общего физического развития  и двигательной активности ребенка.</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с правилами, игра-драматизация.</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красивое.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Это </w:t>
      </w:r>
      <w:r w:rsidRPr="0020348F">
        <w:rPr>
          <w:rFonts w:ascii="Times New Roman" w:eastAsia="Times New Roman" w:hAnsi="Times New Roman" w:cs="Times New Roman"/>
          <w:color w:val="000000"/>
          <w:sz w:val="24"/>
          <w:szCs w:val="24"/>
        </w:rPr>
        <w:lastRenderedPageBreak/>
        <w:t xml:space="preserve">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w:t>
      </w:r>
      <w:r w:rsidR="00670392" w:rsidRPr="0020348F">
        <w:rPr>
          <w:rFonts w:ascii="Times New Roman" w:eastAsia="Times New Roman" w:hAnsi="Times New Roman" w:cs="Times New Roman"/>
          <w:color w:val="000000"/>
          <w:sz w:val="24"/>
          <w:szCs w:val="24"/>
        </w:rPr>
        <w:t>взрослыми и</w:t>
      </w:r>
      <w:r w:rsidRPr="0020348F">
        <w:rPr>
          <w:rFonts w:ascii="Times New Roman" w:eastAsia="Times New Roman" w:hAnsi="Times New Roman" w:cs="Times New Roman"/>
          <w:color w:val="000000"/>
          <w:sz w:val="24"/>
          <w:szCs w:val="24"/>
        </w:rPr>
        <w:t xml:space="preserve"> детьми. Становление данных видов способностей обеспечивает все психическое развитие ребенка. </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pacing w:val="-3"/>
          <w:sz w:val="24"/>
          <w:szCs w:val="24"/>
        </w:rPr>
        <w:t>Для детей подготовительной группы, как и для детей стар</w:t>
      </w:r>
      <w:r w:rsidRPr="0020348F">
        <w:rPr>
          <w:rFonts w:ascii="Times New Roman" w:eastAsia="Times New Roman" w:hAnsi="Times New Roman" w:cs="Times New Roman"/>
          <w:color w:val="000000"/>
          <w:sz w:val="24"/>
          <w:szCs w:val="24"/>
        </w:rPr>
        <w:t>шей группы, основными средствами, определяющими развитие их умственных способностей, являются наглядные модели. В подготовительной группе происходит интериоризация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по наличной ситуации и по собственному замыслу (в соответствии с требованиями задачи). В последнем случае моделирование выступает в функции планирования деятельности, а возможность построения модели и ее особенности сви</w:t>
      </w:r>
      <w:r w:rsidRPr="0020348F">
        <w:rPr>
          <w:rFonts w:ascii="Times New Roman" w:eastAsia="Times New Roman" w:hAnsi="Times New Roman" w:cs="Times New Roman"/>
          <w:color w:val="000000"/>
          <w:spacing w:val="-1"/>
          <w:sz w:val="24"/>
          <w:szCs w:val="24"/>
        </w:rPr>
        <w:t>детельствуют о степени сформированности внутренних, иде</w:t>
      </w:r>
      <w:r w:rsidRPr="0020348F">
        <w:rPr>
          <w:rFonts w:ascii="Times New Roman" w:eastAsia="Times New Roman" w:hAnsi="Times New Roman" w:cs="Times New Roman"/>
          <w:color w:val="000000"/>
          <w:sz w:val="24"/>
          <w:szCs w:val="24"/>
        </w:rPr>
        <w:t>альных форм моделирования. Они же и представляют собой ядро умственных способностей ребенка.</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подготовительной группе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Что касается форм и основных направлений работы с детьми (разделы программы), то они остаются такими же, как и в старшей группе.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3A761C" w:rsidRPr="0020348F" w:rsidRDefault="003A761C" w:rsidP="003A761C">
      <w:pPr>
        <w:spacing w:after="0" w:line="240" w:lineRule="auto"/>
        <w:ind w:right="2" w:firstLine="567"/>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3A761C" w:rsidRPr="0020348F" w:rsidRDefault="003A761C" w:rsidP="003A761C">
      <w:pPr>
        <w:spacing w:after="0" w:line="240" w:lineRule="auto"/>
        <w:ind w:right="2" w:firstLine="567"/>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 (7-ой год жизни)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Воспитатель обеспечивает условия для разнообразной игровой деятельности детей, свободного выбора ребенком вида игры, соответствующего его интересам.</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Способствует развитию у детей инициативы и самостоя</w:t>
      </w:r>
      <w:r w:rsidRPr="0020348F">
        <w:rPr>
          <w:rFonts w:ascii="Times New Roman" w:hAnsi="Times New Roman" w:cs="Times New Roman"/>
          <w:color w:val="000000"/>
          <w:spacing w:val="-3"/>
          <w:sz w:val="24"/>
          <w:szCs w:val="24"/>
        </w:rPr>
        <w:t>тельности в игре, активности в реализации игровых замыслов.</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Поощряет свойственное детям этого возраста стремление </w:t>
      </w:r>
      <w:r w:rsidRPr="0020348F">
        <w:rPr>
          <w:rFonts w:ascii="Times New Roman" w:hAnsi="Times New Roman" w:cs="Times New Roman"/>
          <w:color w:val="000000"/>
          <w:spacing w:val="-2"/>
          <w:sz w:val="24"/>
          <w:szCs w:val="24"/>
        </w:rPr>
        <w:t>смастерить своими руками недостающие для игры предметы.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Основное внимание воспитатель уделяет формированию у детей умений создавать новые разнообразные сюжеты игры, согласовывать замыслы с партнерами, придумывать новые правила игры и соблюдать соглашение относительно принятых совместно правил в процессе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Педагог имеет в виду, что игра в старшем дошкольном </w:t>
      </w:r>
      <w:r w:rsidRPr="0020348F">
        <w:rPr>
          <w:rFonts w:ascii="Times New Roman" w:hAnsi="Times New Roman" w:cs="Times New Roman"/>
          <w:color w:val="000000"/>
          <w:spacing w:val="-8"/>
          <w:sz w:val="24"/>
          <w:szCs w:val="24"/>
        </w:rPr>
        <w:t>возрасте представляет собой форму организации жизни дет</w:t>
      </w:r>
      <w:r w:rsidRPr="0020348F">
        <w:rPr>
          <w:rFonts w:ascii="Times New Roman" w:hAnsi="Times New Roman" w:cs="Times New Roman"/>
          <w:color w:val="000000"/>
          <w:spacing w:val="-6"/>
          <w:sz w:val="24"/>
          <w:szCs w:val="24"/>
        </w:rPr>
        <w:t>ского сообщества. Поэтому воспитатель внимателен к от</w:t>
      </w:r>
      <w:r w:rsidRPr="0020348F">
        <w:rPr>
          <w:rFonts w:ascii="Times New Roman" w:hAnsi="Times New Roman" w:cs="Times New Roman"/>
          <w:color w:val="000000"/>
          <w:spacing w:val="-10"/>
          <w:sz w:val="24"/>
          <w:szCs w:val="24"/>
        </w:rPr>
        <w:t>ношениям, складывающимися между детьми в игре; способ</w:t>
      </w:r>
      <w:r w:rsidRPr="0020348F">
        <w:rPr>
          <w:rFonts w:ascii="Times New Roman" w:hAnsi="Times New Roman" w:cs="Times New Roman"/>
          <w:color w:val="000000"/>
          <w:spacing w:val="-6"/>
          <w:sz w:val="24"/>
          <w:szCs w:val="24"/>
        </w:rPr>
        <w:t>ствует укреплению детских игровых объединений.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Воспитатель ориентирует детей на сотрудничество и со</w:t>
      </w:r>
      <w:r w:rsidRPr="0020348F">
        <w:rPr>
          <w:rFonts w:ascii="Times New Roman" w:hAnsi="Times New Roman" w:cs="Times New Roman"/>
          <w:color w:val="000000"/>
          <w:spacing w:val="-5"/>
          <w:sz w:val="24"/>
          <w:szCs w:val="24"/>
        </w:rPr>
        <w:t>стязание в совместной деятельности, совершенствует уме</w:t>
      </w:r>
      <w:r w:rsidRPr="0020348F">
        <w:rPr>
          <w:rFonts w:ascii="Times New Roman" w:hAnsi="Times New Roman" w:cs="Times New Roman"/>
          <w:color w:val="000000"/>
          <w:spacing w:val="-2"/>
          <w:sz w:val="24"/>
          <w:szCs w:val="24"/>
        </w:rPr>
        <w:t xml:space="preserve">ния детей регулировать поведение на основе творческих </w:t>
      </w:r>
      <w:r w:rsidRPr="0020348F">
        <w:rPr>
          <w:rFonts w:ascii="Times New Roman" w:hAnsi="Times New Roman" w:cs="Times New Roman"/>
          <w:color w:val="000000"/>
          <w:spacing w:val="-5"/>
          <w:sz w:val="24"/>
          <w:szCs w:val="24"/>
        </w:rPr>
        <w:t>игровых замыслов и комплекса, игровых правил.</w:t>
      </w:r>
    </w:p>
    <w:p w:rsidR="003A761C"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lastRenderedPageBreak/>
        <w:t xml:space="preserve">Развивает умения детей самостоятельно организовывать </w:t>
      </w:r>
      <w:r w:rsidRPr="0020348F">
        <w:rPr>
          <w:rFonts w:ascii="Times New Roman" w:hAnsi="Times New Roman" w:cs="Times New Roman"/>
          <w:color w:val="000000"/>
          <w:spacing w:val="-8"/>
          <w:sz w:val="24"/>
          <w:szCs w:val="24"/>
        </w:rPr>
        <w:t xml:space="preserve">совместную игру, справедливо решать возникающие в игре </w:t>
      </w:r>
      <w:r w:rsidRPr="0020348F">
        <w:rPr>
          <w:rFonts w:ascii="Times New Roman" w:hAnsi="Times New Roman" w:cs="Times New Roman"/>
          <w:color w:val="000000"/>
          <w:spacing w:val="-6"/>
          <w:sz w:val="24"/>
          <w:szCs w:val="24"/>
        </w:rPr>
        <w:t xml:space="preserve">конфликты, использовать для этого нормативные способы </w:t>
      </w:r>
      <w:r w:rsidRPr="0020348F">
        <w:rPr>
          <w:rFonts w:ascii="Times New Roman" w:hAnsi="Times New Roman" w:cs="Times New Roman"/>
          <w:color w:val="000000"/>
          <w:sz w:val="24"/>
          <w:szCs w:val="24"/>
        </w:rPr>
        <w:t>(очередность, разные виды жребия).</w:t>
      </w:r>
    </w:p>
    <w:p w:rsidR="00670392"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670392"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670392" w:rsidRPr="0020348F"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3A761C" w:rsidRPr="0020348F" w:rsidRDefault="003A761C" w:rsidP="003A761C">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Сюжетная игра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Главной задачей педагога является формирование у де</w:t>
      </w:r>
      <w:r w:rsidRPr="0020348F">
        <w:rPr>
          <w:rFonts w:ascii="Times New Roman" w:hAnsi="Times New Roman" w:cs="Times New Roman"/>
          <w:color w:val="000000"/>
          <w:spacing w:val="-8"/>
          <w:sz w:val="24"/>
          <w:szCs w:val="24"/>
        </w:rPr>
        <w:t>тей умений строить новые разнообразные сюжеты игры, со</w:t>
      </w:r>
      <w:r w:rsidRPr="0020348F">
        <w:rPr>
          <w:rFonts w:ascii="Times New Roman" w:hAnsi="Times New Roman" w:cs="Times New Roman"/>
          <w:color w:val="000000"/>
          <w:spacing w:val="-7"/>
          <w:sz w:val="24"/>
          <w:szCs w:val="24"/>
        </w:rPr>
        <w:t xml:space="preserve">гласовывать творческие индивидуальные игровые замыслы </w:t>
      </w:r>
      <w:r w:rsidRPr="0020348F">
        <w:rPr>
          <w:rFonts w:ascii="Times New Roman" w:hAnsi="Times New Roman" w:cs="Times New Roman"/>
          <w:color w:val="000000"/>
          <w:sz w:val="24"/>
          <w:szCs w:val="24"/>
        </w:rPr>
        <w:t>с партнерами-сверстниками.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Для решения этой задачи целесообразно организовывать </w:t>
      </w:r>
      <w:r w:rsidRPr="0020348F">
        <w:rPr>
          <w:rFonts w:ascii="Times New Roman" w:hAnsi="Times New Roman" w:cs="Times New Roman"/>
          <w:color w:val="000000"/>
          <w:spacing w:val="-5"/>
          <w:sz w:val="24"/>
          <w:szCs w:val="24"/>
        </w:rPr>
        <w:t>с небольшими подгруппами детей (2-4 человека) совмест</w:t>
      </w:r>
      <w:r w:rsidRPr="0020348F">
        <w:rPr>
          <w:rFonts w:ascii="Times New Roman" w:hAnsi="Times New Roman" w:cs="Times New Roman"/>
          <w:color w:val="000000"/>
          <w:spacing w:val="-9"/>
          <w:sz w:val="24"/>
          <w:szCs w:val="24"/>
        </w:rPr>
        <w:t>ную игру-придумывание, которая развертывается в речевом плане, освобождает участников от необходимости осуществ</w:t>
      </w:r>
      <w:r w:rsidRPr="0020348F">
        <w:rPr>
          <w:rFonts w:ascii="Times New Roman" w:hAnsi="Times New Roman" w:cs="Times New Roman"/>
          <w:color w:val="000000"/>
          <w:spacing w:val="-7"/>
          <w:sz w:val="24"/>
          <w:szCs w:val="24"/>
        </w:rPr>
        <w:t xml:space="preserve">лять предметно-игровые и ролевые действия, что позволяет </w:t>
      </w:r>
      <w:r w:rsidRPr="0020348F">
        <w:rPr>
          <w:rFonts w:ascii="Times New Roman" w:hAnsi="Times New Roman" w:cs="Times New Roman"/>
          <w:color w:val="000000"/>
          <w:spacing w:val="-6"/>
          <w:sz w:val="24"/>
          <w:szCs w:val="24"/>
        </w:rPr>
        <w:t xml:space="preserve">сделать комбинирование разнообразных событий центром </w:t>
      </w:r>
      <w:r w:rsidRPr="0020348F">
        <w:rPr>
          <w:rFonts w:ascii="Times New Roman" w:hAnsi="Times New Roman" w:cs="Times New Roman"/>
          <w:color w:val="000000"/>
          <w:sz w:val="24"/>
          <w:szCs w:val="24"/>
        </w:rPr>
        <w:t>внимания детей.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Воспитатель, участвуя в такой игре как партнер детей, </w:t>
      </w:r>
      <w:r w:rsidRPr="0020348F">
        <w:rPr>
          <w:rFonts w:ascii="Times New Roman" w:hAnsi="Times New Roman" w:cs="Times New Roman"/>
          <w:color w:val="000000"/>
          <w:spacing w:val="-7"/>
          <w:sz w:val="24"/>
          <w:szCs w:val="24"/>
        </w:rPr>
        <w:t xml:space="preserve">демонстрирует возможность соединения в новом сюжете (в </w:t>
      </w:r>
      <w:r w:rsidRPr="0020348F">
        <w:rPr>
          <w:rFonts w:ascii="Times New Roman" w:hAnsi="Times New Roman" w:cs="Times New Roman"/>
          <w:color w:val="000000"/>
          <w:spacing w:val="-5"/>
          <w:sz w:val="24"/>
          <w:szCs w:val="24"/>
        </w:rPr>
        <w:t xml:space="preserve">истории о ком-то или о чем-то, которую предлагается придумать всем сообща) разнообразных знаний, получаемых </w:t>
      </w:r>
      <w:r w:rsidRPr="0020348F">
        <w:rPr>
          <w:rFonts w:ascii="Times New Roman" w:hAnsi="Times New Roman" w:cs="Times New Roman"/>
          <w:color w:val="000000"/>
          <w:spacing w:val="-9"/>
          <w:sz w:val="24"/>
          <w:szCs w:val="24"/>
        </w:rPr>
        <w:t>детьми при восприятии окружающего, из литературных про</w:t>
      </w:r>
      <w:r w:rsidRPr="0020348F">
        <w:rPr>
          <w:rFonts w:ascii="Times New Roman" w:hAnsi="Times New Roman" w:cs="Times New Roman"/>
          <w:color w:val="000000"/>
          <w:spacing w:val="-7"/>
          <w:sz w:val="24"/>
          <w:szCs w:val="24"/>
        </w:rPr>
        <w:t xml:space="preserve">изведений и сказок, при просмотре детских телевизионных </w:t>
      </w:r>
      <w:r w:rsidRPr="0020348F">
        <w:rPr>
          <w:rFonts w:ascii="Times New Roman" w:hAnsi="Times New Roman" w:cs="Times New Roman"/>
          <w:color w:val="000000"/>
          <w:spacing w:val="-8"/>
          <w:sz w:val="24"/>
          <w:szCs w:val="24"/>
        </w:rPr>
        <w:t>передач. В совместной игре-придумывании воспитатель по</w:t>
      </w:r>
      <w:r w:rsidRPr="0020348F">
        <w:rPr>
          <w:rFonts w:ascii="Times New Roman" w:hAnsi="Times New Roman" w:cs="Times New Roman"/>
          <w:color w:val="000000"/>
          <w:spacing w:val="-5"/>
          <w:sz w:val="24"/>
          <w:szCs w:val="24"/>
        </w:rPr>
        <w:t>ощряет любые предложения детей, направленные на твор</w:t>
      </w:r>
      <w:r w:rsidRPr="0020348F">
        <w:rPr>
          <w:rFonts w:ascii="Times New Roman" w:hAnsi="Times New Roman" w:cs="Times New Roman"/>
          <w:color w:val="000000"/>
          <w:spacing w:val="-6"/>
          <w:sz w:val="24"/>
          <w:szCs w:val="24"/>
        </w:rPr>
        <w:t xml:space="preserve">ческое комбинирование различных событий и персонажей </w:t>
      </w:r>
      <w:r w:rsidRPr="0020348F">
        <w:rPr>
          <w:rFonts w:ascii="Times New Roman" w:hAnsi="Times New Roman" w:cs="Times New Roman"/>
          <w:color w:val="000000"/>
          <w:spacing w:val="-7"/>
          <w:sz w:val="24"/>
          <w:szCs w:val="24"/>
        </w:rPr>
        <w:t>(реалистического, сказочного, фантастического характера).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Творческому развертыванию детьми нового сюжета так</w:t>
      </w:r>
      <w:r w:rsidRPr="0020348F">
        <w:rPr>
          <w:rFonts w:ascii="Times New Roman" w:hAnsi="Times New Roman" w:cs="Times New Roman"/>
          <w:color w:val="000000"/>
          <w:spacing w:val="-12"/>
          <w:sz w:val="24"/>
          <w:szCs w:val="24"/>
        </w:rPr>
        <w:t>же способствует ролевая игра на основе соединения в ней пер</w:t>
      </w:r>
      <w:r w:rsidRPr="0020348F">
        <w:rPr>
          <w:rFonts w:ascii="Times New Roman" w:hAnsi="Times New Roman" w:cs="Times New Roman"/>
          <w:color w:val="000000"/>
          <w:spacing w:val="-10"/>
          <w:sz w:val="24"/>
          <w:szCs w:val="24"/>
        </w:rPr>
        <w:t>сонажей (ролей) из совершенно разных смысловых сфер (на</w:t>
      </w:r>
      <w:r w:rsidRPr="0020348F">
        <w:rPr>
          <w:rFonts w:ascii="Times New Roman" w:hAnsi="Times New Roman" w:cs="Times New Roman"/>
          <w:color w:val="000000"/>
          <w:spacing w:val="-6"/>
          <w:sz w:val="24"/>
          <w:szCs w:val="24"/>
        </w:rPr>
        <w:t>пример, Буратино и космонавт, Баба-Яга и продавец, учи</w:t>
      </w:r>
      <w:r w:rsidRPr="0020348F">
        <w:rPr>
          <w:rFonts w:ascii="Times New Roman" w:hAnsi="Times New Roman" w:cs="Times New Roman"/>
          <w:color w:val="000000"/>
          <w:spacing w:val="-7"/>
          <w:sz w:val="24"/>
          <w:szCs w:val="24"/>
        </w:rPr>
        <w:t xml:space="preserve">тель и пожарник и т.п.); воспитатель является инициатором </w:t>
      </w:r>
      <w:r w:rsidRPr="0020348F">
        <w:rPr>
          <w:rFonts w:ascii="Times New Roman" w:hAnsi="Times New Roman" w:cs="Times New Roman"/>
          <w:color w:val="000000"/>
          <w:sz w:val="24"/>
          <w:szCs w:val="24"/>
        </w:rPr>
        <w:t>и участником такой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 xml:space="preserve">Воспитатель использует еще одну форму активизации, </w:t>
      </w:r>
      <w:r w:rsidRPr="0020348F">
        <w:rPr>
          <w:rFonts w:ascii="Times New Roman" w:hAnsi="Times New Roman" w:cs="Times New Roman"/>
          <w:color w:val="000000"/>
          <w:spacing w:val="-8"/>
          <w:sz w:val="24"/>
          <w:szCs w:val="24"/>
        </w:rPr>
        <w:t>оживления детского воображения: организацию подготови</w:t>
      </w:r>
      <w:r w:rsidRPr="0020348F">
        <w:rPr>
          <w:rFonts w:ascii="Times New Roman" w:hAnsi="Times New Roman" w:cs="Times New Roman"/>
          <w:color w:val="000000"/>
          <w:spacing w:val="-10"/>
          <w:sz w:val="24"/>
          <w:szCs w:val="24"/>
        </w:rPr>
        <w:t>тельного периода самостоятельной игры детей, где все буду</w:t>
      </w:r>
      <w:r w:rsidRPr="0020348F">
        <w:rPr>
          <w:rFonts w:ascii="Times New Roman" w:hAnsi="Times New Roman" w:cs="Times New Roman"/>
          <w:color w:val="000000"/>
          <w:spacing w:val="-12"/>
          <w:sz w:val="24"/>
          <w:szCs w:val="24"/>
        </w:rPr>
        <w:t xml:space="preserve">щие участники высказывают свои предложения относительно </w:t>
      </w:r>
      <w:r w:rsidRPr="0020348F">
        <w:rPr>
          <w:rFonts w:ascii="Times New Roman" w:hAnsi="Times New Roman" w:cs="Times New Roman"/>
          <w:color w:val="000000"/>
          <w:spacing w:val="-9"/>
          <w:sz w:val="24"/>
          <w:szCs w:val="24"/>
        </w:rPr>
        <w:t xml:space="preserve">развертывания выбранной для игры темы. Обсудив с детьми </w:t>
      </w:r>
      <w:r w:rsidRPr="0020348F">
        <w:rPr>
          <w:rFonts w:ascii="Times New Roman" w:hAnsi="Times New Roman" w:cs="Times New Roman"/>
          <w:color w:val="000000"/>
          <w:spacing w:val="-10"/>
          <w:sz w:val="24"/>
          <w:szCs w:val="24"/>
        </w:rPr>
        <w:t>различные возможные варианты сюжета будущей игры, вос</w:t>
      </w:r>
      <w:r w:rsidRPr="0020348F">
        <w:rPr>
          <w:rFonts w:ascii="Times New Roman" w:hAnsi="Times New Roman" w:cs="Times New Roman"/>
          <w:color w:val="000000"/>
          <w:spacing w:val="-14"/>
          <w:sz w:val="24"/>
          <w:szCs w:val="24"/>
        </w:rPr>
        <w:t xml:space="preserve">питатель предоставляет детям возможность реализовывать или </w:t>
      </w:r>
      <w:r w:rsidRPr="0020348F">
        <w:rPr>
          <w:rFonts w:ascii="Times New Roman" w:hAnsi="Times New Roman" w:cs="Times New Roman"/>
          <w:color w:val="000000"/>
          <w:spacing w:val="-9"/>
          <w:sz w:val="24"/>
          <w:szCs w:val="24"/>
        </w:rPr>
        <w:t>комбинировать эти варианты в самостоятельной игре.</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1"/>
          <w:sz w:val="24"/>
          <w:szCs w:val="24"/>
        </w:rPr>
        <w:t xml:space="preserve">Воспитатель поощряет самостоятельную сюжетную игру </w:t>
      </w:r>
      <w:r w:rsidRPr="0020348F">
        <w:rPr>
          <w:rFonts w:ascii="Times New Roman" w:hAnsi="Times New Roman" w:cs="Times New Roman"/>
          <w:color w:val="000000"/>
          <w:spacing w:val="-10"/>
          <w:sz w:val="24"/>
          <w:szCs w:val="24"/>
        </w:rPr>
        <w:t>детей во всех ее формах, создает условия для игры с настоль</w:t>
      </w:r>
      <w:r w:rsidRPr="0020348F">
        <w:rPr>
          <w:rFonts w:ascii="Times New Roman" w:hAnsi="Times New Roman" w:cs="Times New Roman"/>
          <w:color w:val="000000"/>
          <w:spacing w:val="-5"/>
          <w:sz w:val="24"/>
          <w:szCs w:val="24"/>
        </w:rPr>
        <w:t>ными игрушечными персонажами (режиссерской).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Поддерживает интерес детей к свободной игре-импровизации по мотивам сказок и литературных произведений.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Организует с небольшими подгруппами детей игру-дра</w:t>
      </w:r>
      <w:r w:rsidRPr="0020348F">
        <w:rPr>
          <w:rFonts w:ascii="Times New Roman" w:hAnsi="Times New Roman" w:cs="Times New Roman"/>
          <w:color w:val="000000"/>
          <w:spacing w:val="-7"/>
          <w:sz w:val="24"/>
          <w:szCs w:val="24"/>
        </w:rPr>
        <w:t>матизацию по готовым сюжетам в виде короткого спектакля для младших детей или сверстников. Стимулирует участников к использованию выразительных средств (речи, же</w:t>
      </w:r>
      <w:r w:rsidRPr="0020348F">
        <w:rPr>
          <w:rFonts w:ascii="Times New Roman" w:hAnsi="Times New Roman" w:cs="Times New Roman"/>
          <w:color w:val="000000"/>
          <w:spacing w:val="-3"/>
          <w:sz w:val="24"/>
          <w:szCs w:val="24"/>
        </w:rPr>
        <w:t xml:space="preserve">стов) при передаче характера исполняемого персонажа. </w:t>
      </w:r>
      <w:r w:rsidRPr="0020348F">
        <w:rPr>
          <w:rFonts w:ascii="Times New Roman" w:hAnsi="Times New Roman" w:cs="Times New Roman"/>
          <w:color w:val="000000"/>
          <w:spacing w:val="-11"/>
          <w:sz w:val="24"/>
          <w:szCs w:val="24"/>
        </w:rPr>
        <w:t>Вместе с детьми воспитатель готовит простые костюмы и де</w:t>
      </w:r>
      <w:r w:rsidRPr="0020348F">
        <w:rPr>
          <w:rFonts w:ascii="Times New Roman" w:hAnsi="Times New Roman" w:cs="Times New Roman"/>
          <w:color w:val="000000"/>
          <w:sz w:val="24"/>
          <w:szCs w:val="24"/>
        </w:rPr>
        <w:t>корации к спектаклю.</w:t>
      </w:r>
    </w:p>
    <w:p w:rsidR="003A761C" w:rsidRPr="0020348F" w:rsidRDefault="003A761C" w:rsidP="003A761C">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Игра с правилами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Игра с правилами у детей 7-го года жизни занимает не </w:t>
      </w:r>
      <w:r w:rsidRPr="0020348F">
        <w:rPr>
          <w:rFonts w:ascii="Times New Roman" w:hAnsi="Times New Roman" w:cs="Times New Roman"/>
          <w:color w:val="000000"/>
          <w:spacing w:val="-8"/>
          <w:sz w:val="24"/>
          <w:szCs w:val="24"/>
        </w:rPr>
        <w:t>меньшее место, чем сюжетная игра. Воспитатель использу</w:t>
      </w:r>
      <w:r w:rsidRPr="0020348F">
        <w:rPr>
          <w:rFonts w:ascii="Times New Roman" w:hAnsi="Times New Roman" w:cs="Times New Roman"/>
          <w:color w:val="000000"/>
          <w:spacing w:val="-6"/>
          <w:sz w:val="24"/>
          <w:szCs w:val="24"/>
        </w:rPr>
        <w:t>ет игру с правилами для развития у детей нормативной ре</w:t>
      </w:r>
      <w:r w:rsidRPr="0020348F">
        <w:rPr>
          <w:rFonts w:ascii="Times New Roman" w:hAnsi="Times New Roman" w:cs="Times New Roman"/>
          <w:color w:val="000000"/>
          <w:spacing w:val="-8"/>
          <w:sz w:val="24"/>
          <w:szCs w:val="24"/>
        </w:rPr>
        <w:t xml:space="preserve">гуляции поведения, активности, стремления к достижению </w:t>
      </w:r>
      <w:r w:rsidRPr="0020348F">
        <w:rPr>
          <w:rFonts w:ascii="Times New Roman" w:hAnsi="Times New Roman" w:cs="Times New Roman"/>
          <w:color w:val="000000"/>
          <w:spacing w:val="-7"/>
          <w:sz w:val="24"/>
          <w:szCs w:val="24"/>
        </w:rPr>
        <w:t>успеха, самоутверждению через результаты в игре.</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При организации игры наиболее важной задачей являет</w:t>
      </w:r>
      <w:r w:rsidRPr="0020348F">
        <w:rPr>
          <w:rFonts w:ascii="Times New Roman" w:hAnsi="Times New Roman" w:cs="Times New Roman"/>
          <w:color w:val="000000"/>
          <w:spacing w:val="-9"/>
          <w:sz w:val="24"/>
          <w:szCs w:val="24"/>
        </w:rPr>
        <w:t>ся активизация состязательных отношений между партнера</w:t>
      </w:r>
      <w:r w:rsidRPr="0020348F">
        <w:rPr>
          <w:rFonts w:ascii="Times New Roman" w:hAnsi="Times New Roman" w:cs="Times New Roman"/>
          <w:color w:val="000000"/>
          <w:spacing w:val="-7"/>
          <w:sz w:val="24"/>
          <w:szCs w:val="24"/>
        </w:rPr>
        <w:t>ми при достижении конечного результата-выигрыша.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 xml:space="preserve">Организуя с детьми игры с правилами и включаясь в них </w:t>
      </w:r>
      <w:r w:rsidRPr="0020348F">
        <w:rPr>
          <w:rFonts w:ascii="Times New Roman" w:hAnsi="Times New Roman" w:cs="Times New Roman"/>
          <w:color w:val="000000"/>
          <w:spacing w:val="-8"/>
          <w:sz w:val="24"/>
          <w:szCs w:val="24"/>
        </w:rPr>
        <w:t>как участник, воспитатель уделяет особое внимание предварительному соглашению об условиях определения выиграв</w:t>
      </w:r>
      <w:r w:rsidRPr="0020348F">
        <w:rPr>
          <w:rFonts w:ascii="Times New Roman" w:hAnsi="Times New Roman" w:cs="Times New Roman"/>
          <w:color w:val="000000"/>
          <w:spacing w:val="-5"/>
          <w:sz w:val="24"/>
          <w:szCs w:val="24"/>
        </w:rPr>
        <w:t>шего. Продолжает формировать умения распределять раз</w:t>
      </w:r>
      <w:r w:rsidRPr="0020348F">
        <w:rPr>
          <w:rFonts w:ascii="Times New Roman" w:hAnsi="Times New Roman" w:cs="Times New Roman"/>
          <w:color w:val="000000"/>
          <w:spacing w:val="-7"/>
          <w:sz w:val="24"/>
          <w:szCs w:val="24"/>
        </w:rPr>
        <w:t xml:space="preserve">личные функции между участниками, подчиняться нормам </w:t>
      </w:r>
      <w:r w:rsidRPr="0020348F">
        <w:rPr>
          <w:rFonts w:ascii="Times New Roman" w:hAnsi="Times New Roman" w:cs="Times New Roman"/>
          <w:color w:val="000000"/>
          <w:spacing w:val="-9"/>
          <w:sz w:val="24"/>
          <w:szCs w:val="24"/>
        </w:rPr>
        <w:t>справедливого распределения функций (результаты установ</w:t>
      </w:r>
      <w:r w:rsidRPr="0020348F">
        <w:rPr>
          <w:rFonts w:ascii="Times New Roman" w:hAnsi="Times New Roman" w:cs="Times New Roman"/>
          <w:color w:val="000000"/>
          <w:spacing w:val="-5"/>
          <w:sz w:val="24"/>
          <w:szCs w:val="24"/>
        </w:rPr>
        <w:t>ления очередности, жребия), взаимно контролировать дей</w:t>
      </w:r>
      <w:r w:rsidRPr="0020348F">
        <w:rPr>
          <w:rFonts w:ascii="Times New Roman" w:hAnsi="Times New Roman" w:cs="Times New Roman"/>
          <w:color w:val="000000"/>
          <w:spacing w:val="-9"/>
          <w:sz w:val="24"/>
          <w:szCs w:val="24"/>
        </w:rPr>
        <w:t xml:space="preserve">ствия, относиться к правилу как </w:t>
      </w:r>
      <w:r w:rsidRPr="0020348F">
        <w:rPr>
          <w:rFonts w:ascii="Times New Roman" w:hAnsi="Times New Roman" w:cs="Times New Roman"/>
          <w:color w:val="000000"/>
          <w:spacing w:val="-9"/>
          <w:sz w:val="24"/>
          <w:szCs w:val="24"/>
        </w:rPr>
        <w:lastRenderedPageBreak/>
        <w:t>обязательному для всех участников. Продолжает учить детей использованию различных </w:t>
      </w:r>
      <w:r w:rsidRPr="0020348F">
        <w:rPr>
          <w:rFonts w:ascii="Times New Roman" w:hAnsi="Times New Roman" w:cs="Times New Roman"/>
          <w:color w:val="000000"/>
          <w:sz w:val="24"/>
          <w:szCs w:val="24"/>
        </w:rPr>
        <w:t>видов жребия (предметный, считалка).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3"/>
          <w:sz w:val="24"/>
          <w:szCs w:val="24"/>
        </w:rPr>
        <w:t>Воспитатель побуждает детей к придумыванию новых пра</w:t>
      </w:r>
      <w:r w:rsidRPr="0020348F">
        <w:rPr>
          <w:rFonts w:ascii="Times New Roman" w:hAnsi="Times New Roman" w:cs="Times New Roman"/>
          <w:color w:val="000000"/>
          <w:spacing w:val="-9"/>
          <w:sz w:val="24"/>
          <w:szCs w:val="24"/>
        </w:rPr>
        <w:t xml:space="preserve">вил на основе известных игр, развивает умение договориться </w:t>
      </w:r>
      <w:r w:rsidRPr="0020348F">
        <w:rPr>
          <w:rFonts w:ascii="Times New Roman" w:hAnsi="Times New Roman" w:cs="Times New Roman"/>
          <w:color w:val="000000"/>
          <w:spacing w:val="-12"/>
          <w:sz w:val="24"/>
          <w:szCs w:val="24"/>
        </w:rPr>
        <w:t>о новых общих правилах, соблюдать договор в процессе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Педагог поощряет самостоятельную организацию деть</w:t>
      </w:r>
      <w:r w:rsidRPr="0020348F">
        <w:rPr>
          <w:rFonts w:ascii="Times New Roman" w:hAnsi="Times New Roman" w:cs="Times New Roman"/>
          <w:color w:val="000000"/>
          <w:spacing w:val="-5"/>
          <w:sz w:val="24"/>
          <w:szCs w:val="24"/>
        </w:rPr>
        <w:t>ми игры с правилами в небольших подгруппах, предоставляя детям необходимые игровые материалы.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Воспитатель организовывает с детьми </w:t>
      </w:r>
      <w:r w:rsidRPr="0020348F">
        <w:rPr>
          <w:rFonts w:ascii="Times New Roman" w:hAnsi="Times New Roman" w:cs="Times New Roman"/>
          <w:i/>
          <w:iCs/>
          <w:color w:val="000000"/>
          <w:spacing w:val="-8"/>
          <w:sz w:val="24"/>
          <w:szCs w:val="24"/>
        </w:rPr>
        <w:t xml:space="preserve">подвижные </w:t>
      </w:r>
      <w:r w:rsidRPr="0020348F">
        <w:rPr>
          <w:rFonts w:ascii="Times New Roman" w:hAnsi="Times New Roman" w:cs="Times New Roman"/>
          <w:color w:val="000000"/>
          <w:spacing w:val="-8"/>
          <w:sz w:val="24"/>
          <w:szCs w:val="24"/>
        </w:rPr>
        <w:t xml:space="preserve">игры </w:t>
      </w:r>
      <w:r w:rsidRPr="0020348F">
        <w:rPr>
          <w:rFonts w:ascii="Times New Roman" w:hAnsi="Times New Roman" w:cs="Times New Roman"/>
          <w:color w:val="000000"/>
          <w:spacing w:val="-1"/>
          <w:sz w:val="24"/>
          <w:szCs w:val="24"/>
        </w:rPr>
        <w:t xml:space="preserve">разной сложности с личным соревнованием в ловкости, </w:t>
      </w:r>
      <w:r w:rsidRPr="0020348F">
        <w:rPr>
          <w:rFonts w:ascii="Times New Roman" w:hAnsi="Times New Roman" w:cs="Times New Roman"/>
          <w:color w:val="000000"/>
          <w:sz w:val="24"/>
          <w:szCs w:val="24"/>
        </w:rPr>
        <w:t xml:space="preserve">быстроте (кегли, серсо, салки, жмурки, прятки, «Школа </w:t>
      </w:r>
      <w:r w:rsidRPr="0020348F">
        <w:rPr>
          <w:rFonts w:ascii="Times New Roman" w:hAnsi="Times New Roman" w:cs="Times New Roman"/>
          <w:color w:val="000000"/>
          <w:spacing w:val="-7"/>
          <w:sz w:val="24"/>
          <w:szCs w:val="24"/>
        </w:rPr>
        <w:t>мяча», городки, «Штандр», классики, бадминтон, совмест</w:t>
      </w:r>
      <w:r w:rsidRPr="0020348F">
        <w:rPr>
          <w:rFonts w:ascii="Times New Roman" w:hAnsi="Times New Roman" w:cs="Times New Roman"/>
          <w:color w:val="000000"/>
          <w:spacing w:val="-9"/>
          <w:sz w:val="24"/>
          <w:szCs w:val="24"/>
        </w:rPr>
        <w:t>ные игры со скакалкой и т.п.). По мере освоения детьми пра</w:t>
      </w:r>
      <w:r w:rsidRPr="0020348F">
        <w:rPr>
          <w:rFonts w:ascii="Times New Roman" w:hAnsi="Times New Roman" w:cs="Times New Roman"/>
          <w:color w:val="000000"/>
          <w:spacing w:val="-8"/>
          <w:sz w:val="24"/>
          <w:szCs w:val="24"/>
        </w:rPr>
        <w:t>вил поощряет самостоятельную организацию этих игр деть</w:t>
      </w:r>
      <w:r w:rsidRPr="0020348F">
        <w:rPr>
          <w:rFonts w:ascii="Times New Roman" w:hAnsi="Times New Roman" w:cs="Times New Roman"/>
          <w:color w:val="000000"/>
          <w:spacing w:val="-6"/>
          <w:sz w:val="24"/>
          <w:szCs w:val="24"/>
        </w:rPr>
        <w:t>ми в небольшой группе (3-6 человек). Стимулирует детей к </w:t>
      </w:r>
      <w:r w:rsidRPr="0020348F">
        <w:rPr>
          <w:rFonts w:ascii="Times New Roman" w:hAnsi="Times New Roman" w:cs="Times New Roman"/>
          <w:color w:val="000000"/>
          <w:spacing w:val="-7"/>
          <w:sz w:val="24"/>
          <w:szCs w:val="24"/>
        </w:rPr>
        <w:t>индивидуальным упражнениям по отработке необходимых для совместной игры двигательных умений.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1"/>
          <w:sz w:val="24"/>
          <w:szCs w:val="24"/>
        </w:rPr>
        <w:t>Воспитатель также организовывает с детьми игры коман</w:t>
      </w:r>
      <w:r w:rsidRPr="0020348F">
        <w:rPr>
          <w:rFonts w:ascii="Times New Roman" w:hAnsi="Times New Roman" w:cs="Times New Roman"/>
          <w:color w:val="000000"/>
          <w:spacing w:val="-3"/>
          <w:sz w:val="24"/>
          <w:szCs w:val="24"/>
        </w:rPr>
        <w:t xml:space="preserve">дного характера (традиционные народные и эстафетные, </w:t>
      </w:r>
      <w:r w:rsidRPr="0020348F">
        <w:rPr>
          <w:rFonts w:ascii="Times New Roman" w:hAnsi="Times New Roman" w:cs="Times New Roman"/>
          <w:color w:val="000000"/>
          <w:spacing w:val="-6"/>
          <w:sz w:val="24"/>
          <w:szCs w:val="24"/>
        </w:rPr>
        <w:t>спортивного типа). Эти игры требуют постоянного присут</w:t>
      </w:r>
      <w:r w:rsidRPr="0020348F">
        <w:rPr>
          <w:rFonts w:ascii="Times New Roman" w:hAnsi="Times New Roman" w:cs="Times New Roman"/>
          <w:color w:val="000000"/>
          <w:spacing w:val="-4"/>
          <w:sz w:val="24"/>
          <w:szCs w:val="24"/>
        </w:rPr>
        <w:t>ствия взрослого: на этапе освоения как организатора и не</w:t>
      </w:r>
      <w:r w:rsidRPr="0020348F">
        <w:rPr>
          <w:rFonts w:ascii="Times New Roman" w:hAnsi="Times New Roman" w:cs="Times New Roman"/>
          <w:color w:val="000000"/>
          <w:spacing w:val="-8"/>
          <w:sz w:val="24"/>
          <w:szCs w:val="24"/>
        </w:rPr>
        <w:t>посредственного участника, в дальнейшем - как не включен</w:t>
      </w:r>
      <w:r w:rsidRPr="0020348F">
        <w:rPr>
          <w:rFonts w:ascii="Times New Roman" w:hAnsi="Times New Roman" w:cs="Times New Roman"/>
          <w:color w:val="000000"/>
          <w:sz w:val="24"/>
          <w:szCs w:val="24"/>
        </w:rPr>
        <w:t>ного в игровые действия «судьи».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 xml:space="preserve">Педагог организовывает </w:t>
      </w:r>
      <w:r w:rsidRPr="0020348F">
        <w:rPr>
          <w:rFonts w:ascii="Times New Roman" w:hAnsi="Times New Roman" w:cs="Times New Roman"/>
          <w:i/>
          <w:iCs/>
          <w:color w:val="000000"/>
          <w:spacing w:val="-9"/>
          <w:sz w:val="24"/>
          <w:szCs w:val="24"/>
        </w:rPr>
        <w:t xml:space="preserve">настольные и словесные </w:t>
      </w:r>
      <w:r w:rsidRPr="0020348F">
        <w:rPr>
          <w:rFonts w:ascii="Times New Roman" w:hAnsi="Times New Roman" w:cs="Times New Roman"/>
          <w:color w:val="000000"/>
          <w:spacing w:val="-9"/>
          <w:sz w:val="24"/>
          <w:szCs w:val="24"/>
        </w:rPr>
        <w:t xml:space="preserve">игры с </w:t>
      </w:r>
      <w:r w:rsidRPr="0020348F">
        <w:rPr>
          <w:rFonts w:ascii="Times New Roman" w:hAnsi="Times New Roman" w:cs="Times New Roman"/>
          <w:color w:val="000000"/>
          <w:spacing w:val="-7"/>
          <w:sz w:val="24"/>
          <w:szCs w:val="24"/>
        </w:rPr>
        <w:t>правилами, принимая в них непосредственное участие; по</w:t>
      </w:r>
      <w:r w:rsidRPr="0020348F">
        <w:rPr>
          <w:rFonts w:ascii="Times New Roman" w:hAnsi="Times New Roman" w:cs="Times New Roman"/>
          <w:color w:val="000000"/>
          <w:spacing w:val="-8"/>
          <w:sz w:val="24"/>
          <w:szCs w:val="24"/>
        </w:rPr>
        <w:t>ощряет их самостоятельную организацию детьми в неболь</w:t>
      </w:r>
      <w:r w:rsidRPr="0020348F">
        <w:rPr>
          <w:rFonts w:ascii="Times New Roman" w:hAnsi="Times New Roman" w:cs="Times New Roman"/>
          <w:color w:val="000000"/>
          <w:sz w:val="24"/>
          <w:szCs w:val="24"/>
        </w:rPr>
        <w:t>ших подгруппах из 2-5 человек.</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Учит детей играм с правилами, требующим умственной </w:t>
      </w:r>
      <w:r w:rsidRPr="0020348F">
        <w:rPr>
          <w:rFonts w:ascii="Times New Roman" w:hAnsi="Times New Roman" w:cs="Times New Roman"/>
          <w:color w:val="000000"/>
          <w:spacing w:val="-10"/>
          <w:sz w:val="24"/>
          <w:szCs w:val="24"/>
        </w:rPr>
        <w:t>компетентности и внимательности (шашки, шахматы, точеч</w:t>
      </w:r>
      <w:r w:rsidRPr="0020348F">
        <w:rPr>
          <w:rFonts w:ascii="Times New Roman" w:hAnsi="Times New Roman" w:cs="Times New Roman"/>
          <w:color w:val="000000"/>
          <w:spacing w:val="-10"/>
          <w:sz w:val="24"/>
          <w:szCs w:val="24"/>
        </w:rPr>
        <w:softHyphen/>
      </w:r>
      <w:r w:rsidRPr="0020348F">
        <w:rPr>
          <w:rFonts w:ascii="Times New Roman" w:hAnsi="Times New Roman" w:cs="Times New Roman"/>
          <w:color w:val="000000"/>
          <w:spacing w:val="-7"/>
          <w:sz w:val="24"/>
          <w:szCs w:val="24"/>
        </w:rPr>
        <w:t>ное домино, «Да и нет не говорите», «Краски», «Нагружаем</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 xml:space="preserve">пароход» и т.п.). Предлагает разнообразные игры «на удачу» </w:t>
      </w:r>
      <w:r w:rsidRPr="0020348F">
        <w:rPr>
          <w:rFonts w:ascii="Times New Roman" w:hAnsi="Times New Roman" w:cs="Times New Roman"/>
          <w:color w:val="000000"/>
          <w:sz w:val="24"/>
          <w:szCs w:val="24"/>
        </w:rPr>
        <w:t>с более формализованным содержанием, чем ранее (типа цифрового и буквенного лото).</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 xml:space="preserve">Играя с детьми, стимулирует их к придумыванию новых </w:t>
      </w:r>
      <w:r w:rsidRPr="0020348F">
        <w:rPr>
          <w:rFonts w:ascii="Times New Roman" w:hAnsi="Times New Roman" w:cs="Times New Roman"/>
          <w:color w:val="000000"/>
          <w:sz w:val="24"/>
          <w:szCs w:val="24"/>
        </w:rPr>
        <w:t>правил на основе знакомых настольных игр (лото, «гусек»), к созданию предметного материала для придуманных игр (рисование карточек для лото, домино, игрового поля для «гуська» и т.п.).</w:t>
      </w:r>
    </w:p>
    <w:p w:rsidR="003A761C" w:rsidRPr="0020348F" w:rsidRDefault="003A761C" w:rsidP="003A761C">
      <w:pPr>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Педагог воспитывает у детей в игре с правилами выдержку и настойчивость, честность, сдержанную реакцию на собственный проигрыш в игре, а также умение ободрить, поддержать потерпевшего неудачу сверстника.</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6E2755" w:rsidRPr="0020348F" w:rsidRDefault="006E2755" w:rsidP="006E2755">
      <w:pPr>
        <w:spacing w:after="0" w:line="240" w:lineRule="auto"/>
        <w:ind w:left="180" w:right="2" w:firstLine="567"/>
        <w:contextualSpacing/>
        <w:jc w:val="center"/>
        <w:rPr>
          <w:rFonts w:ascii="Times New Roman" w:eastAsia="Times New Roman" w:hAnsi="Times New Roman" w:cs="Times New Roman"/>
          <w:b/>
          <w:color w:val="000000"/>
          <w:sz w:val="24"/>
          <w:szCs w:val="24"/>
        </w:rPr>
      </w:pPr>
      <w:r w:rsidRPr="0020348F">
        <w:rPr>
          <w:rFonts w:ascii="Times New Roman" w:eastAsia="Times New Roman" w:hAnsi="Times New Roman" w:cs="Times New Roman"/>
          <w:b/>
          <w:color w:val="000000"/>
          <w:sz w:val="24"/>
          <w:szCs w:val="24"/>
        </w:rPr>
        <w:t>Образовательные области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Образовательная область</w:t>
      </w:r>
    </w:p>
    <w:p w:rsidR="006E2755" w:rsidRPr="0020348F" w:rsidRDefault="006E2755" w:rsidP="006E2755">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«Социально-коммуникативное развитие» </w:t>
      </w:r>
      <w:r w:rsidRPr="0020348F">
        <w:rPr>
          <w:rStyle w:val="a9"/>
          <w:rFonts w:ascii="Times New Roman" w:hAnsi="Times New Roman" w:cs="Times New Roman"/>
          <w:b/>
          <w:bCs/>
          <w:color w:val="000000"/>
          <w:sz w:val="24"/>
          <w:szCs w:val="24"/>
        </w:rPr>
        <w:footnoteReference w:id="18"/>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области социально-коммуникативного развития ребенка в условиях информационной социализации основными </w:t>
      </w:r>
      <w:r w:rsidRPr="0020348F">
        <w:rPr>
          <w:rFonts w:ascii="Times New Roman" w:hAnsi="Times New Roman" w:cs="Times New Roman"/>
          <w:b/>
          <w:bCs/>
          <w:i/>
          <w:iCs/>
          <w:color w:val="000000"/>
          <w:sz w:val="24"/>
          <w:szCs w:val="24"/>
        </w:rPr>
        <w:t xml:space="preserve">задачами </w:t>
      </w:r>
      <w:r w:rsidRPr="0020348F">
        <w:rPr>
          <w:rFonts w:ascii="Times New Roman" w:hAnsi="Times New Roman" w:cs="Times New Roman"/>
          <w:color w:val="000000"/>
          <w:sz w:val="24"/>
          <w:szCs w:val="24"/>
        </w:rPr>
        <w:t>образовательной деятельности являются создание условий для:</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положительного отношения ребенка к себе и другим людям;</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социальной компетентности;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игровой деятельности;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компетентности в виртуальном поиске.</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положительного отношения ребенка к себе и другим людям</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коммуникативной и социальной компетентности</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окружающих, выражать собственные переживания. Способствуют формированию у детей</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предоставляют детям возможность выражать свои переживания, чувства,</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взгляды, убеждения и выбирать способы их выражения, исходя из имеющегося у них опыта.</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Эти возможности свободного самовыражения играют ключевую роль в развитии речи 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коммуникативных способностей, расширяют словарный запас и умение логично и связно</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выражать свои мысли, развивают готовность принятия на себя ответственности в соответствии с уровнем развития.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w:t>
      </w:r>
      <w:r w:rsidR="00670392" w:rsidRPr="0020348F">
        <w:rPr>
          <w:rFonts w:ascii="Times New Roman" w:hAnsi="Times New Roman" w:cs="Times New Roman"/>
          <w:color w:val="000000"/>
          <w:sz w:val="24"/>
          <w:szCs w:val="24"/>
        </w:rPr>
        <w:t>например,</w:t>
      </w:r>
      <w:r w:rsidRPr="0020348F">
        <w:rPr>
          <w:rFonts w:ascii="Times New Roman" w:hAnsi="Times New Roman" w:cs="Times New Roman"/>
          <w:color w:val="000000"/>
          <w:sz w:val="24"/>
          <w:szCs w:val="24"/>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игровой деятельности</w:t>
      </w:r>
    </w:p>
    <w:p w:rsidR="006E2755"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w:t>
      </w:r>
      <w:r w:rsidRPr="0020348F">
        <w:rPr>
          <w:rFonts w:ascii="Times New Roman" w:hAnsi="Times New Roman" w:cs="Times New Roman"/>
          <w:color w:val="000000"/>
          <w:sz w:val="24"/>
          <w:szCs w:val="24"/>
        </w:rPr>
        <w:lastRenderedPageBreak/>
        <w:t>дидактические игры и игровые приемы в разных видах деятельности и при выполнении режимных моментов.</w:t>
      </w:r>
    </w:p>
    <w:p w:rsidR="00670392"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70392"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70392" w:rsidRPr="0020348F"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E2755" w:rsidRPr="0020348F" w:rsidRDefault="006E2755" w:rsidP="006E2755">
      <w:pPr>
        <w:autoSpaceDE w:val="0"/>
        <w:autoSpaceDN w:val="0"/>
        <w:adjustRightInd w:val="0"/>
        <w:spacing w:after="0" w:line="240" w:lineRule="auto"/>
        <w:jc w:val="both"/>
        <w:rPr>
          <w:rFonts w:ascii="Times New Roman" w:hAnsi="Times New Roman" w:cs="Times New Roman"/>
          <w:b/>
          <w:color w:val="000000"/>
          <w:sz w:val="24"/>
          <w:szCs w:val="24"/>
        </w:rPr>
      </w:pPr>
    </w:p>
    <w:p w:rsidR="006E2755" w:rsidRPr="0020348F" w:rsidRDefault="006E2755" w:rsidP="006E2755">
      <w:pPr>
        <w:autoSpaceDE w:val="0"/>
        <w:autoSpaceDN w:val="0"/>
        <w:adjustRightInd w:val="0"/>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В области «Социально-коммуникативного развития» </w:t>
      </w:r>
      <w:r w:rsidRPr="0020348F">
        <w:rPr>
          <w:rStyle w:val="a9"/>
          <w:rFonts w:ascii="Times New Roman" w:hAnsi="Times New Roman" w:cs="Times New Roman"/>
          <w:color w:val="000000"/>
          <w:sz w:val="24"/>
          <w:szCs w:val="24"/>
        </w:rPr>
        <w:footnoteReference w:id="19"/>
      </w:r>
    </w:p>
    <w:p w:rsidR="006E2755" w:rsidRPr="0020348F" w:rsidRDefault="006E2755" w:rsidP="006E2755">
      <w:pPr>
        <w:spacing w:after="0" w:line="240" w:lineRule="auto"/>
        <w:ind w:firstLine="540"/>
        <w:jc w:val="both"/>
        <w:rPr>
          <w:rFonts w:ascii="Times New Roman" w:hAnsi="Times New Roman" w:cs="Times New Roman"/>
          <w:color w:val="000000"/>
          <w:sz w:val="24"/>
          <w:szCs w:val="24"/>
        </w:rPr>
      </w:pPr>
    </w:p>
    <w:p w:rsidR="006E2755" w:rsidRPr="0020348F" w:rsidRDefault="006E2755" w:rsidP="006E2755">
      <w:pPr>
        <w:pStyle w:val="ad"/>
        <w:spacing w:before="0" w:beforeAutospacing="0" w:after="0" w:afterAutospacing="0"/>
        <w:ind w:firstLine="540"/>
        <w:jc w:val="both"/>
      </w:pPr>
      <w:r w:rsidRPr="0020348F">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Социально-коммуникативное развитие предполагает познание человеком социальной действительности, овладение им навыками практической индивидуальной и групповой работы.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ходе общения,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коммуникативные способности позволяют человеку в общении и взаимодействии учитывать </w:t>
      </w:r>
      <w:r w:rsidRPr="0020348F">
        <w:rPr>
          <w:rFonts w:ascii="Times New Roman" w:hAnsi="Times New Roman" w:cs="Times New Roman"/>
          <w:color w:val="000000"/>
          <w:sz w:val="24"/>
          <w:szCs w:val="24"/>
        </w:rPr>
        <w:lastRenderedPageBreak/>
        <w:t xml:space="preserve">правила социальной коммуникации в конкретной ситуации, достигая компромисс между собственными желаниями и желаниями партнера.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Средствами ориентировки в ситуации коммуникации являются социальные эталоны. 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Социальные эталоны могут также представлять собой моральные и нравственны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6E2755" w:rsidRPr="0020348F" w:rsidRDefault="006E2755" w:rsidP="006E2755">
      <w:pPr>
        <w:suppressAutoHyphens/>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6E2755" w:rsidRPr="0020348F" w:rsidRDefault="006E2755" w:rsidP="006E2755">
      <w:pPr>
        <w:shd w:val="clear" w:color="auto" w:fill="FFFFFF"/>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общую  культуру  личности  детей, развивать  их  социальные  и  нравственные  качества;</w:t>
      </w:r>
    </w:p>
    <w:p w:rsidR="006E2755" w:rsidRPr="0020348F" w:rsidRDefault="006E2755" w:rsidP="006E2755">
      <w:pPr>
        <w:shd w:val="clear" w:color="auto" w:fill="FFFFFF"/>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инициативу, самостоятельность  и  ответственность  ребенка  в  различных  видах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свободное общение со взрослыми и детьми;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игровой деятельности детей;</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все компоненты устной речи детей (лексической стороны, грамматического строя речи, произносительной стороны речи; связной речи, диалогической и монологической форм);</w:t>
      </w:r>
    </w:p>
    <w:p w:rsidR="006E2755" w:rsidRPr="0020348F" w:rsidRDefault="006E2755" w:rsidP="006E2755">
      <w:pPr>
        <w:suppressAutoHyphens/>
        <w:spacing w:after="0" w:line="240" w:lineRule="auto"/>
        <w:jc w:val="both"/>
        <w:rPr>
          <w:rFonts w:ascii="Times New Roman" w:hAnsi="Times New Roman" w:cs="Times New Roman"/>
          <w:sz w:val="24"/>
          <w:szCs w:val="24"/>
          <w:lang w:eastAsia="ar-SA"/>
        </w:rPr>
      </w:pPr>
      <w:r w:rsidRPr="0020348F">
        <w:rPr>
          <w:rFonts w:ascii="Times New Roman" w:hAnsi="Times New Roman" w:cs="Times New Roman"/>
          <w:sz w:val="24"/>
          <w:szCs w:val="24"/>
          <w:lang w:eastAsia="ar-SA"/>
        </w:rPr>
        <w:t>-формировать гендерную, семейную, гражданскую принадлежность, патриотические чувства, принадлежность к мировому сообществу.</w:t>
      </w:r>
    </w:p>
    <w:p w:rsidR="006E2755" w:rsidRPr="0020348F" w:rsidRDefault="006E2755" w:rsidP="006E2755">
      <w:pPr>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социальным нормам, традициям семьи, общества государства;</w:t>
      </w:r>
    </w:p>
    <w:p w:rsidR="006E2755" w:rsidRPr="0020348F" w:rsidRDefault="006E2755" w:rsidP="006E2755">
      <w:pPr>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представление о малой родине и Отечестве, многообразии стран и народов мира;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-создавать условия развития, открывающие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b/>
          <w:sz w:val="24"/>
          <w:szCs w:val="24"/>
        </w:rPr>
        <w:t>Социально – коммуникативное</w:t>
      </w:r>
      <w:r w:rsidRPr="0020348F">
        <w:rPr>
          <w:rFonts w:ascii="Times New Roman" w:hAnsi="Times New Roman" w:cs="Times New Roman"/>
          <w:sz w:val="24"/>
          <w:szCs w:val="24"/>
        </w:rPr>
        <w:t xml:space="preserve"> развитие ребенка в программе обеспечивается образовательной работой по следующим разделам: </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«Социализация» </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«Безопасность»</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«Труд»</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Коммуникативные способности  рассматриваются, как играющие ведущую роль в социальном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сверстникам. Коммуникативные способности позволяют человеку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характеризуются как действия нахождения компромисса в общении человека с другими людьми, позволяющие ему удовлетворять  собственные потребности и приводящие к удовлетворению потребностей другого человека.</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договариваться,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При реализации содержания образовательной области «Социально-коммуникативное развитие» необходимо помнить о следующем: </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1.Решение задач психолого-педагогической работы невозможно без формирования первичных ценностей «Что такое хорошо, что такое плохо».</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2.Выделение  образовательной  области  условно, так как процесс социализации и коммуникации  пронизывает все содержание  Программы. Он должен  учитывать работу по развитию общения и взаимодействия ребенка с взрослым и  сверстниками, становлению 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Учитываться при организации всех видов деятельности, в процессе решения всех задач психолого-педагогической работы Программы.</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3.Реализация самой образовательной области обеспечивается опорой на механизмы развития ребенка – общение, игра, элементарный труд, познание и другие виды детской деятельности.</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Ведущее место в реализации образовательной области занимает игра (сюжетно-ролевая, режиссерская, театрализованная) как способ освоения детьми социальных ролей, средство развития качеств ребенка, его творческих способностей.</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4.Необходимость развития самой трудовой деятельности и формирование позитивных установок ко всем видам труда, так как труд является </w:t>
      </w:r>
      <w:r w:rsidR="00670392" w:rsidRPr="0020348F">
        <w:rPr>
          <w:rFonts w:ascii="Times New Roman" w:hAnsi="Times New Roman" w:cs="Times New Roman"/>
          <w:sz w:val="24"/>
          <w:szCs w:val="24"/>
        </w:rPr>
        <w:t>одним из</w:t>
      </w:r>
      <w:r w:rsidRPr="0020348F">
        <w:rPr>
          <w:rFonts w:ascii="Times New Roman" w:hAnsi="Times New Roman" w:cs="Times New Roman"/>
          <w:sz w:val="24"/>
          <w:szCs w:val="24"/>
        </w:rPr>
        <w:t xml:space="preserve"> универсальных средств приобщения к человеческой культуре и развития личности ребенка.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«Социализация»</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 поддерживать положительную самооценку ребенка, уверенность в собственных возможностях и способностях;</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-позитивно социализировать и развивать инициативу ребенка на основе на основе сотрудничества с взрослыми и сверстниками и соответствующих возрасту видов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положительное, доброжелательное детей друг к другу и взаимодействие в  разных видах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социального и эмоционального интеллекта, отзывчивости, сопереживания;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адаптивной среды образования, способствующей освоению образовательной программы детьми (в том числе детьми с ОВЗ);</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общения и взаимодействия ребенка с взрослыми и сверстниками; умение работать в группе сверстников, готовности и способности к совместным играм;</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-усвоение норм и ценностей, принятых в обществе, включая моральные и нравственные качества;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 мира.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Сфера развития «Труд</w:t>
      </w:r>
      <w:r w:rsidRPr="0020348F">
        <w:rPr>
          <w:rFonts w:ascii="Times New Roman" w:hAnsi="Times New Roman" w:cs="Times New Roman"/>
          <w:sz w:val="24"/>
          <w:szCs w:val="24"/>
        </w:rPr>
        <w:t>»</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спонтанную  игру  детей, обогащать  ее  через  наблюдения  за  трудовой  деятельностью  взрослых  и  организовывать  сюжетно-ролевые  игры;</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-поощрять  инициативу  и  самостоятельность  в  организации  труда  под  руководством  взрослого;</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социального интеллекта на основе разных форм организации трудового воспитания в ДОО;</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формирование позитивных установок в различных видах труда и творчества;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-готовность к совместной трудовой деятельности со сверстниками становление самостоятельности, целенаправленности, саморегуляции собственных действий в процессе включения в разные формы и виды труда;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«Безопасность»</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-развивать социальный интеллект, связанный с прогнозированием последствий действий, деятельности и поведения;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поведение в интересах человека, семьи, общества.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безбарьерной среды жизнедеятельности, способствующей освоению образовательной программы детьми (в том числе с детьми с ОВЗ).</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эмоциональной отзывчивости,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-усвоение норм и ценностей, принятых в обществе, включая правила безопасного поведения;</w:t>
      </w:r>
    </w:p>
    <w:p w:rsidR="006E2755"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основ безопасного поведения, в быту, социуме, природе.</w:t>
      </w:r>
    </w:p>
    <w:p w:rsidR="00670392" w:rsidRPr="0020348F" w:rsidRDefault="00670392" w:rsidP="006E2755">
      <w:pPr>
        <w:spacing w:after="0" w:line="240" w:lineRule="auto"/>
        <w:jc w:val="both"/>
        <w:rPr>
          <w:rFonts w:ascii="Times New Roman" w:hAnsi="Times New Roman" w:cs="Times New Roman"/>
          <w:sz w:val="24"/>
          <w:szCs w:val="24"/>
        </w:rPr>
      </w:pPr>
    </w:p>
    <w:p w:rsidR="00EB3812" w:rsidRPr="0020348F" w:rsidRDefault="00EB3812" w:rsidP="00EB3812">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EB3812" w:rsidRPr="0020348F" w:rsidRDefault="00EB3812" w:rsidP="00EB3812">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«Социализация»</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гуманистическую направленность поведения: социальные чувства, эмоциональную отзывчивость, доброжелательность.</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привычки культурного поведения и общения с людьми, основы этикета, правила поведения в общественных местах.</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-обогащать опыт сотрудничества, дружеских взаимоотношений со сверстниками и взаимодействия с взрослыми.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любовь к своей семье, детскому саду, к родному городу, стране.</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«Труд»</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«Безопасность»</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B3812"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p w:rsidR="0021769C" w:rsidRDefault="0021769C" w:rsidP="00EB3812">
      <w:pPr>
        <w:autoSpaceDE w:val="0"/>
        <w:autoSpaceDN w:val="0"/>
        <w:adjustRightInd w:val="0"/>
        <w:spacing w:after="0" w:line="240" w:lineRule="auto"/>
        <w:jc w:val="both"/>
        <w:rPr>
          <w:rFonts w:ascii="Times New Roman" w:hAnsi="Times New Roman" w:cs="Times New Roman"/>
          <w:sz w:val="24"/>
          <w:szCs w:val="24"/>
        </w:rPr>
      </w:pPr>
    </w:p>
    <w:p w:rsidR="0021769C" w:rsidRPr="0020348F" w:rsidRDefault="0021769C" w:rsidP="00EB3812">
      <w:pPr>
        <w:autoSpaceDE w:val="0"/>
        <w:autoSpaceDN w:val="0"/>
        <w:adjustRightInd w:val="0"/>
        <w:spacing w:after="0" w:line="240" w:lineRule="auto"/>
        <w:jc w:val="both"/>
        <w:rPr>
          <w:rFonts w:ascii="Times New Roman" w:hAnsi="Times New Roman" w:cs="Times New Roman"/>
          <w:sz w:val="24"/>
          <w:szCs w:val="24"/>
        </w:rPr>
      </w:pP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EB3812" w:rsidRPr="0020348F" w:rsidTr="00867835">
        <w:tc>
          <w:tcPr>
            <w:tcW w:w="9571" w:type="dxa"/>
            <w:gridSpan w:val="2"/>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Образовательная область «Социально-коммуникативное развитие»</w:t>
            </w:r>
            <w:r w:rsidRPr="0020348F">
              <w:rPr>
                <w:rStyle w:val="a9"/>
                <w:rFonts w:ascii="Times New Roman" w:hAnsi="Times New Roman" w:cs="Times New Roman"/>
                <w:b/>
                <w:i/>
                <w:iCs/>
                <w:sz w:val="24"/>
                <w:szCs w:val="24"/>
              </w:rPr>
              <w:footnoteReference w:id="20"/>
            </w:r>
          </w:p>
        </w:tc>
      </w:tr>
      <w:tr w:rsidR="00EB3812" w:rsidRPr="0020348F" w:rsidTr="00867835">
        <w:tc>
          <w:tcPr>
            <w:tcW w:w="1827"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Мой дом, улица, двор.</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Мой детский сад. Традиции детского сада. </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«Имя» города (села).</w:t>
            </w:r>
            <w:r w:rsidRPr="0020348F">
              <w:rPr>
                <w:rFonts w:ascii="Times New Roman" w:hAnsi="Times New Roman" w:cs="Times New Roman"/>
                <w:sz w:val="24"/>
                <w:szCs w:val="24"/>
              </w:rPr>
              <w:t xml:space="preserve">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Жизнь горожан (сельчан</w:t>
            </w:r>
            <w:r w:rsidR="00670392" w:rsidRPr="0020348F">
              <w:rPr>
                <w:rFonts w:ascii="Times New Roman" w:hAnsi="Times New Roman" w:cs="Times New Roman"/>
                <w:iCs/>
                <w:sz w:val="24"/>
                <w:szCs w:val="24"/>
              </w:rPr>
              <w:t>).</w:t>
            </w:r>
            <w:r w:rsidR="00670392" w:rsidRPr="0020348F">
              <w:rPr>
                <w:rFonts w:ascii="Times New Roman" w:hAnsi="Times New Roman" w:cs="Times New Roman"/>
                <w:sz w:val="24"/>
                <w:szCs w:val="24"/>
              </w:rPr>
              <w:t xml:space="preserve"> Город</w:t>
            </w:r>
            <w:r w:rsidRPr="0020348F">
              <w:rPr>
                <w:rFonts w:ascii="Times New Roman" w:hAnsi="Times New Roman" w:cs="Times New Roman"/>
                <w:sz w:val="24"/>
                <w:szCs w:val="24"/>
              </w:rPr>
              <w:t xml:space="preserve"> (село) выполнял раньше и выполняет в настоящем разные функ</w:t>
            </w:r>
            <w:r w:rsidRPr="0020348F">
              <w:rPr>
                <w:rFonts w:ascii="Times New Roman" w:hAnsi="Times New Roman" w:cs="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20348F">
              <w:rPr>
                <w:rFonts w:ascii="Times New Roman" w:hAnsi="Times New Roman" w:cs="Times New Roman"/>
                <w:sz w:val="24"/>
                <w:szCs w:val="24"/>
              </w:rPr>
              <w:softHyphen/>
              <w:t>сателях, художниках. В городе (селе) трудятся родители.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Мой город (село). </w:t>
            </w:r>
            <w:r w:rsidRPr="0020348F">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Люди берегут свою малую родину, создают и поддерживают тра</w:t>
            </w:r>
            <w:r w:rsidRPr="0020348F">
              <w:rPr>
                <w:rFonts w:ascii="Times New Roman" w:hAnsi="Times New Roman" w:cs="Times New Roman"/>
                <w:sz w:val="24"/>
                <w:szCs w:val="24"/>
              </w:rPr>
              <w:softHyphen/>
              <w:t>диции.</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Символика родного города (села). Традиции родного города (села). </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EB3812" w:rsidRPr="0020348F" w:rsidRDefault="00EB3812"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«История города Екатеринбурга». </w:t>
            </w:r>
            <w:r w:rsidRPr="0020348F">
              <w:rPr>
                <w:rFonts w:ascii="Times New Roman" w:hAnsi="Times New Roman" w:cs="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 Экскурсия по городу </w:t>
            </w:r>
            <w:r w:rsidRPr="0020348F">
              <w:rPr>
                <w:rFonts w:ascii="Times New Roman" w:hAnsi="Times New Roman" w:cs="Times New Roman"/>
                <w:sz w:val="24"/>
                <w:szCs w:val="24"/>
                <w:lang w:val="en-US"/>
              </w:rPr>
              <w:t>XIX</w:t>
            </w:r>
            <w:r w:rsidRPr="0020348F">
              <w:rPr>
                <w:rFonts w:ascii="Times New Roman" w:hAnsi="Times New Roman" w:cs="Times New Roman"/>
                <w:sz w:val="24"/>
                <w:szCs w:val="24"/>
              </w:rPr>
              <w:t xml:space="preserve"> века. Г. Екатеринбург в начале </w:t>
            </w:r>
            <w:r w:rsidRPr="0020348F">
              <w:rPr>
                <w:rFonts w:ascii="Times New Roman" w:hAnsi="Times New Roman" w:cs="Times New Roman"/>
                <w:sz w:val="24"/>
                <w:szCs w:val="24"/>
                <w:lang w:val="en-US"/>
              </w:rPr>
              <w:t>XX</w:t>
            </w:r>
            <w:r w:rsidRPr="0020348F">
              <w:rPr>
                <w:rFonts w:ascii="Times New Roman" w:hAnsi="Times New Roman" w:cs="Times New Roman"/>
                <w:sz w:val="24"/>
                <w:szCs w:val="24"/>
              </w:rPr>
              <w:t xml:space="preserve"> века: границы города, быт, горожане. </w:t>
            </w:r>
          </w:p>
          <w:p w:rsidR="00EB3812" w:rsidRPr="0020348F" w:rsidRDefault="00EB3812" w:rsidP="00867835">
            <w:pPr>
              <w:spacing w:after="0" w:line="240" w:lineRule="auto"/>
              <w:ind w:firstLine="380"/>
              <w:jc w:val="both"/>
              <w:rPr>
                <w:rStyle w:val="61MicrosoftSansSerif"/>
                <w:rFonts w:ascii="Times New Roman" w:hAnsi="Times New Roman" w:cs="Times New Roman"/>
                <w:b w:val="0"/>
                <w:bCs w:val="0"/>
                <w:sz w:val="24"/>
                <w:szCs w:val="24"/>
              </w:rPr>
            </w:pPr>
            <w:r w:rsidRPr="0020348F">
              <w:rPr>
                <w:rFonts w:ascii="Times New Roman" w:hAnsi="Times New Roman" w:cs="Times New Roman"/>
                <w:sz w:val="24"/>
                <w:szCs w:val="24"/>
              </w:rPr>
              <w:t xml:space="preserve">«Как и чему учили в Екатеринбурге». Особенности обучения в Екатеринбурге </w:t>
            </w:r>
            <w:r w:rsidRPr="0020348F">
              <w:rPr>
                <w:rFonts w:ascii="Times New Roman" w:hAnsi="Times New Roman" w:cs="Times New Roman"/>
                <w:sz w:val="24"/>
                <w:szCs w:val="24"/>
                <w:lang w:val="en-US"/>
              </w:rPr>
              <w:t>XIX</w:t>
            </w:r>
            <w:r w:rsidRPr="0020348F">
              <w:rPr>
                <w:rFonts w:ascii="Times New Roman" w:hAnsi="Times New Roman" w:cs="Times New Roman"/>
                <w:sz w:val="24"/>
                <w:szCs w:val="24"/>
              </w:rPr>
              <w:t xml:space="preserve"> века. Предметы для учебы. Занятие  чистописанием: письмо гусиным пером.</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EB3812" w:rsidRPr="0020348F" w:rsidRDefault="00EB3812"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Екатеринбург современный: театры, музеи, парки города; транспорт города; улицы и площади города. Красота современного города. </w:t>
            </w:r>
            <w:r w:rsidRPr="0020348F">
              <w:rPr>
                <w:rFonts w:ascii="Times New Roman" w:hAnsi="Times New Roman" w:cs="Times New Roman"/>
                <w:sz w:val="24"/>
                <w:szCs w:val="24"/>
              </w:rPr>
              <w:lastRenderedPageBreak/>
              <w:t>Архитектура города. Известные люди города. Правила поведения горожанина.</w:t>
            </w:r>
          </w:p>
          <w:p w:rsidR="00EB3812" w:rsidRPr="0020348F" w:rsidRDefault="00EB3812" w:rsidP="00867835">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20348F">
              <w:rPr>
                <w:rFonts w:ascii="Times New Roman" w:hAnsi="Times New Roman" w:cs="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EB3812" w:rsidRPr="0020348F" w:rsidRDefault="00EB3812" w:rsidP="00867835">
            <w:pPr>
              <w:pStyle w:val="a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80"/>
              <w:jc w:val="both"/>
              <w:outlineLvl w:val="0"/>
            </w:pPr>
            <w:r w:rsidRPr="0020348F">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EB3812" w:rsidRPr="0020348F" w:rsidRDefault="00EB3812"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Профессия, место работы родителей. Профессии, связанные со спецификой местных условий.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Добыча полезных ископаемых.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EB3812" w:rsidRPr="0020348F" w:rsidTr="00867835">
        <w:tc>
          <w:tcPr>
            <w:tcW w:w="1827" w:type="dxa"/>
            <w:tcBorders>
              <w:top w:val="single" w:sz="4" w:space="0" w:color="auto"/>
              <w:left w:val="single" w:sz="4" w:space="0" w:color="auto"/>
              <w:bottom w:val="single" w:sz="4" w:space="0" w:color="auto"/>
              <w:right w:val="single" w:sz="4" w:space="0" w:color="auto"/>
            </w:tcBorders>
          </w:tcPr>
          <w:p w:rsidR="00EB3812" w:rsidRPr="0020348F" w:rsidRDefault="00EB3812"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EB3812" w:rsidRPr="0020348F" w:rsidRDefault="00EB3812" w:rsidP="00867835">
            <w:pPr>
              <w:spacing w:after="0" w:line="240" w:lineRule="auto"/>
              <w:jc w:val="both"/>
              <w:rPr>
                <w:rFonts w:ascii="Times New Roman" w:hAnsi="Times New Roman" w:cs="Times New Roman"/>
                <w:b/>
                <w:i/>
                <w:iCs/>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Отражение представле</w:t>
            </w:r>
            <w:r w:rsidRPr="0020348F">
              <w:rPr>
                <w:rFonts w:ascii="Times New Roman" w:hAnsi="Times New Roman" w:cs="Times New Roman"/>
                <w:sz w:val="24"/>
                <w:szCs w:val="24"/>
              </w:rPr>
              <w:softHyphen/>
              <w:t>ний о многообразии этнического состава населения страны, об особен</w:t>
            </w:r>
            <w:r w:rsidRPr="0020348F">
              <w:rPr>
                <w:rFonts w:ascii="Times New Roman" w:hAnsi="Times New Roman" w:cs="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20348F">
              <w:rPr>
                <w:rFonts w:ascii="Times New Roman" w:hAnsi="Times New Roman" w:cs="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20348F">
              <w:rPr>
                <w:rFonts w:ascii="Times New Roman" w:hAnsi="Times New Roman" w:cs="Times New Roman"/>
                <w:sz w:val="24"/>
                <w:szCs w:val="24"/>
              </w:rPr>
              <w:softHyphen/>
              <w:t>ронительная, торговая, промышленная, функция отдыха и развлече</w:t>
            </w:r>
            <w:r w:rsidRPr="0020348F">
              <w:rPr>
                <w:rFonts w:ascii="Times New Roman" w:hAnsi="Times New Roman" w:cs="Times New Roman"/>
                <w:sz w:val="24"/>
                <w:szCs w:val="24"/>
              </w:rPr>
              <w:softHyphen/>
              <w:t>ния).</w:t>
            </w:r>
          </w:p>
          <w:p w:rsidR="00EB3812" w:rsidRPr="0020348F" w:rsidRDefault="00EB3812"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Поддержка интереса к малой родине в вопросах, играх, рассматривании книг, слушании историй, рисова</w:t>
            </w:r>
            <w:r w:rsidRPr="0020348F">
              <w:rPr>
                <w:rFonts w:ascii="Times New Roman" w:hAnsi="Times New Roman" w:cs="Times New Roman"/>
                <w:sz w:val="24"/>
                <w:szCs w:val="24"/>
              </w:rPr>
              <w:softHyphen/>
              <w:t>ние и конструировании. Рассказывание сюжетных исто</w:t>
            </w:r>
            <w:r w:rsidRPr="0020348F">
              <w:rPr>
                <w:rFonts w:ascii="Times New Roman" w:hAnsi="Times New Roman" w:cs="Times New Roman"/>
                <w:sz w:val="24"/>
                <w:szCs w:val="24"/>
              </w:rPr>
              <w:softHyphen/>
              <w:t>рий о жизни города (поселка), об архитектурных сооружениях и событиях, свя</w:t>
            </w:r>
            <w:r w:rsidRPr="0020348F">
              <w:rPr>
                <w:rFonts w:ascii="Times New Roman" w:hAnsi="Times New Roman" w:cs="Times New Roman"/>
                <w:sz w:val="24"/>
                <w:szCs w:val="24"/>
              </w:rPr>
              <w:softHyphen/>
              <w:t>занных с ними.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20348F">
              <w:rPr>
                <w:rFonts w:ascii="Times New Roman" w:hAnsi="Times New Roman" w:cs="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Проектная деятельность, проблемные ситуации и поис</w:t>
            </w:r>
            <w:r w:rsidRPr="0020348F">
              <w:rPr>
                <w:rFonts w:ascii="Times New Roman" w:hAnsi="Times New Roman" w:cs="Times New Roman"/>
                <w:sz w:val="24"/>
                <w:szCs w:val="24"/>
              </w:rPr>
              <w:softHyphen/>
              <w:t>ковые вопросы. Стимулирование любознатель</w:t>
            </w:r>
            <w:r w:rsidRPr="0020348F">
              <w:rPr>
                <w:rFonts w:ascii="Times New Roman" w:hAnsi="Times New Roman" w:cs="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Включение детей в игры-экспериментирования и исследовательскую деятельность, позволяющую детям установить связи между созданием и </w:t>
            </w:r>
            <w:r w:rsidRPr="0020348F">
              <w:rPr>
                <w:rFonts w:ascii="Times New Roman" w:hAnsi="Times New Roman" w:cs="Times New Roman"/>
                <w:sz w:val="24"/>
                <w:szCs w:val="24"/>
              </w:rPr>
              <w:lastRenderedPageBreak/>
              <w:t>использованием предмета для детской деятельности и его использо</w:t>
            </w:r>
            <w:r w:rsidRPr="0020348F">
              <w:rPr>
                <w:rFonts w:ascii="Times New Roman" w:hAnsi="Times New Roman" w:cs="Times New Roman"/>
                <w:sz w:val="24"/>
                <w:szCs w:val="24"/>
              </w:rPr>
              <w:softHyphen/>
              <w:t>ванием в городской (сельской) среде: игры с флюгером, создание венков, иссле</w:t>
            </w:r>
            <w:r w:rsidRPr="0020348F">
              <w:rPr>
                <w:rFonts w:ascii="Times New Roman" w:hAnsi="Times New Roman" w:cs="Times New Roman"/>
                <w:sz w:val="24"/>
                <w:szCs w:val="24"/>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20348F">
              <w:rPr>
                <w:rFonts w:ascii="Times New Roman" w:hAnsi="Times New Roman" w:cs="Times New Roman"/>
                <w:sz w:val="24"/>
                <w:szCs w:val="24"/>
              </w:rPr>
              <w:softHyphen/>
              <w:t>ний ветвей деревьев, флюгеров.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20348F">
              <w:rPr>
                <w:rFonts w:ascii="Times New Roman" w:hAnsi="Times New Roman" w:cs="Times New Roman"/>
                <w:sz w:val="24"/>
                <w:szCs w:val="24"/>
              </w:rPr>
              <w:softHyphen/>
              <w:t>тельности.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Организация участия детей в жизни родного города: в его тради</w:t>
            </w:r>
            <w:r w:rsidRPr="0020348F">
              <w:rPr>
                <w:rFonts w:ascii="Times New Roman" w:hAnsi="Times New Roman" w:cs="Times New Roman"/>
                <w:sz w:val="24"/>
                <w:szCs w:val="24"/>
              </w:rPr>
              <w:softHyphen/>
              <w:t>циях, праздниках; содействие эмоциональной и практической вовле</w:t>
            </w:r>
            <w:r w:rsidRPr="0020348F">
              <w:rPr>
                <w:rFonts w:ascii="Times New Roman" w:hAnsi="Times New Roman" w:cs="Times New Roman"/>
                <w:sz w:val="24"/>
                <w:szCs w:val="24"/>
              </w:rPr>
              <w:softHyphen/>
              <w:t>ченности детей в события городской жизни: изготовление открытки для вете</w:t>
            </w:r>
            <w:r w:rsidRPr="0020348F">
              <w:rPr>
                <w:rFonts w:ascii="Times New Roman" w:hAnsi="Times New Roman" w:cs="Times New Roman"/>
                <w:sz w:val="24"/>
                <w:szCs w:val="24"/>
              </w:rPr>
              <w:softHyphen/>
              <w:t>ранов, участие в социальной, природоохранной акции.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Рассказы взрослого, чтение книг, просмотр видеофильмов, видеопре</w:t>
            </w:r>
            <w:r w:rsidRPr="0020348F">
              <w:rPr>
                <w:rFonts w:ascii="Times New Roman" w:hAnsi="Times New Roman" w:cs="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Целевые прогулки, экскурсии, беседы, чтение детской художествен</w:t>
            </w:r>
            <w:r w:rsidRPr="0020348F">
              <w:rPr>
                <w:rFonts w:ascii="Times New Roman" w:hAnsi="Times New Roman" w:cs="Times New Roman"/>
                <w:sz w:val="24"/>
                <w:szCs w:val="24"/>
              </w:rPr>
              <w:softHyphen/>
              <w:t>ной литературы, просмотр видеофильмов о профессиях родителей, взрослых.</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20348F">
              <w:rPr>
                <w:rFonts w:ascii="Times New Roman" w:hAnsi="Times New Roman" w:cs="Times New Roman"/>
                <w:sz w:val="24"/>
                <w:szCs w:val="24"/>
              </w:rPr>
              <w:softHyphen/>
              <w:t>ставления об истории предметного мира как результате труда человека, продукте его творческой мысли.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20348F">
              <w:rPr>
                <w:rFonts w:ascii="Times New Roman" w:hAnsi="Times New Roman" w:cs="Times New Roman"/>
                <w:sz w:val="24"/>
                <w:szCs w:val="24"/>
              </w:rPr>
              <w:softHyphen/>
              <w:t>вого» материала?»).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20348F">
              <w:rPr>
                <w:rFonts w:ascii="Times New Roman" w:hAnsi="Times New Roman" w:cs="Times New Roman"/>
                <w:sz w:val="24"/>
                <w:szCs w:val="24"/>
              </w:rPr>
              <w:softHyphen/>
              <w:t>цессы в игровой сюжет.</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20348F">
              <w:rPr>
                <w:rFonts w:ascii="Times New Roman" w:hAnsi="Times New Roman" w:cs="Times New Roman"/>
                <w:sz w:val="24"/>
                <w:szCs w:val="24"/>
              </w:rPr>
              <w:softHyphen/>
              <w:t>ление маршрутов экскурсий и прогулок по городу; коллекциони</w:t>
            </w:r>
            <w:r w:rsidRPr="0020348F">
              <w:rPr>
                <w:rFonts w:ascii="Times New Roman" w:hAnsi="Times New Roman" w:cs="Times New Roman"/>
                <w:sz w:val="24"/>
                <w:szCs w:val="24"/>
              </w:rPr>
              <w:softHyphen/>
              <w:t>рование картинок, открыток, символов, значков.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ил</w:t>
            </w:r>
            <w:r w:rsidRPr="0020348F">
              <w:rPr>
                <w:rFonts w:ascii="Times New Roman" w:hAnsi="Times New Roman" w:cs="Times New Roman"/>
                <w:sz w:val="24"/>
                <w:szCs w:val="24"/>
              </w:rPr>
              <w:softHyphen/>
              <w:t>люстративного материала, слайдов, отображающих основные функ</w:t>
            </w:r>
            <w:r w:rsidRPr="0020348F">
              <w:rPr>
                <w:rFonts w:ascii="Times New Roman" w:hAnsi="Times New Roman" w:cs="Times New Roman"/>
                <w:sz w:val="24"/>
                <w:szCs w:val="24"/>
              </w:rPr>
              <w:softHyphen/>
              <w:t>ции родного города (защитно-оборонительная, торговая, промыш</w:t>
            </w:r>
            <w:r w:rsidRPr="0020348F">
              <w:rPr>
                <w:rFonts w:ascii="Times New Roman" w:hAnsi="Times New Roman" w:cs="Times New Roman"/>
                <w:sz w:val="24"/>
                <w:szCs w:val="24"/>
              </w:rPr>
              <w:softHyphen/>
              <w:t xml:space="preserve">ленная, функция отдыха и развлечения), села, сооружения архитектуры и скульптуры исторические </w:t>
            </w:r>
            <w:r w:rsidRPr="0020348F">
              <w:rPr>
                <w:rFonts w:ascii="Times New Roman" w:hAnsi="Times New Roman" w:cs="Times New Roman"/>
                <w:sz w:val="24"/>
                <w:szCs w:val="24"/>
              </w:rPr>
              <w:lastRenderedPageBreak/>
              <w:t>и современные здания города, культур</w:t>
            </w:r>
            <w:r w:rsidRPr="0020348F">
              <w:rPr>
                <w:rFonts w:ascii="Times New Roman" w:hAnsi="Times New Roman" w:cs="Times New Roman"/>
                <w:sz w:val="24"/>
                <w:szCs w:val="24"/>
              </w:rPr>
              <w:softHyphen/>
              <w:t>ные сооружения.</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w:t>
            </w:r>
            <w:r w:rsidRPr="0020348F">
              <w:rPr>
                <w:rFonts w:ascii="Times New Roman" w:hAnsi="Times New Roman" w:cs="Times New Roman"/>
                <w:sz w:val="24"/>
                <w:szCs w:val="24"/>
              </w:rPr>
              <w:softHyphen/>
              <w:t>ние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Плоскостное моделирование архитектурных сооружений и их частей (например, крепости, площади), прорисо</w:t>
            </w:r>
            <w:r w:rsidRPr="0020348F">
              <w:rPr>
                <w:rFonts w:ascii="Times New Roman" w:hAnsi="Times New Roman" w:cs="Times New Roman"/>
                <w:sz w:val="24"/>
                <w:szCs w:val="24"/>
              </w:rPr>
              <w:softHyphen/>
              <w:t>вывание и размещение архитектурных сооружений на детализирован</w:t>
            </w:r>
            <w:r w:rsidRPr="0020348F">
              <w:rPr>
                <w:rFonts w:ascii="Times New Roman" w:hAnsi="Times New Roman" w:cs="Times New Roman"/>
                <w:sz w:val="24"/>
                <w:szCs w:val="24"/>
              </w:rPr>
              <w:softHyphen/>
              <w:t>ной карте города, участие в играх в «город-мечту» («что могло бы здесь находиться и происходить»).</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Проблемные ситуации и по</w:t>
            </w:r>
            <w:r w:rsidRPr="0020348F">
              <w:rPr>
                <w:rFonts w:ascii="Times New Roman" w:hAnsi="Times New Roman" w:cs="Times New Roman"/>
                <w:sz w:val="24"/>
                <w:szCs w:val="24"/>
              </w:rPr>
              <w:softHyphen/>
              <w:t>исковые вопросы, стимулирующие проявления любознатель</w:t>
            </w:r>
            <w:r w:rsidRPr="0020348F">
              <w:rPr>
                <w:rFonts w:ascii="Times New Roman" w:hAnsi="Times New Roman" w:cs="Times New Roman"/>
                <w:sz w:val="24"/>
                <w:szCs w:val="24"/>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EB3812" w:rsidRPr="0020348F" w:rsidRDefault="00EB3812" w:rsidP="00EB3812">
      <w:pPr>
        <w:autoSpaceDE w:val="0"/>
        <w:autoSpaceDN w:val="0"/>
        <w:adjustRightInd w:val="0"/>
        <w:spacing w:after="0" w:line="240" w:lineRule="auto"/>
        <w:rPr>
          <w:rFonts w:ascii="Times New Roman" w:hAnsi="Times New Roman" w:cs="Times New Roman"/>
          <w:b/>
          <w:color w:val="000000"/>
          <w:sz w:val="24"/>
          <w:szCs w:val="24"/>
        </w:rPr>
      </w:pPr>
    </w:p>
    <w:p w:rsidR="00EB3812" w:rsidRPr="0020348F" w:rsidRDefault="00EB3812" w:rsidP="00EB3812">
      <w:pPr>
        <w:autoSpaceDE w:val="0"/>
        <w:autoSpaceDN w:val="0"/>
        <w:adjustRightInd w:val="0"/>
        <w:spacing w:after="0" w:line="240" w:lineRule="auto"/>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Образовательная область</w:t>
      </w:r>
    </w:p>
    <w:p w:rsidR="00EB3812" w:rsidRPr="0020348F" w:rsidRDefault="00EB3812" w:rsidP="00EB3812">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«Познавательное развитие» </w:t>
      </w:r>
      <w:r w:rsidRPr="0020348F">
        <w:rPr>
          <w:rStyle w:val="a9"/>
          <w:rFonts w:ascii="Times New Roman" w:hAnsi="Times New Roman" w:cs="Times New Roman"/>
          <w:b/>
          <w:bCs/>
          <w:color w:val="000000"/>
          <w:sz w:val="24"/>
          <w:szCs w:val="24"/>
        </w:rPr>
        <w:footnoteReference w:id="21"/>
      </w:r>
    </w:p>
    <w:p w:rsidR="00EB3812" w:rsidRPr="0020348F" w:rsidRDefault="00EB3812" w:rsidP="00EB3812">
      <w:pPr>
        <w:autoSpaceDE w:val="0"/>
        <w:autoSpaceDN w:val="0"/>
        <w:adjustRightInd w:val="0"/>
        <w:spacing w:after="0" w:line="240" w:lineRule="auto"/>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познавательного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являются создание условий для: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70C1"/>
          <w:sz w:val="24"/>
          <w:szCs w:val="24"/>
        </w:rPr>
      </w:pPr>
      <w:r w:rsidRPr="0020348F">
        <w:rPr>
          <w:rFonts w:ascii="Times New Roman" w:hAnsi="Times New Roman" w:cs="Times New Roman"/>
          <w:color w:val="000000"/>
          <w:sz w:val="24"/>
          <w:szCs w:val="24"/>
        </w:rPr>
        <w:t>том числе о виртуальной среде, о возможностях и рисках Интернета</w:t>
      </w:r>
      <w:r w:rsidRPr="0020348F">
        <w:rPr>
          <w:rFonts w:ascii="Times New Roman" w:hAnsi="Times New Roman" w:cs="Times New Roman"/>
          <w:color w:val="0070C1"/>
          <w:sz w:val="24"/>
          <w:szCs w:val="24"/>
        </w:rPr>
        <w:t>.</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любознательности, познавательной активности, познавательных способностей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устанавливая и понимая простые причинные взаимосвязи «если… то…».</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Уже в своей повседневной жизни ребенок приобретает многообразный опыт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представлений в разных сферах знаний об окружающей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действительности</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Усвоение детьми ценностей, норм и правил, принятых в обществе, лучше всего</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предоставляющих поводы и темы для дальнейшего обсуждения.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Участвуя в повседневной жизни, наблюдая за взрослыми, ребенок развивает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 соответствии с принципом интеграции образовательных областей Программа</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умение применять такие понятия, как «больше, меньше, равно»;</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способность воспринимать «на глаз» небольшие множества до 6–10 объектов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(например, при играх с использованием игральных костей или на пальцах рук).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EB3812" w:rsidRPr="0020348F" w:rsidRDefault="00EB3812" w:rsidP="00EB3812">
      <w:pPr>
        <w:pStyle w:val="a6"/>
        <w:spacing w:after="0" w:line="240" w:lineRule="auto"/>
        <w:ind w:left="0"/>
        <w:rPr>
          <w:rFonts w:ascii="Times New Roman" w:hAnsi="Times New Roman"/>
          <w:b/>
          <w:sz w:val="24"/>
          <w:szCs w:val="24"/>
        </w:rPr>
      </w:pPr>
    </w:p>
    <w:p w:rsidR="00EB3812" w:rsidRPr="0020348F" w:rsidRDefault="00EB3812" w:rsidP="00EB3812">
      <w:pPr>
        <w:pStyle w:val="a6"/>
        <w:spacing w:after="0" w:line="240" w:lineRule="auto"/>
        <w:ind w:left="0"/>
        <w:rPr>
          <w:rFonts w:ascii="Times New Roman" w:hAnsi="Times New Roman"/>
          <w:b/>
          <w:sz w:val="24"/>
          <w:szCs w:val="24"/>
        </w:rPr>
      </w:pPr>
      <w:r w:rsidRPr="0020348F">
        <w:rPr>
          <w:rFonts w:ascii="Times New Roman" w:hAnsi="Times New Roman"/>
          <w:b/>
          <w:sz w:val="24"/>
          <w:szCs w:val="24"/>
        </w:rPr>
        <w:t>В области «Познавательного развития»</w:t>
      </w:r>
      <w:r w:rsidRPr="0020348F">
        <w:rPr>
          <w:rStyle w:val="a9"/>
          <w:rFonts w:ascii="Times New Roman" w:hAnsi="Times New Roman"/>
          <w:b/>
          <w:sz w:val="24"/>
          <w:szCs w:val="24"/>
        </w:rPr>
        <w:footnoteReference w:id="22"/>
      </w:r>
    </w:p>
    <w:p w:rsidR="00EB3812" w:rsidRPr="0020348F" w:rsidRDefault="00EB3812" w:rsidP="00EB3812">
      <w:pPr>
        <w:pStyle w:val="ad"/>
        <w:spacing w:before="0" w:beforeAutospacing="0" w:after="0" w:afterAutospacing="0"/>
        <w:ind w:firstLine="360"/>
        <w:jc w:val="both"/>
      </w:pPr>
      <w:r w:rsidRPr="0020348F">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Содержание данного направления ориентировано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первоначальных  представлений  о  себе, других  людях, объектах  окружающего  мира, о  свойствах  и  отношения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страны  и  народов  мира.</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Образовательная область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rsidR="00EB3812" w:rsidRPr="0020348F" w:rsidRDefault="00EB3812" w:rsidP="00EB3812">
      <w:pPr>
        <w:pStyle w:val="Default"/>
        <w:ind w:firstLine="567"/>
        <w:jc w:val="both"/>
        <w:rPr>
          <w:color w:val="auto"/>
        </w:rPr>
      </w:pPr>
      <w:r w:rsidRPr="0020348F">
        <w:rPr>
          <w:color w:val="auto"/>
        </w:rPr>
        <w:t xml:space="preserve">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w:t>
      </w:r>
    </w:p>
    <w:p w:rsidR="00EB3812" w:rsidRPr="0020348F" w:rsidRDefault="00EB3812" w:rsidP="00EB3812">
      <w:pPr>
        <w:pStyle w:val="Default"/>
        <w:ind w:firstLine="567"/>
        <w:jc w:val="both"/>
        <w:rPr>
          <w:color w:val="auto"/>
        </w:rPr>
      </w:pPr>
      <w:r w:rsidRPr="0020348F">
        <w:rPr>
          <w:color w:val="auto"/>
        </w:rPr>
        <w:t xml:space="preserve">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Л.С. Выготского о том, что образование ведет за собой развитие. </w:t>
      </w:r>
    </w:p>
    <w:p w:rsidR="00EB3812" w:rsidRPr="0020348F" w:rsidRDefault="00EB3812" w:rsidP="00EB3812">
      <w:pPr>
        <w:pStyle w:val="Default"/>
        <w:ind w:firstLine="567"/>
        <w:jc w:val="both"/>
        <w:rPr>
          <w:color w:val="auto"/>
        </w:rPr>
      </w:pPr>
      <w:r w:rsidRPr="0020348F">
        <w:rPr>
          <w:color w:val="auto"/>
        </w:rPr>
        <w:t xml:space="preserve">Традиционно познание связывалось с передачей детям набора знаний, хотя и предлагавшихся в виде системы и в процессе выполнения деятельностей. </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w:t>
      </w:r>
      <w:r w:rsidRPr="0020348F">
        <w:rPr>
          <w:rFonts w:ascii="Times New Roman" w:hAnsi="Times New Roman" w:cs="Times New Roman"/>
          <w:sz w:val="24"/>
          <w:szCs w:val="24"/>
        </w:rPr>
        <w:lastRenderedPageBreak/>
        <w:t>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EB3812" w:rsidRPr="0020348F" w:rsidRDefault="00EB3812" w:rsidP="00EB3812">
      <w:pPr>
        <w:pStyle w:val="Default"/>
        <w:ind w:firstLine="567"/>
        <w:jc w:val="both"/>
        <w:rPr>
          <w:color w:val="auto"/>
        </w:rPr>
      </w:pPr>
      <w:r w:rsidRPr="0020348F">
        <w:rPr>
          <w:color w:val="auto"/>
        </w:rPr>
        <w:t>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способов познавательной деятельности.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любознательность, познавательную активность, познавательные способности детей; представления в разных сферах знаний об окружающей действительности, в том числе о виртуальной среде, о возможностях и рисках Интернета;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воображение и творческую активность;</w:t>
      </w:r>
    </w:p>
    <w:p w:rsidR="00EB3812" w:rsidRPr="0020348F" w:rsidRDefault="00EB3812" w:rsidP="00EB3812">
      <w:pPr>
        <w:shd w:val="clear" w:color="auto" w:fill="FFFFFF"/>
        <w:spacing w:after="0" w:line="240" w:lineRule="auto"/>
        <w:contextualSpacing/>
        <w:jc w:val="both"/>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познавательные интересы и действия ребенка в различных видах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-организовывать виды деятельности, способствующие развитию мышления и воображения;</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познавательно-исследовательскую (исследование объектов окружающего мира и экспериментирование с ними) деятельность;</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детскую инициативу и  самостоятельность в проектной и самостоятельной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интеллектуальные качества личности (любознательности и др.);</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предпосылки к учебной деятельности.</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EB3812" w:rsidRPr="0020348F" w:rsidRDefault="00EB3812" w:rsidP="00EB3812">
      <w:pPr>
        <w:pStyle w:val="Default"/>
        <w:ind w:firstLine="567"/>
        <w:rPr>
          <w:color w:val="auto"/>
        </w:rPr>
      </w:pPr>
      <w:r w:rsidRPr="0020348F">
        <w:rPr>
          <w:b/>
          <w:color w:val="auto"/>
        </w:rPr>
        <w:t>Познавательное развитие</w:t>
      </w:r>
      <w:r w:rsidRPr="0020348F">
        <w:rPr>
          <w:color w:val="auto"/>
        </w:rPr>
        <w:t xml:space="preserve"> ребенка в программе обеспечивается образовательной работой по следующим разделам:</w:t>
      </w:r>
    </w:p>
    <w:p w:rsidR="00EB3812" w:rsidRPr="0020348F" w:rsidRDefault="00EB3812" w:rsidP="00EB3812">
      <w:pPr>
        <w:pStyle w:val="Default"/>
        <w:rPr>
          <w:b/>
          <w:color w:val="auto"/>
        </w:rPr>
      </w:pPr>
      <w:r w:rsidRPr="0020348F">
        <w:rPr>
          <w:b/>
          <w:color w:val="auto"/>
        </w:rPr>
        <w:t xml:space="preserve">«Сенсорное развитие»; </w:t>
      </w:r>
    </w:p>
    <w:p w:rsidR="00EB3812" w:rsidRPr="0020348F" w:rsidRDefault="00EB3812" w:rsidP="00EB3812">
      <w:pPr>
        <w:pStyle w:val="Default"/>
        <w:rPr>
          <w:color w:val="auto"/>
        </w:rPr>
      </w:pPr>
      <w:r w:rsidRPr="0020348F">
        <w:rPr>
          <w:b/>
          <w:color w:val="auto"/>
        </w:rPr>
        <w:t>«Ознакомление с пространственными отношениями</w:t>
      </w:r>
      <w:r w:rsidRPr="0020348F">
        <w:rPr>
          <w:color w:val="auto"/>
        </w:rPr>
        <w:t>»;</w:t>
      </w:r>
    </w:p>
    <w:p w:rsidR="00EB3812" w:rsidRPr="0020348F" w:rsidRDefault="00EB3812" w:rsidP="00EB3812">
      <w:pPr>
        <w:pStyle w:val="Default"/>
        <w:rPr>
          <w:b/>
          <w:color w:val="auto"/>
        </w:rPr>
      </w:pPr>
      <w:r w:rsidRPr="0020348F">
        <w:rPr>
          <w:b/>
          <w:color w:val="auto"/>
        </w:rPr>
        <w:t>«Конструирование»;</w:t>
      </w:r>
    </w:p>
    <w:p w:rsidR="00EB3812" w:rsidRPr="0020348F" w:rsidRDefault="00EB3812" w:rsidP="00EB3812">
      <w:pPr>
        <w:pStyle w:val="Default"/>
        <w:rPr>
          <w:b/>
          <w:color w:val="auto"/>
        </w:rPr>
      </w:pPr>
      <w:r w:rsidRPr="0020348F">
        <w:rPr>
          <w:b/>
          <w:color w:val="auto"/>
        </w:rPr>
        <w:t>«Развитие экологических представлений»;</w:t>
      </w:r>
    </w:p>
    <w:p w:rsidR="00EB3812" w:rsidRPr="0020348F" w:rsidRDefault="00EB3812" w:rsidP="00EB3812">
      <w:pPr>
        <w:pStyle w:val="Default"/>
        <w:rPr>
          <w:b/>
          <w:color w:val="auto"/>
        </w:rPr>
      </w:pPr>
      <w:r w:rsidRPr="0020348F">
        <w:rPr>
          <w:b/>
          <w:color w:val="auto"/>
        </w:rPr>
        <w:t>«Развитие  экологических представлений»;</w:t>
      </w:r>
    </w:p>
    <w:p w:rsidR="00EB3812" w:rsidRPr="0020348F" w:rsidRDefault="00EB3812" w:rsidP="00EB3812">
      <w:pPr>
        <w:pStyle w:val="Default"/>
        <w:rPr>
          <w:b/>
          <w:color w:val="auto"/>
        </w:rPr>
      </w:pPr>
      <w:r w:rsidRPr="0020348F">
        <w:rPr>
          <w:b/>
          <w:color w:val="auto"/>
        </w:rPr>
        <w:t>«Развитие элементарных математических представлений».</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Особая роль отводится сенсорному воспитанию, так как восприятие первая ступень познания мира. На основе его образов строится память, мышление, воображение. Ребенок на протяжении всего дошкольного возраста осваивает основные сферы деятельности – природу, предметы, созданные руками человека, явления общественной жизни и деятельности. Ребенок получает представление  о  живом и неживом, о причине и следствии, о пространстве и времени. Развитие элементарных математических  представлений, элементов логического мышления. Обучение грамоте способствуют формированию общей культуры, обеспечивающей социальную успешность и успешность школьного обучения.</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Основываясь на психологической теории Л.С. Выготского, авторы программы  считают наиболее существенной линией в развитии человека становление  его  сознания. Дошкольный возраст – это возраст образных форм сознания, и </w:t>
      </w:r>
      <w:r w:rsidR="00670392" w:rsidRPr="0020348F">
        <w:rPr>
          <w:rFonts w:ascii="Times New Roman" w:hAnsi="Times New Roman" w:cs="Times New Roman"/>
          <w:sz w:val="24"/>
          <w:szCs w:val="24"/>
        </w:rPr>
        <w:t>основными средствами</w:t>
      </w:r>
      <w:r w:rsidRPr="0020348F">
        <w:rPr>
          <w:rFonts w:ascii="Times New Roman" w:hAnsi="Times New Roman" w:cs="Times New Roman"/>
          <w:sz w:val="24"/>
          <w:szCs w:val="24"/>
        </w:rPr>
        <w:t xml:space="preserve">, которыми ребенок, овладевает в этом возрасте, являются </w:t>
      </w:r>
      <w:r w:rsidR="00670392" w:rsidRPr="0020348F">
        <w:rPr>
          <w:rFonts w:ascii="Times New Roman" w:hAnsi="Times New Roman" w:cs="Times New Roman"/>
          <w:sz w:val="24"/>
          <w:szCs w:val="24"/>
        </w:rPr>
        <w:t>образные средства</w:t>
      </w:r>
      <w:r w:rsidRPr="0020348F">
        <w:rPr>
          <w:rFonts w:ascii="Times New Roman" w:hAnsi="Times New Roman" w:cs="Times New Roman"/>
          <w:sz w:val="24"/>
          <w:szCs w:val="24"/>
        </w:rPr>
        <w:t xml:space="preserve">: </w:t>
      </w:r>
      <w:r w:rsidR="00670392" w:rsidRPr="0020348F">
        <w:rPr>
          <w:rFonts w:ascii="Times New Roman" w:hAnsi="Times New Roman" w:cs="Times New Roman"/>
          <w:sz w:val="24"/>
          <w:szCs w:val="24"/>
        </w:rPr>
        <w:t>сенсорные эталоны</w:t>
      </w:r>
      <w:r w:rsidRPr="0020348F">
        <w:rPr>
          <w:rFonts w:ascii="Times New Roman" w:hAnsi="Times New Roman" w:cs="Times New Roman"/>
          <w:sz w:val="24"/>
          <w:szCs w:val="24"/>
        </w:rPr>
        <w:t xml:space="preserve">, различные символы и знаки, </w:t>
      </w:r>
      <w:r w:rsidR="00670392" w:rsidRPr="0020348F">
        <w:rPr>
          <w:rFonts w:ascii="Times New Roman" w:hAnsi="Times New Roman" w:cs="Times New Roman"/>
          <w:sz w:val="24"/>
          <w:szCs w:val="24"/>
        </w:rPr>
        <w:t>носящие образный характер (наглядные модели</w:t>
      </w:r>
      <w:r w:rsidRPr="0020348F">
        <w:rPr>
          <w:rFonts w:ascii="Times New Roman" w:hAnsi="Times New Roman" w:cs="Times New Roman"/>
          <w:sz w:val="24"/>
          <w:szCs w:val="24"/>
        </w:rPr>
        <w:t>, схемы, планы и т.п.).</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Познавательное развитие, осуществляемое как развитие познавательных способностей, имеет ряд существенных особенностей.</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 xml:space="preserve">Первым является овладением ребенком </w:t>
      </w:r>
      <w:r w:rsidRPr="0020348F">
        <w:rPr>
          <w:rFonts w:ascii="Times New Roman" w:hAnsi="Times New Roman" w:cs="Times New Roman"/>
          <w:i/>
          <w:iCs/>
          <w:sz w:val="24"/>
          <w:szCs w:val="24"/>
        </w:rPr>
        <w:t>действиями анализа окружающей действительности</w:t>
      </w:r>
      <w:r w:rsidRPr="0020348F">
        <w:rPr>
          <w:rFonts w:ascii="Times New Roman" w:hAnsi="Times New Roman" w:cs="Times New Roman"/>
          <w:sz w:val="24"/>
          <w:szCs w:val="24"/>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Анализ действительности и выделение существенных для задачи свойств происходит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В части развития именно познавательных способностей программа содержит комплекс структурированных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Существует ряд закономерностей овладения моделированием как средством мыслительной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моделирования и лежат в их основ.</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обозначаемым лишь условную связь. Такие заместители и модели носят название условно-символических. Овладение иконическим замещением и моделированием более доступно, чем условно-символическим.</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Модели при этом </w:t>
      </w:r>
      <w:r w:rsidR="00670392" w:rsidRPr="0020348F">
        <w:rPr>
          <w:rFonts w:ascii="Times New Roman" w:hAnsi="Times New Roman" w:cs="Times New Roman"/>
          <w:sz w:val="24"/>
          <w:szCs w:val="24"/>
        </w:rPr>
        <w:t>носят названия</w:t>
      </w:r>
      <w:r w:rsidRPr="0020348F">
        <w:rPr>
          <w:rFonts w:ascii="Times New Roman" w:hAnsi="Times New Roman" w:cs="Times New Roman"/>
          <w:sz w:val="24"/>
          <w:szCs w:val="24"/>
        </w:rPr>
        <w:t xml:space="preserve"> предметных или графических соответственно. Овладение предметным моделированием предшествует овладению моделированием графическим.</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интериоризации.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20348F">
        <w:rPr>
          <w:rFonts w:ascii="Times New Roman" w:hAnsi="Times New Roman" w:cs="Times New Roman"/>
          <w:iCs/>
          <w:sz w:val="24"/>
          <w:szCs w:val="24"/>
        </w:rPr>
        <w:t>Знаками</w:t>
      </w:r>
      <w:r w:rsidRPr="0020348F">
        <w:rPr>
          <w:rFonts w:ascii="Times New Roman" w:hAnsi="Times New Roman" w:cs="Times New Roman"/>
          <w:sz w:val="24"/>
          <w:szCs w:val="24"/>
        </w:rPr>
        <w:t xml:space="preserve"> называются средства (изображения, предметы), отражающие </w:t>
      </w:r>
      <w:r w:rsidRPr="0020348F">
        <w:rPr>
          <w:rFonts w:ascii="Times New Roman" w:hAnsi="Times New Roman" w:cs="Times New Roman"/>
          <w:iCs/>
          <w:sz w:val="24"/>
          <w:szCs w:val="24"/>
        </w:rPr>
        <w:t>объективныезакономерности</w:t>
      </w:r>
      <w:r w:rsidRPr="0020348F">
        <w:rPr>
          <w:rFonts w:ascii="Times New Roman" w:hAnsi="Times New Roman" w:cs="Times New Roman"/>
          <w:sz w:val="24"/>
          <w:szCs w:val="24"/>
        </w:rPr>
        <w:t xml:space="preserve"> реального предмета, явления, действительности, </w:t>
      </w:r>
      <w:r w:rsidRPr="0020348F">
        <w:rPr>
          <w:rFonts w:ascii="Times New Roman" w:hAnsi="Times New Roman" w:cs="Times New Roman"/>
          <w:i/>
          <w:iCs/>
          <w:sz w:val="24"/>
          <w:szCs w:val="24"/>
        </w:rPr>
        <w:t>символы</w:t>
      </w:r>
      <w:r w:rsidRPr="0020348F">
        <w:rPr>
          <w:rFonts w:ascii="Times New Roman" w:hAnsi="Times New Roman" w:cs="Times New Roman"/>
          <w:sz w:val="24"/>
          <w:szCs w:val="24"/>
        </w:rPr>
        <w:t xml:space="preserve"> передают </w:t>
      </w:r>
      <w:r w:rsidRPr="0020348F">
        <w:rPr>
          <w:rFonts w:ascii="Times New Roman" w:hAnsi="Times New Roman" w:cs="Times New Roman"/>
          <w:i/>
          <w:iCs/>
          <w:sz w:val="24"/>
          <w:szCs w:val="24"/>
        </w:rPr>
        <w:t>отношение</w:t>
      </w:r>
      <w:r w:rsidRPr="0020348F">
        <w:rPr>
          <w:rFonts w:ascii="Times New Roman" w:hAnsi="Times New Roman" w:cs="Times New Roman"/>
          <w:sz w:val="24"/>
          <w:szCs w:val="24"/>
        </w:rPr>
        <w:t xml:space="preserve"> человека к </w:t>
      </w:r>
      <w:r w:rsidRPr="0020348F">
        <w:rPr>
          <w:rFonts w:ascii="Times New Roman" w:hAnsi="Times New Roman" w:cs="Times New Roman"/>
          <w:sz w:val="24"/>
          <w:szCs w:val="24"/>
        </w:rPr>
        <w:lastRenderedPageBreak/>
        <w:t>тому, что обозначается. В зависимости от возникающей перед человеком задачи умственные способности можно разделить на несколько групп.</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i/>
          <w:iCs/>
          <w:sz w:val="24"/>
          <w:szCs w:val="24"/>
        </w:rPr>
        <w:t>Умственные</w:t>
      </w:r>
      <w:r w:rsidRPr="0020348F">
        <w:rPr>
          <w:rFonts w:ascii="Times New Roman" w:hAnsi="Times New Roman" w:cs="Times New Roman"/>
          <w:sz w:val="24"/>
          <w:szCs w:val="24"/>
        </w:rPr>
        <w:t xml:space="preserve"> способности могут быть разделены на познавательные и творческие, познавательные, в свою очередь – на сенсорные и интеллектуальные.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Способности восприятия (</w:t>
      </w:r>
      <w:r w:rsidRPr="0020348F">
        <w:rPr>
          <w:rFonts w:ascii="Times New Roman" w:hAnsi="Times New Roman" w:cs="Times New Roman"/>
          <w:i/>
          <w:iCs/>
          <w:sz w:val="24"/>
          <w:szCs w:val="24"/>
        </w:rPr>
        <w:t>сенсорные способности</w:t>
      </w:r>
      <w:r w:rsidRPr="0020348F">
        <w:rPr>
          <w:rFonts w:ascii="Times New Roman" w:hAnsi="Times New Roman" w:cs="Times New Roman"/>
          <w:sz w:val="24"/>
          <w:szCs w:val="24"/>
        </w:rPr>
        <w:t>) «обнаруживаются в виде восприятия тех или иных свойств</w:t>
      </w:r>
      <w:r w:rsidRPr="0020348F">
        <w:rPr>
          <w:rFonts w:ascii="Times New Roman" w:hAnsi="Times New Roman" w:cs="Times New Roman"/>
          <w:i/>
          <w:iCs/>
          <w:sz w:val="24"/>
          <w:szCs w:val="24"/>
        </w:rPr>
        <w:t xml:space="preserve"> и </w:t>
      </w:r>
      <w:r w:rsidRPr="0020348F">
        <w:rPr>
          <w:rFonts w:ascii="Times New Roman" w:hAnsi="Times New Roman" w:cs="Times New Roman"/>
          <w:sz w:val="24"/>
          <w:szCs w:val="24"/>
        </w:rPr>
        <w:t>отношений предметов и явлений объективного мира или свойств собственных действий индивида</w:t>
      </w:r>
      <w:r w:rsidRPr="0020348F">
        <w:rPr>
          <w:rFonts w:ascii="Times New Roman" w:hAnsi="Times New Roman" w:cs="Times New Roman"/>
          <w:i/>
          <w:iCs/>
          <w:sz w:val="24"/>
          <w:szCs w:val="24"/>
        </w:rPr>
        <w:t>»</w:t>
      </w:r>
      <w:r w:rsidRPr="0020348F">
        <w:rPr>
          <w:rFonts w:ascii="Times New Roman" w:hAnsi="Times New Roman" w:cs="Times New Roman"/>
          <w:sz w:val="24"/>
          <w:szCs w:val="24"/>
        </w:rPr>
        <w:t>. Решение различных перцептивных задач происходит при помощи сенсорных эталонов и действий по их использованию</w:t>
      </w:r>
      <w:r w:rsidRPr="0020348F">
        <w:rPr>
          <w:rFonts w:ascii="Times New Roman" w:hAnsi="Times New Roman" w:cs="Times New Roman"/>
          <w:i/>
          <w:iCs/>
          <w:sz w:val="24"/>
          <w:szCs w:val="24"/>
        </w:rPr>
        <w:t>.</w:t>
      </w:r>
      <w:r w:rsidRPr="0020348F">
        <w:rPr>
          <w:rFonts w:ascii="Times New Roman" w:hAnsi="Times New Roman" w:cs="Times New Roman"/>
          <w:sz w:val="24"/>
          <w:szCs w:val="24"/>
        </w:rPr>
        <w:t xml:space="preserve"> (Подробнее о сенсорных способностях см. в «Развитие сенсорных способностей» образовательной области «Познавательное развитие»).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w:t>
      </w:r>
      <w:r w:rsidRPr="0020348F">
        <w:rPr>
          <w:rFonts w:ascii="Times New Roman" w:hAnsi="Times New Roman" w:cs="Times New Roman"/>
          <w:i/>
          <w:iCs/>
          <w:sz w:val="24"/>
          <w:szCs w:val="24"/>
        </w:rPr>
        <w:t>интеллектуальных с</w:t>
      </w:r>
      <w:r w:rsidRPr="0020348F">
        <w:rPr>
          <w:rFonts w:ascii="Times New Roman" w:hAnsi="Times New Roman" w:cs="Times New Roman"/>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Согласно теории, разработанной А.Н.Леонтьевым, Д.Б.Элькониным,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Предлагаемая программа нацелена на развитие умственных способностей дошкольников в процессе детских видов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Ребенок включается в различные образовательные ситуации как в ходе организованной партнерской деятельности детей и взрослого, так и самостоятельно.</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«Сенсорное воспитание»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результате работы по </w:t>
      </w:r>
      <w:r w:rsidRPr="0020348F">
        <w:rPr>
          <w:rFonts w:ascii="Times New Roman" w:hAnsi="Times New Roman" w:cs="Times New Roman"/>
          <w:b/>
          <w:bCs/>
          <w:sz w:val="24"/>
          <w:szCs w:val="24"/>
        </w:rPr>
        <w:t>сенсорному воспитанию</w:t>
      </w:r>
      <w:r w:rsidRPr="0020348F">
        <w:rPr>
          <w:rFonts w:ascii="Times New Roman" w:hAnsi="Times New Roman" w:cs="Times New Roman"/>
          <w:sz w:val="24"/>
          <w:szCs w:val="24"/>
        </w:rPr>
        <w:t xml:space="preserve"> ребенок овладевает представлениями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20348F">
        <w:rPr>
          <w:rFonts w:ascii="Times New Roman" w:hAnsi="Times New Roman" w:cs="Times New Roman"/>
          <w:i/>
          <w:iCs/>
          <w:sz w:val="24"/>
          <w:szCs w:val="24"/>
        </w:rPr>
        <w:t xml:space="preserve">действия </w:t>
      </w:r>
      <w:r w:rsidRPr="0020348F">
        <w:rPr>
          <w:rFonts w:ascii="Times New Roman" w:hAnsi="Times New Roman" w:cs="Times New Roman"/>
          <w:sz w:val="24"/>
          <w:szCs w:val="24"/>
        </w:rPr>
        <w:t xml:space="preserve">(идентификации, соотнесения с эталоном, перцептивного моделирования) с </w:t>
      </w:r>
      <w:r w:rsidRPr="0020348F">
        <w:rPr>
          <w:rFonts w:ascii="Times New Roman" w:hAnsi="Times New Roman" w:cs="Times New Roman"/>
          <w:i/>
          <w:iCs/>
          <w:sz w:val="24"/>
          <w:szCs w:val="24"/>
        </w:rPr>
        <w:t>сенсорными эталонами</w:t>
      </w:r>
      <w:r w:rsidRPr="0020348F">
        <w:rPr>
          <w:rFonts w:ascii="Times New Roman" w:hAnsi="Times New Roman" w:cs="Times New Roman"/>
          <w:sz w:val="24"/>
          <w:szCs w:val="24"/>
        </w:rPr>
        <w:t xml:space="preserve"> (семью цветами спектра, пятью геометрическими формами, десятью градациями величины).</w:t>
      </w:r>
    </w:p>
    <w:p w:rsidR="00EB3812" w:rsidRPr="0020348F" w:rsidRDefault="00EB3812" w:rsidP="00EB381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B3812" w:rsidRPr="0020348F" w:rsidRDefault="00EB3812" w:rsidP="00EB381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«если…то».</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w:t>
      </w:r>
      <w:r w:rsidR="00670392" w:rsidRPr="0020348F">
        <w:rPr>
          <w:rFonts w:ascii="Times New Roman" w:hAnsi="Times New Roman" w:cs="Times New Roman"/>
          <w:sz w:val="24"/>
          <w:szCs w:val="24"/>
        </w:rPr>
        <w:t>), светом</w:t>
      </w:r>
      <w:r w:rsidRPr="0020348F">
        <w:rPr>
          <w:rFonts w:ascii="Times New Roman" w:hAnsi="Times New Roman" w:cs="Times New Roman"/>
          <w:sz w:val="24"/>
          <w:szCs w:val="24"/>
        </w:rPr>
        <w:t xml:space="preserve">, </w:t>
      </w:r>
      <w:r w:rsidRPr="0020348F">
        <w:rPr>
          <w:rFonts w:ascii="Times New Roman" w:hAnsi="Times New Roman" w:cs="Times New Roman"/>
          <w:sz w:val="24"/>
          <w:szCs w:val="24"/>
        </w:rPr>
        <w:lastRenderedPageBreak/>
        <w:t>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w:t>
      </w:r>
      <w:r w:rsidRPr="0020348F">
        <w:rPr>
          <w:rFonts w:ascii="Times New Roman" w:hAnsi="Times New Roman" w:cs="Times New Roman"/>
          <w:sz w:val="24"/>
          <w:szCs w:val="24"/>
        </w:rPr>
        <w:tab/>
        <w:t xml:space="preserve"> сфере.</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 xml:space="preserve">Возможность свободных практических действий с разнообразными </w:t>
      </w:r>
      <w:r w:rsidR="00670392" w:rsidRPr="0020348F">
        <w:rPr>
          <w:rFonts w:ascii="Times New Roman" w:hAnsi="Times New Roman" w:cs="Times New Roman"/>
          <w:sz w:val="24"/>
          <w:szCs w:val="24"/>
        </w:rPr>
        <w:t>материалами,</w:t>
      </w:r>
      <w:r w:rsidRPr="0020348F">
        <w:rPr>
          <w:rFonts w:ascii="Times New Roman" w:hAnsi="Times New Roman" w:cs="Times New Roman"/>
          <w:sz w:val="24"/>
          <w:szCs w:val="24"/>
        </w:rPr>
        <w:t xml:space="preserve">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ещё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лото, шашки, шахматы, конструирование.</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«Ознакомление с пространственными отношениями».</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При ознакомлении с </w:t>
      </w:r>
      <w:r w:rsidRPr="0020348F">
        <w:rPr>
          <w:rFonts w:ascii="Times New Roman" w:hAnsi="Times New Roman" w:cs="Times New Roman"/>
          <w:b/>
          <w:bCs/>
          <w:sz w:val="24"/>
          <w:szCs w:val="24"/>
        </w:rPr>
        <w:t>пространственными отношениями</w:t>
      </w:r>
      <w:r w:rsidRPr="0020348F">
        <w:rPr>
          <w:rFonts w:ascii="Times New Roman" w:hAnsi="Times New Roman" w:cs="Times New Roman"/>
          <w:sz w:val="24"/>
          <w:szCs w:val="24"/>
        </w:rPr>
        <w:t xml:space="preserve"> дети овладевают пространственными предлогами и наречиями (за, перед, слева, справа, между, сверху, снизу и др.). Могут ориентироваться в различных помещениях и на участке детского </w:t>
      </w:r>
      <w:r w:rsidR="00B874D6" w:rsidRPr="0020348F">
        <w:rPr>
          <w:rFonts w:ascii="Times New Roman" w:hAnsi="Times New Roman" w:cs="Times New Roman"/>
          <w:sz w:val="24"/>
          <w:szCs w:val="24"/>
        </w:rPr>
        <w:t>сада при</w:t>
      </w:r>
      <w:r w:rsidRPr="0020348F">
        <w:rPr>
          <w:rFonts w:ascii="Times New Roman" w:hAnsi="Times New Roman" w:cs="Times New Roman"/>
          <w:sz w:val="24"/>
          <w:szCs w:val="24"/>
        </w:rPr>
        <w:t xml:space="preserve">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
    <w:p w:rsidR="00EB3812" w:rsidRPr="0020348F" w:rsidRDefault="00EB3812" w:rsidP="00EB3812">
      <w:pPr>
        <w:shd w:val="clear" w:color="auto" w:fill="FFFFFF"/>
        <w:spacing w:after="0" w:line="240" w:lineRule="auto"/>
        <w:contextualSpacing/>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Сфера развития «Конструирование».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результате овладения деятельностью </w:t>
      </w:r>
      <w:r w:rsidRPr="0020348F">
        <w:rPr>
          <w:rFonts w:ascii="Times New Roman" w:hAnsi="Times New Roman" w:cs="Times New Roman"/>
          <w:bCs/>
          <w:color w:val="000000"/>
          <w:sz w:val="24"/>
          <w:szCs w:val="24"/>
        </w:rPr>
        <w:t>конструирования</w:t>
      </w:r>
      <w:r w:rsidRPr="0020348F">
        <w:rPr>
          <w:rFonts w:ascii="Times New Roman" w:hAnsi="Times New Roman" w:cs="Times New Roman"/>
          <w:color w:val="000000"/>
          <w:sz w:val="24"/>
          <w:szCs w:val="24"/>
        </w:rPr>
        <w:t xml:space="preserve"> дети могут ориентироваться в пространственных свойствах деталей, постройки из строительных деталей, реальном предмете. Строят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схемы с отдельных позиций и т.д.). Дети строят пространственные композиции из нескольких построек, включая их в единый комплекс.</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Программа предусматривает организацию деятельности детей с объемными деревянными строительными деталями простой геометрической формы, где все детали соразмерны </w:t>
      </w:r>
      <w:r w:rsidR="00B874D6">
        <w:rPr>
          <w:rFonts w:ascii="Times New Roman" w:hAnsi="Times New Roman" w:cs="Times New Roman"/>
          <w:color w:val="000000"/>
          <w:sz w:val="24"/>
          <w:szCs w:val="24"/>
        </w:rPr>
        <w:t>к</w:t>
      </w:r>
      <w:r w:rsidR="00B874D6" w:rsidRPr="0020348F">
        <w:rPr>
          <w:rFonts w:ascii="Times New Roman" w:hAnsi="Times New Roman" w:cs="Times New Roman"/>
          <w:color w:val="000000"/>
          <w:sz w:val="24"/>
          <w:szCs w:val="24"/>
        </w:rPr>
        <w:t>убу. Создание</w:t>
      </w:r>
      <w:r w:rsidRPr="0020348F">
        <w:rPr>
          <w:rFonts w:ascii="Times New Roman" w:hAnsi="Times New Roman" w:cs="Times New Roman"/>
          <w:color w:val="000000"/>
          <w:sz w:val="24"/>
          <w:szCs w:val="24"/>
        </w:rPr>
        <w:t xml:space="preserve"> построек из такого материала - деятельность, спо</w:t>
      </w:r>
      <w:r w:rsidRPr="0020348F">
        <w:rPr>
          <w:rFonts w:ascii="Times New Roman" w:hAnsi="Times New Roman" w:cs="Times New Roman"/>
          <w:color w:val="000000"/>
          <w:sz w:val="24"/>
          <w:szCs w:val="24"/>
        </w:rPr>
        <w:softHyphen/>
        <w:t>собствующая развитию ребенка.</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w:t>
      </w:r>
      <w:r w:rsidRPr="0020348F">
        <w:rPr>
          <w:rFonts w:ascii="Times New Roman" w:hAnsi="Times New Roman" w:cs="Times New Roman"/>
          <w:color w:val="000000"/>
          <w:sz w:val="24"/>
          <w:szCs w:val="24"/>
        </w:rPr>
        <w:softHyphen/>
        <w:t xml:space="preserve">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w:t>
      </w:r>
      <w:r w:rsidR="00B874D6" w:rsidRPr="0020348F">
        <w:rPr>
          <w:rFonts w:ascii="Times New Roman" w:hAnsi="Times New Roman" w:cs="Times New Roman"/>
          <w:color w:val="000000"/>
          <w:sz w:val="24"/>
          <w:szCs w:val="24"/>
        </w:rPr>
        <w:t>обозначения.</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Освоение действий с такими средствами в процессе ориентировки в задаче и составляет основу развития указанных способностей. Программа предусматривает систематическое и планомерное применение этих средств в ходе работы с детьми по конструированию.</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Основные направления работы, связанной с развитием указанных способностей, представлены в форме применения в конструировании </w:t>
      </w:r>
      <w:r w:rsidRPr="0020348F">
        <w:rPr>
          <w:rFonts w:ascii="Times New Roman" w:hAnsi="Times New Roman" w:cs="Times New Roman"/>
          <w:i/>
          <w:iCs/>
          <w:color w:val="000000"/>
          <w:sz w:val="24"/>
          <w:szCs w:val="24"/>
        </w:rPr>
        <w:t>действий</w:t>
      </w:r>
      <w:r w:rsidRPr="0020348F">
        <w:rPr>
          <w:rFonts w:ascii="Times New Roman" w:hAnsi="Times New Roman" w:cs="Times New Roman"/>
          <w:color w:val="000000"/>
          <w:sz w:val="24"/>
          <w:szCs w:val="24"/>
        </w:rPr>
        <w:t xml:space="preserve"> с определенным видом средств:</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1.</w:t>
      </w:r>
      <w:r w:rsidRPr="0020348F">
        <w:rPr>
          <w:rFonts w:ascii="Times New Roman" w:hAnsi="Times New Roman" w:cs="Times New Roman"/>
          <w:i/>
          <w:iCs/>
          <w:color w:val="000000"/>
          <w:sz w:val="24"/>
          <w:szCs w:val="24"/>
        </w:rPr>
        <w:t xml:space="preserve">Создание условий для развития у детей действий соотнесения эталонных образцов формы, пропорций, пространственных отношений с реальными предметами для выделения в них этих свойств. </w:t>
      </w:r>
      <w:r w:rsidRPr="0020348F">
        <w:rPr>
          <w:rFonts w:ascii="Times New Roman" w:hAnsi="Times New Roman" w:cs="Times New Roman"/>
          <w:color w:val="000000"/>
          <w:sz w:val="24"/>
          <w:szCs w:val="24"/>
        </w:rPr>
        <w:t>В качестве эталонных средств используется строительный материал, детали которого имеют четкую геометрическую форму, а также графические изображения этих деталей. Развивается главным образом восприятие.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2.</w:t>
      </w:r>
      <w:r w:rsidRPr="0020348F">
        <w:rPr>
          <w:rFonts w:ascii="Times New Roman" w:hAnsi="Times New Roman" w:cs="Times New Roman"/>
          <w:i/>
          <w:iCs/>
          <w:color w:val="000000"/>
          <w:sz w:val="24"/>
          <w:szCs w:val="24"/>
        </w:rPr>
        <w:t xml:space="preserve">Организация действий замещения и моделирования. </w:t>
      </w:r>
      <w:r w:rsidRPr="0020348F">
        <w:rPr>
          <w:rFonts w:ascii="Times New Roman" w:hAnsi="Times New Roman" w:cs="Times New Roman"/>
          <w:color w:val="000000"/>
          <w:sz w:val="24"/>
          <w:szCs w:val="24"/>
        </w:rPr>
        <w:t>Они осуществляются в двух формах: предметной и графической. Предметные модели объектов, по существу, создаются в ходе самого практического конструирования из строительных деталей. Кроме предметных моделей, в конструировании используются графические модели (схематические изображения предметов),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Сначала используются только готовые модели, затем дети в них вносят дополнения и отдельные незначительные изменения. Начиная со старшей группы, детей обучают действиям самостоятельного построения графических моделей с разных пространственных позиций (вид спереди, сбоку, сверху) и действиям их преобразования, что способствует проявлению детского творчества. К концу дошкольного детства дети свободно оперируют разными видами графических моделей, удерживают схематизированный образ предмета в представлении, используют его при разработке собственного замысла новой конструкции.</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3.</w:t>
      </w:r>
      <w:r w:rsidRPr="0020348F">
        <w:rPr>
          <w:rFonts w:ascii="Times New Roman" w:hAnsi="Times New Roman" w:cs="Times New Roman"/>
          <w:i/>
          <w:iCs/>
          <w:color w:val="000000"/>
          <w:sz w:val="24"/>
          <w:szCs w:val="24"/>
        </w:rPr>
        <w:t>Организация условий для творческого построения конструкций, создаваемых детьми по собственному замыслу, в том числе с использованием литературных и музыкальных произведений и символических средств.</w:t>
      </w:r>
      <w:r w:rsidRPr="0020348F">
        <w:rPr>
          <w:rFonts w:ascii="Times New Roman" w:hAnsi="Times New Roman" w:cs="Times New Roman"/>
          <w:color w:val="000000"/>
          <w:sz w:val="24"/>
          <w:szCs w:val="24"/>
        </w:rPr>
        <w:t xml:space="preserve"> В символических постройках дети передают свое понимание действительности и эмоциональное отношение к предметам, характерам героев литературных произведений, игровым персонажам, отдельным событиям. Это одна из форм проявления детского творчества в конструировании.</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4.</w:t>
      </w:r>
      <w:r w:rsidRPr="0020348F">
        <w:rPr>
          <w:rFonts w:ascii="Times New Roman" w:hAnsi="Times New Roman" w:cs="Times New Roman"/>
          <w:i/>
          <w:iCs/>
          <w:color w:val="000000"/>
          <w:sz w:val="24"/>
          <w:szCs w:val="24"/>
        </w:rPr>
        <w:t xml:space="preserve">Применение в конструировании речевых средств. </w:t>
      </w:r>
      <w:r w:rsidRPr="0020348F">
        <w:rPr>
          <w:rFonts w:ascii="Times New Roman" w:hAnsi="Times New Roman" w:cs="Times New Roman"/>
          <w:color w:val="000000"/>
          <w:sz w:val="24"/>
          <w:szCs w:val="24"/>
        </w:rPr>
        <w:t>В процессе детского конструирования речь используется для обозначения задачи, предмета, его частей и строительных деталей, описания плана последовательности действий при анализе образцов продукта деятельности и способов его построения.</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Другой важной задачей программы является расширение знаний и представлений детей о предметном мире, ознакомление со свойствами строительного материала и правилами его использования при сооружении построек, а также формирование у детей навыков практического конструирования (соединение деталей, расположение их в пространстве) и графического изображения предметов и построек в виде простейших схематических рисунков. В помощь воспитателям и детям предлагаются специальные трафареты из прозрачного пластика с прорезями (окошками), которые по форме и размерам соответствуют сторонам строительных деталей. В процессе такого изображения у детей формируются точные графические действия и глазомерный контроль за движением руки, т. е. координация движений руки и глаза.</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Обе задачи, поставленные в программе (развитие ориентировки в условиях деятельности и формирование технических навыков), взаимосвязаны и реализуются в работе с детьми одновременно.</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Программа рассчитана на работу с детьми от трех до семи лет. Структура образовательных ситуаций по конструированию вариативна. Как правило, она включает 2-4 разных компонента. Основными из них являются: ознакомление детей с новой тематикой построек; освоение новых средств и способов ориентировки в материале; разработка детьми </w:t>
      </w:r>
      <w:r w:rsidRPr="0020348F">
        <w:rPr>
          <w:rFonts w:ascii="Times New Roman" w:hAnsi="Times New Roman" w:cs="Times New Roman"/>
          <w:color w:val="000000"/>
          <w:sz w:val="24"/>
          <w:szCs w:val="24"/>
        </w:rPr>
        <w:lastRenderedPageBreak/>
        <w:t>собственного замысла конструкции; игры-загадки (на продолжение незавершенной постройки; дополнение схемы. Предмета недостающим изобразительным элементом, угадывание по двум разным схемам предмета возможных вариантов его конструкции и т. д.); проводятся упражнения на закрепление усвоенного материала; упражнения на отгадывание деталей предмета по названию. Кроме того, возможно использование комплексных видов деятельности, объединяющих разработку детьми конструктивного замысла с прослушиванием музыкальных и литературных произведений, проведением игр-драматизаций, а также включением заданий на конструирование по схемам в проведение праздничных аттракционов и вечеров досуга.</w:t>
      </w:r>
    </w:p>
    <w:p w:rsidR="00EB3812" w:rsidRPr="0020348F" w:rsidRDefault="00EB3812" w:rsidP="00EB3812">
      <w:pPr>
        <w:shd w:val="clear" w:color="auto" w:fill="FFFFFF"/>
        <w:spacing w:after="0" w:line="240" w:lineRule="auto"/>
        <w:contextualSpacing/>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Сфера развития «Развитие экологических представлений».</w:t>
      </w:r>
    </w:p>
    <w:p w:rsidR="00EB3812" w:rsidRPr="0020348F" w:rsidRDefault="00EB3812" w:rsidP="00EB3812">
      <w:pPr>
        <w:shd w:val="clear" w:color="auto" w:fill="FFFFFF"/>
        <w:spacing w:after="0" w:line="240" w:lineRule="auto"/>
        <w:ind w:firstLine="404"/>
        <w:contextualSpacing/>
        <w:jc w:val="both"/>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Развитие экологических представлений</w:t>
      </w:r>
      <w:r w:rsidRPr="0020348F">
        <w:rPr>
          <w:rFonts w:ascii="Times New Roman" w:hAnsi="Times New Roman" w:cs="Times New Roman"/>
          <w:color w:val="000000"/>
          <w:sz w:val="24"/>
          <w:szCs w:val="24"/>
        </w:rPr>
        <w:t>позволяетпознакомить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теплый - холодный, мокрый - сухой, тяжелый - легкий и др.), называют их, делая самостоятельные выводы из экспериментов и игры.</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EB3812" w:rsidRPr="0020348F" w:rsidRDefault="00EB3812" w:rsidP="00EB381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элементов логического мышления»</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Развитие у детей </w:t>
      </w:r>
      <w:r w:rsidRPr="0020348F">
        <w:rPr>
          <w:rFonts w:ascii="Times New Roman" w:hAnsi="Times New Roman" w:cs="Times New Roman"/>
          <w:bCs/>
          <w:color w:val="000000"/>
          <w:sz w:val="24"/>
          <w:szCs w:val="24"/>
        </w:rPr>
        <w:t>элементарных математических представлений</w:t>
      </w:r>
      <w:r w:rsidRPr="0020348F">
        <w:rPr>
          <w:rFonts w:ascii="Times New Roman" w:hAnsi="Times New Roman" w:cs="Times New Roman"/>
          <w:color w:val="000000"/>
          <w:sz w:val="24"/>
          <w:szCs w:val="24"/>
        </w:rPr>
        <w:t> – это овладение детьми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развивается ориентировка на время при выполнении действий в различные режимные моменты.</w:t>
      </w:r>
    </w:p>
    <w:p w:rsidR="00EB3812" w:rsidRPr="0020348F" w:rsidRDefault="00EB3812" w:rsidP="00EB381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элементарных математических представлений»</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Развитие </w:t>
      </w:r>
      <w:r w:rsidRPr="0020348F">
        <w:rPr>
          <w:rFonts w:ascii="Times New Roman" w:hAnsi="Times New Roman" w:cs="Times New Roman"/>
          <w:bCs/>
          <w:color w:val="000000"/>
          <w:sz w:val="24"/>
          <w:szCs w:val="24"/>
        </w:rPr>
        <w:t xml:space="preserve">элементов логического мышления </w:t>
      </w:r>
      <w:r w:rsidRPr="0020348F">
        <w:rPr>
          <w:rFonts w:ascii="Times New Roman" w:hAnsi="Times New Roman" w:cs="Times New Roman"/>
          <w:color w:val="000000"/>
          <w:sz w:val="24"/>
          <w:szCs w:val="24"/>
        </w:rPr>
        <w:t>происходит как овладение детьмипредставлениями о понятийных отношениях, выявляемых в результате применения детьми сложившихся способов группировки и упорядочения объектов. Понятийные отношения 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родо-видовые отношения.) и сериационных (отношения последовательности, отношения между объектами, упорядоченными по степени интенсивности какого-либо признака).</w:t>
      </w:r>
    </w:p>
    <w:p w:rsidR="005D59BB" w:rsidRPr="0020348F" w:rsidRDefault="005D59BB" w:rsidP="005D59BB">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5D59BB" w:rsidRPr="0020348F" w:rsidRDefault="005D59BB" w:rsidP="005D59BB">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«Сенсорное воспитание».</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использовать усвоенные эталоны представления в рисунке, в подборе цвета в создании построек;</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совершенствовать действия соотнесения с эталоном при использовании эталонов в различных идах деятельности.</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Сфера «Ознакомление с пространственными отношениями».</w:t>
      </w:r>
    </w:p>
    <w:p w:rsidR="005D59BB" w:rsidRPr="0020348F" w:rsidRDefault="005D59BB" w:rsidP="005D59BB">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Основные задачи образовательной деятельности:</w:t>
      </w:r>
      <w:r w:rsidRPr="0020348F">
        <w:rPr>
          <w:rFonts w:ascii="Times New Roman" w:hAnsi="Times New Roman" w:cs="Times New Roman"/>
          <w:sz w:val="24"/>
          <w:szCs w:val="24"/>
        </w:rPr>
        <w:t>.</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-совершенствовать у детей способы ориентировки в пространстве  при  помощи  планов;</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использованию условной  мерки  для  измерения  периметра  помещения  и  его  изображению  в  определённом  масштабе;</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-совершенствовать способы  ориентировки  детей  на  местности  с  помощью  готового  плана;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ориентировке  в  пространстве  с  помощью  системы  координат;</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ориентировке  на  макете  знакомой  местности;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прочтению  карт.</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«Конструирование».</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-использовать  графическое  плоскостное  изображение  как  средство  развития  у  детей  восприятия, анализа  и  узнавания  строительных  деталей  и  простейших  комбинаций  из  2-3  деталей;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условие  для  построения  детьми  конструкций  по  готовым  графическим схемам;</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-использовать самостоятельно  созданные  детьми  графические  плоскостные  изображения  как  средства  развития  у  детей  восприятия  и  анализа  готовой  конструкции;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развития  у  детей  умения  представлять  объект  по его  графическому  изображению  в  одной  проекции  и  изображать  в  другой  проекции.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воплощения  детьми  в  постройках  собственных  замыслов.</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вычленения  детьми  в предмете  основных функциональных  структурных   особенностях  и  передачи  их  в  конструкции.</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элементарных математических представлений».</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установлению  отношений  между  объектами  по  величине  при  помощи  моделей  типа  оси;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обучать  детей  установлению  количественных  отношений (на  материале  пересчета и  измерения  жидких  и  шипучих  тел)  при  помощи  моделей  типа  оси;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обучать  детей  использованию  числовой  оси  для  пересчета  одного  и  того же  количества  предметов  группами (счета  при разном  основании)  в  процессе  построения  моделей;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составлению  математической  записи  соотношения  чисел;</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использованию  моделей  в  виде  кругов  и разветвленных  отрезков для  установления  чисел  в  пределах  десяти;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-познакомить  с  числами  второго  десятка;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интерес  к  математике.</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экологических представлений».</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овладения  детьми  представлений  об  условиях  жизни  растений, животных  различных  природных  зон  (Крайнего  севера,  тайги  и  смешанных  лесов, степей  и саванн, пустынь, джунглей)  с  использованием  заместителей;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условия  для  овладения  детьми  обобщенными  представлениями  о  взаимосвязи  в  природных зонах  с  помощью  моделей  условия  жизни  растений  и  животных  в  различных  природных;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-побуждать  детей  использовать  знания  о  природных  зонах  и  знаковых средств (условные  обозначения, модели)  в  различных  ситуациях;</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элементов логического мышления».</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освоения  детьми  понятийных  отношений.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освоения  детьми  понятийных  отношений  понятий  разного  объема.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-создать условия  для  освоения  детьми  понятийных  отношений  разного  объема  и  содержания.</w:t>
      </w:r>
    </w:p>
    <w:p w:rsidR="005D59BB" w:rsidRDefault="005D59BB" w:rsidP="005D59BB">
      <w:pPr>
        <w:spacing w:after="0" w:line="240" w:lineRule="auto"/>
        <w:jc w:val="both"/>
        <w:rPr>
          <w:rFonts w:ascii="Times New Roman" w:hAnsi="Times New Roman" w:cs="Times New Roman"/>
          <w:sz w:val="24"/>
          <w:szCs w:val="24"/>
        </w:rPr>
      </w:pPr>
    </w:p>
    <w:p w:rsidR="00B874D6" w:rsidRDefault="00B874D6" w:rsidP="005D59BB">
      <w:pPr>
        <w:spacing w:after="0" w:line="240" w:lineRule="auto"/>
        <w:jc w:val="both"/>
        <w:rPr>
          <w:rFonts w:ascii="Times New Roman" w:hAnsi="Times New Roman" w:cs="Times New Roman"/>
          <w:sz w:val="24"/>
          <w:szCs w:val="24"/>
        </w:rPr>
      </w:pPr>
    </w:p>
    <w:p w:rsidR="00B874D6" w:rsidRPr="0020348F" w:rsidRDefault="00B874D6" w:rsidP="005D59B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5D59BB" w:rsidRPr="0020348F" w:rsidTr="00867835">
        <w:tc>
          <w:tcPr>
            <w:tcW w:w="9571" w:type="dxa"/>
            <w:gridSpan w:val="2"/>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«Познавательное развитие»</w:t>
            </w:r>
            <w:r w:rsidRPr="0020348F">
              <w:rPr>
                <w:rStyle w:val="a9"/>
                <w:rFonts w:ascii="Times New Roman" w:hAnsi="Times New Roman" w:cs="Times New Roman"/>
                <w:b/>
                <w:i/>
                <w:iCs/>
                <w:sz w:val="24"/>
                <w:szCs w:val="24"/>
              </w:rPr>
              <w:footnoteReference w:id="23"/>
            </w:r>
          </w:p>
        </w:tc>
      </w:tr>
      <w:tr w:rsidR="005D59BB" w:rsidRPr="0020348F" w:rsidTr="00867835">
        <w:tc>
          <w:tcPr>
            <w:tcW w:w="1827"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tabs>
                <w:tab w:val="left" w:pos="3915"/>
              </w:tabs>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История Урала.</w:t>
            </w:r>
          </w:p>
          <w:p w:rsidR="005D59BB" w:rsidRPr="0020348F" w:rsidRDefault="005D59BB"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Географическое расположение своего края, города (поселка). Уральские горы. </w:t>
            </w:r>
          </w:p>
          <w:p w:rsidR="005D59BB" w:rsidRPr="0020348F" w:rsidRDefault="005D59BB"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Древний Урал. Гиперборейские горы, древние  племена Урала. </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«Уральская мифология» или «Как первый человек пришел на Урал». Археологические находки.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Горнозаводской Урал. </w:t>
            </w:r>
            <w:r w:rsidRPr="0020348F">
              <w:rPr>
                <w:rFonts w:ascii="Times New Roman" w:hAnsi="Times New Roman" w:cs="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Виды минералов Урала (камни).</w:t>
            </w:r>
            <w:r w:rsidRPr="0020348F">
              <w:rPr>
                <w:rFonts w:ascii="Times New Roman" w:hAnsi="Times New Roman" w:cs="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5D59BB" w:rsidRPr="0020348F" w:rsidRDefault="005D59BB"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Природно-климатические зоны Урала. Географическое расположение Урала.</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Карта Свердловской области, карта города (поселка). География места проживания. </w:t>
            </w:r>
            <w:r w:rsidRPr="0020348F">
              <w:rPr>
                <w:rFonts w:ascii="Times New Roman" w:hAnsi="Times New Roman" w:cs="Times New Roman"/>
                <w:color w:val="000000"/>
                <w:sz w:val="24"/>
                <w:szCs w:val="24"/>
              </w:rPr>
              <w:t>Виды ландшафта: лес, луг, водоем, овраг, пруд. П</w:t>
            </w:r>
            <w:r w:rsidRPr="0020348F">
              <w:rPr>
                <w:rFonts w:ascii="Times New Roman" w:hAnsi="Times New Roman" w:cs="Times New Roman"/>
                <w:sz w:val="24"/>
                <w:szCs w:val="24"/>
              </w:rPr>
              <w:t>рирода, население и хозяйство родного края, Свердловской области.</w:t>
            </w:r>
          </w:p>
          <w:p w:rsidR="005D59BB" w:rsidRPr="0020348F" w:rsidRDefault="005D59BB"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Климатические особенности Среднего Урала.</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5D59BB" w:rsidRPr="0020348F" w:rsidRDefault="005D59BB" w:rsidP="00867835">
            <w:pPr>
              <w:spacing w:after="0" w:line="240" w:lineRule="auto"/>
              <w:ind w:firstLine="380"/>
              <w:jc w:val="both"/>
              <w:rPr>
                <w:rFonts w:ascii="Times New Roman" w:hAnsi="Times New Roman" w:cs="Times New Roman"/>
                <w:bCs/>
                <w:i/>
                <w:iCs/>
                <w:sz w:val="24"/>
                <w:szCs w:val="24"/>
              </w:rPr>
            </w:pPr>
            <w:r w:rsidRPr="0020348F">
              <w:rPr>
                <w:rFonts w:ascii="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5D59BB" w:rsidRPr="0020348F" w:rsidTr="00867835">
        <w:tc>
          <w:tcPr>
            <w:tcW w:w="1827" w:type="dxa"/>
            <w:tcBorders>
              <w:top w:val="single" w:sz="4" w:space="0" w:color="auto"/>
              <w:left w:val="single" w:sz="4" w:space="0" w:color="auto"/>
              <w:bottom w:val="single" w:sz="4" w:space="0" w:color="auto"/>
              <w:right w:val="single" w:sz="4" w:space="0" w:color="auto"/>
            </w:tcBorders>
          </w:tcPr>
          <w:p w:rsidR="005D59BB" w:rsidRPr="0020348F" w:rsidRDefault="005D59BB"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Средства, педагогические методы, формы работы с детьми</w:t>
            </w:r>
          </w:p>
          <w:p w:rsidR="005D59BB" w:rsidRPr="0020348F" w:rsidRDefault="005D59BB" w:rsidP="00867835">
            <w:pPr>
              <w:spacing w:after="0" w:line="240" w:lineRule="auto"/>
              <w:jc w:val="both"/>
              <w:rPr>
                <w:rFonts w:ascii="Times New Roman" w:hAnsi="Times New Roman" w:cs="Times New Roman"/>
                <w:b/>
                <w:i/>
                <w:iCs/>
                <w:color w:val="C00000"/>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i/>
                <w:iCs/>
                <w:sz w:val="24"/>
                <w:szCs w:val="24"/>
              </w:rPr>
              <w:t xml:space="preserve">Путешествие по карте. </w:t>
            </w:r>
            <w:r w:rsidRPr="0020348F">
              <w:rPr>
                <w:rFonts w:ascii="Times New Roman" w:hAnsi="Times New Roman" w:cs="Times New Roman"/>
                <w:iCs/>
                <w:sz w:val="24"/>
                <w:szCs w:val="24"/>
              </w:rPr>
              <w:t xml:space="preserve">Какие они, Уральские горы (природно-климатические зоны Урала). </w:t>
            </w:r>
            <w:r w:rsidRPr="0020348F">
              <w:rPr>
                <w:rFonts w:ascii="Times New Roman" w:hAnsi="Times New Roman" w:cs="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5D59BB" w:rsidRPr="0020348F" w:rsidRDefault="005D59BB" w:rsidP="00867835">
            <w:pPr>
              <w:bidi/>
              <w:spacing w:after="0" w:line="240" w:lineRule="auto"/>
              <w:ind w:firstLine="380"/>
              <w:jc w:val="right"/>
              <w:rPr>
                <w:rFonts w:ascii="Times New Roman" w:hAnsi="Times New Roman" w:cs="Times New Roman"/>
                <w:sz w:val="24"/>
                <w:szCs w:val="24"/>
              </w:rPr>
            </w:pPr>
            <w:r w:rsidRPr="0020348F">
              <w:rPr>
                <w:rFonts w:ascii="Times New Roman" w:hAnsi="Times New Roman" w:cs="Times New Roman"/>
                <w:sz w:val="24"/>
                <w:szCs w:val="24"/>
              </w:rPr>
              <w:t>Подбор иллюстраций, фотографий, картинок         хвойного и лиственного леса Среднего Урала и для  Южного Урала (степи)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5D59BB" w:rsidRPr="0020348F" w:rsidRDefault="005D59BB" w:rsidP="00867835">
            <w:pPr>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i/>
                <w:iCs/>
                <w:sz w:val="24"/>
                <w:szCs w:val="24"/>
              </w:rPr>
              <w:t>Путешествие по «реке времени».</w:t>
            </w:r>
            <w:r w:rsidRPr="0020348F">
              <w:rPr>
                <w:rFonts w:ascii="Times New Roman" w:hAnsi="Times New Roman" w:cs="Times New Roman"/>
                <w:bCs/>
                <w:sz w:val="24"/>
                <w:szCs w:val="24"/>
              </w:rPr>
              <w:t>З</w:t>
            </w:r>
            <w:r w:rsidRPr="0020348F">
              <w:rPr>
                <w:rFonts w:ascii="Times New Roman" w:hAnsi="Times New Roman" w:cs="Times New Roman"/>
                <w:sz w:val="24"/>
                <w:szCs w:val="24"/>
              </w:rPr>
              <w:t>анятия-исследования.</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i/>
                <w:iCs/>
                <w:sz w:val="24"/>
                <w:szCs w:val="24"/>
              </w:rPr>
              <w:t xml:space="preserve">Мой край. </w:t>
            </w:r>
            <w:r w:rsidRPr="0020348F">
              <w:rPr>
                <w:rFonts w:ascii="Times New Roman" w:hAnsi="Times New Roman" w:cs="Times New Roman"/>
                <w:iCs/>
                <w:sz w:val="24"/>
                <w:szCs w:val="24"/>
              </w:rPr>
              <w:t xml:space="preserve">Человек пришел на Урал. </w:t>
            </w:r>
            <w:r w:rsidRPr="0020348F">
              <w:rPr>
                <w:rFonts w:ascii="Times New Roman" w:hAnsi="Times New Roman" w:cs="Times New Roman"/>
                <w:sz w:val="24"/>
                <w:szCs w:val="24"/>
              </w:rPr>
              <w:t xml:space="preserve">«Река времени» - это длинный бумажный лист. На нем во всю длину полосой синего цвета обозначена </w:t>
            </w:r>
            <w:r w:rsidRPr="0020348F">
              <w:rPr>
                <w:rFonts w:ascii="Times New Roman" w:hAnsi="Times New Roman" w:cs="Times New Roman"/>
                <w:sz w:val="24"/>
                <w:szCs w:val="24"/>
              </w:rPr>
              <w:lastRenderedPageBreak/>
              <w:t>«река времени», вдоль которой делается несколько остановок: древность, старина, наше время.</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Воображаемое путешествие по «реке времени» от настоящего в прошлое.</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Мой город (село). </w:t>
            </w:r>
            <w:r w:rsidRPr="0020348F">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5D59BB" w:rsidRPr="0020348F" w:rsidRDefault="005D59BB" w:rsidP="00867835">
            <w:pPr>
              <w:spacing w:after="0" w:line="240" w:lineRule="auto"/>
              <w:ind w:firstLine="380"/>
              <w:jc w:val="both"/>
              <w:rPr>
                <w:rFonts w:ascii="Times New Roman" w:hAnsi="Times New Roman" w:cs="Times New Roman"/>
                <w:color w:val="FF0000"/>
                <w:sz w:val="24"/>
                <w:szCs w:val="24"/>
              </w:rPr>
            </w:pPr>
            <w:r w:rsidRPr="0020348F">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книг с изображениями изделий уральских мастеров, использовавших для своих работ камни самоцветы.</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Оформление выставки поделок и ювелирных изделий из различных уральских камней (мини-музей).</w:t>
            </w:r>
          </w:p>
          <w:p w:rsidR="005D59BB" w:rsidRPr="0020348F" w:rsidRDefault="005D59BB" w:rsidP="00867835">
            <w:pPr>
              <w:tabs>
                <w:tab w:val="left" w:pos="3915"/>
              </w:tabs>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sz w:val="24"/>
                <w:szCs w:val="24"/>
              </w:rPr>
              <w:t>Чтение сказов П.П. Бажова, лепка ювелирных изделий из пластилина, рисование по мотивам сказов писателя.</w:t>
            </w:r>
          </w:p>
        </w:tc>
      </w:tr>
    </w:tbl>
    <w:p w:rsidR="005D59BB" w:rsidRPr="0020348F" w:rsidRDefault="005D59BB" w:rsidP="005D59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D59BB" w:rsidRPr="0020348F" w:rsidRDefault="005D59BB" w:rsidP="005D59BB">
      <w:pPr>
        <w:autoSpaceDE w:val="0"/>
        <w:autoSpaceDN w:val="0"/>
        <w:adjustRightInd w:val="0"/>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Образовательная область</w:t>
      </w:r>
    </w:p>
    <w:p w:rsidR="005D59BB" w:rsidRPr="0020348F" w:rsidRDefault="005D59BB" w:rsidP="005D59BB">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«Речевое развитие» </w:t>
      </w:r>
      <w:r w:rsidRPr="0020348F">
        <w:rPr>
          <w:rStyle w:val="a9"/>
          <w:rFonts w:ascii="Times New Roman" w:hAnsi="Times New Roman" w:cs="Times New Roman"/>
          <w:b/>
          <w:bCs/>
          <w:color w:val="000000"/>
          <w:sz w:val="24"/>
          <w:szCs w:val="24"/>
        </w:rPr>
        <w:footnoteReference w:id="24"/>
      </w:r>
    </w:p>
    <w:p w:rsidR="005D59BB" w:rsidRPr="0020348F" w:rsidRDefault="005D59BB" w:rsidP="005D59BB">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речевого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является создание условий для: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речи ребенка;</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приобщения детей к культуре чтения художественной литературы.</w:t>
      </w:r>
    </w:p>
    <w:p w:rsidR="005D59BB" w:rsidRPr="0020348F" w:rsidRDefault="005D59BB" w:rsidP="005D59B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совершенствования разных сторон речи ребенка</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w:t>
      </w:r>
      <w:r w:rsidRPr="0020348F">
        <w:rPr>
          <w:rFonts w:ascii="Times New Roman" w:hAnsi="Times New Roman" w:cs="Times New Roman"/>
          <w:color w:val="000000"/>
          <w:sz w:val="24"/>
          <w:szCs w:val="24"/>
        </w:rPr>
        <w:lastRenderedPageBreak/>
        <w:t>стимулировать общение, сопровождающее различные виды деятельности детей, например, поддерживать обмен мнениями по поводу</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детских рисунков, рассказов и т. д.</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образовательных областях.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D59BB" w:rsidRPr="0020348F" w:rsidRDefault="005D59BB" w:rsidP="005D59B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приобщения детей к культуре чтения литературных произведений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читают детям книги, стихи, вспоминают содержание и обсуждают вместе с</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читать сами, предоставляется такая возможность.</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Взрослые могут стимулировать использование речи для познавательно-исследовательского развития детей, </w:t>
      </w:r>
      <w:r w:rsidR="00B874D6" w:rsidRPr="0020348F">
        <w:rPr>
          <w:rFonts w:ascii="Times New Roman" w:hAnsi="Times New Roman" w:cs="Times New Roman"/>
          <w:color w:val="000000"/>
          <w:sz w:val="24"/>
          <w:szCs w:val="24"/>
        </w:rPr>
        <w:t>например,</w:t>
      </w:r>
      <w:r w:rsidRPr="0020348F">
        <w:rPr>
          <w:rFonts w:ascii="Times New Roman" w:hAnsi="Times New Roman" w:cs="Times New Roman"/>
          <w:color w:val="000000"/>
          <w:sz w:val="24"/>
          <w:szCs w:val="24"/>
        </w:rPr>
        <w:t xml:space="preserve"> отвечая на вопросы «Почему?..», «Когда?..», обращая внимание детей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уже скоро появятся первые листочки».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только словесно, но и с помощью жестикуляции или специальных средств.</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Речевому развитию способствуют наличие в развивающей предметно-пространственной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дополнительных материалов, например плакатов и картин, рассказов в картинках, аудиозаписей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литературных произведений и песен, а также других материалов.</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деятельности.</w:t>
      </w:r>
    </w:p>
    <w:p w:rsidR="005D59BB" w:rsidRPr="0020348F" w:rsidRDefault="005D59BB" w:rsidP="005D59BB">
      <w:pPr>
        <w:pStyle w:val="ad"/>
        <w:spacing w:before="0" w:beforeAutospacing="0" w:after="0" w:afterAutospacing="0"/>
        <w:rPr>
          <w:b/>
        </w:rPr>
      </w:pPr>
      <w:r w:rsidRPr="0020348F">
        <w:rPr>
          <w:b/>
        </w:rPr>
        <w:t>В  области    «Речевого  развития»</w:t>
      </w:r>
      <w:r w:rsidRPr="0020348F">
        <w:rPr>
          <w:rStyle w:val="a9"/>
          <w:b/>
        </w:rPr>
        <w:footnoteReference w:id="25"/>
      </w:r>
    </w:p>
    <w:p w:rsidR="005D59BB" w:rsidRPr="0020348F" w:rsidRDefault="005D59BB" w:rsidP="005D59BB">
      <w:pPr>
        <w:pStyle w:val="ad"/>
        <w:spacing w:before="0" w:beforeAutospacing="0" w:after="0" w:afterAutospacing="0"/>
        <w:ind w:firstLine="708"/>
        <w:jc w:val="both"/>
      </w:pPr>
      <w:r w:rsidRPr="0020348F">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20348F">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-организовывать виды  деятельности, способствующие  развитию  речи  детей;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речевую  деятельность;</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познавательные  интересы  и  действия  ребенка  в  речевом  общении  и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B874D6" w:rsidRPr="0020348F">
        <w:rPr>
          <w:rFonts w:ascii="Times New Roman" w:hAnsi="Times New Roman" w:cs="Times New Roman"/>
          <w:sz w:val="24"/>
          <w:szCs w:val="24"/>
        </w:rPr>
        <w:t>формировать предпосылкик грамотности</w:t>
      </w:r>
      <w:r w:rsidRPr="0020348F">
        <w:rPr>
          <w:rFonts w:ascii="Times New Roman" w:hAnsi="Times New Roman" w:cs="Times New Roman"/>
          <w:sz w:val="24"/>
          <w:szCs w:val="24"/>
        </w:rPr>
        <w:t xml:space="preserve"> (может </w:t>
      </w:r>
      <w:r w:rsidR="00B874D6" w:rsidRPr="0020348F">
        <w:rPr>
          <w:rFonts w:ascii="Times New Roman" w:hAnsi="Times New Roman" w:cs="Times New Roman"/>
          <w:sz w:val="24"/>
          <w:szCs w:val="24"/>
        </w:rPr>
        <w:t>выделять звуки в словах и другое</w:t>
      </w:r>
      <w:r w:rsidRPr="0020348F">
        <w:rPr>
          <w:rFonts w:ascii="Times New Roman" w:hAnsi="Times New Roman" w:cs="Times New Roman"/>
          <w:sz w:val="24"/>
          <w:szCs w:val="24"/>
        </w:rPr>
        <w:t>);</w:t>
      </w:r>
    </w:p>
    <w:p w:rsidR="005D59BB" w:rsidRPr="0020348F" w:rsidRDefault="005D59BB" w:rsidP="005D59BB">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b/>
          <w:sz w:val="24"/>
          <w:szCs w:val="24"/>
        </w:rPr>
        <w:t>Речевое развитие</w:t>
      </w:r>
      <w:r w:rsidRPr="0020348F">
        <w:rPr>
          <w:rFonts w:ascii="Times New Roman" w:hAnsi="Times New Roman" w:cs="Times New Roman"/>
          <w:sz w:val="24"/>
          <w:szCs w:val="24"/>
        </w:rPr>
        <w:t xml:space="preserve"> ребенка в программе обеспечивается образовательной работой по следующим разделам:</w:t>
      </w:r>
    </w:p>
    <w:p w:rsidR="005D59BB" w:rsidRPr="0020348F" w:rsidRDefault="005D59BB" w:rsidP="005D59BB">
      <w:pPr>
        <w:pStyle w:val="Default"/>
      </w:pPr>
      <w:r w:rsidRPr="0020348F">
        <w:t>«</w:t>
      </w:r>
      <w:r w:rsidRPr="0020348F">
        <w:rPr>
          <w:b/>
        </w:rPr>
        <w:t>Первоначальные основы грамоты и развития произвольных движений рук»</w:t>
      </w:r>
    </w:p>
    <w:p w:rsidR="005D59BB" w:rsidRPr="0020348F" w:rsidRDefault="005D59BB" w:rsidP="005D59BB">
      <w:pPr>
        <w:pStyle w:val="Default"/>
        <w:rPr>
          <w:b/>
        </w:rPr>
      </w:pPr>
      <w:r w:rsidRPr="0020348F">
        <w:rPr>
          <w:b/>
        </w:rPr>
        <w:t>«Ознакомление детей с художественной литературой и развитие речи»</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программе содержатся задачи овладения детьми различными сторонами речи: фонетикой, грамматикой, лексикой. (</w:t>
      </w:r>
      <w:r w:rsidRPr="0020348F">
        <w:rPr>
          <w:rFonts w:ascii="Times New Roman" w:hAnsi="Times New Roman" w:cs="Times New Roman"/>
          <w:iCs/>
          <w:sz w:val="24"/>
          <w:szCs w:val="24"/>
        </w:rPr>
        <w:t xml:space="preserve">Фонетика </w:t>
      </w:r>
      <w:r w:rsidRPr="0020348F">
        <w:rPr>
          <w:rFonts w:ascii="Times New Roman" w:hAnsi="Times New Roman" w:cs="Times New Roman"/>
          <w:sz w:val="24"/>
          <w:szCs w:val="24"/>
        </w:rPr>
        <w:t xml:space="preserve">– раздел языкознания, выделяющий </w:t>
      </w:r>
      <w:r w:rsidRPr="0020348F">
        <w:rPr>
          <w:rFonts w:ascii="Times New Roman" w:hAnsi="Times New Roman" w:cs="Times New Roman"/>
          <w:iCs/>
          <w:sz w:val="24"/>
          <w:szCs w:val="24"/>
        </w:rPr>
        <w:t xml:space="preserve">звуковую </w:t>
      </w:r>
      <w:r w:rsidRPr="0020348F">
        <w:rPr>
          <w:rFonts w:ascii="Times New Roman" w:hAnsi="Times New Roman" w:cs="Times New Roman"/>
          <w:sz w:val="24"/>
          <w:szCs w:val="24"/>
        </w:rPr>
        <w:t xml:space="preserve">сторону языка, </w:t>
      </w:r>
      <w:r w:rsidRPr="0020348F">
        <w:rPr>
          <w:rFonts w:ascii="Times New Roman" w:hAnsi="Times New Roman" w:cs="Times New Roman"/>
          <w:iCs/>
          <w:sz w:val="24"/>
          <w:szCs w:val="24"/>
        </w:rPr>
        <w:t xml:space="preserve">грамматика </w:t>
      </w:r>
      <w:r w:rsidRPr="0020348F">
        <w:rPr>
          <w:rFonts w:ascii="Times New Roman" w:hAnsi="Times New Roman" w:cs="Times New Roman"/>
          <w:sz w:val="24"/>
          <w:szCs w:val="24"/>
        </w:rPr>
        <w:t xml:space="preserve">– закономерности образования и употребления форм слов: </w:t>
      </w:r>
      <w:r w:rsidRPr="0020348F">
        <w:rPr>
          <w:rFonts w:ascii="Times New Roman" w:hAnsi="Times New Roman" w:cs="Times New Roman"/>
          <w:iCs/>
          <w:sz w:val="24"/>
          <w:szCs w:val="24"/>
        </w:rPr>
        <w:t>согласование слов по падежам, временам, родам, числам</w:t>
      </w:r>
      <w:r w:rsidRPr="0020348F">
        <w:rPr>
          <w:rFonts w:ascii="Times New Roman" w:hAnsi="Times New Roman" w:cs="Times New Roman"/>
          <w:sz w:val="24"/>
          <w:szCs w:val="24"/>
        </w:rPr>
        <w:t xml:space="preserve">, </w:t>
      </w:r>
      <w:r w:rsidRPr="0020348F">
        <w:rPr>
          <w:rFonts w:ascii="Times New Roman" w:hAnsi="Times New Roman" w:cs="Times New Roman"/>
          <w:iCs/>
          <w:sz w:val="24"/>
          <w:szCs w:val="24"/>
        </w:rPr>
        <w:t xml:space="preserve">лексика </w:t>
      </w:r>
      <w:r w:rsidRPr="0020348F">
        <w:rPr>
          <w:rFonts w:ascii="Times New Roman" w:hAnsi="Times New Roman" w:cs="Times New Roman"/>
          <w:sz w:val="24"/>
          <w:szCs w:val="24"/>
        </w:rPr>
        <w:t xml:space="preserve">– </w:t>
      </w:r>
      <w:r w:rsidRPr="0020348F">
        <w:rPr>
          <w:rFonts w:ascii="Times New Roman" w:hAnsi="Times New Roman" w:cs="Times New Roman"/>
          <w:iCs/>
          <w:sz w:val="24"/>
          <w:szCs w:val="24"/>
        </w:rPr>
        <w:t xml:space="preserve">словарный </w:t>
      </w:r>
      <w:r w:rsidRPr="0020348F">
        <w:rPr>
          <w:rFonts w:ascii="Times New Roman" w:hAnsi="Times New Roman" w:cs="Times New Roman"/>
          <w:sz w:val="24"/>
          <w:szCs w:val="24"/>
        </w:rPr>
        <w:t xml:space="preserve">состав языка.)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lastRenderedPageBreak/>
        <w:t xml:space="preserve">Специальная </w:t>
      </w:r>
      <w:r w:rsidRPr="0020348F">
        <w:rPr>
          <w:rFonts w:ascii="Times New Roman" w:hAnsi="Times New Roman" w:cs="Times New Roman"/>
          <w:sz w:val="24"/>
          <w:szCs w:val="24"/>
        </w:rPr>
        <w:t xml:space="preserve">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Решение задач на развитие </w:t>
      </w:r>
      <w:r w:rsidRPr="0020348F">
        <w:rPr>
          <w:rFonts w:ascii="Times New Roman" w:hAnsi="Times New Roman" w:cs="Times New Roman"/>
          <w:iCs/>
          <w:sz w:val="24"/>
          <w:szCs w:val="24"/>
        </w:rPr>
        <w:t>отдельных сторон речи</w:t>
      </w:r>
      <w:r w:rsidRPr="0020348F">
        <w:rPr>
          <w:rFonts w:ascii="Times New Roman" w:hAnsi="Times New Roman" w:cs="Times New Roman"/>
          <w:sz w:val="24"/>
          <w:szCs w:val="24"/>
        </w:rPr>
        <w:t xml:space="preserve">в программе происходит также и в других разделах, одновременно с непосредственным решением образовательных задач раздела (или области).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Разделы, образовательная работа по которым активно использует речевые средства и, следовательно, решает задачи речевого развития: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во всех разделах области «Познавательное развитие» происходит развитие речи в ее обобщающей функции (как одной из сторон умственного развития ребенка),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w:t>
      </w:r>
    </w:p>
    <w:p w:rsidR="005D59BB" w:rsidRPr="0020348F" w:rsidRDefault="005D59BB" w:rsidP="005D59BB">
      <w:pPr>
        <w:pStyle w:val="Default"/>
        <w:rPr>
          <w:b/>
        </w:rPr>
      </w:pPr>
      <w:r w:rsidRPr="0020348F">
        <w:rPr>
          <w:b/>
        </w:rPr>
        <w:t>Сфера развития «Ознакомление детей с художественной литературой и развитие речи».</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владение  речью  как  средством  общения;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-обогащение  активного  словаря;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связной, грамматически  правильной  диалогической  и  монологической  речи;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звуковой  и  интонационной  культуры  речи, фонематического  слуха;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условий  для  принятия  детьми  решений, выражения  своих  чувств  и  мыслей  с  помощью речи.</w:t>
      </w:r>
    </w:p>
    <w:p w:rsidR="005D59BB" w:rsidRPr="0020348F" w:rsidRDefault="005D59BB" w:rsidP="005D59BB">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вынесен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(см </w:t>
      </w:r>
      <w:r w:rsidRPr="0020348F">
        <w:rPr>
          <w:rFonts w:ascii="Times New Roman" w:hAnsi="Times New Roman" w:cs="Times New Roman"/>
          <w:sz w:val="24"/>
          <w:szCs w:val="24"/>
        </w:rPr>
        <w:lastRenderedPageBreak/>
        <w:t xml:space="preserve">приложение) включает в себя сказки, рассказы, стихи, потешки, загадки. Такое ознакомление 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Основным материалом, на котором происходит направленное развитие авторской позиции рассказчика, является сказка.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ней наиболее явно представлены как смысловые характеристики героев, так и ее структура (наличие определенной последовательности основных событий).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B874D6"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Основными </w:t>
      </w:r>
      <w:r w:rsidRPr="0020348F">
        <w:rPr>
          <w:rFonts w:ascii="Times New Roman" w:hAnsi="Times New Roman" w:cs="Times New Roman"/>
          <w:b/>
          <w:sz w:val="24"/>
          <w:szCs w:val="24"/>
        </w:rPr>
        <w:t>задачами</w:t>
      </w:r>
      <w:r w:rsidR="005D59BB" w:rsidRPr="0020348F">
        <w:rPr>
          <w:rFonts w:ascii="Times New Roman" w:hAnsi="Times New Roman" w:cs="Times New Roman"/>
          <w:b/>
          <w:i/>
          <w:sz w:val="24"/>
          <w:szCs w:val="24"/>
        </w:rPr>
        <w:t xml:space="preserve"> образовательной деятельности</w:t>
      </w:r>
      <w:r w:rsidR="005D59BB" w:rsidRPr="0020348F">
        <w:rPr>
          <w:rFonts w:ascii="Times New Roman" w:hAnsi="Times New Roman" w:cs="Times New Roman"/>
          <w:sz w:val="24"/>
          <w:szCs w:val="24"/>
        </w:rPr>
        <w:t xml:space="preserve"> является создание </w:t>
      </w:r>
      <w:r w:rsidRPr="0020348F">
        <w:rPr>
          <w:rFonts w:ascii="Times New Roman" w:hAnsi="Times New Roman" w:cs="Times New Roman"/>
          <w:sz w:val="24"/>
          <w:szCs w:val="24"/>
        </w:rPr>
        <w:t>условий для</w:t>
      </w:r>
      <w:r w:rsidR="005D59BB" w:rsidRPr="0020348F">
        <w:rPr>
          <w:rFonts w:ascii="Times New Roman" w:hAnsi="Times New Roman" w:cs="Times New Roman"/>
          <w:sz w:val="24"/>
          <w:szCs w:val="24"/>
        </w:rPr>
        <w:t>:</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-приобщения детей культуре чтения художественной литературы.</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-владения  речью  как  средством  передачи  и  трансляции  культурных  ценностей  и  способов  самовыражения  и  понимания;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речевого  и  литературного  творчества на  основе  ознакомления  с  художественной  литературой;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звуковой стороны речи, ознакомление со знаковой системой языка и подготовка руки к письму.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 Е. Журовой.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0229E1" w:rsidRPr="0020348F" w:rsidRDefault="000229E1" w:rsidP="000229E1">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0229E1" w:rsidRPr="0020348F" w:rsidRDefault="000229E1" w:rsidP="000229E1">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 (7-ой год жизни)</w:t>
      </w:r>
    </w:p>
    <w:p w:rsidR="000229E1" w:rsidRPr="0020348F" w:rsidRDefault="000229E1" w:rsidP="000229E1">
      <w:pPr>
        <w:pStyle w:val="Default"/>
        <w:rPr>
          <w:b/>
        </w:rPr>
      </w:pPr>
      <w:r w:rsidRPr="0020348F">
        <w:rPr>
          <w:b/>
        </w:rPr>
        <w:t>Сфера развития «Ознакомление с художественной литературой и развитие речи»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литературную речь  у  детей  приобщать  к  словесному  искусству;</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выделения  детьми  в  персонаже  литературного  произведения  существенных  особенностей  и  обозначение  персонажей  предметами-заместителями;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сочинения  детьми  историй (сказок)  с  опорой  на  пространственную модель;</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создать  условия  для  пересказа  детьми  сказок  с  опорой  на  выстроенную  пространственную  модель;</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развития  у  детей  выразительной  литературной  речи  и выразительных  движений,  развитие  художественного  восприятия;</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разыгрывания  сказки  по  ролям;</w:t>
      </w: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разбирать  слова  различной  звуковой  культуры;</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подбирать  слова  к  заданной  модели;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B874D6" w:rsidRPr="0020348F">
        <w:rPr>
          <w:rFonts w:ascii="Times New Roman" w:hAnsi="Times New Roman" w:cs="Times New Roman"/>
          <w:sz w:val="24"/>
          <w:szCs w:val="24"/>
        </w:rPr>
        <w:t>последовательно познакомить с гласными буквами попарно</w:t>
      </w:r>
      <w:r w:rsidRPr="0020348F">
        <w:rPr>
          <w:rFonts w:ascii="Times New Roman" w:hAnsi="Times New Roman" w:cs="Times New Roman"/>
          <w:sz w:val="24"/>
          <w:szCs w:val="24"/>
        </w:rPr>
        <w:t>: а-я, о-ё, у-ю, э-е, ы-и й.</w:t>
      </w:r>
      <w:r w:rsidR="00B874D6" w:rsidRPr="0020348F">
        <w:rPr>
          <w:rFonts w:ascii="Times New Roman" w:hAnsi="Times New Roman" w:cs="Times New Roman"/>
          <w:sz w:val="24"/>
          <w:szCs w:val="24"/>
        </w:rPr>
        <w:t>, правилами их написания после согласных звуков</w:t>
      </w:r>
      <w:r w:rsidRPr="0020348F">
        <w:rPr>
          <w:rFonts w:ascii="Times New Roman" w:hAnsi="Times New Roman" w:cs="Times New Roman"/>
          <w:sz w:val="24"/>
          <w:szCs w:val="24"/>
        </w:rPr>
        <w:t>;</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механизму  чтения  послоговым  способом;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-освоить  с детьми  действия  изменения  слов: лук-люк-лак  и  т.д.;</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дать  представление  о  предложении, анализ  предложений  на  слова, знакомство  с  правилами  написания  предложений;</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представление  о пространственных  представлениях  букв;</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глазомер  и  координацию  рук;</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способность  конструировать   буквы  из элементов  букв;</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написанию  элементов  букв, печатание  букв;</w:t>
      </w:r>
    </w:p>
    <w:p w:rsidR="000229E1" w:rsidRPr="0020348F" w:rsidRDefault="000229E1" w:rsidP="000229E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0229E1" w:rsidRPr="0020348F" w:rsidTr="00867835">
        <w:tc>
          <w:tcPr>
            <w:tcW w:w="9571" w:type="dxa"/>
            <w:gridSpan w:val="2"/>
          </w:tcPr>
          <w:p w:rsidR="000229E1" w:rsidRPr="0020348F" w:rsidRDefault="000229E1"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«Речевое развитие»</w:t>
            </w:r>
            <w:r w:rsidRPr="0020348F">
              <w:rPr>
                <w:rStyle w:val="a9"/>
                <w:rFonts w:ascii="Times New Roman" w:hAnsi="Times New Roman" w:cs="Times New Roman"/>
                <w:b/>
                <w:i/>
                <w:iCs/>
                <w:sz w:val="24"/>
                <w:szCs w:val="24"/>
              </w:rPr>
              <w:footnoteReference w:id="26"/>
            </w:r>
          </w:p>
        </w:tc>
      </w:tr>
      <w:tr w:rsidR="000229E1" w:rsidRPr="0020348F" w:rsidTr="00867835">
        <w:tc>
          <w:tcPr>
            <w:tcW w:w="1827" w:type="dxa"/>
          </w:tcPr>
          <w:p w:rsidR="000229E1" w:rsidRPr="0020348F" w:rsidRDefault="000229E1"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Pr>
          <w:p w:rsidR="000229E1" w:rsidRPr="0020348F" w:rsidRDefault="000229E1" w:rsidP="00867835">
            <w:pPr>
              <w:spacing w:after="0" w:line="240" w:lineRule="auto"/>
              <w:ind w:firstLine="372"/>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0229E1" w:rsidRPr="0020348F" w:rsidRDefault="000229E1"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0229E1" w:rsidRPr="0020348F" w:rsidTr="00867835">
        <w:tc>
          <w:tcPr>
            <w:tcW w:w="1827" w:type="dxa"/>
          </w:tcPr>
          <w:p w:rsidR="000229E1" w:rsidRPr="0020348F" w:rsidRDefault="000229E1"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Средства, педагогические методы, формы работы с детьми</w:t>
            </w:r>
          </w:p>
          <w:p w:rsidR="000229E1" w:rsidRPr="0020348F" w:rsidRDefault="000229E1" w:rsidP="00867835">
            <w:pPr>
              <w:spacing w:after="0" w:line="240" w:lineRule="auto"/>
              <w:jc w:val="both"/>
              <w:rPr>
                <w:rFonts w:ascii="Times New Roman" w:hAnsi="Times New Roman" w:cs="Times New Roman"/>
                <w:b/>
                <w:i/>
                <w:iCs/>
                <w:color w:val="C00000"/>
                <w:sz w:val="24"/>
                <w:szCs w:val="24"/>
              </w:rPr>
            </w:pPr>
          </w:p>
        </w:tc>
        <w:tc>
          <w:tcPr>
            <w:tcW w:w="7744" w:type="dxa"/>
          </w:tcPr>
          <w:p w:rsidR="000229E1" w:rsidRPr="0020348F" w:rsidRDefault="000229E1" w:rsidP="00867835">
            <w:pPr>
              <w:keepNext/>
              <w:keepLine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0229E1" w:rsidRPr="0020348F" w:rsidRDefault="000229E1"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iCs/>
                <w:sz w:val="24"/>
                <w:szCs w:val="24"/>
              </w:rPr>
              <w:t>Метод проектов</w:t>
            </w:r>
            <w:r w:rsidRPr="0020348F">
              <w:rPr>
                <w:rFonts w:ascii="Times New Roman" w:hAnsi="Times New Roman" w:cs="Times New Roman"/>
                <w:sz w:val="24"/>
                <w:szCs w:val="24"/>
              </w:rPr>
              <w:t xml:space="preserve"> углубляющий интерес ребенка к этнической про</w:t>
            </w:r>
            <w:r w:rsidRPr="0020348F">
              <w:rPr>
                <w:rFonts w:ascii="Times New Roman" w:hAnsi="Times New Roman" w:cs="Times New Roman"/>
                <w:sz w:val="24"/>
                <w:szCs w:val="24"/>
              </w:rPr>
              <w:softHyphen/>
              <w:t>блематике, мотивирующий к самостоятельному поиску информации. Темы (примерные) проектной деятель</w:t>
            </w:r>
            <w:r w:rsidRPr="0020348F">
              <w:rPr>
                <w:rFonts w:ascii="Times New Roman" w:hAnsi="Times New Roman" w:cs="Times New Roman"/>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0229E1" w:rsidRPr="0020348F" w:rsidRDefault="000229E1"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Условия для формирования у ребенка умения общать</w:t>
            </w:r>
            <w:r w:rsidRPr="0020348F">
              <w:rPr>
                <w:rFonts w:ascii="Times New Roman" w:hAnsi="Times New Roman" w:cs="Times New Roman"/>
                <w:sz w:val="24"/>
                <w:szCs w:val="24"/>
              </w:rPr>
              <w:softHyphen/>
              <w:t>ся и организовывать разные виды деятельности с детьми другой на</w:t>
            </w:r>
            <w:r w:rsidRPr="0020348F">
              <w:rPr>
                <w:rFonts w:ascii="Times New Roman" w:hAnsi="Times New Roman" w:cs="Times New Roman"/>
                <w:sz w:val="24"/>
                <w:szCs w:val="24"/>
              </w:rPr>
              <w:softHyphen/>
              <w:t>циональности, в том числе с теми, для кого русский язык не родной.</w:t>
            </w:r>
          </w:p>
          <w:p w:rsidR="000229E1" w:rsidRPr="0020348F" w:rsidRDefault="000229E1"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sz w:val="24"/>
                <w:szCs w:val="24"/>
              </w:rPr>
              <w:t>Участие детей, родителей и педагогов в социально-значимых со</w:t>
            </w:r>
            <w:r w:rsidRPr="0020348F">
              <w:rPr>
                <w:rFonts w:ascii="Times New Roman" w:hAnsi="Times New Roman" w:cs="Times New Roman"/>
                <w:sz w:val="24"/>
                <w:szCs w:val="24"/>
              </w:rPr>
              <w:softHyphen/>
              <w:t>бытиях, происходящих в городе (поселке): чествование ветеранов, социаль</w:t>
            </w:r>
            <w:r w:rsidRPr="0020348F">
              <w:rPr>
                <w:rFonts w:ascii="Times New Roman" w:hAnsi="Times New Roman" w:cs="Times New Roman"/>
                <w:sz w:val="24"/>
                <w:szCs w:val="24"/>
              </w:rPr>
              <w:softHyphen/>
              <w:t>ные акции и прочее</w:t>
            </w:r>
          </w:p>
        </w:tc>
      </w:tr>
    </w:tbl>
    <w:p w:rsidR="000229E1" w:rsidRPr="0020348F" w:rsidRDefault="000229E1" w:rsidP="000229E1">
      <w:pPr>
        <w:autoSpaceDE w:val="0"/>
        <w:autoSpaceDN w:val="0"/>
        <w:adjustRightInd w:val="0"/>
        <w:spacing w:after="0" w:line="240" w:lineRule="auto"/>
        <w:jc w:val="both"/>
        <w:rPr>
          <w:rFonts w:ascii="Times New Roman" w:hAnsi="Times New Roman" w:cs="Times New Roman"/>
          <w:b/>
          <w:color w:val="000000"/>
          <w:sz w:val="24"/>
          <w:szCs w:val="24"/>
        </w:rPr>
      </w:pP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Образовательная область</w:t>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lastRenderedPageBreak/>
        <w:t xml:space="preserve">«Художественно-эстетическое развитие» </w:t>
      </w:r>
      <w:r w:rsidRPr="0020348F">
        <w:rPr>
          <w:rStyle w:val="a9"/>
          <w:rFonts w:ascii="Times New Roman" w:hAnsi="Times New Roman" w:cs="Times New Roman"/>
          <w:b/>
          <w:bCs/>
          <w:color w:val="000000"/>
          <w:sz w:val="24"/>
          <w:szCs w:val="24"/>
        </w:rPr>
        <w:footnoteReference w:id="27"/>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художественно-эстетического развития ребенка основными </w:t>
      </w:r>
      <w:r w:rsidRPr="0020348F">
        <w:rPr>
          <w:rFonts w:ascii="Times New Roman" w:hAnsi="Times New Roman" w:cs="Times New Roman"/>
          <w:b/>
          <w:bCs/>
          <w:i/>
          <w:iCs/>
          <w:color w:val="000000"/>
          <w:sz w:val="24"/>
          <w:szCs w:val="24"/>
        </w:rPr>
        <w:t>задачами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образовательной деятельности </w:t>
      </w:r>
      <w:r w:rsidRPr="0020348F">
        <w:rPr>
          <w:rFonts w:ascii="Times New Roman" w:hAnsi="Times New Roman" w:cs="Times New Roman"/>
          <w:color w:val="000000"/>
          <w:sz w:val="24"/>
          <w:szCs w:val="24"/>
        </w:rPr>
        <w:t>являются создание условий для: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числе народного творчества;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воплощении художественного замысла.</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у детей интереса к эстетической стороне действительности,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ознакомления с разными видами и жанрами искусства, в том числе народного творчества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229E1" w:rsidRPr="0020348F" w:rsidRDefault="000229E1" w:rsidP="000229E1">
      <w:pPr>
        <w:spacing w:after="0" w:line="240" w:lineRule="auto"/>
        <w:rPr>
          <w:rFonts w:ascii="Times New Roman" w:hAnsi="Times New Roman" w:cs="Times New Roman"/>
          <w:color w:val="000000"/>
          <w:sz w:val="24"/>
          <w:szCs w:val="24"/>
        </w:rPr>
      </w:pP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 области «Художественно-эстетического развития»</w:t>
      </w:r>
      <w:r w:rsidRPr="0020348F">
        <w:rPr>
          <w:rStyle w:val="a9"/>
          <w:rFonts w:ascii="Times New Roman" w:hAnsi="Times New Roman" w:cs="Times New Roman"/>
          <w:b/>
          <w:sz w:val="24"/>
          <w:szCs w:val="24"/>
        </w:rPr>
        <w:footnoteReference w:id="28"/>
      </w:r>
    </w:p>
    <w:p w:rsidR="000229E1" w:rsidRPr="0020348F" w:rsidRDefault="000229E1" w:rsidP="000229E1">
      <w:pPr>
        <w:spacing w:after="0" w:line="240" w:lineRule="auto"/>
        <w:ind w:firstLine="360"/>
        <w:jc w:val="center"/>
        <w:rPr>
          <w:rFonts w:ascii="Times New Roman" w:hAnsi="Times New Roman" w:cs="Times New Roman"/>
          <w:b/>
          <w:sz w:val="24"/>
          <w:szCs w:val="24"/>
        </w:rPr>
      </w:pPr>
    </w:p>
    <w:p w:rsidR="000229E1" w:rsidRPr="0020348F" w:rsidRDefault="000229E1" w:rsidP="000229E1">
      <w:pPr>
        <w:pStyle w:val="ad"/>
        <w:spacing w:before="0" w:beforeAutospacing="0" w:after="0" w:afterAutospacing="0"/>
        <w:ind w:firstLine="360"/>
        <w:jc w:val="both"/>
      </w:pPr>
      <w:r w:rsidRPr="0020348F">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Ведётся работа над развитием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Художественная деятельность может выполнять множество функций: воспитательную, познавательную, коммуникативную, психотерапевтическую.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ценностно - смысловое восприятие и понимание произведений музыкального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реализовать самостоятельную, музыкальную деятельность детей;</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интерес к эстетической стороне окружающей действительности, эстетическому отношению к предметам и явлениям окружающего мира, произведениям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интерес к художественно-творческой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интерес к самостоятельной деятельности (изобразительной, конструктивно-модельной, музыкальной и др.); удовлетворить потребности детей в самовыражении;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формировать интерес к эстетической стороне деятельности, знакомить с разными видами и  жанрами искусства (словесными, музыкальными, изобразительными) в том числе народным творчеством;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способности к восприятию музыки, художественной литературы, фольклора;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к разным видам художественно-эстетической деятельности, развивать потребности в творческом самовыражении, инициативность, и самостоятельность в воплощении художественного замысла.</w:t>
      </w:r>
    </w:p>
    <w:p w:rsidR="000229E1" w:rsidRPr="0020348F" w:rsidRDefault="000229E1" w:rsidP="000229E1">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 xml:space="preserve">Художественно-эстетическое развитие </w:t>
      </w:r>
      <w:r w:rsidRPr="0020348F">
        <w:rPr>
          <w:rFonts w:ascii="Times New Roman" w:hAnsi="Times New Roman" w:cs="Times New Roman"/>
          <w:sz w:val="24"/>
          <w:szCs w:val="24"/>
        </w:rPr>
        <w:t>ребенка в программе обеспечивается образовательной работой по следующим разделам:</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«Развитие изобразительной деятельности»</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lastRenderedPageBreak/>
        <w:t>«Художественное конструирование»</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«Развитие музыкальной деятельности»</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направлении.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«Развитие изобразительной деятельности».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представление ребенка о цвете и форме, живописной образности и графического ритма;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способствовать реализации творчеству и фантазии;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познавательные и творческие способности;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овладение ребенком модельными и художественно – символическими средствами;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способность к решению постановки творческой художественной задачи;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формировать авторскую позицию художника – творца своих произведений.</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20348F">
        <w:rPr>
          <w:rFonts w:ascii="Times New Roman" w:hAnsi="Times New Roman" w:cs="Times New Roman"/>
          <w:i/>
          <w:iCs/>
          <w:sz w:val="24"/>
          <w:szCs w:val="24"/>
        </w:rPr>
        <w:t xml:space="preserve">моделирует </w:t>
      </w:r>
      <w:r w:rsidRPr="0020348F">
        <w:rPr>
          <w:rFonts w:ascii="Times New Roman" w:hAnsi="Times New Roman" w:cs="Times New Roman"/>
          <w:sz w:val="24"/>
          <w:szCs w:val="24"/>
        </w:rPr>
        <w:t xml:space="preserve">окружающее; с другой – </w:t>
      </w:r>
      <w:r w:rsidRPr="0020348F">
        <w:rPr>
          <w:rFonts w:ascii="Times New Roman" w:hAnsi="Times New Roman" w:cs="Times New Roman"/>
          <w:i/>
          <w:iCs/>
          <w:sz w:val="24"/>
          <w:szCs w:val="24"/>
        </w:rPr>
        <w:t xml:space="preserve">эмоционально проживает </w:t>
      </w:r>
      <w:r w:rsidRPr="0020348F">
        <w:rPr>
          <w:rFonts w:ascii="Times New Roman" w:hAnsi="Times New Roman" w:cs="Times New Roman"/>
          <w:sz w:val="24"/>
          <w:szCs w:val="24"/>
        </w:rPr>
        <w:t xml:space="preserve">различные ситуации, стараясь выразить своё отношение к тому, что пытается изобразить.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по данному разделу организуется следующим образом.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Вначале осваивается предметный рисунок - изображение </w:t>
      </w:r>
      <w:r w:rsidRPr="0020348F">
        <w:rPr>
          <w:rFonts w:ascii="Times New Roman" w:hAnsi="Times New Roman" w:cs="Times New Roman"/>
          <w:i/>
          <w:iCs/>
          <w:sz w:val="24"/>
          <w:szCs w:val="24"/>
        </w:rPr>
        <w:t xml:space="preserve">простейших </w:t>
      </w:r>
      <w:r w:rsidRPr="0020348F">
        <w:rPr>
          <w:rFonts w:ascii="Times New Roman" w:hAnsi="Times New Roman" w:cs="Times New Roman"/>
          <w:sz w:val="24"/>
          <w:szCs w:val="24"/>
        </w:rPr>
        <w:t xml:space="preserve">объектов (живых и неживых), обладающих ритмической структурой: запутавшийся клубок ниток, дорожки, колючки свернувшегося в клубок ёжа и др.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развития познавательных способностей ребенка важно овладение модельным опосредованием. В младшем и среднем дошкольном возрасте вводится предварительное изображение </w:t>
      </w:r>
      <w:r w:rsidRPr="0020348F">
        <w:rPr>
          <w:rFonts w:ascii="Times New Roman" w:hAnsi="Times New Roman" w:cs="Times New Roman"/>
          <w:i/>
          <w:iCs/>
          <w:sz w:val="24"/>
          <w:szCs w:val="24"/>
        </w:rPr>
        <w:t xml:space="preserve">структуры </w:t>
      </w:r>
      <w:r w:rsidRPr="0020348F">
        <w:rPr>
          <w:rFonts w:ascii="Times New Roman" w:hAnsi="Times New Roman" w:cs="Times New Roman"/>
          <w:sz w:val="24"/>
          <w:szCs w:val="24"/>
        </w:rPr>
        <w:t xml:space="preserve">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старшем возрасте дети моделируют </w:t>
      </w:r>
      <w:r w:rsidRPr="0020348F">
        <w:rPr>
          <w:rFonts w:ascii="Times New Roman" w:hAnsi="Times New Roman" w:cs="Times New Roman"/>
          <w:i/>
          <w:iCs/>
          <w:sz w:val="24"/>
          <w:szCs w:val="24"/>
        </w:rPr>
        <w:t xml:space="preserve">отношения </w:t>
      </w:r>
      <w:r w:rsidRPr="0020348F">
        <w:rPr>
          <w:rFonts w:ascii="Times New Roman" w:hAnsi="Times New Roman" w:cs="Times New Roman"/>
          <w:sz w:val="24"/>
          <w:szCs w:val="24"/>
        </w:rPr>
        <w:t xml:space="preserve">между объектами, что является более сложной задачей.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Графическое моделирование </w:t>
      </w:r>
      <w:r w:rsidRPr="0020348F">
        <w:rPr>
          <w:rFonts w:ascii="Times New Roman" w:hAnsi="Times New Roman" w:cs="Times New Roman"/>
          <w:sz w:val="24"/>
          <w:szCs w:val="24"/>
        </w:rPr>
        <w:t xml:space="preserve">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выражения эмоциональных состояний и личностного мироощущения в изобразительной деятельности важно овладеть символической формой опосредования.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Вначале ребенок овладевает художественно-символическими средствами в живописных </w:t>
      </w:r>
      <w:r w:rsidRPr="0020348F">
        <w:rPr>
          <w:rFonts w:ascii="Times New Roman" w:hAnsi="Times New Roman" w:cs="Times New Roman"/>
          <w:i/>
          <w:iCs/>
          <w:sz w:val="24"/>
          <w:szCs w:val="24"/>
        </w:rPr>
        <w:t>беспредметны</w:t>
      </w:r>
      <w:r w:rsidRPr="0020348F">
        <w:rPr>
          <w:rFonts w:ascii="Times New Roman" w:hAnsi="Times New Roman" w:cs="Times New Roman"/>
          <w:sz w:val="24"/>
          <w:szCs w:val="24"/>
        </w:rPr>
        <w:t xml:space="preserve">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Следующий этап в овладении художественно-символическими средствами относится к старшему дошкольному возрасту. Ребенок создает предметный образ в цветовом пространстве и через символику цвета учится передавать смысловые характеристики героев, эмоциональную окраску персонажей, отношение к ним.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Форма освоения языка изобразительного искусства и средств художественной выразительности (равно как и овладение,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Чарушина. Далее детей знакомят с произведениями разных видов искусства (живопись, </w:t>
      </w:r>
      <w:r w:rsidR="00B874D6" w:rsidRPr="0020348F">
        <w:rPr>
          <w:rFonts w:ascii="Times New Roman" w:hAnsi="Times New Roman" w:cs="Times New Roman"/>
          <w:sz w:val="24"/>
          <w:szCs w:val="24"/>
        </w:rPr>
        <w:t>графика,</w:t>
      </w:r>
      <w:r w:rsidRPr="0020348F">
        <w:rPr>
          <w:rFonts w:ascii="Times New Roman" w:hAnsi="Times New Roman" w:cs="Times New Roman"/>
          <w:sz w:val="24"/>
          <w:szCs w:val="24"/>
        </w:rPr>
        <w:t xml:space="preserve">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Хорошо иметь в ДОУ мини-галерею, где будут представлены картины известных художников. Например, «Алёнушка», «Ковер-Самолет», «Богатыри» и др. (В.Васнецова,); «Утро в сосновом лесу», «Рожь» и др. (И. Шишкина); «Девочка с персиками» (В. Серова); «Березовая роща». «Март» и др. (И.Левитана); «Девятый вал» (И. Айвазовского) и многое другое. Дети рассматривают их, запоминают названия и имена художников.</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«Художественное конструирование».</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познакомить детей практическим путем со свойствами бумаги разной плотности;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-обучить детей подбору заместителей для замещения не достающих частей в изображении объекта в художественной композиции;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воспитывать  эстетическое отношение к миру;</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упражнять в узнавании объекта в изображении и понимании разных средств художественной выразительности для отображения красоты;</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формировать технические приемы работы с бумагой, тканью, природным и бросовым материалом.</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создание художественных композиций и поделок из разных по форме, цвету, величине природных 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элемент художественной композиции выражается в плоскостной форме 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w:t>
      </w:r>
      <w:r w:rsidRPr="0020348F">
        <w:rPr>
          <w:rFonts w:ascii="Times New Roman" w:hAnsi="Times New Roman" w:cs="Times New Roman"/>
          <w:sz w:val="24"/>
          <w:szCs w:val="24"/>
        </w:rPr>
        <w:lastRenderedPageBreak/>
        <w:t xml:space="preserve">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 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1. Развитие умственных способностей детей. В это направление включаются задания, нацеленные на развитие: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восприятия – освоение действий с сенсорными эталонами цвета, формы, величины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условных заместителей в конструкции или схеме представлены основные отношения их элементов;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2. Художественно-эстетическое развитие детей. В это направление включаются задания на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Сфера «Развитие музыкальной деятельности»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Основные задачи образовательной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0229E1" w:rsidRPr="0020348F" w:rsidRDefault="000229E1" w:rsidP="000229E1">
      <w:pPr>
        <w:pStyle w:val="21"/>
        <w:spacing w:after="0" w:line="240" w:lineRule="auto"/>
        <w:ind w:left="0"/>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музыкальную эрудицию и культуру дошкольников;</w:t>
      </w:r>
    </w:p>
    <w:p w:rsidR="000229E1" w:rsidRPr="0020348F" w:rsidRDefault="000229E1" w:rsidP="000229E1">
      <w:pPr>
        <w:pStyle w:val="21"/>
        <w:spacing w:after="0" w:line="240" w:lineRule="auto"/>
        <w:ind w:left="0"/>
        <w:jc w:val="both"/>
        <w:rPr>
          <w:rFonts w:ascii="Times New Roman" w:hAnsi="Times New Roman" w:cs="Times New Roman"/>
          <w:sz w:val="24"/>
          <w:szCs w:val="24"/>
        </w:rPr>
      </w:pPr>
      <w:r w:rsidRPr="0020348F">
        <w:rPr>
          <w:rFonts w:ascii="Times New Roman" w:hAnsi="Times New Roman" w:cs="Times New Roman"/>
          <w:sz w:val="24"/>
          <w:szCs w:val="24"/>
        </w:rPr>
        <w:t>-воспитывать ценностное отношение к музыке, как виду искусства, музыкальным традициям и праздникам;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музыкальные способности: поэтический и музыкальный слух, чувство ритма, музыкальную памяти; формировать музыкальный вкус;</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интерес к музыкально-художественной деятельности, совершенствовать умение в этом виде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музыкально-художественное творчество;</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-подготовить детей к восприятию музыкальных образов и представлений;</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-приобщить детей к русской народно-традиционной и мировой музыкальной культуре;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коммуникативные способности;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-научить детей творчески использовать музыкальные впечатления в повседневной  жизни.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-познакомить детей с разнообразием музыкальных форм и жанров в привлекательной и доступной форме.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-обогатить детей музыкальными знаниями и представлениями в музыкальной игре.</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детское творчество во всех видах музыкальной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-приобщение ребенка к миру музыкального искусства с учетом специфики дошкольного возраста.</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-обогащение детей музыкальными впечатлениями через пение, слушание, игры и пляски, музицирование.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-претворение полученных впечатлений в самостоятельной игровой деятельности.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Направления образовательной работы:</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Слушание.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Пение.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Музыкально-ритмические движения.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Игра на детских музыкальных инструментах.</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Развитие детского творчества (песенного, музыкально-игрового,</w:t>
      </w:r>
    </w:p>
    <w:p w:rsidR="000229E1"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танцевального).</w:t>
      </w: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Pr="0020348F"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900204" w:rsidRPr="0020348F" w:rsidRDefault="00900204" w:rsidP="00900204">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900204" w:rsidRPr="0020348F" w:rsidRDefault="00900204" w:rsidP="00900204">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«Изобразительная деятельность»</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у ребенка способности к моделированию пространственных отношений объектов и их символизации через построение цвето – ритмической структуры изображения;</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развитие персептивных способностей, связанных с анализом и передачи трехмерных свойств объектов в плоскостном рисунке;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-формировать умение композиционного преобразования пространственных взаимоотношений и взаимодействий </w:t>
      </w:r>
      <w:r w:rsidR="00B874D6" w:rsidRPr="0020348F">
        <w:rPr>
          <w:rFonts w:ascii="Times New Roman" w:hAnsi="Times New Roman" w:cs="Times New Roman"/>
          <w:sz w:val="24"/>
          <w:szCs w:val="24"/>
        </w:rPr>
        <w:t>(композиционная</w:t>
      </w:r>
      <w:r w:rsidRPr="0020348F">
        <w:rPr>
          <w:rFonts w:ascii="Times New Roman" w:hAnsi="Times New Roman" w:cs="Times New Roman"/>
          <w:sz w:val="24"/>
          <w:szCs w:val="24"/>
        </w:rPr>
        <w:t xml:space="preserve"> вариативность);</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учить детей использовать различные художественные техники: графический рисунок, живопись, лепка;</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продолжать знакомить детей с произведениями разных видов искусства (живопись, графика, декоративно – прикладное искусство, архитектура, искусство дизайна, народные промыслы и т.д.)</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«Художественное конструирование».</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-выбрать  тему  творческой  работы: реальная  жизнь, историческая  ситуация, сказочно-фантазийная   или  вымышленная  ситуация  и  создать  условия  для  её  проработки  общекультурных  материалов.</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обогащения  опыта  детей: фиксировать  внимание  детей  на  отдельных зданиях,  на  особенностях  интересных построек, памятниках.</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обращать внимание  на  ландшафт  местности, на  людей  находящихся  в  поле  зрения детей (пропорции, позы  людей).</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учить  использовать  различные  технологии в  создании  окружающего  мира.</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00B874D6" w:rsidRPr="0020348F">
        <w:rPr>
          <w:rFonts w:ascii="Times New Roman" w:hAnsi="Times New Roman" w:cs="Times New Roman"/>
          <w:sz w:val="24"/>
          <w:szCs w:val="24"/>
        </w:rPr>
        <w:t>учить оформлять, законченную композиции</w:t>
      </w:r>
      <w:r w:rsidRPr="0020348F">
        <w:rPr>
          <w:rFonts w:ascii="Times New Roman" w:hAnsi="Times New Roman" w:cs="Times New Roman"/>
          <w:sz w:val="24"/>
          <w:szCs w:val="24"/>
        </w:rPr>
        <w:t xml:space="preserve">, </w:t>
      </w:r>
      <w:r w:rsidR="00B874D6" w:rsidRPr="0020348F">
        <w:rPr>
          <w:rFonts w:ascii="Times New Roman" w:hAnsi="Times New Roman" w:cs="Times New Roman"/>
          <w:sz w:val="24"/>
          <w:szCs w:val="24"/>
        </w:rPr>
        <w:t>готовить к вернисажу</w:t>
      </w:r>
      <w:r w:rsidRPr="0020348F">
        <w:rPr>
          <w:rFonts w:ascii="Times New Roman" w:hAnsi="Times New Roman" w:cs="Times New Roman"/>
          <w:sz w:val="24"/>
          <w:szCs w:val="24"/>
        </w:rPr>
        <w:t>.</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«Музыкальная деятельность».</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музыкальной культуре, воспитывать художественный вкус;</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-обогащать слуховой опыт детей при знакомстве с основными жанрами, стилями и направлениями в музыке;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-накапливать представления о жизни и творчестве русских и зарубежных композиторов;</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анализу, сравнению и сопоставлению при разборе музыкальных форм и средств музыкальной выразительности;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-развивать чистоту интонирования в пении, способствовать освоению навыков ритмического многоголосья посредством игрового </w:t>
      </w:r>
      <w:r w:rsidR="00B874D6" w:rsidRPr="0020348F">
        <w:rPr>
          <w:rFonts w:ascii="Times New Roman" w:hAnsi="Times New Roman" w:cs="Times New Roman"/>
          <w:sz w:val="24"/>
          <w:szCs w:val="24"/>
        </w:rPr>
        <w:t>музицирование</w:t>
      </w:r>
      <w:r w:rsidRPr="0020348F">
        <w:rPr>
          <w:rFonts w:ascii="Times New Roman" w:hAnsi="Times New Roman" w:cs="Times New Roman"/>
          <w:sz w:val="24"/>
          <w:szCs w:val="24"/>
        </w:rPr>
        <w:t>;</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-стимулировать самостоятельную деятельность детей по сочинению танцев, игр, оркестровок;</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у детей умения сотрудничать и заниматься совместным творчеством в коллективной музыкальной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у детей представления о художественно-эстетическом образе, влияющем на его эмоциональное состояние;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-побуждать детей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900204"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способности к выразительному, одухотворённому исполнению движений, умения импровизировать под незнакомую музыку.</w:t>
      </w:r>
    </w:p>
    <w:p w:rsidR="00B874D6" w:rsidRPr="0020348F" w:rsidRDefault="00B874D6" w:rsidP="00900204">
      <w:pPr>
        <w:spacing w:after="0" w:line="240" w:lineRule="auto"/>
        <w:jc w:val="both"/>
        <w:rPr>
          <w:rFonts w:ascii="Times New Roman" w:hAnsi="Times New Roman" w:cs="Times New Roman"/>
          <w:sz w:val="24"/>
          <w:szCs w:val="24"/>
        </w:rPr>
      </w:pP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Музыкально-ритмические движения.</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особенностями национальных плясок (русские, белорусские, украинские и т.д.) и бальных танцев. Развивать танцевально-игровое творчество; формировать навыки художественного исполнения различных образов при инсценировании песен, танцев, театральных постановок.</w:t>
      </w: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Игра на детских музыкальных инструментах.</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ансамбле.</w:t>
      </w: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Развитие творчества.</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движения людей (лыжник, конькобежец, наездник, рыбак и т.п.), образы животных (лукавый котик и сердитый козлик); характерные движения русских танцев. Учить самостоятельно придумывать движения, отражающие содержание песни, вариации элементов плясовых движений; выразительно действовать с воображаемыми предметами, самостоятельно искать способ передачи в движениях музыкальных образов. Стимулировать формирование музыкальных способностей, мышления, фантазии, воображения; содействовать проявлению активности и самостоятельности.</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-Учить самостоятельно, придумывать мелодии, используя в качестве образца русские народные песни и танцы; самостоятельно импровизировать мелодии на заданную тему по образцу и без него, используя для этого знакомые песни, пьесы и танцы.</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510"/>
      </w:tblGrid>
      <w:tr w:rsidR="00900204" w:rsidRPr="0020348F" w:rsidTr="00867835">
        <w:tc>
          <w:tcPr>
            <w:tcW w:w="9463" w:type="dxa"/>
            <w:gridSpan w:val="2"/>
          </w:tcPr>
          <w:p w:rsidR="00900204" w:rsidRPr="0020348F" w:rsidRDefault="00900204"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«Художественно-эстетическое развитие»</w:t>
            </w:r>
            <w:r w:rsidRPr="0020348F">
              <w:rPr>
                <w:rStyle w:val="a9"/>
                <w:rFonts w:ascii="Times New Roman" w:hAnsi="Times New Roman" w:cs="Times New Roman"/>
                <w:b/>
                <w:i/>
                <w:iCs/>
                <w:sz w:val="24"/>
                <w:szCs w:val="24"/>
              </w:rPr>
              <w:footnoteReference w:id="29"/>
            </w:r>
          </w:p>
        </w:tc>
      </w:tr>
      <w:tr w:rsidR="00900204" w:rsidRPr="0020348F" w:rsidTr="00867835">
        <w:tc>
          <w:tcPr>
            <w:tcW w:w="1953" w:type="dxa"/>
          </w:tcPr>
          <w:p w:rsidR="00900204" w:rsidRPr="0020348F" w:rsidRDefault="00900204"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510" w:type="dxa"/>
          </w:tcPr>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Народные промыслы и ремесла Урала. </w:t>
            </w:r>
            <w:r w:rsidRPr="0020348F">
              <w:rPr>
                <w:rFonts w:ascii="Times New Roman" w:hAnsi="Times New Roman" w:cs="Times New Roman"/>
                <w:i/>
                <w:sz w:val="24"/>
                <w:szCs w:val="24"/>
              </w:rPr>
              <w:t>(уральская роспись на бересте, дереве, посуде, металлических подносах, каслинское литье).</w:t>
            </w:r>
            <w:r w:rsidRPr="0020348F">
              <w:rPr>
                <w:rFonts w:ascii="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«Уральская роспись по дереву, бересте, металлу». </w:t>
            </w:r>
            <w:r w:rsidRPr="0020348F">
              <w:rPr>
                <w:rFonts w:ascii="Times New Roman" w:hAnsi="Times New Roman" w:cs="Times New Roman"/>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lastRenderedPageBreak/>
              <w:t xml:space="preserve">«Художественное литье». </w:t>
            </w:r>
            <w:r w:rsidRPr="0020348F">
              <w:rPr>
                <w:rFonts w:ascii="Times New Roman" w:hAnsi="Times New Roman" w:cs="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 «Уральский фарфор».</w:t>
            </w:r>
            <w:r w:rsidRPr="0020348F">
              <w:rPr>
                <w:rFonts w:ascii="Times New Roman" w:hAnsi="Times New Roman" w:cs="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Пейзажная живопись, отражающая эмоциональную связь человека с природой.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Натюрморт, малая скульптура, декоративно-прикладное искусство.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Национальный колорит в различных видах художественной деятельности: лепка, рисование. </w:t>
            </w:r>
          </w:p>
          <w:p w:rsidR="00900204" w:rsidRPr="0020348F" w:rsidRDefault="00900204" w:rsidP="00867835">
            <w:pPr>
              <w:tabs>
                <w:tab w:val="left" w:pos="0"/>
                <w:tab w:val="left" w:pos="646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Народная игрушка (кукла и др.). История изготовления народной игрушки.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Выставка народно-прикладного искусства.</w:t>
            </w:r>
          </w:p>
          <w:p w:rsidR="00900204" w:rsidRPr="0020348F" w:rsidRDefault="00900204" w:rsidP="008678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
                <w:i/>
                <w:sz w:val="24"/>
                <w:szCs w:val="24"/>
              </w:rPr>
              <w:t>Музыкальный фольклор народов Урала</w:t>
            </w:r>
            <w:r w:rsidRPr="0020348F">
              <w:rPr>
                <w:rFonts w:ascii="Times New Roman" w:hAnsi="Times New Roman" w:cs="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Музыкальная жизнь Урала - часть русской национальной культуры.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Великий русский композитор П.И.Чайковский родился на Урале (г. Алапаевск).</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Уральский народный хор, его состав: оркестр народных инструментов, танцевальная группа, хор;</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Уральская консерватория имени М.Мусорского, где учатся музыканты, композиторы и исполнители.</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Филармония г. Екатеринбурга. Симфонический оркестр.</w:t>
            </w:r>
          </w:p>
          <w:p w:rsidR="00900204" w:rsidRPr="0020348F" w:rsidRDefault="00900204" w:rsidP="00867835">
            <w:pPr>
              <w:tabs>
                <w:tab w:val="left" w:pos="3915"/>
              </w:tabs>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sz w:val="24"/>
                <w:szCs w:val="24"/>
              </w:rPr>
              <w:t xml:space="preserve">Сказочный Урал. </w:t>
            </w:r>
            <w:r w:rsidRPr="0020348F">
              <w:rPr>
                <w:rFonts w:ascii="Times New Roman" w:hAnsi="Times New Roman" w:cs="Times New Roman"/>
                <w:iCs/>
                <w:sz w:val="24"/>
                <w:szCs w:val="24"/>
              </w:rPr>
              <w:t xml:space="preserve">«Сказы П.П. Бажова». </w:t>
            </w:r>
            <w:r w:rsidRPr="0020348F">
              <w:rPr>
                <w:rFonts w:ascii="Times New Roman" w:hAnsi="Times New Roman" w:cs="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Сказки-Д. Н. Мамина – Сибиряка</w:t>
            </w:r>
            <w:r w:rsidRPr="0020348F">
              <w:rPr>
                <w:rFonts w:ascii="Times New Roman" w:hAnsi="Times New Roman" w:cs="Times New Roman"/>
                <w:sz w:val="24"/>
                <w:szCs w:val="24"/>
              </w:rPr>
              <w:t xml:space="preserve">: «Серая Шейка», «Сказка про зайца – длинные уши, косые глаза, короткий хвост», «Аленушкины сказки». Единство содержания и художественной формы </w:t>
            </w:r>
            <w:r w:rsidRPr="0020348F">
              <w:rPr>
                <w:rFonts w:ascii="Times New Roman" w:hAnsi="Times New Roman" w:cs="Times New Roman"/>
                <w:sz w:val="24"/>
                <w:szCs w:val="24"/>
              </w:rPr>
              <w:lastRenderedPageBreak/>
              <w:t>произведений. Добро и зло, трусость, храбрость, хитрость в сказках писателя.</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Мифология коренных народов Урала. </w:t>
            </w:r>
            <w:r w:rsidRPr="0020348F">
              <w:rPr>
                <w:rFonts w:ascii="Times New Roman" w:hAnsi="Times New Roman" w:cs="Times New Roman"/>
                <w:bCs/>
                <w:sz w:val="24"/>
                <w:szCs w:val="24"/>
              </w:rPr>
              <w:t>Образы добра и зла, основные представления об устройстве мира в мифологии народов Урала.</w:t>
            </w:r>
          </w:p>
          <w:p w:rsidR="00900204" w:rsidRPr="0020348F" w:rsidRDefault="00900204"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20348F">
              <w:rPr>
                <w:rFonts w:ascii="Times New Roman" w:hAnsi="Times New Roman" w:cs="Times New Roman"/>
                <w:b/>
                <w:i/>
                <w:iCs/>
                <w:sz w:val="24"/>
                <w:szCs w:val="24"/>
              </w:rPr>
              <w:t>.</w:t>
            </w:r>
          </w:p>
        </w:tc>
      </w:tr>
      <w:tr w:rsidR="00900204" w:rsidRPr="0020348F" w:rsidTr="00867835">
        <w:tc>
          <w:tcPr>
            <w:tcW w:w="1953" w:type="dxa"/>
          </w:tcPr>
          <w:p w:rsidR="00900204" w:rsidRPr="0020348F" w:rsidRDefault="00900204"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900204" w:rsidRPr="0020348F" w:rsidRDefault="00900204" w:rsidP="00867835">
            <w:pPr>
              <w:spacing w:after="0" w:line="240" w:lineRule="auto"/>
              <w:jc w:val="both"/>
              <w:rPr>
                <w:rFonts w:ascii="Times New Roman" w:hAnsi="Times New Roman" w:cs="Times New Roman"/>
                <w:b/>
                <w:i/>
                <w:iCs/>
                <w:color w:val="C00000"/>
                <w:sz w:val="24"/>
                <w:szCs w:val="24"/>
              </w:rPr>
            </w:pPr>
          </w:p>
        </w:tc>
        <w:tc>
          <w:tcPr>
            <w:tcW w:w="7510" w:type="dxa"/>
          </w:tcPr>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Отражение представле</w:t>
            </w:r>
            <w:r w:rsidRPr="0020348F">
              <w:rPr>
                <w:rFonts w:ascii="Times New Roman" w:hAnsi="Times New Roman" w:cs="Times New Roman"/>
                <w:sz w:val="24"/>
                <w:szCs w:val="24"/>
              </w:rPr>
              <w:softHyphen/>
              <w:t>ний о многообразии этнического состава населения страны, об особен</w:t>
            </w:r>
            <w:r w:rsidRPr="0020348F">
              <w:rPr>
                <w:rFonts w:ascii="Times New Roman" w:hAnsi="Times New Roman" w:cs="Times New Roman"/>
                <w:sz w:val="24"/>
                <w:szCs w:val="24"/>
              </w:rPr>
              <w:softHyphen/>
              <w:t>ностях их материальной культуры и произведений устного народного творчества в рисунках, коллажах.</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900204" w:rsidRPr="0020348F" w:rsidRDefault="00900204" w:rsidP="00867835">
            <w:pPr>
              <w:tabs>
                <w:tab w:val="num" w:pos="0"/>
              </w:tabs>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bCs/>
                <w:i/>
                <w:iCs/>
                <w:sz w:val="24"/>
                <w:szCs w:val="24"/>
              </w:rPr>
              <w:t>Музыкальные произве</w:t>
            </w:r>
            <w:r w:rsidRPr="0020348F">
              <w:rPr>
                <w:rFonts w:ascii="Times New Roman" w:hAnsi="Times New Roman" w:cs="Times New Roman"/>
                <w:b/>
                <w:i/>
                <w:sz w:val="24"/>
                <w:szCs w:val="24"/>
              </w:rPr>
              <w:t>дения:</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Уральские народные песни:</w:t>
            </w:r>
            <w:r w:rsidRPr="0020348F">
              <w:rPr>
                <w:rFonts w:ascii="Times New Roman" w:hAnsi="Times New Roman" w:cs="Times New Roman"/>
                <w:sz w:val="24"/>
                <w:szCs w:val="24"/>
              </w:rPr>
              <w:t xml:space="preserve"> «Веночек, мой веночек», «Возле нас зеленый сад», «Ой, вы кумушки, мои подруженьки», «Ты шкатулка моя».</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i/>
                <w:sz w:val="24"/>
                <w:szCs w:val="24"/>
              </w:rPr>
              <w:t xml:space="preserve">Уральские песни: </w:t>
            </w:r>
            <w:r w:rsidRPr="0020348F">
              <w:rPr>
                <w:rFonts w:ascii="Times New Roman" w:hAnsi="Times New Roman" w:cs="Times New Roman"/>
                <w:sz w:val="24"/>
                <w:szCs w:val="24"/>
              </w:rPr>
              <w:t>«Вдоль по речке, по Самарке</w:t>
            </w:r>
            <w:r w:rsidR="00B874D6" w:rsidRPr="0020348F">
              <w:rPr>
                <w:rFonts w:ascii="Times New Roman" w:hAnsi="Times New Roman" w:cs="Times New Roman"/>
                <w:sz w:val="24"/>
                <w:szCs w:val="24"/>
              </w:rPr>
              <w:t xml:space="preserve">», </w:t>
            </w:r>
            <w:r w:rsidR="00B874D6" w:rsidRPr="0020348F">
              <w:rPr>
                <w:rFonts w:ascii="Times New Roman" w:hAnsi="Times New Roman" w:cs="Times New Roman"/>
                <w:bCs/>
                <w:sz w:val="24"/>
                <w:szCs w:val="24"/>
              </w:rPr>
              <w:t>«</w:t>
            </w:r>
            <w:r w:rsidRPr="0020348F">
              <w:rPr>
                <w:rFonts w:ascii="Times New Roman" w:hAnsi="Times New Roman" w:cs="Times New Roman"/>
                <w:bCs/>
                <w:sz w:val="24"/>
                <w:szCs w:val="24"/>
              </w:rPr>
              <w:t>Возле нас зеле</w:t>
            </w:r>
            <w:r w:rsidR="00B874D6">
              <w:rPr>
                <w:rFonts w:ascii="Times New Roman" w:hAnsi="Times New Roman" w:cs="Times New Roman"/>
                <w:bCs/>
                <w:sz w:val="24"/>
                <w:szCs w:val="24"/>
              </w:rPr>
              <w:t>ный сад», «Как</w:t>
            </w:r>
            <w:r w:rsidRPr="0020348F">
              <w:rPr>
                <w:rFonts w:ascii="Times New Roman" w:hAnsi="Times New Roman" w:cs="Times New Roman"/>
                <w:bCs/>
                <w:sz w:val="24"/>
                <w:szCs w:val="24"/>
              </w:rPr>
              <w:t xml:space="preserve"> у нас-то в </w:t>
            </w:r>
            <w:r w:rsidR="00B874D6">
              <w:rPr>
                <w:rFonts w:ascii="Times New Roman" w:hAnsi="Times New Roman" w:cs="Times New Roman"/>
                <w:bCs/>
                <w:sz w:val="24"/>
                <w:szCs w:val="24"/>
              </w:rPr>
              <w:t>мастерской», «По</w:t>
            </w:r>
            <w:r w:rsidRPr="0020348F">
              <w:rPr>
                <w:rFonts w:ascii="Times New Roman" w:hAnsi="Times New Roman" w:cs="Times New Roman"/>
                <w:bCs/>
                <w:sz w:val="24"/>
                <w:szCs w:val="24"/>
              </w:rPr>
              <w:t xml:space="preserve"> лужку было лужочку»,</w:t>
            </w:r>
            <w:r w:rsidRPr="0020348F">
              <w:rPr>
                <w:rFonts w:ascii="Times New Roman" w:hAnsi="Times New Roman" w:cs="Times New Roman"/>
                <w:sz w:val="24"/>
                <w:szCs w:val="24"/>
              </w:rPr>
              <w:t xml:space="preserve"> «Птичка, ты пташечка»,«Ты шкатулка моя</w:t>
            </w:r>
            <w:r w:rsidR="00B874D6" w:rsidRPr="0020348F">
              <w:rPr>
                <w:rFonts w:ascii="Times New Roman" w:hAnsi="Times New Roman" w:cs="Times New Roman"/>
                <w:sz w:val="24"/>
                <w:szCs w:val="24"/>
              </w:rPr>
              <w:t xml:space="preserve">», </w:t>
            </w:r>
            <w:r w:rsidR="00B874D6" w:rsidRPr="0020348F">
              <w:rPr>
                <w:rFonts w:ascii="Times New Roman" w:hAnsi="Times New Roman" w:cs="Times New Roman"/>
                <w:bCs/>
                <w:sz w:val="24"/>
                <w:szCs w:val="24"/>
              </w:rPr>
              <w:t>«</w:t>
            </w:r>
            <w:r w:rsidRPr="0020348F">
              <w:rPr>
                <w:rFonts w:ascii="Times New Roman" w:hAnsi="Times New Roman" w:cs="Times New Roman"/>
                <w:bCs/>
                <w:sz w:val="24"/>
                <w:szCs w:val="24"/>
              </w:rPr>
              <w:t>Уж ты Веснушка-весна</w:t>
            </w:r>
            <w:r w:rsidR="00B874D6" w:rsidRPr="0020348F">
              <w:rPr>
                <w:rFonts w:ascii="Times New Roman" w:hAnsi="Times New Roman" w:cs="Times New Roman"/>
                <w:bCs/>
                <w:sz w:val="24"/>
                <w:szCs w:val="24"/>
              </w:rPr>
              <w:t xml:space="preserve">», </w:t>
            </w:r>
            <w:r w:rsidR="00B874D6" w:rsidRPr="0020348F">
              <w:rPr>
                <w:rFonts w:ascii="Times New Roman" w:hAnsi="Times New Roman" w:cs="Times New Roman"/>
                <w:sz w:val="24"/>
                <w:szCs w:val="24"/>
              </w:rPr>
              <w:t>«</w:t>
            </w:r>
            <w:r w:rsidRPr="0020348F">
              <w:rPr>
                <w:rFonts w:ascii="Times New Roman" w:hAnsi="Times New Roman" w:cs="Times New Roman"/>
                <w:sz w:val="24"/>
                <w:szCs w:val="24"/>
              </w:rPr>
              <w:t>Усень, усень»; у</w:t>
            </w:r>
            <w:r w:rsidRPr="0020348F">
              <w:rPr>
                <w:rFonts w:ascii="Times New Roman" w:hAnsi="Times New Roman" w:cs="Times New Roman"/>
                <w:bCs/>
                <w:sz w:val="24"/>
                <w:szCs w:val="24"/>
              </w:rPr>
              <w:t>ральская песня в обработке Н.Голованова «Уж ты прялица, ты коковица</w:t>
            </w:r>
            <w:r w:rsidR="00B874D6" w:rsidRPr="0020348F">
              <w:rPr>
                <w:rFonts w:ascii="Times New Roman" w:hAnsi="Times New Roman" w:cs="Times New Roman"/>
                <w:bCs/>
                <w:sz w:val="24"/>
                <w:szCs w:val="24"/>
              </w:rPr>
              <w:t>»; Шутов</w:t>
            </w:r>
            <w:r w:rsidRPr="0020348F">
              <w:rPr>
                <w:rFonts w:ascii="Times New Roman" w:hAnsi="Times New Roman" w:cs="Times New Roman"/>
                <w:bCs/>
                <w:sz w:val="24"/>
                <w:szCs w:val="24"/>
              </w:rPr>
              <w:t xml:space="preserve"> И. «Уральская рябина», «Урал».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Уральские частушки:</w:t>
            </w:r>
            <w:r w:rsidRPr="0020348F">
              <w:rPr>
                <w:rFonts w:ascii="Times New Roman" w:hAnsi="Times New Roman" w:cs="Times New Roman"/>
                <w:sz w:val="24"/>
                <w:szCs w:val="24"/>
              </w:rPr>
              <w:t xml:space="preserve"> Шайтанская песенная кадриль.</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
                <w:bCs/>
                <w:i/>
                <w:color w:val="000000"/>
                <w:sz w:val="24"/>
                <w:szCs w:val="24"/>
              </w:rPr>
            </w:pPr>
            <w:r w:rsidRPr="0020348F">
              <w:rPr>
                <w:rFonts w:ascii="Times New Roman" w:hAnsi="Times New Roman" w:cs="Times New Roman"/>
                <w:b/>
                <w:bCs/>
                <w:i/>
                <w:color w:val="000000"/>
                <w:sz w:val="24"/>
                <w:szCs w:val="24"/>
              </w:rPr>
              <w:t>Слушание музыки</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Сорокин М. «Олина полька», «Про зайку Зая» (Колыбельная), М. В. Горячих «Мама побранила, мама похвалила». </w:t>
            </w:r>
            <w:r w:rsidRPr="0020348F">
              <w:rPr>
                <w:rFonts w:ascii="Times New Roman" w:hAnsi="Times New Roman" w:cs="Times New Roman"/>
                <w:bCs/>
                <w:iCs/>
                <w:color w:val="000000"/>
                <w:sz w:val="24"/>
                <w:szCs w:val="24"/>
              </w:rPr>
              <w:t xml:space="preserve">Детям о детях / Педагогический репертуар юного пианиста. - Свердловск: Екатеринбургские композиторы, 1995 - </w:t>
            </w:r>
            <w:r w:rsidRPr="0020348F">
              <w:rPr>
                <w:rFonts w:ascii="Times New Roman" w:hAnsi="Times New Roman" w:cs="Times New Roman"/>
                <w:iCs/>
                <w:color w:val="000000"/>
                <w:sz w:val="24"/>
                <w:szCs w:val="24"/>
              </w:rPr>
              <w:t xml:space="preserve">55 </w:t>
            </w:r>
            <w:r w:rsidRPr="0020348F">
              <w:rPr>
                <w:rFonts w:ascii="Times New Roman" w:hAnsi="Times New Roman" w:cs="Times New Roman"/>
                <w:bCs/>
                <w:iCs/>
                <w:color w:val="000000"/>
                <w:sz w:val="24"/>
                <w:szCs w:val="24"/>
              </w:rPr>
              <w:t>стр.</w:t>
            </w:r>
          </w:p>
          <w:p w:rsidR="00900204" w:rsidRPr="0020348F" w:rsidRDefault="00900204" w:rsidP="00867835">
            <w:pPr>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20348F">
              <w:rPr>
                <w:rFonts w:ascii="Times New Roman" w:hAnsi="Times New Roman" w:cs="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«Дождь», «Разбойники». </w:t>
            </w:r>
            <w:r w:rsidRPr="0020348F">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Смирнова И. «Полька», «Вальс». </w:t>
            </w:r>
            <w:r w:rsidRPr="0020348F">
              <w:rPr>
                <w:rFonts w:ascii="Times New Roman" w:hAnsi="Times New Roman" w:cs="Times New Roman"/>
                <w:bCs/>
                <w:iCs/>
                <w:color w:val="000000"/>
                <w:sz w:val="24"/>
                <w:szCs w:val="24"/>
              </w:rPr>
              <w:t xml:space="preserve">Смирнова И.Л. Вариации для фортепиано на темы любимых детских песен. Полька. Вальс / </w:t>
            </w:r>
            <w:r w:rsidRPr="0020348F">
              <w:rPr>
                <w:rFonts w:ascii="Times New Roman" w:hAnsi="Times New Roman" w:cs="Times New Roman"/>
                <w:bCs/>
                <w:iCs/>
                <w:color w:val="000000"/>
                <w:sz w:val="24"/>
                <w:szCs w:val="24"/>
              </w:rPr>
              <w:lastRenderedPageBreak/>
              <w:t>Уральский государственный   педагогический университет. Екатеринбург, 1995. - 32с.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Манакова И. «Звук-шутник», «Загадочный звук», «Разноцветные звуки»,</w:t>
            </w:r>
          </w:p>
          <w:p w:rsidR="00900204" w:rsidRPr="0020348F" w:rsidRDefault="00900204" w:rsidP="008678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«Сказочный звук».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«Шарманка». </w:t>
            </w:r>
            <w:r w:rsidRPr="0020348F">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Кесарева М. «Старинная шкатулка». </w:t>
            </w:r>
            <w:r w:rsidRPr="0020348F">
              <w:rPr>
                <w:rFonts w:ascii="Times New Roman" w:hAnsi="Times New Roman" w:cs="Times New Roman"/>
                <w:bCs/>
                <w:iCs/>
                <w:color w:val="000000"/>
                <w:sz w:val="24"/>
                <w:szCs w:val="24"/>
              </w:rPr>
              <w:t>Пьесы уральских композиторов для фортепиано. Москва:  Советский композитор, 1992.</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u w:val="single"/>
              </w:rPr>
            </w:pPr>
            <w:r w:rsidRPr="0020348F">
              <w:rPr>
                <w:rFonts w:ascii="Times New Roman" w:hAnsi="Times New Roman" w:cs="Times New Roman"/>
                <w:color w:val="000000"/>
                <w:sz w:val="24"/>
                <w:szCs w:val="24"/>
              </w:rPr>
              <w:t>Фридлендер А. «По улицам слона водили». Пьесы уральских композиторов. М.: Советский композитор. 1992. - 88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bCs/>
                <w:i/>
                <w:color w:val="000000"/>
                <w:sz w:val="24"/>
                <w:szCs w:val="24"/>
              </w:rPr>
              <w:t>Пение</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20348F">
              <w:rPr>
                <w:rFonts w:ascii="Times New Roman" w:hAnsi="Times New Roman" w:cs="Times New Roman"/>
                <w:bCs/>
                <w:iCs/>
                <w:color w:val="000000"/>
                <w:sz w:val="24"/>
                <w:szCs w:val="24"/>
              </w:rPr>
              <w:t>/ Уральская государственная педагогическая консерватория им. М.П. Мусоргского. Екатеринбург, 1992. - 82с.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Родыгин Е. «Как у дедушки Петра». </w:t>
            </w:r>
            <w:r w:rsidRPr="0020348F">
              <w:rPr>
                <w:rFonts w:ascii="Times New Roman" w:hAnsi="Times New Roman" w:cs="Times New Roman"/>
                <w:bCs/>
                <w:iCs/>
                <w:color w:val="000000"/>
                <w:sz w:val="24"/>
                <w:szCs w:val="24"/>
              </w:rPr>
              <w:t>Родыгин Е. Избранные песни. Свердловск: Уральский рабочий. 1993. - 84стр.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Манакова И. «Колыбельная».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Русское народное творчество: «Сею, вею, посеваю», «Скоро Масленка придет», «Как на масляной неделе», «Дождик, лей, лей». </w:t>
            </w:r>
            <w:r w:rsidRPr="0020348F">
              <w:rPr>
                <w:rFonts w:ascii="Times New Roman" w:hAnsi="Times New Roman" w:cs="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Потешки:    «Ди-ди-ли»,    «Пошла    Дуня    из ворот», «На липовой ноге» Манакова И., Смирнова И. «Петрушка».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Филиппенко А. «Уральский хоровод». </w:t>
            </w:r>
            <w:r w:rsidRPr="0020348F">
              <w:rPr>
                <w:rFonts w:ascii="Times New Roman" w:hAnsi="Times New Roman" w:cs="Times New Roman"/>
                <w:bCs/>
                <w:iCs/>
                <w:color w:val="000000"/>
                <w:sz w:val="24"/>
                <w:szCs w:val="24"/>
              </w:rPr>
              <w:t xml:space="preserve">Филиппенко А. В нашем садочку. Киев: Музична Украина, 1977. - 50 стр. </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b/>
                <w:i/>
                <w:color w:val="000000"/>
                <w:sz w:val="24"/>
                <w:szCs w:val="24"/>
              </w:rPr>
              <w:t>Русское народное творчество</w:t>
            </w:r>
          </w:p>
          <w:p w:rsidR="00900204" w:rsidRPr="0020348F" w:rsidRDefault="00900204" w:rsidP="00867835">
            <w:pPr>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 «Коледка-коледка», «Славите, славите», «Мы давно блинов не ели»,    «Жаворонки прилетите»; частушки «Вот сегодня Троиса». </w:t>
            </w:r>
            <w:r w:rsidRPr="0020348F">
              <w:rPr>
                <w:rFonts w:ascii="Times New Roman" w:hAnsi="Times New Roman" w:cs="Times New Roman"/>
                <w:bCs/>
                <w:iCs/>
                <w:color w:val="000000"/>
                <w:sz w:val="24"/>
                <w:szCs w:val="24"/>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Знакомство детей с народными играми, народным музыкальным искусством, народными праздниками способствующее на воспитание интереса к культуре своего этноса, других народов и национальностей</w:t>
            </w:r>
          </w:p>
          <w:p w:rsidR="00900204" w:rsidRPr="0020348F" w:rsidRDefault="00900204" w:rsidP="00867835">
            <w:pPr>
              <w:spacing w:after="0" w:line="240" w:lineRule="auto"/>
              <w:ind w:firstLine="622"/>
              <w:jc w:val="both"/>
              <w:rPr>
                <w:rFonts w:ascii="Times New Roman" w:hAnsi="Times New Roman" w:cs="Times New Roman"/>
                <w:b/>
                <w:bCs/>
                <w:sz w:val="24"/>
                <w:szCs w:val="24"/>
              </w:rPr>
            </w:pPr>
            <w:r w:rsidRPr="0020348F">
              <w:rPr>
                <w:rFonts w:ascii="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20348F">
              <w:rPr>
                <w:rFonts w:ascii="Times New Roman" w:hAnsi="Times New Roman" w:cs="Times New Roman"/>
                <w:sz w:val="24"/>
                <w:szCs w:val="24"/>
              </w:rPr>
              <w:softHyphen/>
              <w:t>ление опыта участия в разговорах, беседах о событиях, происходя</w:t>
            </w:r>
            <w:r w:rsidRPr="0020348F">
              <w:rPr>
                <w:rFonts w:ascii="Times New Roman" w:hAnsi="Times New Roman" w:cs="Times New Roman"/>
                <w:sz w:val="24"/>
                <w:szCs w:val="24"/>
              </w:rPr>
              <w:softHyphen/>
              <w:t xml:space="preserve">щих в родном городе (селе), о достопримечательностях </w:t>
            </w:r>
            <w:r w:rsidRPr="0020348F">
              <w:rPr>
                <w:rFonts w:ascii="Times New Roman" w:hAnsi="Times New Roman" w:cs="Times New Roman"/>
                <w:sz w:val="24"/>
                <w:szCs w:val="24"/>
              </w:rPr>
              <w:lastRenderedPageBreak/>
              <w:t>родного города (села), участие в придумывании сказок и историй о достопримечательно</w:t>
            </w:r>
            <w:r w:rsidRPr="0020348F">
              <w:rPr>
                <w:rFonts w:ascii="Times New Roman" w:hAnsi="Times New Roman" w:cs="Times New Roman"/>
                <w:sz w:val="24"/>
                <w:szCs w:val="24"/>
              </w:rPr>
              <w:softHyphen/>
              <w:t>стях малой родины.</w:t>
            </w:r>
          </w:p>
          <w:p w:rsidR="00900204" w:rsidRPr="0020348F" w:rsidRDefault="00900204" w:rsidP="00867835">
            <w:pPr>
              <w:spacing w:after="0" w:line="240" w:lineRule="auto"/>
              <w:ind w:firstLine="560"/>
              <w:jc w:val="both"/>
              <w:rPr>
                <w:rFonts w:ascii="Times New Roman" w:hAnsi="Times New Roman" w:cs="Times New Roman"/>
                <w:sz w:val="24"/>
                <w:szCs w:val="24"/>
              </w:rPr>
            </w:pPr>
            <w:r w:rsidRPr="0020348F">
              <w:rPr>
                <w:rFonts w:ascii="Times New Roman" w:hAnsi="Times New Roman" w:cs="Times New Roman"/>
                <w:sz w:val="24"/>
                <w:szCs w:val="24"/>
              </w:rPr>
              <w:t>Чтение стихов о родном городе, Урале.</w:t>
            </w:r>
          </w:p>
          <w:p w:rsidR="00900204" w:rsidRPr="0020348F" w:rsidRDefault="00900204" w:rsidP="00867835">
            <w:pPr>
              <w:spacing w:after="0" w:line="240" w:lineRule="auto"/>
              <w:ind w:firstLine="560"/>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детей с устным народным творчеством.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Сравнительный анализ произведений народ</w:t>
            </w:r>
            <w:r w:rsidRPr="0020348F">
              <w:rPr>
                <w:rFonts w:ascii="Times New Roman" w:hAnsi="Times New Roman" w:cs="Times New Roman"/>
                <w:sz w:val="24"/>
                <w:szCs w:val="24"/>
              </w:rPr>
              <w:softHyphen/>
              <w:t>ного искусства, подведение к выводу о единстве социально-нравственных ценнос</w:t>
            </w:r>
            <w:r w:rsidRPr="0020348F">
              <w:rPr>
                <w:rFonts w:ascii="Times New Roman" w:hAnsi="Times New Roman" w:cs="Times New Roman"/>
                <w:sz w:val="24"/>
                <w:szCs w:val="24"/>
              </w:rPr>
              <w:softHyphen/>
              <w:t>тей (например, ценности единства, дружбы членов семьи).</w:t>
            </w:r>
          </w:p>
          <w:p w:rsidR="00900204" w:rsidRPr="0020348F" w:rsidRDefault="00900204" w:rsidP="00867835">
            <w:pPr>
              <w:spacing w:after="0" w:line="240" w:lineRule="auto"/>
              <w:rPr>
                <w:rFonts w:ascii="Times New Roman" w:hAnsi="Times New Roman" w:cs="Times New Roman"/>
                <w:b/>
                <w:i/>
                <w:sz w:val="24"/>
                <w:szCs w:val="24"/>
              </w:rPr>
            </w:pPr>
            <w:r w:rsidRPr="0020348F">
              <w:rPr>
                <w:rFonts w:ascii="Times New Roman" w:hAnsi="Times New Roman" w:cs="Times New Roman"/>
                <w:b/>
                <w:i/>
                <w:sz w:val="24"/>
                <w:szCs w:val="24"/>
              </w:rPr>
              <w:t>Произведения художественной литературы для чтения:</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Бажов П.П. «Голубая змейка», «Малахитовая шкатулка»,</w:t>
            </w:r>
            <w:r w:rsidRPr="0020348F">
              <w:rPr>
                <w:rFonts w:ascii="Times New Roman" w:hAnsi="Times New Roman" w:cs="Times New Roman"/>
                <w:bCs/>
                <w:sz w:val="24"/>
                <w:szCs w:val="24"/>
              </w:rPr>
              <w:t xml:space="preserve"> «Медной горы хозяйка», «</w:t>
            </w:r>
            <w:r w:rsidRPr="0020348F">
              <w:rPr>
                <w:rFonts w:ascii="Times New Roman" w:hAnsi="Times New Roman" w:cs="Times New Roman"/>
                <w:sz w:val="24"/>
                <w:szCs w:val="24"/>
              </w:rPr>
              <w:t>Огневушка-Поскакушка», «Серебряное копытце»,«Синюшкин колодец»,</w:t>
            </w:r>
            <w:r w:rsidRPr="0020348F">
              <w:rPr>
                <w:rFonts w:ascii="Times New Roman" w:hAnsi="Times New Roman" w:cs="Times New Roman"/>
                <w:bCs/>
                <w:sz w:val="24"/>
                <w:szCs w:val="24"/>
              </w:rPr>
              <w:t>«Хрупкая веточка».</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Балдина Т. «Рябина».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Барадулин В.А. «Уральский букет».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Бедник Н. «Цветы на подносе».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Геппель Т. «Венок».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Гете И. «Цветы».</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Лепихина Т. «Волшебное зеркало».</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Мамин - Сибиряк-Д. «Медведко», «Сказка про Комара Комаровича - Длинный Нос и про мохнатого Мишу-Короткий Хвост»,  «Притча о Молочке, овсяной Кашке и сером котишке Мурке».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Мей Л. «В низенькой светелке».</w:t>
            </w:r>
          </w:p>
          <w:p w:rsidR="00900204" w:rsidRPr="0020348F" w:rsidRDefault="00900204" w:rsidP="00867835">
            <w:pPr>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i/>
                <w:sz w:val="24"/>
                <w:szCs w:val="24"/>
              </w:rPr>
              <w:t xml:space="preserve">Сказки народов Урала. </w:t>
            </w:r>
          </w:p>
          <w:p w:rsidR="00900204" w:rsidRPr="0020348F" w:rsidRDefault="00900204" w:rsidP="00867835">
            <w:pPr>
              <w:spacing w:after="0" w:line="240" w:lineRule="auto"/>
              <w:ind w:firstLine="380"/>
              <w:jc w:val="both"/>
              <w:rPr>
                <w:rFonts w:ascii="Times New Roman" w:hAnsi="Times New Roman" w:cs="Times New Roman"/>
                <w:i/>
                <w:sz w:val="24"/>
                <w:szCs w:val="24"/>
              </w:rPr>
            </w:pPr>
            <w:r w:rsidRPr="0020348F">
              <w:rPr>
                <w:rFonts w:ascii="Times New Roman" w:hAnsi="Times New Roman" w:cs="Times New Roman"/>
                <w:i/>
                <w:sz w:val="24"/>
                <w:szCs w:val="24"/>
              </w:rPr>
              <w:t xml:space="preserve">Русские сказки Урала: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Волшебные сказки</w:t>
            </w:r>
            <w:r w:rsidRPr="0020348F">
              <w:rPr>
                <w:rFonts w:ascii="Times New Roman" w:hAnsi="Times New Roman" w:cs="Times New Roman"/>
                <w:sz w:val="24"/>
                <w:szCs w:val="24"/>
              </w:rPr>
              <w:t xml:space="preserve"> - «Лягушка-царевна», «Марья Моревна», «Фефелищное сокола перышко».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Сказки про детей - </w:t>
            </w:r>
            <w:r w:rsidRPr="0020348F">
              <w:rPr>
                <w:rFonts w:ascii="Times New Roman" w:hAnsi="Times New Roman" w:cs="Times New Roman"/>
                <w:sz w:val="24"/>
                <w:szCs w:val="24"/>
              </w:rPr>
              <w:t>«Как старикова дочь богатой стала», «Лутошечка», «Машенька и лесной бык», «Мороз Красный нос</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Снегурочка и медведь</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Снегурочка и серый волк».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Сказки про животных - </w:t>
            </w:r>
            <w:r w:rsidRPr="0020348F">
              <w:rPr>
                <w:rFonts w:ascii="Times New Roman" w:hAnsi="Times New Roman" w:cs="Times New Roman"/>
                <w:sz w:val="24"/>
                <w:szCs w:val="24"/>
              </w:rPr>
              <w:t>«Бычок соломенничек», «Бобовое зернышко», «Заяц и еж», «Заяц и коза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Конья голова», «Кот, воробей, петух и лиса», «Кот, воробей, петух и Жихарка», «Лиса и волк», «Лисичка со скалочкой», «Хитрая козонька».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Башкирские сказки – </w:t>
            </w:r>
            <w:r w:rsidRPr="0020348F">
              <w:rPr>
                <w:rFonts w:ascii="Times New Roman" w:hAnsi="Times New Roman" w:cs="Times New Roman"/>
                <w:sz w:val="24"/>
                <w:szCs w:val="24"/>
              </w:rPr>
              <w:t>«Два барсука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Курица и ястреб», «Лиса и петух», «Лиса сирота», «Медведь и пчелы», «Хан и Алдар».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Удмуртские сказки - </w:t>
            </w:r>
            <w:r w:rsidRPr="0020348F">
              <w:rPr>
                <w:rFonts w:ascii="Times New Roman" w:hAnsi="Times New Roman" w:cs="Times New Roman"/>
                <w:sz w:val="24"/>
                <w:szCs w:val="24"/>
              </w:rPr>
              <w:t>«Глупый котенок», «Заяц и лягушка», «Заяц и лягушка», «Кошка и белка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Ласточка и комар», «Мышь и воробей», «Охотник и змея», «Синица и журавль», «Синица и ворона», «Старик </w:t>
            </w:r>
            <w:r w:rsidR="00B874D6" w:rsidRPr="0020348F">
              <w:rPr>
                <w:rFonts w:ascii="Times New Roman" w:hAnsi="Times New Roman" w:cs="Times New Roman"/>
                <w:sz w:val="24"/>
                <w:szCs w:val="24"/>
              </w:rPr>
              <w:t>со старухой,</w:t>
            </w:r>
            <w:r w:rsidRPr="0020348F">
              <w:rPr>
                <w:rFonts w:ascii="Times New Roman" w:hAnsi="Times New Roman" w:cs="Times New Roman"/>
                <w:sz w:val="24"/>
                <w:szCs w:val="24"/>
              </w:rPr>
              <w:t xml:space="preserve"> и береза». </w:t>
            </w:r>
            <w:r w:rsidRPr="0020348F">
              <w:rPr>
                <w:rFonts w:ascii="Times New Roman" w:hAnsi="Times New Roman" w:cs="Times New Roman"/>
                <w:i/>
                <w:sz w:val="24"/>
                <w:szCs w:val="24"/>
              </w:rPr>
              <w:t xml:space="preserve">Татарские сказки - </w:t>
            </w:r>
            <w:r w:rsidRPr="0020348F">
              <w:rPr>
                <w:rFonts w:ascii="Times New Roman" w:hAnsi="Times New Roman" w:cs="Times New Roman"/>
                <w:sz w:val="24"/>
                <w:szCs w:val="24"/>
              </w:rPr>
              <w:t xml:space="preserve">«Гульчечек», «Три дочери».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Сказки народа коми</w:t>
            </w:r>
            <w:r w:rsidRPr="0020348F">
              <w:rPr>
                <w:rFonts w:ascii="Times New Roman" w:hAnsi="Times New Roman" w:cs="Times New Roman"/>
                <w:sz w:val="24"/>
                <w:szCs w:val="24"/>
              </w:rPr>
              <w:t xml:space="preserve"> - «Мышь и сорока», «Пройдоха».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Сказки народа манси (вогуллы)</w:t>
            </w:r>
            <w:r w:rsidRPr="0020348F">
              <w:rPr>
                <w:rFonts w:ascii="Times New Roman" w:hAnsi="Times New Roman" w:cs="Times New Roman"/>
                <w:sz w:val="24"/>
                <w:szCs w:val="24"/>
              </w:rPr>
              <w:t xml:space="preserve"> – «Воробушек», «зайчик». Сказки народа ханты – «Береста», «Брусника», «Медвежья трава», «Мышка», «Уголек».</w:t>
            </w:r>
          </w:p>
          <w:p w:rsidR="00900204" w:rsidRPr="0020348F" w:rsidRDefault="00900204" w:rsidP="00867835">
            <w:pPr>
              <w:pStyle w:val="af"/>
              <w:spacing w:after="0" w:line="240" w:lineRule="auto"/>
              <w:ind w:firstLine="380"/>
              <w:jc w:val="both"/>
              <w:rPr>
                <w:rFonts w:ascii="Times New Roman" w:eastAsia="Times New Roman" w:hAnsi="Times New Roman"/>
                <w:i/>
                <w:sz w:val="24"/>
                <w:szCs w:val="24"/>
              </w:rPr>
            </w:pPr>
            <w:r w:rsidRPr="0020348F">
              <w:rPr>
                <w:rFonts w:ascii="Times New Roman" w:eastAsia="Times New Roman" w:hAnsi="Times New Roman"/>
                <w:b/>
                <w:i/>
                <w:sz w:val="24"/>
                <w:szCs w:val="24"/>
              </w:rPr>
              <w:t>Легенды и мифы.</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t xml:space="preserve">Башкирские </w:t>
            </w:r>
            <w:r w:rsidRPr="0020348F">
              <w:rPr>
                <w:rFonts w:ascii="Times New Roman" w:eastAsia="Times New Roman" w:hAnsi="Times New Roman"/>
                <w:sz w:val="24"/>
                <w:szCs w:val="24"/>
              </w:rPr>
              <w:t xml:space="preserve">- «Большая медведица», «Млечный путь». </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t xml:space="preserve">Марийские - </w:t>
            </w:r>
            <w:r w:rsidRPr="0020348F">
              <w:rPr>
                <w:rFonts w:ascii="Times New Roman" w:eastAsia="Times New Roman" w:hAnsi="Times New Roman"/>
                <w:sz w:val="24"/>
                <w:szCs w:val="24"/>
              </w:rPr>
              <w:t>«Как ворон землю мерил», «Как землю выловили».</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t>Удмуртские:</w:t>
            </w:r>
            <w:r w:rsidRPr="0020348F">
              <w:rPr>
                <w:rFonts w:ascii="Times New Roman" w:eastAsia="Times New Roman" w:hAnsi="Times New Roman"/>
                <w:sz w:val="24"/>
                <w:szCs w:val="24"/>
              </w:rPr>
              <w:t xml:space="preserve"> «Звезды», «Горы и долы»,   «О сотворении мира», «Охотник и змея», «Пятно на луне».</w:t>
            </w:r>
          </w:p>
          <w:p w:rsidR="00900204" w:rsidRPr="0020348F" w:rsidRDefault="00900204" w:rsidP="00867835">
            <w:pPr>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i/>
                <w:sz w:val="24"/>
                <w:szCs w:val="24"/>
              </w:rPr>
              <w:t>Уральские писатели детям.</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Никонов Н. «Сказки леса».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Романовский С. «Батюшка Урал», «Как одевались в старину», </w:t>
            </w:r>
            <w:r w:rsidRPr="0020348F">
              <w:rPr>
                <w:rFonts w:ascii="Times New Roman" w:hAnsi="Times New Roman" w:cs="Times New Roman"/>
                <w:sz w:val="24"/>
                <w:szCs w:val="24"/>
              </w:rPr>
              <w:lastRenderedPageBreak/>
              <w:t>«Повесть о стеклянном мальчике».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Солодухин В. «Цветы».</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Федотов Г. «Узоры разнотравья».</w:t>
            </w:r>
          </w:p>
          <w:p w:rsidR="00900204" w:rsidRPr="0020348F" w:rsidRDefault="00900204" w:rsidP="00867835">
            <w:pPr>
              <w:pStyle w:val="ad"/>
              <w:spacing w:before="0" w:beforeAutospacing="0" w:after="0" w:afterAutospacing="0"/>
              <w:rPr>
                <w:b/>
                <w:bCs/>
              </w:rPr>
            </w:pPr>
            <w:r w:rsidRPr="0020348F">
              <w:rPr>
                <w:b/>
                <w:bCs/>
              </w:rPr>
              <w:t>К  образовательной программе Ритмическая мозаика» А.И.Буренина:</w:t>
            </w:r>
          </w:p>
          <w:p w:rsidR="00900204" w:rsidRPr="0020348F" w:rsidRDefault="00900204" w:rsidP="00867835">
            <w:pPr>
              <w:pStyle w:val="ad"/>
              <w:spacing w:before="0" w:beforeAutospacing="0" w:after="0" w:afterAutospacing="0"/>
              <w:ind w:firstLine="399"/>
              <w:rPr>
                <w:bCs/>
              </w:rPr>
            </w:pPr>
            <w:r w:rsidRPr="0020348F">
              <w:rPr>
                <w:bCs/>
              </w:rPr>
              <w:t>1.Ритмическая мозаика. А.И.Буренина. Санкт-Петербург,2000 г.</w:t>
            </w:r>
          </w:p>
          <w:p w:rsidR="00900204" w:rsidRPr="0020348F" w:rsidRDefault="00900204" w:rsidP="00867835">
            <w:pPr>
              <w:pStyle w:val="ad"/>
              <w:spacing w:before="0" w:beforeAutospacing="0" w:after="0" w:afterAutospacing="0"/>
              <w:ind w:firstLine="399"/>
              <w:rPr>
                <w:bCs/>
              </w:rPr>
            </w:pPr>
            <w:r w:rsidRPr="0020348F">
              <w:rPr>
                <w:bCs/>
              </w:rPr>
              <w:t>2.Музыкальное развитие ребенка. Н.А.Ветлугина. М.Просвещение,1967 г.</w:t>
            </w:r>
          </w:p>
          <w:p w:rsidR="00900204" w:rsidRPr="0020348F" w:rsidRDefault="00900204" w:rsidP="00867835">
            <w:pPr>
              <w:pStyle w:val="ad"/>
              <w:spacing w:before="0" w:beforeAutospacing="0" w:after="0" w:afterAutospacing="0"/>
              <w:ind w:firstLine="399"/>
              <w:rPr>
                <w:bCs/>
              </w:rPr>
            </w:pPr>
            <w:r w:rsidRPr="0020348F">
              <w:rPr>
                <w:bCs/>
              </w:rPr>
              <w:t>3.Психолгия искусства. Л.С.Выготский - М.»1986 г.</w:t>
            </w:r>
          </w:p>
          <w:p w:rsidR="00900204" w:rsidRPr="0020348F" w:rsidRDefault="00900204" w:rsidP="00867835">
            <w:pPr>
              <w:pStyle w:val="ad"/>
              <w:spacing w:before="0" w:beforeAutospacing="0" w:after="0" w:afterAutospacing="0"/>
              <w:ind w:firstLine="399"/>
              <w:rPr>
                <w:bCs/>
              </w:rPr>
            </w:pPr>
            <w:r w:rsidRPr="0020348F">
              <w:rPr>
                <w:bCs/>
              </w:rPr>
              <w:t>Развитие произвольности движений. А.В.Запорожец. - М.,1960 г.</w:t>
            </w:r>
          </w:p>
          <w:p w:rsidR="00900204" w:rsidRPr="0020348F" w:rsidRDefault="00900204" w:rsidP="00867835">
            <w:pPr>
              <w:pStyle w:val="ad"/>
              <w:spacing w:before="0" w:beforeAutospacing="0" w:after="0" w:afterAutospacing="0"/>
              <w:ind w:firstLine="399"/>
              <w:rPr>
                <w:bCs/>
              </w:rPr>
            </w:pPr>
            <w:r w:rsidRPr="0020348F">
              <w:rPr>
                <w:bCs/>
              </w:rPr>
              <w:t>4.Музыкально-ритмическое воспитание и художественная гимнастика. Т.Т.Ротерс, М.1989</w:t>
            </w:r>
          </w:p>
          <w:p w:rsidR="00900204" w:rsidRPr="0020348F" w:rsidRDefault="00900204" w:rsidP="00867835">
            <w:pPr>
              <w:pStyle w:val="ad"/>
              <w:spacing w:before="0" w:beforeAutospacing="0" w:after="0" w:afterAutospacing="0"/>
              <w:ind w:firstLine="399"/>
              <w:rPr>
                <w:bCs/>
              </w:rPr>
            </w:pPr>
            <w:r w:rsidRPr="0020348F">
              <w:rPr>
                <w:bCs/>
              </w:rPr>
              <w:t xml:space="preserve">5.Психология музыкальных способностей. </w:t>
            </w:r>
            <w:r w:rsidR="00B874D6" w:rsidRPr="0020348F">
              <w:rPr>
                <w:bCs/>
              </w:rPr>
              <w:t>Б.М.Теплов. -</w:t>
            </w:r>
            <w:r w:rsidRPr="0020348F">
              <w:rPr>
                <w:bCs/>
              </w:rPr>
              <w:t>М.1985.</w:t>
            </w:r>
          </w:p>
          <w:p w:rsidR="00900204" w:rsidRPr="0020348F" w:rsidRDefault="00900204" w:rsidP="00867835">
            <w:pPr>
              <w:pStyle w:val="ad"/>
              <w:spacing w:before="0" w:beforeAutospacing="0" w:after="0" w:afterAutospacing="0"/>
              <w:ind w:firstLine="399"/>
              <w:rPr>
                <w:bCs/>
              </w:rPr>
            </w:pPr>
            <w:r w:rsidRPr="0020348F">
              <w:rPr>
                <w:bCs/>
              </w:rPr>
              <w:t>6.Осознавание через движение. Фильденкрайз.М.1994..</w:t>
            </w:r>
          </w:p>
        </w:tc>
      </w:tr>
    </w:tbl>
    <w:p w:rsidR="00900204" w:rsidRPr="0020348F" w:rsidRDefault="00900204" w:rsidP="00900204">
      <w:pPr>
        <w:spacing w:after="0" w:line="240" w:lineRule="auto"/>
        <w:ind w:firstLine="708"/>
        <w:jc w:val="both"/>
        <w:rPr>
          <w:rFonts w:ascii="Times New Roman" w:hAnsi="Times New Roman" w:cs="Times New Roman"/>
          <w:i/>
          <w:sz w:val="24"/>
          <w:szCs w:val="24"/>
        </w:rPr>
      </w:pPr>
    </w:p>
    <w:p w:rsidR="00900204" w:rsidRPr="0020348F" w:rsidRDefault="00900204" w:rsidP="00900204">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признанию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художественно-творческой деятельности.</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сопереживанием  персонажам художественной литературы и фольклора.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фильму соответствующего содержания, обращаются к другим источникам художественно-эстетической информации. </w:t>
      </w:r>
    </w:p>
    <w:p w:rsidR="00900204" w:rsidRPr="0020348F" w:rsidRDefault="00900204" w:rsidP="00900204">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светом, придумывать и создавать композицию; осваивать различные художественные техники, использовать разнообразные материалы и средства.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9F6616" w:rsidRPr="0020348F" w:rsidRDefault="00900204" w:rsidP="00900204">
      <w:pPr>
        <w:spacing w:after="0" w:line="269" w:lineRule="auto"/>
        <w:ind w:left="577" w:right="567"/>
        <w:jc w:val="center"/>
        <w:rPr>
          <w:rFonts w:ascii="Times New Roman" w:hAnsi="Times New Roman" w:cs="Times New Roman"/>
          <w:sz w:val="24"/>
          <w:szCs w:val="24"/>
        </w:rPr>
      </w:pPr>
      <w:r w:rsidRPr="0020348F">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C1304B" w:rsidRPr="0020348F" w:rsidRDefault="00C1304B" w:rsidP="00C1304B">
      <w:pPr>
        <w:pStyle w:val="a6"/>
        <w:spacing w:after="0" w:line="240" w:lineRule="auto"/>
        <w:ind w:left="0"/>
        <w:rPr>
          <w:rFonts w:ascii="Times New Roman" w:hAnsi="Times New Roman"/>
          <w:b/>
          <w:sz w:val="24"/>
          <w:szCs w:val="24"/>
        </w:rPr>
      </w:pPr>
      <w:r w:rsidRPr="0020348F">
        <w:rPr>
          <w:rFonts w:ascii="Times New Roman" w:hAnsi="Times New Roman"/>
          <w:b/>
          <w:sz w:val="24"/>
          <w:szCs w:val="24"/>
        </w:rPr>
        <w:lastRenderedPageBreak/>
        <w:t>Образовательная область</w:t>
      </w:r>
    </w:p>
    <w:p w:rsidR="00C1304B" w:rsidRPr="0020348F" w:rsidRDefault="00C1304B" w:rsidP="00C1304B">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«Физическое развитие» </w:t>
      </w:r>
      <w:r w:rsidRPr="0020348F">
        <w:rPr>
          <w:rStyle w:val="a9"/>
          <w:rFonts w:ascii="Times New Roman" w:hAnsi="Times New Roman" w:cs="Times New Roman"/>
          <w:b/>
          <w:bCs/>
          <w:color w:val="000000"/>
          <w:sz w:val="24"/>
          <w:szCs w:val="24"/>
        </w:rPr>
        <w:footnoteReference w:id="30"/>
      </w:r>
    </w:p>
    <w:p w:rsidR="00C1304B" w:rsidRPr="0020348F" w:rsidRDefault="00C1304B" w:rsidP="00C1304B">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физического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являются создание условий для:</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становления у детей ценностей здорового образа жизни;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представлений о своем теле и своих физических возможностях;</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подвижными играми с правилами.</w:t>
      </w:r>
    </w:p>
    <w:p w:rsidR="00C1304B" w:rsidRPr="0020348F" w:rsidRDefault="00C1304B" w:rsidP="00C1304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становления у детей ценностей здорового образа жизни</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304B" w:rsidRPr="0020348F" w:rsidRDefault="00C1304B" w:rsidP="00C1304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пространственную среду с соответствующим оборудованием как внутри </w:t>
      </w:r>
      <w:r w:rsidR="00B874D6" w:rsidRPr="0020348F">
        <w:rPr>
          <w:rFonts w:ascii="Times New Roman" w:hAnsi="Times New Roman" w:cs="Times New Roman"/>
          <w:color w:val="000000"/>
          <w:sz w:val="24"/>
          <w:szCs w:val="24"/>
        </w:rPr>
        <w:t>помещения,</w:t>
      </w:r>
      <w:r w:rsidRPr="0020348F">
        <w:rPr>
          <w:rFonts w:ascii="Times New Roman" w:hAnsi="Times New Roman" w:cs="Times New Roman"/>
          <w:color w:val="000000"/>
          <w:sz w:val="24"/>
          <w:szCs w:val="24"/>
        </w:rPr>
        <w:t xml:space="preserve"> так и на внешней территории (горки, качели и т. п.), подвижные игры (как свободные, так и по</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C1304B" w:rsidRPr="0020348F" w:rsidRDefault="00C1304B" w:rsidP="00C1304B">
      <w:pPr>
        <w:pStyle w:val="a6"/>
        <w:spacing w:after="0" w:line="240" w:lineRule="auto"/>
        <w:ind w:left="0"/>
        <w:rPr>
          <w:rFonts w:ascii="Times New Roman" w:hAnsi="Times New Roman"/>
          <w:b/>
          <w:sz w:val="24"/>
          <w:szCs w:val="24"/>
        </w:rPr>
      </w:pPr>
      <w:r w:rsidRPr="0020348F">
        <w:rPr>
          <w:rFonts w:ascii="Times New Roman" w:hAnsi="Times New Roman"/>
          <w:b/>
          <w:sz w:val="24"/>
          <w:szCs w:val="24"/>
        </w:rPr>
        <w:t>В области «Физическое развитие</w:t>
      </w:r>
    </w:p>
    <w:p w:rsidR="00C1304B" w:rsidRPr="0020348F" w:rsidRDefault="00C1304B" w:rsidP="00C1304B">
      <w:pPr>
        <w:pStyle w:val="ad"/>
        <w:spacing w:before="0" w:beforeAutospacing="0" w:after="0" w:afterAutospacing="0"/>
        <w:ind w:firstLine="708"/>
        <w:jc w:val="both"/>
      </w:pPr>
      <w:r w:rsidRPr="0020348F">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lastRenderedPageBreak/>
        <w:t>Полноценное физическое развитие и здоровье ребенка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 xml:space="preserve">Физическая культура является частью общечеловеческой культуры. Она охватывает те стороны жизни и воспитания, которые имеют важнейшее значение для нормального психофизического развития ребенка, укрепления его здоровья развития двигательной сферы. </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Основными задачами являются: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обеспечение равных возможностей для полноценного развития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формирование общей культуры личности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развитие представлений о своем теле и своих физических возможностей;</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приобретение двигательного опыта  и совершенствование двигательной активности;</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начальных представлений о некоторых видах спорта, овладения подвижными играми с правилами.</w:t>
      </w:r>
    </w:p>
    <w:p w:rsidR="00C1304B" w:rsidRPr="0020348F" w:rsidRDefault="00C1304B" w:rsidP="00C1304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Формирование начал культуры здорового образа жизни на основе национально – культурных традиций</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Область «Физическое развитие» направлена на:</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w:t>
      </w:r>
      <w:r w:rsidRPr="0020348F">
        <w:rPr>
          <w:rFonts w:ascii="Times New Roman" w:hAnsi="Times New Roman" w:cs="Times New Roman"/>
          <w:sz w:val="24"/>
          <w:szCs w:val="24"/>
        </w:rPr>
        <w:t xml:space="preserve">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w:t>
      </w:r>
    </w:p>
    <w:p w:rsidR="00C1304B" w:rsidRPr="0020348F" w:rsidRDefault="00C1304B" w:rsidP="00C1304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сохранение уникальности и самоценности дошкольного детства как важного периода жизни человека;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и социального статуса;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обеспечение 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формирование социокультурной среды дошкольного детства, объединяющей семью, в которой ребёнок приобретает свой главный опыт жизни и деятельности.</w:t>
      </w:r>
    </w:p>
    <w:p w:rsidR="00C1304B" w:rsidRPr="0020348F" w:rsidRDefault="00C1304B" w:rsidP="00C1304B">
      <w:pPr>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Необходимые условия здоровьесбережения детей в МАДОУ№5:</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доступность обучения (пороги обучения преодолимы);</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высокая двигательная активность (не менее 50% от бодрствования);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 работа с современными комплексными программами;</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гибкий режим дня;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обучение по сертифицированным программам (рекомендованных МО РФ);</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организация игры как основного вида детской деятельности в течение всего режима дня  дошкольника;</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охрана жизни и здоровья детей;</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соблюдение санитарно – гигиенических условий функционирования;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смена разнообразных видов деятельности в течение дня (рациональная организация ВОП);</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улучшение экологических условий (экологическая тропа, озеленение территорий и др.);</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формирование у детей и сотрудников потребности к здоровому образу жизни;</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полноценное рациональное, доброкачественное, калорийное и разнообразное питание детей.</w:t>
      </w:r>
    </w:p>
    <w:p w:rsidR="00C1304B" w:rsidRPr="0020348F" w:rsidRDefault="00C1304B" w:rsidP="00C1304B">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становления у детей ценностей здорового образа жизни.</w:t>
      </w:r>
    </w:p>
    <w:p w:rsidR="00C1304B" w:rsidRPr="0020348F" w:rsidRDefault="00C1304B" w:rsidP="00C1304B">
      <w:pPr>
        <w:spacing w:after="0" w:line="240" w:lineRule="auto"/>
        <w:ind w:firstLine="709"/>
        <w:jc w:val="both"/>
        <w:rPr>
          <w:rFonts w:ascii="Times New Roman" w:hAnsi="Times New Roman" w:cs="Times New Roman"/>
          <w:i/>
          <w:sz w:val="24"/>
          <w:szCs w:val="24"/>
        </w:rPr>
      </w:pPr>
      <w:r w:rsidRPr="0020348F">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304B" w:rsidRPr="0020348F" w:rsidRDefault="00C1304B" w:rsidP="00C1304B">
      <w:pPr>
        <w:spacing w:after="0" w:line="240" w:lineRule="auto"/>
        <w:ind w:firstLine="709"/>
        <w:jc w:val="both"/>
        <w:rPr>
          <w:rFonts w:ascii="Times New Roman" w:hAnsi="Times New Roman" w:cs="Times New Roman"/>
          <w:i/>
          <w:sz w:val="24"/>
          <w:szCs w:val="24"/>
        </w:rPr>
      </w:pPr>
      <w:r w:rsidRPr="0020348F">
        <w:rPr>
          <w:rFonts w:ascii="Times New Roman"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Для удовлетворения естественной потребности детей в движении взрослые организуют пространственную среду в соответствии с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1304B" w:rsidRPr="0020348F" w:rsidRDefault="00C1304B" w:rsidP="00C1304B">
      <w:pPr>
        <w:spacing w:after="0"/>
        <w:jc w:val="center"/>
        <w:rPr>
          <w:rFonts w:ascii="Times New Roman" w:hAnsi="Times New Roman" w:cs="Times New Roman"/>
          <w:b/>
          <w:bCs/>
          <w:color w:val="000000"/>
          <w:sz w:val="24"/>
          <w:szCs w:val="24"/>
        </w:rPr>
      </w:pPr>
    </w:p>
    <w:p w:rsidR="0095678A" w:rsidRPr="0020348F" w:rsidRDefault="0095678A" w:rsidP="0095678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Подготовительная к школе группа</w:t>
      </w:r>
    </w:p>
    <w:p w:rsidR="0095678A" w:rsidRPr="0020348F" w:rsidRDefault="0095678A" w:rsidP="0095678A">
      <w:pPr>
        <w:spacing w:after="0" w:line="240" w:lineRule="auto"/>
        <w:ind w:firstLine="708"/>
        <w:jc w:val="center"/>
        <w:rPr>
          <w:rFonts w:ascii="Times New Roman" w:hAnsi="Times New Roman" w:cs="Times New Roman"/>
          <w:b/>
          <w:sz w:val="24"/>
          <w:szCs w:val="24"/>
          <w:u w:val="single"/>
        </w:rPr>
      </w:pPr>
      <w:r w:rsidRPr="0020348F">
        <w:rPr>
          <w:rFonts w:ascii="Times New Roman" w:hAnsi="Times New Roman" w:cs="Times New Roman"/>
          <w:b/>
          <w:sz w:val="24"/>
          <w:szCs w:val="24"/>
        </w:rPr>
        <w:t>(6-7 лет</w:t>
      </w:r>
      <w:r w:rsidRPr="0020348F">
        <w:rPr>
          <w:rFonts w:ascii="Times New Roman" w:hAnsi="Times New Roman" w:cs="Times New Roman"/>
          <w:b/>
          <w:sz w:val="24"/>
          <w:szCs w:val="24"/>
          <w:u w:val="single"/>
        </w:rPr>
        <w:t>)</w:t>
      </w:r>
    </w:p>
    <w:p w:rsidR="0095678A" w:rsidRPr="0020348F" w:rsidRDefault="0095678A" w:rsidP="0095678A">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задач:</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-развитие физических качеств « скоростных, силовых, гибкости, выносливости и координации»;</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 xml:space="preserve">-накопление и обогащение двигательного опыта детей </w:t>
      </w:r>
      <w:r w:rsidR="00B874D6" w:rsidRPr="0020348F">
        <w:rPr>
          <w:rFonts w:ascii="Times New Roman" w:hAnsi="Times New Roman"/>
          <w:bCs/>
          <w:color w:val="000000"/>
          <w:sz w:val="24"/>
          <w:szCs w:val="24"/>
        </w:rPr>
        <w:t>(овладение</w:t>
      </w:r>
      <w:r w:rsidRPr="0020348F">
        <w:rPr>
          <w:rFonts w:ascii="Times New Roman" w:hAnsi="Times New Roman"/>
          <w:bCs/>
          <w:color w:val="000000"/>
          <w:sz w:val="24"/>
          <w:szCs w:val="24"/>
        </w:rPr>
        <w:t xml:space="preserve"> основными движениями);</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lastRenderedPageBreak/>
        <w:t>-формирование у воспитанников потребности в двигательной активности и физическом совершенствовании.</w:t>
      </w:r>
    </w:p>
    <w:p w:rsidR="0095678A" w:rsidRPr="0020348F" w:rsidRDefault="0095678A" w:rsidP="0095678A">
      <w:pPr>
        <w:pStyle w:val="a6"/>
        <w:spacing w:after="0" w:line="240" w:lineRule="auto"/>
        <w:ind w:left="0"/>
        <w:jc w:val="both"/>
        <w:rPr>
          <w:rFonts w:ascii="Times New Roman" w:hAnsi="Times New Roman"/>
          <w:b/>
          <w:bCs/>
          <w:color w:val="000000"/>
          <w:sz w:val="24"/>
          <w:szCs w:val="24"/>
        </w:rPr>
      </w:pPr>
      <w:r w:rsidRPr="0020348F">
        <w:rPr>
          <w:rFonts w:ascii="Times New Roman" w:hAnsi="Times New Roman"/>
          <w:b/>
          <w:bCs/>
          <w:color w:val="000000"/>
          <w:sz w:val="24"/>
          <w:szCs w:val="24"/>
        </w:rPr>
        <w:t>В части, формированной участниками образовательных отношений:</w:t>
      </w:r>
      <w:r w:rsidRPr="0020348F">
        <w:rPr>
          <w:rStyle w:val="a9"/>
          <w:rFonts w:ascii="Times New Roman" w:hAnsi="Times New Roman"/>
          <w:b/>
          <w:bCs/>
          <w:color w:val="000000"/>
          <w:sz w:val="24"/>
          <w:szCs w:val="24"/>
        </w:rPr>
        <w:footnoteReference w:id="31"/>
      </w:r>
    </w:p>
    <w:p w:rsidR="0095678A" w:rsidRPr="0020348F" w:rsidRDefault="0095678A" w:rsidP="0095678A">
      <w:pPr>
        <w:pStyle w:val="a6"/>
        <w:spacing w:after="0" w:line="240" w:lineRule="auto"/>
        <w:jc w:val="both"/>
        <w:rPr>
          <w:rFonts w:ascii="Times New Roman" w:hAnsi="Times New Roman"/>
          <w:sz w:val="24"/>
          <w:szCs w:val="24"/>
        </w:rPr>
      </w:pPr>
      <w:r w:rsidRPr="0020348F">
        <w:rPr>
          <w:rFonts w:ascii="Times New Roman" w:hAnsi="Times New Roman"/>
          <w:b/>
          <w:sz w:val="24"/>
          <w:szCs w:val="24"/>
        </w:rPr>
        <w:t xml:space="preserve">- Образовательные задачи: </w:t>
      </w:r>
      <w:r w:rsidRPr="0020348F">
        <w:rPr>
          <w:rFonts w:ascii="Times New Roman" w:hAnsi="Times New Roman"/>
          <w:sz w:val="24"/>
          <w:szCs w:val="24"/>
        </w:rPr>
        <w:t>развивать двигательный опыт детей с использованием средств природного и социального окружения, стимулировать двигательную активность через подвижные игры народов Урала.</w:t>
      </w:r>
    </w:p>
    <w:p w:rsidR="0095678A" w:rsidRPr="0020348F" w:rsidRDefault="0095678A" w:rsidP="0095678A">
      <w:pPr>
        <w:pStyle w:val="a6"/>
        <w:spacing w:after="0" w:line="240" w:lineRule="auto"/>
        <w:jc w:val="both"/>
        <w:rPr>
          <w:rFonts w:ascii="Times New Roman" w:hAnsi="Times New Roman"/>
          <w:sz w:val="24"/>
          <w:szCs w:val="24"/>
        </w:rPr>
      </w:pPr>
      <w:r w:rsidRPr="0020348F">
        <w:rPr>
          <w:rFonts w:ascii="Times New Roman" w:hAnsi="Times New Roman"/>
          <w:b/>
          <w:sz w:val="24"/>
          <w:szCs w:val="24"/>
        </w:rPr>
        <w:t>- Воспитательные задачи:</w:t>
      </w:r>
      <w:r w:rsidRPr="0020348F">
        <w:rPr>
          <w:rFonts w:ascii="Times New Roman" w:hAnsi="Times New Roman"/>
          <w:sz w:val="24"/>
          <w:szCs w:val="24"/>
        </w:rPr>
        <w:t xml:space="preserve"> формировать полезные привычки здорового образа жизни с использованием местных природных факторов, познакомить с определенными качествами полезных продуктов.</w:t>
      </w:r>
    </w:p>
    <w:p w:rsidR="0095678A" w:rsidRPr="0020348F" w:rsidRDefault="0095678A" w:rsidP="0095678A">
      <w:pPr>
        <w:spacing w:after="0" w:line="240" w:lineRule="auto"/>
        <w:ind w:left="360"/>
        <w:jc w:val="both"/>
        <w:rPr>
          <w:rFonts w:ascii="Times New Roman" w:hAnsi="Times New Roman" w:cs="Times New Roman"/>
          <w:sz w:val="24"/>
          <w:szCs w:val="24"/>
        </w:rPr>
      </w:pPr>
      <w:r w:rsidRPr="0020348F">
        <w:rPr>
          <w:rFonts w:ascii="Times New Roman" w:hAnsi="Times New Roman" w:cs="Times New Roman"/>
          <w:b/>
          <w:sz w:val="24"/>
          <w:szCs w:val="24"/>
        </w:rPr>
        <w:t xml:space="preserve">     - Развивающие задачи:</w:t>
      </w:r>
      <w:r w:rsidRPr="0020348F">
        <w:rPr>
          <w:rFonts w:ascii="Times New Roman" w:hAnsi="Times New Roman" w:cs="Times New Roman"/>
          <w:sz w:val="24"/>
          <w:szCs w:val="24"/>
        </w:rPr>
        <w:t xml:space="preserve">  развивать представления ребенка о пользе закаливания, режиме жизни, о зависимости между особенностями климата Среднего Урала и погодных условиях.</w:t>
      </w:r>
    </w:p>
    <w:p w:rsidR="0095678A" w:rsidRPr="0020348F" w:rsidRDefault="0095678A" w:rsidP="0095678A">
      <w:pPr>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Формирование культурно-гигиенических навыков.</w:t>
      </w:r>
      <w:r w:rsidRPr="0020348F">
        <w:rPr>
          <w:rStyle w:val="a9"/>
          <w:rFonts w:ascii="Times New Roman" w:hAnsi="Times New Roman" w:cs="Times New Roman"/>
          <w:bCs/>
          <w:color w:val="000000"/>
          <w:sz w:val="24"/>
          <w:szCs w:val="24"/>
        </w:rPr>
        <w:footnoteReference w:id="32"/>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На седьмом году жизни продолжаем закреплять у ребенка гигиенические привычки: следить за чистотой тела (умываться, вытираться, чистить зубы, мыть ноги перед сном), за внешним видом (одежда, обувь, прическа).</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t>Закрепляем культурные навыки во время еды и навыки культурного поведения.</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Работа с родителями.</w:t>
      </w:r>
      <w:r w:rsidRPr="0020348F">
        <w:rPr>
          <w:rFonts w:ascii="Times New Roman" w:hAnsi="Times New Roman"/>
          <w:color w:val="000000"/>
          <w:sz w:val="24"/>
          <w:szCs w:val="24"/>
        </w:rPr>
        <w:t xml:space="preserve"> Организация консультаций по совершенствованию культурно-гигиенических навыков и умений дома, соблюдению режима сна и бодрствования, созданию условий по преобладанию положительных эмоций – одного из основных требований гигиены нервной системы ребенка. Приучение ребенка к режиму – основа готовности к обучению в школе.</w:t>
      </w:r>
    </w:p>
    <w:p w:rsidR="0095678A" w:rsidRPr="0020348F" w:rsidRDefault="0095678A" w:rsidP="0095678A">
      <w:pPr>
        <w:pStyle w:val="a6"/>
        <w:spacing w:after="0" w:line="240" w:lineRule="auto"/>
        <w:ind w:left="0"/>
        <w:jc w:val="both"/>
        <w:rPr>
          <w:rFonts w:ascii="Times New Roman" w:hAnsi="Times New Roman"/>
          <w:b/>
          <w:color w:val="000000"/>
          <w:sz w:val="24"/>
          <w:szCs w:val="24"/>
        </w:rPr>
      </w:pPr>
      <w:r w:rsidRPr="0020348F">
        <w:rPr>
          <w:rFonts w:ascii="Times New Roman" w:hAnsi="Times New Roman"/>
          <w:b/>
          <w:color w:val="000000"/>
          <w:sz w:val="24"/>
          <w:szCs w:val="24"/>
        </w:rPr>
        <w:t>Формирование начальных представлений о здоровом образе жизни.</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Продолжать знакомить детей с особенностями строения и функций организма человека. Дать элементарные научные представления о внутренних органах: сердце, легких, желудке, почках, спинном и головном мозге.</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знания детей о необходимости и важности соблюдения и выполнения режима дня.</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Закреплять знания об утренних процедурах, о необходимости выполнения зарядки.</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представление о рациональном питании (объем пищи, последовательность её приема, разнообразие в питании, питьевой режим).</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Формировать осознанное отношение к необходимости употребления в пищу овощей, фруктов, витаминов.</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Формировать понимание значения двигательной активности в жизни человека. Учить использовать специальные физические упражнения для укрепления своих органов и систем. Продолжать расширять знания о технике  безопасности, правилах поведения в спортивном зале и спортивной площадке, дать знания об основах самостраховки при выполнении физических упражнений. Продолжать развивать стремления к постоянным занятиям физическими упражнениями, получению удовольствия от выполнения физических упражнений. Учить детей активному отдыху.</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представления о правилах и видах закаливания и о пользе закаливающих процедур. Расширять представления о роли солнечного света, воздуха и воды в жизни человека и их влияние на здоровье.</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Дать представление о взаимосвязи здоровья человека с природными и погодными  явлениями (роль солнечного света, воздуха и воды для жизни человека).</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 xml:space="preserve">Дать знания о достижениях взрослых и детей в вопросах, связанных с формированием их здоровья (А.В.Суворов, В. Дикуль, А. Шварценеггер и др.). Продолжать расширять </w:t>
      </w:r>
      <w:r w:rsidRPr="0020348F">
        <w:rPr>
          <w:rFonts w:ascii="Times New Roman" w:hAnsi="Times New Roman"/>
          <w:color w:val="000000"/>
          <w:sz w:val="24"/>
          <w:szCs w:val="24"/>
        </w:rPr>
        <w:lastRenderedPageBreak/>
        <w:t>представления детей об Олимпийских играх как крупнейшем явлении культурной жизни человечества. Развивать интерес к различным видам спорта.</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t>Расширять представление о необходимости заботливого и внимательного отношения к своему здоровью и здоровью окружающих. Учить навыкам самоконтроля за состоянием собственного здоровья (например, проверка своей осанки). Продолжать учить детей привлекать внимание взрослого в случае неважного самочувствия, недомогания. Дать детям элементарные представления об инфекционных болезнях и их возбудителях (микробах, вирусах), возможных способах передачи.</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t>Учить овладевать простейшими умениями ухаживать за больными людьми. Формировать отрицательное эмоционально  - оценочное отношение к вредным привычкам.</w:t>
      </w:r>
    </w:p>
    <w:p w:rsidR="0095678A" w:rsidRPr="0020348F" w:rsidRDefault="0095678A" w:rsidP="0095678A">
      <w:pPr>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Сохранение и укрепление физического и психического здоровья.</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Водные, воздушные процедуры</w:t>
      </w:r>
      <w:r w:rsidRPr="0020348F">
        <w:rPr>
          <w:rFonts w:ascii="Times New Roman" w:hAnsi="Times New Roman"/>
          <w:color w:val="000000"/>
          <w:sz w:val="24"/>
          <w:szCs w:val="24"/>
        </w:rPr>
        <w:t xml:space="preserve">, хождение босиком (и др.) осуществляются так же, как и с детьми старшей группы, при проведении </w:t>
      </w:r>
      <w:r w:rsidRPr="0020348F">
        <w:rPr>
          <w:rFonts w:ascii="Times New Roman" w:hAnsi="Times New Roman"/>
          <w:i/>
          <w:iCs/>
          <w:color w:val="000000"/>
          <w:sz w:val="24"/>
          <w:szCs w:val="24"/>
        </w:rPr>
        <w:t>контрастного душа</w:t>
      </w:r>
      <w:r w:rsidRPr="0020348F">
        <w:rPr>
          <w:rFonts w:ascii="Times New Roman" w:hAnsi="Times New Roman"/>
          <w:color w:val="000000"/>
          <w:sz w:val="24"/>
          <w:szCs w:val="24"/>
        </w:rPr>
        <w:t xml:space="preserve"> разница температур доводится до 20 градусов в течение двух-трех месяцев.</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Работа с родителями.</w:t>
      </w:r>
      <w:r w:rsidRPr="0020348F">
        <w:rPr>
          <w:rFonts w:ascii="Times New Roman" w:hAnsi="Times New Roman"/>
          <w:color w:val="000000"/>
          <w:sz w:val="24"/>
          <w:szCs w:val="24"/>
        </w:rPr>
        <w:t xml:space="preserve"> Работа с родителями.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Семейные проекты: семейная презентация «Наши олимпийские резервы», ведение семейного спортивного дневника, проведение совместных спортивных праздников, конкурсы «Быстрее, выше, сильнее», «Лучший сценарий семейного спортивного праздника», «Спортивное генеалогическое древо».</w:t>
      </w:r>
    </w:p>
    <w:p w:rsidR="0095678A" w:rsidRPr="0020348F" w:rsidRDefault="0095678A" w:rsidP="0095678A">
      <w:pPr>
        <w:pStyle w:val="a6"/>
        <w:spacing w:after="0" w:line="240" w:lineRule="auto"/>
        <w:ind w:left="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19"/>
      </w:tblGrid>
      <w:tr w:rsidR="0095678A" w:rsidRPr="0020348F" w:rsidTr="00867835">
        <w:trPr>
          <w:trHeight w:val="409"/>
        </w:trPr>
        <w:tc>
          <w:tcPr>
            <w:tcW w:w="9463" w:type="dxa"/>
            <w:gridSpan w:val="2"/>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
                <w:i/>
                <w:iCs/>
                <w:sz w:val="24"/>
                <w:szCs w:val="24"/>
              </w:rPr>
              <w:t xml:space="preserve">Образовательная область «Физическое развитие» </w:t>
            </w:r>
            <w:r w:rsidRPr="0020348F">
              <w:rPr>
                <w:rStyle w:val="a9"/>
                <w:rFonts w:ascii="Times New Roman" w:hAnsi="Times New Roman" w:cs="Times New Roman"/>
                <w:b/>
                <w:i/>
                <w:iCs/>
                <w:sz w:val="24"/>
                <w:szCs w:val="24"/>
              </w:rPr>
              <w:footnoteReference w:id="33"/>
            </w:r>
          </w:p>
        </w:tc>
      </w:tr>
      <w:tr w:rsidR="0095678A" w:rsidRPr="0020348F" w:rsidTr="00867835">
        <w:trPr>
          <w:trHeight w:val="3895"/>
        </w:trPr>
        <w:tc>
          <w:tcPr>
            <w:tcW w:w="2044"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419"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Оздоравливающее свойства натуральных продуктов питания. Витамины, их влияние на укрепление организма.</w:t>
            </w:r>
          </w:p>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95678A" w:rsidRPr="0020348F" w:rsidRDefault="0095678A" w:rsidP="00867835">
            <w:pPr>
              <w:spacing w:after="0" w:line="240" w:lineRule="auto"/>
              <w:ind w:firstLine="200"/>
              <w:jc w:val="both"/>
              <w:rPr>
                <w:rFonts w:ascii="Times New Roman" w:hAnsi="Times New Roman" w:cs="Times New Roman"/>
                <w:sz w:val="24"/>
                <w:szCs w:val="24"/>
              </w:rPr>
            </w:pPr>
            <w:r w:rsidRPr="0020348F">
              <w:rPr>
                <w:rFonts w:ascii="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95678A" w:rsidRPr="0020348F" w:rsidRDefault="0095678A" w:rsidP="00867835">
            <w:pPr>
              <w:tabs>
                <w:tab w:val="left" w:pos="0"/>
              </w:tabs>
              <w:spacing w:after="0" w:line="240" w:lineRule="auto"/>
              <w:ind w:firstLine="20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5678A" w:rsidRPr="0020348F" w:rsidRDefault="0095678A" w:rsidP="00867835">
            <w:pPr>
              <w:spacing w:after="0" w:line="240" w:lineRule="auto"/>
              <w:jc w:val="both"/>
              <w:rPr>
                <w:rFonts w:ascii="Times New Roman" w:hAnsi="Times New Roman" w:cs="Times New Roman"/>
                <w:bCs/>
                <w:sz w:val="24"/>
                <w:szCs w:val="24"/>
              </w:rPr>
            </w:pPr>
            <w:r w:rsidRPr="0020348F">
              <w:rPr>
                <w:rFonts w:ascii="Times New Roman" w:hAnsi="Times New Roman" w:cs="Times New Roman"/>
                <w:bCs/>
                <w:sz w:val="24"/>
                <w:szCs w:val="24"/>
              </w:rPr>
              <w:t>Спортивные события в своей местности, крае. Знаменитые спортсмены, спортивные команды.</w:t>
            </w:r>
          </w:p>
        </w:tc>
      </w:tr>
      <w:tr w:rsidR="0095678A" w:rsidRPr="0020348F" w:rsidTr="00867835">
        <w:trPr>
          <w:trHeight w:val="57"/>
        </w:trPr>
        <w:tc>
          <w:tcPr>
            <w:tcW w:w="2044" w:type="dxa"/>
            <w:tcBorders>
              <w:top w:val="single" w:sz="4" w:space="0" w:color="auto"/>
              <w:left w:val="single" w:sz="4" w:space="0" w:color="auto"/>
              <w:bottom w:val="single" w:sz="4" w:space="0" w:color="auto"/>
              <w:right w:val="single" w:sz="4" w:space="0" w:color="auto"/>
            </w:tcBorders>
          </w:tcPr>
          <w:p w:rsidR="0095678A" w:rsidRPr="0020348F" w:rsidRDefault="0095678A"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Средства, педагогические методы, формы работы с детьми</w:t>
            </w:r>
          </w:p>
          <w:p w:rsidR="0095678A" w:rsidRPr="0020348F" w:rsidRDefault="0095678A" w:rsidP="00867835">
            <w:pPr>
              <w:spacing w:after="0" w:line="240" w:lineRule="auto"/>
              <w:jc w:val="both"/>
              <w:rPr>
                <w:rFonts w:ascii="Times New Roman" w:hAnsi="Times New Roman" w:cs="Times New Roman"/>
                <w:b/>
                <w:i/>
                <w:iCs/>
                <w:color w:val="C00000"/>
                <w:sz w:val="24"/>
                <w:szCs w:val="24"/>
              </w:rPr>
            </w:pPr>
          </w:p>
        </w:tc>
        <w:tc>
          <w:tcPr>
            <w:tcW w:w="7419"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jc w:val="both"/>
              <w:rPr>
                <w:rFonts w:ascii="Times New Roman" w:hAnsi="Times New Roman" w:cs="Times New Roman"/>
                <w:b/>
                <w:i/>
                <w:sz w:val="24"/>
                <w:szCs w:val="24"/>
              </w:rPr>
            </w:pPr>
            <w:r w:rsidRPr="0020348F">
              <w:rPr>
                <w:rFonts w:ascii="Times New Roman" w:hAnsi="Times New Roman" w:cs="Times New Roman"/>
                <w:b/>
                <w:i/>
                <w:sz w:val="24"/>
                <w:szCs w:val="24"/>
              </w:rPr>
              <w:t>Игры народов Среднего Урала:</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Русские</w:t>
            </w:r>
            <w:r w:rsidRPr="0020348F">
              <w:rPr>
                <w:rFonts w:ascii="Times New Roman" w:hAnsi="Times New Roman" w:cs="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Башкирские</w:t>
            </w:r>
            <w:r w:rsidRPr="0020348F">
              <w:rPr>
                <w:rFonts w:ascii="Times New Roman" w:hAnsi="Times New Roman" w:cs="Times New Roman"/>
                <w:sz w:val="24"/>
                <w:szCs w:val="24"/>
              </w:rPr>
              <w:t xml:space="preserve"> – «Липкие пеньки», «Медный пень», «Палка-кидалка», «Стрелок», «Юрта».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Татарские</w:t>
            </w:r>
            <w:r w:rsidRPr="0020348F">
              <w:rPr>
                <w:rFonts w:ascii="Times New Roman" w:hAnsi="Times New Roman" w:cs="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 xml:space="preserve">Удмуртские </w:t>
            </w:r>
            <w:r w:rsidRPr="0020348F">
              <w:rPr>
                <w:rFonts w:ascii="Times New Roman" w:hAnsi="Times New Roman" w:cs="Times New Roman"/>
                <w:sz w:val="24"/>
                <w:szCs w:val="24"/>
              </w:rPr>
              <w:t xml:space="preserve">– «Водяной», «Догонялки», «Игра с платочком», </w:t>
            </w:r>
            <w:r w:rsidRPr="0020348F">
              <w:rPr>
                <w:rFonts w:ascii="Times New Roman" w:hAnsi="Times New Roman" w:cs="Times New Roman"/>
                <w:sz w:val="24"/>
                <w:szCs w:val="24"/>
              </w:rPr>
              <w:lastRenderedPageBreak/>
              <w:t xml:space="preserve">«Охота на лося», «Серый зайка».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Марийские</w:t>
            </w:r>
            <w:r w:rsidRPr="0020348F">
              <w:rPr>
                <w:rFonts w:ascii="Times New Roman" w:hAnsi="Times New Roman" w:cs="Times New Roman"/>
                <w:sz w:val="24"/>
                <w:szCs w:val="24"/>
              </w:rPr>
              <w:t xml:space="preserve"> - «Биляша», «Катание мяча».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Коми</w:t>
            </w:r>
            <w:r w:rsidRPr="0020348F">
              <w:rPr>
                <w:rFonts w:ascii="Times New Roman" w:hAnsi="Times New Roman" w:cs="Times New Roman"/>
                <w:sz w:val="24"/>
                <w:szCs w:val="24"/>
              </w:rPr>
              <w:t xml:space="preserve"> – «Ловля оленей», «Невод», «Охота на оленей», «Стой, олень!».</w:t>
            </w:r>
          </w:p>
          <w:p w:rsidR="0095678A" w:rsidRPr="0020348F" w:rsidRDefault="0095678A" w:rsidP="00867835">
            <w:pPr>
              <w:spacing w:after="0" w:line="240" w:lineRule="auto"/>
              <w:ind w:firstLine="720"/>
              <w:jc w:val="both"/>
              <w:rPr>
                <w:rFonts w:ascii="Times New Roman" w:hAnsi="Times New Roman" w:cs="Times New Roman"/>
                <w:b/>
                <w:sz w:val="24"/>
                <w:szCs w:val="24"/>
              </w:rPr>
            </w:pPr>
            <w:r w:rsidRPr="0020348F">
              <w:rPr>
                <w:rFonts w:ascii="Times New Roman" w:hAnsi="Times New Roman" w:cs="Times New Roman"/>
                <w:i/>
                <w:sz w:val="24"/>
                <w:szCs w:val="24"/>
              </w:rPr>
              <w:t>Чувашские</w:t>
            </w:r>
            <w:r w:rsidRPr="0020348F">
              <w:rPr>
                <w:rFonts w:ascii="Times New Roman" w:hAnsi="Times New Roman" w:cs="Times New Roman"/>
                <w:sz w:val="24"/>
                <w:szCs w:val="24"/>
              </w:rPr>
              <w:t xml:space="preserve"> – «Штаидерт», «Кто вперед возьмет флажок», «Тума-дуй».</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Спортивные игры:</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Cs/>
                <w:sz w:val="24"/>
                <w:szCs w:val="24"/>
              </w:rPr>
              <w:t>«Городки», «Катание на лыжах», «Катание на санках» и др.</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sz w:val="24"/>
                <w:szCs w:val="24"/>
              </w:rPr>
              <w:t>Целевые прогулки, экскурсии</w:t>
            </w:r>
            <w:r w:rsidRPr="0020348F">
              <w:rPr>
                <w:rFonts w:ascii="Times New Roman" w:hAnsi="Times New Roman" w:cs="Times New Roman"/>
                <w:sz w:val="24"/>
                <w:szCs w:val="24"/>
              </w:rPr>
              <w:t xml:space="preserve"> по городу обеспе</w:t>
            </w:r>
            <w:r w:rsidRPr="0020348F">
              <w:rPr>
                <w:rFonts w:ascii="Times New Roman" w:hAnsi="Times New Roman" w:cs="Times New Roman"/>
                <w:sz w:val="24"/>
                <w:szCs w:val="24"/>
              </w:rPr>
              <w:softHyphen/>
              <w:t>чивают необходимую двигательную активность, и способствует со</w:t>
            </w:r>
            <w:r w:rsidRPr="0020348F">
              <w:rPr>
                <w:rFonts w:ascii="Times New Roman" w:hAnsi="Times New Roman" w:cs="Times New Roman"/>
                <w:sz w:val="24"/>
                <w:szCs w:val="24"/>
              </w:rPr>
              <w:softHyphen/>
              <w:t>хранению и укреплению здоровья ребенка.</w:t>
            </w:r>
          </w:p>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20348F">
              <w:rPr>
                <w:rFonts w:ascii="Times New Roman" w:hAnsi="Times New Roman" w:cs="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95678A" w:rsidRPr="0020348F" w:rsidRDefault="0095678A" w:rsidP="0095678A">
      <w:pPr>
        <w:pStyle w:val="a6"/>
        <w:spacing w:after="0" w:line="240" w:lineRule="auto"/>
        <w:ind w:left="0"/>
        <w:jc w:val="both"/>
        <w:rPr>
          <w:rFonts w:ascii="Times New Roman" w:hAnsi="Times New Roman"/>
          <w:b/>
          <w:sz w:val="24"/>
          <w:szCs w:val="24"/>
        </w:rPr>
      </w:pPr>
    </w:p>
    <w:p w:rsidR="0095678A" w:rsidRPr="0020348F" w:rsidRDefault="0095678A" w:rsidP="0095678A">
      <w:pPr>
        <w:pStyle w:val="a6"/>
        <w:spacing w:after="0" w:line="240" w:lineRule="auto"/>
        <w:ind w:left="0"/>
        <w:jc w:val="both"/>
        <w:rPr>
          <w:rFonts w:ascii="Times New Roman" w:hAnsi="Times New Roman"/>
          <w:b/>
          <w:sz w:val="24"/>
          <w:szCs w:val="24"/>
        </w:rPr>
      </w:pPr>
      <w:r w:rsidRPr="0020348F">
        <w:rPr>
          <w:rFonts w:ascii="Times New Roman" w:hAnsi="Times New Roman"/>
          <w:b/>
          <w:sz w:val="24"/>
          <w:szCs w:val="24"/>
        </w:rPr>
        <w:t>Формы работы.</w:t>
      </w:r>
    </w:p>
    <w:p w:rsidR="0095678A" w:rsidRPr="0020348F" w:rsidRDefault="0095678A" w:rsidP="0095678A">
      <w:pPr>
        <w:spacing w:after="0" w:line="240" w:lineRule="auto"/>
        <w:ind w:firstLine="709"/>
        <w:contextualSpacing/>
        <w:jc w:val="both"/>
        <w:rPr>
          <w:rFonts w:ascii="Times New Roman" w:eastAsia="Calibri" w:hAnsi="Times New Roman" w:cs="Times New Roman"/>
          <w:sz w:val="24"/>
          <w:szCs w:val="24"/>
        </w:rPr>
      </w:pPr>
      <w:r w:rsidRPr="0020348F">
        <w:rPr>
          <w:rFonts w:ascii="Times New Roman" w:eastAsia="Calibri" w:hAnsi="Times New Roman" w:cs="Times New Roman"/>
          <w:sz w:val="24"/>
          <w:szCs w:val="24"/>
        </w:rPr>
        <w:t>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создает оптимальный двигательный режим (см. приложение), необходимый для полноценного физического развития и укрепления здоровья детей.</w:t>
      </w:r>
    </w:p>
    <w:p w:rsidR="0095678A" w:rsidRPr="0020348F" w:rsidRDefault="0095678A" w:rsidP="0095678A">
      <w:pPr>
        <w:spacing w:after="0" w:line="240" w:lineRule="auto"/>
        <w:ind w:firstLine="709"/>
        <w:contextualSpacing/>
        <w:jc w:val="both"/>
        <w:rPr>
          <w:rFonts w:ascii="Times New Roman" w:eastAsia="Calibri" w:hAnsi="Times New Roman" w:cs="Times New Roman"/>
          <w:sz w:val="24"/>
          <w:szCs w:val="24"/>
        </w:rPr>
      </w:pPr>
      <w:r w:rsidRPr="0020348F">
        <w:rPr>
          <w:rFonts w:ascii="Times New Roman" w:eastAsia="Calibri" w:hAnsi="Times New Roman" w:cs="Times New Roman"/>
          <w:sz w:val="24"/>
          <w:szCs w:val="24"/>
        </w:rPr>
        <w:t xml:space="preserve">Двигательный режим включает в себя все основные формы двигательной активности детей:  </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-непосредственно образовательная деятельность</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-утренняя гимнастика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-физкультминутка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-гимнастика после дневного сна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-подвижные игры</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-оздоровительный бег</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-круговая тренировка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-праздники и развлечения</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-метод проектов</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-самостоятельная двигательная деятельность</w:t>
      </w:r>
    </w:p>
    <w:p w:rsidR="0095678A" w:rsidRPr="0020348F" w:rsidRDefault="0095678A" w:rsidP="0095678A">
      <w:pPr>
        <w:pStyle w:val="aa"/>
        <w:ind w:left="-567" w:firstLine="633"/>
        <w:jc w:val="both"/>
        <w:rPr>
          <w:rFonts w:ascii="Times New Roman" w:hAnsi="Times New Roman"/>
          <w:sz w:val="24"/>
          <w:szCs w:val="24"/>
        </w:rPr>
      </w:pPr>
      <w:r w:rsidRPr="0020348F">
        <w:rPr>
          <w:rFonts w:ascii="Times New Roman" w:hAnsi="Times New Roman"/>
          <w:sz w:val="24"/>
          <w:szCs w:val="24"/>
        </w:rPr>
        <w:t xml:space="preserve">Традиционно различаются три группы </w:t>
      </w:r>
      <w:r w:rsidRPr="0020348F">
        <w:rPr>
          <w:rFonts w:ascii="Times New Roman" w:hAnsi="Times New Roman"/>
          <w:b/>
          <w:sz w:val="24"/>
          <w:szCs w:val="24"/>
        </w:rPr>
        <w:t>методов</w:t>
      </w:r>
      <w:r w:rsidRPr="0020348F">
        <w:rPr>
          <w:rFonts w:ascii="Times New Roman" w:hAnsi="Times New Roman"/>
          <w:sz w:val="24"/>
          <w:szCs w:val="24"/>
        </w:rPr>
        <w:t>.</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1.</w:t>
      </w:r>
      <w:r w:rsidRPr="0020348F">
        <w:rPr>
          <w:rFonts w:ascii="Times New Roman" w:hAnsi="Times New Roman"/>
          <w:i/>
          <w:sz w:val="24"/>
          <w:szCs w:val="24"/>
        </w:rPr>
        <w:t xml:space="preserve">Наглядные методы, </w:t>
      </w:r>
      <w:r w:rsidRPr="0020348F">
        <w:rPr>
          <w:rFonts w:ascii="Times New Roman" w:hAnsi="Times New Roman"/>
          <w:sz w:val="24"/>
          <w:szCs w:val="24"/>
        </w:rPr>
        <w:t>к которым относятся: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имитация (подражание);</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демонстрация и показ способов выполнения физкультурных упражнений, которому</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следует привлекать самих воспитанников;</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использование наглядных пособий (рисунки, фотографии, видеофильмы и т.д.);</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использование зрительных ориентиров, звуковых сигналов: первые побуждают детей к</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деятельности, помогают им уточнить представления о разучиваемом движении, овладеть</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наиболее трудными элементами техники, а также способствуют более эффективному</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развитию воссоздающего воображения; вторые применяются для освоения ритма и</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регулирования темпа движений, а также как сигнал для начала и окончания действия,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чувства ритма и музыкальных способностей.</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lastRenderedPageBreak/>
        <w:t xml:space="preserve">2.К </w:t>
      </w:r>
      <w:r w:rsidRPr="0020348F">
        <w:rPr>
          <w:rFonts w:ascii="Times New Roman" w:hAnsi="Times New Roman"/>
          <w:i/>
          <w:sz w:val="24"/>
          <w:szCs w:val="24"/>
        </w:rPr>
        <w:t xml:space="preserve">словесным методам </w:t>
      </w:r>
      <w:r w:rsidRPr="0020348F">
        <w:rPr>
          <w:rFonts w:ascii="Times New Roman" w:hAnsi="Times New Roman"/>
          <w:sz w:val="24"/>
          <w:szCs w:val="24"/>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 xml:space="preserve">3.К </w:t>
      </w:r>
      <w:r w:rsidRPr="0020348F">
        <w:rPr>
          <w:rFonts w:ascii="Times New Roman" w:hAnsi="Times New Roman"/>
          <w:i/>
          <w:sz w:val="24"/>
          <w:szCs w:val="24"/>
        </w:rPr>
        <w:t xml:space="preserve">практическим методам </w:t>
      </w:r>
      <w:r w:rsidRPr="0020348F">
        <w:rPr>
          <w:rFonts w:ascii="Times New Roman" w:hAnsi="Times New Roman"/>
          <w:sz w:val="24"/>
          <w:szCs w:val="24"/>
        </w:rPr>
        <w:t>можно отнести выполнение движений совместно с педагогом.</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Наряду с методами значительное внимание отводится средствам физического воспитания. К средствам физического развития и оздоровления детей относятся:</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Гигиенические факторы</w:t>
      </w:r>
      <w:r w:rsidRPr="0020348F">
        <w:rPr>
          <w:rFonts w:ascii="Times New Roman" w:hAnsi="Times New Roman"/>
          <w:sz w:val="24"/>
          <w:szCs w:val="24"/>
        </w:rPr>
        <w:t xml:space="preserve"> (режим занятий, отдыха, сна и питания, гигиена</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Естественные силы природы</w:t>
      </w:r>
      <w:r w:rsidRPr="0020348F">
        <w:rPr>
          <w:rFonts w:ascii="Times New Roman" w:hAnsi="Times New Roman"/>
          <w:sz w:val="24"/>
          <w:szCs w:val="24"/>
        </w:rPr>
        <w:t xml:space="preserve"> (солнце, воздух, вода), которые формируют</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Физические упражнения,</w:t>
      </w:r>
      <w:r w:rsidRPr="0020348F">
        <w:rPr>
          <w:rFonts w:ascii="Times New Roman" w:hAnsi="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xml:space="preserve">Полноценное решение задач физического воспитания детей достигается только при комплексном </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xml:space="preserve">применении всех средств и методов, а </w:t>
      </w:r>
      <w:r w:rsidR="00B874D6" w:rsidRPr="0020348F">
        <w:rPr>
          <w:rFonts w:ascii="Times New Roman" w:hAnsi="Times New Roman"/>
          <w:sz w:val="24"/>
          <w:szCs w:val="24"/>
        </w:rPr>
        <w:t>также -</w:t>
      </w:r>
      <w:r w:rsidRPr="0020348F">
        <w:rPr>
          <w:rFonts w:ascii="Times New Roman" w:hAnsi="Times New Roman"/>
          <w:sz w:val="24"/>
          <w:szCs w:val="24"/>
        </w:rPr>
        <w:t xml:space="preserve"> форм организации физкультурно – </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оздоровительной работы с детьми. Такими организованными формами работы являются: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разные виды занятий по физической культуре;</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физкультурно – оздоровительная работа в режиме дня;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активный отдых (физкультурный досуг, физкультурные праздники, Дни здоровья и</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др.);</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самостоятельная двигательная деятельность детей;</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занятия в семье.</w:t>
      </w:r>
    </w:p>
    <w:p w:rsidR="00A06602" w:rsidRPr="0020348F" w:rsidRDefault="00A06602" w:rsidP="00A0660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2.3. Взаимодействие взрослых с детьми.  </w:t>
      </w:r>
      <w:r w:rsidRPr="0020348F">
        <w:rPr>
          <w:rStyle w:val="a9"/>
          <w:rFonts w:ascii="Times New Roman" w:hAnsi="Times New Roman" w:cs="Times New Roman"/>
          <w:b/>
          <w:sz w:val="24"/>
          <w:szCs w:val="24"/>
        </w:rPr>
        <w:footnoteReference w:id="34"/>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w:t>
      </w:r>
      <w:r w:rsidR="00B874D6" w:rsidRPr="0020348F">
        <w:rPr>
          <w:rFonts w:ascii="Times New Roman" w:hAnsi="Times New Roman" w:cs="Times New Roman"/>
          <w:sz w:val="24"/>
          <w:szCs w:val="24"/>
        </w:rPr>
        <w:t>коммуникации, и</w:t>
      </w:r>
      <w:r w:rsidRPr="0020348F">
        <w:rPr>
          <w:rFonts w:ascii="Times New Roman" w:hAnsi="Times New Roman" w:cs="Times New Roman"/>
          <w:sz w:val="24"/>
          <w:szCs w:val="24"/>
        </w:rPr>
        <w:t xml:space="preserve"> прочим), приобретение культурных умений при взаимодействии со взрослыми и в самостоятельной деятельности в предметной среде называется процессом </w:t>
      </w:r>
      <w:r w:rsidR="00B874D6" w:rsidRPr="0020348F">
        <w:rPr>
          <w:rFonts w:ascii="Times New Roman" w:hAnsi="Times New Roman" w:cs="Times New Roman"/>
          <w:sz w:val="24"/>
          <w:szCs w:val="24"/>
        </w:rPr>
        <w:t>овладения культурными</w:t>
      </w:r>
      <w:r w:rsidRPr="0020348F">
        <w:rPr>
          <w:rFonts w:ascii="Times New Roman" w:hAnsi="Times New Roman" w:cs="Times New Roman"/>
          <w:sz w:val="24"/>
          <w:szCs w:val="24"/>
        </w:rPr>
        <w:t xml:space="preserve"> практиками.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w:t>
      </w:r>
      <w:r w:rsidRPr="0020348F">
        <w:rPr>
          <w:rFonts w:ascii="Times New Roman" w:hAnsi="Times New Roman" w:cs="Times New Roman"/>
          <w:sz w:val="24"/>
          <w:szCs w:val="24"/>
        </w:rPr>
        <w:lastRenderedPageBreak/>
        <w:t>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Для личностно-порождающего взаимодействия </w:t>
      </w:r>
      <w:r w:rsidRPr="0020348F">
        <w:rPr>
          <w:rFonts w:ascii="Times New Roman" w:hAnsi="Times New Roman" w:cs="Times New Roman"/>
          <w:sz w:val="24"/>
          <w:szCs w:val="24"/>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w:t>
      </w:r>
      <w:r w:rsidR="00B874D6" w:rsidRPr="0020348F">
        <w:rPr>
          <w:rFonts w:ascii="Times New Roman" w:hAnsi="Times New Roman" w:cs="Times New Roman"/>
          <w:sz w:val="24"/>
          <w:szCs w:val="24"/>
        </w:rPr>
        <w:t>стиль воспитания</w:t>
      </w:r>
      <w:r w:rsidRPr="0020348F">
        <w:rPr>
          <w:rFonts w:ascii="Times New Roman" w:hAnsi="Times New Roman" w:cs="Times New Roman"/>
          <w:sz w:val="24"/>
          <w:szCs w:val="24"/>
        </w:rPr>
        <w:t xml:space="preserve">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Личностно-порождающее взаимодействие </w:t>
      </w:r>
      <w:r w:rsidRPr="0020348F">
        <w:rPr>
          <w:rFonts w:ascii="Times New Roman" w:hAnsi="Times New Roman" w:cs="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Ребенок приучается думать самостоятельно, поскольку взрослые не навязывают ему своего решения, а </w:t>
      </w:r>
      <w:r w:rsidR="00B874D6" w:rsidRPr="0020348F">
        <w:rPr>
          <w:rFonts w:ascii="Times New Roman" w:hAnsi="Times New Roman" w:cs="Times New Roman"/>
          <w:sz w:val="24"/>
          <w:szCs w:val="24"/>
        </w:rPr>
        <w:t>способствуют тому</w:t>
      </w:r>
      <w:r w:rsidRPr="0020348F">
        <w:rPr>
          <w:rFonts w:ascii="Times New Roman" w:hAnsi="Times New Roman" w:cs="Times New Roman"/>
          <w:sz w:val="24"/>
          <w:szCs w:val="24"/>
        </w:rPr>
        <w:t>, чтобы он принял собственное.</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A06602" w:rsidRPr="0020348F" w:rsidRDefault="00A06602" w:rsidP="00A06602">
      <w:pPr>
        <w:pStyle w:val="Default"/>
        <w:ind w:firstLine="708"/>
        <w:jc w:val="both"/>
      </w:pPr>
    </w:p>
    <w:p w:rsidR="00A06602" w:rsidRPr="0020348F" w:rsidRDefault="00A06602" w:rsidP="00A06602">
      <w:pPr>
        <w:pStyle w:val="Default"/>
        <w:ind w:firstLine="708"/>
        <w:jc w:val="center"/>
        <w:rPr>
          <w:b/>
          <w:u w:val="single"/>
        </w:rPr>
      </w:pPr>
      <w:r w:rsidRPr="0020348F">
        <w:rPr>
          <w:b/>
          <w:u w:val="single"/>
        </w:rPr>
        <w:t>Часть, формируемая участниками образовательных отношений</w:t>
      </w:r>
    </w:p>
    <w:p w:rsidR="00A06602" w:rsidRPr="0020348F" w:rsidRDefault="00A06602" w:rsidP="00A06602">
      <w:pPr>
        <w:pStyle w:val="Default"/>
        <w:ind w:firstLine="708"/>
        <w:jc w:val="both"/>
        <w:rPr>
          <w:rFonts w:eastAsia="Times New Roman"/>
          <w:lang w:eastAsia="ru-RU"/>
        </w:rPr>
      </w:pPr>
      <w:r w:rsidRPr="0020348F">
        <w:rPr>
          <w:rStyle w:val="a9"/>
        </w:rPr>
        <w:footnoteReference w:id="35"/>
      </w:r>
      <w:r w:rsidRPr="0020348F">
        <w:t xml:space="preserve">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педагога на развитие ребенка может проявляться через систему ценностей и личностных установок педагога. Решающими при этом, по мнению В.А.Петровского, становятся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w:t>
      </w:r>
      <w:r w:rsidRPr="0020348F">
        <w:rPr>
          <w:rFonts w:ascii="Times New Roman" w:hAnsi="Times New Roman" w:cs="Times New Roman"/>
          <w:sz w:val="24"/>
          <w:szCs w:val="24"/>
        </w:rPr>
        <w:lastRenderedPageBreak/>
        <w:t xml:space="preserve">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мотивационно–потребностным особенностям педагога, особенностям его профессиональной </w:t>
      </w:r>
      <w:r w:rsidRPr="0020348F">
        <w:rPr>
          <w:rFonts w:ascii="Times New Roman" w:hAnsi="Times New Roman" w:cs="Times New Roman"/>
          <w:i/>
          <w:iCs/>
          <w:sz w:val="24"/>
          <w:szCs w:val="24"/>
        </w:rPr>
        <w:t>деятельности</w:t>
      </w:r>
      <w:r w:rsidRPr="0020348F">
        <w:rPr>
          <w:rFonts w:ascii="Times New Roman" w:hAnsi="Times New Roman" w:cs="Times New Roman"/>
          <w:sz w:val="24"/>
          <w:szCs w:val="24"/>
        </w:rPr>
        <w:t xml:space="preserve">.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Такое взаимодействие будет определяться и </w:t>
      </w:r>
      <w:r w:rsidRPr="0020348F">
        <w:rPr>
          <w:rFonts w:ascii="Times New Roman" w:hAnsi="Times New Roman" w:cs="Times New Roman"/>
          <w:i/>
          <w:iCs/>
          <w:sz w:val="24"/>
          <w:szCs w:val="24"/>
        </w:rPr>
        <w:t xml:space="preserve">возможностями </w:t>
      </w:r>
      <w:r w:rsidRPr="0020348F">
        <w:rPr>
          <w:rFonts w:ascii="Times New Roman" w:hAnsi="Times New Roman" w:cs="Times New Roman"/>
          <w:sz w:val="24"/>
          <w:szCs w:val="24"/>
        </w:rPr>
        <w:t xml:space="preserve">педагога взаимодействовать с ребенком определенным образом, наличием у взрослого определенных </w:t>
      </w:r>
      <w:r w:rsidRPr="0020348F">
        <w:rPr>
          <w:rFonts w:ascii="Times New Roman" w:hAnsi="Times New Roman" w:cs="Times New Roman"/>
          <w:i/>
          <w:iCs/>
          <w:sz w:val="24"/>
          <w:szCs w:val="24"/>
        </w:rPr>
        <w:t xml:space="preserve">способов </w:t>
      </w:r>
      <w:r w:rsidRPr="0020348F">
        <w:rPr>
          <w:rFonts w:ascii="Times New Roman" w:hAnsi="Times New Roman" w:cs="Times New Roman"/>
          <w:sz w:val="24"/>
          <w:szCs w:val="24"/>
        </w:rPr>
        <w:t xml:space="preserve">взаимодействия. Такие способы могут быть описаны как </w:t>
      </w:r>
      <w:r w:rsidRPr="0020348F">
        <w:rPr>
          <w:rFonts w:ascii="Times New Roman" w:hAnsi="Times New Roman" w:cs="Times New Roman"/>
          <w:bCs/>
          <w:sz w:val="24"/>
          <w:szCs w:val="24"/>
        </w:rPr>
        <w:t xml:space="preserve">способности коммуникации с людьми вообще и регуляции своего собственного поведения. </w:t>
      </w:r>
      <w:r w:rsidRPr="0020348F">
        <w:rPr>
          <w:rFonts w:ascii="Times New Roman" w:hAnsi="Times New Roman" w:cs="Times New Roman"/>
          <w:sz w:val="24"/>
          <w:szCs w:val="24"/>
        </w:rPr>
        <w:t xml:space="preserve">В профессиональной деятельности такие способности будут проявляется в виде сорегуляции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Совершенно необходимо наличие у педагогов </w:t>
      </w:r>
      <w:r w:rsidRPr="0020348F">
        <w:rPr>
          <w:rFonts w:ascii="Times New Roman" w:hAnsi="Times New Roman" w:cs="Times New Roman"/>
          <w:i/>
          <w:iCs/>
          <w:sz w:val="24"/>
          <w:szCs w:val="24"/>
        </w:rPr>
        <w:t xml:space="preserve">знаний </w:t>
      </w:r>
      <w:r w:rsidRPr="0020348F">
        <w:rPr>
          <w:rFonts w:ascii="Times New Roman" w:hAnsi="Times New Roman" w:cs="Times New Roman"/>
          <w:sz w:val="24"/>
          <w:szCs w:val="24"/>
        </w:rPr>
        <w:t xml:space="preserve">о: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психологических возрастных особенностях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-закономерностях развития умственных, коммуникативных и регуляторных способностей;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развитии эмоциональной сферы детей и взрослых;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методах образовательной работы в виде знания программы;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приемах профессионального взаимодействия: мотивации, переключении внимания, работы с чувствами, и др.;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особенностях взаимодействия педагога с детьми</w:t>
      </w:r>
      <w:r w:rsidRPr="0020348F">
        <w:rPr>
          <w:rFonts w:ascii="Times New Roman" w:hAnsi="Times New Roman" w:cs="Times New Roman"/>
          <w:i/>
          <w:iCs/>
          <w:sz w:val="24"/>
          <w:szCs w:val="24"/>
        </w:rPr>
        <w:t xml:space="preserve">. </w:t>
      </w:r>
    </w:p>
    <w:p w:rsidR="00A06602" w:rsidRPr="0020348F" w:rsidRDefault="00A06602" w:rsidP="00A06602">
      <w:pPr>
        <w:pStyle w:val="Default"/>
        <w:ind w:firstLine="708"/>
        <w:jc w:val="both"/>
        <w:rPr>
          <w:rFonts w:eastAsia="Times New Roman"/>
          <w:lang w:eastAsia="ru-RU"/>
        </w:rPr>
      </w:pPr>
      <w:r w:rsidRPr="0020348F">
        <w:rPr>
          <w:rFonts w:eastAsia="Times New Roman"/>
          <w:color w:val="auto"/>
          <w:lang w:eastAsia="ru-RU"/>
        </w:rPr>
        <w:t xml:space="preserve">Следующий аспект- </w:t>
      </w:r>
      <w:r w:rsidRPr="0020348F">
        <w:rPr>
          <w:rFonts w:eastAsia="Times New Roman"/>
          <w:i/>
          <w:iCs/>
          <w:color w:val="auto"/>
          <w:lang w:eastAsia="ru-RU"/>
        </w:rPr>
        <w:t>осознание педагогом задач своей профессиональной деятельности</w:t>
      </w:r>
      <w:r w:rsidRPr="0020348F">
        <w:rPr>
          <w:rFonts w:eastAsia="Times New Roman"/>
          <w:color w:val="auto"/>
          <w:lang w:eastAsia="ru-RU"/>
        </w:rPr>
        <w:t xml:space="preserve">,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20348F">
        <w:rPr>
          <w:rFonts w:eastAsia="Times New Roman"/>
          <w:bCs/>
          <w:color w:val="auto"/>
          <w:lang w:eastAsia="ru-RU"/>
        </w:rPr>
        <w:t>профессиональная задача</w:t>
      </w:r>
      <w:r w:rsidRPr="0020348F">
        <w:rPr>
          <w:rFonts w:eastAsia="Times New Roman"/>
          <w:color w:val="auto"/>
          <w:lang w:eastAsia="ru-RU"/>
        </w:rPr>
        <w:t xml:space="preserve">, «которая стоит передо мной, и интересно найти ее решение». Такое отношение кардинально меняет поведение воспитателя, так как он перестает </w:t>
      </w:r>
      <w:r w:rsidRPr="0020348F">
        <w:rPr>
          <w:rFonts w:eastAsia="Times New Roman"/>
          <w:bCs/>
          <w:color w:val="auto"/>
          <w:lang w:eastAsia="ru-RU"/>
        </w:rPr>
        <w:t>реагировать</w:t>
      </w:r>
      <w:r w:rsidRPr="0020348F">
        <w:rPr>
          <w:rFonts w:eastAsia="Times New Roman"/>
          <w:color w:val="auto"/>
          <w:lang w:eastAsia="ru-RU"/>
        </w:rPr>
        <w:t>эмоционально спонтанно (под влиянием страха, злости, обиды), а начинает действовать осознанно с чувством интереса. 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действовать адекватно, решая проблему, возникшую в конкретной ситуации, как профессиональную задачу.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Следующий аспект - </w:t>
      </w:r>
      <w:r w:rsidRPr="0020348F">
        <w:rPr>
          <w:rFonts w:ascii="Times New Roman" w:hAnsi="Times New Roman" w:cs="Times New Roman"/>
          <w:i/>
          <w:iCs/>
          <w:sz w:val="24"/>
          <w:szCs w:val="24"/>
        </w:rPr>
        <w:t>владение педагогами способами педагогического взаимодействия</w:t>
      </w:r>
      <w:r w:rsidRPr="0020348F">
        <w:rPr>
          <w:rFonts w:ascii="Times New Roman" w:hAnsi="Times New Roman" w:cs="Times New Roman"/>
          <w:sz w:val="24"/>
          <w:szCs w:val="24"/>
        </w:rPr>
        <w:t xml:space="preserve">: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 Постановка и удерживание педагогических задач (как способ педагогической коммуникации, регуляции профессиональной деятельности).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 Владение приемом обучения детей, ориентированного на развитие: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задаю задачу детям (с применением показа, речевого объяснения, созданием адекватной мотивации, голосовых модуляций, переключения внимания),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смотрю за проявлениями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выявляю неверный результат или неправильные действия,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выявляю чувства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i/>
          <w:iCs/>
          <w:sz w:val="24"/>
          <w:szCs w:val="24"/>
        </w:rPr>
        <w:t xml:space="preserve">фиксирую свои чувства, возникающие по поводу неуспешности ребенка (детей) (раздражение, опасения, боязнь),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i/>
          <w:iCs/>
          <w:sz w:val="24"/>
          <w:szCs w:val="24"/>
        </w:rPr>
        <w:t xml:space="preserve">принимаю неуспешность, актуализируя педагогическую задачу: обучение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изменяю задачу или условия.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повторяю до момента достижения ребенком положительного результата,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проявляю положительное отношение к результату.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Все это возможно при условии отношения к ребенку, как к личности или субъекту, т.е. </w:t>
      </w:r>
      <w:r w:rsidRPr="0020348F">
        <w:rPr>
          <w:rFonts w:ascii="Times New Roman" w:hAnsi="Times New Roman" w:cs="Times New Roman"/>
          <w:bCs/>
          <w:sz w:val="24"/>
          <w:szCs w:val="24"/>
        </w:rPr>
        <w:t>с уважением</w:t>
      </w:r>
      <w:r w:rsidRPr="0020348F">
        <w:rPr>
          <w:rFonts w:ascii="Times New Roman" w:hAnsi="Times New Roman" w:cs="Times New Roman"/>
          <w:sz w:val="24"/>
          <w:szCs w:val="24"/>
        </w:rPr>
        <w:t xml:space="preserve">. Такое отношение проявляется в способе общения и взаимодействия с </w:t>
      </w:r>
      <w:r w:rsidRPr="0020348F">
        <w:rPr>
          <w:rFonts w:ascii="Times New Roman" w:hAnsi="Times New Roman" w:cs="Times New Roman"/>
          <w:sz w:val="24"/>
          <w:szCs w:val="24"/>
        </w:rPr>
        <w:lastRenderedPageBreak/>
        <w:t xml:space="preserve">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Во-вторых, это отношение к ребенку, как к личности или субъекту, т.е. </w:t>
      </w:r>
      <w:r w:rsidRPr="0020348F">
        <w:rPr>
          <w:rFonts w:ascii="Times New Roman" w:hAnsi="Times New Roman" w:cs="Times New Roman"/>
          <w:bCs/>
          <w:sz w:val="24"/>
          <w:szCs w:val="24"/>
        </w:rPr>
        <w:t>с уважением</w:t>
      </w:r>
      <w:r w:rsidRPr="0020348F">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Проявление такой установки у воспитателя можно отметить по преобладанию в общении с детьми следующих проявлений: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 моторно-артикуляционной стороне речи (четкость произношения).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Количество высказываний – параметр, свидетельствующий о достаточном большом количестве высказываний воспитателя, обращенных к детям.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 </w:t>
      </w:r>
    </w:p>
    <w:p w:rsidR="00A06602" w:rsidRPr="0020348F" w:rsidRDefault="00A06602" w:rsidP="00A06602">
      <w:pPr>
        <w:pStyle w:val="Default"/>
        <w:jc w:val="both"/>
        <w:rPr>
          <w:rFonts w:eastAsia="Times New Roman"/>
          <w:lang w:eastAsia="ru-RU"/>
        </w:rPr>
      </w:pPr>
      <w:r w:rsidRPr="0020348F">
        <w:rPr>
          <w:rFonts w:eastAsia="Times New Roman"/>
          <w:color w:val="auto"/>
          <w:lang w:eastAsia="ru-RU"/>
        </w:rPr>
        <w:t xml:space="preserve">5. Преобладание позитивной интонации в общении с детьми.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Адекватность интонации высказыванию – соответствие интонации смыслу высказывания (например, ирония, как несоответствие).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Наличие «положительной» тактильной коммуникации – прикосновения к ребенку для управления его поведением или для проявления отношения к нему.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 конечно же, все особенности взаимодействия педагога с ребенком, в конечном счете, 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20348F">
        <w:rPr>
          <w:rFonts w:ascii="Times New Roman" w:hAnsi="Times New Roman" w:cs="Times New Roman"/>
          <w:bCs/>
          <w:sz w:val="24"/>
          <w:szCs w:val="24"/>
        </w:rPr>
        <w:t xml:space="preserve">нет. </w:t>
      </w:r>
      <w:r w:rsidRPr="0020348F">
        <w:rPr>
          <w:rFonts w:ascii="Times New Roman" w:hAnsi="Times New Roman" w:cs="Times New Roman"/>
          <w:sz w:val="24"/>
          <w:szCs w:val="24"/>
        </w:rPr>
        <w:t xml:space="preserve">Это будет проявляться в </w:t>
      </w:r>
      <w:r w:rsidRPr="0020348F">
        <w:rPr>
          <w:rFonts w:ascii="Times New Roman" w:hAnsi="Times New Roman" w:cs="Times New Roman"/>
          <w:bCs/>
          <w:sz w:val="24"/>
          <w:szCs w:val="24"/>
        </w:rPr>
        <w:t>ошибках</w:t>
      </w:r>
      <w:r w:rsidRPr="0020348F">
        <w:rPr>
          <w:rFonts w:ascii="Times New Roman" w:hAnsi="Times New Roman" w:cs="Times New Roman"/>
          <w:sz w:val="24"/>
          <w:szCs w:val="24"/>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(Ошибки могут быть разного смысла: ориентировочные, неверно сформированное действие. С разными ошибками педагогу </w:t>
      </w:r>
      <w:r w:rsidR="00B874D6" w:rsidRPr="0020348F">
        <w:rPr>
          <w:rFonts w:ascii="Times New Roman" w:hAnsi="Times New Roman" w:cs="Times New Roman"/>
          <w:sz w:val="24"/>
          <w:szCs w:val="24"/>
        </w:rPr>
        <w:t>следует работать</w:t>
      </w:r>
      <w:r w:rsidRPr="0020348F">
        <w:rPr>
          <w:rFonts w:ascii="Times New Roman" w:hAnsi="Times New Roman" w:cs="Times New Roman"/>
          <w:sz w:val="24"/>
          <w:szCs w:val="24"/>
        </w:rPr>
        <w:t xml:space="preserve"> по-разному.)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Любая ситуация пребывания ребенка в детском саду может рассматриваться как образовательная и вносить свой вклад в развитие ребенка. 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 В то же время и в тех, и в других ситуациях происходит общение и взаимодействие ребенка с взрослыми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Я-концепция (представление о себе), способность к выдерживанию сильных </w:t>
      </w:r>
      <w:r w:rsidRPr="0020348F">
        <w:rPr>
          <w:rFonts w:ascii="Times New Roman" w:hAnsi="Times New Roman" w:cs="Times New Roman"/>
          <w:sz w:val="24"/>
          <w:szCs w:val="24"/>
        </w:rPr>
        <w:lastRenderedPageBreak/>
        <w:t xml:space="preserve">чувств детей (других людей), выдерживание ситуаций неуспеха детей, часто возникающих в процессе обучения.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w:t>
      </w:r>
      <w:r w:rsidR="009E72C8" w:rsidRPr="0020348F">
        <w:rPr>
          <w:rFonts w:ascii="Times New Roman" w:hAnsi="Times New Roman" w:cs="Times New Roman"/>
          <w:sz w:val="24"/>
          <w:szCs w:val="24"/>
        </w:rPr>
        <w:t>д/с правил для таких ситуаций.</w:t>
      </w:r>
      <w:r w:rsidRPr="0020348F">
        <w:rPr>
          <w:rFonts w:ascii="Times New Roman" w:hAnsi="Times New Roman" w:cs="Times New Roman"/>
          <w:sz w:val="24"/>
          <w:szCs w:val="24"/>
        </w:rPr>
        <w:t xml:space="preserve">заключении ввести или напомнить правило обращения с </w:t>
      </w:r>
      <w:r w:rsidRPr="0020348F">
        <w:rPr>
          <w:rFonts w:ascii="Times New Roman" w:hAnsi="Times New Roman" w:cs="Times New Roman"/>
          <w:iCs/>
          <w:sz w:val="24"/>
          <w:szCs w:val="24"/>
        </w:rPr>
        <w:t>чувствами:</w:t>
      </w:r>
      <w:r w:rsidR="00867835" w:rsidRPr="0020348F">
        <w:rPr>
          <w:rFonts w:ascii="Times New Roman" w:hAnsi="Times New Roman" w:cs="Times New Roman"/>
          <w:iCs/>
          <w:sz w:val="24"/>
          <w:szCs w:val="24"/>
        </w:rPr>
        <w:t>чувств</w:t>
      </w:r>
      <w:r w:rsidRPr="0020348F">
        <w:rPr>
          <w:rFonts w:ascii="Times New Roman" w:hAnsi="Times New Roman" w:cs="Times New Roman"/>
          <w:i/>
          <w:iCs/>
          <w:sz w:val="24"/>
          <w:szCs w:val="24"/>
        </w:rPr>
        <w:t xml:space="preserve">можно все, а действовать – по правилам поведения для данной ситуации, по правилам коммуникации. </w:t>
      </w: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867835" w:rsidRPr="0020348F" w:rsidRDefault="00867835" w:rsidP="00867835">
      <w:pPr>
        <w:spacing w:after="0"/>
        <w:ind w:right="2"/>
        <w:contextualSpacing/>
        <w:rPr>
          <w:rFonts w:ascii="Times New Roman" w:hAnsi="Times New Roman" w:cs="Times New Roman"/>
          <w:b/>
          <w:color w:val="000000"/>
          <w:sz w:val="24"/>
          <w:szCs w:val="24"/>
        </w:rPr>
        <w:sectPr w:rsidR="00867835" w:rsidRPr="0020348F" w:rsidSect="00867835">
          <w:footerReference w:type="default" r:id="rId11"/>
          <w:footnotePr>
            <w:numRestart w:val="eachPage"/>
          </w:footnotePr>
          <w:pgSz w:w="11906" w:h="16838"/>
          <w:pgMar w:top="851" w:right="1134" w:bottom="1701" w:left="1134" w:header="0" w:footer="0" w:gutter="0"/>
          <w:cols w:space="708"/>
          <w:titlePg/>
          <w:docGrid w:linePitch="360"/>
        </w:sectPr>
      </w:pPr>
    </w:p>
    <w:p w:rsidR="00A73C6E" w:rsidRPr="0020348F" w:rsidRDefault="00A73C6E" w:rsidP="009E72C8">
      <w:pPr>
        <w:spacing w:after="0"/>
        <w:ind w:right="2"/>
        <w:contextualSpacing/>
        <w:jc w:val="center"/>
        <w:rPr>
          <w:rFonts w:ascii="Times New Roman" w:eastAsia="Times New Roman" w:hAnsi="Times New Roman" w:cs="Times New Roman"/>
          <w:color w:val="000000"/>
          <w:sz w:val="24"/>
          <w:szCs w:val="24"/>
        </w:rPr>
      </w:pPr>
      <w:r w:rsidRPr="0020348F">
        <w:rPr>
          <w:rFonts w:ascii="Times New Roman" w:hAnsi="Times New Roman" w:cs="Times New Roman"/>
          <w:b/>
          <w:color w:val="000000"/>
          <w:sz w:val="24"/>
          <w:szCs w:val="24"/>
        </w:rPr>
        <w:lastRenderedPageBreak/>
        <w:t>ИНТЕГРАЦИЯ ОБРАЗОВАТЕЛЬНЫХ ОБЛАСТЕЙ</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Интегрированный подход 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-компонентов содержания разных разделов программы (межвидовая интеграция и внутри разделов программы (внутривидовая интеграция);</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-во взаимодействии  методов и приемов воспитания и обучения (методическая интеграция);</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интеграции различных организационных форм взаимодействия педагогов с детьми и родителями.</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812"/>
        <w:gridCol w:w="4111"/>
      </w:tblGrid>
      <w:tr w:rsidR="00A73C6E" w:rsidRPr="0020348F" w:rsidTr="00867835">
        <w:trPr>
          <w:trHeight w:val="1304"/>
        </w:trPr>
        <w:tc>
          <w:tcPr>
            <w:tcW w:w="5211" w:type="dxa"/>
          </w:tcPr>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Образовательные области</w:t>
            </w:r>
          </w:p>
        </w:tc>
        <w:tc>
          <w:tcPr>
            <w:tcW w:w="5812" w:type="dxa"/>
          </w:tcPr>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Содержание направления </w:t>
            </w:r>
          </w:p>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 (виды деятельности:  НОД + режимные  моменты)</w:t>
            </w:r>
          </w:p>
        </w:tc>
        <w:tc>
          <w:tcPr>
            <w:tcW w:w="4111" w:type="dxa"/>
          </w:tcPr>
          <w:p w:rsidR="00A73C6E" w:rsidRPr="0020348F" w:rsidRDefault="00A73C6E" w:rsidP="00867835">
            <w:pPr>
              <w:spacing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Формы работы с детьми</w:t>
            </w:r>
          </w:p>
        </w:tc>
      </w:tr>
      <w:tr w:rsidR="00A73C6E" w:rsidRPr="0020348F" w:rsidTr="00867835">
        <w:trPr>
          <w:trHeight w:val="834"/>
        </w:trPr>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Социально-коммуникативное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5812" w:type="dxa"/>
          </w:tcPr>
          <w:p w:rsidR="00A73C6E" w:rsidRPr="0020348F" w:rsidRDefault="00A73C6E" w:rsidP="00867835">
            <w:pPr>
              <w:pStyle w:val="aa"/>
              <w:rPr>
                <w:rFonts w:ascii="Times New Roman" w:hAnsi="Times New Roman"/>
                <w:sz w:val="24"/>
                <w:szCs w:val="24"/>
              </w:rPr>
            </w:pPr>
            <w:r w:rsidRPr="0020348F">
              <w:rPr>
                <w:rFonts w:ascii="Times New Roman" w:hAnsi="Times New Roman"/>
                <w:sz w:val="24"/>
                <w:szCs w:val="24"/>
              </w:rPr>
              <w:t xml:space="preserve">Не выделено в отдельную единицу расписания НОД. Проходит через режимные моменты с интеграцией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ПОЗНАВАТЕЛЬНОЕ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 РЕЧЕВОЕ РАЗВИТИЕ,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lastRenderedPageBreak/>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Наблюдение; экспериментирование, беседа, экскурсии; решение </w:t>
            </w:r>
            <w:r w:rsidRPr="0020348F">
              <w:rPr>
                <w:rFonts w:ascii="Times New Roman" w:hAnsi="Times New Roman" w:cs="Times New Roman"/>
                <w:sz w:val="24"/>
                <w:szCs w:val="24"/>
              </w:rPr>
              <w:lastRenderedPageBreak/>
              <w:t>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разучивание, драматизация.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w:t>
            </w:r>
            <w:r w:rsidRPr="0020348F">
              <w:rPr>
                <w:rFonts w:ascii="Times New Roman" w:hAnsi="Times New Roman" w:cs="Times New Roman"/>
                <w:sz w:val="24"/>
                <w:szCs w:val="24"/>
              </w:rPr>
              <w:lastRenderedPageBreak/>
              <w:t xml:space="preserve">дидактические игры; игра на музыкальных инструментах; театрализация, хороводные игры.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w:t>
            </w:r>
          </w:p>
        </w:tc>
      </w:tr>
      <w:tr w:rsidR="00A73C6E" w:rsidRPr="0020348F" w:rsidTr="00867835">
        <w:trPr>
          <w:trHeight w:val="1685"/>
        </w:trPr>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Познавательное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p>
          <w:p w:rsidR="00A73C6E" w:rsidRPr="0020348F" w:rsidRDefault="00A73C6E" w:rsidP="00867835">
            <w:pPr>
              <w:pStyle w:val="aa"/>
              <w:rPr>
                <w:rFonts w:ascii="Times New Roman" w:hAnsi="Times New Roman"/>
                <w:b/>
                <w:sz w:val="24"/>
                <w:szCs w:val="24"/>
              </w:rPr>
            </w:pPr>
            <w:r w:rsidRPr="0020348F">
              <w:rPr>
                <w:rFonts w:ascii="Times New Roman" w:hAnsi="Times New Roman"/>
                <w:sz w:val="24"/>
                <w:szCs w:val="24"/>
              </w:rPr>
              <w:t xml:space="preserve">Проходит через режимные моменты с интеграцией образовательных областей </w:t>
            </w:r>
            <w:r w:rsidRPr="0020348F">
              <w:rPr>
                <w:rFonts w:ascii="Times New Roman" w:hAnsi="Times New Roman"/>
                <w:b/>
                <w:sz w:val="24"/>
                <w:szCs w:val="24"/>
              </w:rPr>
              <w:t xml:space="preserve">СОЦИАЛЬНО-КОММУНИКАТИВНОЕ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w:t>
            </w:r>
            <w:r w:rsidRPr="0020348F">
              <w:rPr>
                <w:rFonts w:ascii="Times New Roman" w:hAnsi="Times New Roman" w:cs="Times New Roman"/>
                <w:sz w:val="24"/>
                <w:szCs w:val="24"/>
              </w:rPr>
              <w:t xml:space="preserve">просмотр презентаций и видео роликов; мини-музей; создание альбомов, панно; полочка умных книг; ведение календарей.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w:t>
            </w:r>
            <w:r w:rsidRPr="0020348F">
              <w:rPr>
                <w:rFonts w:ascii="Times New Roman" w:hAnsi="Times New Roman" w:cs="Times New Roman"/>
                <w:sz w:val="24"/>
                <w:szCs w:val="24"/>
              </w:rPr>
              <w:lastRenderedPageBreak/>
              <w:t xml:space="preserve">дидактические игры; игра на музыкальных инструментах; фоновая музыка; театрализация, хороводные игры; тематические праздники;  </w:t>
            </w:r>
          </w:p>
          <w:p w:rsidR="00A73C6E" w:rsidRPr="0020348F" w:rsidRDefault="00A73C6E" w:rsidP="00867835">
            <w:pPr>
              <w:pStyle w:val="ad"/>
              <w:spacing w:before="0" w:beforeAutospacing="0" w:after="0" w:afterAutospacing="0"/>
              <w:jc w:val="both"/>
            </w:pPr>
            <w:r w:rsidRPr="0020348F">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tc>
      </w:tr>
      <w:tr w:rsidR="00A73C6E" w:rsidRPr="0020348F" w:rsidTr="00867835">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Речевое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r w:rsidRPr="0020348F">
              <w:rPr>
                <w:rFonts w:ascii="Times New Roman" w:hAnsi="Times New Roman" w:cs="Times New Roman"/>
                <w:sz w:val="24"/>
                <w:szCs w:val="24"/>
              </w:rPr>
              <w:t xml:space="preserve">(развитие речи во всех возрастных </w:t>
            </w:r>
            <w:r w:rsidR="00B874D6" w:rsidRPr="0020348F">
              <w:rPr>
                <w:rFonts w:ascii="Times New Roman" w:hAnsi="Times New Roman" w:cs="Times New Roman"/>
                <w:sz w:val="24"/>
                <w:szCs w:val="24"/>
              </w:rPr>
              <w:t>группах; подготовка</w:t>
            </w:r>
            <w:r w:rsidRPr="0020348F">
              <w:rPr>
                <w:rFonts w:ascii="Times New Roman" w:hAnsi="Times New Roman" w:cs="Times New Roman"/>
                <w:sz w:val="24"/>
                <w:szCs w:val="24"/>
              </w:rPr>
              <w:t xml:space="preserve"> к обучению грамоте, чтение художественной литературы в старшей и подготовительной к школе группах). Проходит через режимные моменты с интеграцией образовательных областей: </w:t>
            </w:r>
            <w:r w:rsidRPr="0020348F">
              <w:rPr>
                <w:rFonts w:ascii="Times New Roman" w:hAnsi="Times New Roman" w:cs="Times New Roman"/>
                <w:b/>
                <w:sz w:val="24"/>
                <w:szCs w:val="24"/>
              </w:rPr>
              <w:t>ПОЗНАВАТЕЛЬНОЕ РАЗВИТИЕ, СОЦИАЛЬНО-КОММУНИКАТИВНОЕ,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spacing w:after="0" w:line="240" w:lineRule="auto"/>
              <w:ind w:left="420"/>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pStyle w:val="a6"/>
              <w:spacing w:after="0" w:line="240" w:lineRule="auto"/>
              <w:rPr>
                <w:rFonts w:ascii="Times New Roman" w:hAnsi="Times New Roman"/>
                <w:sz w:val="24"/>
                <w:szCs w:val="24"/>
              </w:rPr>
            </w:pPr>
          </w:p>
          <w:p w:rsidR="00A73C6E" w:rsidRPr="0020348F" w:rsidRDefault="00A73C6E" w:rsidP="00867835">
            <w:pPr>
              <w:spacing w:after="0" w:line="240" w:lineRule="auto"/>
              <w:rPr>
                <w:rFonts w:ascii="Times New Roman" w:hAnsi="Times New Roman" w:cs="Times New Roman"/>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w:t>
            </w:r>
            <w:r w:rsidRPr="0020348F">
              <w:rPr>
                <w:rFonts w:ascii="Times New Roman" w:hAnsi="Times New Roman" w:cs="Times New Roman"/>
                <w:sz w:val="24"/>
                <w:szCs w:val="24"/>
              </w:rPr>
              <w:lastRenderedPageBreak/>
              <w:t>поговорок, стихов; составление рассказов; диалог, монолог; ЗКР, дыхательная гимнастика.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A73C6E" w:rsidRPr="0020348F" w:rsidRDefault="00A73C6E"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p>
        </w:tc>
      </w:tr>
      <w:tr w:rsidR="00A73C6E" w:rsidRPr="0020348F" w:rsidTr="00867835">
        <w:trPr>
          <w:trHeight w:val="5235"/>
        </w:trPr>
        <w:tc>
          <w:tcPr>
            <w:tcW w:w="5211"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lastRenderedPageBreak/>
              <w:t xml:space="preserve">Художественно-эстетическое развитие </w:t>
            </w:r>
            <w:r w:rsidRPr="0020348F">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r w:rsidRPr="0020348F">
              <w:rPr>
                <w:rFonts w:ascii="Times New Roman" w:hAnsi="Times New Roman" w:cs="Times New Roman"/>
                <w:sz w:val="24"/>
                <w:szCs w:val="24"/>
              </w:rPr>
              <w:t xml:space="preserve">(музыкальная, изобразительная, чтение художественной </w:t>
            </w:r>
            <w:r w:rsidR="00B874D6" w:rsidRPr="0020348F">
              <w:rPr>
                <w:rFonts w:ascii="Times New Roman" w:hAnsi="Times New Roman" w:cs="Times New Roman"/>
                <w:sz w:val="24"/>
                <w:szCs w:val="24"/>
              </w:rPr>
              <w:t>литературы</w:t>
            </w:r>
            <w:r w:rsidRPr="0020348F">
              <w:rPr>
                <w:rFonts w:ascii="Times New Roman" w:hAnsi="Times New Roman" w:cs="Times New Roman"/>
                <w:sz w:val="24"/>
                <w:szCs w:val="24"/>
              </w:rPr>
              <w:t xml:space="preserve"> в старшем </w:t>
            </w:r>
            <w:r w:rsidR="00B874D6" w:rsidRPr="0020348F">
              <w:rPr>
                <w:rFonts w:ascii="Times New Roman" w:hAnsi="Times New Roman" w:cs="Times New Roman"/>
                <w:sz w:val="24"/>
                <w:szCs w:val="24"/>
              </w:rPr>
              <w:t>дошкольном</w:t>
            </w:r>
            <w:r w:rsidRPr="0020348F">
              <w:rPr>
                <w:rFonts w:ascii="Times New Roman" w:hAnsi="Times New Roman" w:cs="Times New Roman"/>
                <w:sz w:val="24"/>
                <w:szCs w:val="24"/>
              </w:rPr>
              <w:t xml:space="preserve"> возрасте). Проходит через </w:t>
            </w:r>
            <w:r w:rsidR="00B874D6" w:rsidRPr="0020348F">
              <w:rPr>
                <w:rFonts w:ascii="Times New Roman" w:hAnsi="Times New Roman" w:cs="Times New Roman"/>
                <w:sz w:val="24"/>
                <w:szCs w:val="24"/>
              </w:rPr>
              <w:t>режимные</w:t>
            </w:r>
            <w:r w:rsidRPr="0020348F">
              <w:rPr>
                <w:rFonts w:ascii="Times New Roman" w:hAnsi="Times New Roman" w:cs="Times New Roman"/>
                <w:sz w:val="24"/>
                <w:szCs w:val="24"/>
              </w:rPr>
              <w:t xml:space="preserve"> моменты с </w:t>
            </w:r>
            <w:r w:rsidR="00B874D6" w:rsidRPr="0020348F">
              <w:rPr>
                <w:rFonts w:ascii="Times New Roman" w:hAnsi="Times New Roman" w:cs="Times New Roman"/>
                <w:sz w:val="24"/>
                <w:szCs w:val="24"/>
              </w:rPr>
              <w:t>интеграцией</w:t>
            </w:r>
            <w:r w:rsidRPr="0020348F">
              <w:rPr>
                <w:rFonts w:ascii="Times New Roman" w:hAnsi="Times New Roman" w:cs="Times New Roman"/>
                <w:sz w:val="24"/>
                <w:szCs w:val="24"/>
              </w:rPr>
              <w:t xml:space="preserve">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СОЦИАЛЬНО-КОММУНИКАТИВНОЕ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ПОЗНАВАТЕЛЬНОЕ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ФИЗИЧЕСКОЕ РАЗВИТИЕ.</w:t>
            </w:r>
          </w:p>
          <w:p w:rsidR="00A73C6E" w:rsidRPr="0020348F" w:rsidRDefault="00A73C6E" w:rsidP="00867835">
            <w:pPr>
              <w:spacing w:after="0" w:line="240" w:lineRule="auto"/>
              <w:rPr>
                <w:rFonts w:ascii="Times New Roman" w:hAnsi="Times New Roman" w:cs="Times New Roman"/>
                <w:i/>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spacing w:after="0" w:line="240" w:lineRule="auto"/>
              <w:rPr>
                <w:rFonts w:ascii="Times New Roman" w:hAnsi="Times New Roman" w:cs="Times New Roman"/>
                <w:b/>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r w:rsidRPr="0020348F">
              <w:rPr>
                <w:rFonts w:ascii="Times New Roman" w:hAnsi="Times New Roman" w:cs="Times New Roman"/>
                <w:sz w:val="24"/>
                <w:szCs w:val="24"/>
              </w:rPr>
              <w:t xml:space="preserve">заучивание пословиц и поговорок, стихов, потешек; составление рассказов из личного опыта и по картине.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Подготовка рабочего места к НОД, дежурства, поручения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Мастерская по изготовлению продуктов детского творчества, реализация проекта, «Полочка красоты», создание выставок детского творчества.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w:t>
            </w:r>
            <w:r w:rsidRPr="0020348F">
              <w:rPr>
                <w:rFonts w:ascii="Times New Roman" w:hAnsi="Times New Roman" w:cs="Times New Roman"/>
                <w:sz w:val="24"/>
                <w:szCs w:val="24"/>
              </w:rPr>
              <w:lastRenderedPageBreak/>
              <w:t>фризов, коллажей);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tc>
      </w:tr>
      <w:tr w:rsidR="00A73C6E" w:rsidRPr="0020348F" w:rsidTr="00867835">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Физическое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20348F">
              <w:rPr>
                <w:rFonts w:ascii="Times New Roman" w:hAnsi="Times New Roman" w:cs="Times New Roman"/>
                <w:sz w:val="24"/>
                <w:szCs w:val="24"/>
              </w:rPr>
              <w:lastRenderedPageBreak/>
              <w:t xml:space="preserve">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lastRenderedPageBreak/>
              <w:t xml:space="preserve">Непосредственно образовательная деятельность </w:t>
            </w:r>
            <w:r w:rsidRPr="0020348F">
              <w:rPr>
                <w:rFonts w:ascii="Times New Roman" w:hAnsi="Times New Roman" w:cs="Times New Roman"/>
                <w:sz w:val="24"/>
                <w:szCs w:val="24"/>
              </w:rPr>
              <w:t>(физическая культура</w:t>
            </w:r>
            <w:r w:rsidRPr="0020348F">
              <w:rPr>
                <w:rFonts w:ascii="Times New Roman" w:hAnsi="Times New Roman" w:cs="Times New Roman"/>
                <w:b/>
                <w:sz w:val="24"/>
                <w:szCs w:val="24"/>
              </w:rPr>
              <w:t>), в режимедня</w:t>
            </w:r>
            <w:r w:rsidRPr="0020348F">
              <w:rPr>
                <w:rFonts w:ascii="Times New Roman" w:hAnsi="Times New Roman" w:cs="Times New Roman"/>
                <w:sz w:val="24"/>
                <w:szCs w:val="24"/>
              </w:rPr>
              <w:t xml:space="preserve">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 Проходит через режим-ные моменты с интегра-цией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СОЦИАЛЬНО-КОММУНИКАТИВНОЕ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ПОЗНАВАТЕЛЬНОЕ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ХУДОЖЕСТВЕННО-ЭСТЕТИЧЕСКОЕ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spacing w:after="0" w:line="240" w:lineRule="auto"/>
              <w:rPr>
                <w:rFonts w:ascii="Times New Roman" w:hAnsi="Times New Roman" w:cs="Times New Roman"/>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Подвижные игры, подвижные игры с правилами, игровое упражнение, </w:t>
            </w:r>
            <w:r w:rsidRPr="0020348F">
              <w:rPr>
                <w:rFonts w:ascii="Times New Roman" w:hAnsi="Times New Roman" w:cs="Times New Roman"/>
                <w:sz w:val="24"/>
                <w:szCs w:val="24"/>
              </w:rPr>
              <w:lastRenderedPageBreak/>
              <w:t>хороводные игры, русские народные игры, игры народов севера пальчиковые игры, музыкально-ритмические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Составление и отгадывание загадок, игры с правилами, заучивание потешек, считалок.</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проектов, рассматривание иллюстраций.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Совместные действия, поручения, реализация проекта, культурно-гигиенические навыки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-рисование, лепка, аппликация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-художественное конструирование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Исполнение, импровизация, экспериментирование, ритмическая гимнастика, музыкальные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tc>
      </w:tr>
    </w:tbl>
    <w:p w:rsidR="00A73C6E" w:rsidRPr="0020348F" w:rsidRDefault="00A73C6E" w:rsidP="00A73C6E">
      <w:pPr>
        <w:spacing w:after="0"/>
        <w:ind w:right="2"/>
        <w:contextualSpacing/>
        <w:jc w:val="both"/>
        <w:rPr>
          <w:rFonts w:ascii="Times New Roman" w:eastAsia="Times New Roman" w:hAnsi="Times New Roman" w:cs="Times New Roman"/>
          <w:color w:val="000000"/>
          <w:sz w:val="24"/>
          <w:szCs w:val="24"/>
        </w:rPr>
        <w:sectPr w:rsidR="00A73C6E" w:rsidRPr="0020348F" w:rsidSect="00867835">
          <w:footnotePr>
            <w:numRestart w:val="eachPage"/>
          </w:footnotePr>
          <w:pgSz w:w="16838" w:h="11906" w:orient="landscape"/>
          <w:pgMar w:top="1134" w:right="851" w:bottom="1134" w:left="1701" w:header="0" w:footer="0" w:gutter="0"/>
          <w:cols w:space="708"/>
          <w:titlePg/>
          <w:docGrid w:linePitch="360"/>
        </w:sectPr>
      </w:pPr>
    </w:p>
    <w:p w:rsidR="00867835" w:rsidRPr="0020348F" w:rsidRDefault="00867835"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2.4.  Взаимодействие педагогического коллектива с семьями дошкольников</w:t>
      </w:r>
      <w:r w:rsidRPr="0020348F">
        <w:rPr>
          <w:rStyle w:val="a9"/>
          <w:rFonts w:ascii="Times New Roman" w:hAnsi="Times New Roman" w:cs="Times New Roman"/>
          <w:b/>
          <w:sz w:val="24"/>
          <w:szCs w:val="24"/>
        </w:rPr>
        <w:footnoteReference w:id="36"/>
      </w:r>
    </w:p>
    <w:p w:rsidR="00867835" w:rsidRPr="0020348F" w:rsidRDefault="00867835" w:rsidP="00867835">
      <w:pPr>
        <w:autoSpaceDE w:val="0"/>
        <w:autoSpaceDN w:val="0"/>
        <w:adjustRightInd w:val="0"/>
        <w:spacing w:after="0" w:line="240" w:lineRule="auto"/>
        <w:rPr>
          <w:rFonts w:ascii="Times New Roman" w:hAnsi="Times New Roman" w:cs="Times New Roman"/>
          <w:b/>
          <w:bCs/>
          <w:sz w:val="24"/>
          <w:szCs w:val="24"/>
        </w:rPr>
      </w:pPr>
      <w:r w:rsidRPr="0020348F">
        <w:rPr>
          <w:rFonts w:ascii="Times New Roman" w:hAnsi="Times New Roman" w:cs="Times New Roman"/>
          <w:b/>
          <w:bCs/>
          <w:sz w:val="24"/>
          <w:szCs w:val="24"/>
        </w:rPr>
        <w:t>Цели и задачи партнерства с родителями (законными представителями)</w:t>
      </w:r>
    </w:p>
    <w:p w:rsidR="00867835" w:rsidRPr="0020348F" w:rsidRDefault="00867835" w:rsidP="00867835">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867835" w:rsidRPr="0020348F" w:rsidRDefault="00867835" w:rsidP="00867835">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Поэтому</w:t>
      </w:r>
    </w:p>
    <w:p w:rsidR="00867835" w:rsidRPr="0020348F" w:rsidRDefault="00867835" w:rsidP="009E72C8">
      <w:pPr>
        <w:autoSpaceDE w:val="0"/>
        <w:autoSpaceDN w:val="0"/>
        <w:adjustRightInd w:val="0"/>
        <w:spacing w:after="0" w:line="240" w:lineRule="auto"/>
        <w:ind w:firstLine="708"/>
        <w:jc w:val="both"/>
        <w:rPr>
          <w:rFonts w:ascii="Times New Roman" w:hAnsi="Times New Roman" w:cs="Times New Roman"/>
          <w:sz w:val="24"/>
          <w:szCs w:val="24"/>
        </w:rPr>
      </w:pP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законных представителей) в деле воспитания и развития их детей.</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9E72C8" w:rsidRPr="0020348F" w:rsidRDefault="003C3F0B"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родителями (</w:t>
      </w:r>
      <w:r w:rsidR="009E72C8" w:rsidRPr="0020348F">
        <w:rPr>
          <w:rFonts w:ascii="Times New Roman" w:hAnsi="Times New Roman" w:cs="Times New Roman"/>
          <w:sz w:val="24"/>
          <w:szCs w:val="24"/>
        </w:rPr>
        <w:t>законными представителями) и воспитателями, то есть для открытого,</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воспитания детей.</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 означает, что отношения обеих сторон строятся на основе совместной</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Особенно важен диалог между педагогом и семьей в случае наличия у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анализировать поведение или проблемы ребенка, выяснять причины проблем и искать</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подходящие возможности их решения. В диалоге проходит консультирование</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Таким образом, МАДОУ занимается профилактикой и борются с возникновением</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развитии детей на ранних стадиях развития.</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 в свою очередь, также должны делиться информацией с </w:t>
      </w:r>
      <w:r w:rsidR="003C3F0B" w:rsidRPr="0020348F">
        <w:rPr>
          <w:rFonts w:ascii="Times New Roman" w:hAnsi="Times New Roman" w:cs="Times New Roman"/>
          <w:sz w:val="24"/>
          <w:szCs w:val="24"/>
        </w:rPr>
        <w:t>родителями (</w:t>
      </w:r>
      <w:r w:rsidRPr="0020348F">
        <w:rPr>
          <w:rFonts w:ascii="Times New Roman" w:hAnsi="Times New Roman" w:cs="Times New Roman"/>
          <w:sz w:val="24"/>
          <w:szCs w:val="24"/>
        </w:rPr>
        <w:t>законными представителями) о своей работе и о поведении детей во время пребывания в Организации.</w:t>
      </w:r>
    </w:p>
    <w:p w:rsidR="009E72C8" w:rsidRPr="0020348F" w:rsidRDefault="003C3F0B"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Родители (</w:t>
      </w:r>
      <w:r w:rsidR="009E72C8" w:rsidRPr="0020348F">
        <w:rPr>
          <w:rFonts w:ascii="Times New Roman" w:hAnsi="Times New Roman" w:cs="Times New Roman"/>
          <w:sz w:val="24"/>
          <w:szCs w:val="24"/>
        </w:rP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В этом случае ситуативное взаимодействие способно стать настоящим образовательным</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партнерством.</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может предложить </w:t>
      </w:r>
      <w:r w:rsidR="003C3F0B" w:rsidRPr="0020348F">
        <w:rPr>
          <w:rFonts w:ascii="Times New Roman" w:hAnsi="Times New Roman" w:cs="Times New Roman"/>
          <w:sz w:val="24"/>
          <w:szCs w:val="24"/>
        </w:rPr>
        <w:t>родителям (</w:t>
      </w:r>
      <w:r w:rsidRPr="0020348F">
        <w:rPr>
          <w:rFonts w:ascii="Times New Roman" w:hAnsi="Times New Roman" w:cs="Times New Roman"/>
          <w:sz w:val="24"/>
          <w:szCs w:val="24"/>
        </w:rPr>
        <w:t>законным представителям) активно участвовать в образовательной работе и в отдельных занятиях. Родители (законные</w:t>
      </w:r>
    </w:p>
    <w:p w:rsidR="009E72C8" w:rsidRPr="0020348F" w:rsidRDefault="003C3F0B"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представители) могут</w:t>
      </w:r>
      <w:r w:rsidR="009E72C8" w:rsidRPr="0020348F">
        <w:rPr>
          <w:rFonts w:ascii="Times New Roman" w:hAnsi="Times New Roman" w:cs="Times New Roman"/>
          <w:sz w:val="24"/>
          <w:szCs w:val="24"/>
        </w:rPr>
        <w:t xml:space="preserve">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Разнообразные возможности для привлечения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 xml:space="preserve">законных представителей) предоставляет проектная работа. </w:t>
      </w:r>
      <w:r w:rsidR="003C3F0B" w:rsidRPr="0020348F">
        <w:rPr>
          <w:rFonts w:ascii="Times New Roman" w:hAnsi="Times New Roman" w:cs="Times New Roman"/>
          <w:sz w:val="24"/>
          <w:szCs w:val="24"/>
        </w:rPr>
        <w:t>Родители (</w:t>
      </w:r>
      <w:r w:rsidRPr="0020348F">
        <w:rPr>
          <w:rFonts w:ascii="Times New Roman" w:hAnsi="Times New Roman" w:cs="Times New Roman"/>
          <w:sz w:val="24"/>
          <w:szCs w:val="24"/>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9E72C8" w:rsidRPr="0020348F" w:rsidRDefault="009E72C8" w:rsidP="009E72C8">
      <w:pPr>
        <w:autoSpaceDE w:val="0"/>
        <w:autoSpaceDN w:val="0"/>
        <w:adjustRightInd w:val="0"/>
        <w:spacing w:after="0" w:line="240" w:lineRule="auto"/>
        <w:ind w:firstLine="284"/>
        <w:jc w:val="both"/>
        <w:rPr>
          <w:rFonts w:ascii="Times New Roman" w:hAnsi="Times New Roman" w:cs="Times New Roman"/>
          <w:sz w:val="24"/>
          <w:szCs w:val="24"/>
        </w:rPr>
      </w:pPr>
      <w:r w:rsidRPr="0020348F">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9E72C8" w:rsidRPr="0020348F" w:rsidRDefault="009E72C8" w:rsidP="009E72C8">
      <w:pPr>
        <w:spacing w:after="0" w:line="240" w:lineRule="auto"/>
        <w:ind w:left="284"/>
        <w:jc w:val="both"/>
        <w:rPr>
          <w:rFonts w:ascii="Times New Roman" w:hAnsi="Times New Roman" w:cs="Times New Roman"/>
          <w:b/>
          <w:sz w:val="24"/>
          <w:szCs w:val="24"/>
        </w:rPr>
      </w:pPr>
      <w:r w:rsidRPr="0020348F">
        <w:rPr>
          <w:rFonts w:ascii="Times New Roman" w:hAnsi="Times New Roman" w:cs="Times New Roman"/>
          <w:b/>
          <w:sz w:val="24"/>
          <w:szCs w:val="24"/>
        </w:rPr>
        <w:t>Цели и задачи партнерства с родителями (законными представителями)</w:t>
      </w:r>
      <w:r w:rsidRPr="0020348F">
        <w:rPr>
          <w:rStyle w:val="a9"/>
          <w:rFonts w:ascii="Times New Roman" w:hAnsi="Times New Roman" w:cs="Times New Roman"/>
          <w:b/>
          <w:sz w:val="24"/>
          <w:szCs w:val="24"/>
        </w:rPr>
        <w:footnoteReference w:id="37"/>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Ведущая цель</w:t>
      </w:r>
      <w:r w:rsidRPr="0020348F">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w:t>
      </w:r>
      <w:r w:rsidRPr="0020348F">
        <w:rPr>
          <w:rFonts w:ascii="Times New Roman" w:hAnsi="Times New Roman" w:cs="Times New Roman"/>
          <w:sz w:val="24"/>
          <w:szCs w:val="24"/>
        </w:rPr>
        <w:t xml:space="preserve"> взаимодействия детского сада с семьей: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 ознакомлении ребенка дошкольного возраста, в условиях семьи с культурными</w:t>
      </w:r>
    </w:p>
    <w:p w:rsidR="0021769C"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20348F">
        <w:rPr>
          <w:rFonts w:ascii="Times New Roman" w:hAnsi="Times New Roman" w:cs="Times New Roman"/>
          <w:sz w:val="24"/>
          <w:szCs w:val="24"/>
        </w:rPr>
        <w:softHyphen/>
        <w:t>ных нормах поведения других народов должно лежать полноценное овладе</w:t>
      </w:r>
      <w:r w:rsidRPr="0020348F">
        <w:rPr>
          <w:rFonts w:ascii="Times New Roman" w:hAnsi="Times New Roman" w:cs="Times New Roman"/>
          <w:sz w:val="24"/>
          <w:szCs w:val="24"/>
        </w:rPr>
        <w:softHyphen/>
        <w:t xml:space="preserve">ние этническими особенностями </w:t>
      </w:r>
    </w:p>
    <w:p w:rsidR="009E72C8"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своей культуры.</w:t>
      </w:r>
    </w:p>
    <w:p w:rsidR="0021769C" w:rsidRPr="0020348F" w:rsidRDefault="0021769C" w:rsidP="009E72C8">
      <w:pPr>
        <w:spacing w:after="0" w:line="240" w:lineRule="auto"/>
        <w:jc w:val="both"/>
        <w:rPr>
          <w:rFonts w:ascii="Times New Roman" w:hAnsi="Times New Roman" w:cs="Times New Roman"/>
          <w:sz w:val="24"/>
          <w:szCs w:val="24"/>
        </w:rPr>
      </w:pPr>
    </w:p>
    <w:p w:rsidR="009E72C8" w:rsidRPr="0020348F" w:rsidRDefault="009E72C8" w:rsidP="009E72C8">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20348F">
        <w:rPr>
          <w:rFonts w:ascii="Times New Roman" w:hAnsi="Times New Roman" w:cs="Times New Roman"/>
          <w:b/>
          <w:sz w:val="24"/>
          <w:szCs w:val="24"/>
        </w:rPr>
        <w:t>Состояние семейного социума в МАДОУ «Детский сад № 5»</w:t>
      </w:r>
    </w:p>
    <w:p w:rsidR="009E72C8" w:rsidRPr="0020348F" w:rsidRDefault="009E72C8" w:rsidP="009E72C8">
      <w:pPr>
        <w:spacing w:after="0" w:line="240" w:lineRule="auto"/>
        <w:ind w:firstLine="708"/>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20348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E72C8" w:rsidRPr="0020348F" w:rsidRDefault="009E72C8" w:rsidP="009E72C8">
      <w:pPr>
        <w:spacing w:after="0" w:line="240" w:lineRule="auto"/>
        <w:ind w:firstLine="708"/>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20348F">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с семьей в </w:t>
      </w:r>
    </w:p>
    <w:p w:rsidR="009E72C8" w:rsidRPr="0020348F" w:rsidRDefault="009E72C8" w:rsidP="009E72C8">
      <w:pPr>
        <w:spacing w:after="0" w:line="240" w:lineRule="auto"/>
        <w:jc w:val="both"/>
        <w:rPr>
          <w:rFonts w:ascii="Times New Roman" w:hAnsi="Times New Roman" w:cs="Times New Roman"/>
          <w:sz w:val="24"/>
          <w:szCs w:val="24"/>
        </w:rPr>
      </w:pPr>
    </w:p>
    <w:p w:rsidR="009E72C8" w:rsidRPr="0020348F" w:rsidRDefault="009E72C8" w:rsidP="009E72C8">
      <w:pPr>
        <w:pStyle w:val="a6"/>
        <w:autoSpaceDE w:val="0"/>
        <w:autoSpaceDN w:val="0"/>
        <w:adjustRightInd w:val="0"/>
        <w:spacing w:after="0" w:line="240" w:lineRule="auto"/>
        <w:ind w:left="644"/>
        <w:jc w:val="both"/>
        <w:rPr>
          <w:rFonts w:ascii="Times New Roman" w:hAnsi="Times New Roman"/>
          <w:sz w:val="24"/>
          <w:szCs w:val="24"/>
        </w:rPr>
      </w:pPr>
      <w:r w:rsidRPr="0020348F">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9E72C8" w:rsidRPr="0020348F" w:rsidRDefault="009E72C8" w:rsidP="009E72C8">
      <w:pPr>
        <w:pStyle w:val="Default"/>
        <w:ind w:firstLine="708"/>
        <w:jc w:val="both"/>
        <w:rPr>
          <w:rFonts w:eastAsia="Times New Roman"/>
          <w:lang w:eastAsia="ru-RU"/>
        </w:rPr>
      </w:pPr>
      <w:r w:rsidRPr="0020348F">
        <w:rPr>
          <w:i/>
          <w:iCs/>
        </w:rPr>
        <w:t xml:space="preserve">Первое – </w:t>
      </w:r>
      <w:r w:rsidRPr="0020348F">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Второе </w:t>
      </w:r>
      <w:r w:rsidRPr="0020348F">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w:t>
      </w:r>
      <w:r w:rsidRPr="0020348F">
        <w:rPr>
          <w:rFonts w:ascii="Times New Roman" w:hAnsi="Times New Roman" w:cs="Times New Roman"/>
          <w:sz w:val="24"/>
          <w:szCs w:val="24"/>
        </w:rPr>
        <w:lastRenderedPageBreak/>
        <w:t xml:space="preserve">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Третье </w:t>
      </w:r>
      <w:r w:rsidRPr="0020348F">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Четвертое </w:t>
      </w:r>
      <w:r w:rsidRPr="0020348F">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20348F">
        <w:rPr>
          <w:rFonts w:ascii="Times New Roman" w:hAnsi="Times New Roman" w:cs="Times New Roman"/>
          <w:i/>
          <w:iCs/>
          <w:sz w:val="24"/>
          <w:szCs w:val="24"/>
        </w:rPr>
        <w:t>воспитанию родителей</w:t>
      </w:r>
      <w:r w:rsidRPr="0020348F">
        <w:rPr>
          <w:rFonts w:ascii="Times New Roman" w:hAnsi="Times New Roman" w:cs="Times New Roman"/>
          <w:sz w:val="24"/>
          <w:szCs w:val="24"/>
        </w:rPr>
        <w:t xml:space="preserve">. Предлагать такую работу родителям стоит, конечно, только </w:t>
      </w:r>
      <w:r w:rsidRPr="0020348F">
        <w:rPr>
          <w:rFonts w:ascii="Times New Roman" w:hAnsi="Times New Roman" w:cs="Times New Roman"/>
          <w:i/>
          <w:iCs/>
          <w:sz w:val="24"/>
          <w:szCs w:val="24"/>
        </w:rPr>
        <w:t xml:space="preserve">специально </w:t>
      </w:r>
      <w:r w:rsidRPr="0020348F">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9E72C8" w:rsidRPr="0020348F" w:rsidRDefault="009E72C8" w:rsidP="009E72C8">
      <w:pPr>
        <w:pStyle w:val="Default"/>
        <w:ind w:firstLine="708"/>
        <w:jc w:val="both"/>
        <w:rPr>
          <w:rFonts w:eastAsia="Times New Roman"/>
          <w:lang w:eastAsia="ru-RU"/>
        </w:rPr>
      </w:pPr>
      <w:r w:rsidRPr="0020348F">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20348F">
        <w:rPr>
          <w:rFonts w:ascii="Times New Roman" w:hAnsi="Times New Roman" w:cs="Times New Roman"/>
          <w:i/>
          <w:iCs/>
          <w:sz w:val="24"/>
          <w:szCs w:val="24"/>
        </w:rPr>
        <w:t xml:space="preserve">способов коммуникации </w:t>
      </w:r>
      <w:r w:rsidRPr="0020348F">
        <w:rPr>
          <w:rFonts w:ascii="Times New Roman" w:hAnsi="Times New Roman" w:cs="Times New Roman"/>
          <w:sz w:val="24"/>
          <w:szCs w:val="24"/>
        </w:rPr>
        <w:t xml:space="preserve">с детьми на основе </w:t>
      </w:r>
      <w:r w:rsidRPr="0020348F">
        <w:rPr>
          <w:rFonts w:ascii="Times New Roman" w:hAnsi="Times New Roman" w:cs="Times New Roman"/>
          <w:i/>
          <w:iCs/>
          <w:sz w:val="24"/>
          <w:szCs w:val="24"/>
        </w:rPr>
        <w:t xml:space="preserve">понимания </w:t>
      </w:r>
      <w:r w:rsidRPr="0020348F">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20348F">
        <w:rPr>
          <w:rFonts w:ascii="Times New Roman" w:hAnsi="Times New Roman" w:cs="Times New Roman"/>
          <w:i/>
          <w:iCs/>
          <w:sz w:val="24"/>
          <w:szCs w:val="24"/>
        </w:rPr>
        <w:t xml:space="preserve">озвучиваются </w:t>
      </w:r>
      <w:r w:rsidRPr="0020348F">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9E72C8" w:rsidRPr="0020348F" w:rsidRDefault="009E72C8" w:rsidP="009E72C8">
      <w:pPr>
        <w:pStyle w:val="Default"/>
        <w:ind w:firstLine="708"/>
        <w:jc w:val="both"/>
        <w:rPr>
          <w:rFonts w:eastAsia="Times New Roman"/>
          <w:lang w:eastAsia="ru-RU"/>
        </w:rPr>
      </w:pPr>
      <w:r w:rsidRPr="0020348F">
        <w:t xml:space="preserve">Часто, ставя перед собой нереалистичные задачи в родительстве, жертвуя собой и игнорируя </w:t>
      </w:r>
      <w:r w:rsidRPr="0020348F">
        <w:rPr>
          <w:i/>
          <w:iCs/>
        </w:rPr>
        <w:t>собственные чувства в общении с детьми</w:t>
      </w:r>
      <w:r w:rsidRPr="0020348F">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9E72C8" w:rsidRPr="0020348F" w:rsidRDefault="009E72C8" w:rsidP="009E72C8">
      <w:pPr>
        <w:pStyle w:val="Default"/>
        <w:jc w:val="both"/>
        <w:rPr>
          <w:rFonts w:eastAsia="Times New Roman"/>
          <w:lang w:eastAsia="ru-RU"/>
        </w:rPr>
      </w:pPr>
      <w:r w:rsidRPr="0020348F">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9E72C8" w:rsidRPr="0020348F" w:rsidRDefault="009E72C8" w:rsidP="009E72C8">
      <w:pPr>
        <w:pStyle w:val="Default"/>
        <w:jc w:val="both"/>
        <w:rPr>
          <w:rFonts w:eastAsia="Times New Roman"/>
          <w:lang w:eastAsia="ru-RU"/>
        </w:rPr>
      </w:pPr>
      <w:r w:rsidRPr="0020348F">
        <w:t xml:space="preserve">Однако, наряду с этим, необходимо учить родителей </w:t>
      </w:r>
      <w:r w:rsidRPr="0020348F">
        <w:rPr>
          <w:i/>
          <w:iCs/>
        </w:rPr>
        <w:t xml:space="preserve">эффективным способам </w:t>
      </w:r>
      <w:r w:rsidRPr="0020348F">
        <w:t xml:space="preserve">взаимодействия с детьми, так как они должны осваиваться не за счет представлений, а за счет реальных действий.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20348F">
        <w:rPr>
          <w:rFonts w:ascii="Times New Roman" w:hAnsi="Times New Roman" w:cs="Times New Roman"/>
          <w:b/>
          <w:bCs/>
          <w:sz w:val="24"/>
          <w:szCs w:val="24"/>
        </w:rPr>
        <w:t xml:space="preserve">.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20348F">
        <w:rPr>
          <w:rFonts w:ascii="Times New Roman" w:hAnsi="Times New Roman" w:cs="Times New Roman"/>
          <w:i/>
          <w:iCs/>
          <w:sz w:val="24"/>
          <w:szCs w:val="24"/>
        </w:rPr>
        <w:t xml:space="preserve">способам </w:t>
      </w:r>
      <w:r w:rsidRPr="0020348F">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ребенка (представления взрослых о детстве, о возрасте ребенка, о его способностях и возможностях).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9E72C8" w:rsidRPr="0020348F" w:rsidRDefault="009E72C8" w:rsidP="009E72C8">
      <w:pPr>
        <w:pStyle w:val="Default"/>
        <w:jc w:val="both"/>
        <w:rPr>
          <w:rFonts w:eastAsia="Times New Roman"/>
          <w:lang w:eastAsia="ru-RU"/>
        </w:rPr>
      </w:pPr>
      <w:r w:rsidRPr="0020348F">
        <w:t xml:space="preserve">Часть из них характеризует представления и способы действий, относящиеся к ребенку, часть – к себе, как родителю.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20348F">
        <w:rPr>
          <w:rFonts w:ascii="Times New Roman" w:hAnsi="Times New Roman" w:cs="Times New Roman"/>
          <w:i/>
          <w:iCs/>
          <w:sz w:val="24"/>
          <w:szCs w:val="24"/>
        </w:rPr>
        <w:t xml:space="preserve">конкретных способов развивающего взаимодействия с детьми.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w:t>
      </w:r>
      <w:r w:rsidR="003C3F0B">
        <w:rPr>
          <w:rFonts w:ascii="Times New Roman" w:hAnsi="Times New Roman" w:cs="Times New Roman"/>
          <w:sz w:val="24"/>
          <w:szCs w:val="24"/>
        </w:rPr>
        <w:t>так</w:t>
      </w:r>
      <w:r w:rsidR="003C3F0B" w:rsidRPr="0020348F">
        <w:rPr>
          <w:rFonts w:ascii="Times New Roman" w:hAnsi="Times New Roman" w:cs="Times New Roman"/>
          <w:sz w:val="24"/>
          <w:szCs w:val="24"/>
        </w:rPr>
        <w:t xml:space="preserve"> например</w:t>
      </w:r>
      <w:r w:rsidRPr="0020348F">
        <w:rPr>
          <w:rFonts w:ascii="Times New Roman" w:hAnsi="Times New Roman" w:cs="Times New Roman"/>
          <w:sz w:val="24"/>
          <w:szCs w:val="24"/>
        </w:rPr>
        <w:t xml:space="preserve">,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приносит удовольствие в родительстве?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Чего не хватает для себя как для человека?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Какова цель родительства?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нужно, чтобы чувствовать удовлетворение как родителю?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важно как для человека?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Приведем ниже наиболее часто предъявляемые родителями сложности: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непослушание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жадность;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ссоры между сиблингами;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нежелание или неумение ребенка делать что-то самостоятельно;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агрессивное поведение ребенка (дерется, кричит, обзывается и т.п.);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Что ребенок делает в ситуации, что он чувствует?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Действия взрослого, что он чувствует в ситуации по отношению к ребенку?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Чего хочет ребенок в этот момент?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9E72C8" w:rsidRPr="0020348F" w:rsidRDefault="009E72C8" w:rsidP="009E72C8">
      <w:pPr>
        <w:spacing w:after="0" w:line="240" w:lineRule="auto"/>
        <w:rPr>
          <w:rFonts w:ascii="Times New Roman" w:hAnsi="Times New Roman" w:cs="Times New Roman"/>
          <w:b/>
          <w:sz w:val="24"/>
          <w:szCs w:val="24"/>
        </w:rPr>
      </w:pPr>
    </w:p>
    <w:p w:rsidR="005C6DF2" w:rsidRPr="0020348F" w:rsidRDefault="005C6DF2" w:rsidP="005C6DF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2.4.  Взаимодействие педагогического коллектива с семьями дошкольников</w:t>
      </w:r>
      <w:r w:rsidRPr="0020348F">
        <w:rPr>
          <w:rStyle w:val="a9"/>
          <w:rFonts w:ascii="Times New Roman" w:hAnsi="Times New Roman" w:cs="Times New Roman"/>
          <w:b/>
          <w:sz w:val="24"/>
          <w:szCs w:val="24"/>
        </w:rPr>
        <w:footnoteReference w:id="38"/>
      </w:r>
    </w:p>
    <w:p w:rsidR="005C6DF2" w:rsidRPr="0020348F" w:rsidRDefault="005C6DF2" w:rsidP="005C6DF2">
      <w:pPr>
        <w:autoSpaceDE w:val="0"/>
        <w:autoSpaceDN w:val="0"/>
        <w:adjustRightInd w:val="0"/>
        <w:spacing w:after="0" w:line="240" w:lineRule="auto"/>
        <w:rPr>
          <w:rFonts w:ascii="Times New Roman" w:hAnsi="Times New Roman" w:cs="Times New Roman"/>
          <w:b/>
          <w:bCs/>
          <w:sz w:val="24"/>
          <w:szCs w:val="24"/>
        </w:rPr>
      </w:pPr>
      <w:r w:rsidRPr="0020348F">
        <w:rPr>
          <w:rFonts w:ascii="Times New Roman" w:hAnsi="Times New Roman" w:cs="Times New Roman"/>
          <w:b/>
          <w:bCs/>
          <w:sz w:val="24"/>
          <w:szCs w:val="24"/>
        </w:rPr>
        <w:t>Цели и задачи партнерства с родителями (законными представителями)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законных представителей) в деле воспитания и развития их детей.</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5C6DF2" w:rsidRPr="0020348F" w:rsidRDefault="003C3F0B"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родителями (</w:t>
      </w:r>
      <w:r w:rsidR="005C6DF2" w:rsidRPr="0020348F">
        <w:rPr>
          <w:rFonts w:ascii="Times New Roman" w:hAnsi="Times New Roman" w:cs="Times New Roman"/>
          <w:sz w:val="24"/>
          <w:szCs w:val="24"/>
        </w:rPr>
        <w:t>законными представителями) и воспитателями, то есть для открытого,</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воспитания детей.</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 означает, что отношения обеих сторон строятся на основе совместной</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Особенно важен диалог между педагогом и семьей в случае наличия у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анализировать поведение или проблемы ребенка, выяснять причины проблем и искать</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подходящие возможности их решения. В диалоге проходит консультирование</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Таким образом, МАДОУ занимается профилактикой и борются с возникновением</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развитии детей на ранних стадиях развития.</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 в свою очередь, также должны делиться информацией с </w:t>
      </w:r>
      <w:r w:rsidR="0021769C" w:rsidRPr="0020348F">
        <w:rPr>
          <w:rFonts w:ascii="Times New Roman" w:hAnsi="Times New Roman" w:cs="Times New Roman"/>
          <w:sz w:val="24"/>
          <w:szCs w:val="24"/>
        </w:rPr>
        <w:t>родителями (</w:t>
      </w:r>
      <w:r w:rsidRPr="0020348F">
        <w:rPr>
          <w:rFonts w:ascii="Times New Roman" w:hAnsi="Times New Roman" w:cs="Times New Roman"/>
          <w:sz w:val="24"/>
          <w:szCs w:val="24"/>
        </w:rPr>
        <w:t>законными представителями) о своей работе и о поведении детей во время пребывания в Организации.</w:t>
      </w:r>
    </w:p>
    <w:p w:rsidR="005C6DF2" w:rsidRPr="0020348F" w:rsidRDefault="0021769C"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Родители (</w:t>
      </w:r>
      <w:r w:rsidR="005C6DF2" w:rsidRPr="0020348F">
        <w:rPr>
          <w:rFonts w:ascii="Times New Roman" w:hAnsi="Times New Roman" w:cs="Times New Roman"/>
          <w:sz w:val="24"/>
          <w:szCs w:val="24"/>
        </w:rP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партнерством.</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может предложить </w:t>
      </w:r>
      <w:r w:rsidR="0021769C" w:rsidRPr="0020348F">
        <w:rPr>
          <w:rFonts w:ascii="Times New Roman" w:hAnsi="Times New Roman" w:cs="Times New Roman"/>
          <w:sz w:val="24"/>
          <w:szCs w:val="24"/>
        </w:rPr>
        <w:t>родителям (</w:t>
      </w:r>
      <w:r w:rsidRPr="0020348F">
        <w:rPr>
          <w:rFonts w:ascii="Times New Roman" w:hAnsi="Times New Roman" w:cs="Times New Roman"/>
          <w:sz w:val="24"/>
          <w:szCs w:val="24"/>
        </w:rPr>
        <w:t>законным представителям) активно участвовать в образовательной работе и в отдельных занятиях. Родители (законные</w:t>
      </w:r>
    </w:p>
    <w:p w:rsidR="005C6DF2" w:rsidRPr="0020348F" w:rsidRDefault="0021769C"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представители) могут</w:t>
      </w:r>
      <w:r w:rsidR="005C6DF2" w:rsidRPr="0020348F">
        <w:rPr>
          <w:rFonts w:ascii="Times New Roman" w:hAnsi="Times New Roman" w:cs="Times New Roman"/>
          <w:sz w:val="24"/>
          <w:szCs w:val="24"/>
        </w:rPr>
        <w:t xml:space="preserve">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Разнообразные возможности для привлечения </w:t>
      </w:r>
      <w:r w:rsidR="0021769C" w:rsidRPr="0020348F">
        <w:rPr>
          <w:rFonts w:ascii="Times New Roman" w:hAnsi="Times New Roman" w:cs="Times New Roman"/>
          <w:sz w:val="24"/>
          <w:szCs w:val="24"/>
        </w:rPr>
        <w:t>родителей (</w:t>
      </w:r>
      <w:r w:rsidRPr="0020348F">
        <w:rPr>
          <w:rFonts w:ascii="Times New Roman" w:hAnsi="Times New Roman" w:cs="Times New Roman"/>
          <w:sz w:val="24"/>
          <w:szCs w:val="24"/>
        </w:rPr>
        <w:t xml:space="preserve">законных представителей) предоставляет проектная работа. </w:t>
      </w:r>
      <w:r w:rsidR="0021769C" w:rsidRPr="0020348F">
        <w:rPr>
          <w:rFonts w:ascii="Times New Roman" w:hAnsi="Times New Roman" w:cs="Times New Roman"/>
          <w:sz w:val="24"/>
          <w:szCs w:val="24"/>
        </w:rPr>
        <w:t>Родители (</w:t>
      </w:r>
      <w:r w:rsidRPr="0020348F">
        <w:rPr>
          <w:rFonts w:ascii="Times New Roman" w:hAnsi="Times New Roman" w:cs="Times New Roman"/>
          <w:sz w:val="24"/>
          <w:szCs w:val="24"/>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5C6DF2" w:rsidRPr="0020348F" w:rsidRDefault="005C6DF2" w:rsidP="005C6DF2">
      <w:pPr>
        <w:autoSpaceDE w:val="0"/>
        <w:autoSpaceDN w:val="0"/>
        <w:adjustRightInd w:val="0"/>
        <w:spacing w:after="0" w:line="240" w:lineRule="auto"/>
        <w:ind w:firstLine="284"/>
        <w:jc w:val="both"/>
        <w:rPr>
          <w:rFonts w:ascii="Times New Roman" w:hAnsi="Times New Roman" w:cs="Times New Roman"/>
          <w:sz w:val="24"/>
          <w:szCs w:val="24"/>
        </w:rPr>
      </w:pPr>
      <w:r w:rsidRPr="0020348F">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5C6DF2" w:rsidRPr="0020348F" w:rsidRDefault="005C6DF2" w:rsidP="005C6DF2">
      <w:pPr>
        <w:spacing w:after="0" w:line="240" w:lineRule="auto"/>
        <w:ind w:left="284"/>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Цели и задачи партнерства с родителями (законными представителями)</w:t>
      </w:r>
      <w:r w:rsidRPr="0020348F">
        <w:rPr>
          <w:rStyle w:val="a9"/>
          <w:rFonts w:ascii="Times New Roman" w:hAnsi="Times New Roman" w:cs="Times New Roman"/>
          <w:b/>
          <w:sz w:val="24"/>
          <w:szCs w:val="24"/>
        </w:rPr>
        <w:footnoteReference w:id="39"/>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Ведущая цель</w:t>
      </w:r>
      <w:r w:rsidRPr="0020348F">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w:t>
      </w:r>
      <w:r w:rsidRPr="0020348F">
        <w:rPr>
          <w:rFonts w:ascii="Times New Roman" w:hAnsi="Times New Roman" w:cs="Times New Roman"/>
          <w:sz w:val="24"/>
          <w:szCs w:val="24"/>
        </w:rPr>
        <w:t xml:space="preserve"> взаимодействия детского сада с семьей: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 ознакомлении ребенка дошкольного возраста, в условиях семьи с культурными</w:t>
      </w:r>
    </w:p>
    <w:p w:rsidR="005C6DF2"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20348F">
        <w:rPr>
          <w:rFonts w:ascii="Times New Roman" w:hAnsi="Times New Roman" w:cs="Times New Roman"/>
          <w:sz w:val="24"/>
          <w:szCs w:val="24"/>
        </w:rPr>
        <w:softHyphen/>
        <w:t>ных нормах поведения других народов должно лежать полноценное овладе</w:t>
      </w:r>
      <w:r w:rsidRPr="0020348F">
        <w:rPr>
          <w:rFonts w:ascii="Times New Roman" w:hAnsi="Times New Roman" w:cs="Times New Roman"/>
          <w:sz w:val="24"/>
          <w:szCs w:val="24"/>
        </w:rPr>
        <w:softHyphen/>
        <w:t>ние этническими особенностями своей культуры.</w:t>
      </w:r>
    </w:p>
    <w:p w:rsidR="0021769C" w:rsidRPr="0020348F" w:rsidRDefault="0021769C" w:rsidP="005C6DF2">
      <w:pPr>
        <w:spacing w:after="0" w:line="240" w:lineRule="auto"/>
        <w:jc w:val="both"/>
        <w:rPr>
          <w:rFonts w:ascii="Times New Roman" w:hAnsi="Times New Roman" w:cs="Times New Roman"/>
          <w:sz w:val="24"/>
          <w:szCs w:val="24"/>
        </w:rPr>
      </w:pPr>
    </w:p>
    <w:p w:rsidR="005C6DF2" w:rsidRPr="0020348F" w:rsidRDefault="005C6DF2" w:rsidP="005C6DF2">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2"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20348F">
        <w:rPr>
          <w:rFonts w:ascii="Times New Roman" w:hAnsi="Times New Roman" w:cs="Times New Roman"/>
          <w:b/>
          <w:sz w:val="24"/>
          <w:szCs w:val="24"/>
        </w:rPr>
        <w:t>Состояние семейного социума в МАДОУ «Детский сад № 5»</w:t>
      </w:r>
    </w:p>
    <w:p w:rsidR="005C6DF2" w:rsidRPr="0020348F" w:rsidRDefault="005C6DF2" w:rsidP="005C6DF2">
      <w:pPr>
        <w:spacing w:after="0" w:line="240" w:lineRule="auto"/>
        <w:ind w:firstLine="708"/>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3"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20348F">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5C6DF2" w:rsidRPr="0020348F" w:rsidRDefault="005C6DF2" w:rsidP="005C6DF2">
      <w:pPr>
        <w:spacing w:after="0" w:line="240" w:lineRule="auto"/>
        <w:ind w:firstLine="708"/>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5"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1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20348F">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3"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Взаимодействие с семьей в </w:t>
      </w:r>
    </w:p>
    <w:p w:rsidR="005C6DF2" w:rsidRPr="0020348F" w:rsidRDefault="005C6DF2" w:rsidP="005C6DF2">
      <w:pPr>
        <w:spacing w:after="0" w:line="240" w:lineRule="auto"/>
        <w:jc w:val="both"/>
        <w:rPr>
          <w:rFonts w:ascii="Times New Roman" w:hAnsi="Times New Roman" w:cs="Times New Roman"/>
          <w:sz w:val="24"/>
          <w:szCs w:val="24"/>
        </w:rPr>
      </w:pPr>
    </w:p>
    <w:p w:rsidR="005C6DF2" w:rsidRPr="0020348F" w:rsidRDefault="005C6DF2" w:rsidP="005C6DF2">
      <w:pPr>
        <w:pStyle w:val="a6"/>
        <w:autoSpaceDE w:val="0"/>
        <w:autoSpaceDN w:val="0"/>
        <w:adjustRightInd w:val="0"/>
        <w:spacing w:after="0" w:line="240" w:lineRule="auto"/>
        <w:ind w:left="644"/>
        <w:jc w:val="both"/>
        <w:rPr>
          <w:rFonts w:ascii="Times New Roman" w:hAnsi="Times New Roman"/>
          <w:sz w:val="24"/>
          <w:szCs w:val="24"/>
        </w:rPr>
      </w:pPr>
      <w:r w:rsidRPr="0020348F">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5C6DF2" w:rsidRPr="0020348F" w:rsidRDefault="005C6DF2" w:rsidP="005C6DF2">
      <w:pPr>
        <w:pStyle w:val="Default"/>
        <w:ind w:firstLine="708"/>
        <w:jc w:val="both"/>
        <w:rPr>
          <w:rFonts w:eastAsia="Times New Roman"/>
          <w:lang w:eastAsia="ru-RU"/>
        </w:rPr>
      </w:pPr>
      <w:r w:rsidRPr="0020348F">
        <w:rPr>
          <w:i/>
          <w:iCs/>
        </w:rPr>
        <w:t xml:space="preserve">Первое – </w:t>
      </w:r>
      <w:r w:rsidRPr="0020348F">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Второе </w:t>
      </w:r>
      <w:r w:rsidRPr="0020348F">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Третье </w:t>
      </w:r>
      <w:r w:rsidRPr="0020348F">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Четвертое </w:t>
      </w:r>
      <w:r w:rsidRPr="0020348F">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w:t>
      </w:r>
      <w:r w:rsidRPr="0020348F">
        <w:rPr>
          <w:rFonts w:ascii="Times New Roman" w:hAnsi="Times New Roman" w:cs="Times New Roman"/>
          <w:sz w:val="24"/>
          <w:szCs w:val="24"/>
        </w:rPr>
        <w:lastRenderedPageBreak/>
        <w:t xml:space="preserve">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20348F">
        <w:rPr>
          <w:rFonts w:ascii="Times New Roman" w:hAnsi="Times New Roman" w:cs="Times New Roman"/>
          <w:i/>
          <w:iCs/>
          <w:sz w:val="24"/>
          <w:szCs w:val="24"/>
        </w:rPr>
        <w:t>воспитанию родителей</w:t>
      </w:r>
      <w:r w:rsidRPr="0020348F">
        <w:rPr>
          <w:rFonts w:ascii="Times New Roman" w:hAnsi="Times New Roman" w:cs="Times New Roman"/>
          <w:sz w:val="24"/>
          <w:szCs w:val="24"/>
        </w:rPr>
        <w:t xml:space="preserve">. Предлагать такую работу родителям стоит, конечно, только </w:t>
      </w:r>
      <w:r w:rsidRPr="0020348F">
        <w:rPr>
          <w:rFonts w:ascii="Times New Roman" w:hAnsi="Times New Roman" w:cs="Times New Roman"/>
          <w:i/>
          <w:iCs/>
          <w:sz w:val="24"/>
          <w:szCs w:val="24"/>
        </w:rPr>
        <w:t xml:space="preserve">специально </w:t>
      </w:r>
      <w:r w:rsidRPr="0020348F">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5C6DF2" w:rsidRPr="0020348F" w:rsidRDefault="005C6DF2" w:rsidP="005C6DF2">
      <w:pPr>
        <w:pStyle w:val="Default"/>
        <w:ind w:firstLine="708"/>
        <w:jc w:val="both"/>
        <w:rPr>
          <w:rFonts w:eastAsia="Times New Roman"/>
          <w:lang w:eastAsia="ru-RU"/>
        </w:rPr>
      </w:pPr>
      <w:r w:rsidRPr="0020348F">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20348F">
        <w:rPr>
          <w:rFonts w:ascii="Times New Roman" w:hAnsi="Times New Roman" w:cs="Times New Roman"/>
          <w:i/>
          <w:iCs/>
          <w:sz w:val="24"/>
          <w:szCs w:val="24"/>
        </w:rPr>
        <w:t xml:space="preserve">способов коммуникации </w:t>
      </w:r>
      <w:r w:rsidRPr="0020348F">
        <w:rPr>
          <w:rFonts w:ascii="Times New Roman" w:hAnsi="Times New Roman" w:cs="Times New Roman"/>
          <w:sz w:val="24"/>
          <w:szCs w:val="24"/>
        </w:rPr>
        <w:t xml:space="preserve">с детьми на основе </w:t>
      </w:r>
      <w:r w:rsidRPr="0020348F">
        <w:rPr>
          <w:rFonts w:ascii="Times New Roman" w:hAnsi="Times New Roman" w:cs="Times New Roman"/>
          <w:i/>
          <w:iCs/>
          <w:sz w:val="24"/>
          <w:szCs w:val="24"/>
        </w:rPr>
        <w:t xml:space="preserve">понимания </w:t>
      </w:r>
      <w:r w:rsidRPr="0020348F">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20348F">
        <w:rPr>
          <w:rFonts w:ascii="Times New Roman" w:hAnsi="Times New Roman" w:cs="Times New Roman"/>
          <w:i/>
          <w:iCs/>
          <w:sz w:val="24"/>
          <w:szCs w:val="24"/>
        </w:rPr>
        <w:t xml:space="preserve">озвучиваются </w:t>
      </w:r>
      <w:r w:rsidRPr="0020348F">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5C6DF2" w:rsidRPr="0020348F" w:rsidRDefault="005C6DF2" w:rsidP="005C6DF2">
      <w:pPr>
        <w:pStyle w:val="Default"/>
        <w:ind w:firstLine="708"/>
        <w:jc w:val="both"/>
        <w:rPr>
          <w:rFonts w:eastAsia="Times New Roman"/>
          <w:lang w:eastAsia="ru-RU"/>
        </w:rPr>
      </w:pPr>
      <w:r w:rsidRPr="0020348F">
        <w:t xml:space="preserve">Часто, ставя перед собой нереалистичные задачи в родительстве, жертвуя собой и игнорируя </w:t>
      </w:r>
      <w:r w:rsidRPr="0020348F">
        <w:rPr>
          <w:i/>
          <w:iCs/>
        </w:rPr>
        <w:t>собственные чувства в общении с детьми</w:t>
      </w:r>
      <w:r w:rsidRPr="0020348F">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w:t>
      </w:r>
      <w:r w:rsidRPr="0020348F">
        <w:lastRenderedPageBreak/>
        <w:t xml:space="preserve">которые внимательны к себе самим, также уважительно и с интересом могут относиться к детям, к их чувствам и желаниям.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5C6DF2" w:rsidRPr="0020348F" w:rsidRDefault="005C6DF2" w:rsidP="005C6DF2">
      <w:pPr>
        <w:pStyle w:val="Default"/>
        <w:jc w:val="both"/>
        <w:rPr>
          <w:rFonts w:eastAsia="Times New Roman"/>
          <w:lang w:eastAsia="ru-RU"/>
        </w:rPr>
      </w:pPr>
      <w:r w:rsidRPr="0020348F">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5C6DF2" w:rsidRPr="0020348F" w:rsidRDefault="005C6DF2" w:rsidP="005C6DF2">
      <w:pPr>
        <w:pStyle w:val="Default"/>
        <w:jc w:val="both"/>
        <w:rPr>
          <w:rFonts w:eastAsia="Times New Roman"/>
          <w:lang w:eastAsia="ru-RU"/>
        </w:rPr>
      </w:pPr>
      <w:r w:rsidRPr="0020348F">
        <w:t xml:space="preserve">Однако, наряду с этим, необходимо учить родителей </w:t>
      </w:r>
      <w:r w:rsidRPr="0020348F">
        <w:rPr>
          <w:i/>
          <w:iCs/>
        </w:rPr>
        <w:t xml:space="preserve">эффективным способам </w:t>
      </w:r>
      <w:r w:rsidRPr="0020348F">
        <w:t xml:space="preserve">взаимодействия с детьми, так как они должны осваиваться не за счет представлений, а за счет реальных действий.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20348F">
        <w:rPr>
          <w:rFonts w:ascii="Times New Roman" w:hAnsi="Times New Roman" w:cs="Times New Roman"/>
          <w:b/>
          <w:bCs/>
          <w:sz w:val="24"/>
          <w:szCs w:val="24"/>
        </w:rPr>
        <w:t xml:space="preserve">.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20348F">
        <w:rPr>
          <w:rFonts w:ascii="Times New Roman" w:hAnsi="Times New Roman" w:cs="Times New Roman"/>
          <w:i/>
          <w:iCs/>
          <w:sz w:val="24"/>
          <w:szCs w:val="24"/>
        </w:rPr>
        <w:t xml:space="preserve">способам </w:t>
      </w:r>
      <w:r w:rsidRPr="0020348F">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образ ребенка (представления взрослых о детстве, о возрасте ребенка, о его способностях и возможностях).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5C6DF2" w:rsidRPr="0020348F" w:rsidRDefault="005C6DF2" w:rsidP="005C6DF2">
      <w:pPr>
        <w:pStyle w:val="Default"/>
        <w:jc w:val="both"/>
        <w:rPr>
          <w:rFonts w:eastAsia="Times New Roman"/>
          <w:lang w:eastAsia="ru-RU"/>
        </w:rPr>
      </w:pPr>
      <w:r w:rsidRPr="0020348F">
        <w:t xml:space="preserve">Часть из них характеризует представления и способы действий, относящиеся к ребенку, часть – к себе, как родителю.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20348F">
        <w:rPr>
          <w:rFonts w:ascii="Times New Roman" w:hAnsi="Times New Roman" w:cs="Times New Roman"/>
          <w:i/>
          <w:iCs/>
          <w:sz w:val="24"/>
          <w:szCs w:val="24"/>
        </w:rPr>
        <w:t xml:space="preserve">конкретных способов развивающего взаимодействия с детьми.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приносит удовольствие в родительстве?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Чего не хватает для себя как для человека?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Какова цель родительства?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нужно, чтобы чувствовать удовлетворение как родителю?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важно как для человека?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Приведем ниже наиболее часто предъявляемые родителями сложности: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непослушание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жадность;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ссоры между сиблингами;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нежелание или неумение ребенка делать что-то самостоятельно;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агрессивное поведение ребенка (дерется, кричит, обзывается и т.п.);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Что ребенок делает в ситуации, что он чувствует?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Действия взрослого, что он чувствует в ситуации по отношению к ребенку?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Чего хочет ребенок в этот момент?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w:t>
      </w:r>
      <w:r w:rsidRPr="0020348F">
        <w:rPr>
          <w:rFonts w:ascii="Times New Roman" w:hAnsi="Times New Roman" w:cs="Times New Roman"/>
          <w:sz w:val="24"/>
          <w:szCs w:val="24"/>
        </w:rPr>
        <w:lastRenderedPageBreak/>
        <w:t xml:space="preserve">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5C6DF2" w:rsidRPr="0020348F" w:rsidRDefault="005C6DF2" w:rsidP="005C6DF2">
      <w:pPr>
        <w:spacing w:after="0" w:line="240" w:lineRule="auto"/>
        <w:rPr>
          <w:rFonts w:ascii="Times New Roman" w:hAnsi="Times New Roman" w:cs="Times New Roman"/>
          <w:b/>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3. ОРГАНИЗАЦИОННЫЙ РАЗДЕЛ.</w:t>
      </w: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3.1. Психолого-педагогические условия, обеспечивающие развитие ребенка</w:t>
      </w:r>
      <w:r w:rsidRPr="0020348F">
        <w:rPr>
          <w:rStyle w:val="a9"/>
          <w:rFonts w:ascii="Times New Roman" w:hAnsi="Times New Roman" w:cs="Times New Roman"/>
          <w:b/>
          <w:sz w:val="24"/>
          <w:szCs w:val="24"/>
        </w:rPr>
        <w:footnoteReference w:id="40"/>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Личностно-порождающее взаимодействие взрослых с детьми</w:t>
      </w:r>
      <w:r w:rsidRPr="0020348F">
        <w:rPr>
          <w:rFonts w:ascii="Times New Roman" w:hAnsi="Times New Roman" w:cs="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Ориентированность педагогической оценки на относительные показатели детской успешности</w:t>
      </w:r>
      <w:r w:rsidRPr="0020348F">
        <w:rPr>
          <w:rFonts w:ascii="Times New Roman" w:hAnsi="Times New Roman" w:cs="Times New Roman"/>
          <w:sz w:val="24"/>
          <w:szCs w:val="24"/>
        </w:rPr>
        <w:t>, то есть сравнение нынешних и предыдущих достижений ребенка, стимулирование самооценки.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Формирование игры</w:t>
      </w:r>
      <w:r w:rsidRPr="0020348F">
        <w:rPr>
          <w:rFonts w:ascii="Times New Roman" w:hAnsi="Times New Roman" w:cs="Times New Roman"/>
          <w:sz w:val="24"/>
          <w:szCs w:val="24"/>
        </w:rPr>
        <w:t xml:space="preserve"> как важнейшего фактора развития ребенка.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Создание развивающей образовательной среды</w:t>
      </w:r>
      <w:r w:rsidRPr="0020348F">
        <w:rPr>
          <w:rFonts w:ascii="Times New Roman" w:hAnsi="Times New Roman" w:cs="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w:t>
      </w:r>
      <w:r w:rsidRPr="0020348F">
        <w:rPr>
          <w:rFonts w:ascii="Times New Roman" w:hAnsi="Times New Roman" w:cs="Times New Roman"/>
          <w:b/>
          <w:sz w:val="24"/>
          <w:szCs w:val="24"/>
        </w:rPr>
        <w:t>Сбалансированность репродуктивной</w:t>
      </w:r>
      <w:r w:rsidRPr="0020348F">
        <w:rPr>
          <w:rFonts w:ascii="Times New Roman" w:hAnsi="Times New Roman" w:cs="Times New Roman"/>
          <w:sz w:val="24"/>
          <w:szCs w:val="24"/>
        </w:rPr>
        <w:t xml:space="preserve">  (воспроизводящей готовый образец) </w:t>
      </w:r>
      <w:r w:rsidRPr="0020348F">
        <w:rPr>
          <w:rFonts w:ascii="Times New Roman" w:hAnsi="Times New Roman" w:cs="Times New Roman"/>
          <w:b/>
          <w:sz w:val="24"/>
          <w:szCs w:val="24"/>
        </w:rPr>
        <w:t>и продуктивной</w:t>
      </w:r>
      <w:r w:rsidRPr="0020348F">
        <w:rPr>
          <w:rFonts w:ascii="Times New Roman" w:hAnsi="Times New Roman" w:cs="Times New Roman"/>
          <w:sz w:val="24"/>
          <w:szCs w:val="24"/>
        </w:rPr>
        <w:t xml:space="preserve"> (производящей субъективно новый продукт) деятельности, то есть деятельности по освоению готовых форм и образцов и детской исследовательской, творческой деятельности, совместных и самостоятельных, подвижных и статичных форм активности.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w:t>
      </w:r>
      <w:r w:rsidRPr="0020348F">
        <w:rPr>
          <w:rFonts w:ascii="Times New Roman" w:hAnsi="Times New Roman" w:cs="Times New Roman"/>
          <w:b/>
          <w:sz w:val="24"/>
          <w:szCs w:val="24"/>
        </w:rPr>
        <w:t>Участие родителей</w:t>
      </w:r>
      <w:r w:rsidRPr="0020348F">
        <w:rPr>
          <w:rFonts w:ascii="Times New Roman" w:hAnsi="Times New Roman" w:cs="Times New Roman"/>
          <w:sz w:val="24"/>
          <w:szCs w:val="24"/>
        </w:rPr>
        <w:t xml:space="preserve"> как необходимое условие для полноценного развития ребенка дошкольного возраста.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w:t>
      </w:r>
      <w:r w:rsidRPr="0020348F">
        <w:rPr>
          <w:rFonts w:ascii="Times New Roman" w:hAnsi="Times New Roman" w:cs="Times New Roman"/>
          <w:b/>
          <w:sz w:val="24"/>
          <w:szCs w:val="24"/>
        </w:rPr>
        <w:t>Профессиональноен развитие педагогов</w:t>
      </w:r>
      <w:r w:rsidRPr="0020348F">
        <w:rPr>
          <w:rFonts w:ascii="Times New Roman" w:hAnsi="Times New Roman" w:cs="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Организация жизни и воспитания детей.</w:t>
      </w:r>
      <w:r w:rsidRPr="0020348F">
        <w:rPr>
          <w:rStyle w:val="a9"/>
          <w:rFonts w:ascii="Times New Roman" w:hAnsi="Times New Roman" w:cs="Times New Roman"/>
          <w:b/>
          <w:sz w:val="24"/>
          <w:szCs w:val="24"/>
        </w:rPr>
        <w:footnoteReference w:id="41"/>
      </w:r>
    </w:p>
    <w:p w:rsidR="00B30D88" w:rsidRPr="0020348F" w:rsidRDefault="00B30D88" w:rsidP="00B30D88">
      <w:pPr>
        <w:pStyle w:val="a6"/>
        <w:autoSpaceDE w:val="0"/>
        <w:autoSpaceDN w:val="0"/>
        <w:adjustRightInd w:val="0"/>
        <w:spacing w:after="0" w:line="240" w:lineRule="auto"/>
        <w:ind w:left="0" w:firstLine="708"/>
        <w:jc w:val="both"/>
        <w:rPr>
          <w:rFonts w:ascii="Times New Roman" w:hAnsi="Times New Roman"/>
          <w:sz w:val="24"/>
          <w:szCs w:val="24"/>
        </w:rPr>
      </w:pPr>
      <w:r w:rsidRPr="0020348F">
        <w:rPr>
          <w:rFonts w:ascii="Times New Roman" w:hAnsi="Times New Roman"/>
          <w:sz w:val="24"/>
          <w:szCs w:val="24"/>
        </w:rPr>
        <w:t xml:space="preserve">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B30D88" w:rsidRPr="0020348F" w:rsidRDefault="00B30D88" w:rsidP="00B30D88">
      <w:pPr>
        <w:pStyle w:val="Default"/>
        <w:ind w:firstLine="708"/>
        <w:jc w:val="both"/>
        <w:rPr>
          <w:rFonts w:eastAsia="Times New Roman"/>
          <w:lang w:eastAsia="ru-RU"/>
        </w:rPr>
      </w:pPr>
      <w:r w:rsidRPr="0020348F">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режимных </w:t>
      </w:r>
      <w:r w:rsidRPr="0020348F">
        <w:lastRenderedPageBreak/>
        <w:t xml:space="preserve">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20348F">
        <w:rPr>
          <w:i/>
          <w:iCs/>
        </w:rPr>
        <w:t xml:space="preserve">эмоциональная поддержка </w:t>
      </w:r>
      <w:r w:rsidRPr="0020348F">
        <w:t xml:space="preserve">при трудностях освоения. Для педагога важным является </w:t>
      </w:r>
      <w:r w:rsidRPr="0020348F">
        <w:rPr>
          <w:i/>
          <w:iCs/>
        </w:rPr>
        <w:t xml:space="preserve">выдерживание </w:t>
      </w:r>
      <w:r w:rsidRPr="0020348F">
        <w:t xml:space="preserve">неуспехов детей при овладении ими способами действий.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3.2. Организация развивающей предметно-пространственной среды</w:t>
      </w:r>
      <w:r w:rsidRPr="0020348F">
        <w:rPr>
          <w:rStyle w:val="a9"/>
          <w:rFonts w:ascii="Times New Roman" w:hAnsi="Times New Roman" w:cs="Times New Roman"/>
          <w:b/>
          <w:sz w:val="24"/>
          <w:szCs w:val="24"/>
        </w:rPr>
        <w:footnoteReference w:id="42"/>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Развивающая предметно-пространственная среда МАДОУ (далее РППС) соответствует требованиям Стандарта и санитарно-эпидемиологическим требованиям.  Развивающая предметно-пространственная среда в Организации обеспечивает реализацию основной образовательной программы.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РППС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со Стандартом РППС МАДОУ обеспечивает и гарантирует:</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-охрану и </w:t>
      </w:r>
      <w:r w:rsidR="003C3F0B" w:rsidRPr="0020348F">
        <w:rPr>
          <w:rFonts w:ascii="Times New Roman" w:hAnsi="Times New Roman" w:cs="Times New Roman"/>
          <w:sz w:val="24"/>
          <w:szCs w:val="24"/>
        </w:rPr>
        <w:t>укрепление физического</w:t>
      </w:r>
      <w:r w:rsidRPr="0020348F">
        <w:rPr>
          <w:rFonts w:ascii="Times New Roman" w:hAnsi="Times New Roman" w:cs="Times New Roman"/>
          <w:sz w:val="24"/>
          <w:szCs w:val="24"/>
        </w:rPr>
        <w:t xml:space="preserve">, психического здоровья, эмоционального благополучия </w:t>
      </w:r>
      <w:r w:rsidR="003C3F0B" w:rsidRPr="0020348F">
        <w:rPr>
          <w:rFonts w:ascii="Times New Roman" w:hAnsi="Times New Roman" w:cs="Times New Roman"/>
          <w:sz w:val="24"/>
          <w:szCs w:val="24"/>
        </w:rPr>
        <w:t>детей, в том числе</w:t>
      </w:r>
      <w:r w:rsidRPr="0020348F">
        <w:rPr>
          <w:rFonts w:ascii="Times New Roman" w:hAnsi="Times New Roman" w:cs="Times New Roman"/>
          <w:sz w:val="24"/>
          <w:szCs w:val="24"/>
        </w:rPr>
        <w:t xml:space="preserve"> с </w:t>
      </w:r>
      <w:r w:rsidR="003C3F0B" w:rsidRPr="0020348F">
        <w:rPr>
          <w:rFonts w:ascii="Times New Roman" w:hAnsi="Times New Roman" w:cs="Times New Roman"/>
          <w:sz w:val="24"/>
          <w:szCs w:val="24"/>
        </w:rPr>
        <w:t>учетом специфики информационной социализации и рисков Интернет</w:t>
      </w:r>
      <w:r w:rsidRPr="0020348F">
        <w:rPr>
          <w:rFonts w:ascii="Times New Roman" w:hAnsi="Times New Roman" w:cs="Times New Roman"/>
          <w:sz w:val="24"/>
          <w:szCs w:val="24"/>
        </w:rPr>
        <w:t>-</w:t>
      </w:r>
      <w:r w:rsidR="003C3F0B" w:rsidRPr="0020348F">
        <w:rPr>
          <w:rFonts w:ascii="Times New Roman" w:hAnsi="Times New Roman" w:cs="Times New Roman"/>
          <w:sz w:val="24"/>
          <w:szCs w:val="24"/>
        </w:rPr>
        <w:t>ресурсов, проявление уважения</w:t>
      </w:r>
      <w:r w:rsidRPr="0020348F">
        <w:rPr>
          <w:rFonts w:ascii="Times New Roman" w:hAnsi="Times New Roman" w:cs="Times New Roman"/>
          <w:sz w:val="24"/>
          <w:szCs w:val="24"/>
        </w:rPr>
        <w:t xml:space="preserve"> к </w:t>
      </w:r>
      <w:r w:rsidR="003C3F0B" w:rsidRPr="0020348F">
        <w:rPr>
          <w:rFonts w:ascii="Times New Roman" w:hAnsi="Times New Roman" w:cs="Times New Roman"/>
          <w:sz w:val="24"/>
          <w:szCs w:val="24"/>
        </w:rPr>
        <w:t>их человеческому достоинству, чувствам и потребностям</w:t>
      </w:r>
      <w:r w:rsidRPr="0020348F">
        <w:rPr>
          <w:rFonts w:ascii="Times New Roman" w:hAnsi="Times New Roman" w:cs="Times New Roman"/>
          <w:sz w:val="24"/>
          <w:szCs w:val="24"/>
        </w:rPr>
        <w:t xml:space="preserve">, </w:t>
      </w:r>
      <w:r w:rsidR="003C3F0B" w:rsidRPr="0020348F">
        <w:rPr>
          <w:rFonts w:ascii="Times New Roman" w:hAnsi="Times New Roman" w:cs="Times New Roman"/>
          <w:sz w:val="24"/>
          <w:szCs w:val="24"/>
        </w:rPr>
        <w:t xml:space="preserve">формирование и поддержку положительной самооценки, уверенности в </w:t>
      </w:r>
      <w:r w:rsidR="003C3F0B" w:rsidRPr="0020348F">
        <w:rPr>
          <w:rFonts w:ascii="Times New Roman" w:hAnsi="Times New Roman" w:cs="Times New Roman"/>
          <w:sz w:val="24"/>
          <w:szCs w:val="24"/>
        </w:rPr>
        <w:lastRenderedPageBreak/>
        <w:t>собственныхвозможностях и</w:t>
      </w:r>
      <w:r w:rsidRPr="0020348F">
        <w:rPr>
          <w:rFonts w:ascii="Times New Roman" w:hAnsi="Times New Roman" w:cs="Times New Roman"/>
          <w:sz w:val="24"/>
          <w:szCs w:val="24"/>
        </w:rPr>
        <w:t xml:space="preserve">  способностях, в том числе  при  взаимодействии  детей  друг  с  другом  и  в коллективной работе;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Развивающая предметно-пространственная среда МАДОУ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 xml:space="preserve">При проектировании пространства внутренних помещений МАДОУ,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Содержательная насыщенность</w:t>
      </w:r>
      <w:r w:rsidRPr="0020348F">
        <w:rPr>
          <w:rFonts w:ascii="Times New Roman" w:hAnsi="Times New Roman" w:cs="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w:t>
      </w:r>
      <w:r w:rsidRPr="0020348F">
        <w:rPr>
          <w:rFonts w:ascii="Times New Roman" w:hAnsi="Times New Roman" w:cs="Times New Roman"/>
          <w:sz w:val="24"/>
          <w:szCs w:val="24"/>
        </w:rPr>
        <w:lastRenderedPageBreak/>
        <w:t>благополучие детей во взаимодействии с  предметно-пространственным окружением; возможность самовыражения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Трансформируемость</w:t>
      </w:r>
      <w:r w:rsidRPr="0020348F">
        <w:rPr>
          <w:rFonts w:ascii="Times New Roman" w:hAnsi="Times New Roman" w:cs="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Полифункциональность</w:t>
      </w:r>
      <w:r w:rsidRPr="0020348F">
        <w:rPr>
          <w:rFonts w:ascii="Times New Roman" w:hAnsi="Times New Roman" w:cs="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Вариативность</w:t>
      </w:r>
      <w:r w:rsidRPr="0020348F">
        <w:rPr>
          <w:rFonts w:ascii="Times New Roman" w:hAnsi="Times New Roman" w:cs="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20348F">
        <w:rPr>
          <w:rFonts w:ascii="Times New Roman" w:hAnsi="Times New Roman" w:cs="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w:t>
      </w:r>
      <w:r w:rsidRPr="0020348F">
        <w:rPr>
          <w:rFonts w:ascii="Times New Roman" w:hAnsi="Times New Roman" w:cs="Times New Roman"/>
          <w:b/>
          <w:sz w:val="24"/>
          <w:szCs w:val="24"/>
        </w:rPr>
        <w:t>Доступность</w:t>
      </w:r>
      <w:r w:rsidRPr="0020348F">
        <w:rPr>
          <w:rFonts w:ascii="Times New Roman" w:hAnsi="Times New Roman" w:cs="Times New Roman"/>
          <w:i/>
          <w:sz w:val="24"/>
          <w:szCs w:val="24"/>
        </w:rPr>
        <w:t xml:space="preserve"> – </w:t>
      </w:r>
      <w:r w:rsidRPr="0020348F">
        <w:rPr>
          <w:rFonts w:ascii="Times New Roman" w:hAnsi="Times New Roman" w:cs="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w:t>
      </w:r>
      <w:r w:rsidRPr="0020348F">
        <w:rPr>
          <w:rFonts w:ascii="Times New Roman" w:hAnsi="Times New Roman" w:cs="Times New Roman"/>
          <w:b/>
          <w:sz w:val="24"/>
          <w:szCs w:val="24"/>
        </w:rPr>
        <w:t>Безопасность</w:t>
      </w:r>
      <w:r w:rsidRPr="0020348F">
        <w:rPr>
          <w:rFonts w:ascii="Times New Roman" w:hAnsi="Times New Roman" w:cs="Times New Roman"/>
          <w:i/>
          <w:sz w:val="24"/>
          <w:szCs w:val="24"/>
        </w:rPr>
        <w:t xml:space="preserve"> – </w:t>
      </w:r>
      <w:r w:rsidRPr="0020348F">
        <w:rPr>
          <w:rFonts w:ascii="Times New Roman" w:hAnsi="Times New Roman" w:cs="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Особенности организации предметно-пространственной среды</w:t>
      </w:r>
      <w:r w:rsidRPr="0020348F">
        <w:rPr>
          <w:rStyle w:val="a9"/>
          <w:rFonts w:ascii="Times New Roman" w:hAnsi="Times New Roman" w:cs="Times New Roman"/>
          <w:b/>
          <w:sz w:val="24"/>
          <w:szCs w:val="24"/>
        </w:rPr>
        <w:footnoteReference w:id="43"/>
      </w:r>
    </w:p>
    <w:p w:rsidR="00B30D88" w:rsidRPr="0020348F" w:rsidRDefault="00B30D88" w:rsidP="00B30D88">
      <w:pPr>
        <w:pStyle w:val="a6"/>
        <w:spacing w:after="0" w:line="240" w:lineRule="auto"/>
        <w:ind w:left="0" w:firstLine="708"/>
        <w:jc w:val="both"/>
        <w:rPr>
          <w:rFonts w:ascii="Times New Roman" w:hAnsi="Times New Roman"/>
          <w:sz w:val="24"/>
          <w:szCs w:val="24"/>
        </w:rPr>
      </w:pPr>
      <w:r w:rsidRPr="0020348F">
        <w:rPr>
          <w:rFonts w:ascii="Times New Roman" w:hAnsi="Times New Roman"/>
          <w:sz w:val="24"/>
          <w:szCs w:val="24"/>
        </w:rPr>
        <w:t>При проектировании РППС учитывалась целостность образовательного процесса в МАДОУ, заданная Стандартом в образовательных областях: социально-коммуникативной, познавательной, речевой, художественно-эстетической и физической.</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w:t>
      </w:r>
    </w:p>
    <w:p w:rsidR="00B30D88" w:rsidRPr="0020348F" w:rsidRDefault="00B30D88" w:rsidP="00B30D88">
      <w:pPr>
        <w:pStyle w:val="Default"/>
        <w:ind w:firstLine="708"/>
        <w:jc w:val="both"/>
        <w:rPr>
          <w:rFonts w:eastAsia="Times New Roman"/>
          <w:lang w:eastAsia="ru-RU"/>
        </w:rPr>
      </w:pPr>
      <w:r w:rsidRPr="0020348F">
        <w:t xml:space="preserve">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w:t>
      </w:r>
      <w:r w:rsidRPr="0020348F">
        <w:lastRenderedPageBreak/>
        <w:t xml:space="preserve">использования материалов. Материалы следует периодически обновлять, они должны, конечно, различаться в разных возрастных группах.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B30D88" w:rsidRPr="0020348F" w:rsidRDefault="00B30D88" w:rsidP="00B30D88">
      <w:pPr>
        <w:pStyle w:val="Default"/>
        <w:ind w:firstLine="708"/>
        <w:jc w:val="both"/>
        <w:rPr>
          <w:rFonts w:eastAsia="Times New Roman"/>
          <w:lang w:eastAsia="ru-RU"/>
        </w:rPr>
      </w:pPr>
      <w:r w:rsidRPr="0020348F">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Направления и условия построения РППС в МАДОУ.</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Первое направление</w:t>
      </w:r>
      <w:r w:rsidRPr="0020348F">
        <w:rPr>
          <w:rFonts w:ascii="Times New Roman" w:hAnsi="Times New Roman" w:cs="Times New Roman"/>
          <w:sz w:val="24"/>
          <w:szCs w:val="24"/>
        </w:rPr>
        <w:t xml:space="preserve"> -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w:t>
      </w:r>
      <w:r w:rsidRPr="0020348F">
        <w:rPr>
          <w:rFonts w:ascii="Times New Roman" w:hAnsi="Times New Roman" w:cs="Times New Roman"/>
          <w:sz w:val="24"/>
          <w:szCs w:val="24"/>
        </w:rPr>
        <w:lastRenderedPageBreak/>
        <w:t xml:space="preserve">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Второе направление</w:t>
      </w:r>
      <w:r w:rsidRPr="0020348F">
        <w:rPr>
          <w:rFonts w:ascii="Times New Roman" w:hAnsi="Times New Roman" w:cs="Times New Roman"/>
          <w:sz w:val="24"/>
          <w:szCs w:val="24"/>
        </w:rPr>
        <w:t xml:space="preserve"> -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Третье направление</w:t>
      </w:r>
      <w:r w:rsidRPr="0020348F">
        <w:rPr>
          <w:rFonts w:ascii="Times New Roman" w:hAnsi="Times New Roman" w:cs="Times New Roman"/>
          <w:sz w:val="24"/>
          <w:szCs w:val="24"/>
        </w:rPr>
        <w:t xml:space="preserve"> -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Четвертое направление</w:t>
      </w:r>
      <w:r w:rsidRPr="0020348F">
        <w:rPr>
          <w:rFonts w:ascii="Times New Roman" w:hAnsi="Times New Roman" w:cs="Times New Roman"/>
          <w:sz w:val="24"/>
          <w:szCs w:val="24"/>
        </w:rPr>
        <w:t xml:space="preserve"> -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выборе ими способов решения предложенных задач (заданий);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характере действий с представленными материалами и оборудованием;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характере  отношений  к  реализуемой  деятельности,  самому  себе  как  ее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субъекту, взаимоотношений с партнерами.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Организации обеспечена доступность предметно-пространственной среды для воспитанников, в том числе для детей с ОВЗ и детей инвалидов. ООП ДО  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Предметно-пространственная среда  в МАДОУ №5:</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-Предметно-пространственная среда обеспечивает условия для развития игровой и познавательно-исследовательской деятельности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-Обеспечивает условия для познавательно-исследовательского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-Обеспечивает условия для художественно-эстетического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МАДОУ №5 созданы условия для информатизации образовательного процесса.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 </w:t>
      </w:r>
      <w:r w:rsidRPr="0020348F">
        <w:rPr>
          <w:rFonts w:ascii="Times New Roman" w:hAnsi="Times New Roman" w:cs="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Содержательные принципы построения РППС в МАДОУ</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Информированностти обогащенности и наукоемкости среды</w:t>
      </w:r>
      <w:r w:rsidRPr="0020348F">
        <w:rPr>
          <w:rFonts w:ascii="Times New Roman" w:hAnsi="Times New Roman" w:cs="Times New Roman"/>
          <w:sz w:val="24"/>
          <w:szCs w:val="24"/>
        </w:rPr>
        <w:t xml:space="preserve"> - проявляется в разнообразии тематики,  удовлетворении  интереса  ребенка  к  новизне,  научном  характере  предоставляемой информации.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Эмоциональной насыщенности среды</w:t>
      </w:r>
      <w:r w:rsidRPr="0020348F">
        <w:rPr>
          <w:rFonts w:ascii="Times New Roman" w:hAnsi="Times New Roman" w:cs="Times New Roman"/>
          <w:sz w:val="24"/>
          <w:szCs w:val="24"/>
        </w:rPr>
        <w:t xml:space="preserve"> - проявляется,  как  способность  ее  воздействовать  на эмоциональную сферу ребенка, давать разнообразные и меняющиеся впечатления, вызывающие эмоциональный отклик, предоставлять возможность прожить, выразить свои эмоции и чувства в деятельности.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 xml:space="preserve">Системности, блочности и тематичности </w:t>
      </w:r>
      <w:r w:rsidRPr="0020348F">
        <w:rPr>
          <w:rFonts w:ascii="Times New Roman" w:hAnsi="Times New Roman" w:cs="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Оптитмального соотношения процессов развития и саморазвития детей</w:t>
      </w:r>
      <w:r w:rsidRPr="0020348F">
        <w:rPr>
          <w:rFonts w:ascii="Times New Roman" w:hAnsi="Times New Roman" w:cs="Times New Roman"/>
          <w:sz w:val="24"/>
          <w:szCs w:val="24"/>
        </w:rPr>
        <w:t xml:space="preserve"> –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5. </w:t>
      </w:r>
      <w:r w:rsidRPr="0020348F">
        <w:rPr>
          <w:rFonts w:ascii="Times New Roman" w:hAnsi="Times New Roman" w:cs="Times New Roman"/>
          <w:b/>
          <w:sz w:val="24"/>
          <w:szCs w:val="24"/>
        </w:rPr>
        <w:t xml:space="preserve">Опережающего характера содержания образования </w:t>
      </w:r>
      <w:r w:rsidRPr="0020348F">
        <w:rPr>
          <w:rFonts w:ascii="Times New Roman" w:hAnsi="Times New Roman" w:cs="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 xml:space="preserve">6.Реализациясубъектного опыта детей в различных видах детской деятельности </w:t>
      </w:r>
      <w:r w:rsidRPr="0020348F">
        <w:rPr>
          <w:rFonts w:ascii="Times New Roman" w:hAnsi="Times New Roman" w:cs="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выборе способов решения проблемы, планировании действий по их использованию и реализации намеченного плана.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w:t>
      </w:r>
      <w:r w:rsidRPr="0020348F">
        <w:rPr>
          <w:rFonts w:ascii="Times New Roman" w:hAnsi="Times New Roman" w:cs="Times New Roman"/>
          <w:b/>
          <w:sz w:val="24"/>
          <w:szCs w:val="24"/>
        </w:rPr>
        <w:t xml:space="preserve">Направленность на формирование интегративных качеств личности </w:t>
      </w:r>
      <w:r w:rsidRPr="0020348F">
        <w:rPr>
          <w:rFonts w:ascii="Times New Roman" w:hAnsi="Times New Roman" w:cs="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w:t>
      </w:r>
      <w:r w:rsidRPr="0020348F">
        <w:rPr>
          <w:rFonts w:ascii="Times New Roman" w:hAnsi="Times New Roman" w:cs="Times New Roman"/>
          <w:sz w:val="24"/>
          <w:szCs w:val="24"/>
        </w:rPr>
        <w:lastRenderedPageBreak/>
        <w:t xml:space="preserve">тактика построения среды определяется особенностями личностно-ориентированной модели воспитания.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Её основные черты: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1.Взрослый в общении с детьми придерживается положения: «Не рядом, не над, а вместе!».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2.Его цель – содействовать становлению ребёнка как личности. Это предполагает решение следующих задач: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-обеспечить чувство психологической защищённости – доверие ребёнка к миру;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-радости существования (психологическое здоровье);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начал личности (базис личностной культуры);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индивидуальности ребёнка – не «запрограммированность», а содействие развитию личности;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-знания,  умения,  навыки  рассматриваются  не  как  цель,  как  средство  полноценного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развития личности.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B30D88" w:rsidRDefault="00B30D88" w:rsidP="00B30D88">
      <w:pPr>
        <w:spacing w:after="0" w:line="240" w:lineRule="auto"/>
        <w:jc w:val="both"/>
        <w:rPr>
          <w:rFonts w:ascii="Times New Roman" w:hAnsi="Times New Roman" w:cs="Times New Roman"/>
          <w:sz w:val="24"/>
          <w:szCs w:val="24"/>
        </w:rPr>
      </w:pPr>
    </w:p>
    <w:p w:rsidR="003C3F0B" w:rsidRDefault="003C3F0B" w:rsidP="00B30D88">
      <w:pPr>
        <w:spacing w:after="0" w:line="240" w:lineRule="auto"/>
        <w:jc w:val="both"/>
        <w:rPr>
          <w:rFonts w:ascii="Times New Roman" w:hAnsi="Times New Roman" w:cs="Times New Roman"/>
          <w:sz w:val="24"/>
          <w:szCs w:val="24"/>
        </w:rPr>
      </w:pPr>
    </w:p>
    <w:p w:rsidR="003C3F0B" w:rsidRDefault="003C3F0B" w:rsidP="00B30D88">
      <w:pPr>
        <w:spacing w:after="0" w:line="240" w:lineRule="auto"/>
        <w:jc w:val="both"/>
        <w:rPr>
          <w:rFonts w:ascii="Times New Roman" w:hAnsi="Times New Roman" w:cs="Times New Roman"/>
          <w:sz w:val="24"/>
          <w:szCs w:val="24"/>
        </w:rPr>
      </w:pPr>
    </w:p>
    <w:p w:rsidR="003C3F0B" w:rsidRPr="0020348F" w:rsidRDefault="003C3F0B"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ind w:firstLine="708"/>
        <w:rPr>
          <w:rFonts w:ascii="Times New Roman" w:hAnsi="Times New Roman" w:cs="Times New Roman"/>
          <w:b/>
          <w:sz w:val="24"/>
          <w:szCs w:val="24"/>
        </w:rPr>
      </w:pPr>
      <w:r w:rsidRPr="0020348F">
        <w:rPr>
          <w:rFonts w:ascii="Times New Roman" w:hAnsi="Times New Roman" w:cs="Times New Roman"/>
          <w:b/>
          <w:sz w:val="24"/>
          <w:szCs w:val="24"/>
        </w:rPr>
        <w:t>РППС в группах МАДОУ</w:t>
      </w:r>
      <w:r w:rsidRPr="0020348F">
        <w:rPr>
          <w:rStyle w:val="a9"/>
          <w:rFonts w:ascii="Times New Roman" w:hAnsi="Times New Roman" w:cs="Times New Roman"/>
          <w:b/>
          <w:sz w:val="24"/>
          <w:szCs w:val="24"/>
        </w:rPr>
        <w:footnoteReference w:id="44"/>
      </w:r>
    </w:p>
    <w:p w:rsidR="00B30D88" w:rsidRPr="0020348F" w:rsidRDefault="00B30D88" w:rsidP="00B30D88">
      <w:pPr>
        <w:spacing w:after="0" w:line="240" w:lineRule="auto"/>
        <w:ind w:firstLine="708"/>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38"/>
        <w:gridCol w:w="2431"/>
        <w:gridCol w:w="2441"/>
      </w:tblGrid>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ПОМЕЩЕНИЕ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НАПРАВЛЕНИЯ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ГРУППА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ОФОРМЛЕНИЕ</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Кабинет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Сенсорика </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Математика </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Грамота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сенсорике (пирамидки, мисочки вкладыши из 10 шт., матрешки, наборы игрушек, мячи 3-4 размеров, песочные наборы, предметные картинки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Средняя </w:t>
            </w:r>
          </w:p>
          <w:p w:rsidR="00B30D88" w:rsidRPr="0020348F" w:rsidRDefault="00B30D88" w:rsidP="00867835">
            <w:pPr>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сенсорике + материалы из раздела математика «Математика», «Грамота», «Природа,  «Шашки»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Доска школьная; дидактические игры; геометрические головоломки; часы; «Времена года и месяцы»; касса букв; книги для чтения</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 xml:space="preserve">Мастерская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Конструирование. Пространственная ориентировка. Математика.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Вторая младшая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конструированию; строительный материал; настольный и напольный; «бросовый»; набор мелких игрушек; тематические наборы деталей</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Средняя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Строительный, природный, цветная бумага, клей, рисунки, </w:t>
            </w:r>
            <w:r w:rsidR="0021769C" w:rsidRPr="0020348F">
              <w:rPr>
                <w:rFonts w:ascii="Times New Roman" w:hAnsi="Times New Roman" w:cs="Times New Roman"/>
                <w:sz w:val="24"/>
                <w:szCs w:val="24"/>
              </w:rPr>
              <w:t>схемы,</w:t>
            </w:r>
            <w:r w:rsidRPr="0020348F">
              <w:rPr>
                <w:rFonts w:ascii="Times New Roman" w:hAnsi="Times New Roman" w:cs="Times New Roman"/>
                <w:sz w:val="24"/>
                <w:szCs w:val="24"/>
              </w:rPr>
              <w:t xml:space="preserve"> трафареты, макет кукольной комнаты, фланелеграфы.</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Макет детского сада, план участка, куклы, машинки и т.д. для обыгрывания.</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и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Схемы конструкций, рисунки, трафареты. Разные пластмассовые строительные части, макеты, карта города, области, компас, транспортная схема города, альбом с видами города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природы</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Подготовительная</w:t>
            </w:r>
          </w:p>
        </w:tc>
        <w:tc>
          <w:tcPr>
            <w:tcW w:w="2747" w:type="dxa"/>
          </w:tcPr>
          <w:p w:rsidR="00B30D88"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Во всех группах «Волшебный круг», условные обозначения. Комнатные растения, растения характерные для различных времен года. «Волшебный сундучок» для хранения природного материала. Ландшафты модели, модель эволюционного древа.</w:t>
            </w:r>
          </w:p>
          <w:p w:rsidR="003C3F0B" w:rsidRDefault="003C3F0B" w:rsidP="00867835">
            <w:pPr>
              <w:spacing w:after="0" w:line="240" w:lineRule="auto"/>
              <w:jc w:val="center"/>
              <w:rPr>
                <w:rFonts w:ascii="Times New Roman" w:hAnsi="Times New Roman" w:cs="Times New Roman"/>
                <w:sz w:val="24"/>
                <w:szCs w:val="24"/>
              </w:rPr>
            </w:pPr>
          </w:p>
          <w:p w:rsidR="003C3F0B" w:rsidRDefault="003C3F0B" w:rsidP="00867835">
            <w:pPr>
              <w:spacing w:after="0" w:line="240" w:lineRule="auto"/>
              <w:jc w:val="center"/>
              <w:rPr>
                <w:rFonts w:ascii="Times New Roman" w:hAnsi="Times New Roman" w:cs="Times New Roman"/>
                <w:sz w:val="24"/>
                <w:szCs w:val="24"/>
              </w:rPr>
            </w:pPr>
          </w:p>
          <w:p w:rsidR="003C3F0B" w:rsidRPr="0020348F" w:rsidRDefault="003C3F0B" w:rsidP="00867835">
            <w:pPr>
              <w:spacing w:after="0" w:line="240" w:lineRule="auto"/>
              <w:jc w:val="center"/>
              <w:rPr>
                <w:rFonts w:ascii="Times New Roman" w:hAnsi="Times New Roman" w:cs="Times New Roman"/>
                <w:sz w:val="24"/>
                <w:szCs w:val="24"/>
              </w:rPr>
            </w:pP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Уголок изодеятельности</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Экспонирование детских рисунков</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 группа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Краски – гуашь, уголь, акварель, кисточки тонкие и толстые, бумага разного формата, баночки, пластилин.</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Постель, глина, коробочки для росписи, бусинки, фольга.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театра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Литература. Развитие речи. Музыка.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 средняя, 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Театр настольный, ширма, набор пальчиковых и плоскостных фигур. Театр своими руками. Материал для изготовления декораций, условные заместители, полки с книгами, стол. Музыкальные инструменты, игрушки.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для сюжетно -  ролевой и др. игр</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Атрибуты для сюжетно – ролевых игр.</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уединения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Оформление по усмотрению педагогов</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науки</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Экспериментирование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Ясли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Наборы ля игр с песком и водой</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Вторая младшая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Материалы для развития органов чувств: доски, ткани. Шумовые коробочки, коробочки с запахом, мелкие стаканчики, губки, </w:t>
            </w:r>
            <w:r w:rsidR="0021769C" w:rsidRPr="0020348F">
              <w:rPr>
                <w:rFonts w:ascii="Times New Roman" w:hAnsi="Times New Roman" w:cs="Times New Roman"/>
                <w:sz w:val="24"/>
                <w:szCs w:val="24"/>
              </w:rPr>
              <w:t>поднос,</w:t>
            </w:r>
            <w:r w:rsidRPr="0020348F">
              <w:rPr>
                <w:rFonts w:ascii="Times New Roman" w:hAnsi="Times New Roman" w:cs="Times New Roman"/>
                <w:sz w:val="24"/>
                <w:szCs w:val="24"/>
              </w:rPr>
              <w:t xml:space="preserve"> лейка.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Весы, лупа, микроскоп, магниты.</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Физкультурный уголок</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Физическое воспитание</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Оборудование для физической активности. Массажные коврики.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Ясли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Мозаика, матрешки, пирамидки, качели. Коробочки разных размеров, мячи, машинки, горки, скамейки, тренажеры. </w:t>
            </w:r>
            <w:r w:rsidRPr="0020348F">
              <w:rPr>
                <w:rFonts w:ascii="Times New Roman" w:hAnsi="Times New Roman" w:cs="Times New Roman"/>
                <w:sz w:val="24"/>
                <w:szCs w:val="24"/>
              </w:rPr>
              <w:lastRenderedPageBreak/>
              <w:t>Оборудование для развития сенсорики, мелкой моторики.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Приемная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Экспонирование фотографий детей</w:t>
            </w:r>
          </w:p>
        </w:tc>
      </w:tr>
    </w:tbl>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3.3.  Кадровые условия реализация программы</w:t>
      </w:r>
      <w:r w:rsidRPr="0020348F">
        <w:rPr>
          <w:rStyle w:val="a9"/>
          <w:rFonts w:ascii="Times New Roman" w:hAnsi="Times New Roman" w:cs="Times New Roman"/>
          <w:b/>
          <w:sz w:val="24"/>
          <w:szCs w:val="24"/>
        </w:rPr>
        <w:footnoteReference w:id="45"/>
      </w:r>
    </w:p>
    <w:p w:rsidR="00B30D88" w:rsidRPr="0020348F" w:rsidRDefault="0021769C"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укомплектовано квалифицированными кадрами, в т.</w:t>
      </w:r>
      <w:r w:rsidR="00B30D88" w:rsidRPr="0020348F">
        <w:rPr>
          <w:rFonts w:ascii="Times New Roman" w:hAnsi="Times New Roman" w:cs="Times New Roman"/>
          <w:sz w:val="24"/>
          <w:szCs w:val="24"/>
        </w:rPr>
        <w:t xml:space="preserve">  ч. </w:t>
      </w:r>
      <w:r w:rsidRPr="0020348F">
        <w:rPr>
          <w:rFonts w:ascii="Times New Roman" w:hAnsi="Times New Roman" w:cs="Times New Roman"/>
          <w:sz w:val="24"/>
          <w:szCs w:val="24"/>
        </w:rPr>
        <w:t>руководящими, педагогическими, учебно</w:t>
      </w:r>
      <w:r w:rsidR="00B30D88" w:rsidRPr="0020348F">
        <w:rPr>
          <w:rFonts w:ascii="Times New Roman" w:hAnsi="Times New Roman" w:cs="Times New Roman"/>
          <w:sz w:val="24"/>
          <w:szCs w:val="24"/>
        </w:rPr>
        <w:t>-</w:t>
      </w:r>
      <w:r w:rsidRPr="0020348F">
        <w:rPr>
          <w:rFonts w:ascii="Times New Roman" w:hAnsi="Times New Roman" w:cs="Times New Roman"/>
          <w:sz w:val="24"/>
          <w:szCs w:val="24"/>
        </w:rPr>
        <w:t>вспомогательными, административно</w:t>
      </w:r>
      <w:r w:rsidR="00B30D88" w:rsidRPr="0020348F">
        <w:rPr>
          <w:rFonts w:ascii="Times New Roman" w:hAnsi="Times New Roman" w:cs="Times New Roman"/>
          <w:sz w:val="24"/>
          <w:szCs w:val="24"/>
        </w:rPr>
        <w:t xml:space="preserve">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Программы осуществляется: </w:t>
      </w:r>
    </w:p>
    <w:p w:rsidR="00B30D88" w:rsidRPr="0020348F" w:rsidRDefault="0021769C"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педагогическими</w:t>
      </w:r>
      <w:r w:rsidR="00B30D88" w:rsidRPr="0020348F">
        <w:rPr>
          <w:rFonts w:ascii="Times New Roman" w:hAnsi="Times New Roman" w:cs="Times New Roman"/>
          <w:sz w:val="24"/>
          <w:szCs w:val="24"/>
        </w:rPr>
        <w:t xml:space="preserve"> работниками в течение всего времени пребывания воспитанников 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2)учебно-вспомогательными работниками в группе в течение всего времени пребывания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воспитанников в 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Каждая  группа  сопровождается  одним  или  несколькими  учебно-вспомогательным работниками.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3)иными  педагогическими  работниками,  вне  зависимости  от  продолжительности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пребывания воспитанников в МАДОУ.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Кадровый состав МАДОУ- 54 чел., административный персонал – 2 чел., педагогический персонал – 24 чел., учебно – вспомогательный - 12 человека, обслуживающий персонал - 6 чел.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Воспитательно - образовательный процесс осуществляется 24 педагогами, из них: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старший воспитатель - 1 человек,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воспитателей - 18 человек,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музыкальных руководителей - 2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инструкторов по физической культуре -1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учителей-логопедов - 2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Образовательный ценз: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-высшее образование – 7 педагогов (29%);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-среднее профессиональное педагогическое – 17 педагогов (71%);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Профессиональный ценз: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Аттестовано 22 педагога (92%). Из них: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-высшая квалификационная категория -  1 педагогов (5%);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-первая квалификационная категория – 18 педагогов (82%);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-соответствует занимаемой должности – 3 человек (13%).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Возрастной состав педагогов: </w:t>
      </w:r>
    </w:p>
    <w:p w:rsidR="00B30D88" w:rsidRPr="0020348F" w:rsidRDefault="00B30D88" w:rsidP="00B30D88">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054"/>
        <w:gridCol w:w="1054"/>
        <w:gridCol w:w="1054"/>
        <w:gridCol w:w="1055"/>
        <w:gridCol w:w="1055"/>
        <w:gridCol w:w="1055"/>
        <w:gridCol w:w="1226"/>
      </w:tblGrid>
      <w:tr w:rsidR="00B30D88" w:rsidRPr="0020348F" w:rsidTr="00867835">
        <w:tc>
          <w:tcPr>
            <w:tcW w:w="132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Всего </w:t>
            </w:r>
          </w:p>
        </w:tc>
        <w:tc>
          <w:tcPr>
            <w:tcW w:w="1126"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моложе 25</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25-29</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30-39</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40-44</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45-49</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50-54</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55-59</w:t>
            </w:r>
          </w:p>
        </w:tc>
        <w:tc>
          <w:tcPr>
            <w:tcW w:w="1308"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60 и старше</w:t>
            </w:r>
          </w:p>
        </w:tc>
      </w:tr>
      <w:tr w:rsidR="00B30D88" w:rsidRPr="0020348F" w:rsidTr="00867835">
        <w:tc>
          <w:tcPr>
            <w:tcW w:w="132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24</w:t>
            </w:r>
          </w:p>
        </w:tc>
        <w:tc>
          <w:tcPr>
            <w:tcW w:w="1126" w:type="dxa"/>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0</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8</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5</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308"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3</w:t>
            </w:r>
          </w:p>
        </w:tc>
      </w:tr>
    </w:tbl>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81"/>
        <w:gridCol w:w="1381"/>
        <w:gridCol w:w="1381"/>
        <w:gridCol w:w="1381"/>
        <w:gridCol w:w="1382"/>
        <w:gridCol w:w="1558"/>
      </w:tblGrid>
      <w:tr w:rsidR="00B30D88" w:rsidRPr="0020348F" w:rsidTr="00867835">
        <w:tc>
          <w:tcPr>
            <w:tcW w:w="1505"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Всего </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до 3</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3 до 5</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5  до 10</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10 до 15</w:t>
            </w:r>
          </w:p>
        </w:tc>
        <w:tc>
          <w:tcPr>
            <w:tcW w:w="1562"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15 до 20</w:t>
            </w:r>
          </w:p>
        </w:tc>
        <w:tc>
          <w:tcPr>
            <w:tcW w:w="1677"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20 и старше</w:t>
            </w:r>
          </w:p>
        </w:tc>
      </w:tr>
      <w:tr w:rsidR="00B30D88" w:rsidRPr="0020348F" w:rsidTr="00867835">
        <w:tc>
          <w:tcPr>
            <w:tcW w:w="1505"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24</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5</w:t>
            </w:r>
          </w:p>
        </w:tc>
        <w:tc>
          <w:tcPr>
            <w:tcW w:w="1562"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677"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13</w:t>
            </w:r>
          </w:p>
        </w:tc>
      </w:tr>
    </w:tbl>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w:t>
      </w:r>
      <w:r w:rsidR="0021769C" w:rsidRPr="0020348F">
        <w:rPr>
          <w:rFonts w:ascii="Times New Roman" w:hAnsi="Times New Roman" w:cs="Times New Roman"/>
          <w:sz w:val="24"/>
          <w:szCs w:val="24"/>
        </w:rPr>
        <w:t>% руководящих работников и 97</w:t>
      </w:r>
      <w:r w:rsidRPr="0020348F">
        <w:rPr>
          <w:rFonts w:ascii="Times New Roman" w:hAnsi="Times New Roman" w:cs="Times New Roman"/>
          <w:sz w:val="24"/>
          <w:szCs w:val="24"/>
        </w:rPr>
        <w:t>,9</w:t>
      </w:r>
      <w:r w:rsidR="0021769C" w:rsidRPr="0020348F">
        <w:rPr>
          <w:rFonts w:ascii="Times New Roman" w:hAnsi="Times New Roman" w:cs="Times New Roman"/>
          <w:sz w:val="24"/>
          <w:szCs w:val="24"/>
        </w:rPr>
        <w:t>% педагогов прошли</w:t>
      </w:r>
      <w:r w:rsidRPr="0020348F">
        <w:rPr>
          <w:rFonts w:ascii="Times New Roman" w:hAnsi="Times New Roman" w:cs="Times New Roman"/>
          <w:sz w:val="24"/>
          <w:szCs w:val="24"/>
        </w:rPr>
        <w:t xml:space="preserve"> курсовую подготовку по ФГОС ДО.</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 учебно-вспомогательному персоналу относится младший воспитатель.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Все педагоги прошли обучение на курсах «Внедрение ФГОС ДО».</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3.4. Материально-техническое обеспечение программы</w:t>
      </w:r>
      <w:r w:rsidRPr="0020348F">
        <w:rPr>
          <w:rStyle w:val="a9"/>
          <w:rFonts w:ascii="Times New Roman" w:hAnsi="Times New Roman" w:cs="Times New Roman"/>
          <w:b/>
          <w:sz w:val="24"/>
          <w:szCs w:val="24"/>
        </w:rPr>
        <w:footnoteReference w:id="46"/>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МАДОУ №5 - типовое отдельно стоящее панельное здание, состоящее из 2-х этажного корпуса с техническим подвалом. Количество входов в здание – 8.</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 В традициях детского сада – сохранять и укреплять здоровье  детей разных возрастных групп: 29 лет из 31 года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 №</w:t>
      </w:r>
      <w:r w:rsidR="0021769C" w:rsidRPr="0020348F">
        <w:rPr>
          <w:rFonts w:ascii="Times New Roman" w:hAnsi="Times New Roman" w:cs="Times New Roman"/>
          <w:sz w:val="24"/>
          <w:szCs w:val="24"/>
        </w:rPr>
        <w:t>5 «</w:t>
      </w:r>
      <w:r w:rsidRPr="0020348F">
        <w:rPr>
          <w:rFonts w:ascii="Times New Roman" w:hAnsi="Times New Roman" w:cs="Times New Roman"/>
          <w:sz w:val="24"/>
          <w:szCs w:val="24"/>
        </w:rPr>
        <w:t>Расту здоровым» за 10 лет заболеваемость дошкольников снизилась на 9% (при плане 3%).</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городского округа, распоряжениями заместителя главы Администрации Режевского городского округа.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учебно-методический комплект ООП ДО МАДОУ «Детский сад №5 «Сказка»;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B30D88" w:rsidRPr="0020348F" w:rsidRDefault="00B30D88" w:rsidP="00B30D88">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574"/>
      </w:tblGrid>
      <w:tr w:rsidR="00B30D88" w:rsidRPr="0020348F" w:rsidTr="00867835">
        <w:tc>
          <w:tcPr>
            <w:tcW w:w="10314" w:type="dxa"/>
            <w:gridSpan w:val="2"/>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Общая площадь територрии</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11752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Периметр всей территории составляет</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469 м</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Общая полезная площадь здания</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3244,1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Полезная площадь, которая используется для образовательного процесса</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2661,7 м кв.</w:t>
            </w:r>
          </w:p>
          <w:p w:rsidR="00B30D88" w:rsidRPr="0020348F" w:rsidRDefault="00B30D88" w:rsidP="00867835">
            <w:pPr>
              <w:spacing w:after="0" w:line="240" w:lineRule="auto"/>
              <w:rPr>
                <w:rFonts w:ascii="Times New Roman" w:hAnsi="Times New Roman" w:cs="Times New Roman"/>
                <w:sz w:val="24"/>
                <w:szCs w:val="24"/>
              </w:rPr>
            </w:pP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Из нее:</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 групп</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(раздевальная, групповая, спальня, туалетная)</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171,9 м кв.</w:t>
            </w:r>
          </w:p>
          <w:p w:rsidR="00B30D88" w:rsidRPr="0020348F" w:rsidRDefault="00B30D88" w:rsidP="00867835">
            <w:pPr>
              <w:spacing w:after="0" w:line="240" w:lineRule="auto"/>
              <w:rPr>
                <w:rFonts w:ascii="Times New Roman" w:hAnsi="Times New Roman" w:cs="Times New Roman"/>
                <w:sz w:val="24"/>
                <w:szCs w:val="24"/>
                <w:lang w:val="en-US"/>
              </w:rPr>
            </w:pPr>
            <w:r w:rsidRPr="0020348F">
              <w:rPr>
                <w:rFonts w:ascii="Times New Roman" w:hAnsi="Times New Roman" w:cs="Times New Roman"/>
                <w:sz w:val="24"/>
                <w:szCs w:val="24"/>
              </w:rPr>
              <w:t>657,2 м кв.</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599,1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91,9  м кв.</w:t>
            </w:r>
          </w:p>
          <w:p w:rsidR="00B30D88" w:rsidRPr="0020348F" w:rsidRDefault="00B30D88" w:rsidP="00867835">
            <w:pPr>
              <w:spacing w:after="0" w:line="240" w:lineRule="auto"/>
              <w:rPr>
                <w:rFonts w:ascii="Times New Roman" w:hAnsi="Times New Roman" w:cs="Times New Roman"/>
                <w:sz w:val="24"/>
                <w:szCs w:val="24"/>
              </w:rPr>
            </w:pP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 м кв.</w:t>
            </w:r>
          </w:p>
          <w:p w:rsidR="00B30D88" w:rsidRPr="0020348F" w:rsidRDefault="00B30D88" w:rsidP="00867835">
            <w:pPr>
              <w:spacing w:after="0" w:line="240" w:lineRule="auto"/>
              <w:rPr>
                <w:rFonts w:ascii="Times New Roman" w:hAnsi="Times New Roman" w:cs="Times New Roman"/>
                <w:sz w:val="24"/>
                <w:szCs w:val="24"/>
              </w:rPr>
            </w:pPr>
          </w:p>
        </w:tc>
      </w:tr>
    </w:tbl>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учреждении создана необходимая среда для осуществления образовательного процесса.</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b/>
          <w:bCs/>
          <w:iCs/>
          <w:sz w:val="24"/>
          <w:szCs w:val="24"/>
        </w:rPr>
      </w:pPr>
      <w:r w:rsidRPr="0020348F">
        <w:rPr>
          <w:rFonts w:ascii="Times New Roman" w:hAnsi="Times New Roman" w:cs="Times New Roman"/>
          <w:b/>
          <w:bCs/>
          <w:iCs/>
          <w:sz w:val="24"/>
          <w:szCs w:val="24"/>
        </w:rPr>
        <w:t>Имеются следующие помещения и территории: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групповые комнаты (воспитательно-образовательная работа);</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музыкальный зал, совмещенный с физкультурным залом (проведение утренней гимнастики,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образовательной деятельности, спортивных и музыкальных праздников, развлечений, досугов);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медицинский кабинет, изолятор (осмотр детей, консультации медицинской сестры, изоляция заболевших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пищеблок (хранение продуктов и приготовление пищи);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прачечная (постирочная и гладильная) (стирка и глажение постельного белья и спецодежды);</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lastRenderedPageBreak/>
        <w:t>- методический кабинет (консультации, семинары, педагогические советы, индивидуальные</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консультации для педагогов);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прогулочные площадки (прогулки, игровая деятельность, досуги, самостоятельная двигательная активность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физкультурная площадка (проведение образовательной деятельности по физической культуре, праздников и досугов).</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0348F">
        <w:rPr>
          <w:rFonts w:ascii="Times New Roman" w:hAnsi="Times New Roman" w:cs="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развития познавательной активности и речи (пособия и материалы). 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20348F">
        <w:rPr>
          <w:rFonts w:ascii="Times New Roman" w:hAnsi="Times New Roman" w:cs="Times New Roman"/>
          <w:sz w:val="24"/>
          <w:szCs w:val="24"/>
        </w:rPr>
        <w:t xml:space="preserve"> «Детский сад №5»</w:t>
      </w:r>
    </w:p>
    <w:p w:rsidR="00B30D88" w:rsidRPr="0020348F" w:rsidRDefault="00B30D88" w:rsidP="00B30D88">
      <w:pPr>
        <w:autoSpaceDE w:val="0"/>
        <w:autoSpaceDN w:val="0"/>
        <w:adjustRightInd w:val="0"/>
        <w:spacing w:after="0" w:line="240" w:lineRule="auto"/>
        <w:ind w:firstLine="708"/>
        <w:jc w:val="center"/>
        <w:rPr>
          <w:rFonts w:ascii="Times New Roman" w:hAnsi="Times New Roman" w:cs="Times New Roman"/>
          <w:b/>
          <w:sz w:val="24"/>
          <w:szCs w:val="24"/>
        </w:rPr>
      </w:pPr>
    </w:p>
    <w:p w:rsidR="00B30D88" w:rsidRPr="0020348F" w:rsidRDefault="00B30D88" w:rsidP="00B30D88">
      <w:pPr>
        <w:autoSpaceDE w:val="0"/>
        <w:autoSpaceDN w:val="0"/>
        <w:adjustRightInd w:val="0"/>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b/>
          <w:sz w:val="24"/>
          <w:szCs w:val="24"/>
        </w:rPr>
        <w:t>Учебно-материальное обеспечение</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30"/>
      </w:tblGrid>
      <w:tr w:rsidR="00B30D88" w:rsidRPr="0020348F" w:rsidTr="00867835">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Наименование показателя</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Состояние МАДОУ</w:t>
            </w:r>
          </w:p>
        </w:tc>
      </w:tr>
      <w:tr w:rsidR="00B30D88" w:rsidRPr="0020348F" w:rsidTr="00867835">
        <w:trPr>
          <w:trHeight w:val="304"/>
        </w:trPr>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Наличие ТСО</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70% единиц ТСО из рекомендуемого перечня</w:t>
            </w:r>
          </w:p>
        </w:tc>
      </w:tr>
      <w:tr w:rsidR="00B30D88" w:rsidRPr="0020348F" w:rsidTr="00867835">
        <w:trPr>
          <w:trHeight w:val="509"/>
        </w:trPr>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Оборудование музыкального зала</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 80% единиц оборудования музыкального зала</w:t>
            </w:r>
          </w:p>
        </w:tc>
      </w:tr>
    </w:tbl>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МАДОУ №5 созданы материально-технические условия, обеспечивающие: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1.Возможность достижения воспитанниками планируемых результатов освоения Программы;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Выполнены требования:</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Санитарно-эпидемиологических правил и нормативов: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условиям размещения организаций, осуществляющих образовательную деятельность;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оборудованию и содержанию территории;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помещениям, их оборудованию и содержанию;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естественному и искусственному освещению помещений;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отоплению и вентиляции;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водоснабжению и канализации;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питания;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-к медицинскому обеспечению;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приему детей в организации, осуществляющие образовательную деятельность;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режима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физического воспитания;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личной гигиене персонала;</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Пожарной безопасности и электробезопасности;</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Охране здоровья воспитанников и охране труда работников МАДОУ №5.</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-учебно-методический комплект к ОП  «От рождения до школы», ОП «Развитие»;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Работает  сайт  детского  сада,  электронная  почта. Информация на сайте обновляется систематически. </w:t>
      </w:r>
    </w:p>
    <w:p w:rsidR="00B30D88" w:rsidRPr="0020348F" w:rsidRDefault="00B30D88" w:rsidP="00B30D88">
      <w:pPr>
        <w:spacing w:after="0" w:line="240" w:lineRule="auto"/>
        <w:ind w:firstLine="708"/>
        <w:jc w:val="both"/>
        <w:rPr>
          <w:rFonts w:ascii="Times New Roman" w:hAnsi="Times New Roman" w:cs="Times New Roman"/>
          <w:color w:val="FF0000"/>
          <w:sz w:val="24"/>
          <w:szCs w:val="24"/>
        </w:rPr>
      </w:pPr>
      <w:r w:rsidRPr="0020348F">
        <w:rPr>
          <w:rFonts w:ascii="Times New Roman" w:hAnsi="Times New Roman" w:cs="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-оказание  помощи  и  поддержки  семьи в оздоровлении,  всестороннем  развитии  личности  ребёнка;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равных  стартовых возможностей дошкольников;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B30D88" w:rsidRPr="0020348F" w:rsidRDefault="00B30D88" w:rsidP="00B30D88">
      <w:pPr>
        <w:spacing w:after="0" w:line="240" w:lineRule="auto"/>
        <w:jc w:val="both"/>
        <w:rPr>
          <w:rFonts w:ascii="Times New Roman" w:hAnsi="Times New Roman" w:cs="Times New Roman"/>
          <w:i/>
          <w:sz w:val="24"/>
          <w:szCs w:val="24"/>
        </w:rPr>
      </w:pPr>
      <w:r w:rsidRPr="0020348F">
        <w:rPr>
          <w:rFonts w:ascii="Times New Roman" w:hAnsi="Times New Roman" w:cs="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20348F">
        <w:rPr>
          <w:rFonts w:ascii="Times New Roman" w:hAnsi="Times New Roman" w:cs="Times New Roman"/>
          <w:i/>
          <w:sz w:val="24"/>
          <w:szCs w:val="24"/>
        </w:rPr>
        <w:t xml:space="preserve">,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B30D88"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21769C" w:rsidRDefault="0021769C" w:rsidP="00B30D88">
      <w:pPr>
        <w:spacing w:after="0" w:line="240" w:lineRule="auto"/>
        <w:jc w:val="both"/>
        <w:rPr>
          <w:rFonts w:ascii="Times New Roman" w:hAnsi="Times New Roman" w:cs="Times New Roman"/>
          <w:sz w:val="24"/>
          <w:szCs w:val="24"/>
        </w:rPr>
      </w:pPr>
    </w:p>
    <w:p w:rsidR="0021769C" w:rsidRPr="0020348F" w:rsidRDefault="0021769C"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rPr>
          <w:rFonts w:ascii="Times New Roman" w:hAnsi="Times New Roman" w:cs="Times New Roman"/>
          <w:b/>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Оборудование дошкольного учреждения</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Центр речевого и креативного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Книжки-раскладушки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Книжки-малышки  с  народными  потешками  и  колыбельными  песенками  и яркими картинками.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Простые сюжетные картинки (3—4 картинки одномоментно).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Cерии сюжетных картинок.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«Алгоритм» описания 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«Лото» по изучаемым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«Любимые сказки» для младшей логопедической группы (СПб.: ДЕТСТВО-ПРЕСС, 2009).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Книжки-игрушки  издательств  «ОЛМА-ПРЕСС»  и  «Белфакс»  (сказки «Репка», «Курочка Ряба», «Волк и козлята»).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«Играйка 3» (СПб.: ДЕТСТВО-ПРЕСС, 2012) для уточнения математического словаря.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Альбом «Круглый год» (СПб.: ДЕТСТВО-ПРЕСС, 2012). Альбом «Круглый год» (СПб.: ДЕТСТВО-ПРЕСС, 2012).</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Альбом «Мир природы. Животные»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Альбом «Наш детский сад»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Альбом «Наш детский сад- 2»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16.«Веселая артикуляционная гимнастика» с индивидуальным зеркалом (СПб.: ДЕТСТВО-ПРЕСС, 2013).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17. «Веселая мимическая гимнастика» (СПб.: ДЕТСТВО-ПРЕСС, 2013).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 «Веселые дразнилки для малышей» (СПб.: ДЕТСТВО-ПРЕСС, 2013).</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19. Игрушки для уточнения произношения в звукоподражаниях.</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20. Предметные картинки для уточнения произношения в звукоподражаниях.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22. Настольно-печатные  дидактические  игры («Один  и  много»,  «Кого  не  стало?»).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Дидактические игры «Чего не хватает?», «Телевизор, «Что ты видишь?», «Большой-маленький», «Мой, моя, мои», «Веселый котенок».</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24.Дыхательные тренажеры, игрушки, пособия для развития дыхания (свистки, свистульки, дудочки, сухие листики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25. Картотека  предметных  картинок.  Игрушки.  Школьные  принадлежности.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26. Картотека  предметных  картинок.  Одежда.  Обувь.  Головные  уборы.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27.  Картотека предметных картинок. Мебель. Посуда.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28. Картотека предметных картинок. Домашние, перелетные, зимующие птицы.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29. Картотека  предметных  картинок.  Домашние  животные.  Дикие  животные.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30. Картотека  предметных  картинок.  Транспорт.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31. Картотека предметных картинок. Полевые, луговые, садовые цветы.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40. Картотека  предметных  картинок.  Аквариумные  и  пресноводные  рыбы. Насекомые и пауки.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32. Картотека сюжетных картинок. Предлоги.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«Учимся говорить»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Зеркало с лампой дополнительного освещения.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Детские стульчики по ростовке.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Стеллаж или этажерка для пособий.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Наборы игрушек и комплекты предметных картинок для уточнения произношения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звукоподражаниях, уточнения произношения гласных и наиболее легких согласных звуков.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Наборы игрушек для проведения артикуляционной и мимической 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Предметные  и  сюжетные  картинки  по  изучаемым  лексическим  темам  (не  более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двух тем одномоментно).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Игрушки и тренажеры для воспитания правильного физиологического дыхания.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Игры из серии «Умница». (Контуры. Что есть что. Кто есть кто.).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Игры из серии «Учись, играя» (Кто в домике живет?).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Лото «Парные картинки».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Лото «Игрушки».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Лото «Магазин».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Игра «Найди маму».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Игры  для  формирования  и  совершенствование  грамматического  строя  речи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(«Цветок и бабочка», «Чего не стало?», «Разноцветные машины» (дифференциация форм ед. и мн. числа существительных и др.).</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сенсорного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Звучащие  игрушки  (погремушки,  пищалки,  свистки,  дудочки,  колокольчики,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звучащие мячики и волчки).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Звучащие  игрушки-заместители  (запаянные  контейнеры  от  киндер-сюрприза  с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различными наполнителями — горохом, фасолью, пшеном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Маленькая ширма.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Книжки-раскладушки «Узнай по голосу» (СПб.: ОЛМА-ПРЕСС, 2012) или крупные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предметные картинки с изображениями животных и птиц.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Книжки-раскдадушки  «Что  это?»  (М.:  «Линг»,  2010)  или  крупные  предметные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картинки с изображениями звучащих игрушек и предметов.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Лото  «Цветные  фоны»  (для  маленьких)  с  простыми  предметными  картинками  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изображениями  геометрических  фигур,  окрашенных  в  четыре  основных  цвета  (красный, желтый, зеленый, синий).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Игра «Раскрась картинку» (контурные изображения предметов и объектов и фишки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Палочки Кюизенера.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Занимательные  игрушки  для  развития  тактильных  ощущений  (плоскостные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фигурки  животных  с  различными  поверхностями  —  меховой,  бархатной,  шелковой,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наждачной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«Волшебный  мешочек»  с  мелкими  деревянными  игрушками  или  пластиковыми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фигурками животных.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Рамки-вкладыши и игрушки-вкладыши для раскладывания предметов по размеру.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Игрушки-гнезда (вкладывающиеся друг в друга пластиковые стаканчики).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Яркий пластиковый поднос с тонким слоем манки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«Пальчиковые  бассейны»  с  различными  наполнителями  (желудями,  фасолью,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морскими камешками) и мелкими игрушками.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Белая магнитная доска с комплектом фломастеров.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Деревянная доска и цветные мелки.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Мягкие цветные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Белая и цветная бумага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Мольберт.</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математики»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Коврограф, наборное полотно, магнитная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Комплект геометрических фигур (круги, квадраты и треугольники разных размеров,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окрашенные в основные цвета).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Предметы и изображения предметов различной геометрической формы.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Объемные  геометрические  формы  (кубы  и  шары  разного  размера,  окрашенные  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основные цвета).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Разнообразный  счетный  материал  (предметные  картинки,  мелкие  игрушки  и предметы, природный материал). </w:t>
      </w:r>
      <w:r w:rsidRPr="0020348F">
        <w:rPr>
          <w:rFonts w:ascii="Times New Roman" w:hAnsi="Times New Roman" w:cs="Times New Roman"/>
          <w:sz w:val="24"/>
          <w:szCs w:val="24"/>
        </w:rPr>
        <w:cr/>
        <w:t xml:space="preserve">6. «Играйка- 3» для развития математических способностей.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Блоки Дьенеша для самых маленьких (СПб.: Корвет, 2004).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Палочки Кюизенера.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«Геометрический паровозик».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Игры из серии «Учись, играя» (Цвет. Часть и целое. Фигуры. Формы).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Центры «Здравствуй, книжка» и «Играем в театр»</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Стеллаж для книг.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Столик и два стульчика.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Мягкий диванчик.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Ширма, отделяющая уголок от зон подвижных игр.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Маленькие ширмы для настольного театра.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Детские книги по программе.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Любимые книжки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Книжки-малышки.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Книжки-игрушки.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Пособие Н. В. Нищевой «Формирование навыка пересказа у детей дошкольного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возраста. Образовательные ситуации на основе текстов русских народных сказок».17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Различные виды театра (плоскостной, стержневой, кукольный, перчаточный).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Костюмы,  маски,  атрибуты  для  разыгрывания  сказок  «Репка»,  «Курочка  Ряба»,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«Волк и козлята».</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моторного и конструктивного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Средний резиновый мяч.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Средний матерчатый мяч.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Маленькие резиновые мячи.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2—3 крупных пирамидки, состоящие из колец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Крупные бусины, колечки, косточки от счетов и яркие шнурки для их нанизывания.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Крупная и средняя мозаики.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Сборные игрушки (машинки, матрешки, домики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Крупные яркие пластмассовые кубики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Средние деревянные кубики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Кубики с картинками «Игрушки» и «Домашние животные» (4 части).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Разрезные картинки (2—4 части) с разными видами разреза и простые пазлы по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Небольшие пластмассовые и деревянные волчки.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13. Игрушки-шнуровки («Ежик», «Зайчик», «Сапожок» и др.)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Рамки-вкладыши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Игрушки-вкладыши из пенорезины.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«Волшебный домик», «Волшебное ведерко» (игрушки-вкладыши).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Комплект  игрушек,  крупных  предметных  картинок,  фотографий  детей  для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выполнения мимической 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«Веселая мимическая гимнастика»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Комплект  игрушек,  фотографий  детей  для  проведения  артикуляционной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20. «Веселая артикуляционная гимнастика»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«Играйка-собирайка»  (СПб.:  ДЕТСТВО-ПРЕСС,  2012)  для  игры  на  магнитной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доске, коврографе и столе.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22. Небольшая магнитная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23. Небольшой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24. Тетради для логопедической группы (СПб.: ДЕТСТВО-ПРЕСС, 2013).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конструкторы»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Крупная мозаика.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Крупные конструкторы типа «Lego» или «Duplo».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Рамки-вкладыши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Рамки-вкладыши «Я изучаю размер».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«Волшебный куб» (игрушка-вкладыш).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Сборные игрушки (матрешки, пирамидки, домики, машинки).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Разрезные  картинки  (2—4  части)  по  изучаемым  лексическим  темам  со  всеми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видами разреза.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Простые пазлы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Сухой бассейн и разноцветными шариками.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строители»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Крупный строительный конструктор.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Средний строительный конструктор.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Небольшие  игрушки  для  обыгрывания  построек  (фигурки  людей  и  животных,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 деревьев, мостов, домов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Транспорт  средний  и  крупный.  Машинки  деревянные,  пластмассовые  и металлические разных моделей.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Мягкие модульные конструкции.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художники»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Толстые восковые и акварельные мелки.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Цветной мел.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Цветные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Гуашь.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Акварельные краски для рисования пальчиками.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Пластилин.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Цветная и белая бумага.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Картон.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Обои.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Наклейки.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11. Ткани.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Самоклеящаяся пленка.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Кисточки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Поролон.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Печатки, клише.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Клеевые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Наборное полотно.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20. Магнитная доска.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музыканты»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Музыкальный  центр  и  CD  с  записью  детских  музыкальных  произведений  по программе и звуков природы.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Детские  музыкальные  инструменты  и  звучащие  игрушки:  металлофон,  дудочки,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Запаянные  пластиковые  емкости  с  разными  наполнителями:  горохом,  желудями,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камешками, мелкими гвоздиками.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Атрибуты для музыкальных игр по числу детей (платочки, флажки, погремушки, бубенчики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Предметные картинки с изображением музыкальных инструментов.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Сюжетные картинки с изображением музыкантов.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«Мы играем»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Куклы маленькие, средние, большие обоего пола.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Комплекты одежды для кукол по сезонам.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Комплекты постельного белья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Комплекты мебели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Коляски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Наборы кукольной посуды.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Атрибуты для проведения сюжетно-ролевых игр «Дочки-матери», «Магазин», «На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приеме у врача», «В автобусе» и др.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Атрибуты для ряжения (шляпы, шарфы, шали, длинные юбки, сумки и портфели,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детские зонты, бусы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Небольшие легкие ширмы, яркие шнуры для зонирования игрового пространства.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спортсмены»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Большие надувные мячи (2—3 штуки)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Мячи малые и средние разных цветов (по 4—5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Обручи (3—4 штуки).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Флажки разных цветов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Ленты разных цветов на колечках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Тонкий канат, веревки.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Кубики маленькие и средние разных цветов (по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Модульные конструкции для подлезания, перелезания, пролезания.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Массажные мячики разных цветов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Массажные коврики и ребристые дорожки.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Трехколесный  велосипед  или  тренажер-велосипед,  сделанный  из  трехколесного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велосипеда со снятыми колесами.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Забавная игрушка-кольцеброс.</w:t>
      </w:r>
    </w:p>
    <w:p w:rsidR="0021769C" w:rsidRDefault="0021769C" w:rsidP="00B30D88">
      <w:pPr>
        <w:spacing w:after="0" w:line="240" w:lineRule="auto"/>
        <w:jc w:val="center"/>
        <w:rPr>
          <w:rFonts w:ascii="Times New Roman" w:hAnsi="Times New Roman" w:cs="Times New Roman"/>
          <w:b/>
          <w:sz w:val="24"/>
          <w:szCs w:val="24"/>
          <w:u w:val="single"/>
        </w:rPr>
      </w:pPr>
    </w:p>
    <w:p w:rsidR="0021769C" w:rsidRPr="0020348F" w:rsidRDefault="0021769C" w:rsidP="00B30D88">
      <w:pPr>
        <w:spacing w:after="0" w:line="240" w:lineRule="auto"/>
        <w:jc w:val="center"/>
        <w:rPr>
          <w:rFonts w:ascii="Times New Roman" w:hAnsi="Times New Roman" w:cs="Times New Roman"/>
          <w:b/>
          <w:sz w:val="24"/>
          <w:szCs w:val="24"/>
          <w:u w:val="single"/>
        </w:rPr>
      </w:pPr>
    </w:p>
    <w:p w:rsidR="00867835" w:rsidRPr="0020348F" w:rsidRDefault="00867835" w:rsidP="00B30D88">
      <w:pPr>
        <w:spacing w:after="0" w:line="240" w:lineRule="auto"/>
        <w:jc w:val="center"/>
        <w:rPr>
          <w:rFonts w:ascii="Times New Roman" w:hAnsi="Times New Roman" w:cs="Times New Roman"/>
          <w:b/>
          <w:sz w:val="24"/>
          <w:szCs w:val="24"/>
          <w:u w:val="single"/>
        </w:rPr>
      </w:pPr>
    </w:p>
    <w:p w:rsidR="00B30D88" w:rsidRPr="0020348F" w:rsidRDefault="00B30D88" w:rsidP="00B30D88">
      <w:pPr>
        <w:spacing w:after="0" w:line="240" w:lineRule="auto"/>
        <w:jc w:val="center"/>
        <w:rPr>
          <w:rFonts w:ascii="Times New Roman" w:hAnsi="Times New Roman" w:cs="Times New Roman"/>
          <w:b/>
          <w:sz w:val="24"/>
          <w:szCs w:val="24"/>
          <w:u w:val="single"/>
        </w:rPr>
      </w:pPr>
      <w:r w:rsidRPr="0020348F">
        <w:rPr>
          <w:rFonts w:ascii="Times New Roman" w:hAnsi="Times New Roman" w:cs="Times New Roman"/>
          <w:b/>
          <w:sz w:val="24"/>
          <w:szCs w:val="24"/>
          <w:u w:val="single"/>
        </w:rPr>
        <w:t>Оборудование РППС части Программы, формируемой участниками образовательных отношений</w:t>
      </w:r>
    </w:p>
    <w:p w:rsidR="00B30D88" w:rsidRPr="0020348F" w:rsidRDefault="00B30D88" w:rsidP="00B30D88">
      <w:pPr>
        <w:spacing w:after="0" w:line="240" w:lineRule="auto"/>
        <w:jc w:val="center"/>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Старший дошкольный возраст (5-7 лет)</w:t>
      </w:r>
      <w:r w:rsidRPr="0020348F">
        <w:rPr>
          <w:rStyle w:val="a9"/>
          <w:rFonts w:ascii="Times New Roman" w:hAnsi="Times New Roman" w:cs="Times New Roman"/>
          <w:b/>
          <w:sz w:val="24"/>
          <w:szCs w:val="24"/>
        </w:rPr>
        <w:footnoteReference w:id="47"/>
      </w:r>
    </w:p>
    <w:p w:rsidR="00B30D88" w:rsidRPr="0020348F" w:rsidRDefault="00B30D88" w:rsidP="00B30D88">
      <w:pPr>
        <w:spacing w:after="0" w:line="240" w:lineRule="auto"/>
        <w:jc w:val="center"/>
        <w:rPr>
          <w:rStyle w:val="FontStyle19"/>
          <w:b/>
          <w:sz w:val="24"/>
          <w:szCs w:val="24"/>
        </w:rPr>
      </w:pPr>
    </w:p>
    <w:p w:rsidR="00B30D88" w:rsidRPr="0020348F" w:rsidRDefault="00B30D88" w:rsidP="00B30D88">
      <w:pPr>
        <w:spacing w:after="0" w:line="240" w:lineRule="auto"/>
        <w:jc w:val="center"/>
        <w:rPr>
          <w:rStyle w:val="FontStyle19"/>
          <w:b/>
          <w:sz w:val="24"/>
          <w:szCs w:val="24"/>
        </w:rPr>
      </w:pPr>
      <w:r w:rsidRPr="0020348F">
        <w:rPr>
          <w:rStyle w:val="FontStyle19"/>
          <w:sz w:val="24"/>
          <w:szCs w:val="24"/>
        </w:rPr>
        <w:t>Центр речевого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Детско-взрослые проекты: «Моя коллекция», «Создание мини-музея», Альбом «Мы разные, мы вместе» с рисунками и рассказами детей различной этнической принадлежности, посещающих одну группу детского сада.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Полочка любимых произведений художественной литературы о Урале, о родном городе (селе).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Книга сочинения детских стихов «Мой любимый город».</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Книжки-малышки, альбомы с участием в придумывании сказок и историй о достопримечательно</w:t>
      </w:r>
      <w:r w:rsidRPr="0020348F">
        <w:rPr>
          <w:rFonts w:ascii="Times New Roman" w:hAnsi="Times New Roman" w:cs="Times New Roman"/>
          <w:sz w:val="24"/>
          <w:szCs w:val="24"/>
        </w:rPr>
        <w:softHyphen/>
        <w:t>стях малой родины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Книги сказок, считалок, потешек, прибауток, пословиц, поговорок.</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Речевая копилка: копилка вопросов, карточки-вопросы с текстами или условными символами, тематическая подборка наглядных материалов, тексты, печатные слова, фотографии, иллюстрации, картинки.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Газетные вырезки для чтения заголовков.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Фоторепортажи «Моя семья», «Мой праздник», «Отдыхаем вместе».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Игры направлены на развитие речи и функций, составляющих психологическую базу речи, стимуляцию речевой деятельности и речевого общения про Урал и город (село) в котором мы живем.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Научный фильм «Виды камней. Мифы и легенды о камнях».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«Универсальные макеты» для разыгрывания сюжетов и осуществления замыслов театрализованных игр по сюжетам уральских сказок – уголок Уральской сказки.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Альбом устаревших слов, их значение.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Электронное пособие для детей «Азбука </w:t>
      </w:r>
      <w:r w:rsidR="0021769C" w:rsidRPr="0020348F">
        <w:rPr>
          <w:rFonts w:ascii="Times New Roman" w:hAnsi="Times New Roman" w:cs="Times New Roman"/>
          <w:sz w:val="24"/>
          <w:szCs w:val="24"/>
        </w:rPr>
        <w:t>Урала» -</w:t>
      </w:r>
      <w:r w:rsidRPr="0020348F">
        <w:rPr>
          <w:rFonts w:ascii="Times New Roman" w:hAnsi="Times New Roman" w:cs="Times New Roman"/>
          <w:sz w:val="24"/>
          <w:szCs w:val="24"/>
        </w:rPr>
        <w:t xml:space="preserve"> знакомит с малыми фольклорными формами, с достопримечательностями, особенностями жизнедеятельности нашего региона Урала, города (села</w:t>
      </w:r>
      <w:r w:rsidR="0021769C" w:rsidRPr="0020348F">
        <w:rPr>
          <w:rFonts w:ascii="Times New Roman" w:hAnsi="Times New Roman" w:cs="Times New Roman"/>
          <w:sz w:val="24"/>
          <w:szCs w:val="24"/>
        </w:rPr>
        <w:t>), раскрывает</w:t>
      </w:r>
      <w:r w:rsidRPr="0020348F">
        <w:rPr>
          <w:rFonts w:ascii="Times New Roman" w:hAnsi="Times New Roman" w:cs="Times New Roman"/>
          <w:sz w:val="24"/>
          <w:szCs w:val="24"/>
        </w:rPr>
        <w:t xml:space="preserve"> особенности исторического развития и современной жизни Урала, обогащает словарь детей новыми словами, </w:t>
      </w:r>
      <w:r w:rsidR="0021769C" w:rsidRPr="0020348F">
        <w:rPr>
          <w:rFonts w:ascii="Times New Roman" w:hAnsi="Times New Roman" w:cs="Times New Roman"/>
          <w:sz w:val="24"/>
          <w:szCs w:val="24"/>
        </w:rPr>
        <w:t>понятиями,</w:t>
      </w:r>
      <w:r w:rsidRPr="0020348F">
        <w:rPr>
          <w:rFonts w:ascii="Times New Roman" w:hAnsi="Times New Roman" w:cs="Times New Roman"/>
          <w:sz w:val="24"/>
          <w:szCs w:val="24"/>
        </w:rPr>
        <w:t xml:space="preserve"> носящими национально – региональный колорит.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Методическое пособие «Уральские поэты детям» (цель: развитие интонационной выразительности речи детей, через приобщение детей к культуре чтения поэтических произведений).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Книга «Мифы о камнях».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Кроссворды, ребусы, </w:t>
      </w:r>
      <w:r w:rsidR="0021769C" w:rsidRPr="0020348F">
        <w:rPr>
          <w:rFonts w:ascii="Times New Roman" w:hAnsi="Times New Roman" w:cs="Times New Roman"/>
          <w:sz w:val="24"/>
          <w:szCs w:val="24"/>
        </w:rPr>
        <w:t>головоломки по</w:t>
      </w:r>
      <w:r w:rsidRPr="0020348F">
        <w:rPr>
          <w:rFonts w:ascii="Times New Roman" w:hAnsi="Times New Roman" w:cs="Times New Roman"/>
          <w:sz w:val="24"/>
          <w:szCs w:val="24"/>
        </w:rPr>
        <w:t xml:space="preserve"> произведениям уральских писателей: «Малахитовая шкатулка», «Золотой волос», «Синюшкин колодец», «Голубая змейка», «Серая Шейка», «Сказка про зайца – длинные уши, косые глаза, короткий хвост».</w:t>
      </w:r>
    </w:p>
    <w:p w:rsidR="00B30D88" w:rsidRPr="0020348F" w:rsidRDefault="00B30D88" w:rsidP="00B30D88">
      <w:pPr>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17. Выставка книг уральских писателей:  </w:t>
      </w:r>
      <w:r w:rsidRPr="0020348F">
        <w:rPr>
          <w:rFonts w:ascii="Times New Roman" w:hAnsi="Times New Roman" w:cs="Times New Roman"/>
          <w:iCs/>
          <w:sz w:val="24"/>
          <w:szCs w:val="24"/>
        </w:rPr>
        <w:t>«Сказы П.П. Бажова»; Сказки  Д.Н. Мамина – Сибиряка.</w:t>
      </w:r>
    </w:p>
    <w:p w:rsidR="00B30D88" w:rsidRPr="0020348F" w:rsidRDefault="00B30D88" w:rsidP="00B30D88">
      <w:pPr>
        <w:spacing w:after="0" w:line="240" w:lineRule="auto"/>
        <w:jc w:val="both"/>
        <w:rPr>
          <w:rFonts w:ascii="Times New Roman" w:hAnsi="Times New Roman" w:cs="Times New Roman"/>
          <w:i/>
          <w:sz w:val="24"/>
          <w:szCs w:val="24"/>
          <w:u w:val="single"/>
        </w:rPr>
      </w:pPr>
      <w:r w:rsidRPr="0020348F">
        <w:rPr>
          <w:rFonts w:ascii="Times New Roman" w:hAnsi="Times New Roman" w:cs="Times New Roman"/>
          <w:sz w:val="24"/>
          <w:szCs w:val="24"/>
        </w:rPr>
        <w:t>18. Мультибанк.</w:t>
      </w:r>
    </w:p>
    <w:p w:rsidR="00B30D88" w:rsidRPr="0020348F" w:rsidRDefault="00B30D88" w:rsidP="00B30D88">
      <w:pPr>
        <w:pStyle w:val="Default"/>
        <w:ind w:left="720"/>
        <w:jc w:val="center"/>
        <w:rPr>
          <w:b/>
          <w:bCs/>
          <w:iCs/>
          <w:color w:val="auto"/>
        </w:rPr>
      </w:pPr>
      <w:r w:rsidRPr="0020348F">
        <w:rPr>
          <w:b/>
          <w:bCs/>
          <w:iCs/>
          <w:color w:val="auto"/>
        </w:rPr>
        <w:t>Центр «Социально-коммуникативного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Фотовыставка «Праздник в нашей семье»; «Памятные события в жизни моей семьи».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Макет нашего города (села) для игры-путешествия «По улицам и проспектам родного города».</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3. Газета, журнал «Информационный портал» новость дня.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Газетные статьи, фотографии; афиши нашего города (села) для их создания.</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Коллаж «Любимые места моего города»; «Достопримечательности города».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Коробочка с фото ребенка, педагога, в которую вложена игра, дети обращаются к этому ребенку с просьбой – «Поиграй со мной».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Мультфильмы, созданные детьми.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Игра «Кольца дружбы».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Папки индивидуальных достижений воспитанников.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Мини-музей «Мир уральской  игрушки».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Фотогалерея «Фото-охота по нашему городу (селу)».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Мультик-банк «Разное  настроение».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Мини – сообщения «Это место дорого моему сердцу», «Открытие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Коллекции, связанные с образами родного города (фотографии, символы, открытки; календари).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Книги, альбомы, плакаты: «Я помню, как все начиналось...».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Фотоколлажи благотворительных акций «Приглашаем в гости вас!», «Встреча с интересными людьми».</w:t>
      </w:r>
    </w:p>
    <w:p w:rsidR="00B30D88" w:rsidRPr="0020348F" w:rsidRDefault="00B30D88" w:rsidP="00B30D88">
      <w:pPr>
        <w:pStyle w:val="22"/>
        <w:spacing w:after="0" w:line="240" w:lineRule="auto"/>
        <w:jc w:val="both"/>
        <w:rPr>
          <w:rFonts w:ascii="Times New Roman" w:hAnsi="Times New Roman"/>
          <w:sz w:val="24"/>
          <w:szCs w:val="24"/>
        </w:rPr>
      </w:pPr>
      <w:r w:rsidRPr="0020348F">
        <w:rPr>
          <w:rFonts w:ascii="Times New Roman" w:hAnsi="Times New Roman"/>
          <w:sz w:val="24"/>
          <w:szCs w:val="24"/>
        </w:rPr>
        <w:t>17. Фотовыставка «Знаменитые люди нашего города».</w:t>
      </w:r>
    </w:p>
    <w:p w:rsidR="00B30D88" w:rsidRPr="0020348F" w:rsidRDefault="00B30D88" w:rsidP="00B30D88">
      <w:pPr>
        <w:pStyle w:val="22"/>
        <w:spacing w:after="0" w:line="240" w:lineRule="auto"/>
        <w:jc w:val="both"/>
        <w:rPr>
          <w:rFonts w:ascii="Times New Roman" w:hAnsi="Times New Roman"/>
          <w:sz w:val="24"/>
          <w:szCs w:val="24"/>
        </w:rPr>
      </w:pPr>
      <w:r w:rsidRPr="0020348F">
        <w:rPr>
          <w:rFonts w:ascii="Times New Roman" w:hAnsi="Times New Roman"/>
          <w:sz w:val="24"/>
          <w:szCs w:val="24"/>
        </w:rPr>
        <w:t>18. Коллекции с изображением знаменитых людей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Альбома «Мой родной город (село)».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Тематический альбом «Наш город раньше и теперь».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Книжки-малышки, изготовленные детьми «История города (села)»; «История моего края», «Мой город (село)».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22. Дидактическая игра «Узнай это место по описанию».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Выставки детских рисунков «Я вижу свой город таким»; «Родной город – город будущего».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24. Фотоколлаж участия в благотворительных акциях «Чистый город»; «Поможем нашему городу стать краше».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25. Дидактическая игра «Профессии нашего город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26. Альбом рассказов из опыта «У моего папы (моей мамы) интересная профессия».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27.Детско-взрослые проекты «Я горжусь профессией моей мамы (моего папы)», «Самая нужная профессия».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28. Фотогалерея  «Градообразующие профессии края».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29. Коллаж «Профессии нашего города».</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30. Фотографии, рисунки для создания альбома рассказов – рассуждений «За что я люблю свой край».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31. Фотоколлажи «Клуб по интересам» - «Моё хобби».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32. Музеи «Игрушки»; «Музей ложек»; «Вот мой город» и т.д.</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33. Альбом: «За что я люблю свой край»; «Какими достижениями славится мой край».</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34. Интерактивная карта «Такие разные и интересные города».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35. Дидактическая игра «Самый крупный, самый маленький город», «Самый северный город области», «Самый южный город области (края)».</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36. Знаковые символы для размещения на карте своего города (села) «Найди на карте России свою область (свой край) и отметь».</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37. Электронная энциклопедия «Многонациональный Урал».</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38.Дидактические картинки, иллюстрации, отражаю</w:t>
      </w:r>
      <w:r w:rsidRPr="0020348F">
        <w:rPr>
          <w:rFonts w:ascii="Times New Roman" w:hAnsi="Times New Roman" w:cs="Times New Roman"/>
          <w:sz w:val="24"/>
          <w:szCs w:val="24"/>
        </w:rPr>
        <w:softHyphen/>
        <w:t>щие отношение людей к малой родине: высаживание деревьев и цветов в городе, возложение цветов к мемориалам воинов, укра</w:t>
      </w:r>
      <w:r w:rsidRPr="0020348F">
        <w:rPr>
          <w:rFonts w:ascii="Times New Roman" w:hAnsi="Times New Roman" w:cs="Times New Roman"/>
          <w:sz w:val="24"/>
          <w:szCs w:val="24"/>
        </w:rPr>
        <w:softHyphen/>
        <w:t>шение города к праздникам и прочее.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39. Символика города (села): герб и т.д.</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40. Музей кукол  в национальных костюмах. Дидактические игры «Собери воина в поход», «Одень девицу, молодца».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41. Тематический альбом «Наш микрорайон».</w:t>
      </w:r>
    </w:p>
    <w:p w:rsidR="00B30D88" w:rsidRPr="0020348F" w:rsidRDefault="00B30D88" w:rsidP="00B30D88">
      <w:pPr>
        <w:spacing w:after="0" w:line="240" w:lineRule="auto"/>
        <w:ind w:left="720"/>
        <w:jc w:val="center"/>
        <w:rPr>
          <w:rStyle w:val="FontStyle19"/>
          <w:b/>
          <w:sz w:val="24"/>
          <w:szCs w:val="24"/>
        </w:rPr>
      </w:pPr>
    </w:p>
    <w:p w:rsidR="00B30D88" w:rsidRPr="0020348F" w:rsidRDefault="00B30D88" w:rsidP="00B30D88">
      <w:pPr>
        <w:spacing w:after="0" w:line="240" w:lineRule="auto"/>
        <w:ind w:left="720"/>
        <w:jc w:val="center"/>
        <w:rPr>
          <w:rStyle w:val="FontStyle19"/>
          <w:b/>
          <w:sz w:val="24"/>
          <w:szCs w:val="24"/>
        </w:rPr>
      </w:pPr>
      <w:r w:rsidRPr="0020348F">
        <w:rPr>
          <w:rStyle w:val="FontStyle19"/>
          <w:sz w:val="24"/>
          <w:szCs w:val="24"/>
        </w:rPr>
        <w:t>Центр «Художественно-эстетического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Мини-музеи, выставки изделий народных промыслов и ремесел Урала </w:t>
      </w:r>
      <w:r w:rsidRPr="0020348F">
        <w:rPr>
          <w:rFonts w:ascii="Times New Roman" w:hAnsi="Times New Roman" w:cs="Times New Roman"/>
          <w:i/>
          <w:sz w:val="24"/>
          <w:szCs w:val="24"/>
        </w:rPr>
        <w:t>(уральская роспись на бересте, дереве, посуде, металлических подносах, Каслинское литье).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Уголок русской избы: домашняя утварь, деревянные шкатулки, коромысла, прялки, сундуки, берестяные туеса, металлические подносы.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Демонстрация детско-взрослых проектов «Народная кукла своими руками»; «Малахитовая шкатулка».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Демонстрация детско-взрослых проектов «Если бы камень умел разговаривать, о чем он мог бы рассказать»; «Сказы, спрятавшиеся в уголке малахитовой шкатулки».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Иллюстрации, фотографии, книги  «История камнерезного искусства», </w:t>
      </w:r>
      <w:r w:rsidRPr="0020348F">
        <w:rPr>
          <w:rFonts w:ascii="Times New Roman" w:hAnsi="Times New Roman" w:cs="Times New Roman"/>
          <w:iCs/>
          <w:sz w:val="24"/>
          <w:szCs w:val="24"/>
        </w:rPr>
        <w:t>«Художественное литье», «Уральский фарфор»,  «</w:t>
      </w:r>
      <w:r w:rsidRPr="0020348F">
        <w:rPr>
          <w:rFonts w:ascii="Times New Roman" w:hAnsi="Times New Roman" w:cs="Times New Roman"/>
          <w:sz w:val="24"/>
          <w:szCs w:val="24"/>
        </w:rPr>
        <w:t>Мотивы уральской росписи в узорах на посуде», «Нижнетагильский поднос».</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Художественные произведения – уральских сказов  П.П. Бажова. (в электронном варианте)</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Коробочка «Деловые хлопоты» (Уральских дел мастер) заполнена бейджиками с игровым маркерами роли, которую сегодня ребенок исполняет: "камнерез", " угольшик", " горнодобытчик" и др. для сюжетно-ролевых игр по уральским сказкам сказы Бажова.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Коллекция камней: малахит, родонит, агат, яшма; ювелирных изделий из уральских камней,  «Богатства недр земли уральской».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Дидактические игры «Сложи узор»; «Лото Урало-Сибирская роспись», «Лото Каслинское чугунное литье»; «Сложи решетку».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Рабочая тетрадь «Урало-Сибирская роспись»; «Художественные решетки и ограды города Екатеринбурга».</w:t>
      </w:r>
    </w:p>
    <w:p w:rsidR="00B30D88" w:rsidRPr="0020348F" w:rsidRDefault="00B30D88" w:rsidP="00B30D88">
      <w:pPr>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11. Фотографии, иллюстрации изделий Каслинских мастеров. Альбом </w:t>
      </w:r>
      <w:r w:rsidRPr="0020348F">
        <w:rPr>
          <w:rFonts w:ascii="Times New Roman" w:hAnsi="Times New Roman" w:cs="Times New Roman"/>
          <w:iCs/>
          <w:sz w:val="24"/>
          <w:szCs w:val="24"/>
        </w:rPr>
        <w:t>«Художественное литье уральских мастеров»; «Уральский фарфор». ( в электронном варианте)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12. Схемы </w:t>
      </w:r>
      <w:r w:rsidRPr="0020348F">
        <w:rPr>
          <w:rFonts w:ascii="Times New Roman" w:hAnsi="Times New Roman" w:cs="Times New Roman"/>
          <w:sz w:val="24"/>
          <w:szCs w:val="24"/>
        </w:rPr>
        <w:t>способов создания Урало-Сибирской росписи.</w:t>
      </w:r>
    </w:p>
    <w:p w:rsidR="00B30D88" w:rsidRPr="0020348F" w:rsidRDefault="00B30D88" w:rsidP="00B30D88">
      <w:pPr>
        <w:pStyle w:val="ad"/>
        <w:spacing w:before="0" w:beforeAutospacing="0" w:after="0" w:afterAutospacing="0"/>
        <w:jc w:val="both"/>
      </w:pPr>
      <w:r w:rsidRPr="0020348F">
        <w:t xml:space="preserve">13. Предметы декоративно – прикладного искусства, изделия Каслинских мастеров, нижнетагильские подносы.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Произведения устного народного творчества в рисунках, коллажах.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Народные игрушки. Схемы способов изготовления народной игрушки своими руками. </w:t>
      </w:r>
    </w:p>
    <w:p w:rsidR="00B30D88" w:rsidRPr="0020348F" w:rsidRDefault="00B30D88" w:rsidP="00B30D88">
      <w:pPr>
        <w:pStyle w:val="aa"/>
        <w:jc w:val="both"/>
        <w:rPr>
          <w:rFonts w:ascii="Times New Roman" w:hAnsi="Times New Roman"/>
          <w:sz w:val="24"/>
          <w:szCs w:val="24"/>
        </w:rPr>
      </w:pPr>
      <w:r w:rsidRPr="0020348F">
        <w:rPr>
          <w:rFonts w:ascii="Times New Roman" w:hAnsi="Times New Roman"/>
          <w:sz w:val="24"/>
          <w:szCs w:val="24"/>
        </w:rPr>
        <w:t>16. Выставки народно-прикладного искусства, «Искусство в камне»; «Предметы рукоделия».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Репродукции картин уральских художников.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Фотографии, иллюстрации национального русского костюма, обрядов, традиций Урала.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Иллюстрации, фотографии русских народных музыкальных инструментов.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Макеты музыкальных инструментов, музыкальные игрушки, шумовые инструменты.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21. Тематические альбомы «Праздники народного календаря».</w:t>
      </w:r>
    </w:p>
    <w:p w:rsidR="00B30D88" w:rsidRPr="0020348F" w:rsidRDefault="00B30D88" w:rsidP="00B30D88">
      <w:pPr>
        <w:spacing w:after="0" w:line="240" w:lineRule="auto"/>
        <w:ind w:left="720"/>
        <w:jc w:val="center"/>
        <w:rPr>
          <w:rStyle w:val="FontStyle19"/>
          <w:b/>
          <w:sz w:val="24"/>
          <w:szCs w:val="24"/>
        </w:rPr>
      </w:pPr>
      <w:r w:rsidRPr="0020348F">
        <w:rPr>
          <w:rStyle w:val="FontStyle19"/>
          <w:sz w:val="24"/>
          <w:szCs w:val="24"/>
        </w:rPr>
        <w:t>Центр «Познавательного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Картинный материал: изделия из металла (алюминиевые, стальные, чугунные).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Иллюстрации: как добывают руду и выплавляют металл.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Карта Урала и ее контурное изображение на листе ватмана. Северный Урал – тундра, тайга.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4.Подбор картинок с характерными видами ландшафта, маленькие картинки (символы)  для наклеивания на карту: животные, растения, одежда людей, виды транспорта.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Иллюстрации, фотографии, картинки  хвойного и лиственного леса Среднего Урала и  Южного Урала, степи, города, реки, полезных ископаемые, люди, национальностей живущих на Урале.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Книги «Сказания о Древнем Урале», знакомство детей с племенами исседонов и аримаспов, живших в древности.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Демонстрация детско-родительских проектов, тематически ориентированных на обогащение краеведческого содержания: «Достопримечательности моего города (села)», </w:t>
      </w:r>
      <w:r w:rsidRPr="0020348F">
        <w:rPr>
          <w:rFonts w:ascii="Times New Roman" w:hAnsi="Times New Roman" w:cs="Times New Roman"/>
          <w:sz w:val="24"/>
          <w:szCs w:val="24"/>
        </w:rPr>
        <w:lastRenderedPageBreak/>
        <w:t>«Современные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Выставки: «Урал – кладовая земли» - полезные ископаемые и камни-самоцветы; «Наш родной город (село)».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Фотографии, книги о городе (селе), иллюстрации картин.</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Коллекция уральских камней.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Книги с изображениями  изделий уральских мастеров, использовавших для своих работ камни самоцветы.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Ил</w:t>
      </w:r>
      <w:r w:rsidRPr="0020348F">
        <w:rPr>
          <w:rFonts w:ascii="Times New Roman" w:hAnsi="Times New Roman" w:cs="Times New Roman"/>
          <w:sz w:val="24"/>
          <w:szCs w:val="24"/>
        </w:rPr>
        <w:softHyphen/>
        <w:t>люстративный материал, презентации, отображающие основные функ</w:t>
      </w:r>
      <w:r w:rsidRPr="0020348F">
        <w:rPr>
          <w:rFonts w:ascii="Times New Roman" w:hAnsi="Times New Roman" w:cs="Times New Roman"/>
          <w:sz w:val="24"/>
          <w:szCs w:val="24"/>
        </w:rPr>
        <w:softHyphen/>
        <w:t>ции родного города (села) (защитно-оборонительная, торговая, промыш</w:t>
      </w:r>
      <w:r w:rsidRPr="0020348F">
        <w:rPr>
          <w:rFonts w:ascii="Times New Roman" w:hAnsi="Times New Roman" w:cs="Times New Roman"/>
          <w:sz w:val="24"/>
          <w:szCs w:val="24"/>
        </w:rPr>
        <w:softHyphen/>
        <w:t>ленная, функция отдыха и развлечения), сооружения архитектуры и скульптуры исторические и современные здания города, культур</w:t>
      </w:r>
      <w:r w:rsidRPr="0020348F">
        <w:rPr>
          <w:rFonts w:ascii="Times New Roman" w:hAnsi="Times New Roman" w:cs="Times New Roman"/>
          <w:sz w:val="24"/>
          <w:szCs w:val="24"/>
        </w:rPr>
        <w:softHyphen/>
        <w:t xml:space="preserve">ные сооружения.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Игра «город-мечта» («что могло бы здесь находиться и происходить»).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Иллюстрации, слайды, фотографии для игры-путешествия по родному городу,  проведение воображаемых экскурсий, побуж</w:t>
      </w:r>
      <w:r w:rsidRPr="0020348F">
        <w:rPr>
          <w:rFonts w:ascii="Times New Roman" w:hAnsi="Times New Roman" w:cs="Times New Roman"/>
          <w:sz w:val="24"/>
          <w:szCs w:val="24"/>
        </w:rPr>
        <w:softHyphen/>
        <w:t>дение к поиску ответов на возникающие у детей вопросы о городе, использование имеющейся инфор</w:t>
      </w:r>
      <w:r w:rsidRPr="0020348F">
        <w:rPr>
          <w:rFonts w:ascii="Times New Roman" w:hAnsi="Times New Roman" w:cs="Times New Roman"/>
          <w:sz w:val="24"/>
          <w:szCs w:val="24"/>
        </w:rPr>
        <w:softHyphen/>
        <w:t>мации.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Иллюстрации, слайды, фотографии для игры-путешествия по родному городу,  проведение воображаемых экскурсий, побуж</w:t>
      </w:r>
      <w:r w:rsidRPr="0020348F">
        <w:rPr>
          <w:rFonts w:ascii="Times New Roman" w:hAnsi="Times New Roman" w:cs="Times New Roman"/>
          <w:sz w:val="24"/>
          <w:szCs w:val="24"/>
        </w:rPr>
        <w:softHyphen/>
        <w:t>дение к поиску ответов на возникающие у детей вопросы о городе, использование имеющейся инфор</w:t>
      </w:r>
      <w:r w:rsidRPr="0020348F">
        <w:rPr>
          <w:rFonts w:ascii="Times New Roman" w:hAnsi="Times New Roman" w:cs="Times New Roman"/>
          <w:sz w:val="24"/>
          <w:szCs w:val="24"/>
        </w:rPr>
        <w:softHyphen/>
        <w:t>мации.</w:t>
      </w:r>
    </w:p>
    <w:p w:rsidR="00B30D88" w:rsidRPr="0020348F" w:rsidRDefault="00B30D88" w:rsidP="00B30D88">
      <w:pPr>
        <w:pStyle w:val="ad"/>
        <w:spacing w:before="0" w:beforeAutospacing="0" w:after="0" w:afterAutospacing="0"/>
        <w:jc w:val="both"/>
      </w:pPr>
      <w:r w:rsidRPr="0020348F">
        <w:t>16. Фотографии, иллюстрации театров, музеев, парков города (села), Екатеринбурга, Режа.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Журналы или газеты о малой родине, карты города, маршруты экскурсий и прогулок по городу.</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Интерактивная игра «Гербы городов Урала»; логическая игра «Найди правильный герб и объясни свой выбор»; интерактивная игра «Раскрась герб правильно».</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Дидактическая игра «Узнай  герб своего города», «Пазлы» (картинка с гербом города»).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Коллекция кукол в костюмах народов Урала и фольклорные материалы.</w:t>
      </w:r>
    </w:p>
    <w:p w:rsidR="00B30D88" w:rsidRPr="0020348F" w:rsidRDefault="00B30D88" w:rsidP="00B30D88">
      <w:pPr>
        <w:tabs>
          <w:tab w:val="left" w:pos="3915"/>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Интерактивная игра «Наш край на карте России». </w:t>
      </w:r>
    </w:p>
    <w:p w:rsidR="00B30D88" w:rsidRPr="0020348F" w:rsidRDefault="00B30D88" w:rsidP="00B30D88">
      <w:pPr>
        <w:tabs>
          <w:tab w:val="left" w:pos="3915"/>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22. Дидактическая игра «Знатоки нашего края».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Книга «Экологические сказки», созданная детьми.</w:t>
      </w:r>
    </w:p>
    <w:p w:rsidR="00B30D88"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24. Фотографии, иллюстрации, слайды природы родного края.</w:t>
      </w:r>
    </w:p>
    <w:p w:rsidR="003C3F0B" w:rsidRPr="0020348F" w:rsidRDefault="003C3F0B"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«Физического развития»</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1. Игровые двигательные модули.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 «Тропа здоровья» (массажные сенсорные дорожки, коврики) атрибуты для двигательной активности).</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 Дидактическая игра: «Сто шагов к здоровью»; «В стране здоровья».</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 Книжки-малышки «Стихи о здоровье придуманные детьми».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Фотографии, иллюстрации, картинки, наклейки для изготовления книги рецептов «Национальные блюда народов Урала».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Детско-взрослые проекты о сохранении своего здоровья: «Я и моё здоровье»; «10 заповедей здорового образа жизни моей семьи»; «Я расту здоровым», «Я не болею», «Здоровье моей семьи»; «Азбука здоровья».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Игра «Прогоним бактерии»; «Бактерии под микроскопом»; «Как бактерии попадают в организм».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Схемы - тренажеры зрительных траекторий, метки на стекле с целью развития зрительной координации, тренировки глазных.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Тропа «Здоровья» (массажные сенсорные дорожки, коврики). Фитомодульные композиций и аромамедальоны.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«Аптека на грядке» (познавательно-исследовательская деятельность).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Музыкальный центр с дисками «Радуга звуков», «Уголок леса», «Шум моря».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12. «Маршруты выходного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Фотовыставки «Не боимся стужи, со здоровьем дружим!»; «Мы со спортом дружим и растем здоровыми»; «Всем всегда на свете ясно, что здоровым быть – прекрасно»; «Дети многих городов знают лозунг «Будь здоров».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Фотографии, иллюстрации  для изготовления «Книги рекордов», журнала «Здоровячок», «Моё здоровье».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Эколого-оздоровительная игра «Путешествие на планету здоровья».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Мультик-банк «Все о здоровье».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Иллюстрации, фотографии знаменитых спортсменов, спортивных команд края, моего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Иллюстрации, фотографии знаменитых спортсменов, спортивных команд края, моего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Энциклопедии для дошкольников: разделы «Мое тело», «Органы чувств».</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3.5. Финансовые условия реализации программы</w:t>
      </w:r>
      <w:r w:rsidRPr="0020348F">
        <w:rPr>
          <w:rStyle w:val="a9"/>
          <w:rFonts w:ascii="Times New Roman" w:hAnsi="Times New Roman" w:cs="Times New Roman"/>
          <w:b/>
          <w:sz w:val="24"/>
          <w:szCs w:val="24"/>
        </w:rPr>
        <w:footnoteReference w:id="48"/>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Финансовое  обеспечение  реализации  образовательной  программы  дошкольного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Источниками формирования имущества МАДОУ, в том числе финансовых ресурсов, являются: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денежные средства, выделяемые МАДОУ в виде субсидий из бюджета Режевского городского округа;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доходы от выполнения работ оказание услуг, реализации продукции, при осуществлении приносящей доход деятельности;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добровольные имущественные взносы и пожертвования;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другие, не запрещенные законодательством Российской Федерации поступления.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Расчет размера субсидии осуществляется на основании: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нормативных затрат на оказание муниципальных услуг (выполнения работ);</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B30D88" w:rsidRPr="0020348F" w:rsidRDefault="00B30D88" w:rsidP="00B30D88">
      <w:pPr>
        <w:spacing w:after="0" w:line="240" w:lineRule="auto"/>
        <w:jc w:val="both"/>
        <w:rPr>
          <w:rFonts w:ascii="Times New Roman" w:hAnsi="Times New Roman" w:cs="Times New Roman"/>
          <w:color w:val="00CC00"/>
          <w:sz w:val="24"/>
          <w:szCs w:val="24"/>
        </w:rPr>
      </w:pPr>
      <w:r w:rsidRPr="0020348F">
        <w:rPr>
          <w:rFonts w:ascii="Times New Roman" w:hAnsi="Times New Roman" w:cs="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приобретение учебных и методических пособий, средств обучения, игр, игрушек;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w:t>
      </w:r>
      <w:r w:rsidRPr="0020348F">
        <w:rPr>
          <w:rFonts w:ascii="Times New Roman" w:hAnsi="Times New Roman" w:cs="Times New Roman"/>
          <w:sz w:val="24"/>
          <w:szCs w:val="24"/>
        </w:rPr>
        <w:lastRenderedPageBreak/>
        <w:t xml:space="preserve">Реализация  подхода  нормативного  финансирования  в  расчете  на  одного  воспитанника осуществляется на трех следующих уровнях: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-межбюджетные  отношения  (бюджет  субъекта  Российской  Федерации  –  местный бюджет);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внутрибюджетные отношения (местный бюджет –образовательная организация);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-образовательная  организация,  реализующая  программы  дошкольного  общего образования.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w:t>
      </w:r>
      <w:r w:rsidRPr="0020348F">
        <w:rPr>
          <w:rFonts w:ascii="Times New Roman" w:hAnsi="Times New Roman" w:cs="Times New Roman"/>
          <w:sz w:val="24"/>
          <w:szCs w:val="24"/>
        </w:rPr>
        <w:lastRenderedPageBreak/>
        <w:t xml:space="preserve">педагогического  опыта;  повышение  уровня  собственного  профессионального  мастерства  и профессионального мастерства коллег и др.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-проводит экономический расчет стоимости обеспечения требований ФГОС ДО;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образовательной программы дошкольного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3.6. Планирование образовательной деятельности </w:t>
      </w:r>
      <w:r w:rsidRPr="0020348F">
        <w:rPr>
          <w:rStyle w:val="a9"/>
          <w:rFonts w:ascii="Times New Roman" w:hAnsi="Times New Roman" w:cs="Times New Roman"/>
          <w:b/>
          <w:sz w:val="24"/>
          <w:szCs w:val="24"/>
        </w:rPr>
        <w:footnoteReference w:id="49"/>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B30D88" w:rsidRPr="0020348F" w:rsidRDefault="00B30D88" w:rsidP="00B30D88">
      <w:pPr>
        <w:pStyle w:val="a6"/>
        <w:autoSpaceDE w:val="0"/>
        <w:autoSpaceDN w:val="0"/>
        <w:adjustRightInd w:val="0"/>
        <w:spacing w:after="0" w:line="240" w:lineRule="auto"/>
        <w:jc w:val="both"/>
        <w:rPr>
          <w:rFonts w:ascii="Times New Roman" w:hAnsi="Times New Roman"/>
          <w:sz w:val="24"/>
          <w:szCs w:val="24"/>
        </w:rPr>
      </w:pPr>
      <w:r w:rsidRPr="0020348F">
        <w:rPr>
          <w:rFonts w:ascii="Times New Roman" w:hAnsi="Times New Roman"/>
          <w:b/>
          <w:bCs/>
          <w:sz w:val="24"/>
          <w:szCs w:val="24"/>
        </w:rPr>
        <w:t>Описание форм, способов, методов и средств реализации Программы</w:t>
      </w:r>
      <w:r w:rsidRPr="0020348F">
        <w:rPr>
          <w:rStyle w:val="a9"/>
          <w:rFonts w:ascii="Times New Roman" w:hAnsi="Times New Roman"/>
          <w:b/>
          <w:bCs/>
          <w:sz w:val="24"/>
          <w:szCs w:val="24"/>
        </w:rPr>
        <w:footnoteReference w:id="50"/>
      </w:r>
    </w:p>
    <w:p w:rsidR="00B30D88" w:rsidRPr="0020348F" w:rsidRDefault="00B30D88" w:rsidP="00B30D88">
      <w:pPr>
        <w:pStyle w:val="Default"/>
        <w:ind w:firstLine="708"/>
        <w:jc w:val="both"/>
        <w:rPr>
          <w:rFonts w:eastAsia="Times New Roman"/>
          <w:lang w:eastAsia="ru-RU"/>
        </w:rPr>
      </w:pPr>
      <w:r w:rsidRPr="0020348F">
        <w:t xml:space="preserve">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w:t>
      </w:r>
      <w:r w:rsidRPr="0020348F">
        <w:lastRenderedPageBreak/>
        <w:t>планируются, для них готовится материал, продумывается место и время. Такие ситуации мы называем «</w:t>
      </w:r>
      <w:r w:rsidRPr="0020348F">
        <w:rPr>
          <w:i/>
          <w:iCs/>
        </w:rPr>
        <w:t xml:space="preserve">прямыми образовательными» </w:t>
      </w:r>
      <w:r w:rsidRPr="0020348F">
        <w:t xml:space="preserve">(например,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20348F">
        <w:rPr>
          <w:rFonts w:ascii="Times New Roman" w:hAnsi="Times New Roman" w:cs="Times New Roman"/>
          <w:i/>
          <w:iCs/>
          <w:sz w:val="24"/>
          <w:szCs w:val="24"/>
        </w:rPr>
        <w:t xml:space="preserve">косвенными». </w:t>
      </w:r>
      <w:r w:rsidRPr="0020348F">
        <w:rPr>
          <w:rFonts w:ascii="Times New Roman" w:hAnsi="Times New Roman" w:cs="Times New Roman"/>
          <w:sz w:val="24"/>
          <w:szCs w:val="24"/>
        </w:rPr>
        <w:t xml:space="preserve">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Это могут быть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ролевая игра воспитателя с детьми (индивидуально или с несколькими),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свободная игра детей;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дидактические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спортивные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подвижные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наблюдения, - экспериментирование,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специально организованная деятельность по обучению детей (занятия с игровой мотивацией, воображаемой ситуацией);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переход из одного помещения в другое (в музыкальный, физкультурный залы, на занятия в специально оформленное помещение),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беседы;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свободное общение детей друг с другом, воспитателя с детьми,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выполнение поручений;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досуги (математические, лингвистические, музыкальные, экологические и др.);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праздничные мероприятия;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подготовка к праздникам (репетиции, разучивание стихов, песен, участие в изготовлении костюмов, декораций),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чтение художественной литературы;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рассматривание картин, иллюстраций,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подготовка к прогулке, еде, сну,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прогулка, еда, сон,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санитарно-гигиенические процедуры и др.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Каждая из перечисленных ситуаций может рассматриваться как образовательная и вносить свой вклад в развитие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w:t>
      </w:r>
    </w:p>
    <w:p w:rsidR="00B30D88" w:rsidRPr="0020348F" w:rsidRDefault="00B30D88" w:rsidP="00B30D88">
      <w:pPr>
        <w:pStyle w:val="Default"/>
        <w:jc w:val="both"/>
        <w:rPr>
          <w:rFonts w:eastAsia="Times New Roman"/>
          <w:lang w:eastAsia="ru-RU"/>
        </w:rPr>
      </w:pPr>
      <w:r w:rsidRPr="0020348F">
        <w:t xml:space="preserve">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неточны, их еще очень мало, и новые сведения об окружающем дополняют ранее известное.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расширяя представления о различных областях окружающей действительности, стимулируют познавательное отношение к ней.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 каких условиях это происходит?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20348F">
        <w:rPr>
          <w:rFonts w:ascii="Times New Roman" w:hAnsi="Times New Roman" w:cs="Times New Roman"/>
          <w:i/>
          <w:iCs/>
          <w:sz w:val="24"/>
          <w:szCs w:val="24"/>
        </w:rPr>
        <w:t>только в тех случаях</w:t>
      </w:r>
      <w:r w:rsidRPr="0020348F">
        <w:rPr>
          <w:rFonts w:ascii="Times New Roman" w:hAnsi="Times New Roman" w:cs="Times New Roman"/>
          <w:sz w:val="24"/>
          <w:szCs w:val="24"/>
        </w:rPr>
        <w:t xml:space="preserve">, когда задача </w:t>
      </w:r>
      <w:r w:rsidRPr="0020348F">
        <w:rPr>
          <w:rFonts w:ascii="Times New Roman" w:hAnsi="Times New Roman" w:cs="Times New Roman"/>
          <w:i/>
          <w:iCs/>
          <w:sz w:val="24"/>
          <w:szCs w:val="24"/>
        </w:rPr>
        <w:t xml:space="preserve">именно для данного ребенка </w:t>
      </w:r>
      <w:r w:rsidRPr="0020348F">
        <w:rPr>
          <w:rFonts w:ascii="Times New Roman" w:hAnsi="Times New Roman" w:cs="Times New Roman"/>
          <w:sz w:val="24"/>
          <w:szCs w:val="24"/>
        </w:rPr>
        <w:t xml:space="preserve">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20348F">
        <w:rPr>
          <w:rFonts w:ascii="Times New Roman" w:hAnsi="Times New Roman" w:cs="Times New Roman"/>
          <w:i/>
          <w:iCs/>
          <w:sz w:val="24"/>
          <w:szCs w:val="24"/>
        </w:rPr>
        <w:t xml:space="preserve">познавательному </w:t>
      </w:r>
      <w:r w:rsidRPr="0020348F">
        <w:rPr>
          <w:rFonts w:ascii="Times New Roman" w:hAnsi="Times New Roman" w:cs="Times New Roman"/>
          <w:sz w:val="24"/>
          <w:szCs w:val="24"/>
        </w:rPr>
        <w:t xml:space="preserve">развитию ребенка. </w:t>
      </w:r>
    </w:p>
    <w:p w:rsidR="00B30D88" w:rsidRPr="0020348F" w:rsidRDefault="00B30D88" w:rsidP="00B30D88">
      <w:pPr>
        <w:pStyle w:val="Default"/>
        <w:ind w:firstLine="708"/>
        <w:jc w:val="both"/>
        <w:rPr>
          <w:rFonts w:eastAsia="Times New Roman"/>
          <w:lang w:eastAsia="ru-RU"/>
        </w:rPr>
      </w:pPr>
      <w:r w:rsidRPr="0020348F">
        <w:lastRenderedPageBreak/>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Уже достаточно рано ребенок может проявить свое отношений к ситуации решения познавательных задач, определенным образом ее осмыслить.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Изучая особенности смыслообразования, психологи (В.К.Вилюнас) обнаружили, что личностные смыслы могут существовать в двух формах: эмоционально-непосредственной и вербализованной, словесной. Вербализованная форма – это осознание, обозначение того, что придает смысл ситуации, эмоционально – непосредственная – это ее эмоциональное проживание.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Вербализованная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 старшему дошкольному возрасту на первый план могут выходить новые формы. </w:t>
      </w:r>
    </w:p>
    <w:p w:rsidR="00B30D88" w:rsidRPr="0020348F" w:rsidRDefault="00B30D88" w:rsidP="00B30D88">
      <w:pPr>
        <w:pStyle w:val="Default"/>
        <w:ind w:firstLine="708"/>
        <w:jc w:val="both"/>
        <w:rPr>
          <w:rFonts w:eastAsia="Times New Roman"/>
          <w:lang w:eastAsia="ru-RU"/>
        </w:rPr>
      </w:pPr>
      <w:r w:rsidRPr="0020348F">
        <w:t xml:space="preserve">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 Так, могут быть использованы различные игрушки: Карлсон, обезьяна, Мальвина, которые будут выполнять задание вместе с детьми или за них (руками детей), выслушивать ответы детей, давать им задания.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Безусловно, такие игровые обозначения игровой ситуации используются и в младших возрастах, но в старших они занимают большее место.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 Символы,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 </w:t>
      </w:r>
    </w:p>
    <w:p w:rsidR="00B30D88" w:rsidRPr="0020348F" w:rsidRDefault="00B30D88" w:rsidP="00B30D88">
      <w:pPr>
        <w:pStyle w:val="Default"/>
        <w:jc w:val="both"/>
        <w:rPr>
          <w:rFonts w:eastAsia="Times New Roman"/>
          <w:lang w:eastAsia="ru-RU"/>
        </w:rPr>
      </w:pPr>
      <w:r w:rsidRPr="0020348F">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решения. Тогда интерес к познанию и радость открытия могут стать постоянными спутниками жизни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w:t>
      </w:r>
      <w:r w:rsidRPr="0020348F">
        <w:rPr>
          <w:rFonts w:ascii="Times New Roman" w:hAnsi="Times New Roman" w:cs="Times New Roman"/>
          <w:sz w:val="24"/>
          <w:szCs w:val="24"/>
        </w:rPr>
        <w:lastRenderedPageBreak/>
        <w:t xml:space="preserve">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rsidR="00B30D88" w:rsidRPr="0020348F" w:rsidRDefault="00B30D88" w:rsidP="00B30D88">
      <w:pPr>
        <w:pStyle w:val="Default"/>
        <w:ind w:firstLine="708"/>
        <w:jc w:val="both"/>
        <w:rPr>
          <w:rFonts w:eastAsia="Times New Roman"/>
          <w:lang w:eastAsia="ru-RU"/>
        </w:rPr>
      </w:pPr>
      <w:r w:rsidRPr="0020348F">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состояния самого ребенка) либо дать дополнительное задание, либо разрешить перейти к свободной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Косвенные </w:t>
      </w:r>
      <w:r w:rsidRPr="0020348F">
        <w:rPr>
          <w:rFonts w:ascii="Times New Roman" w:hAnsi="Times New Roman" w:cs="Times New Roman"/>
          <w:sz w:val="24"/>
          <w:szCs w:val="24"/>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w:t>
      </w:r>
    </w:p>
    <w:p w:rsidR="00B30D88" w:rsidRPr="0020348F" w:rsidRDefault="00B30D88" w:rsidP="00B30D88">
      <w:pPr>
        <w:spacing w:after="0" w:line="240" w:lineRule="auto"/>
        <w:ind w:firstLine="708"/>
        <w:jc w:val="both"/>
        <w:rPr>
          <w:rFonts w:ascii="Times New Roman" w:hAnsi="Times New Roman" w:cs="Times New Roman"/>
          <w:color w:val="FF0000"/>
          <w:sz w:val="24"/>
          <w:szCs w:val="24"/>
        </w:rPr>
      </w:pPr>
      <w:r w:rsidRPr="0020348F">
        <w:rPr>
          <w:rFonts w:ascii="Times New Roman" w:hAnsi="Times New Roman" w:cs="Times New Roman"/>
          <w:sz w:val="24"/>
          <w:szCs w:val="24"/>
        </w:rPr>
        <w:t>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 Специально организованная образовательная работа – занятия – строится по логике развития познавательных способностей, а не по тематическому принципу создания прямых образовательных ситуаций.</w:t>
      </w:r>
    </w:p>
    <w:p w:rsidR="00B30D88" w:rsidRPr="0020348F" w:rsidRDefault="00B30D88" w:rsidP="00B30D88">
      <w:pPr>
        <w:spacing w:after="0" w:line="240" w:lineRule="auto"/>
        <w:ind w:firstLine="708"/>
        <w:jc w:val="center"/>
        <w:rPr>
          <w:rFonts w:ascii="Times New Roman" w:hAnsi="Times New Roman" w:cs="Times New Roman"/>
          <w:b/>
          <w:sz w:val="24"/>
          <w:szCs w:val="24"/>
        </w:rPr>
      </w:pPr>
    </w:p>
    <w:p w:rsidR="00B30D88" w:rsidRPr="0020348F" w:rsidRDefault="00B30D88" w:rsidP="00B30D88">
      <w:pPr>
        <w:spacing w:after="0" w:line="240" w:lineRule="auto"/>
        <w:ind w:firstLine="708"/>
        <w:jc w:val="center"/>
        <w:rPr>
          <w:rFonts w:ascii="Times New Roman" w:hAnsi="Times New Roman" w:cs="Times New Roman"/>
          <w:b/>
          <w:sz w:val="24"/>
          <w:szCs w:val="24"/>
        </w:rPr>
      </w:pPr>
    </w:p>
    <w:p w:rsidR="00B30D88" w:rsidRPr="0020348F" w:rsidRDefault="00B30D88" w:rsidP="00B30D88">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b/>
          <w:sz w:val="24"/>
          <w:szCs w:val="24"/>
        </w:rPr>
        <w:t>Планирование и принципы образовательной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w:t>
      </w:r>
      <w:r w:rsidRPr="0020348F">
        <w:rPr>
          <w:rFonts w:ascii="Times New Roman" w:hAnsi="Times New Roman" w:cs="Times New Roman"/>
          <w:sz w:val="24"/>
          <w:szCs w:val="24"/>
        </w:rPr>
        <w:lastRenderedPageBreak/>
        <w:t xml:space="preserve">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 последовательности.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 интеграции.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Комплексно-тематический принцип.</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w:t>
      </w:r>
      <w:r w:rsidRPr="0020348F">
        <w:rPr>
          <w:rFonts w:ascii="Times New Roman" w:hAnsi="Times New Roman" w:cs="Times New Roman"/>
          <w:sz w:val="24"/>
          <w:szCs w:val="24"/>
        </w:rPr>
        <w:lastRenderedPageBreak/>
        <w:t xml:space="preserve">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-увидеть (наблюдение за миром);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-услышать (звуки окружения)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-обыграть (телом, умом, лицом - пантомима, пластика);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(самостоятельная деятельность).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Расчет объема образовательной части программы с учетом возрастных особенностей детей</w:t>
      </w:r>
      <w:r w:rsidRPr="0020348F">
        <w:rPr>
          <w:rFonts w:ascii="Times New Roman" w:hAnsi="Times New Roman" w:cs="Times New Roman"/>
          <w:sz w:val="24"/>
          <w:szCs w:val="24"/>
        </w:rPr>
        <w:t>:</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10,5 часов – 100% времени пребывания ребенка (режим работы) в ДОУ.</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Это зависит от времени на дневной сон детей: (гибкий, примерный расчет 60% и 40% ООП)</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в первой младшей группе сон составляет- 3ч., взаимодействие педагогов и детей = 450мин (7,5 часов * 60мин.) =100% времени - для реализации рабочей программы, из них 60%  обязательная часть – это 270 мин, часть, формируемая участниками образовательных отношений (ЧФУ) = 180мин;</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во второй младшей группе сон составляет – 2.5 часа, взаимодействие педагогов и детей = 480мин = 100% времени - для реализации рабочей программы,  из них 60% обязательная часть – это 288 мин, ЧФУ= 192 мин;</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средней группе, сон составляет- 2.2 часа, взаимодействие педагогов и детей = 490мин = 100% времени - для реализации рабочей программы, из них 60% обязательная часть–   это </w:t>
      </w:r>
      <w:r w:rsidRPr="0020348F">
        <w:rPr>
          <w:rFonts w:ascii="Times New Roman" w:hAnsi="Times New Roman" w:cs="Times New Roman"/>
          <w:i/>
          <w:sz w:val="24"/>
          <w:szCs w:val="24"/>
        </w:rPr>
        <w:t>294</w:t>
      </w:r>
      <w:r w:rsidRPr="0020348F">
        <w:rPr>
          <w:rFonts w:ascii="Times New Roman" w:hAnsi="Times New Roman" w:cs="Times New Roman"/>
          <w:sz w:val="24"/>
          <w:szCs w:val="24"/>
        </w:rPr>
        <w:t xml:space="preserve"> мин, ЧФУ= </w:t>
      </w:r>
      <w:r w:rsidRPr="0020348F">
        <w:rPr>
          <w:rFonts w:ascii="Times New Roman" w:hAnsi="Times New Roman" w:cs="Times New Roman"/>
          <w:i/>
          <w:sz w:val="24"/>
          <w:szCs w:val="24"/>
        </w:rPr>
        <w:t>196 мин</w:t>
      </w:r>
      <w:r w:rsidRPr="0020348F">
        <w:rPr>
          <w:rFonts w:ascii="Times New Roman" w:hAnsi="Times New Roman" w:cs="Times New Roman"/>
          <w:sz w:val="24"/>
          <w:szCs w:val="24"/>
        </w:rPr>
        <w:t>.</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-старшей группе, сон составляет- 2.1 часа, взаимодействие педагогов и детей = 500 мин = 100% времени - для реализации рабочей программы, из них 60% обязательная часть–   это </w:t>
      </w:r>
      <w:r w:rsidRPr="0020348F">
        <w:rPr>
          <w:rFonts w:ascii="Times New Roman" w:hAnsi="Times New Roman" w:cs="Times New Roman"/>
          <w:i/>
          <w:sz w:val="24"/>
          <w:szCs w:val="24"/>
        </w:rPr>
        <w:t>300</w:t>
      </w:r>
      <w:r w:rsidRPr="0020348F">
        <w:rPr>
          <w:rFonts w:ascii="Times New Roman" w:hAnsi="Times New Roman" w:cs="Times New Roman"/>
          <w:sz w:val="24"/>
          <w:szCs w:val="24"/>
        </w:rPr>
        <w:t xml:space="preserve"> мин, ЧФУ= </w:t>
      </w:r>
      <w:r w:rsidRPr="0020348F">
        <w:rPr>
          <w:rFonts w:ascii="Times New Roman" w:hAnsi="Times New Roman" w:cs="Times New Roman"/>
          <w:i/>
          <w:sz w:val="24"/>
          <w:szCs w:val="24"/>
        </w:rPr>
        <w:t xml:space="preserve">200 </w:t>
      </w:r>
      <w:r w:rsidRPr="0020348F">
        <w:rPr>
          <w:rFonts w:ascii="Times New Roman" w:hAnsi="Times New Roman" w:cs="Times New Roman"/>
          <w:sz w:val="24"/>
          <w:szCs w:val="24"/>
        </w:rPr>
        <w:t>мин</w:t>
      </w:r>
    </w:p>
    <w:p w:rsidR="00B30D88"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 подготовительной группе сон составляет- 2ч., взаимодействие педагогов и детей = </w:t>
      </w:r>
      <w:r w:rsidRPr="0020348F">
        <w:rPr>
          <w:rFonts w:ascii="Times New Roman" w:hAnsi="Times New Roman" w:cs="Times New Roman"/>
          <w:i/>
          <w:sz w:val="24"/>
          <w:szCs w:val="24"/>
        </w:rPr>
        <w:t>510</w:t>
      </w:r>
      <w:r w:rsidRPr="0020348F">
        <w:rPr>
          <w:rFonts w:ascii="Times New Roman" w:hAnsi="Times New Roman" w:cs="Times New Roman"/>
          <w:sz w:val="24"/>
          <w:szCs w:val="24"/>
        </w:rPr>
        <w:t>мин =100% времени - для реализации рабочей программы, из них 60</w:t>
      </w:r>
      <w:r w:rsidR="003C3F0B" w:rsidRPr="0020348F">
        <w:rPr>
          <w:rFonts w:ascii="Times New Roman" w:hAnsi="Times New Roman" w:cs="Times New Roman"/>
          <w:sz w:val="24"/>
          <w:szCs w:val="24"/>
        </w:rPr>
        <w:t>% обязательная</w:t>
      </w:r>
      <w:r w:rsidRPr="0020348F">
        <w:rPr>
          <w:rFonts w:ascii="Times New Roman" w:hAnsi="Times New Roman" w:cs="Times New Roman"/>
          <w:sz w:val="24"/>
          <w:szCs w:val="24"/>
        </w:rPr>
        <w:t xml:space="preserve"> часть – это </w:t>
      </w:r>
      <w:r w:rsidRPr="0020348F">
        <w:rPr>
          <w:rFonts w:ascii="Times New Roman" w:hAnsi="Times New Roman" w:cs="Times New Roman"/>
          <w:i/>
          <w:sz w:val="24"/>
          <w:szCs w:val="24"/>
        </w:rPr>
        <w:t xml:space="preserve">306 </w:t>
      </w:r>
      <w:r w:rsidRPr="0020348F">
        <w:rPr>
          <w:rFonts w:ascii="Times New Roman" w:hAnsi="Times New Roman" w:cs="Times New Roman"/>
          <w:sz w:val="24"/>
          <w:szCs w:val="24"/>
        </w:rPr>
        <w:t xml:space="preserve">мин, ЧФУ= </w:t>
      </w:r>
      <w:r w:rsidRPr="0020348F">
        <w:rPr>
          <w:rFonts w:ascii="Times New Roman" w:hAnsi="Times New Roman" w:cs="Times New Roman"/>
          <w:i/>
          <w:sz w:val="24"/>
          <w:szCs w:val="24"/>
        </w:rPr>
        <w:t xml:space="preserve">204 </w:t>
      </w:r>
      <w:r w:rsidRPr="0020348F">
        <w:rPr>
          <w:rFonts w:ascii="Times New Roman" w:hAnsi="Times New Roman" w:cs="Times New Roman"/>
          <w:sz w:val="24"/>
          <w:szCs w:val="24"/>
        </w:rPr>
        <w:t>мин</w:t>
      </w: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92B4B" w:rsidRDefault="00292B4B" w:rsidP="00961E28">
      <w:pPr>
        <w:pStyle w:val="aa"/>
        <w:rPr>
          <w:rFonts w:ascii="Times New Roman" w:eastAsiaTheme="minorEastAsia" w:hAnsi="Times New Roman"/>
          <w:sz w:val="24"/>
          <w:szCs w:val="24"/>
        </w:rPr>
      </w:pPr>
    </w:p>
    <w:p w:rsidR="006E783C" w:rsidRPr="0020348F" w:rsidRDefault="006E783C" w:rsidP="00961E28">
      <w:pPr>
        <w:pStyle w:val="aa"/>
        <w:rPr>
          <w:rFonts w:ascii="Times New Roman" w:hAnsi="Times New Roman"/>
          <w:sz w:val="24"/>
          <w:szCs w:val="24"/>
        </w:rPr>
      </w:pPr>
    </w:p>
    <w:p w:rsidR="00961E28" w:rsidRPr="0020348F" w:rsidRDefault="00961E28" w:rsidP="00961E28">
      <w:pPr>
        <w:pStyle w:val="aa"/>
        <w:jc w:val="center"/>
        <w:rPr>
          <w:rFonts w:ascii="Times New Roman" w:hAnsi="Times New Roman"/>
          <w:b/>
          <w:sz w:val="24"/>
          <w:szCs w:val="24"/>
        </w:rPr>
      </w:pPr>
      <w:r w:rsidRPr="0020348F">
        <w:rPr>
          <w:rFonts w:ascii="Times New Roman" w:hAnsi="Times New Roman"/>
          <w:b/>
          <w:sz w:val="24"/>
          <w:szCs w:val="24"/>
        </w:rPr>
        <w:lastRenderedPageBreak/>
        <w:t>Календарный учебный график</w:t>
      </w:r>
    </w:p>
    <w:p w:rsidR="00961E28" w:rsidRPr="0020348F" w:rsidRDefault="00961E28" w:rsidP="00961E28">
      <w:pPr>
        <w:pStyle w:val="aa"/>
        <w:jc w:val="center"/>
        <w:rPr>
          <w:rFonts w:ascii="Times New Roman" w:hAnsi="Times New Roman"/>
          <w:sz w:val="24"/>
          <w:szCs w:val="24"/>
        </w:rPr>
      </w:pPr>
      <w:r w:rsidRPr="0020348F">
        <w:rPr>
          <w:rFonts w:ascii="Times New Roman" w:hAnsi="Times New Roman"/>
          <w:sz w:val="24"/>
          <w:szCs w:val="24"/>
        </w:rPr>
        <w:t>Муниципального автономного дошкольного образовательного учреждения</w:t>
      </w:r>
    </w:p>
    <w:p w:rsidR="00961E28" w:rsidRPr="0020348F" w:rsidRDefault="00961E28" w:rsidP="00961E28">
      <w:pPr>
        <w:pStyle w:val="aa"/>
        <w:jc w:val="center"/>
        <w:rPr>
          <w:rFonts w:ascii="Times New Roman" w:hAnsi="Times New Roman"/>
          <w:sz w:val="24"/>
          <w:szCs w:val="24"/>
        </w:rPr>
      </w:pPr>
      <w:r w:rsidRPr="0020348F">
        <w:rPr>
          <w:rFonts w:ascii="Times New Roman" w:hAnsi="Times New Roman"/>
          <w:sz w:val="24"/>
          <w:szCs w:val="24"/>
        </w:rPr>
        <w:t xml:space="preserve"> «Детский сад комбинированного вида №5 «Сказка»</w:t>
      </w:r>
    </w:p>
    <w:tbl>
      <w:tblPr>
        <w:tblpPr w:leftFromText="180" w:rightFromText="180" w:vertAnchor="text" w:horzAnchor="margin" w:tblpXSpec="center" w:tblpY="1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
        <w:gridCol w:w="1843"/>
        <w:gridCol w:w="206"/>
        <w:gridCol w:w="1495"/>
        <w:gridCol w:w="142"/>
        <w:gridCol w:w="31"/>
        <w:gridCol w:w="1668"/>
        <w:gridCol w:w="144"/>
        <w:gridCol w:w="92"/>
        <w:gridCol w:w="1531"/>
        <w:gridCol w:w="219"/>
        <w:gridCol w:w="1843"/>
      </w:tblGrid>
      <w:tr w:rsidR="00961E28" w:rsidRPr="0020348F" w:rsidTr="00E967A7">
        <w:trPr>
          <w:trHeight w:val="150"/>
        </w:trPr>
        <w:tc>
          <w:tcPr>
            <w:tcW w:w="1668" w:type="dxa"/>
            <w:vMerge w:val="restart"/>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r w:rsidRPr="0020348F">
              <w:rPr>
                <w:rFonts w:ascii="Times New Roman" w:hAnsi="Times New Roman" w:cs="Times New Roman"/>
                <w:bCs/>
                <w:sz w:val="24"/>
                <w:szCs w:val="24"/>
              </w:rPr>
              <w:t>Содержание</w:t>
            </w:r>
          </w:p>
        </w:tc>
        <w:tc>
          <w:tcPr>
            <w:tcW w:w="9355" w:type="dxa"/>
            <w:gridSpan w:val="12"/>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bCs/>
                <w:sz w:val="24"/>
                <w:szCs w:val="24"/>
              </w:rPr>
              <w:t>Возрастные подгруппы</w:t>
            </w:r>
          </w:p>
        </w:tc>
      </w:tr>
      <w:tr w:rsidR="00961E28" w:rsidRPr="0020348F" w:rsidTr="00E967A7">
        <w:trPr>
          <w:trHeight w:val="180"/>
        </w:trPr>
        <w:tc>
          <w:tcPr>
            <w:tcW w:w="1668" w:type="dxa"/>
            <w:vMerge/>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984" w:type="dxa"/>
            <w:gridSpan w:val="2"/>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 младшая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(2-3 лет)</w:t>
            </w:r>
          </w:p>
        </w:tc>
        <w:tc>
          <w:tcPr>
            <w:tcW w:w="1843"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 младшая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(3-4 лет)</w:t>
            </w:r>
          </w:p>
        </w:tc>
        <w:tc>
          <w:tcPr>
            <w:tcW w:w="1843"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Средняя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(4-5 лет)</w:t>
            </w:r>
          </w:p>
        </w:tc>
        <w:tc>
          <w:tcPr>
            <w:tcW w:w="1842"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(5-6 лет)</w:t>
            </w:r>
          </w:p>
        </w:tc>
        <w:tc>
          <w:tcPr>
            <w:tcW w:w="1843" w:type="dxa"/>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Подготовительная к школе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(6-7 лет)</w:t>
            </w:r>
          </w:p>
        </w:tc>
      </w:tr>
      <w:tr w:rsidR="00961E28" w:rsidRPr="0020348F" w:rsidTr="00E967A7">
        <w:trPr>
          <w:trHeight w:val="855"/>
        </w:trPr>
        <w:tc>
          <w:tcPr>
            <w:tcW w:w="1668" w:type="dxa"/>
            <w:shd w:val="clear" w:color="auto" w:fill="auto"/>
            <w:hideMark/>
          </w:tcPr>
          <w:p w:rsidR="00961E28" w:rsidRPr="0020348F" w:rsidRDefault="00961E28" w:rsidP="00867835">
            <w:pPr>
              <w:spacing w:after="0" w:line="180" w:lineRule="atLeast"/>
              <w:rPr>
                <w:rFonts w:ascii="Times New Roman" w:hAnsi="Times New Roman" w:cs="Times New Roman"/>
                <w:sz w:val="24"/>
                <w:szCs w:val="24"/>
              </w:rPr>
            </w:pPr>
            <w:r w:rsidRPr="0020348F">
              <w:rPr>
                <w:rFonts w:ascii="Times New Roman" w:hAnsi="Times New Roman" w:cs="Times New Roman"/>
                <w:sz w:val="24"/>
                <w:szCs w:val="24"/>
              </w:rPr>
              <w:t>Количество возрастных подгрупп</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r>
      <w:tr w:rsidR="00961E28" w:rsidRPr="0020348F" w:rsidTr="00E967A7">
        <w:trPr>
          <w:trHeight w:val="418"/>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Начало учебного года</w:t>
            </w:r>
          </w:p>
        </w:tc>
        <w:tc>
          <w:tcPr>
            <w:tcW w:w="1984"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2"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Окончание учебного года</w:t>
            </w:r>
          </w:p>
        </w:tc>
        <w:tc>
          <w:tcPr>
            <w:tcW w:w="1984"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2"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r>
      <w:tr w:rsidR="00961E28" w:rsidRPr="0020348F" w:rsidTr="00E967A7">
        <w:trPr>
          <w:trHeight w:val="2666"/>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учебного года, всего, в том числе:</w:t>
            </w:r>
          </w:p>
        </w:tc>
        <w:tc>
          <w:tcPr>
            <w:tcW w:w="1984" w:type="dxa"/>
            <w:gridSpan w:val="2"/>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неделя</w:t>
            </w:r>
          </w:p>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 -праздничная, 4 неделя марта – каникулы, 4 неделя мая -  адаптационная)</w:t>
            </w:r>
          </w:p>
        </w:tc>
        <w:tc>
          <w:tcPr>
            <w:tcW w:w="1843"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3"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2"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3" w:type="dxa"/>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1 полугодие  </w:t>
            </w:r>
          </w:p>
        </w:tc>
        <w:tc>
          <w:tcPr>
            <w:tcW w:w="1984" w:type="dxa"/>
            <w:gridSpan w:val="2"/>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17 </w:t>
            </w:r>
            <w:r w:rsidR="00961E28" w:rsidRPr="0020348F">
              <w:rPr>
                <w:rFonts w:ascii="Times New Roman" w:hAnsi="Times New Roman" w:cs="Times New Roman"/>
                <w:sz w:val="24"/>
                <w:szCs w:val="24"/>
              </w:rPr>
              <w:t>недель</w:t>
            </w:r>
          </w:p>
        </w:tc>
        <w:tc>
          <w:tcPr>
            <w:tcW w:w="1842"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2 полугодие  </w:t>
            </w:r>
          </w:p>
        </w:tc>
        <w:tc>
          <w:tcPr>
            <w:tcW w:w="1984" w:type="dxa"/>
            <w:gridSpan w:val="2"/>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5C0CBC">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19 </w:t>
            </w:r>
            <w:r w:rsidR="00961E28" w:rsidRPr="0020348F">
              <w:rPr>
                <w:rFonts w:ascii="Times New Roman" w:hAnsi="Times New Roman" w:cs="Times New Roman"/>
                <w:sz w:val="24"/>
                <w:szCs w:val="24"/>
              </w:rPr>
              <w:t>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2"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3" w:type="dxa"/>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НОД</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10 минут</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15 минут</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20 минут</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25 минут</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30 минут</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недели</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r>
      <w:tr w:rsidR="00961E28" w:rsidRPr="0020348F" w:rsidTr="00E967A7">
        <w:trPr>
          <w:trHeight w:val="180"/>
        </w:trPr>
        <w:tc>
          <w:tcPr>
            <w:tcW w:w="11023" w:type="dxa"/>
            <w:gridSpan w:val="1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Объем недельной образовательной нагрузки (НОД) в том числе</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В 1 половину дня в неделю</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50 минут</w:t>
            </w:r>
          </w:p>
        </w:tc>
        <w:tc>
          <w:tcPr>
            <w:tcW w:w="1701"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100 минут</w:t>
            </w:r>
          </w:p>
        </w:tc>
        <w:tc>
          <w:tcPr>
            <w:tcW w:w="1841"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150 минут</w:t>
            </w:r>
          </w:p>
        </w:tc>
        <w:tc>
          <w:tcPr>
            <w:tcW w:w="1767"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250 минут</w:t>
            </w:r>
          </w:p>
        </w:tc>
        <w:tc>
          <w:tcPr>
            <w:tcW w:w="2062"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300 минут</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Во 2 половину дня в неделю</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50 минут</w:t>
            </w:r>
          </w:p>
        </w:tc>
        <w:tc>
          <w:tcPr>
            <w:tcW w:w="1701"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1841"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1767" w:type="dxa"/>
            <w:gridSpan w:val="3"/>
            <w:shd w:val="clear" w:color="auto" w:fill="auto"/>
            <w:hideMark/>
          </w:tcPr>
          <w:p w:rsidR="00961E28" w:rsidRPr="0020348F" w:rsidRDefault="00961E28" w:rsidP="00867835">
            <w:pPr>
              <w:spacing w:before="30"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125 минут</w:t>
            </w:r>
          </w:p>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2062"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150 минут</w:t>
            </w:r>
          </w:p>
        </w:tc>
      </w:tr>
      <w:tr w:rsidR="00961E28" w:rsidRPr="0020348F" w:rsidTr="00E967A7">
        <w:trPr>
          <w:trHeight w:val="749"/>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Сроки проведения диагностики</w:t>
            </w:r>
          </w:p>
        </w:tc>
        <w:tc>
          <w:tcPr>
            <w:tcW w:w="9214" w:type="dxa"/>
            <w:gridSpan w:val="11"/>
            <w:shd w:val="clear" w:color="auto" w:fill="auto"/>
          </w:tcPr>
          <w:p w:rsidR="001B68DC" w:rsidRPr="0020348F" w:rsidRDefault="00961E28" w:rsidP="006E783C">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Диагностические задания включены в планы занятий по каждому разделу, их проведение не требует дополнительного времени</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Летний оздоровительный период (каникулы)</w:t>
            </w:r>
          </w:p>
        </w:tc>
        <w:tc>
          <w:tcPr>
            <w:tcW w:w="2049"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01.06.- 31.08.21</w:t>
            </w:r>
          </w:p>
        </w:tc>
        <w:tc>
          <w:tcPr>
            <w:tcW w:w="1668"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1668"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1767"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2062"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r>
      <w:tr w:rsidR="00961E28" w:rsidRPr="0020348F" w:rsidTr="00E967A7">
        <w:trPr>
          <w:trHeight w:val="180"/>
        </w:trPr>
        <w:tc>
          <w:tcPr>
            <w:tcW w:w="1809" w:type="dxa"/>
            <w:gridSpan w:val="2"/>
            <w:tcBorders>
              <w:top w:val="nil"/>
            </w:tcBorders>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p>
        </w:tc>
        <w:tc>
          <w:tcPr>
            <w:tcW w:w="9214" w:type="dxa"/>
            <w:gridSpan w:val="11"/>
            <w:tcBorders>
              <w:top w:val="nil"/>
              <w:right w:val="nil"/>
            </w:tcBorders>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Проводятся занятия из образовательных областей: физическое развитие, художественно - эстетическое развитие</w:t>
            </w:r>
          </w:p>
          <w:p w:rsidR="00961E28" w:rsidRPr="0020348F" w:rsidRDefault="00961E28" w:rsidP="00867835">
            <w:pPr>
              <w:spacing w:before="30" w:after="0" w:line="180" w:lineRule="atLeast"/>
              <w:rPr>
                <w:rFonts w:ascii="Times New Roman" w:hAnsi="Times New Roman" w:cs="Times New Roman"/>
                <w:sz w:val="24"/>
                <w:szCs w:val="24"/>
              </w:rPr>
            </w:pPr>
          </w:p>
        </w:tc>
      </w:tr>
      <w:tr w:rsidR="00961E28" w:rsidRPr="0020348F" w:rsidTr="00E967A7">
        <w:tc>
          <w:tcPr>
            <w:tcW w:w="1809"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049"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668" w:type="dxa"/>
            <w:gridSpan w:val="3"/>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668" w:type="dxa"/>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36"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531" w:type="dxa"/>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062"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r>
    </w:tbl>
    <w:p w:rsidR="00E967A7" w:rsidRDefault="00E967A7" w:rsidP="00E967A7">
      <w:pPr>
        <w:spacing w:after="0" w:line="240" w:lineRule="auto"/>
        <w:rPr>
          <w:rFonts w:ascii="Times New Roman" w:eastAsia="Calibri" w:hAnsi="Times New Roman" w:cs="Times New Roman"/>
          <w:b/>
          <w:bCs/>
          <w:sz w:val="24"/>
          <w:szCs w:val="24"/>
        </w:rPr>
      </w:pPr>
    </w:p>
    <w:p w:rsidR="00961E28" w:rsidRPr="0020348F" w:rsidRDefault="00961E28" w:rsidP="00E967A7">
      <w:pPr>
        <w:spacing w:after="0" w:line="240" w:lineRule="auto"/>
        <w:jc w:val="center"/>
        <w:rPr>
          <w:rFonts w:ascii="Times New Roman" w:hAnsi="Times New Roman" w:cs="Times New Roman"/>
          <w:sz w:val="24"/>
          <w:szCs w:val="24"/>
        </w:rPr>
      </w:pPr>
      <w:r w:rsidRPr="0020348F">
        <w:rPr>
          <w:rFonts w:ascii="Times New Roman" w:eastAsia="Calibri" w:hAnsi="Times New Roman" w:cs="Times New Roman"/>
          <w:b/>
          <w:bCs/>
          <w:sz w:val="24"/>
          <w:szCs w:val="24"/>
        </w:rPr>
        <w:t>План непрерывной непосредственно образовательной деятельности с детьми</w:t>
      </w:r>
    </w:p>
    <w:p w:rsidR="00961E28" w:rsidRPr="0020348F" w:rsidRDefault="00292B4B" w:rsidP="00961E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МАДОУ  «Детский сад № 5» 2020-2021</w:t>
      </w:r>
      <w:r w:rsidR="00961E28" w:rsidRPr="0020348F">
        <w:rPr>
          <w:rFonts w:ascii="Times New Roman" w:eastAsia="Calibri" w:hAnsi="Times New Roman" w:cs="Times New Roman"/>
          <w:b/>
          <w:sz w:val="24"/>
          <w:szCs w:val="24"/>
        </w:rPr>
        <w:t xml:space="preserve"> уч.  год</w:t>
      </w:r>
    </w:p>
    <w:p w:rsidR="00961E28" w:rsidRPr="0020348F" w:rsidRDefault="00961E28" w:rsidP="00961E28">
      <w:pPr>
        <w:spacing w:after="0" w:line="240" w:lineRule="auto"/>
        <w:jc w:val="center"/>
        <w:rPr>
          <w:rFonts w:ascii="Times New Roman" w:eastAsia="Calibri" w:hAnsi="Times New Roman" w:cs="Times New Roman"/>
          <w:sz w:val="24"/>
          <w:szCs w:val="24"/>
        </w:rPr>
      </w:pPr>
      <w:r w:rsidRPr="0020348F">
        <w:rPr>
          <w:rFonts w:ascii="Times New Roman" w:eastAsia="Calibri" w:hAnsi="Times New Roman" w:cs="Times New Roman"/>
          <w:sz w:val="24"/>
          <w:szCs w:val="24"/>
        </w:rPr>
        <w:t>по основной образовательной программе дошкольного образования в группах общеразвивающей направленности,</w:t>
      </w:r>
    </w:p>
    <w:p w:rsidR="00961E28" w:rsidRPr="00E967A7" w:rsidRDefault="00961E28" w:rsidP="00E967A7">
      <w:pPr>
        <w:spacing w:after="0" w:line="240" w:lineRule="auto"/>
        <w:jc w:val="center"/>
        <w:rPr>
          <w:rFonts w:ascii="Times New Roman" w:eastAsia="Calibri" w:hAnsi="Times New Roman" w:cs="Times New Roman"/>
          <w:sz w:val="24"/>
          <w:szCs w:val="24"/>
        </w:rPr>
      </w:pPr>
      <w:r w:rsidRPr="0020348F">
        <w:rPr>
          <w:rFonts w:ascii="Times New Roman" w:eastAsia="Calibri" w:hAnsi="Times New Roman" w:cs="Times New Roman"/>
          <w:sz w:val="24"/>
          <w:szCs w:val="24"/>
        </w:rPr>
        <w:t>обязательная часть и часть, формируемая участниками образовательных отношений.</w:t>
      </w: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43"/>
        <w:gridCol w:w="1242"/>
        <w:gridCol w:w="175"/>
        <w:gridCol w:w="1418"/>
        <w:gridCol w:w="1701"/>
        <w:gridCol w:w="1559"/>
        <w:gridCol w:w="1843"/>
      </w:tblGrid>
      <w:tr w:rsidR="00961E28" w:rsidRPr="0020348F" w:rsidTr="00867835">
        <w:trPr>
          <w:trHeight w:val="163"/>
        </w:trPr>
        <w:tc>
          <w:tcPr>
            <w:tcW w:w="1985" w:type="dxa"/>
            <w:vMerge w:val="restart"/>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Виды деятельности детей</w:t>
            </w:r>
          </w:p>
        </w:tc>
        <w:tc>
          <w:tcPr>
            <w:tcW w:w="8681" w:type="dxa"/>
            <w:gridSpan w:val="7"/>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Количество часов в неделю (минуты /кол-во периодов)</w:t>
            </w:r>
          </w:p>
        </w:tc>
      </w:tr>
      <w:tr w:rsidR="00961E28" w:rsidRPr="0020348F" w:rsidTr="00867835">
        <w:trPr>
          <w:trHeight w:val="384"/>
        </w:trPr>
        <w:tc>
          <w:tcPr>
            <w:tcW w:w="1985" w:type="dxa"/>
            <w:vMerge/>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i/>
                <w:iCs/>
                <w:sz w:val="24"/>
                <w:szCs w:val="24"/>
                <w:lang w:eastAsia="en-US"/>
              </w:rPr>
            </w:pP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3-й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(ранний возраст)</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4-й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(младшая)</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5-й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 средняя)</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6-й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(старшая)</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7-й-8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(подготовительная)</w:t>
            </w:r>
          </w:p>
        </w:tc>
      </w:tr>
      <w:tr w:rsidR="00961E28" w:rsidRPr="0020348F" w:rsidTr="00867835">
        <w:trPr>
          <w:trHeight w:val="263"/>
        </w:trPr>
        <w:tc>
          <w:tcPr>
            <w:tcW w:w="10666" w:type="dxa"/>
            <w:gridSpan w:val="8"/>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Обязательная часть образовательной программы</w:t>
            </w:r>
          </w:p>
        </w:tc>
      </w:tr>
      <w:tr w:rsidR="00961E28" w:rsidRPr="0020348F" w:rsidTr="00867835">
        <w:trPr>
          <w:trHeight w:val="135"/>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Игровая деятельность</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 xml:space="preserve">ежедневно </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tc>
      </w:tr>
      <w:tr w:rsidR="00961E28" w:rsidRPr="0020348F" w:rsidTr="00867835">
        <w:trPr>
          <w:trHeight w:val="454"/>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Познавательно-исследовательская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10мин(1)</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85"/>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(3)</w:t>
            </w:r>
          </w:p>
        </w:tc>
      </w:tr>
      <w:tr w:rsidR="00961E28" w:rsidRPr="0020348F" w:rsidTr="00867835">
        <w:trPr>
          <w:trHeight w:val="147"/>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Коммуникативная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мин(2)</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165"/>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30мин (3)</w:t>
            </w:r>
          </w:p>
        </w:tc>
      </w:tr>
      <w:tr w:rsidR="00961E28" w:rsidRPr="0020348F" w:rsidTr="00867835">
        <w:trPr>
          <w:trHeight w:val="1216"/>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Изобразительная деятельность: лепка, рисование, художественное  конструирование</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 мин(1)</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b/>
                <w:bCs/>
                <w:sz w:val="24"/>
                <w:szCs w:val="24"/>
                <w:lang w:eastAsia="en-US"/>
              </w:rPr>
              <w:t>(</w:t>
            </w:r>
            <w:r w:rsidRPr="0020348F">
              <w:rPr>
                <w:rFonts w:ascii="Times New Roman" w:eastAsia="Calibri" w:hAnsi="Times New Roman" w:cs="Times New Roman"/>
                <w:bCs/>
                <w:sz w:val="24"/>
                <w:szCs w:val="24"/>
                <w:lang w:eastAsia="en-US"/>
              </w:rPr>
              <w:t>через неделю</w:t>
            </w:r>
            <w:r w:rsidRPr="0020348F">
              <w:rPr>
                <w:rFonts w:ascii="Times New Roman" w:eastAsia="Calibri" w:hAnsi="Times New Roman" w:cs="Times New Roman"/>
                <w:b/>
                <w:bCs/>
                <w:sz w:val="24"/>
                <w:szCs w:val="24"/>
                <w:lang w:eastAsia="en-US"/>
              </w:rPr>
              <w:t>)</w:t>
            </w:r>
          </w:p>
          <w:p w:rsidR="00961E28" w:rsidRPr="0020348F" w:rsidRDefault="00961E28" w:rsidP="00867835">
            <w:pPr>
              <w:shd w:val="clear" w:color="auto" w:fill="FFFFFF"/>
              <w:autoSpaceDE w:val="0"/>
              <w:autoSpaceDN w:val="0"/>
              <w:adjustRightInd w:val="0"/>
              <w:spacing w:after="0" w:line="240" w:lineRule="auto"/>
              <w:ind w:left="105"/>
              <w:jc w:val="center"/>
              <w:rPr>
                <w:rFonts w:ascii="Times New Roman" w:eastAsia="Calibri" w:hAnsi="Times New Roman" w:cs="Times New Roman"/>
                <w:b/>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Cs/>
                <w:sz w:val="24"/>
                <w:szCs w:val="24"/>
                <w:lang w:eastAsia="en-US"/>
              </w:rPr>
              <w:t>15мин (1)</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Cs/>
                <w:sz w:val="24"/>
                <w:szCs w:val="24"/>
                <w:lang w:eastAsia="en-US"/>
              </w:rPr>
              <w:t>20мин (1)</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25мин(1)</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30мин(1)</w:t>
            </w:r>
          </w:p>
        </w:tc>
      </w:tr>
      <w:tr w:rsidR="00961E28" w:rsidRPr="0020348F" w:rsidTr="00867835">
        <w:trPr>
          <w:trHeight w:val="408"/>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Конструирование</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 мин(1)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85"/>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tc>
      </w:tr>
      <w:tr w:rsidR="00961E28" w:rsidRPr="0020348F" w:rsidTr="00867835">
        <w:trPr>
          <w:trHeight w:val="549"/>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Музыкальная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color w:val="FF0000"/>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(2)</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(2)</w:t>
            </w:r>
          </w:p>
        </w:tc>
      </w:tr>
      <w:tr w:rsidR="00961E28" w:rsidRPr="0020348F" w:rsidTr="00867835">
        <w:trPr>
          <w:trHeight w:val="249"/>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Двигательная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(3)</w:t>
            </w:r>
          </w:p>
        </w:tc>
      </w:tr>
      <w:tr w:rsidR="00961E28" w:rsidRPr="0020348F" w:rsidTr="00867835">
        <w:trPr>
          <w:trHeight w:val="246"/>
        </w:trPr>
        <w:tc>
          <w:tcPr>
            <w:tcW w:w="1985" w:type="dxa"/>
          </w:tcPr>
          <w:p w:rsidR="00961E28" w:rsidRPr="0020348F" w:rsidRDefault="00961E28" w:rsidP="00867835">
            <w:pPr>
              <w:shd w:val="clear" w:color="auto" w:fill="FFFFFF"/>
              <w:tabs>
                <w:tab w:val="left" w:pos="1691"/>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 xml:space="preserve">Итого </w:t>
            </w:r>
            <w:r w:rsidRPr="0020348F">
              <w:rPr>
                <w:rFonts w:ascii="Times New Roman" w:eastAsia="Calibri" w:hAnsi="Times New Roman" w:cs="Times New Roman"/>
                <w:bCs/>
                <w:sz w:val="24"/>
                <w:szCs w:val="24"/>
                <w:lang w:eastAsia="en-US"/>
              </w:rPr>
              <w:t>в обязательной части</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(100 мин)</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(150 мин.)</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(200 мин.)</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14(без ЧФУ)</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(350мин.)</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14(без ЧФУ)</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(420 мин.)</w:t>
            </w:r>
          </w:p>
        </w:tc>
      </w:tr>
      <w:tr w:rsidR="00961E28" w:rsidRPr="0020348F" w:rsidTr="00867835">
        <w:trPr>
          <w:trHeight w:val="181"/>
        </w:trPr>
        <w:tc>
          <w:tcPr>
            <w:tcW w:w="10666" w:type="dxa"/>
            <w:gridSpan w:val="8"/>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Часть, формируемая участниками образовательных отношений</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
                <w:bCs/>
                <w:i/>
                <w:iCs/>
                <w:sz w:val="24"/>
                <w:szCs w:val="24"/>
                <w:lang w:eastAsia="en-US"/>
              </w:rPr>
              <w:t>(</w:t>
            </w:r>
            <w:r w:rsidRPr="0020348F">
              <w:rPr>
                <w:rFonts w:ascii="Times New Roman" w:eastAsia="Calibri" w:hAnsi="Times New Roman" w:cs="Times New Roman"/>
                <w:b/>
                <w:sz w:val="24"/>
                <w:szCs w:val="24"/>
                <w:lang w:eastAsia="en-US"/>
              </w:rPr>
              <w:t>1 раз в неделю ЧФУ</w:t>
            </w:r>
            <w:r w:rsidRPr="0020348F">
              <w:rPr>
                <w:rFonts w:ascii="Times New Roman" w:eastAsia="Calibri" w:hAnsi="Times New Roman" w:cs="Times New Roman"/>
                <w:sz w:val="24"/>
                <w:szCs w:val="24"/>
                <w:lang w:eastAsia="en-US"/>
              </w:rPr>
              <w:t>)</w:t>
            </w:r>
          </w:p>
        </w:tc>
      </w:tr>
      <w:tr w:rsidR="00961E28" w:rsidRPr="0020348F" w:rsidTr="00867835">
        <w:trPr>
          <w:trHeight w:val="1501"/>
        </w:trPr>
        <w:tc>
          <w:tcPr>
            <w:tcW w:w="2728" w:type="dxa"/>
            <w:gridSpan w:val="2"/>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bCs/>
                <w:iCs/>
                <w:sz w:val="24"/>
                <w:szCs w:val="24"/>
                <w:lang w:eastAsia="en-US"/>
              </w:rPr>
            </w:pPr>
            <w:r w:rsidRPr="0020348F">
              <w:rPr>
                <w:rFonts w:ascii="Times New Roman" w:eastAsia="Calibri" w:hAnsi="Times New Roman" w:cs="Times New Roman"/>
                <w:b/>
                <w:bCs/>
                <w:iCs/>
                <w:sz w:val="24"/>
                <w:szCs w:val="24"/>
                <w:lang w:eastAsia="en-US"/>
              </w:rPr>
              <w:t>1</w:t>
            </w:r>
            <w:r w:rsidRPr="0020348F">
              <w:rPr>
                <w:rFonts w:ascii="Times New Roman" w:eastAsia="Calibri" w:hAnsi="Times New Roman" w:cs="Times New Roman"/>
                <w:bCs/>
                <w:iCs/>
                <w:sz w:val="24"/>
                <w:szCs w:val="24"/>
                <w:lang w:eastAsia="en-US"/>
              </w:rPr>
              <w:t xml:space="preserve">. </w:t>
            </w:r>
            <w:r w:rsidRPr="0020348F">
              <w:rPr>
                <w:rFonts w:ascii="Times New Roman" w:eastAsia="Calibri" w:hAnsi="Times New Roman" w:cs="Times New Roman"/>
                <w:b/>
                <w:bCs/>
                <w:iCs/>
                <w:sz w:val="24"/>
                <w:szCs w:val="24"/>
                <w:lang w:eastAsia="en-US"/>
              </w:rPr>
              <w:t>ОО «Физическое развитие»</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Cs/>
                <w:color w:val="FF0000"/>
                <w:sz w:val="24"/>
                <w:szCs w:val="24"/>
                <w:lang w:eastAsia="en-US"/>
              </w:rPr>
            </w:pPr>
            <w:r w:rsidRPr="0020348F">
              <w:rPr>
                <w:rFonts w:ascii="Times New Roman" w:eastAsia="Calibri" w:hAnsi="Times New Roman" w:cs="Times New Roman"/>
                <w:b/>
                <w:bCs/>
                <w:iCs/>
                <w:sz w:val="24"/>
                <w:szCs w:val="24"/>
                <w:lang w:eastAsia="en-US"/>
              </w:rPr>
              <w:t>«Безопасность» Н.Н.Авдеева, О.Л. Князева, Р.Б.Стеркина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(0,5)</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(0,5)</w:t>
            </w:r>
          </w:p>
        </w:tc>
      </w:tr>
      <w:tr w:rsidR="00961E28" w:rsidRPr="0020348F" w:rsidTr="00867835">
        <w:trPr>
          <w:trHeight w:val="1727"/>
        </w:trPr>
        <w:tc>
          <w:tcPr>
            <w:tcW w:w="2728" w:type="dxa"/>
            <w:gridSpan w:val="2"/>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lastRenderedPageBreak/>
              <w:t>2. ОО  «Социально-коммуникативное развитие</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.«Мы живем на Урале» О.В.Толстикова, О.В.Соловьева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(0,5)</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(0,5)</w:t>
            </w:r>
          </w:p>
        </w:tc>
      </w:tr>
      <w:tr w:rsidR="00961E28" w:rsidRPr="0020348F" w:rsidTr="00867835">
        <w:trPr>
          <w:trHeight w:val="1583"/>
        </w:trPr>
        <w:tc>
          <w:tcPr>
            <w:tcW w:w="2728" w:type="dxa"/>
            <w:gridSpan w:val="2"/>
          </w:tcPr>
          <w:p w:rsidR="00961E28" w:rsidRPr="0020348F" w:rsidRDefault="00961E28" w:rsidP="00867835">
            <w:pPr>
              <w:pStyle w:val="aa"/>
              <w:jc w:val="center"/>
              <w:rPr>
                <w:rFonts w:ascii="Times New Roman" w:eastAsia="Calibri" w:hAnsi="Times New Roman"/>
                <w:w w:val="88"/>
                <w:sz w:val="24"/>
                <w:szCs w:val="24"/>
                <w:lang w:eastAsia="en-US"/>
              </w:rPr>
            </w:pPr>
            <w:r w:rsidRPr="0020348F">
              <w:rPr>
                <w:rFonts w:ascii="Times New Roman" w:eastAsia="Calibri" w:hAnsi="Times New Roman"/>
                <w:w w:val="88"/>
                <w:sz w:val="24"/>
                <w:szCs w:val="24"/>
                <w:lang w:eastAsia="en-US"/>
              </w:rPr>
              <w:t>Итого в части формируемой участниками образовательного процесса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w:t>
            </w:r>
          </w:p>
        </w:tc>
        <w:tc>
          <w:tcPr>
            <w:tcW w:w="1418" w:type="dxa"/>
          </w:tcPr>
          <w:p w:rsidR="00961E28" w:rsidRPr="0020348F" w:rsidRDefault="00961E28" w:rsidP="00867835">
            <w:pPr>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 (1)</w:t>
            </w:r>
          </w:p>
        </w:tc>
        <w:tc>
          <w:tcPr>
            <w:tcW w:w="1701" w:type="dxa"/>
          </w:tcPr>
          <w:p w:rsidR="00961E28" w:rsidRPr="0020348F" w:rsidRDefault="00961E28" w:rsidP="00867835">
            <w:pPr>
              <w:jc w:val="center"/>
              <w:rPr>
                <w:rFonts w:ascii="Times New Roman" w:eastAsia="Calibri" w:hAnsi="Times New Roman" w:cs="Times New Roman"/>
                <w:w w:val="88"/>
                <w:sz w:val="24"/>
                <w:szCs w:val="24"/>
                <w:lang w:eastAsia="en-US"/>
              </w:rPr>
            </w:pPr>
            <w:r w:rsidRPr="0020348F">
              <w:rPr>
                <w:rFonts w:ascii="Times New Roman" w:eastAsia="Calibri" w:hAnsi="Times New Roman" w:cs="Times New Roman"/>
                <w:w w:val="88"/>
                <w:sz w:val="24"/>
                <w:szCs w:val="24"/>
                <w:lang w:eastAsia="en-US"/>
              </w:rPr>
              <w:t>20 мин(1)</w:t>
            </w:r>
          </w:p>
        </w:tc>
        <w:tc>
          <w:tcPr>
            <w:tcW w:w="1559" w:type="dxa"/>
          </w:tcPr>
          <w:p w:rsidR="00961E28" w:rsidRPr="0020348F" w:rsidRDefault="00961E28" w:rsidP="00867835">
            <w:pPr>
              <w:jc w:val="center"/>
              <w:rPr>
                <w:rFonts w:ascii="Times New Roman" w:eastAsia="Calibri" w:hAnsi="Times New Roman" w:cs="Times New Roman"/>
                <w:color w:val="000000"/>
                <w:w w:val="88"/>
                <w:sz w:val="24"/>
                <w:szCs w:val="24"/>
                <w:lang w:eastAsia="en-US"/>
              </w:rPr>
            </w:pPr>
            <w:r w:rsidRPr="0020348F">
              <w:rPr>
                <w:rFonts w:ascii="Times New Roman" w:eastAsia="Calibri" w:hAnsi="Times New Roman" w:cs="Times New Roman"/>
                <w:color w:val="000000"/>
                <w:w w:val="88"/>
                <w:sz w:val="24"/>
                <w:szCs w:val="24"/>
                <w:lang w:eastAsia="en-US"/>
              </w:rPr>
              <w:t>25 мин (1)</w:t>
            </w:r>
          </w:p>
        </w:tc>
        <w:tc>
          <w:tcPr>
            <w:tcW w:w="1843" w:type="dxa"/>
          </w:tcPr>
          <w:p w:rsidR="00961E28" w:rsidRPr="0020348F" w:rsidRDefault="00961E28" w:rsidP="00867835">
            <w:pPr>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tc>
      </w:tr>
      <w:tr w:rsidR="00961E28" w:rsidRPr="0020348F" w:rsidTr="00867835">
        <w:trPr>
          <w:trHeight w:val="1549"/>
        </w:trPr>
        <w:tc>
          <w:tcPr>
            <w:tcW w:w="2728" w:type="dxa"/>
            <w:gridSpan w:val="2"/>
          </w:tcPr>
          <w:p w:rsidR="00961E28" w:rsidRPr="0020348F" w:rsidRDefault="00961E28" w:rsidP="00867835">
            <w:pPr>
              <w:pStyle w:val="aa"/>
              <w:jc w:val="center"/>
              <w:rPr>
                <w:rFonts w:ascii="Times New Roman" w:eastAsia="Calibri" w:hAnsi="Times New Roman"/>
                <w:w w:val="88"/>
                <w:sz w:val="24"/>
                <w:szCs w:val="24"/>
                <w:lang w:eastAsia="en-US"/>
              </w:rPr>
            </w:pPr>
            <w:r w:rsidRPr="0020348F">
              <w:rPr>
                <w:rFonts w:ascii="Times New Roman" w:eastAsia="Calibri" w:hAnsi="Times New Roman"/>
                <w:w w:val="88"/>
                <w:sz w:val="24"/>
                <w:szCs w:val="24"/>
                <w:lang w:eastAsia="en-US"/>
              </w:rPr>
              <w:t>Максимальный объем образовательной нагрузки в непосредственно образовательной деятельности детей</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100 мин (10)</w:t>
            </w:r>
          </w:p>
        </w:tc>
        <w:tc>
          <w:tcPr>
            <w:tcW w:w="1418" w:type="dxa"/>
          </w:tcPr>
          <w:p w:rsidR="00961E28" w:rsidRPr="0020348F" w:rsidRDefault="00961E28" w:rsidP="00867835">
            <w:pPr>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150 мин(10)</w:t>
            </w:r>
          </w:p>
        </w:tc>
        <w:tc>
          <w:tcPr>
            <w:tcW w:w="1701" w:type="dxa"/>
          </w:tcPr>
          <w:p w:rsidR="00961E28" w:rsidRPr="0020348F" w:rsidRDefault="00961E28" w:rsidP="00867835">
            <w:pPr>
              <w:jc w:val="center"/>
              <w:rPr>
                <w:rFonts w:ascii="Times New Roman" w:eastAsia="Calibri" w:hAnsi="Times New Roman" w:cs="Times New Roman"/>
                <w:b/>
                <w:color w:val="000000"/>
                <w:w w:val="88"/>
                <w:sz w:val="24"/>
                <w:szCs w:val="24"/>
                <w:lang w:eastAsia="en-US"/>
              </w:rPr>
            </w:pPr>
            <w:r w:rsidRPr="0020348F">
              <w:rPr>
                <w:rFonts w:ascii="Times New Roman" w:eastAsia="Calibri" w:hAnsi="Times New Roman" w:cs="Times New Roman"/>
                <w:b/>
                <w:sz w:val="24"/>
                <w:szCs w:val="24"/>
                <w:lang w:eastAsia="en-US"/>
              </w:rPr>
              <w:t>200 мин (10)</w:t>
            </w:r>
          </w:p>
        </w:tc>
        <w:tc>
          <w:tcPr>
            <w:tcW w:w="1559" w:type="dxa"/>
          </w:tcPr>
          <w:p w:rsidR="00961E28" w:rsidRPr="0020348F" w:rsidRDefault="00961E28" w:rsidP="00867835">
            <w:pPr>
              <w:jc w:val="center"/>
              <w:rPr>
                <w:rFonts w:ascii="Times New Roman" w:eastAsia="Calibri" w:hAnsi="Times New Roman" w:cs="Times New Roman"/>
                <w:b/>
                <w:color w:val="000000"/>
                <w:w w:val="88"/>
                <w:sz w:val="24"/>
                <w:szCs w:val="24"/>
                <w:lang w:eastAsia="en-US"/>
              </w:rPr>
            </w:pPr>
            <w:r w:rsidRPr="0020348F">
              <w:rPr>
                <w:rFonts w:ascii="Times New Roman" w:eastAsia="Calibri" w:hAnsi="Times New Roman" w:cs="Times New Roman"/>
                <w:b/>
                <w:sz w:val="24"/>
                <w:szCs w:val="24"/>
                <w:lang w:eastAsia="en-US"/>
              </w:rPr>
              <w:t>375 мин (15)</w:t>
            </w:r>
          </w:p>
        </w:tc>
        <w:tc>
          <w:tcPr>
            <w:tcW w:w="1843" w:type="dxa"/>
          </w:tcPr>
          <w:p w:rsidR="00961E28" w:rsidRPr="0020348F" w:rsidRDefault="00961E28" w:rsidP="00867835">
            <w:pPr>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bCs/>
                <w:sz w:val="24"/>
                <w:szCs w:val="24"/>
                <w:lang w:eastAsia="en-US"/>
              </w:rPr>
              <w:t>450 мин (15)</w:t>
            </w:r>
          </w:p>
        </w:tc>
      </w:tr>
    </w:tbl>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b/>
          <w:sz w:val="24"/>
          <w:szCs w:val="24"/>
        </w:rPr>
      </w:pP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b/>
          <w:sz w:val="24"/>
          <w:szCs w:val="24"/>
        </w:rPr>
        <w:t>Примечание</w:t>
      </w:r>
      <w:r w:rsidRPr="0020348F">
        <w:rPr>
          <w:rFonts w:ascii="Times New Roman" w:eastAsia="Calibri" w:hAnsi="Times New Roman" w:cs="Times New Roman"/>
          <w:sz w:val="24"/>
          <w:szCs w:val="24"/>
        </w:rPr>
        <w:t>:</w:t>
      </w:r>
    </w:p>
    <w:p w:rsidR="00961E28" w:rsidRPr="0020348F" w:rsidRDefault="00961E28" w:rsidP="00961E28">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20348F">
        <w:rPr>
          <w:rFonts w:ascii="Times New Roman" w:eastAsia="Calibri" w:hAnsi="Times New Roman" w:cs="Times New Roman"/>
          <w:sz w:val="24"/>
          <w:szCs w:val="24"/>
          <w:u w:val="single"/>
        </w:rPr>
        <w:t>Восприятие художественной литературы и фольклора,</w:t>
      </w:r>
      <w:r w:rsidRPr="0020348F">
        <w:rPr>
          <w:rFonts w:ascii="Times New Roman" w:hAnsi="Times New Roman" w:cs="Times New Roman"/>
          <w:sz w:val="24"/>
          <w:szCs w:val="24"/>
          <w:u w:val="single"/>
        </w:rPr>
        <w:t xml:space="preserve"> самообслуживание и элементарный бытовой труд</w:t>
      </w:r>
      <w:r w:rsidRPr="0020348F">
        <w:rPr>
          <w:rFonts w:ascii="Times New Roman" w:hAnsi="Times New Roman" w:cs="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961E28" w:rsidRPr="0020348F" w:rsidRDefault="00292B4B"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ЧФУ (часть</w:t>
      </w:r>
      <w:r w:rsidR="00961E28" w:rsidRPr="0020348F">
        <w:rPr>
          <w:rFonts w:ascii="Times New Roman" w:eastAsia="Calibri" w:hAnsi="Times New Roman" w:cs="Times New Roman"/>
          <w:sz w:val="24"/>
          <w:szCs w:val="24"/>
          <w:u w:val="single"/>
        </w:rPr>
        <w:t>,формируемая участниками образовательных отношений) ООП ДО МАДОУ «Детский сад №5» реализуются следующим образом:</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1. Образовательная программа «Мы живем на Урале» О.В.Толстикова, О.В.Савельева - 2 раза в месяц – НОД (прямая образовательная ситуация + ОДвРМ по тематическим дням) в группах с 3-7 лет,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2.Парциальная программа  «Безопасность» Н.Н.Авдеева, О.Л.Князева, Р.Б.Стеркина  - 2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3. Примерная адаптированная программа коррекционно-развивающей работы в логопедической группе для детей с  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5.Комплексно - тематические дни планируются ежемесячно по перспективному плану воспитателя в каждой возрастной группе</w:t>
      </w:r>
    </w:p>
    <w:p w:rsidR="00961E28" w:rsidRPr="0020348F" w:rsidRDefault="00961E28" w:rsidP="00961E28">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20348F">
        <w:rPr>
          <w:rFonts w:ascii="Times New Roman" w:hAnsi="Times New Roman" w:cs="Times New Roman"/>
          <w:sz w:val="24"/>
          <w:szCs w:val="24"/>
          <w:u w:val="single"/>
        </w:rPr>
        <w:t>определённые темы месяца и тематические недели,</w:t>
      </w:r>
      <w:r w:rsidRPr="0020348F">
        <w:rPr>
          <w:rFonts w:ascii="Times New Roman" w:hAnsi="Times New Roman" w:cs="Times New Roman"/>
          <w:sz w:val="24"/>
          <w:szCs w:val="24"/>
        </w:rPr>
        <w:t xml:space="preserve"> реализуются </w:t>
      </w:r>
      <w:r w:rsidRPr="0020348F">
        <w:rPr>
          <w:rFonts w:ascii="Times New Roman" w:hAnsi="Times New Roman" w:cs="Times New Roman"/>
          <w:b/>
          <w:sz w:val="24"/>
          <w:szCs w:val="24"/>
        </w:rPr>
        <w:t>через  проекты, календарные праздники, развлечения, сезонные явления, познавательно-исследовательскую деятельность</w:t>
      </w:r>
      <w:r w:rsidRPr="0020348F">
        <w:rPr>
          <w:rFonts w:ascii="Times New Roman" w:hAnsi="Times New Roman" w:cs="Times New Roman"/>
          <w:sz w:val="24"/>
          <w:szCs w:val="24"/>
        </w:rPr>
        <w:t>.</w:t>
      </w:r>
    </w:p>
    <w:p w:rsidR="00961E28" w:rsidRPr="0020348F" w:rsidRDefault="00961E28" w:rsidP="00961E28">
      <w:pPr>
        <w:spacing w:after="0" w:line="240" w:lineRule="auto"/>
        <w:rPr>
          <w:rFonts w:ascii="Times New Roman" w:hAnsi="Times New Roman" w:cs="Times New Roman"/>
          <w:b/>
          <w:sz w:val="24"/>
          <w:szCs w:val="24"/>
        </w:rPr>
      </w:pPr>
    </w:p>
    <w:p w:rsidR="005C6DF2" w:rsidRPr="0020348F" w:rsidRDefault="005C6DF2" w:rsidP="005C6DF2">
      <w:pPr>
        <w:spacing w:after="0" w:line="240" w:lineRule="auto"/>
        <w:rPr>
          <w:rFonts w:ascii="Times New Roman" w:hAnsi="Times New Roman" w:cs="Times New Roman"/>
          <w:b/>
          <w:sz w:val="24"/>
          <w:szCs w:val="24"/>
        </w:rPr>
      </w:pPr>
    </w:p>
    <w:p w:rsidR="00E4081F" w:rsidRPr="0020348F" w:rsidRDefault="00E4081F" w:rsidP="00E4081F">
      <w:pPr>
        <w:shd w:val="clear" w:color="auto" w:fill="FFFFFF"/>
        <w:spacing w:after="0" w:line="240" w:lineRule="auto"/>
        <w:rPr>
          <w:rFonts w:ascii="Times New Roman" w:hAnsi="Times New Roman" w:cs="Times New Roman"/>
          <w:bCs/>
          <w:sz w:val="24"/>
          <w:szCs w:val="24"/>
        </w:rPr>
      </w:pPr>
    </w:p>
    <w:p w:rsidR="00E967A7" w:rsidRDefault="00E967A7" w:rsidP="00E967A7">
      <w:pPr>
        <w:shd w:val="clear" w:color="auto" w:fill="FFFFFF"/>
        <w:spacing w:after="0" w:line="240" w:lineRule="auto"/>
        <w:rPr>
          <w:rFonts w:ascii="Times New Roman" w:hAnsi="Times New Roman" w:cs="Times New Roman"/>
          <w:bCs/>
          <w:sz w:val="24"/>
          <w:szCs w:val="24"/>
        </w:rPr>
      </w:pPr>
    </w:p>
    <w:p w:rsidR="00E4081F" w:rsidRPr="0020348F" w:rsidRDefault="00E4081F" w:rsidP="00E967A7">
      <w:pPr>
        <w:shd w:val="clear" w:color="auto" w:fill="FFFFFF"/>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t>КОМПЛЕКСНО - ТЕМАТИЧЕСКОЕ ПЛАНИРОВАНИЕ</w:t>
      </w: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t>(ВСЕ ВОЗРАСТНЫЕ ГРУППЫ)</w:t>
      </w:r>
    </w:p>
    <w:p w:rsidR="00E4081F" w:rsidRPr="0020348F" w:rsidRDefault="001B68DC" w:rsidP="006E78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01.06.2020 года</w:t>
      </w:r>
      <w:r w:rsidR="00292B4B">
        <w:rPr>
          <w:rFonts w:ascii="Times New Roman" w:hAnsi="Times New Roman" w:cs="Times New Roman"/>
          <w:b/>
          <w:bCs/>
          <w:sz w:val="24"/>
          <w:szCs w:val="24"/>
        </w:rPr>
        <w:t xml:space="preserve"> по 31.05.2021</w:t>
      </w:r>
      <w:r w:rsidR="00E4081F" w:rsidRPr="0020348F">
        <w:rPr>
          <w:rFonts w:ascii="Times New Roman" w:hAnsi="Times New Roman" w:cs="Times New Roman"/>
          <w:b/>
          <w:bCs/>
          <w:sz w:val="24"/>
          <w:szCs w:val="24"/>
        </w:rPr>
        <w:t xml:space="preserve"> года)</w:t>
      </w:r>
    </w:p>
    <w:p w:rsidR="00E227B7" w:rsidRPr="0020348F" w:rsidRDefault="00E227B7" w:rsidP="00E967A7">
      <w:pPr>
        <w:pStyle w:val="25"/>
        <w:shd w:val="clear" w:color="auto" w:fill="auto"/>
        <w:spacing w:after="0" w:line="240" w:lineRule="auto"/>
        <w:ind w:right="580"/>
        <w:rPr>
          <w:rFonts w:cs="Times New Roman"/>
          <w:sz w:val="24"/>
          <w:szCs w:val="24"/>
        </w:rPr>
      </w:pPr>
      <w:r w:rsidRPr="0020348F">
        <w:rPr>
          <w:rFonts w:cs="Times New Roman"/>
          <w:sz w:val="24"/>
          <w:szCs w:val="24"/>
        </w:rPr>
        <w:t>Примерное комплексно - тематическое планирование работы</w:t>
      </w:r>
      <w:r w:rsidR="00E967A7">
        <w:rPr>
          <w:rFonts w:cs="Times New Roman"/>
          <w:sz w:val="24"/>
          <w:szCs w:val="24"/>
        </w:rPr>
        <w:t>т</w:t>
      </w:r>
      <w:r w:rsidRPr="0020348F">
        <w:rPr>
          <w:rFonts w:cs="Times New Roman"/>
          <w:sz w:val="24"/>
          <w:szCs w:val="24"/>
        </w:rPr>
        <w:t>с детьми 3-7 лет.</w:t>
      </w:r>
    </w:p>
    <w:p w:rsidR="00E227B7" w:rsidRPr="0020348F" w:rsidRDefault="00E227B7" w:rsidP="00E227B7">
      <w:pPr>
        <w:pStyle w:val="25"/>
        <w:shd w:val="clear" w:color="auto" w:fill="auto"/>
        <w:spacing w:after="0" w:line="240" w:lineRule="auto"/>
        <w:ind w:right="580"/>
        <w:rPr>
          <w:rFonts w:cs="Times New Roman"/>
          <w:sz w:val="24"/>
          <w:szCs w:val="24"/>
        </w:rPr>
      </w:pPr>
    </w:p>
    <w:p w:rsidR="00E227B7" w:rsidRPr="0020348F" w:rsidRDefault="00E227B7" w:rsidP="006E783C">
      <w:pPr>
        <w:pStyle w:val="25"/>
        <w:shd w:val="clear" w:color="auto" w:fill="auto"/>
        <w:spacing w:after="0" w:line="240" w:lineRule="auto"/>
        <w:ind w:right="580"/>
        <w:rPr>
          <w:rFonts w:cs="Times New Roman"/>
          <w:sz w:val="24"/>
          <w:szCs w:val="24"/>
        </w:rPr>
      </w:pPr>
      <w:r w:rsidRPr="0020348F">
        <w:rPr>
          <w:rFonts w:cs="Times New Roman"/>
          <w:sz w:val="24"/>
          <w:szCs w:val="24"/>
        </w:rPr>
        <w:t>Пояснительная записка к комплексно</w:t>
      </w:r>
      <w:r w:rsidRPr="0020348F">
        <w:rPr>
          <w:rStyle w:val="26"/>
          <w:rFonts w:cs="Times New Roman"/>
          <w:sz w:val="24"/>
          <w:szCs w:val="24"/>
        </w:rPr>
        <w:t>-</w:t>
      </w:r>
      <w:r w:rsidRPr="0020348F">
        <w:rPr>
          <w:rFonts w:cs="Times New Roman"/>
          <w:sz w:val="24"/>
          <w:szCs w:val="24"/>
        </w:rPr>
        <w:t>тематическому планированию дошкольный возраст.</w:t>
      </w:r>
    </w:p>
    <w:p w:rsidR="00E227B7" w:rsidRPr="0020348F" w:rsidRDefault="00E227B7" w:rsidP="00E227B7">
      <w:pPr>
        <w:pStyle w:val="1"/>
        <w:shd w:val="clear" w:color="auto" w:fill="auto"/>
        <w:spacing w:after="0" w:line="240" w:lineRule="auto"/>
        <w:ind w:firstLine="567"/>
        <w:jc w:val="both"/>
        <w:rPr>
          <w:rFonts w:cs="Times New Roman"/>
          <w:sz w:val="24"/>
          <w:szCs w:val="24"/>
        </w:rPr>
      </w:pPr>
      <w:r w:rsidRPr="0020348F">
        <w:rPr>
          <w:rFonts w:cs="Times New Roman"/>
          <w:sz w:val="24"/>
          <w:szCs w:val="24"/>
        </w:rPr>
        <w:t xml:space="preserve">Организационной основой реализации комплексно-тематического принципа построения Образовательной программы МАДОУ «Детский сад № 5» являются </w:t>
      </w:r>
      <w:r w:rsidRPr="0020348F">
        <w:rPr>
          <w:rFonts w:cs="Times New Roman"/>
          <w:sz w:val="24"/>
          <w:szCs w:val="24"/>
          <w:u w:val="single"/>
        </w:rPr>
        <w:t>определённые темы месяца и тематические недели,</w:t>
      </w:r>
      <w:r w:rsidRPr="0020348F">
        <w:rPr>
          <w:rFonts w:cs="Times New Roman"/>
          <w:sz w:val="24"/>
          <w:szCs w:val="24"/>
        </w:rPr>
        <w:t xml:space="preserve"> которые реализуются через  </w:t>
      </w:r>
      <w:r w:rsidRPr="0020348F">
        <w:rPr>
          <w:rFonts w:cs="Times New Roman"/>
          <w:i/>
          <w:sz w:val="24"/>
          <w:szCs w:val="24"/>
        </w:rPr>
        <w:t xml:space="preserve">проекты, календарные праздники, развлечения, сезонные явления, познавательно-исследовательскую деятельность при организации воспитательно-образовательного процесса: НОД, ОДвРМ,  ЧФУ (часть, формируемая участниками образовательных отношений). </w:t>
      </w:r>
      <w:r w:rsidRPr="0020348F">
        <w:rPr>
          <w:rFonts w:cs="Times New Roman"/>
          <w:sz w:val="24"/>
          <w:szCs w:val="24"/>
        </w:rPr>
        <w:t>Тематические недели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следующему:</w:t>
      </w:r>
    </w:p>
    <w:p w:rsidR="00E227B7" w:rsidRPr="0020348F" w:rsidRDefault="00E227B7" w:rsidP="00E227B7">
      <w:pPr>
        <w:pStyle w:val="1"/>
        <w:shd w:val="clear" w:color="auto" w:fill="auto"/>
        <w:spacing w:after="0" w:line="240" w:lineRule="auto"/>
        <w:ind w:firstLine="567"/>
        <w:jc w:val="both"/>
        <w:rPr>
          <w:rFonts w:cs="Times New Roman"/>
          <w:sz w:val="24"/>
          <w:szCs w:val="24"/>
        </w:rPr>
      </w:pPr>
      <w:r w:rsidRPr="0020348F">
        <w:rPr>
          <w:rFonts w:cs="Times New Roman"/>
          <w:sz w:val="24"/>
          <w:szCs w:val="24"/>
        </w:rPr>
        <w:t>-  явлениям  социально-нравственной жизни ребенка  (В мире прекрасного, Вежливо о вежливом, Наши добрые дела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окружающей природе  (Этот  загадочный  природный мир, В мире птиц, Животные и их детеныши, Наш дом-Земля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миру искусства и литературы (Мир театра, Неделя детской книги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традиционным для семьи, общества и государства, праздничным событиям (Новый год, Праздник весны и труда, День матери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событиям, формирующим чувство гражданской принадлежности ребенка (День города, День народного единства, День защитника Отечества, День Победы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сезонным явлениям (Осень разноцветная, Зимушка-зима, Весна красная, Лето),</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народной культуре и традициям (знакомство с народными праздниками, промыслами, музейная педагогика).</w:t>
      </w:r>
    </w:p>
    <w:p w:rsidR="00E227B7" w:rsidRPr="0020348F" w:rsidRDefault="00E227B7" w:rsidP="00E227B7">
      <w:pPr>
        <w:pStyle w:val="1"/>
        <w:shd w:val="clear" w:color="auto" w:fill="auto"/>
        <w:spacing w:after="0" w:line="240" w:lineRule="auto"/>
        <w:jc w:val="both"/>
        <w:rPr>
          <w:rFonts w:cs="Times New Roman"/>
          <w:i/>
          <w:sz w:val="24"/>
          <w:szCs w:val="24"/>
          <w:u w:val="single"/>
        </w:rPr>
      </w:pPr>
      <w:r w:rsidRPr="0020348F">
        <w:rPr>
          <w:rFonts w:cs="Times New Roman"/>
          <w:i/>
          <w:sz w:val="24"/>
          <w:szCs w:val="24"/>
          <w:u w:val="single"/>
        </w:rPr>
        <w:t>При использовании комплексно-тематического планирования учитывается следующее:</w:t>
      </w:r>
    </w:p>
    <w:p w:rsidR="00E227B7" w:rsidRPr="0020348F" w:rsidRDefault="00E227B7" w:rsidP="00E227B7">
      <w:pPr>
        <w:pStyle w:val="1"/>
        <w:shd w:val="clear" w:color="auto" w:fill="auto"/>
        <w:spacing w:after="0" w:line="240" w:lineRule="auto"/>
        <w:ind w:firstLine="709"/>
        <w:jc w:val="both"/>
        <w:rPr>
          <w:rFonts w:cs="Times New Roman"/>
          <w:sz w:val="24"/>
          <w:szCs w:val="24"/>
        </w:rPr>
      </w:pPr>
      <w:r w:rsidRPr="0020348F">
        <w:rPr>
          <w:rFonts w:cs="Times New Roman"/>
          <w:sz w:val="24"/>
          <w:szCs w:val="24"/>
        </w:rPr>
        <w:t xml:space="preserve">-         </w:t>
      </w:r>
      <w:r w:rsidR="00292B4B">
        <w:rPr>
          <w:rFonts w:cs="Times New Roman"/>
          <w:sz w:val="24"/>
          <w:szCs w:val="24"/>
        </w:rPr>
        <w:t xml:space="preserve">  в связи с годом экологии (2020</w:t>
      </w:r>
      <w:r w:rsidRPr="0020348F">
        <w:rPr>
          <w:rFonts w:cs="Times New Roman"/>
          <w:sz w:val="24"/>
          <w:szCs w:val="24"/>
        </w:rPr>
        <w:t xml:space="preserve"> г.) каждый месяц планировать мероприятия, связанные с этой датой (викторины, КВН, чтение различной литературы, фольклор, кукольные театры, просмотр мультфильмов и т.п.);</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содержание работы по темам на следующий месяц воспитатель планирует самостоятельно, творчески учитывая интересы  детей и запросы родителей</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выделенный текст по группам считать значимым для данного возраста</w:t>
      </w: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Default="00E227B7" w:rsidP="006E783C">
      <w:pPr>
        <w:pStyle w:val="1"/>
        <w:shd w:val="clear" w:color="auto" w:fill="auto"/>
        <w:spacing w:after="0" w:line="240" w:lineRule="auto"/>
        <w:jc w:val="both"/>
        <w:rPr>
          <w:rFonts w:cs="Times New Roman"/>
          <w:b/>
          <w:bCs/>
          <w:sz w:val="24"/>
          <w:szCs w:val="24"/>
        </w:rPr>
      </w:pPr>
    </w:p>
    <w:p w:rsidR="006E783C" w:rsidRPr="0020348F" w:rsidRDefault="006E783C" w:rsidP="006E783C">
      <w:pPr>
        <w:pStyle w:val="1"/>
        <w:shd w:val="clear" w:color="auto" w:fill="auto"/>
        <w:spacing w:after="0" w:line="240" w:lineRule="auto"/>
        <w:jc w:val="both"/>
        <w:rPr>
          <w:rFonts w:cs="Times New Roman"/>
          <w:b/>
          <w:bCs/>
          <w:sz w:val="24"/>
          <w:szCs w:val="24"/>
        </w:rPr>
      </w:pPr>
    </w:p>
    <w:p w:rsidR="00E967A7" w:rsidRDefault="00E967A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sz w:val="24"/>
          <w:szCs w:val="24"/>
        </w:rPr>
      </w:pPr>
      <w:r w:rsidRPr="0020348F">
        <w:rPr>
          <w:rFonts w:cs="Times New Roman"/>
          <w:b/>
          <w:bCs/>
          <w:sz w:val="24"/>
          <w:szCs w:val="24"/>
        </w:rPr>
        <w:lastRenderedPageBreak/>
        <w:t>Примерный перечень событий, праздников, традиционных мероприятий</w:t>
      </w:r>
    </w:p>
    <w:tbl>
      <w:tblPr>
        <w:tblpPr w:leftFromText="180" w:rightFromText="180" w:vertAnchor="text" w:horzAnchor="margin" w:tblpXSpec="center" w:tblpY="5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303"/>
        <w:gridCol w:w="2450"/>
        <w:gridCol w:w="1984"/>
      </w:tblGrid>
      <w:tr w:rsidR="00E227B7" w:rsidRPr="0020348F" w:rsidTr="00867835">
        <w:trPr>
          <w:trHeight w:val="630"/>
        </w:trPr>
        <w:tc>
          <w:tcPr>
            <w:tcW w:w="1719" w:type="dxa"/>
            <w:shd w:val="clear" w:color="auto" w:fill="auto"/>
          </w:tcPr>
          <w:p w:rsidR="00E227B7" w:rsidRPr="0020348F" w:rsidRDefault="00E227B7" w:rsidP="00867835">
            <w:pPr>
              <w:widowControl w:val="0"/>
              <w:spacing w:after="0" w:line="240" w:lineRule="auto"/>
              <w:ind w:left="62"/>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Тема месяца</w:t>
            </w:r>
          </w:p>
        </w:tc>
        <w:tc>
          <w:tcPr>
            <w:tcW w:w="4303" w:type="dxa"/>
            <w:shd w:val="clear" w:color="auto" w:fill="auto"/>
          </w:tcPr>
          <w:p w:rsidR="00E227B7" w:rsidRPr="0020348F" w:rsidRDefault="00E227B7" w:rsidP="00867835">
            <w:pPr>
              <w:widowControl w:val="0"/>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t>Задачи</w:t>
            </w:r>
          </w:p>
          <w:p w:rsidR="00E227B7" w:rsidRPr="0020348F" w:rsidRDefault="00E227B7" w:rsidP="00867835">
            <w:pPr>
              <w:widowControl w:val="0"/>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 xml:space="preserve"> (краткое содержание работы)</w:t>
            </w:r>
          </w:p>
        </w:tc>
        <w:tc>
          <w:tcPr>
            <w:tcW w:w="2450" w:type="dxa"/>
            <w:shd w:val="clear" w:color="auto" w:fill="auto"/>
          </w:tcPr>
          <w:p w:rsidR="00E227B7" w:rsidRPr="0020348F" w:rsidRDefault="00E227B7" w:rsidP="00867835">
            <w:pPr>
              <w:widowControl w:val="0"/>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Тематическая неделя</w:t>
            </w:r>
          </w:p>
        </w:tc>
        <w:tc>
          <w:tcPr>
            <w:tcW w:w="1984" w:type="dxa"/>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rPr>
            </w:pPr>
            <w:r w:rsidRPr="0020348F">
              <w:rPr>
                <w:rFonts w:ascii="Times New Roman" w:hAnsi="Times New Roman" w:cs="Times New Roman"/>
                <w:b/>
                <w:sz w:val="24"/>
                <w:szCs w:val="24"/>
              </w:rPr>
              <w:t>Рекомендуемые</w:t>
            </w:r>
          </w:p>
          <w:p w:rsidR="00E227B7" w:rsidRPr="0020348F" w:rsidRDefault="00E227B7" w:rsidP="00867835">
            <w:pPr>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sz w:val="24"/>
                <w:szCs w:val="24"/>
              </w:rPr>
              <w:t>Праздники</w:t>
            </w:r>
          </w:p>
        </w:tc>
      </w:tr>
      <w:tr w:rsidR="00E227B7" w:rsidRPr="0020348F" w:rsidTr="00867835">
        <w:trPr>
          <w:trHeight w:val="256"/>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Июнь</w:t>
            </w:r>
          </w:p>
        </w:tc>
      </w:tr>
      <w:tr w:rsidR="00E227B7" w:rsidRPr="0020348F" w:rsidTr="00867835">
        <w:trPr>
          <w:trHeight w:val="587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Солнце воздух и вода – наши верные друзья!!!</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i/>
                <w:color w:val="000000"/>
                <w:sz w:val="24"/>
                <w:szCs w:val="24"/>
                <w:u w:val="dotDash"/>
              </w:rPr>
            </w:pPr>
            <w:r w:rsidRPr="0020348F">
              <w:rPr>
                <w:rFonts w:ascii="Times New Roman" w:hAnsi="Times New Roman" w:cs="Times New Roman"/>
                <w:sz w:val="24"/>
                <w:szCs w:val="24"/>
              </w:rPr>
              <w:t xml:space="preserve">Что такое окружающая среда, может ли человек жить без неё, почему надо охранять окружающую среду? Как это можно сделать?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Знакомить с жизнью и творчеством А. С. Пушкина.                                                                     Обогащение опыта сотрудничества, дружеских взаимоотношений в разных видах деятельности.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Солнце, воздух и вода как средства оздоровления и закаливания. Зачем нужна физкультура. Летние виды спорта.</w:t>
            </w:r>
          </w:p>
          <w:p w:rsidR="00E227B7" w:rsidRPr="0020348F" w:rsidRDefault="00E227B7" w:rsidP="00867835">
            <w:pPr>
              <w:spacing w:after="0" w:line="240" w:lineRule="auto"/>
              <w:rPr>
                <w:rFonts w:ascii="Times New Roman" w:eastAsia="Courier New" w:hAnsi="Times New Roman" w:cs="Times New Roman"/>
                <w:bCs/>
                <w:sz w:val="24"/>
                <w:szCs w:val="24"/>
                <w:shd w:val="clear" w:color="auto" w:fill="FFFFFF"/>
              </w:rPr>
            </w:pPr>
            <w:r w:rsidRPr="0020348F">
              <w:rPr>
                <w:rFonts w:ascii="Times New Roman" w:hAnsi="Times New Roman" w:cs="Times New Roman"/>
                <w:bCs/>
                <w:sz w:val="24"/>
                <w:szCs w:val="24"/>
                <w:shd w:val="clear" w:color="auto" w:fill="FFFFFF"/>
              </w:rPr>
              <w:t>Неделя декоративно-прикладного, изобразительного творчества, конкурс рисунков на асфальте и т.п. мероприятия.</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1.Мы в ответе за жизнь на Планете.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2.Дерево держится корнями, а человек – друзьями.</w:t>
            </w:r>
          </w:p>
          <w:p w:rsidR="00E227B7" w:rsidRPr="0020348F" w:rsidRDefault="00E227B7" w:rsidP="00867835">
            <w:pPr>
              <w:spacing w:after="0" w:line="240" w:lineRule="auto"/>
              <w:rPr>
                <w:rFonts w:ascii="Times New Roman" w:hAnsi="Times New Roman" w:cs="Times New Roman"/>
                <w:bCs/>
                <w:sz w:val="24"/>
                <w:szCs w:val="24"/>
              </w:rPr>
            </w:pPr>
            <w:r w:rsidRPr="0020348F">
              <w:rPr>
                <w:rFonts w:ascii="Times New Roman" w:hAnsi="Times New Roman" w:cs="Times New Roman"/>
                <w:sz w:val="24"/>
                <w:szCs w:val="24"/>
              </w:rPr>
              <w:t>3.Будем спортом заниматься, здороветь и закаляться!</w:t>
            </w:r>
          </w:p>
          <w:p w:rsidR="00E227B7" w:rsidRPr="0020348F" w:rsidRDefault="00E227B7" w:rsidP="00E227B7">
            <w:pPr>
              <w:pStyle w:val="a6"/>
              <w:numPr>
                <w:ilvl w:val="0"/>
                <w:numId w:val="19"/>
              </w:numPr>
              <w:spacing w:after="0" w:line="240" w:lineRule="auto"/>
              <w:rPr>
                <w:rFonts w:ascii="Times New Roman" w:hAnsi="Times New Roman"/>
                <w:bCs/>
                <w:sz w:val="24"/>
                <w:szCs w:val="24"/>
              </w:rPr>
            </w:pPr>
            <w:r w:rsidRPr="0020348F">
              <w:rPr>
                <w:rFonts w:ascii="Times New Roman" w:hAnsi="Times New Roman"/>
                <w:sz w:val="24"/>
                <w:szCs w:val="24"/>
              </w:rPr>
              <w:t>.Неделя подвижных игр.</w:t>
            </w:r>
          </w:p>
          <w:p w:rsidR="00E227B7" w:rsidRPr="0020348F" w:rsidRDefault="00E227B7" w:rsidP="00E227B7">
            <w:pPr>
              <w:pStyle w:val="a6"/>
              <w:numPr>
                <w:ilvl w:val="0"/>
                <w:numId w:val="19"/>
              </w:numPr>
              <w:spacing w:after="0" w:line="240" w:lineRule="auto"/>
              <w:rPr>
                <w:rFonts w:ascii="Times New Roman" w:hAnsi="Times New Roman"/>
                <w:bCs/>
                <w:sz w:val="24"/>
                <w:szCs w:val="24"/>
                <w:shd w:val="clear" w:color="auto" w:fill="FFFFFF"/>
              </w:rPr>
            </w:pPr>
            <w:r w:rsidRPr="0020348F">
              <w:rPr>
                <w:rFonts w:ascii="Times New Roman" w:hAnsi="Times New Roman"/>
                <w:sz w:val="24"/>
                <w:szCs w:val="24"/>
              </w:rPr>
              <w:t>С 29.06.  по 3.07.</w:t>
            </w:r>
            <w:r w:rsidRPr="0020348F">
              <w:rPr>
                <w:rFonts w:ascii="Times New Roman" w:hAnsi="Times New Roman"/>
                <w:bCs/>
                <w:sz w:val="24"/>
                <w:szCs w:val="24"/>
                <w:shd w:val="clear" w:color="auto" w:fill="FFFFFF"/>
              </w:rPr>
              <w:t>«Пусть всегда будет солнце!».</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1.05. – День защиты детей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05.06. –  Всемирный день охраны окружающей среды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6.05. – Пушкинский день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9.05. – Международный день друзей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12.05. – День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21.05. – День медицинского работника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22.05. – День памяти и скорби – день начала Великой Отечественной войны</w:t>
            </w:r>
          </w:p>
        </w:tc>
      </w:tr>
      <w:tr w:rsidR="00E227B7" w:rsidRPr="0020348F" w:rsidTr="00867835">
        <w:trPr>
          <w:trHeight w:val="25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Июль</w:t>
            </w:r>
          </w:p>
        </w:tc>
      </w:tr>
      <w:tr w:rsidR="00E227B7" w:rsidRPr="0020348F" w:rsidTr="00867835">
        <w:trPr>
          <w:trHeight w:val="692"/>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Июль - макушка лета…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Знакомить детей с водой¸ как водной стихией, организовать различные виды деятельности по данной теме, праздник – день Нептуна.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Организовать все виды детской деятельности (игровой, </w:t>
            </w:r>
            <w:r w:rsidR="001B68DC" w:rsidRPr="0020348F">
              <w:rPr>
                <w:rFonts w:ascii="Times New Roman" w:hAnsi="Times New Roman" w:cs="Times New Roman"/>
                <w:sz w:val="24"/>
                <w:szCs w:val="24"/>
              </w:rPr>
              <w:t>коммуникативный, трудовой</w:t>
            </w:r>
            <w:r w:rsidRPr="0020348F">
              <w:rPr>
                <w:rFonts w:ascii="Times New Roman" w:hAnsi="Times New Roman" w:cs="Times New Roman"/>
                <w:sz w:val="24"/>
                <w:szCs w:val="24"/>
              </w:rPr>
              <w:t>, познавательно-исследовательской, продуктивной, музыкально-художественной, чтение) вокруг темы семьи, как сплочённого дружного коллектива, организовать спортивные мероприятия с родителями.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любовь к музыке,  музыкальным играм, организовать музыкальные мероприятия.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познавательные потребности у детей, развивать способности к экспериментированию,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исследовательский и </w:t>
            </w:r>
            <w:r w:rsidRPr="0020348F">
              <w:rPr>
                <w:rFonts w:ascii="Times New Roman" w:hAnsi="Times New Roman" w:cs="Times New Roman"/>
                <w:sz w:val="24"/>
                <w:szCs w:val="24"/>
              </w:rPr>
              <w:lastRenderedPageBreak/>
              <w:t xml:space="preserve">познавательный интерес в ходе экспериментирования с природным материалом, песком, водой. </w:t>
            </w:r>
          </w:p>
        </w:tc>
        <w:tc>
          <w:tcPr>
            <w:tcW w:w="2450" w:type="dxa"/>
            <w:shd w:val="clear" w:color="auto" w:fill="auto"/>
          </w:tcPr>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1.Неделя водной стихии.</w:t>
            </w:r>
          </w:p>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sz w:val="24"/>
                <w:szCs w:val="24"/>
              </w:rPr>
              <w:t>2.«Папа, мама, я – спортивная семья!».</w:t>
            </w:r>
          </w:p>
          <w:p w:rsidR="00E227B7" w:rsidRPr="0020348F" w:rsidRDefault="00E227B7" w:rsidP="00867835">
            <w:pPr>
              <w:widowControl w:val="0"/>
              <w:spacing w:after="0"/>
              <w:rPr>
                <w:rFonts w:ascii="Times New Roman" w:hAnsi="Times New Roman" w:cs="Times New Roman"/>
                <w:b/>
                <w:color w:val="000000"/>
                <w:sz w:val="24"/>
                <w:szCs w:val="24"/>
                <w:u w:val="dotDash"/>
                <w:lang w:bidi="ru-RU"/>
              </w:rPr>
            </w:pPr>
            <w:r w:rsidRPr="0020348F">
              <w:rPr>
                <w:rFonts w:ascii="Times New Roman" w:hAnsi="Times New Roman" w:cs="Times New Roman"/>
                <w:sz w:val="24"/>
                <w:szCs w:val="24"/>
              </w:rPr>
              <w:t>3. «Летняя музыкальная игротека».</w:t>
            </w:r>
          </w:p>
          <w:p w:rsidR="00E227B7" w:rsidRPr="0020348F" w:rsidRDefault="00E227B7" w:rsidP="00E227B7">
            <w:pPr>
              <w:pStyle w:val="a6"/>
              <w:numPr>
                <w:ilvl w:val="0"/>
                <w:numId w:val="20"/>
              </w:numPr>
              <w:spacing w:after="0" w:line="240" w:lineRule="auto"/>
              <w:rPr>
                <w:rFonts w:ascii="Times New Roman" w:hAnsi="Times New Roman"/>
                <w:sz w:val="24"/>
                <w:szCs w:val="24"/>
              </w:rPr>
            </w:pPr>
            <w:r w:rsidRPr="0020348F">
              <w:rPr>
                <w:rFonts w:ascii="Times New Roman" w:hAnsi="Times New Roman"/>
                <w:sz w:val="24"/>
                <w:szCs w:val="24"/>
              </w:rPr>
              <w:t>Неделя экспериментов.</w:t>
            </w:r>
          </w:p>
          <w:p w:rsidR="00E227B7" w:rsidRPr="0020348F" w:rsidRDefault="00E227B7" w:rsidP="00E227B7">
            <w:pPr>
              <w:pStyle w:val="a6"/>
              <w:numPr>
                <w:ilvl w:val="0"/>
                <w:numId w:val="20"/>
              </w:numPr>
              <w:spacing w:after="0" w:line="240" w:lineRule="auto"/>
              <w:rPr>
                <w:rFonts w:ascii="Times New Roman" w:hAnsi="Times New Roman"/>
                <w:sz w:val="24"/>
                <w:szCs w:val="24"/>
              </w:rPr>
            </w:pPr>
            <w:r w:rsidRPr="0020348F">
              <w:rPr>
                <w:rFonts w:ascii="Times New Roman" w:hAnsi="Times New Roman"/>
                <w:sz w:val="24"/>
                <w:szCs w:val="24"/>
              </w:rPr>
              <w:t>Экологическая тропа (лесная, луговая, садовая)</w:t>
            </w:r>
          </w:p>
          <w:p w:rsidR="00E227B7" w:rsidRPr="0020348F" w:rsidRDefault="00E227B7" w:rsidP="00867835">
            <w:pPr>
              <w:spacing w:after="0" w:line="240" w:lineRule="auto"/>
              <w:rPr>
                <w:rFonts w:ascii="Times New Roman" w:hAnsi="Times New Roman" w:cs="Times New Roman"/>
                <w:sz w:val="24"/>
                <w:szCs w:val="24"/>
              </w:rPr>
            </w:pP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7.07. – День Нептуна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8.07. – День любви, семьи и верности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11.07. – День шоколада</w:t>
            </w:r>
          </w:p>
          <w:p w:rsidR="00E227B7" w:rsidRPr="0020348F" w:rsidRDefault="00E227B7" w:rsidP="00867835">
            <w:pPr>
              <w:widowControl w:val="0"/>
              <w:spacing w:after="0" w:line="240" w:lineRule="auto"/>
              <w:rPr>
                <w:rFonts w:ascii="Times New Roman" w:hAnsi="Times New Roman" w:cs="Times New Roman"/>
                <w:b/>
                <w:i/>
                <w:color w:val="000000"/>
                <w:sz w:val="24"/>
                <w:szCs w:val="24"/>
                <w:lang w:bidi="ru-RU"/>
              </w:rPr>
            </w:pPr>
            <w:r w:rsidRPr="0020348F">
              <w:rPr>
                <w:rFonts w:ascii="Times New Roman" w:hAnsi="Times New Roman" w:cs="Times New Roman"/>
                <w:sz w:val="24"/>
                <w:szCs w:val="24"/>
              </w:rPr>
              <w:t>23.07. – День китов и дельфинов</w:t>
            </w:r>
          </w:p>
        </w:tc>
      </w:tr>
      <w:tr w:rsidR="00E227B7" w:rsidRPr="0020348F" w:rsidTr="00867835">
        <w:trPr>
          <w:trHeight w:val="30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Август</w:t>
            </w:r>
          </w:p>
        </w:tc>
      </w:tr>
      <w:tr w:rsidR="00E227B7" w:rsidRPr="0020348F" w:rsidTr="00867835">
        <w:trPr>
          <w:trHeight w:val="6345"/>
        </w:trPr>
        <w:tc>
          <w:tcPr>
            <w:tcW w:w="1719" w:type="dxa"/>
            <w:shd w:val="clear" w:color="auto" w:fill="auto"/>
          </w:tcPr>
          <w:p w:rsidR="00E227B7" w:rsidRPr="0020348F" w:rsidRDefault="00E227B7" w:rsidP="00867835">
            <w:pPr>
              <w:widowControl w:val="0"/>
              <w:spacing w:after="0"/>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bCs/>
                <w:sz w:val="24"/>
                <w:szCs w:val="24"/>
                <w:shd w:val="clear" w:color="auto" w:fill="FFFFFF"/>
              </w:rPr>
              <w:t>Август - хлебосол!</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представления детей об августе  - богатом осенними дарами, хлебосоле, уточнять представления о многообразии овощей и фруктов. Организовать различные виды деятельности по данной теме.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Обеспечить детям полноценный  активный отдых, предоставить  им возможность участвовать в разнообразных играх и развлекательной физкультурной деятельности.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у детей интерес к русским народным сказкам, вовлекать детей в игровое и речевое взаимодействие со сверстниками, в диалог. Организовать различные виды деятельности по данной теме.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умение правильно выбирать мультфильмы: отечественные, добрые, позитивные. Вся неделя посвящена данной цели.</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1.«Витаминки  в корзинке».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2.Спортивная неделя, игры и забавы!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3.«В гости в Мультляндию!»</w:t>
            </w:r>
          </w:p>
          <w:p w:rsidR="00E227B7" w:rsidRPr="0020348F" w:rsidRDefault="00E227B7" w:rsidP="00E227B7">
            <w:pPr>
              <w:pStyle w:val="a6"/>
              <w:widowControl w:val="0"/>
              <w:numPr>
                <w:ilvl w:val="0"/>
                <w:numId w:val="21"/>
              </w:numPr>
              <w:spacing w:after="0" w:line="240" w:lineRule="auto"/>
              <w:rPr>
                <w:rFonts w:ascii="Times New Roman" w:hAnsi="Times New Roman"/>
                <w:color w:val="000000"/>
                <w:sz w:val="24"/>
                <w:szCs w:val="24"/>
                <w:lang w:bidi="ru-RU"/>
              </w:rPr>
            </w:pPr>
            <w:r w:rsidRPr="0020348F">
              <w:rPr>
                <w:rFonts w:ascii="Times New Roman" w:hAnsi="Times New Roman"/>
                <w:sz w:val="24"/>
                <w:szCs w:val="24"/>
              </w:rPr>
              <w:t>4.Сказка в гости к нам пришла.</w:t>
            </w:r>
          </w:p>
          <w:p w:rsidR="00E227B7" w:rsidRPr="0020348F" w:rsidRDefault="00E227B7" w:rsidP="00E227B7">
            <w:pPr>
              <w:pStyle w:val="a6"/>
              <w:numPr>
                <w:ilvl w:val="0"/>
                <w:numId w:val="21"/>
              </w:numPr>
              <w:spacing w:after="0" w:line="240" w:lineRule="auto"/>
              <w:rPr>
                <w:rFonts w:ascii="Times New Roman" w:hAnsi="Times New Roman"/>
                <w:sz w:val="24"/>
                <w:szCs w:val="24"/>
              </w:rPr>
            </w:pPr>
            <w:r w:rsidRPr="0020348F">
              <w:rPr>
                <w:rFonts w:ascii="Times New Roman" w:hAnsi="Times New Roman"/>
                <w:sz w:val="24"/>
                <w:szCs w:val="24"/>
              </w:rPr>
              <w:t>5.Дары природы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11.08. – День физкультурника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14.08. – Медовый спас</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22.08. – День государственного флага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27.08. – День кино России</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73"/>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Сентябрь</w:t>
            </w:r>
          </w:p>
        </w:tc>
      </w:tr>
      <w:tr w:rsidR="00E227B7" w:rsidRPr="0020348F" w:rsidTr="00867835">
        <w:trPr>
          <w:trHeight w:val="267"/>
        </w:trPr>
        <w:tc>
          <w:tcPr>
            <w:tcW w:w="1719" w:type="dxa"/>
            <w:shd w:val="clear" w:color="auto" w:fill="auto"/>
          </w:tcPr>
          <w:p w:rsidR="00E227B7" w:rsidRPr="0020348F" w:rsidRDefault="00E227B7" w:rsidP="00867835">
            <w:pPr>
              <w:spacing w:after="0" w:line="240" w:lineRule="auto"/>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sz w:val="24"/>
                <w:szCs w:val="24"/>
              </w:rPr>
              <w:t>До свиданья, лето – здравствуй детский сад!</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Развивать познавательную мотивацию, интерес к детскому саду, желание жить в большой дружной семье – детский сад, группа.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Воспоминания о лете в продуктивной деятельности. </w:t>
            </w:r>
          </w:p>
          <w:p w:rsidR="00E227B7" w:rsidRPr="0020348F" w:rsidRDefault="00E227B7" w:rsidP="00867835">
            <w:pPr>
              <w:spacing w:after="0" w:line="240" w:lineRule="auto"/>
              <w:rPr>
                <w:rFonts w:ascii="Times New Roman" w:eastAsia="Courier New" w:hAnsi="Times New Roman" w:cs="Times New Roman"/>
                <w:sz w:val="24"/>
                <w:szCs w:val="24"/>
              </w:rPr>
            </w:pPr>
            <w:r w:rsidRPr="0020348F">
              <w:rPr>
                <w:rFonts w:ascii="Times New Roman" w:hAnsi="Times New Roman" w:cs="Times New Roman"/>
                <w:sz w:val="24"/>
                <w:szCs w:val="24"/>
              </w:rPr>
              <w:t>Закрепить обобщающие понятия «овощи», «фрукты», «ягоды». Говорить о пользе даров природы.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бережное отношение к природе, которая щедро одаривает нас своими богатствами (представления о сборе урожая осенью).</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уважение к сельскохозяйственному труду людей.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положительные представления о профессии воспитателя и др. работников детского сада. </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1.Неделя знаний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2.До свиданья, лето!</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3.Мой любимый детский сад!</w:t>
            </w:r>
          </w:p>
          <w:p w:rsidR="00E227B7" w:rsidRPr="0020348F" w:rsidRDefault="00E227B7" w:rsidP="00E227B7">
            <w:pPr>
              <w:pStyle w:val="a6"/>
              <w:numPr>
                <w:ilvl w:val="0"/>
                <w:numId w:val="22"/>
              </w:numPr>
              <w:spacing w:after="0" w:line="240" w:lineRule="auto"/>
              <w:rPr>
                <w:rFonts w:ascii="Times New Roman" w:hAnsi="Times New Roman"/>
                <w:sz w:val="24"/>
                <w:szCs w:val="24"/>
              </w:rPr>
            </w:pPr>
            <w:r w:rsidRPr="0020348F">
              <w:rPr>
                <w:rFonts w:ascii="Times New Roman" w:hAnsi="Times New Roman"/>
                <w:sz w:val="24"/>
                <w:szCs w:val="24"/>
              </w:rPr>
              <w:t>Я и моя семья.</w:t>
            </w:r>
          </w:p>
          <w:p w:rsidR="00E227B7" w:rsidRPr="0020348F" w:rsidRDefault="00E227B7" w:rsidP="00E227B7">
            <w:pPr>
              <w:pStyle w:val="a6"/>
              <w:widowControl w:val="0"/>
              <w:numPr>
                <w:ilvl w:val="0"/>
                <w:numId w:val="22"/>
              </w:numPr>
              <w:spacing w:after="0" w:line="240" w:lineRule="auto"/>
              <w:rPr>
                <w:rFonts w:ascii="Times New Roman" w:hAnsi="Times New Roman"/>
                <w:color w:val="000000"/>
                <w:sz w:val="24"/>
                <w:szCs w:val="24"/>
                <w:lang w:bidi="ru-RU"/>
              </w:rPr>
            </w:pPr>
            <w:r w:rsidRPr="0020348F">
              <w:rPr>
                <w:rFonts w:ascii="Times New Roman" w:hAnsi="Times New Roman"/>
                <w:sz w:val="24"/>
                <w:szCs w:val="24"/>
              </w:rPr>
              <w:t>Мой родной край.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4.Что нам лето подарило?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5.Кладовая природы: овощи, ягоды, грибы.</w:t>
            </w:r>
          </w:p>
          <w:p w:rsidR="00E227B7" w:rsidRPr="0020348F" w:rsidRDefault="00E227B7" w:rsidP="00867835">
            <w:pPr>
              <w:spacing w:after="0" w:line="240" w:lineRule="auto"/>
              <w:rPr>
                <w:rFonts w:ascii="Times New Roman" w:hAnsi="Times New Roman" w:cs="Times New Roman"/>
                <w:sz w:val="24"/>
                <w:szCs w:val="24"/>
              </w:rPr>
            </w:pP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1.09. – День знаний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3.09. – День солидарности в борьбе с терроризмом</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8.09. – Медународный день распространения грамотности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9.09. - Международный день красоты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14.09. – 150 лет Московской государственной консерватории имени П.И.Чайковского (1866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21.09. – Осенины. </w:t>
            </w:r>
            <w:r w:rsidRPr="0020348F">
              <w:rPr>
                <w:rFonts w:ascii="Times New Roman" w:hAnsi="Times New Roman" w:cs="Times New Roman"/>
                <w:sz w:val="24"/>
                <w:szCs w:val="24"/>
              </w:rPr>
              <w:lastRenderedPageBreak/>
              <w:t>Русский народный праздник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21.09.  –  Международный день Мира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25.09. - 110 лет со дня рождения русского композитора Шостаковича Д.Д. (1906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25.09.-30.09. – неделя безопасности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27.09. – День дошкольного работника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8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 xml:space="preserve">Октябрь </w:t>
            </w:r>
          </w:p>
        </w:tc>
      </w:tr>
      <w:tr w:rsidR="00E227B7" w:rsidRPr="0020348F" w:rsidTr="00867835">
        <w:trPr>
          <w:trHeight w:val="5524"/>
        </w:trPr>
        <w:tc>
          <w:tcPr>
            <w:tcW w:w="1719" w:type="dxa"/>
            <w:shd w:val="clear" w:color="auto" w:fill="auto"/>
          </w:tcPr>
          <w:p w:rsidR="00E227B7" w:rsidRPr="0020348F" w:rsidRDefault="00E227B7" w:rsidP="00867835">
            <w:pPr>
              <w:spacing w:after="0" w:line="240" w:lineRule="auto"/>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sz w:val="24"/>
                <w:szCs w:val="24"/>
              </w:rPr>
              <w:t>Осень золотая</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Расширять и систематизировать знания о домашних, диких, декоративных животных, о пользе, которую они приносят людям, заботе о них человека.</w:t>
            </w:r>
          </w:p>
          <w:p w:rsidR="00E227B7" w:rsidRPr="0020348F" w:rsidRDefault="00E227B7" w:rsidP="00867835">
            <w:pPr>
              <w:spacing w:after="0" w:line="240" w:lineRule="auto"/>
              <w:rPr>
                <w:rFonts w:ascii="Times New Roman" w:hAnsi="Times New Roman" w:cs="Times New Roman"/>
                <w:sz w:val="24"/>
                <w:szCs w:val="24"/>
              </w:rPr>
            </w:pPr>
            <w:r w:rsidRPr="0020348F">
              <w:rPr>
                <w:rStyle w:val="61MicrosoftSansSerif"/>
                <w:rFonts w:ascii="Times New Roman" w:eastAsia="Calibri" w:hAnsi="Times New Roman" w:cs="Times New Roman"/>
                <w:sz w:val="24"/>
                <w:szCs w:val="24"/>
              </w:rPr>
              <w:t>Закреплять знания детей о правилах дорожного движения, поведения на улице, умения различать дорожные знаки.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элементарные экологические представления.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i/>
                <w:sz w:val="24"/>
                <w:szCs w:val="24"/>
              </w:rPr>
            </w:pPr>
            <w:r w:rsidRPr="0020348F">
              <w:rPr>
                <w:rFonts w:ascii="Times New Roman" w:hAnsi="Times New Roman" w:cs="Times New Roman"/>
                <w:sz w:val="24"/>
                <w:szCs w:val="24"/>
              </w:rPr>
              <w:t xml:space="preserve">1.Кладовая природы: овощи, ягоды, грибы. </w:t>
            </w:r>
            <w:r w:rsidRPr="0020348F">
              <w:rPr>
                <w:rFonts w:ascii="Times New Roman" w:hAnsi="Times New Roman" w:cs="Times New Roman"/>
                <w:i/>
                <w:sz w:val="24"/>
                <w:szCs w:val="24"/>
              </w:rPr>
              <w:t>(продолж.)</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i/>
                <w:sz w:val="24"/>
                <w:szCs w:val="24"/>
              </w:rPr>
              <w:t xml:space="preserve">. </w:t>
            </w:r>
            <w:r w:rsidRPr="0020348F">
              <w:rPr>
                <w:rFonts w:ascii="Times New Roman" w:hAnsi="Times New Roman" w:cs="Times New Roman"/>
                <w:sz w:val="24"/>
                <w:szCs w:val="24"/>
              </w:rPr>
              <w:t>Наши младшие друзья – животные.</w:t>
            </w:r>
          </w:p>
          <w:p w:rsidR="00E227B7" w:rsidRPr="0020348F" w:rsidRDefault="00E227B7" w:rsidP="00867835">
            <w:pPr>
              <w:spacing w:after="0" w:line="240" w:lineRule="auto"/>
              <w:rPr>
                <w:rStyle w:val="61MicrosoftSansSerif"/>
                <w:rFonts w:ascii="Times New Roman" w:eastAsia="Calibri" w:hAnsi="Times New Roman" w:cs="Times New Roman"/>
                <w:b w:val="0"/>
                <w:sz w:val="24"/>
                <w:szCs w:val="24"/>
              </w:rPr>
            </w:pPr>
            <w:r w:rsidRPr="0020348F">
              <w:rPr>
                <w:rFonts w:ascii="Times New Roman" w:hAnsi="Times New Roman" w:cs="Times New Roman"/>
                <w:sz w:val="24"/>
                <w:szCs w:val="24"/>
              </w:rPr>
              <w:t>3.  </w:t>
            </w:r>
            <w:r w:rsidRPr="0020348F">
              <w:rPr>
                <w:rStyle w:val="61MicrosoftSansSerif"/>
                <w:rFonts w:ascii="Times New Roman" w:eastAsia="Calibri" w:hAnsi="Times New Roman" w:cs="Times New Roman"/>
                <w:sz w:val="24"/>
                <w:szCs w:val="24"/>
              </w:rPr>
              <w:t>Неделя осторожного пешехода.</w:t>
            </w:r>
          </w:p>
          <w:p w:rsidR="00E227B7" w:rsidRPr="0020348F" w:rsidRDefault="00E227B7" w:rsidP="00867835">
            <w:pPr>
              <w:spacing w:after="0" w:line="240" w:lineRule="auto"/>
              <w:rPr>
                <w:rFonts w:ascii="Times New Roman" w:hAnsi="Times New Roman" w:cs="Times New Roman"/>
                <w:sz w:val="24"/>
                <w:szCs w:val="24"/>
              </w:rPr>
            </w:pPr>
            <w:r w:rsidRPr="0020348F">
              <w:rPr>
                <w:rStyle w:val="61MicrosoftSansSerif"/>
                <w:rFonts w:ascii="Times New Roman" w:eastAsia="Calibri" w:hAnsi="Times New Roman" w:cs="Times New Roman"/>
                <w:sz w:val="24"/>
                <w:szCs w:val="24"/>
              </w:rPr>
              <w:t xml:space="preserve">4. </w:t>
            </w:r>
            <w:r w:rsidRPr="0020348F">
              <w:rPr>
                <w:rFonts w:ascii="Times New Roman" w:hAnsi="Times New Roman" w:cs="Times New Roman"/>
                <w:sz w:val="24"/>
                <w:szCs w:val="24"/>
              </w:rPr>
              <w:t>Царство леса.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 Золотая осень.</w:t>
            </w:r>
          </w:p>
          <w:p w:rsidR="00E227B7" w:rsidRPr="0020348F" w:rsidRDefault="00E227B7" w:rsidP="00E227B7">
            <w:pPr>
              <w:pStyle w:val="a6"/>
              <w:numPr>
                <w:ilvl w:val="0"/>
                <w:numId w:val="23"/>
              </w:numPr>
              <w:spacing w:after="0" w:line="240" w:lineRule="auto"/>
              <w:rPr>
                <w:rFonts w:ascii="Times New Roman" w:hAnsi="Times New Roman"/>
                <w:sz w:val="24"/>
                <w:szCs w:val="24"/>
              </w:rPr>
            </w:pPr>
            <w:r w:rsidRPr="0020348F">
              <w:rPr>
                <w:rFonts w:ascii="Times New Roman" w:hAnsi="Times New Roman"/>
                <w:sz w:val="24"/>
                <w:szCs w:val="24"/>
              </w:rPr>
              <w:t>Мой дом, моя улица.</w:t>
            </w:r>
          </w:p>
          <w:p w:rsidR="00E227B7" w:rsidRPr="0020348F" w:rsidRDefault="00E227B7" w:rsidP="00E227B7">
            <w:pPr>
              <w:pStyle w:val="a6"/>
              <w:numPr>
                <w:ilvl w:val="0"/>
                <w:numId w:val="23"/>
              </w:numPr>
              <w:spacing w:after="0" w:line="240" w:lineRule="auto"/>
              <w:rPr>
                <w:rFonts w:ascii="Times New Roman" w:hAnsi="Times New Roman"/>
                <w:sz w:val="24"/>
                <w:szCs w:val="24"/>
              </w:rPr>
            </w:pPr>
            <w:r w:rsidRPr="0020348F">
              <w:rPr>
                <w:rFonts w:ascii="Times New Roman" w:hAnsi="Times New Roman"/>
                <w:sz w:val="24"/>
                <w:szCs w:val="24"/>
              </w:rPr>
              <w:t>Природные особенности Среднего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1.10. – День пожилых людей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 – Международный день музыки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4.10. – Международный день животных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4.10. – День гражданской обороны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5.10. – Международный День учителя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11.10. –  Международный  день девочек</w:t>
            </w:r>
          </w:p>
          <w:p w:rsidR="00E227B7"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26.10. – Всероссийский день безопасности детей в сети Интернет</w:t>
            </w:r>
          </w:p>
          <w:p w:rsidR="00292B4B" w:rsidRDefault="00292B4B" w:rsidP="00867835">
            <w:pPr>
              <w:spacing w:after="0" w:line="240" w:lineRule="auto"/>
              <w:rPr>
                <w:rFonts w:ascii="Times New Roman" w:hAnsi="Times New Roman" w:cs="Times New Roman"/>
                <w:sz w:val="24"/>
                <w:szCs w:val="24"/>
              </w:rPr>
            </w:pPr>
          </w:p>
          <w:p w:rsidR="00292B4B" w:rsidRDefault="00292B4B" w:rsidP="00867835">
            <w:pPr>
              <w:spacing w:after="0" w:line="240" w:lineRule="auto"/>
              <w:rPr>
                <w:rFonts w:ascii="Times New Roman" w:hAnsi="Times New Roman" w:cs="Times New Roman"/>
                <w:sz w:val="24"/>
                <w:szCs w:val="24"/>
              </w:rPr>
            </w:pPr>
          </w:p>
          <w:p w:rsidR="00292B4B" w:rsidRPr="0020348F" w:rsidRDefault="00292B4B"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362"/>
        </w:trPr>
        <w:tc>
          <w:tcPr>
            <w:tcW w:w="10456" w:type="dxa"/>
            <w:gridSpan w:val="4"/>
            <w:shd w:val="clear" w:color="auto" w:fill="auto"/>
          </w:tcPr>
          <w:p w:rsidR="00E227B7" w:rsidRPr="0020348F" w:rsidRDefault="00E227B7" w:rsidP="00867835">
            <w:pPr>
              <w:widowControl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Ноябрь</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color w:val="000000"/>
                <w:sz w:val="24"/>
                <w:szCs w:val="24"/>
                <w:lang w:bidi="ru-RU"/>
              </w:rPr>
              <w:lastRenderedPageBreak/>
              <w:t>Я в мире человек.</w:t>
            </w:r>
          </w:p>
          <w:p w:rsidR="00E227B7" w:rsidRPr="0020348F" w:rsidRDefault="00E227B7" w:rsidP="00867835">
            <w:pPr>
              <w:widowControl w:val="0"/>
              <w:spacing w:after="0"/>
              <w:rPr>
                <w:rFonts w:ascii="Times New Roman" w:hAnsi="Times New Roman" w:cs="Times New Roman"/>
                <w:color w:val="000000"/>
                <w:sz w:val="24"/>
                <w:szCs w:val="24"/>
                <w:lang w:bidi="ru-RU"/>
              </w:rPr>
            </w:pPr>
          </w:p>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color w:val="000000"/>
                <w:sz w:val="24"/>
                <w:szCs w:val="24"/>
                <w:lang w:bidi="ru-RU"/>
              </w:rPr>
              <w:t>Мой дом, мой город, моя страна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Расширять представление о своей семье, о родственных отношениях.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 родном крае, истории, традициях, о родной стране. Воспитывать любовь к «малой Родине».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Дать детям знания о флаге, гербе и гимне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уважение к людям разных национальностей и их обычаям (толерантность).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Дать детям понятие о значимости великого слова – мама.</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1.Семь Я – это дом мой и семья!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 Мой посёлок – Быстринский!</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 Моя родина – Россия.</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4. Мамина неделя.</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Любимый детский сад.</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Культурные традиции народов Среднего Урала.</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Музей куклы и игрушки.</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4.11. – День народного единства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7.11.– День проведения военного парада на Красной площади в городе Москве в ознаменование 24-ой годовщины Великой Октябрьской социалистической революции (1941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7.11. - Международный день песен</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11.11 – 195 лет со дня рождения Ф.М.Достоевского (1821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14.11.-20.11. – Всемирный день предпринимательства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16.11. – День прыгуна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16.11. –  День дружбы (Международный день толерантности)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17.11-20.11-Музейная педагогика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21.11 – 26.11.. – Неделя энергосбережения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22.11. – 215 лет со дня рождения русского писателя и этнографа В.И.Даля (1801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24.11. – День Здоровья</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27.11. – День Матери</w:t>
            </w:r>
          </w:p>
        </w:tc>
      </w:tr>
      <w:tr w:rsidR="00E227B7" w:rsidRPr="0020348F" w:rsidTr="00867835">
        <w:trPr>
          <w:trHeight w:val="29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Декабрь</w:t>
            </w:r>
          </w:p>
        </w:tc>
      </w:tr>
      <w:tr w:rsidR="00E227B7" w:rsidRPr="0020348F" w:rsidTr="00867835">
        <w:trPr>
          <w:trHeight w:val="409"/>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Вместе встанем в хоровод – дружно встретим Новый Год!</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представление детей об этике и эстетике, показать детям, как хорошо быть воспитанным, эстетически развитым.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ответственность за собственное здоровье и здоровье окружающих, воспитывать тягу к ЗОЖ, занятиям физкультурой и спортом.</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1.Народные календарные игры.</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2. Народная игрушка.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3.Неделя этикета в детском саду.</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4.Новогодняя пора развлечений.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5.В здоровом теле – здоровый дух.</w:t>
            </w:r>
          </w:p>
          <w:p w:rsidR="00E227B7" w:rsidRPr="0020348F" w:rsidRDefault="00E227B7" w:rsidP="00E227B7">
            <w:pPr>
              <w:pStyle w:val="a6"/>
              <w:numPr>
                <w:ilvl w:val="0"/>
                <w:numId w:val="25"/>
              </w:numPr>
              <w:spacing w:after="0" w:line="240" w:lineRule="auto"/>
              <w:rPr>
                <w:rFonts w:ascii="Times New Roman" w:hAnsi="Times New Roman"/>
                <w:sz w:val="24"/>
                <w:szCs w:val="24"/>
              </w:rPr>
            </w:pPr>
            <w:r w:rsidRPr="0020348F">
              <w:rPr>
                <w:rFonts w:ascii="Times New Roman" w:hAnsi="Times New Roman"/>
                <w:sz w:val="24"/>
                <w:szCs w:val="24"/>
              </w:rPr>
              <w:t>Улицы родного города.</w:t>
            </w:r>
          </w:p>
          <w:p w:rsidR="00E227B7" w:rsidRPr="0020348F" w:rsidRDefault="00E227B7" w:rsidP="00E227B7">
            <w:pPr>
              <w:pStyle w:val="a6"/>
              <w:numPr>
                <w:ilvl w:val="0"/>
                <w:numId w:val="25"/>
              </w:numPr>
              <w:spacing w:after="0" w:line="240" w:lineRule="auto"/>
              <w:rPr>
                <w:rFonts w:ascii="Times New Roman" w:hAnsi="Times New Roman"/>
                <w:sz w:val="24"/>
                <w:szCs w:val="24"/>
              </w:rPr>
            </w:pPr>
            <w:r w:rsidRPr="0020348F">
              <w:rPr>
                <w:rFonts w:ascii="Times New Roman" w:hAnsi="Times New Roman"/>
                <w:sz w:val="24"/>
                <w:szCs w:val="24"/>
              </w:rPr>
              <w:t>Символика родного города Реж.</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1.12. – Праздник Народных игр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3.12. – Международный день инвалидов</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3.12. – День неизвестного Солдата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5.12. – День начала контрнаступления советских войск против немецко-фашистских захватчиков в битве под Москвой (1941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9.12. – День героев Отечества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10.12. – 195 лет со дня рождения русского поэта Н.А.Некрасова (1821 год)</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11.12. – Всемирный день детского ТВ</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12.12. – 250 лет со дня рождения русского историка и писателя Н.М.Карамзина (1766 год)</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24-30.12 – Новогодние утренники</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25.12. – 25 лет со дня образования Содружества независимых государств</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 xml:space="preserve">28.12. – </w:t>
            </w:r>
            <w:r w:rsidRPr="0020348F">
              <w:rPr>
                <w:rFonts w:ascii="Times New Roman" w:hAnsi="Times New Roman" w:cs="Times New Roman"/>
                <w:sz w:val="24"/>
                <w:szCs w:val="24"/>
              </w:rPr>
              <w:lastRenderedPageBreak/>
              <w:t>Международный день кино.</w:t>
            </w:r>
          </w:p>
        </w:tc>
      </w:tr>
      <w:tr w:rsidR="00E227B7" w:rsidRPr="0020348F" w:rsidTr="00867835">
        <w:trPr>
          <w:trHeight w:val="278"/>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Январь</w:t>
            </w:r>
          </w:p>
        </w:tc>
      </w:tr>
      <w:tr w:rsidR="00E227B7" w:rsidRPr="0020348F" w:rsidTr="00867835">
        <w:trPr>
          <w:trHeight w:val="267"/>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Зимушка-зима белоснежная</w:t>
            </w:r>
          </w:p>
          <w:p w:rsidR="00E227B7" w:rsidRPr="0020348F" w:rsidRDefault="00E227B7" w:rsidP="00867835">
            <w:pPr>
              <w:spacing w:after="0" w:line="240" w:lineRule="auto"/>
              <w:rPr>
                <w:rFonts w:ascii="Times New Roman" w:hAnsi="Times New Roman" w:cs="Times New Roman"/>
                <w:sz w:val="24"/>
                <w:szCs w:val="24"/>
              </w:rPr>
            </w:pPr>
          </w:p>
        </w:tc>
        <w:tc>
          <w:tcPr>
            <w:tcW w:w="4303"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представление детей о зиме, зимней природе, зимних забавах. </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представление о безопасном поведении людей зимой.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познавательные потребности у детей, развивать способности к практическому и умственному экспериментированию,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исследовательский и познавательный интерес в ходе экспериментирования с водой, снегом и льдом.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интерес к познанию самого себя. Дать представления об индивидуальных особенностях внешности человека, о чувстве собственного достоинства.</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Помочь ребенку осознать значимость своей личности, своих индивидуальных предпочтений.</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1.Зимние забавы.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2.Хочу всё знать.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3.Человек по имени «Я».</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Зимние праздники.</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Памятные места родного города.</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Сказы П.П.Бажова</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Народные праздники: «Рождество»</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7.01. – Рождество Христово</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8.01. – День детского кино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 – Всемирный день «Спасибо»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13.01. – Старый новый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21.01. – Международный день объятий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25.01. – Татьянин день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27.01. – Международный день памяти Холокоста</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12"/>
        </w:trPr>
        <w:tc>
          <w:tcPr>
            <w:tcW w:w="10456" w:type="dxa"/>
            <w:gridSpan w:val="4"/>
            <w:shd w:val="clear" w:color="auto" w:fill="auto"/>
          </w:tcPr>
          <w:p w:rsidR="00E227B7" w:rsidRPr="0020348F" w:rsidRDefault="00E227B7" w:rsidP="00867835">
            <w:pPr>
              <w:widowControl w:val="0"/>
              <w:spacing w:after="0" w:line="240" w:lineRule="auto"/>
              <w:jc w:val="center"/>
              <w:rPr>
                <w:rFonts w:ascii="Times New Roman" w:hAnsi="Times New Roman" w:cs="Times New Roman"/>
                <w:sz w:val="24"/>
                <w:szCs w:val="24"/>
              </w:rPr>
            </w:pPr>
            <w:r w:rsidRPr="0020348F">
              <w:rPr>
                <w:rFonts w:ascii="Times New Roman" w:hAnsi="Times New Roman" w:cs="Times New Roman"/>
                <w:b/>
                <w:sz w:val="24"/>
                <w:szCs w:val="24"/>
              </w:rPr>
              <w:t>Февраль</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Защитники Отечества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Продолжать формировать основы безопасного поведения дошкольников, самостоятельность и ответственность за свое поведение.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E227B7" w:rsidRPr="0020348F" w:rsidRDefault="00E227B7" w:rsidP="00867835">
            <w:pPr>
              <w:spacing w:after="0" w:line="240" w:lineRule="auto"/>
              <w:rPr>
                <w:rStyle w:val="61MicrosoftSansSerif"/>
                <w:rFonts w:ascii="Times New Roman" w:eastAsia="Calibri" w:hAnsi="Times New Roman" w:cs="Times New Roman"/>
                <w:b w:val="0"/>
                <w:sz w:val="24"/>
                <w:szCs w:val="24"/>
              </w:rPr>
            </w:pPr>
            <w:r w:rsidRPr="0020348F">
              <w:rPr>
                <w:rStyle w:val="61MicrosoftSansSerif"/>
                <w:rFonts w:ascii="Times New Roman" w:eastAsia="Calibri" w:hAnsi="Times New Roman" w:cs="Times New Roman"/>
                <w:sz w:val="24"/>
                <w:szCs w:val="24"/>
              </w:rPr>
              <w:t>Формировать первичные ценностные  представления о добре и зле.</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w:t>
            </w:r>
            <w:r w:rsidRPr="0020348F">
              <w:rPr>
                <w:rFonts w:ascii="Times New Roman" w:hAnsi="Times New Roman" w:cs="Times New Roman"/>
                <w:sz w:val="24"/>
                <w:szCs w:val="24"/>
              </w:rPr>
              <w:lastRenderedPageBreak/>
              <w:t>(продуктивную, м</w:t>
            </w:r>
            <w:r w:rsidR="001B68DC">
              <w:rPr>
                <w:rFonts w:ascii="Times New Roman" w:hAnsi="Times New Roman" w:cs="Times New Roman"/>
                <w:sz w:val="24"/>
                <w:szCs w:val="24"/>
              </w:rPr>
              <w:t>узыкальную, двигательную и др.)</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1.Безопасность на дороге.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2.Мы – девочки, мы–мальчики…</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3.Наши добрые дела.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4.«Наши папы сильные – наши папы смелые!»</w:t>
            </w:r>
          </w:p>
          <w:p w:rsidR="00E227B7" w:rsidRPr="0020348F" w:rsidRDefault="00E227B7" w:rsidP="00E227B7">
            <w:pPr>
              <w:pStyle w:val="a6"/>
              <w:numPr>
                <w:ilvl w:val="0"/>
                <w:numId w:val="27"/>
              </w:numPr>
              <w:spacing w:after="0" w:line="240" w:lineRule="auto"/>
              <w:rPr>
                <w:rFonts w:ascii="Times New Roman" w:hAnsi="Times New Roman"/>
                <w:sz w:val="24"/>
                <w:szCs w:val="24"/>
              </w:rPr>
            </w:pPr>
            <w:r w:rsidRPr="0020348F">
              <w:rPr>
                <w:rFonts w:ascii="Times New Roman" w:hAnsi="Times New Roman"/>
                <w:sz w:val="24"/>
                <w:szCs w:val="24"/>
              </w:rPr>
              <w:t>Родная природа.</w:t>
            </w:r>
          </w:p>
          <w:p w:rsidR="00E227B7" w:rsidRPr="0020348F" w:rsidRDefault="00E227B7" w:rsidP="00E227B7">
            <w:pPr>
              <w:pStyle w:val="a6"/>
              <w:numPr>
                <w:ilvl w:val="0"/>
                <w:numId w:val="27"/>
              </w:numPr>
              <w:spacing w:after="0" w:line="240" w:lineRule="auto"/>
              <w:rPr>
                <w:rFonts w:ascii="Times New Roman" w:hAnsi="Times New Roman"/>
                <w:sz w:val="24"/>
                <w:szCs w:val="24"/>
              </w:rPr>
            </w:pPr>
            <w:r w:rsidRPr="0020348F">
              <w:rPr>
                <w:rFonts w:ascii="Times New Roman" w:hAnsi="Times New Roman"/>
                <w:sz w:val="24"/>
                <w:szCs w:val="24"/>
              </w:rPr>
              <w:t>Город Екатеринбург – столица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8.02. – День российской науки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14.02. – День святого Валентина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15.02. – День памяти о россиянах, исполнивших свой долг за пределами Отечества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17.02. – День Доброты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21.02. – Международный день родного языка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23.02. – День защитников Отечества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25.02. – День Здоровья</w:t>
            </w:r>
          </w:p>
          <w:p w:rsidR="00E227B7" w:rsidRPr="0020348F" w:rsidRDefault="00E227B7" w:rsidP="00867835">
            <w:pPr>
              <w:spacing w:after="0" w:line="240" w:lineRule="auto"/>
              <w:rPr>
                <w:rFonts w:ascii="Times New Roman" w:hAnsi="Times New Roman" w:cs="Times New Roman"/>
                <w:sz w:val="24"/>
                <w:szCs w:val="24"/>
              </w:rPr>
            </w:pPr>
          </w:p>
        </w:tc>
      </w:tr>
      <w:tr w:rsidR="00E227B7" w:rsidRPr="0020348F" w:rsidTr="00867835">
        <w:trPr>
          <w:trHeight w:val="286"/>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Март</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Все цветы для мамочки</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и уважения к маме, бабушке. Воспитывать уважение к воспитателям. </w:t>
            </w:r>
          </w:p>
          <w:p w:rsidR="00E227B7" w:rsidRPr="0020348F" w:rsidRDefault="00E227B7" w:rsidP="00867835">
            <w:pPr>
              <w:pStyle w:val="1"/>
              <w:spacing w:after="0" w:line="240" w:lineRule="auto"/>
              <w:jc w:val="left"/>
              <w:rPr>
                <w:rFonts w:cs="Times New Roman"/>
                <w:sz w:val="24"/>
                <w:szCs w:val="24"/>
              </w:rPr>
            </w:pPr>
            <w:r w:rsidRPr="0020348F">
              <w:rPr>
                <w:rFonts w:cs="Times New Roman"/>
                <w:sz w:val="24"/>
                <w:szCs w:val="24"/>
              </w:rPr>
              <w:t>Способствовать систематизации представлений детей о многообразии окружающей природы, бережного отношения к ней: «Земля – наш общий дом»; роль воды  в жизни человека, почему Земля - «голубая планета?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 Приобщать и формировать положительное отношение к театральному искусству.</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Развивать интерес к художественной литературе, потребность в чтении (слушании) книг, бережного отношения к  книге.</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1.Тает лед, зима прошла, и весна к крыльцу пришла…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2.Мамы всякие нужны, мамы всякие  важны.</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3.Наш дом - Земля.</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4.В мире прекрасного.</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5.Книжкина неделя.</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Всякий труд в почете.</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Путешествие в прошлое родного города.</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Народные праздники: «Масленица»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1.03. – Международный день борьбы с наркоманией и наркобизнесом</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3.03. – Всемирный день писателя.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7.03. – День кошек.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8.03 – Международный женский день.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14.03. – Международный день рек.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18.03. – День воссоединения Крыма с Россией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 – Всемирный день театра.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27.03.-30.03. – Всероссийская неделя детской юношеской книги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27.03.-30.03. – Всероссийская неделя музыки для детей и юношества</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34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t xml:space="preserve">Апрель </w:t>
            </w:r>
          </w:p>
        </w:tc>
      </w:tr>
      <w:tr w:rsidR="00E227B7" w:rsidRPr="0020348F" w:rsidTr="00867835">
        <w:trPr>
          <w:trHeight w:val="274"/>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Капель весны чудесной</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Развивать чувство юмора, положительное отношение к шутке, юмору.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 роли солнца, воздуха и воды в жизни человека и их влиянии здоровье. Формировать интерес и любовь к спорту, рациональному питанию.</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о правилах и вида закаливания, о пользе данных процедур.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Формировать первичные представления о планетах, звездах,  выдающихся людях и достижениях России в освоении космоса.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Познакомить детей с местными достопримечательностями, памятниками культуры и архитектуры, музеями, формировать у детей представление об истории малой Родины, приобщать к культуре и традициям родного посёлка.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1.День смеха.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2.В здоровом теле – здоровый дух…</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3.Тайны космоса.</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4.Моя деревня.</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5. Все работы хороши!</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Истоки народной музыки.</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 xml:space="preserve">Реж, город </w:t>
            </w:r>
            <w:r w:rsidRPr="0020348F">
              <w:rPr>
                <w:rFonts w:ascii="Times New Roman" w:hAnsi="Times New Roman"/>
                <w:color w:val="000000"/>
                <w:sz w:val="24"/>
                <w:szCs w:val="24"/>
                <w:lang w:bidi="ru-RU"/>
              </w:rPr>
              <w:lastRenderedPageBreak/>
              <w:t>будущего.</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Народные праздники: «Пасха», «Ярмарка»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1.04. – День Смеха.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2.04. – День единения народов Беларуси и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2.04.–Международный день книги.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2.04. – День </w:t>
            </w:r>
            <w:r w:rsidRPr="0020348F">
              <w:rPr>
                <w:rFonts w:ascii="Times New Roman" w:hAnsi="Times New Roman" w:cs="Times New Roman"/>
                <w:sz w:val="24"/>
                <w:szCs w:val="24"/>
              </w:rPr>
              <w:lastRenderedPageBreak/>
              <w:t>птиц.</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7.04. – Всемирный день Здоровья.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12.04. – День космонавтики. Гагаринский урок «Космос-это мы»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18.04.- День победы русских воинов князя Александра Невского над немецкими рыцарями на Чудском озере (Ледовое побоище, 1242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18.04. – Международный день памятников и исторических мест.</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21.04. – День местного самоуправления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29.04. –  Международный день танца.</w:t>
            </w:r>
          </w:p>
          <w:p w:rsidR="00E227B7"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30.04. –  День пожарной охраны.</w:t>
            </w:r>
          </w:p>
          <w:p w:rsidR="00292B4B" w:rsidRPr="0020348F" w:rsidRDefault="00292B4B" w:rsidP="00867835">
            <w:pPr>
              <w:spacing w:after="0" w:line="240" w:lineRule="auto"/>
              <w:rPr>
                <w:rFonts w:ascii="Times New Roman" w:hAnsi="Times New Roman" w:cs="Times New Roman"/>
                <w:sz w:val="24"/>
                <w:szCs w:val="24"/>
              </w:rPr>
            </w:pPr>
          </w:p>
        </w:tc>
      </w:tr>
      <w:tr w:rsidR="00E227B7" w:rsidRPr="0020348F" w:rsidTr="00867835">
        <w:trPr>
          <w:trHeight w:val="26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 xml:space="preserve">Май </w:t>
            </w:r>
          </w:p>
        </w:tc>
      </w:tr>
      <w:tr w:rsidR="00E227B7" w:rsidRPr="0020348F" w:rsidTr="00867835">
        <w:trPr>
          <w:trHeight w:val="993"/>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Скоро лето красное!</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Обобщать и систематизировать представления детей о семье.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Закрепить знания о правах и обязанностях в семье.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Учить называть своё отчество, </w:t>
            </w:r>
            <w:r w:rsidRPr="0020348F">
              <w:rPr>
                <w:rFonts w:ascii="Times New Roman" w:hAnsi="Times New Roman" w:cs="Times New Roman"/>
                <w:sz w:val="24"/>
                <w:szCs w:val="24"/>
              </w:rPr>
              <w:lastRenderedPageBreak/>
              <w:t>домашний адрес и телефон.</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Развивать интерес к традициям и интересам соей семьи.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представления детей об истории семьи в контексте родной страны.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желание заботиться о  близких, чувство гордости за свою семью.</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1.Праздник – со слезами на глазах.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2.Первоцветы.</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3.Семейный хоровод.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4.Летние виды спорта, (безопасность).</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Народные праздники: «Праздник русской березки».</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Самоцветы Урала.</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 xml:space="preserve">Декоративно </w:t>
            </w:r>
            <w:r w:rsidRPr="0020348F">
              <w:rPr>
                <w:rFonts w:ascii="Times New Roman" w:hAnsi="Times New Roman"/>
                <w:sz w:val="24"/>
                <w:szCs w:val="24"/>
              </w:rPr>
              <w:lastRenderedPageBreak/>
              <w:t>прикладное искусство народов Среднего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lastRenderedPageBreak/>
              <w:t>1.05. – Праздник труда.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9.05. – День Победы советского народа в Великой Отечественной войне 1941-1945 годов</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15.05. – День семьи.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24.05. – День славянской письменности и </w:t>
            </w:r>
            <w:r w:rsidRPr="0020348F">
              <w:rPr>
                <w:rFonts w:ascii="Times New Roman" w:hAnsi="Times New Roman" w:cs="Times New Roman"/>
                <w:sz w:val="24"/>
                <w:szCs w:val="24"/>
              </w:rPr>
              <w:lastRenderedPageBreak/>
              <w:t>культуры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27.05. – День библиотек.</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sz w:val="24"/>
                <w:szCs w:val="24"/>
              </w:rPr>
            </w:pPr>
          </w:p>
        </w:tc>
      </w:tr>
      <w:tr w:rsidR="00E227B7" w:rsidRPr="0020348F" w:rsidTr="00867835">
        <w:trPr>
          <w:trHeight w:val="421"/>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Весь период</w:t>
            </w:r>
          </w:p>
        </w:tc>
      </w:tr>
      <w:tr w:rsidR="00E227B7" w:rsidRPr="0020348F" w:rsidTr="00867835">
        <w:trPr>
          <w:trHeight w:val="993"/>
        </w:trPr>
        <w:tc>
          <w:tcPr>
            <w:tcW w:w="1719"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p>
        </w:tc>
        <w:tc>
          <w:tcPr>
            <w:tcW w:w="8737" w:type="dxa"/>
            <w:gridSpan w:val="3"/>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Год особо охраняемых природных территорий в Российской Федерации (2017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Год экологии (2017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Всероссийский образовательный проект «Большая арктическая энциклопедия»</w:t>
            </w:r>
          </w:p>
        </w:tc>
      </w:tr>
    </w:tbl>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ind w:firstLine="708"/>
        <w:jc w:val="center"/>
        <w:rPr>
          <w:rFonts w:ascii="Times New Roman" w:hAnsi="Times New Roman" w:cs="Times New Roman"/>
          <w:b/>
          <w:bCs/>
          <w:sz w:val="24"/>
          <w:szCs w:val="24"/>
        </w:rPr>
      </w:pPr>
      <w:r w:rsidRPr="0020348F">
        <w:rPr>
          <w:rFonts w:ascii="Times New Roman" w:hAnsi="Times New Roman" w:cs="Times New Roman"/>
          <w:b/>
          <w:bCs/>
          <w:sz w:val="24"/>
          <w:szCs w:val="24"/>
        </w:rPr>
        <w:t>Культурно-досуговая</w:t>
      </w:r>
      <w:r w:rsidRPr="0020348F">
        <w:rPr>
          <w:rFonts w:ascii="Times New Roman" w:hAnsi="Times New Roman" w:cs="Times New Roman"/>
          <w:sz w:val="24"/>
          <w:szCs w:val="24"/>
        </w:rPr>
        <w:t xml:space="preserve"> д</w:t>
      </w:r>
      <w:r w:rsidRPr="0020348F">
        <w:rPr>
          <w:rFonts w:ascii="Times New Roman" w:hAnsi="Times New Roman" w:cs="Times New Roman"/>
          <w:b/>
          <w:bCs/>
          <w:sz w:val="24"/>
          <w:szCs w:val="24"/>
        </w:rPr>
        <w:t>еятельность</w:t>
      </w:r>
    </w:p>
    <w:p w:rsidR="00E227B7" w:rsidRPr="0020348F" w:rsidRDefault="00E227B7" w:rsidP="00E227B7">
      <w:pPr>
        <w:autoSpaceDE w:val="0"/>
        <w:autoSpaceDN w:val="0"/>
        <w:adjustRightInd w:val="0"/>
        <w:spacing w:after="0" w:line="240" w:lineRule="auto"/>
        <w:ind w:firstLine="708"/>
        <w:jc w:val="center"/>
        <w:rPr>
          <w:rFonts w:ascii="Times New Roman" w:hAnsi="Times New Roman" w:cs="Times New Roman"/>
          <w:b/>
          <w:bCs/>
          <w:sz w:val="24"/>
          <w:szCs w:val="24"/>
        </w:rPr>
      </w:pPr>
    </w:p>
    <w:p w:rsidR="00E227B7" w:rsidRDefault="00E227B7" w:rsidP="00E227B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 требованиями ФГОС ДО, в ООП ДО МАДОУ введён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приведены примерные перечни возможных событий, праздников, мероприятий для каждой возрастной группы.</w:t>
      </w: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Pr="0020348F"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8D375B" w:rsidRPr="0020348F" w:rsidRDefault="008D375B" w:rsidP="008D375B">
      <w:pPr>
        <w:autoSpaceDE w:val="0"/>
        <w:autoSpaceDN w:val="0"/>
        <w:adjustRightInd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Подготовительная к школе группа </w:t>
      </w:r>
    </w:p>
    <w:p w:rsidR="008D375B" w:rsidRPr="0020348F" w:rsidRDefault="008D375B" w:rsidP="008D375B">
      <w:pPr>
        <w:autoSpaceDE w:val="0"/>
        <w:autoSpaceDN w:val="0"/>
        <w:adjustRightInd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от 6 до 7 лет)</w:t>
      </w:r>
    </w:p>
    <w:p w:rsidR="008D375B" w:rsidRPr="0020348F" w:rsidRDefault="008D375B" w:rsidP="008D375B">
      <w:pPr>
        <w:autoSpaceDE w:val="0"/>
        <w:autoSpaceDN w:val="0"/>
        <w:adjustRightInd w:val="0"/>
        <w:spacing w:after="0" w:line="240" w:lineRule="auto"/>
        <w:rPr>
          <w:rFonts w:ascii="Times New Roman" w:hAnsi="Times New Roman" w:cs="Times New Roman"/>
          <w:b/>
          <w:bCs/>
          <w:sz w:val="24"/>
          <w:szCs w:val="24"/>
          <w:u w:val="single"/>
        </w:rPr>
      </w:pP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-Праздники.</w:t>
      </w:r>
      <w:r w:rsidRPr="0020348F">
        <w:rPr>
          <w:rFonts w:ascii="Times New Roman" w:hAnsi="Times New Roman" w:cs="Times New Roman"/>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-Тематические праздники и развлечения.</w:t>
      </w:r>
      <w:r w:rsidRPr="0020348F">
        <w:rPr>
          <w:rFonts w:ascii="Times New Roman" w:hAnsi="Times New Roman" w:cs="Times New Roman"/>
          <w:sz w:val="24"/>
          <w:szCs w:val="24"/>
        </w:rPr>
        <w:t>«Веселая ярмарка»; вечера, посвященные творчеству композиторов, писателей, художников.</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-Театрализованные представления.</w:t>
      </w:r>
      <w:r w:rsidRPr="0020348F">
        <w:rPr>
          <w:rFonts w:ascii="Times New Roman" w:hAnsi="Times New Roman" w:cs="Times New Roman"/>
          <w:sz w:val="24"/>
          <w:szCs w:val="24"/>
        </w:rPr>
        <w:t xml:space="preserve">Постановка театральных спектаклей, детских опер, музыкальных и ритмических пьес. </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-Инсценирование русских народных сказок, песен, литературных произведений; игры-инсценировки: «Скворец и воробей», «Котята-поварята», муз.</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Е. Тиличеевой.</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-Музыкально-литературные композиции.</w:t>
      </w:r>
      <w:r w:rsidRPr="0020348F">
        <w:rPr>
          <w:rFonts w:ascii="Times New Roman" w:hAnsi="Times New Roman" w:cs="Times New Roman"/>
          <w:sz w:val="24"/>
          <w:szCs w:val="24"/>
        </w:rPr>
        <w:t>«Музыка и поэзия», ««Музыка и поэзия», «Весенние мотивы», «Сказочные образы в музыке и поэзии», «А. С. Пушкин и музыка», «Город чудный, город древний», «Зима-волшебница».</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lastRenderedPageBreak/>
        <w:t>-Концерты.</w:t>
      </w:r>
      <w:r w:rsidRPr="0020348F">
        <w:rPr>
          <w:rFonts w:ascii="Times New Roman" w:hAnsi="Times New Roman" w:cs="Times New Roman"/>
          <w:sz w:val="24"/>
          <w:szCs w:val="24"/>
        </w:rPr>
        <w:t>«Песни о Москве», «Шутка в музыке», «Любимые произведения», «Поем и танцуем»; концерты детской самодеятельности.</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Cs/>
          <w:sz w:val="24"/>
          <w:szCs w:val="24"/>
        </w:rPr>
        <w:t>Русское народное творчество.</w:t>
      </w:r>
      <w:r w:rsidRPr="0020348F">
        <w:rPr>
          <w:rFonts w:ascii="Times New Roman" w:hAnsi="Times New Roman" w:cs="Times New Roman"/>
          <w:sz w:val="24"/>
          <w:szCs w:val="24"/>
        </w:rPr>
        <w:t>Загадки, были и небылицы, шутки, любимые сказки, сказания, былины, предания.</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-Декоративно-прикладное искусство.</w:t>
      </w:r>
      <w:r w:rsidRPr="0020348F">
        <w:rPr>
          <w:rFonts w:ascii="Times New Roman" w:hAnsi="Times New Roman" w:cs="Times New Roman"/>
          <w:sz w:val="24"/>
          <w:szCs w:val="24"/>
        </w:rPr>
        <w:t>«Вологодские кружева», «Гжельские узоры», «Народная игрушка», «Хохлома» и др.</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-КВН и викторины.</w:t>
      </w:r>
      <w:r w:rsidRPr="0020348F">
        <w:rPr>
          <w:rFonts w:ascii="Times New Roman" w:hAnsi="Times New Roman" w:cs="Times New Roman"/>
          <w:sz w:val="24"/>
          <w:szCs w:val="24"/>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-Спортивные развлечения.</w:t>
      </w:r>
      <w:r w:rsidRPr="0020348F">
        <w:rPr>
          <w:rFonts w:ascii="Times New Roman" w:hAnsi="Times New Roman" w:cs="Times New Roman"/>
          <w:sz w:val="24"/>
          <w:szCs w:val="24"/>
        </w:rPr>
        <w:t>«Летняя олимпиада», «Ловкие и смелые», «Спорт, спорт, спорт», «Зимние катания», «Игры-соревнования», «Путешествие в Спортландию».</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-Забавы.</w:t>
      </w:r>
      <w:r w:rsidRPr="0020348F">
        <w:rPr>
          <w:rFonts w:ascii="Times New Roman" w:hAnsi="Times New Roman" w:cs="Times New Roman"/>
          <w:sz w:val="24"/>
          <w:szCs w:val="24"/>
        </w:rPr>
        <w:t>Фокусы, шарады, сюрпризные моменты, подвижные и словесные игры, аттракционы, театр теней при помощи рук.</w:t>
      </w:r>
    </w:p>
    <w:p w:rsidR="008D375B" w:rsidRPr="0020348F" w:rsidRDefault="008D375B" w:rsidP="008D375B">
      <w:pPr>
        <w:spacing w:after="0" w:line="240" w:lineRule="auto"/>
        <w:jc w:val="both"/>
        <w:rPr>
          <w:rFonts w:ascii="Times New Roman" w:hAnsi="Times New Roman" w:cs="Times New Roman"/>
          <w:b/>
          <w:sz w:val="24"/>
          <w:szCs w:val="24"/>
        </w:rPr>
      </w:pPr>
    </w:p>
    <w:p w:rsidR="008D375B" w:rsidRPr="0020348F" w:rsidRDefault="008D375B" w:rsidP="008D375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3.7. Режим дня и распорядок.</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ООП ДО самостоятельно </w:t>
      </w:r>
      <w:r w:rsidR="001B68DC" w:rsidRPr="0020348F">
        <w:rPr>
          <w:rFonts w:ascii="Times New Roman" w:hAnsi="Times New Roman" w:cs="Times New Roman"/>
          <w:sz w:val="24"/>
          <w:szCs w:val="24"/>
        </w:rPr>
        <w:t>определяет режим и распорядок дня, устанавливаемых с учетом условий реализациипрограммы, потребностей участников образовательных отношений, особенностейреализуемых авторских вариативных образовательных программ, в т.</w:t>
      </w:r>
      <w:r w:rsidRPr="0020348F">
        <w:rPr>
          <w:rFonts w:ascii="Times New Roman" w:hAnsi="Times New Roman" w:cs="Times New Roman"/>
          <w:sz w:val="24"/>
          <w:szCs w:val="24"/>
        </w:rPr>
        <w:t xml:space="preserve">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разработке  режима  учтена  направленность  групп  (общеразвивающая, компенсирующая), а также документы: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-СанПиН  2.4.1.3049-13  от  15  мая  2013  г.  с  внесенными  изменениями  Решением Верховного суда РФ от 04.04.2014г №АКПИ 14 - 281.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1B68DC" w:rsidRPr="0020348F">
        <w:rPr>
          <w:rFonts w:ascii="Times New Roman" w:hAnsi="Times New Roman" w:cs="Times New Roman"/>
          <w:sz w:val="24"/>
          <w:szCs w:val="24"/>
        </w:rPr>
        <w:t>ФГОС к структуре основной общеобразовательной программы дошкольногообразования утвержден приказом Министерства образования и науки Российской</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Федерации от 17 октября 2013 г. N 1155.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11.5.  Рекомендуемая  продолжительность  ежедневных  прогулок  составляет  3-4  часа.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w:t>
      </w:r>
      <w:r w:rsidR="00292B4B" w:rsidRPr="0020348F">
        <w:rPr>
          <w:rFonts w:ascii="Times New Roman" w:hAnsi="Times New Roman" w:cs="Times New Roman"/>
          <w:sz w:val="24"/>
          <w:szCs w:val="24"/>
        </w:rPr>
        <w:t>При температуре воздуха ниже минус 15</w:t>
      </w:r>
      <w:r w:rsidRPr="0020348F">
        <w:rPr>
          <w:rFonts w:ascii="Times New Roman" w:hAnsi="Times New Roman" w:cs="Times New Roman"/>
          <w:sz w:val="24"/>
          <w:szCs w:val="24"/>
        </w:rPr>
        <w:t xml:space="preserve">°С и </w:t>
      </w:r>
      <w:r w:rsidR="00292B4B" w:rsidRPr="0020348F">
        <w:rPr>
          <w:rFonts w:ascii="Times New Roman" w:hAnsi="Times New Roman" w:cs="Times New Roman"/>
          <w:sz w:val="24"/>
          <w:szCs w:val="24"/>
        </w:rPr>
        <w:t>скорости ветра более 7 м</w:t>
      </w:r>
      <w:r w:rsidRPr="0020348F">
        <w:rPr>
          <w:rFonts w:ascii="Times New Roman" w:hAnsi="Times New Roman" w:cs="Times New Roman"/>
          <w:sz w:val="24"/>
          <w:szCs w:val="24"/>
        </w:rPr>
        <w:t>/</w:t>
      </w:r>
      <w:r w:rsidR="00292B4B" w:rsidRPr="0020348F">
        <w:rPr>
          <w:rFonts w:ascii="Times New Roman" w:hAnsi="Times New Roman" w:cs="Times New Roman"/>
          <w:sz w:val="24"/>
          <w:szCs w:val="24"/>
        </w:rPr>
        <w:t>с продолжительность прогулки рекомендуется сокращать</w:t>
      </w:r>
      <w:r w:rsidRPr="0020348F">
        <w:rPr>
          <w:rFonts w:ascii="Times New Roman" w:hAnsi="Times New Roman" w:cs="Times New Roman"/>
          <w:sz w:val="24"/>
          <w:szCs w:val="24"/>
        </w:rPr>
        <w:t xml:space="preserve">.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11.6.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11.7. 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w:t>
      </w:r>
      <w:r w:rsidRPr="0020348F">
        <w:rPr>
          <w:rFonts w:ascii="Times New Roman" w:hAnsi="Times New Roman" w:cs="Times New Roman"/>
          <w:sz w:val="24"/>
          <w:szCs w:val="24"/>
        </w:rPr>
        <w:lastRenderedPageBreak/>
        <w:t xml:space="preserve">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11.8.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 xml:space="preserve">Организация приема детей в  МАДОУ </w:t>
      </w:r>
      <w:r w:rsidRPr="0020348F">
        <w:rPr>
          <w:rFonts w:ascii="Times New Roman" w:hAnsi="Times New Roman" w:cs="Times New Roman"/>
          <w:b/>
          <w:sz w:val="24"/>
          <w:szCs w:val="24"/>
        </w:rPr>
        <w:cr/>
      </w:r>
      <w:r w:rsidRPr="0020348F">
        <w:rPr>
          <w:rFonts w:ascii="Times New Roman" w:hAnsi="Times New Roman" w:cs="Times New Roman"/>
          <w:sz w:val="24"/>
          <w:szCs w:val="24"/>
        </w:rPr>
        <w:t xml:space="preserve">СанПиН 2.4.1.3049-13 от 15 мая 2013 г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 Прием детей, впервые поступающих в дошкольные образовательные организации,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осуществляется на основании медицинского заключения.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дети в основном играют. В утренние часы  организовывается трудовая деятельность детей.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др. Дети приглашаются на утреннюю гимнастику.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Продолжительность утренней гимнастики: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-третий год жизни ─ 4-5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-четвертый год жизни  ─5-6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-пятый год жизни ─  6-8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-шестой год жизни ─ 8-10;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-седьмой  год жизни ─10-12 минут. </w:t>
      </w:r>
    </w:p>
    <w:p w:rsidR="008D375B"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sidRPr="0020348F">
        <w:rPr>
          <w:rFonts w:ascii="Times New Roman" w:hAnsi="Times New Roman" w:cs="Times New Roman"/>
          <w:sz w:val="24"/>
          <w:szCs w:val="24"/>
        </w:rPr>
        <w:tab/>
      </w:r>
    </w:p>
    <w:p w:rsidR="001B68DC" w:rsidRPr="0020348F" w:rsidRDefault="001B68DC" w:rsidP="008D375B">
      <w:pPr>
        <w:spacing w:after="0" w:line="240" w:lineRule="auto"/>
        <w:ind w:firstLine="708"/>
        <w:jc w:val="both"/>
        <w:rPr>
          <w:rFonts w:ascii="Times New Roman" w:hAnsi="Times New Roman" w:cs="Times New Roman"/>
          <w:sz w:val="24"/>
          <w:szCs w:val="24"/>
        </w:rPr>
      </w:pPr>
    </w:p>
    <w:p w:rsidR="008D375B" w:rsidRPr="0020348F" w:rsidRDefault="008D375B" w:rsidP="008D375B">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b/>
          <w:sz w:val="24"/>
          <w:szCs w:val="24"/>
        </w:rPr>
        <w:t>Особенности организации и проведения непосредственной образовательной деятельности в МАДОУ</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СанПиН 2.4.1.3049-13 от 15 мая 2013 г.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11.9. 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11.10. Продолжительность непрерывной образовательной деятельности для детей:</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от 2лет до 3 лет – не более 10 мин,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от 3 до 4 лет - не более 15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для детей от 4 до 5 лет - не более 20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для детей от 5 до 6 лет - не более 25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для детей от 6 до 7 лет - не более 30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11.11. Максимально допустимый объем образовательной нагрузки в первой половине дня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младшей и средней группах не превышает 30 и 40 минут соответственно, а в старшей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11.12 .Образовательная деятельность с детьми старшего дошкольного возраста может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осуществляться во второй половине дня после дневного сна. Ее продолжительность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8D375B" w:rsidRPr="0020348F" w:rsidRDefault="008D375B" w:rsidP="008D375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Режим дня в МАДОУ устанавливается с учетом:</w:t>
      </w:r>
    </w:p>
    <w:p w:rsidR="008D375B" w:rsidRPr="0020348F" w:rsidRDefault="008D375B" w:rsidP="008D375B">
      <w:pPr>
        <w:pStyle w:val="ad"/>
        <w:spacing w:before="0" w:beforeAutospacing="0" w:after="0" w:afterAutospacing="0"/>
        <w:contextualSpacing/>
        <w:jc w:val="both"/>
      </w:pPr>
      <w:r w:rsidRPr="0020348F">
        <w:t>-времени  пребывания  детей  в  группе, 10,5  часов;</w:t>
      </w:r>
    </w:p>
    <w:p w:rsidR="008D375B" w:rsidRPr="0020348F" w:rsidRDefault="008D375B" w:rsidP="008D375B">
      <w:pPr>
        <w:pStyle w:val="ad"/>
        <w:spacing w:before="0" w:beforeAutospacing="0" w:after="0" w:afterAutospacing="0"/>
        <w:contextualSpacing/>
        <w:jc w:val="both"/>
      </w:pPr>
      <w:r w:rsidRPr="0020348F">
        <w:t>-требований  действующих  санитарно-эпидемиологических  правил  и нормативов (СанПиН);</w:t>
      </w:r>
    </w:p>
    <w:p w:rsidR="008D375B" w:rsidRPr="0020348F" w:rsidRDefault="008D375B" w:rsidP="008D375B">
      <w:pPr>
        <w:pStyle w:val="ad"/>
        <w:spacing w:before="0" w:beforeAutospacing="0" w:after="0" w:afterAutospacing="0"/>
        <w:contextualSpacing/>
        <w:jc w:val="both"/>
      </w:pPr>
      <w:r w:rsidRPr="0020348F">
        <w:t>-требований ФГОС ДО;</w:t>
      </w:r>
    </w:p>
    <w:p w:rsidR="008D375B" w:rsidRPr="0020348F" w:rsidRDefault="008D375B" w:rsidP="008D375B">
      <w:pPr>
        <w:pStyle w:val="ad"/>
        <w:spacing w:before="0" w:beforeAutospacing="0" w:after="0" w:afterAutospacing="0"/>
        <w:contextualSpacing/>
        <w:jc w:val="both"/>
      </w:pPr>
      <w:r w:rsidRPr="0020348F">
        <w:t>-рекомендаций основной  образовательной  программы  дошкольного  образования;</w:t>
      </w:r>
    </w:p>
    <w:p w:rsidR="008D375B" w:rsidRPr="0020348F" w:rsidRDefault="008D375B" w:rsidP="008D375B">
      <w:pPr>
        <w:pStyle w:val="ad"/>
        <w:spacing w:before="0" w:beforeAutospacing="0" w:after="0" w:afterAutospacing="0"/>
        <w:contextualSpacing/>
        <w:jc w:val="both"/>
      </w:pPr>
      <w:r w:rsidRPr="0020348F">
        <w:t>-специфики условий Уральского региона (климатических, демографических, национально-культурных) осуществления  образовательного  процесса;</w:t>
      </w:r>
    </w:p>
    <w:p w:rsidR="008D375B" w:rsidRPr="0020348F" w:rsidRDefault="008D375B" w:rsidP="008D375B">
      <w:pPr>
        <w:pStyle w:val="ad"/>
        <w:spacing w:before="0" w:beforeAutospacing="0" w:after="0" w:afterAutospacing="0"/>
        <w:contextualSpacing/>
        <w:jc w:val="both"/>
      </w:pPr>
      <w:r w:rsidRPr="0020348F">
        <w:t>-времени  года.</w:t>
      </w:r>
    </w:p>
    <w:p w:rsidR="008D375B" w:rsidRPr="0020348F" w:rsidRDefault="008D375B" w:rsidP="008D375B">
      <w:pPr>
        <w:pStyle w:val="ad"/>
        <w:spacing w:before="0" w:beforeAutospacing="0" w:after="0" w:afterAutospacing="0"/>
        <w:ind w:firstLine="708"/>
        <w:contextualSpacing/>
        <w:jc w:val="both"/>
      </w:pPr>
      <w:r w:rsidRPr="0020348F">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8D375B" w:rsidRPr="0020348F" w:rsidRDefault="008D375B" w:rsidP="008D375B">
      <w:pPr>
        <w:pStyle w:val="ad"/>
        <w:spacing w:before="0" w:beforeAutospacing="0" w:after="0" w:afterAutospacing="0"/>
        <w:ind w:firstLine="708"/>
        <w:contextualSpacing/>
        <w:jc w:val="both"/>
      </w:pPr>
      <w:r w:rsidRPr="0020348F">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8D375B" w:rsidRPr="0020348F" w:rsidRDefault="008D375B" w:rsidP="008D375B">
      <w:pPr>
        <w:pStyle w:val="ad"/>
        <w:spacing w:before="0" w:beforeAutospacing="0" w:after="0" w:afterAutospacing="0"/>
        <w:ind w:firstLine="708"/>
        <w:contextualSpacing/>
        <w:jc w:val="both"/>
      </w:pPr>
      <w:r w:rsidRPr="0020348F">
        <w:lastRenderedPageBreak/>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8D375B" w:rsidRPr="0020348F" w:rsidRDefault="008D375B" w:rsidP="008D375B">
      <w:pPr>
        <w:pStyle w:val="ad"/>
        <w:spacing w:before="0" w:beforeAutospacing="0" w:after="0" w:afterAutospacing="0"/>
        <w:ind w:firstLine="708"/>
        <w:contextualSpacing/>
        <w:jc w:val="both"/>
      </w:pPr>
    </w:p>
    <w:p w:rsidR="008D375B" w:rsidRPr="0020348F" w:rsidRDefault="008D375B" w:rsidP="008D375B">
      <w:pPr>
        <w:rPr>
          <w:rFonts w:ascii="Times New Roman" w:hAnsi="Times New Roman" w:cs="Times New Roman"/>
          <w:sz w:val="24"/>
          <w:szCs w:val="24"/>
        </w:rPr>
      </w:pPr>
      <w:r w:rsidRPr="0020348F">
        <w:rPr>
          <w:rFonts w:ascii="Times New Roman" w:hAnsi="Times New Roman" w:cs="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8B4E19" w:rsidRPr="0020348F" w:rsidRDefault="008B4E19" w:rsidP="008B4E19">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Режим дня  (примерный) в подготовительной к школе группе (6-7 лет)</w:t>
      </w:r>
    </w:p>
    <w:p w:rsidR="008B4E19" w:rsidRPr="0020348F" w:rsidRDefault="008B4E19" w:rsidP="008B4E19">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sz w:val="24"/>
          <w:szCs w:val="24"/>
        </w:rPr>
        <w:t>Длительность  пребывания  детей  в  детском  саду 10,5  часов,</w:t>
      </w:r>
    </w:p>
    <w:p w:rsidR="008B4E19" w:rsidRPr="0020348F" w:rsidRDefault="008B4E19" w:rsidP="008B4E19">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sz w:val="24"/>
          <w:szCs w:val="24"/>
        </w:rPr>
        <w:t>дневной  сон 2 часа, прогулки 3 часа, питание  3  раза  в день</w:t>
      </w:r>
    </w:p>
    <w:p w:rsidR="008B4E19" w:rsidRPr="0020348F" w:rsidRDefault="008B4E19" w:rsidP="008B4E19">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Время  проведения</w:t>
            </w:r>
          </w:p>
        </w:tc>
        <w:tc>
          <w:tcPr>
            <w:tcW w:w="7314"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Режимные  процессы</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07:00-08:20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Приём детей: индивидуальный контакт с ребенком и родителями; осмотр, игры, утренняя гимнастика на воздухе, самообслуживание.</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08:20-08:30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завтраку: приобщение детей к общепринятым нормам поведения во время еды, завтрак</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08:30-09:00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Самостоятельная деятельность детей, игра</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color w:val="FF0000"/>
                <w:sz w:val="24"/>
                <w:szCs w:val="24"/>
              </w:rPr>
            </w:pPr>
            <w:r w:rsidRPr="0020348F">
              <w:rPr>
                <w:rFonts w:ascii="Times New Roman" w:hAnsi="Times New Roman" w:cs="Times New Roman"/>
                <w:sz w:val="24"/>
                <w:szCs w:val="24"/>
              </w:rPr>
              <w:t>09:00-10:50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Организационная партнерская деятельность воспитателя с детьми</w:t>
            </w:r>
          </w:p>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Второй завтрак (сок, фрукты). Самостоятельная д-ть детей.</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10:50-12:30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экспериментирование, самостоятельная  деятельность</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12:30-12:40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Возвращение с прогулки: приобщение детей к общепринятым нормам коммуникации и самообслуживания</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12:40-13:05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обеду: приобщение детей к общепринятым нормам поведения во время еды; обед</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13:05-15:05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ко сну: приобщение детей к общепринятым нормам самообслуживания; сон</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15:05-15:15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Постепенный подъем: приобщение детей к общепринятым нормам самообслуживания; воздушные процедуры</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15:15-15:30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полднику: приобщение детей к общепринятым нормам поведения во время еды; полдник</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15:30-16:30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Организационная партнерская деятельность воспитателя с детьми: 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16:20-17:30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20348F">
        <w:rPr>
          <w:rStyle w:val="a9"/>
          <w:rFonts w:ascii="Times New Roman" w:hAnsi="Times New Roman" w:cs="Times New Roman"/>
          <w:b/>
          <w:sz w:val="24"/>
          <w:szCs w:val="24"/>
        </w:rPr>
        <w:footnoteReference w:id="51"/>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отношенийи сетевых партнеров по реализации образовательных программ.  </w:t>
      </w:r>
    </w:p>
    <w:p w:rsidR="003C6AEA" w:rsidRPr="0020348F" w:rsidRDefault="00292B4B"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Организационные условия для участия вышеуказанной общественности в</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совершенствовании и развитии Программы будут включать: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доступа  к  открытому  тексту  Программы  в  электронном  и бумажном виде;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 целях  совершенствования  нормативных  и  научно-методических  ресурсов ООП ДОУ запланирована следующая работа. </w:t>
      </w:r>
      <w:r w:rsidRPr="0020348F">
        <w:rPr>
          <w:rStyle w:val="a9"/>
          <w:rFonts w:ascii="Times New Roman" w:hAnsi="Times New Roman" w:cs="Times New Roman"/>
          <w:sz w:val="24"/>
          <w:szCs w:val="24"/>
        </w:rPr>
        <w:footnoteReference w:id="52"/>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1.Разработка и публикация в электронном и бумажном виде: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-нормативных и научно-методических  материалов  по  обеспечению условий реализации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-научно-методических  материалов  по  организации  образовательного  процесса  в соответствии с Программой;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-методических  рекомендаций  по  разработке  основной  образовательной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-практических материалов и рекомендаций по реализации Программы.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2. Апробирование  разработанных  материалов  в  организациях,  осуществляющих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образовательную деятельность на дошкольном уровне общего образования.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3.Обсуждение разработанных нормативных, научно-методических и практических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материалов с Участниками совершенствования Программы, в т. ч. с учетомрезультатов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апробирования, обобщение материалов обсуждения и апробирования.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4.Внесение коррективов в Программу, разработка рекомендаций по особенностям ее реализации и т. д.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3C6AEA" w:rsidRPr="0020348F" w:rsidRDefault="00292B4B"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совершенствования и развития кадровых ресурсов, требующихся дляреализации Программы разработчиками предусмотрена разработка профессиональных</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образовательных программ высшего и дополнительного образования, а также их научно-</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методическое сопровождение. </w:t>
      </w:r>
      <w:r w:rsidRPr="0020348F">
        <w:rPr>
          <w:rStyle w:val="a9"/>
          <w:rFonts w:ascii="Times New Roman" w:hAnsi="Times New Roman" w:cs="Times New Roman"/>
          <w:sz w:val="24"/>
          <w:szCs w:val="24"/>
        </w:rPr>
        <w:footnoteReference w:id="53"/>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Развитие информационных ресурсов, необходимых для разработки и утверждения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основной образовательной программы МАДОУ с учетом Программы и вариативных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sidRPr="0020348F">
        <w:rPr>
          <w:rStyle w:val="a9"/>
          <w:rFonts w:ascii="Times New Roman" w:hAnsi="Times New Roman" w:cs="Times New Roman"/>
          <w:sz w:val="24"/>
          <w:szCs w:val="24"/>
        </w:rPr>
        <w:footnoteReference w:id="54"/>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-тексты нормативно-правовой документации дошкольного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-перечни научной, методической, практической литературы;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-информационные текстовые и видеоматериалы;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-разделы, посвященные обмену опытом;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sidRPr="0020348F">
        <w:rPr>
          <w:rStyle w:val="a9"/>
          <w:rFonts w:ascii="Times New Roman" w:hAnsi="Times New Roman" w:cs="Times New Roman"/>
          <w:sz w:val="24"/>
          <w:szCs w:val="24"/>
        </w:rPr>
        <w:footnoteReference w:id="55"/>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sidRPr="0020348F">
        <w:rPr>
          <w:rStyle w:val="a9"/>
          <w:rFonts w:ascii="Times New Roman" w:hAnsi="Times New Roman" w:cs="Times New Roman"/>
          <w:sz w:val="24"/>
          <w:szCs w:val="24"/>
        </w:rPr>
        <w:footnoteReference w:id="56"/>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финансовых условий нацелено на содействие: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эффективных контрактов с сотрудниками, управления Организацией;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Эффективные пути внедрения ООП:</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подход, основанный на оптимизации деятельности педагогических кадров, воспитатели детских дошкольных организаций;</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проектный подход к внедрению инноваций.</w:t>
      </w:r>
    </w:p>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Для решения задач ФГОС ДО в МАДОУ разработано портфолио проектов реализации ООП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w:t>
            </w:r>
          </w:p>
        </w:tc>
        <w:tc>
          <w:tcPr>
            <w:tcW w:w="2021"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Названия проектов</w:t>
            </w:r>
          </w:p>
        </w:tc>
        <w:tc>
          <w:tcPr>
            <w:tcW w:w="2930"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Перечень новшеств, которые будут осваиваться в проекте</w:t>
            </w:r>
          </w:p>
        </w:tc>
        <w:tc>
          <w:tcPr>
            <w:tcW w:w="2457"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 xml:space="preserve">Элементы системы работы детского сада на обновление которых направлен </w:t>
            </w:r>
            <w:r w:rsidRPr="0020348F">
              <w:rPr>
                <w:rFonts w:ascii="Times New Roman" w:hAnsi="Times New Roman" w:cs="Times New Roman"/>
                <w:b/>
                <w:sz w:val="24"/>
                <w:szCs w:val="24"/>
              </w:rPr>
              <w:lastRenderedPageBreak/>
              <w:t>проект</w:t>
            </w:r>
          </w:p>
        </w:tc>
        <w:tc>
          <w:tcPr>
            <w:tcW w:w="1842" w:type="dxa"/>
            <w:gridSpan w:val="2"/>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Последовательность реализации проектов</w:t>
            </w:r>
          </w:p>
        </w:tc>
      </w:tr>
      <w:tr w:rsidR="003C6AEA" w:rsidRPr="0020348F" w:rsidTr="0020348F">
        <w:trPr>
          <w:trHeight w:val="3171"/>
        </w:trPr>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1.</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«Мир вокруг нас: детско- взрослые проекты» (2 года)</w:t>
            </w:r>
          </w:p>
        </w:tc>
        <w:tc>
          <w:tcPr>
            <w:tcW w:w="2930"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родителями; использование потенциала внешней среды</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2.</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Режим: «План-  дело – анализ» (2 года)</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Режим организации образовательного процесса в течении дня, недели, месяца и др.</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3.</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«Любимый уголок»   (полгода)</w:t>
            </w:r>
          </w:p>
        </w:tc>
        <w:tc>
          <w:tcPr>
            <w:tcW w:w="2930"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Обновление центра для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4.</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Предметная развивающая среда «Экология» (1 год)</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намерение</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5. </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Предметная развивающая среда « Техника» </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Создание центра активности познавательной деятельности детей в области техники поддержка познавательной инициативы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мечта</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6.</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Наш театр </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Взаимодействие с родителями; принципы и методы взаимодействия воспитателя с детьми</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фантазия</w:t>
            </w:r>
          </w:p>
        </w:tc>
      </w:tr>
    </w:tbl>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Данный вариант программы по необходимости будет дополняться и корректироваться.</w:t>
      </w:r>
    </w:p>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3.9. Перечень нормативных и нормативно-методических документов.</w:t>
      </w:r>
      <w:r w:rsidRPr="0020348F">
        <w:rPr>
          <w:rStyle w:val="a9"/>
          <w:rFonts w:ascii="Times New Roman" w:hAnsi="Times New Roman" w:cs="Times New Roman"/>
          <w:b/>
          <w:sz w:val="24"/>
          <w:szCs w:val="24"/>
        </w:rPr>
        <w:footnoteReference w:id="57"/>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1.Конвенция  о  правах  ребенка.  </w:t>
      </w:r>
      <w:r w:rsidR="00292B4B" w:rsidRPr="0020348F">
        <w:rPr>
          <w:rFonts w:ascii="Times New Roman" w:hAnsi="Times New Roman" w:cs="Times New Roman"/>
          <w:sz w:val="24"/>
          <w:szCs w:val="24"/>
        </w:rPr>
        <w:t>Принята резолюцией 44</w:t>
      </w:r>
      <w:r w:rsidRPr="0020348F">
        <w:rPr>
          <w:rFonts w:ascii="Times New Roman" w:hAnsi="Times New Roman" w:cs="Times New Roman"/>
          <w:sz w:val="24"/>
          <w:szCs w:val="24"/>
        </w:rPr>
        <w:t>/</w:t>
      </w:r>
      <w:r w:rsidR="00292B4B" w:rsidRPr="0020348F">
        <w:rPr>
          <w:rFonts w:ascii="Times New Roman" w:hAnsi="Times New Roman" w:cs="Times New Roman"/>
          <w:sz w:val="24"/>
          <w:szCs w:val="24"/>
        </w:rPr>
        <w:t>25 Генеральной Ассамблеи</w:t>
      </w:r>
      <w:r w:rsidRPr="0020348F">
        <w:rPr>
          <w:rFonts w:ascii="Times New Roman" w:hAnsi="Times New Roman" w:cs="Times New Roman"/>
          <w:sz w:val="24"/>
          <w:szCs w:val="24"/>
        </w:rPr>
        <w:t xml:space="preserve"> от 20 ноября 1989 года. ─ ООН 1990.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Официальный интернет-портал правовой информации: ─ Режим доступа: pravo.gov.ru</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Приказ Министерства образования и науки Российской Федерации (Минобрнауки России) от 17.10.2013г. № 1155 </w:t>
      </w:r>
      <w:r w:rsidR="00292B4B" w:rsidRPr="0020348F">
        <w:rPr>
          <w:rFonts w:ascii="Times New Roman" w:hAnsi="Times New Roman" w:cs="Times New Roman"/>
          <w:sz w:val="24"/>
          <w:szCs w:val="24"/>
        </w:rPr>
        <w:t>г. Москва«Об</w:t>
      </w:r>
      <w:r w:rsidRPr="0020348F">
        <w:rPr>
          <w:rFonts w:ascii="Times New Roman" w:hAnsi="Times New Roman" w:cs="Times New Roman"/>
          <w:sz w:val="24"/>
          <w:szCs w:val="24"/>
        </w:rPr>
        <w:t xml:space="preserve"> утверждении федерального государственного образовательного стандарта дошкольного образования»</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4.Федеральный закон 24 июля 1998 г. № 124-ФЗ «Об основных гарантиях прав ребенка в Российской Федерации».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w:t>
      </w:r>
      <w:r w:rsidR="00292B4B" w:rsidRPr="0020348F">
        <w:rPr>
          <w:rFonts w:ascii="Times New Roman" w:hAnsi="Times New Roman" w:cs="Times New Roman"/>
          <w:sz w:val="24"/>
          <w:szCs w:val="24"/>
        </w:rPr>
        <w:t>Постановление Главного государственного санитарного врача</w:t>
      </w:r>
      <w:r w:rsidRPr="0020348F">
        <w:rPr>
          <w:rFonts w:ascii="Times New Roman" w:hAnsi="Times New Roman" w:cs="Times New Roman"/>
          <w:sz w:val="24"/>
          <w:szCs w:val="24"/>
        </w:rPr>
        <w:t xml:space="preserve">  Российской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г.). Зарегистрировано  в  Минюсте  России  10  июня  2003  г.,  регистрационный  № 467.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образования» (Зарегистрировано в Минюсте России 26.09.2013 № 30038).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11.Примерная основная образовательная </w:t>
      </w:r>
      <w:r w:rsidRPr="0020348F">
        <w:rPr>
          <w:rFonts w:ascii="Times New Roman" w:hAnsi="Times New Roman" w:cs="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14.Письмо Минобрнауки России «Комментарии к ФГОС ДО» от 28 февраля 2014 г. №08-</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249 // Вестник образования. - 2014. - Апрель. - № 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О календаре образовательных событий на 2016-2017 уч. год , МО РФ от 05.07.2016 г.№НТ-973/08</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3C6AEA" w:rsidRPr="0020348F" w:rsidRDefault="003C6AEA" w:rsidP="003C6AEA">
      <w:pPr>
        <w:spacing w:after="0" w:line="240" w:lineRule="auto"/>
        <w:ind w:left="142"/>
        <w:jc w:val="both"/>
        <w:rPr>
          <w:rFonts w:ascii="Times New Roman" w:hAnsi="Times New Roman" w:cs="Times New Roman"/>
          <w:sz w:val="24"/>
          <w:szCs w:val="24"/>
        </w:rPr>
      </w:pPr>
      <w:r w:rsidRPr="0020348F">
        <w:rPr>
          <w:rFonts w:ascii="Times New Roman" w:hAnsi="Times New Roman" w:cs="Times New Roman"/>
          <w:sz w:val="24"/>
          <w:szCs w:val="24"/>
        </w:rPr>
        <w:t>19.Областной закон от 23октября 1995года № 28- ОЗ «О защите прав ребенка»</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20.Закон Свердловской области от 15 июля 2013года №78-ОЗ «Об образовании в Свердловской области»</w:t>
      </w: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3.10. Перечень литературных источников.</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разработке  Программы  использовались  следующие  литературные  источники:</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Арефьева Л.Н.// Лексические темы по развитию речи детей 4-8 лет. - М.: Сфера, 2008.</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Асмолов А.Г. Психология  личности.  Культурно-историческое  понимание  развития человека. - М., Академия, 2011.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Васильева С.В., Соколова Н.// Логопедические игры для дошкольников (с приложением). - М.: «Школьная пресса», 2001.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Венгер Л.А. Восприятие и обучение. - М., 1969. </w:t>
      </w:r>
    </w:p>
    <w:p w:rsidR="003C6AEA" w:rsidRPr="0020348F" w:rsidRDefault="003C6AEA" w:rsidP="003C6AEA">
      <w:pPr>
        <w:pStyle w:val="Default"/>
        <w:numPr>
          <w:ilvl w:val="0"/>
          <w:numId w:val="4"/>
        </w:numPr>
        <w:jc w:val="both"/>
        <w:rPr>
          <w:color w:val="auto"/>
        </w:rPr>
      </w:pPr>
      <w:r w:rsidRPr="0020348F">
        <w:rPr>
          <w:color w:val="auto"/>
        </w:rPr>
        <w:t>Веселая артикуляционная гимнастика. - СПб.: ДЕТСТВО-ПРЕСС, 2013.</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Волкова Л.С. и др. «Логопедия» (М.: Просвещение, Владос, 1995).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Выготский Л.С.  Мышление и речь // Собр. соч.: В 6 т. – Т. 2. - М.: Педагогика, 1982.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 xml:space="preserve">Глинка Г.А. Буду говорить, читать, писать правильно. СПб: Питер, 1996.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Запорожец А.В. Избранные психологические труды: в 2 т. - М.:  Педагогика, 1986.  </w:t>
      </w:r>
    </w:p>
    <w:p w:rsidR="003C6AEA" w:rsidRPr="0020348F" w:rsidRDefault="003C6AEA" w:rsidP="003C6AEA">
      <w:pPr>
        <w:pStyle w:val="Default"/>
        <w:numPr>
          <w:ilvl w:val="0"/>
          <w:numId w:val="4"/>
        </w:numPr>
        <w:jc w:val="both"/>
        <w:rPr>
          <w:color w:val="auto"/>
        </w:rPr>
      </w:pPr>
      <w:r w:rsidRPr="0020348F">
        <w:rPr>
          <w:color w:val="auto"/>
        </w:rPr>
        <w:t>Каше Г. А. Подготовка к школе детей с недостатками речи. М: Прос., 1985.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Коваленко В. С. К здоровой семье через детский сад/ Издательство АОЗТ Викторина. С-Петербург, 1997.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Короткова Н.А., Нежнов П.Г. Наблюдение за развитием детей в дошкольных группах / Изд. 3-е, дораб. - М.: Линка-Пресс,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Кравцов Г.Г., Кравцова Е.Е. Психология и педагогика обучения дошкольников: учеб. пособие. - М: Мозаика - Синтез, 2013.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Кривцова  С.В.  Патяева  Е.Ю. Семья. Искусство  общения  с  ребенком/  под  ред.  А.Г. Асмолова. - М.: Учебная книга БИС, 2008.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3C6AEA" w:rsidRPr="0020348F" w:rsidRDefault="003C6AEA" w:rsidP="003C6AEA">
      <w:pPr>
        <w:pStyle w:val="Default"/>
        <w:numPr>
          <w:ilvl w:val="0"/>
          <w:numId w:val="4"/>
        </w:numPr>
        <w:jc w:val="both"/>
        <w:rPr>
          <w:color w:val="auto"/>
        </w:rPr>
      </w:pPr>
      <w:r w:rsidRPr="0020348F">
        <w:rPr>
          <w:color w:val="auto"/>
        </w:rPr>
        <w:lastRenderedPageBreak/>
        <w:t>Козырева Л.М. Звуковые разминки и упражнения для совершенствования техники чтения, Москва: Издатшкола, 2000.</w:t>
      </w:r>
    </w:p>
    <w:p w:rsidR="003C6AEA" w:rsidRPr="0020348F" w:rsidRDefault="003C6AEA" w:rsidP="003C6AEA">
      <w:pPr>
        <w:pStyle w:val="Default"/>
        <w:numPr>
          <w:ilvl w:val="0"/>
          <w:numId w:val="4"/>
        </w:numPr>
        <w:jc w:val="both"/>
        <w:rPr>
          <w:color w:val="auto"/>
        </w:rPr>
      </w:pPr>
      <w:r w:rsidRPr="0020348F">
        <w:rPr>
          <w:color w:val="auto"/>
        </w:rPr>
        <w:t>Коноваленко В.В., КоноваленкоС.В.</w:t>
      </w:r>
      <w:r w:rsidRPr="0020348F">
        <w:rPr>
          <w:bCs/>
          <w:color w:val="auto"/>
        </w:rPr>
        <w:t>Индивидуально - подгрупповая работа с детьми по коррекции звукопроизношения. М.: 1998.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Коноваленко В.В., Коноваленко С.В. Фронтальные логопедические занятия в подготовительной группе для детей с ФФНР. М.: 1998.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Крупенчук О.И.// Научите меня говорить правильно. - С.-Пб.: Литера, 2001</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Куликова Т.А. Мастерская букв, М.: 1997.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Лисина М.И. Формирование личности ребенка в общении. – СПб.: Питер, 2009.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Лопухиной И. Логопедия - 550 занимательных упражнений для развития речи, М.: «Аквариум», 1996.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Михайленко Н.Я., Короткова Н.А. Организация сюжетной игры в детском саду. - М., 2009.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Речевая карта ребенка младшего дошкольного возраста с ОНР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Картинный материал к речевой карте ребенка младшего дошкольного возраста с ОНР - СПб.: «ИЗДАТЕЛЬСТВО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Речевая карта ребенка с общим недоразвитием речи (с 4 до 7 лет)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Картинный материал к речевой карте ребенка с общим недоразвитием речи (с 4 до 7 лет)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Конспекты подгрупповых логопедических занятий в старшей группе для детей с ОНР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Старшая группа. Домашняя тетрадь (часть II).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Подготовительная к школе группа. Домашняя тетрадь (часть 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Подготовительная к школе группа. Домашняя тетрадь (часть II).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Тетрадь для старшей логопедической группы детского сада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Тетрадь для подготовительной к школе логопедической группы детского сада - СПб.: «ИЗДАТЕЛЬСТВО «ДЕТСТВО-ПРЕСС», 2013.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lastRenderedPageBreak/>
        <w:t xml:space="preserve">Нищева Н. В. </w:t>
      </w:r>
      <w:r w:rsidRPr="0020348F">
        <w:rPr>
          <w:rFonts w:ascii="Times New Roman" w:hAnsi="Times New Roman" w:cs="Times New Roman"/>
          <w:sz w:val="24"/>
          <w:szCs w:val="24"/>
        </w:rPr>
        <w:t>Тетрадь по обучению грамоте детей дошкольного возраста № 1 -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Кем быть? Детям о профессиях.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Круглый год.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Наш детский сад. Серия демонстрационных картин с методическими рекомендациями. - СПб.: ДЕТСТВО-ПРЕСС, 2010.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Серии картинок для обучения дошкольников рассказыванию. Выпуск 1. - СПб.,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Серии картинок для обучения дошкольников рассказыванию. Выпуск 2. - СПб.,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Наш детский сад 2. Серия демонстрационных картин с методическими рекомендациями. - СПб.: ДЕТСТВО-ПРЕСС, 2009.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Нищева Н. В. </w:t>
      </w:r>
      <w:r w:rsidRPr="0020348F">
        <w:rPr>
          <w:rFonts w:ascii="Times New Roman" w:hAnsi="Times New Roman" w:cs="Times New Roman"/>
          <w:sz w:val="24"/>
          <w:szCs w:val="24"/>
        </w:rPr>
        <w:t>Мы едем, едем, едем... Виды транспорта - СПб.: ДЕТСТВО-ПРЕСС, 2010.</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Мир природы. Животные - СПб.: «ИЗДАТЕЛЬСТВО «ДЕТСТВО-ПРЕСС», 2013.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Нищева Н.В. </w:t>
      </w:r>
      <w:r w:rsidRPr="0020348F">
        <w:rPr>
          <w:rFonts w:ascii="Times New Roman" w:hAnsi="Times New Roman" w:cs="Times New Roman"/>
          <w:sz w:val="24"/>
          <w:szCs w:val="24"/>
        </w:rPr>
        <w:t>Живая природа. В мире животных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Картотека сюжетных картинок. Глагольный словарь дошкольника.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Мои права. Дошкольникам о правах и обязанностях. - СПб.: ДЕТСТВО-ПРЕСС, 2010.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Педагогика достоинства: идеология дошкольного и дополнительного образования. - М.: Федеральный институт развития образования,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Патяева  Е.Ю.  От  рождения  до  школы.  Первая  книга  думающего  родителя. - М.: Смысл,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Программа «Развитие» 2016 год  (</w:t>
      </w:r>
      <w:r w:rsidRPr="0020348F">
        <w:rPr>
          <w:rFonts w:ascii="Times New Roman" w:hAnsi="Times New Roman" w:cs="Times New Roman"/>
          <w:bCs/>
          <w:iCs/>
          <w:sz w:val="24"/>
          <w:szCs w:val="24"/>
        </w:rPr>
        <w:t xml:space="preserve">Руководители авторского коллектива: </w:t>
      </w:r>
      <w:r w:rsidRPr="0020348F">
        <w:rPr>
          <w:rFonts w:ascii="Times New Roman" w:hAnsi="Times New Roman" w:cs="Times New Roman"/>
          <w:bCs/>
          <w:sz w:val="24"/>
          <w:szCs w:val="24"/>
        </w:rPr>
        <w:t>Венгер Л. А</w:t>
      </w:r>
      <w:r w:rsidRPr="0020348F">
        <w:rPr>
          <w:rFonts w:ascii="Times New Roman" w:hAnsi="Times New Roman" w:cs="Times New Roman"/>
          <w:bCs/>
          <w:iCs/>
          <w:sz w:val="24"/>
          <w:szCs w:val="24"/>
        </w:rPr>
        <w:t>.</w:t>
      </w:r>
      <w:r w:rsidRPr="0020348F">
        <w:rPr>
          <w:rFonts w:ascii="Times New Roman" w:hAnsi="Times New Roman" w:cs="Times New Roman"/>
          <w:sz w:val="24"/>
          <w:szCs w:val="24"/>
        </w:rPr>
        <w:t xml:space="preserve">, д-р психол. наук; </w:t>
      </w:r>
      <w:r w:rsidRPr="0020348F">
        <w:rPr>
          <w:rFonts w:ascii="Times New Roman" w:hAnsi="Times New Roman" w:cs="Times New Roman"/>
          <w:bCs/>
          <w:sz w:val="24"/>
          <w:szCs w:val="24"/>
        </w:rPr>
        <w:t>Дьяченко О. М.</w:t>
      </w:r>
      <w:r w:rsidRPr="0020348F">
        <w:rPr>
          <w:rFonts w:ascii="Times New Roman" w:hAnsi="Times New Roman" w:cs="Times New Roman"/>
          <w:sz w:val="24"/>
          <w:szCs w:val="24"/>
        </w:rPr>
        <w:t xml:space="preserve">, д-р психол. наук; </w:t>
      </w:r>
      <w:r w:rsidRPr="0020348F">
        <w:rPr>
          <w:rFonts w:ascii="Times New Roman" w:hAnsi="Times New Roman" w:cs="Times New Roman"/>
          <w:bCs/>
          <w:sz w:val="24"/>
          <w:szCs w:val="24"/>
        </w:rPr>
        <w:t>Булычева А. И.</w:t>
      </w:r>
      <w:r w:rsidRPr="0020348F">
        <w:rPr>
          <w:rFonts w:ascii="Times New Roman" w:hAnsi="Times New Roman" w:cs="Times New Roman"/>
          <w:sz w:val="24"/>
          <w:szCs w:val="24"/>
        </w:rPr>
        <w:t>, канд. психол. наук), под  редакцией А.И. Булычевой М: НОУ «УЦ им. Л.А.Венгера «РАЗВИТИЕ», 2016 г. 173 с.</w:t>
      </w:r>
    </w:p>
    <w:p w:rsidR="003C6AEA" w:rsidRPr="0020348F" w:rsidRDefault="003C6AEA" w:rsidP="003C6AEA">
      <w:pPr>
        <w:numPr>
          <w:ilvl w:val="0"/>
          <w:numId w:val="4"/>
        </w:numPr>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bCs/>
          <w:sz w:val="24"/>
          <w:szCs w:val="24"/>
        </w:rPr>
        <w:t>Савельева Е.// 305 веселых загадок в стихах. – Новосибирск, 2008.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Селиверстов В.И. Речевые игры с детьми, М.: Владос, 1994.</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Туманова ТВ.  Формирование звукопроизношения у дошкольников, М.: Гном-пресс,  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Филичева Т.Б., Чиркина Г. В., Туманова Т.В // Коррекционное обучение и воспитание детей с общим недоразвитием речи. - М.2009.</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sz w:val="24"/>
          <w:szCs w:val="24"/>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bCs/>
          <w:spacing w:val="-3"/>
          <w:w w:val="106"/>
          <w:sz w:val="24"/>
          <w:szCs w:val="24"/>
        </w:rPr>
        <w:t xml:space="preserve">Филичева </w:t>
      </w:r>
      <w:r w:rsidRPr="0020348F">
        <w:rPr>
          <w:rFonts w:ascii="Times New Roman" w:hAnsi="Times New Roman"/>
          <w:spacing w:val="-3"/>
          <w:w w:val="106"/>
          <w:sz w:val="24"/>
          <w:szCs w:val="24"/>
        </w:rPr>
        <w:t xml:space="preserve">Т.Б., </w:t>
      </w:r>
      <w:r w:rsidRPr="0020348F">
        <w:rPr>
          <w:rFonts w:ascii="Times New Roman" w:hAnsi="Times New Roman"/>
          <w:bCs/>
          <w:spacing w:val="-3"/>
          <w:w w:val="106"/>
          <w:sz w:val="24"/>
          <w:szCs w:val="24"/>
        </w:rPr>
        <w:t xml:space="preserve">Чиркина </w:t>
      </w:r>
      <w:r w:rsidRPr="0020348F">
        <w:rPr>
          <w:rFonts w:ascii="Times New Roman" w:hAnsi="Times New Roman"/>
          <w:spacing w:val="-3"/>
          <w:w w:val="106"/>
          <w:sz w:val="24"/>
          <w:szCs w:val="24"/>
        </w:rPr>
        <w:t>Г.В.</w:t>
      </w:r>
      <w:r w:rsidRPr="0020348F">
        <w:rPr>
          <w:rFonts w:ascii="Times New Roman" w:hAnsi="Times New Roman"/>
          <w:sz w:val="24"/>
          <w:szCs w:val="24"/>
        </w:rPr>
        <w:t xml:space="preserve">, </w:t>
      </w:r>
      <w:r w:rsidRPr="0020348F">
        <w:rPr>
          <w:rFonts w:ascii="Times New Roman" w:hAnsi="Times New Roman"/>
          <w:w w:val="106"/>
          <w:sz w:val="24"/>
          <w:szCs w:val="24"/>
        </w:rPr>
        <w:t>Туманова Т.В. и др.</w:t>
      </w:r>
      <w:r w:rsidRPr="0020348F">
        <w:rPr>
          <w:rFonts w:ascii="Times New Roman" w:hAnsi="Times New Roman"/>
          <w:sz w:val="24"/>
          <w:szCs w:val="24"/>
        </w:rPr>
        <w:t xml:space="preserve"> «</w:t>
      </w:r>
      <w:r w:rsidRPr="0020348F">
        <w:rPr>
          <w:rFonts w:ascii="Times New Roman" w:hAnsi="Times New Roman"/>
          <w:bCs/>
          <w:sz w:val="24"/>
          <w:szCs w:val="24"/>
        </w:rPr>
        <w:t xml:space="preserve">Программы дошкольных образовательных учреждений </w:t>
      </w:r>
      <w:r w:rsidRPr="0020348F">
        <w:rPr>
          <w:rFonts w:ascii="Times New Roman" w:hAnsi="Times New Roman"/>
          <w:bCs/>
          <w:spacing w:val="1"/>
          <w:sz w:val="24"/>
          <w:szCs w:val="24"/>
        </w:rPr>
        <w:t>компенсирующего вида для детей с нарушениями речи»</w:t>
      </w:r>
      <w:r w:rsidRPr="0020348F">
        <w:rPr>
          <w:rFonts w:ascii="Times New Roman" w:hAnsi="Times New Roman"/>
          <w:spacing w:val="-7"/>
          <w:sz w:val="24"/>
          <w:szCs w:val="24"/>
        </w:rPr>
        <w:t xml:space="preserve"> (М.: Просвещение, 2008).</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Избранные психологические труды. - М., 1989.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Психология игры. - М., Владос, 1999.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Эриксон Э. Детство и общество / 2 - е изд., перераб. и доп.; пер. с англ. - СПб.: Ленато: ACT: Фонд «Университетская книга», 1996.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Виноградова Н.А. Микляева </w:t>
      </w:r>
      <w:r w:rsidRPr="0020348F">
        <w:rPr>
          <w:rFonts w:ascii="Times New Roman" w:hAnsi="Times New Roman" w:cs="Times New Roman"/>
          <w:sz w:val="24"/>
          <w:szCs w:val="24"/>
        </w:rPr>
        <w:tab/>
        <w:t>Н.В., Цветкова Т.В. Конструктор образовательной программы детского сада. – М.: ТЦ Сфера, 2012.</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Доронова Т.Н., Жичкина А.Е. Защита прав и достоинства маленького ребенка. М. Просвещение, 2006.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Булычева А.И. Образовательная работа в детском саду по программе «Развитие», М. 2001.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Лаврентьева Т.В. Дневник воспитателя: развитие детей дошкольного возраста., М.1999.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Булычева А.И., Варенцова Н.С. Педагогическая диагностика по программе «Развитие», М. 2000.</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Знакомимся с программой «Развитие», М. 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Логика. Математика. Конструирование. ИЗО. М.: изд.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Грамота. Литература и речь. Работа со школой. М.: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Предметная среда. Сенсорика. Экология. М.: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Холмовская В.В. Строитель для дошкольников.М.2004.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Венгер Л.А. Психолог в детском саду. М.: интор, 1995.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Павлов Ю.Г. Изодеятельность. Программа и планы занятий к программе «Развитие» М. 2004.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Венгер Л.А. Слово и образ в решение познавательных задач дошкольниками. М.: интор, 1996.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Григорьева Г.Г. Малыш в стране акварели. М.П. 2006.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Павлова Н.Н. Развивающие игры – занятия с детьми. М.: Сфера, 2003.</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Колдина Д.Н. Игровые занятия с детьми 2-3лет. М.: Сфера, 2012.</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Данилина Г.Н. Дошкольнику об истории России .М.: Аркти, 2013.</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t>Степаненкова Э.Я</w:t>
      </w:r>
      <w:r w:rsidRPr="0020348F">
        <w:rPr>
          <w:rFonts w:ascii="Times New Roman" w:hAnsi="Times New Roman" w:cs="Times New Roman"/>
          <w:sz w:val="24"/>
          <w:szCs w:val="24"/>
        </w:rPr>
        <w:t>. Методика физического воспитания. – М., 2005.</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t>Степаненкова Э.Я</w:t>
      </w:r>
      <w:r w:rsidRPr="0020348F">
        <w:rPr>
          <w:rFonts w:ascii="Times New Roman" w:hAnsi="Times New Roman" w:cs="Times New Roman"/>
          <w:sz w:val="24"/>
          <w:szCs w:val="24"/>
        </w:rPr>
        <w:t>.Методика проведения подвижных игр. – М.: Мозаика-Синтез, 2008-2010.</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lastRenderedPageBreak/>
        <w:t>Степаненкова Э.Я.</w:t>
      </w:r>
      <w:r w:rsidRPr="0020348F">
        <w:rPr>
          <w:rFonts w:ascii="Times New Roman" w:hAnsi="Times New Roman" w:cs="Times New Roman"/>
          <w:sz w:val="24"/>
          <w:szCs w:val="24"/>
        </w:rPr>
        <w:t>Физическое воспитание в детском саду. – М.: Мозаика-Синтез, 2005-2010.</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Спортивные занятия на открытом воздухе для детей 3-7 лет. Волгоград,2009.</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Физкультурно-оздоровительная работа с детьми 2-7 лет Конспекты занятий. Волгоград,2011.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Маханёва М. Д «Воспитание здорового ребёнка», под ред. М.: АРКТИ, 1997  </w:t>
      </w:r>
    </w:p>
    <w:p w:rsidR="003C6AEA" w:rsidRPr="0020348F" w:rsidRDefault="003C6AEA" w:rsidP="003C6AEA">
      <w:pPr>
        <w:spacing w:after="0" w:line="240" w:lineRule="auto"/>
        <w:rPr>
          <w:rFonts w:ascii="Times New Roman" w:hAnsi="Times New Roman" w:cs="Times New Roman"/>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Методическое  обеспечение  образовательных   областей:</w:t>
      </w:r>
      <w:r w:rsidRPr="0020348F">
        <w:rPr>
          <w:rStyle w:val="a9"/>
          <w:rFonts w:ascii="Times New Roman" w:hAnsi="Times New Roman" w:cs="Times New Roman"/>
          <w:b/>
          <w:sz w:val="24"/>
          <w:szCs w:val="24"/>
        </w:rPr>
        <w:footnoteReference w:id="58"/>
      </w:r>
    </w:p>
    <w:p w:rsidR="003C6AEA" w:rsidRPr="0020348F" w:rsidRDefault="003C6AEA" w:rsidP="003C6AEA">
      <w:pPr>
        <w:spacing w:after="0" w:line="240" w:lineRule="auto"/>
        <w:ind w:left="675"/>
        <w:jc w:val="center"/>
        <w:rPr>
          <w:rFonts w:ascii="Times New Roman" w:hAnsi="Times New Roman" w:cs="Times New Roman"/>
          <w:sz w:val="24"/>
          <w:szCs w:val="24"/>
        </w:rPr>
      </w:pPr>
      <w:r w:rsidRPr="0020348F">
        <w:rPr>
          <w:rFonts w:ascii="Times New Roman" w:hAnsi="Times New Roman" w:cs="Times New Roman"/>
          <w:b/>
          <w:sz w:val="24"/>
          <w:szCs w:val="24"/>
        </w:rPr>
        <w:t>«Познавательное  развитие</w:t>
      </w:r>
      <w:r w:rsidRPr="0020348F">
        <w:rPr>
          <w:rFonts w:ascii="Times New Roman" w:hAnsi="Times New Roman" w:cs="Times New Roman"/>
          <w:sz w:val="24"/>
          <w:szCs w:val="24"/>
        </w:rPr>
        <w:t>»</w:t>
      </w:r>
    </w:p>
    <w:p w:rsidR="003C6AEA" w:rsidRPr="0020348F" w:rsidRDefault="003C6AEA" w:rsidP="003C6AEA">
      <w:pPr>
        <w:spacing w:after="0" w:line="240" w:lineRule="auto"/>
        <w:jc w:val="both"/>
        <w:rPr>
          <w:rFonts w:ascii="Times New Roman" w:hAnsi="Times New Roman" w:cs="Times New Roman"/>
          <w:b/>
          <w:sz w:val="24"/>
          <w:szCs w:val="24"/>
          <w:lang w:eastAsia="en-US"/>
        </w:rPr>
      </w:pPr>
      <w:r w:rsidRPr="0020348F">
        <w:rPr>
          <w:rFonts w:ascii="Times New Roman" w:hAnsi="Times New Roman" w:cs="Times New Roman"/>
          <w:sz w:val="24"/>
          <w:szCs w:val="24"/>
          <w:lang w:eastAsia="en-US"/>
        </w:rPr>
        <w:t xml:space="preserve">Программно – методическое пособие (вторая младшая, средняя, старшая, подготовительная группа), Москва 2012 </w:t>
      </w:r>
      <w:r w:rsidRPr="0020348F">
        <w:rPr>
          <w:rFonts w:ascii="Times New Roman" w:hAnsi="Times New Roman" w:cs="Times New Roman"/>
          <w:b/>
          <w:sz w:val="24"/>
          <w:szCs w:val="24"/>
          <w:lang w:eastAsia="en-U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3"/>
        <w:gridCol w:w="12"/>
        <w:gridCol w:w="3253"/>
        <w:gridCol w:w="44"/>
        <w:gridCol w:w="2936"/>
        <w:gridCol w:w="27"/>
        <w:gridCol w:w="1298"/>
      </w:tblGrid>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3509" w:type="dxa"/>
            <w:gridSpan w:val="3"/>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228" w:type="dxa"/>
            <w:gridSpan w:val="2"/>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376" w:type="dxa"/>
            <w:gridSpan w:val="2"/>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rPr>
          <w:trHeight w:val="355"/>
        </w:trPr>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«Сенсорное  развитие»</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Венгер Л.А, Э.Г.Пилюгина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Воспитание  сенсорной  культуры  ребенка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М.Просвещение</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Перова И.В.</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Сенсорное  развитие  детей  раннего  возраста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Павлова Л.Н.</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Игры  и  упражнения  по  развитию  сенсорных  способностей  детей 3-4 лет.</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Планы  занятий  по  программе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Предметная  среда. Сенсорика.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Экология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И.В.Маврина, Л.Н.Павлова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Цветное  лото.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«Ознакомление  с  пространственными  отношениями»</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Образовательная  работа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Н.Ф.Астаськова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Дети, в школу собирайтесь.</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Просвещение</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Н.С.Денисенкова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Дневник  воспитателя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«Конструирование»</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В.Брофман</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Архитектурная  школа имени  папы  Карло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Линка -Пресс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В.В.Холмовская. Л.А.Пинчук</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Строитель  для  дошкольников</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Л.А.Парамонова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Детское  творческое  конструирование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Карапуз</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О.К.Жукова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Конструирование и ИЗО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lastRenderedPageBreak/>
              <w:t>Тематический  модуль «Развитие  элементарных  математических  представлений»</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Планы  занятий по программе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rPr>
          <w:trHeight w:val="936"/>
        </w:trPr>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 (основные  положения)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М.Новая  школа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1994</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Т.В.Лаврентьева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Дневник  воспитателя: развитие  детей  дошкольного возраста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«Одаренный  ребенок»</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В.П.Новикова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М.Мозаика-синтез</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Я  считаю  до  10</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Я  считаю  до  20</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Гном-Пресс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«Развитие  экологических  представлений»</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И.В.Кравченко, Т.Л.Долгова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Прогулки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Нищева Н.В.</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Конспекты  занятий  по  формированию  у  дошкольников  естественнонаучных  представлений  в  разных  возрастных группах детского  сада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Санкт-Петербург Детство-Пресс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Е.А.Мартынова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Организация  опытно-экспериментальной  деятельности детей 2-7 лет.</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Волгоград</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Учитель</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З.Ф.Аксенова </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«Войди  в  природу  другом</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2008</w:t>
            </w:r>
          </w:p>
        </w:tc>
      </w:tr>
      <w:tr w:rsidR="003C6AEA" w:rsidRPr="0020348F" w:rsidTr="0020348F">
        <w:trPr>
          <w:trHeight w:val="1024"/>
        </w:trPr>
        <w:tc>
          <w:tcPr>
            <w:tcW w:w="2341" w:type="dxa"/>
            <w:gridSpan w:val="2"/>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lang w:eastAsia="en-US"/>
              </w:rPr>
              <w:t>О.В.Дыбина</w:t>
            </w:r>
          </w:p>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lang w:eastAsia="en-US"/>
              </w:rPr>
            </w:pPr>
          </w:p>
        </w:tc>
        <w:tc>
          <w:tcPr>
            <w:tcW w:w="3476" w:type="dxa"/>
            <w:gridSpan w:val="2"/>
          </w:tcPr>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Неизведанное  рядом. Опыты  и  эксперименты  для  дошкольников</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lang w:eastAsia="en-US"/>
              </w:rPr>
              <w:t>М.ТЦ Сфера</w:t>
            </w:r>
          </w:p>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lang w:eastAsia="en-US"/>
              </w:rPr>
            </w:pP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p w:rsidR="003C6AEA" w:rsidRPr="0020348F" w:rsidRDefault="003C6AEA" w:rsidP="0020348F">
            <w:pPr>
              <w:spacing w:after="0" w:line="240" w:lineRule="auto"/>
              <w:rPr>
                <w:rFonts w:ascii="Times New Roman" w:hAnsi="Times New Roman" w:cs="Times New Roman"/>
                <w:sz w:val="24"/>
                <w:szCs w:val="24"/>
                <w:lang w:eastAsia="en-US"/>
              </w:rPr>
            </w:pPr>
          </w:p>
          <w:p w:rsidR="003C6AEA" w:rsidRPr="0020348F" w:rsidRDefault="003C6AEA" w:rsidP="0020348F">
            <w:pPr>
              <w:spacing w:after="0" w:line="240" w:lineRule="auto"/>
              <w:rPr>
                <w:rFonts w:ascii="Times New Roman" w:hAnsi="Times New Roman" w:cs="Times New Roman"/>
                <w:sz w:val="24"/>
                <w:szCs w:val="24"/>
                <w:lang w:eastAsia="en-US"/>
              </w:rPr>
            </w:pPr>
          </w:p>
        </w:tc>
      </w:tr>
      <w:tr w:rsidR="003C6AEA" w:rsidRPr="0020348F" w:rsidTr="0020348F">
        <w:trPr>
          <w:trHeight w:val="409"/>
        </w:trPr>
        <w:tc>
          <w:tcPr>
            <w:tcW w:w="2341"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rPr>
              <w:t xml:space="preserve">О.В.Дыбина             </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Творим.  Изменяем. Преобразуем.</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rPr>
              <w:t xml:space="preserve">М.ТЦ Сфера           </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p>
          <w:p w:rsidR="003C6AEA" w:rsidRPr="0020348F" w:rsidRDefault="003C6AEA" w:rsidP="0020348F">
            <w:pPr>
              <w:rPr>
                <w:rFonts w:ascii="Times New Roman" w:hAnsi="Times New Roman" w:cs="Times New Roman"/>
                <w:sz w:val="24"/>
                <w:szCs w:val="24"/>
              </w:rPr>
            </w:pPr>
            <w:r w:rsidRPr="0020348F">
              <w:rPr>
                <w:rFonts w:ascii="Times New Roman" w:hAnsi="Times New Roman" w:cs="Times New Roman"/>
                <w:sz w:val="24"/>
                <w:szCs w:val="24"/>
              </w:rPr>
              <w:t>2013</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«Развитие  элементов  логического  мышления»</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элементов  логического  мышления</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Логика.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Конструирование  и  ИЗО</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Слово  и  образ  в  решении  познавательных  задач  дошкольниками.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Интор</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1996</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А.И.Булычева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Рекомендации по  выявлению  умственно  одаренных  детей  дошкольного  возраста</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Развиваем  воображение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1997</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lastRenderedPageBreak/>
              <w:t>Л.Ф.Тихомирова, А.В.Басов</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логического  мышления  детей</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Гринго</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А.П.Бойко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Логика</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Новая  школа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Угадай,  как  нас  зовут.</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«Подготовка  к  обучению  грамоте»,  «Подготовка  руки  к  письму»</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Н.С.Варенцова,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фонематического  слуха  у  дошкольников</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 Федосова.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Учусь  читать  и  писать.</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Псков</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Н.В.Дурова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грамоте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Н.В.Дурова, Л.Н.Невская</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Поиграем  в  слова. От  слова  к  звуку. От  звука к  букве. Читаем  сами.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И.А.Кравченко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Игры  и  упражнения  со  звуками  и  буквами.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Н.А.Федосова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От  буквы  к  букве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Н.С.Варенцова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Тексты  для  чтения</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2006</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Дьяченко О.М., О.М.Астаськова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Дети, в школу собирайтесь!</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В.В.Холмовская</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Образовательная  работа  в  детском  саду  по  программе «Развитие»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Педагогическая  диагностика  по  программе «Развитие»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bl>
    <w:p w:rsidR="003C6AEA" w:rsidRPr="0020348F" w:rsidRDefault="003C6AEA" w:rsidP="003C6AEA">
      <w:pPr>
        <w:pStyle w:val="33"/>
        <w:spacing w:after="0" w:line="240" w:lineRule="auto"/>
        <w:rPr>
          <w:rFonts w:ascii="Times New Roman" w:hAnsi="Times New Roman"/>
          <w:b/>
          <w:sz w:val="24"/>
          <w:szCs w:val="24"/>
        </w:rPr>
      </w:pPr>
    </w:p>
    <w:p w:rsidR="003C6AEA" w:rsidRDefault="003C6AEA"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Pr="0020348F" w:rsidRDefault="00292B4B"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r w:rsidRPr="0020348F">
        <w:rPr>
          <w:rFonts w:ascii="Times New Roman" w:hAnsi="Times New Roman"/>
          <w:b/>
          <w:sz w:val="24"/>
          <w:szCs w:val="24"/>
        </w:rPr>
        <w:t xml:space="preserve">Методическое обеспечение образовательной области  </w:t>
      </w:r>
    </w:p>
    <w:p w:rsidR="003C6AEA" w:rsidRPr="0020348F" w:rsidRDefault="003C6AEA" w:rsidP="003C6AEA">
      <w:pPr>
        <w:pStyle w:val="33"/>
        <w:spacing w:after="0" w:line="240" w:lineRule="auto"/>
        <w:jc w:val="center"/>
        <w:rPr>
          <w:rFonts w:ascii="Times New Roman" w:hAnsi="Times New Roman"/>
          <w:b/>
          <w:sz w:val="24"/>
          <w:szCs w:val="24"/>
        </w:rPr>
      </w:pPr>
      <w:r w:rsidRPr="0020348F">
        <w:rPr>
          <w:rFonts w:ascii="Times New Roman" w:hAnsi="Times New Roman"/>
          <w:b/>
          <w:sz w:val="24"/>
          <w:szCs w:val="24"/>
        </w:rPr>
        <w:t>« Физическое развитие »</w:t>
      </w:r>
    </w:p>
    <w:p w:rsidR="003C6AEA" w:rsidRPr="0020348F" w:rsidRDefault="003C6AEA" w:rsidP="003C6AEA">
      <w:pPr>
        <w:pStyle w:val="33"/>
        <w:spacing w:after="0" w:line="240" w:lineRule="auto"/>
        <w:rPr>
          <w:rFonts w:ascii="Times New Roman" w:hAnsi="Times New Roman"/>
          <w:b/>
          <w:sz w:val="24"/>
          <w:szCs w:val="24"/>
        </w:rPr>
      </w:pPr>
      <w:r w:rsidRPr="0020348F">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p w:rsidR="003C6AEA" w:rsidRPr="0020348F" w:rsidRDefault="003C6AEA" w:rsidP="003C6AEA">
      <w:pPr>
        <w:pStyle w:val="33"/>
        <w:spacing w:after="0" w:line="240" w:lineRule="auto"/>
        <w:ind w:left="675"/>
        <w:rPr>
          <w:rFonts w:ascii="Times New Roman" w:hAnsi="Times New Roman"/>
          <w:b/>
          <w:sz w:val="24"/>
          <w:szCs w:val="24"/>
        </w:rPr>
      </w:pPr>
      <w:r w:rsidRPr="0020348F">
        <w:rPr>
          <w:rFonts w:ascii="Times New Roman" w:hAnsi="Times New Roman"/>
          <w:b/>
          <w:sz w:val="24"/>
          <w:szCs w:val="24"/>
        </w:rPr>
        <w:t>Тематический модуль « Здоровье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3C6AEA" w:rsidRPr="0020348F" w:rsidTr="0020348F">
        <w:trPr>
          <w:trHeight w:val="453"/>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Автор                    составитель</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Издательство</w:t>
            </w:r>
          </w:p>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Год                    издания</w:t>
            </w:r>
          </w:p>
        </w:tc>
      </w:tr>
      <w:tr w:rsidR="003C6AEA" w:rsidRPr="0020348F" w:rsidTr="0020348F">
        <w:trPr>
          <w:trHeight w:val="337"/>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Александрова Е.Ю.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r w:rsidRPr="0020348F">
              <w:rPr>
                <w:rFonts w:ascii="Times New Roman" w:hAnsi="Times New Roman"/>
                <w:sz w:val="24"/>
                <w:szCs w:val="24"/>
              </w:rPr>
              <w:t>Оздоровительная работа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r w:rsidRPr="0020348F">
              <w:rPr>
                <w:rFonts w:ascii="Times New Roman" w:hAnsi="Times New Roman"/>
                <w:sz w:val="24"/>
                <w:szCs w:val="24"/>
              </w:rPr>
              <w:t>2007</w:t>
            </w:r>
          </w:p>
        </w:tc>
      </w:tr>
      <w:tr w:rsidR="003C6AEA" w:rsidRPr="0020348F" w:rsidTr="0020348F">
        <w:trPr>
          <w:trHeight w:val="768"/>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Белоусов А.       Брагина В.           Зубова Л.</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Культура здоровья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Екатеринбург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Банникова Л.П.</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Программа оздоровления детей в </w:t>
            </w:r>
            <w:r w:rsidRPr="0020348F">
              <w:rPr>
                <w:rFonts w:ascii="Times New Roman" w:hAnsi="Times New Roman"/>
                <w:sz w:val="24"/>
                <w:szCs w:val="24"/>
              </w:rPr>
              <w:lastRenderedPageBreak/>
              <w:t>ДОУ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lastRenderedPageBreak/>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2008</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Вареник Е.Ю.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Физкультурно-оздоровительные занятия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2009</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Гаврючина Л.В.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Здоровьесберегающие технологии в ДОУ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2007</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Кочеткова Л.В.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Оздоровление детей в условиях детского сада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Оздоровительные занятия с детьми 6-7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2008</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Праздники здоровья для детей 5-6 лет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Зелёный огонёк здоровья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2004</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Кудрявцев В.Т. Егоров Б.Б.</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Развивающая педагогика           оздоровления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ЛИНКА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Нищева Н.В.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 здоровье дошкольников.         Родителям и педагогам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Прищепа С.С.</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Физическое развитие и здоровье детей 3-7лет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2009</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Савельева Н.Ю.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Организация оздоровительной работы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Ростов – на – Дону</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Шорыгина Т.А.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Беседы о здоровье.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2011</w:t>
            </w:r>
          </w:p>
        </w:tc>
      </w:tr>
    </w:tbl>
    <w:p w:rsidR="003C6AEA" w:rsidRPr="0020348F" w:rsidRDefault="003C6AEA" w:rsidP="003C6AEA">
      <w:pPr>
        <w:pStyle w:val="33"/>
        <w:spacing w:after="0"/>
        <w:ind w:left="675"/>
        <w:rPr>
          <w:rFonts w:ascii="Times New Roman" w:hAnsi="Times New Roman"/>
          <w:b/>
          <w:sz w:val="24"/>
          <w:szCs w:val="24"/>
        </w:rPr>
      </w:pPr>
      <w:r w:rsidRPr="0020348F">
        <w:rPr>
          <w:rFonts w:ascii="Times New Roman" w:hAnsi="Times New Roman"/>
          <w:b/>
          <w:sz w:val="24"/>
          <w:szCs w:val="24"/>
        </w:rPr>
        <w:t>Тематический модуль « Физическая культура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Алябьева Е.А.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Нескучная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2014</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Аверина И.Е.</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Физкультурные минутки и динамические паузы в ДОУ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АЙРИС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Безруких М.М.</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Здоровьеформирующее 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Гуманит. изд. центр ВЛАДОС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Бабенкова Е.А. Параничева Т.М.</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Подвижные игры на прогулке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2012</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Ерёменко Н.И.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Здоровьесберегающие технологии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Волгоград, корифей</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Желобкович Е.Ф.</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150 эстафет для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«Скрипторий 2003»</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Коваленко В.И.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Азбука физкультминуток для дошкольников</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ВАКО» М.</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Физкультурные сюжетные занятия с детьми 5-6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2012</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Маханёва М.Д.</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Воспитание здорового ребёнка.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Аркти</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1997</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Осокина Т.И., Тимофеева Т.А., Рунова М.А.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Физкультурное и спортивно – игровое оборудование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Мозайка – Синтез</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2002</w:t>
            </w:r>
          </w:p>
        </w:tc>
      </w:tr>
      <w:tr w:rsidR="003C6AEA" w:rsidRPr="0020348F" w:rsidTr="0020348F">
        <w:trPr>
          <w:trHeight w:val="581"/>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Осокина Т.И.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Физическая культура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2003</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Осокина Т.И., Тимофеева Е.А., </w:t>
            </w:r>
            <w:r w:rsidRPr="0020348F">
              <w:rPr>
                <w:rFonts w:ascii="Times New Roman" w:hAnsi="Times New Roman"/>
                <w:sz w:val="24"/>
                <w:szCs w:val="24"/>
              </w:rPr>
              <w:lastRenderedPageBreak/>
              <w:t>Фурмина Л.С.</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lastRenderedPageBreak/>
              <w:t xml:space="preserve">Игры и развлечения детей на воздухе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rPr>
          <w:trHeight w:val="587"/>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Крусева Т.О.</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Справочник  инструктора по физической культуре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Ростов – на – Дону Феникс </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Сулим Е.В.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Занятия по физической культуре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Подольская Е.И.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Спортивные занятия на открытом воздухе для детей 3-7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Пензулаева Л.И.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Оздоровительная гимнастика для детей дошкольного возраста 3 –7 лет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М.; Владос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Полтавцева Н.В., Гордова Н.А.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Физическая культура в дошкольном детстве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П</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Рунова М.А. </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Двигательная активность ребенка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Мозайка синтез</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2000</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Филиппова С.О.</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Спутник руководителя физического воспитания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2007</w:t>
            </w:r>
          </w:p>
        </w:tc>
      </w:tr>
    </w:tbl>
    <w:p w:rsidR="003C6AEA" w:rsidRDefault="003C6AEA" w:rsidP="003C6AEA">
      <w:pPr>
        <w:spacing w:after="0" w:line="240" w:lineRule="auto"/>
        <w:rPr>
          <w:rFonts w:ascii="Times New Roman" w:hAnsi="Times New Roman" w:cs="Times New Roman"/>
          <w:b/>
          <w:sz w:val="24"/>
          <w:szCs w:val="24"/>
        </w:rPr>
      </w:pPr>
    </w:p>
    <w:p w:rsidR="00292B4B" w:rsidRDefault="00292B4B" w:rsidP="003C6AEA">
      <w:pPr>
        <w:spacing w:after="0" w:line="240" w:lineRule="auto"/>
        <w:rPr>
          <w:rFonts w:ascii="Times New Roman" w:hAnsi="Times New Roman" w:cs="Times New Roman"/>
          <w:b/>
          <w:sz w:val="24"/>
          <w:szCs w:val="24"/>
        </w:rPr>
      </w:pPr>
    </w:p>
    <w:p w:rsidR="00292B4B" w:rsidRPr="0020348F" w:rsidRDefault="00292B4B"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Методическое  обеспечение  образовательной  области </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«Речевое  развитие»</w:t>
      </w:r>
    </w:p>
    <w:p w:rsidR="003C6AEA" w:rsidRPr="0020348F" w:rsidRDefault="003C6AEA" w:rsidP="003C6AEA">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355"/>
        <w:gridCol w:w="2921"/>
        <w:gridCol w:w="1336"/>
      </w:tblGrid>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3787"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341"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10881" w:type="dxa"/>
            <w:gridSpan w:val="4"/>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«Речевое  общение. Коммуникация»</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Авдеева Ю.В.</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Коммуникативное  развитие  детей  5-7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Е.А.Алябьева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Дни  этики  в  детском  саду</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2011</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О.Г.Журова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Грамота.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Литература и речь.</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Работа со школой.</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Е.А.Пожиленко</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Волшебный  мир  звуков  и  слов</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М.Владос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М.А.Тарасов</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Коррекция  социального  и  речевого  развития  детей 3-7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Е.А.Бушинская</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Комплексная  речевая  гимнастика  для  детей 3-7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Екатеринбург</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Учебная  книга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Т.А.Фалькович</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речи  и подготовка  к  освоению  письма 4-7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М.Вако </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2006</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А.Г.Арушанова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Истоки  диалога</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О.С.Ушакова </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развития речи  дошкольников</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фонетического  слуха  у  детей 4-5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Гном-Пресс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10881" w:type="dxa"/>
            <w:gridSpan w:val="4"/>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«Чтение  художественной  литературы»</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lastRenderedPageBreak/>
              <w:t>Н.Ф.Астаськова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Хрестоматия  к  программе «Развитие»:</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День  за  днем. 3-5 лет</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День  за  днем 5-8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Новая  школа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bl>
    <w:p w:rsidR="003C6AEA" w:rsidRPr="0020348F" w:rsidRDefault="003C6AEA"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Методическое  обеспечение  образовательной  области</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 «Художественно-эстетическое  развитие»</w:t>
      </w:r>
    </w:p>
    <w:p w:rsidR="003C6AEA" w:rsidRPr="0020348F" w:rsidRDefault="003C6AEA" w:rsidP="003C6AEA">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670"/>
        <w:gridCol w:w="2979"/>
        <w:gridCol w:w="1338"/>
      </w:tblGrid>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420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35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Н.Е.Веракса,</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В.В.Брофман,</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Л.Н.Павлова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Изодеятельность. Программа  и  планы  занятий  к  программе «Развитие»</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Е.В.Горшкова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От жеста  к  танцу</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М.Гном и Д.</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И.А.Лыкова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Изобразительная  деятельность  в  детском  саду.</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Планирование, конспекты, методические рекомендации.</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 всех возрастных группах</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ТЦ Сфера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И.А.Лыкова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  чего  начинается  Родина. Живые  узоры</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Издательский  дом «Цветной  мир»</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Д.В.Чирко</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Секреты  рисования  шаг  за  шагом</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Эксмо</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Ольга Гре</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Модульная  аппликация</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Аст -Пресс</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Агнешка Бойраковска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Лепим  из  соленого  теста</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М.Арт -Родник</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Надежда  Васина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Бумажные  цветы</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Волшебный  картон</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Айрис-Пресс</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Виктория и Владимир Серовы</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Все  об  оригами скульптуры  из  бумаги</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Санкт-Петербург </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СЭЗКЭО</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Кристалл</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Детское  художественное  творчество</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Р.Г.Казакова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Рисование  с  детьми  дошкольного  возраста</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2010</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Цвет  в  детском  изобразительном  творчестве  дошкольников</w:t>
            </w:r>
          </w:p>
        </w:tc>
        <w:tc>
          <w:tcPr>
            <w:tcW w:w="3355"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p w:rsidR="003C6AEA" w:rsidRPr="0020348F" w:rsidRDefault="003C6AEA" w:rsidP="0020348F">
            <w:pPr>
              <w:spacing w:after="0" w:line="240" w:lineRule="auto"/>
              <w:rPr>
                <w:rFonts w:ascii="Times New Roman" w:hAnsi="Times New Roman" w:cs="Times New Roman"/>
                <w:sz w:val="24"/>
                <w:szCs w:val="24"/>
                <w:lang w:eastAsia="en-US"/>
              </w:rPr>
            </w:pP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Коллективное  творчество  дошкольников</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дошкольников  технике  рисования</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Народное  искусство  в  воспитании дошкольников</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 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Т.Н. Доронова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детей 2-4  лет  рисованию, лепке в  игре</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Владос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Г.Н.Давыдова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Нетрадиционные  техники  рисования  в  детском  саду</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Часть 1,2</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Скрипторий 2003</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2008</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lastRenderedPageBreak/>
              <w:t>Т.А.Цквитария</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Нетрадиционные  техники  рисования. Интегрированные  занятия  в  ДОУ. </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2011</w:t>
            </w:r>
          </w:p>
        </w:tc>
      </w:tr>
    </w:tbl>
    <w:p w:rsidR="003C6AEA" w:rsidRPr="0020348F" w:rsidRDefault="003C6AEA"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Методическое  обеспечение  образовательной  области </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«Социально - коммуникативное  развитие»</w:t>
      </w:r>
    </w:p>
    <w:p w:rsidR="003C6AEA" w:rsidRPr="0020348F" w:rsidRDefault="003C6AEA" w:rsidP="003C6AEA">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09"/>
        <w:gridCol w:w="2893"/>
        <w:gridCol w:w="1345"/>
      </w:tblGrid>
      <w:tr w:rsidR="003C6AEA" w:rsidRPr="0020348F" w:rsidTr="0020348F">
        <w:tc>
          <w:tcPr>
            <w:tcW w:w="201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420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244"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Комарова Т.С.</w:t>
            </w: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 Павлова Л.Ю.</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Трудовое воспитание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 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2005-2010.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Конструирование и ручной труд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Куцакова Л.В</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Нравственно-трудовое воспитание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 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Губанова Н.Ф.</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Игровая деятельность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2006-2010.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Губанова Н.Ф </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 первой младшей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Губанова Н.Ф. </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во второй младшей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Губанова Н.Ф.</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 средней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 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2009-2010.</w:t>
            </w:r>
          </w:p>
        </w:tc>
      </w:tr>
      <w:tr w:rsidR="003C6AEA" w:rsidRPr="0020348F" w:rsidTr="0020348F">
        <w:tc>
          <w:tcPr>
            <w:tcW w:w="201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Зацепила М.Б. </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Дни воинской славы. Патриотическое воспитание дошкольников.</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Творим и мастерим. Ручной труд в детском саду и дома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Петрова В.И.</w:t>
            </w: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Стульник Т.Д.</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Нравственное воспитание в детском саду</w:t>
            </w:r>
          </w:p>
        </w:tc>
        <w:tc>
          <w:tcPr>
            <w:tcW w:w="324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2006-2010.</w:t>
            </w:r>
          </w:p>
        </w:tc>
      </w:tr>
    </w:tbl>
    <w:p w:rsidR="003C6AEA" w:rsidRPr="0020348F" w:rsidRDefault="003C6AEA" w:rsidP="003C6AEA">
      <w:pPr>
        <w:spacing w:after="0" w:line="240" w:lineRule="auto"/>
        <w:jc w:val="both"/>
        <w:rPr>
          <w:rFonts w:ascii="Times New Roman" w:hAnsi="Times New Roman" w:cs="Times New Roman"/>
          <w:color w:val="FF0000"/>
          <w:sz w:val="24"/>
          <w:szCs w:val="24"/>
        </w:rPr>
      </w:pPr>
    </w:p>
    <w:p w:rsidR="003C6AEA" w:rsidRPr="0020348F" w:rsidRDefault="003C6AEA" w:rsidP="003C6AEA">
      <w:pPr>
        <w:spacing w:after="0" w:line="240" w:lineRule="auto"/>
        <w:ind w:left="720"/>
        <w:jc w:val="center"/>
        <w:rPr>
          <w:rFonts w:ascii="Times New Roman" w:hAnsi="Times New Roman" w:cs="Times New Roman"/>
          <w:b/>
          <w:sz w:val="24"/>
          <w:szCs w:val="24"/>
          <w:u w:val="single"/>
        </w:rPr>
      </w:pPr>
      <w:r w:rsidRPr="0020348F">
        <w:rPr>
          <w:rFonts w:ascii="Times New Roman" w:hAnsi="Times New Roman" w:cs="Times New Roman"/>
          <w:b/>
          <w:sz w:val="24"/>
          <w:szCs w:val="24"/>
          <w:u w:val="single"/>
        </w:rPr>
        <w:t xml:space="preserve">Методическое обеспечение части, формулируемой участниками образовательных отношений </w:t>
      </w:r>
      <w:r w:rsidRPr="0020348F">
        <w:rPr>
          <w:rStyle w:val="a9"/>
          <w:rFonts w:ascii="Times New Roman" w:hAnsi="Times New Roman" w:cs="Times New Roman"/>
          <w:b/>
          <w:sz w:val="24"/>
          <w:szCs w:val="24"/>
          <w:u w:val="single"/>
        </w:rPr>
        <w:footnoteReference w:id="59"/>
      </w:r>
    </w:p>
    <w:p w:rsidR="003C6AEA" w:rsidRPr="0020348F" w:rsidRDefault="003C6AEA" w:rsidP="003C6AEA">
      <w:pPr>
        <w:spacing w:after="0" w:line="240" w:lineRule="auto"/>
        <w:ind w:left="720"/>
        <w:jc w:val="center"/>
        <w:rPr>
          <w:rFonts w:ascii="Times New Roman" w:hAnsi="Times New Roman" w:cs="Times New Roman"/>
          <w:b/>
          <w:sz w:val="24"/>
          <w:szCs w:val="24"/>
          <w:u w:val="single"/>
        </w:rPr>
      </w:pP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3C6AEA" w:rsidRPr="0020348F" w:rsidRDefault="003C6AEA" w:rsidP="003C6AEA">
      <w:pPr>
        <w:spacing w:after="0" w:line="240" w:lineRule="auto"/>
        <w:contextualSpacing/>
        <w:jc w:val="both"/>
        <w:outlineLvl w:val="0"/>
        <w:rPr>
          <w:rFonts w:ascii="Times New Roman" w:hAnsi="Times New Roman" w:cs="Times New Roman"/>
          <w:iCs/>
          <w:sz w:val="24"/>
          <w:szCs w:val="24"/>
        </w:rPr>
      </w:pPr>
      <w:r w:rsidRPr="0020348F">
        <w:rPr>
          <w:rFonts w:ascii="Times New Roman" w:hAnsi="Times New Roman" w:cs="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20348F">
        <w:rPr>
          <w:rFonts w:ascii="Times New Roman" w:hAnsi="Times New Roman" w:cs="Times New Roman"/>
          <w:iCs/>
          <w:sz w:val="24"/>
          <w:szCs w:val="24"/>
        </w:rPr>
        <w:t xml:space="preserve">., </w:t>
      </w:r>
      <w:r w:rsidRPr="0020348F">
        <w:rPr>
          <w:rFonts w:ascii="Times New Roman" w:hAnsi="Times New Roman" w:cs="Times New Roman"/>
          <w:bCs/>
          <w:iCs/>
          <w:sz w:val="24"/>
          <w:szCs w:val="24"/>
        </w:rPr>
        <w:t>Крыжановская Л.А.</w:t>
      </w:r>
    </w:p>
    <w:p w:rsidR="003C6AEA" w:rsidRPr="0020348F" w:rsidRDefault="003C6AEA" w:rsidP="003C6AEA">
      <w:pPr>
        <w:tabs>
          <w:tab w:val="left" w:pos="426"/>
        </w:tabs>
        <w:spacing w:after="0" w:line="240" w:lineRule="auto"/>
        <w:contextualSpacing/>
        <w:jc w:val="both"/>
        <w:outlineLvl w:val="0"/>
        <w:rPr>
          <w:rFonts w:ascii="Times New Roman" w:hAnsi="Times New Roman" w:cs="Times New Roman"/>
          <w:sz w:val="24"/>
          <w:szCs w:val="24"/>
        </w:rPr>
      </w:pPr>
      <w:r w:rsidRPr="0020348F">
        <w:rPr>
          <w:rFonts w:ascii="Times New Roman" w:hAnsi="Times New Roman" w:cs="Times New Roman"/>
          <w:sz w:val="24"/>
          <w:szCs w:val="24"/>
        </w:rPr>
        <w:t xml:space="preserve">3.Игры на асфальте. Методические рекомендации/ Сост. Воронцова О., Воробьева Л.  - Екатеринбург: ИРРО. - 2009. </w:t>
      </w:r>
    </w:p>
    <w:p w:rsidR="003C6AEA" w:rsidRPr="0020348F" w:rsidRDefault="003C6AEA" w:rsidP="003C6AEA">
      <w:pPr>
        <w:pStyle w:val="ad"/>
        <w:tabs>
          <w:tab w:val="left" w:pos="426"/>
        </w:tabs>
        <w:spacing w:before="0" w:beforeAutospacing="0" w:after="0" w:afterAutospacing="0"/>
        <w:jc w:val="both"/>
      </w:pPr>
      <w:r w:rsidRPr="0020348F">
        <w:rPr>
          <w:bCs/>
          <w:lang w:eastAsia="zh-CN"/>
        </w:rPr>
        <w:lastRenderedPageBreak/>
        <w:t xml:space="preserve">4.Азбука безопасности на дороге. </w:t>
      </w:r>
      <w:r w:rsidRPr="0020348F">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3C6AEA" w:rsidRPr="0020348F" w:rsidRDefault="003C6AEA" w:rsidP="003C6AEA">
      <w:pPr>
        <w:pStyle w:val="ad"/>
        <w:tabs>
          <w:tab w:val="left" w:pos="426"/>
        </w:tabs>
        <w:spacing w:before="0" w:beforeAutospacing="0" w:after="0" w:afterAutospacing="0"/>
        <w:jc w:val="both"/>
        <w:rPr>
          <w:u w:val="single"/>
        </w:rPr>
      </w:pPr>
      <w:r w:rsidRPr="0020348F">
        <w:t xml:space="preserve">5.Музыкально-творческое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3C6AEA" w:rsidRPr="0020348F" w:rsidRDefault="003C6AEA" w:rsidP="003C6AEA">
      <w:pPr>
        <w:pStyle w:val="ad"/>
        <w:tabs>
          <w:tab w:val="left" w:pos="426"/>
        </w:tabs>
        <w:spacing w:before="0" w:beforeAutospacing="0" w:after="0" w:afterAutospacing="0"/>
        <w:jc w:val="both"/>
      </w:pPr>
      <w:r w:rsidRPr="0020348F">
        <w:t>6.Козицына М.В., Мир игрушки: кукла. Интегрированная программа познавательно-творческого развития личности дошкольника. - Екатеринбург: ИРРО, 2005.</w:t>
      </w:r>
    </w:p>
    <w:p w:rsidR="003C6AEA" w:rsidRPr="0020348F" w:rsidRDefault="003C6AEA" w:rsidP="003C6AEA">
      <w:pPr>
        <w:pStyle w:val="ad"/>
        <w:tabs>
          <w:tab w:val="left" w:pos="426"/>
        </w:tabs>
        <w:spacing w:before="0" w:beforeAutospacing="0" w:after="0" w:afterAutospacing="0"/>
        <w:jc w:val="both"/>
      </w:pPr>
      <w:r w:rsidRPr="0020348F">
        <w:t xml:space="preserve">7.Хрестоматия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8.Предупреждение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9. Лаврова С. Удивительный Урал. Екатеринбург Издательство «Сократ», 2013.</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10.С Бажовым по Уралу Издательство «Сократ», 2012</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11.Лаврова С. Урал. Кладовая земли. «Белый город», 2014</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12.Капустин В.Г., Корнев И.Н. Свердловская область: природа, население, хозяйство, экология, - Екатеринбург, 1998</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 xml:space="preserve">13. Блажес В.В., Литовская </w:t>
      </w:r>
      <w:r w:rsidRPr="0020348F">
        <w:rPr>
          <w:rFonts w:ascii="Times New Roman" w:hAnsi="Times New Roman" w:cs="Times New Roman"/>
          <w:sz w:val="24"/>
          <w:szCs w:val="24"/>
        </w:rPr>
        <w:t>М.А. Бажовская энциклопедия Екатеринбург, «Сократ», 2007</w:t>
      </w: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7475C0" w:rsidRPr="0020348F" w:rsidRDefault="007475C0" w:rsidP="009F6616">
      <w:pPr>
        <w:spacing w:after="0" w:line="269" w:lineRule="auto"/>
        <w:ind w:left="577" w:right="567"/>
        <w:jc w:val="center"/>
        <w:rPr>
          <w:rFonts w:ascii="Times New Roman" w:hAnsi="Times New Roman" w:cs="Times New Roman"/>
          <w:sz w:val="24"/>
          <w:szCs w:val="24"/>
        </w:rPr>
        <w:sectPr w:rsidR="007475C0" w:rsidRPr="0020348F" w:rsidSect="00867835">
          <w:pgSz w:w="11906" w:h="16838"/>
          <w:pgMar w:top="851" w:right="1134" w:bottom="1701" w:left="1134" w:header="709" w:footer="709" w:gutter="0"/>
          <w:cols w:space="708"/>
          <w:docGrid w:linePitch="360"/>
        </w:sectPr>
      </w:pPr>
    </w:p>
    <w:p w:rsidR="0055370F" w:rsidRDefault="0055370F" w:rsidP="00E0219E">
      <w:pPr>
        <w:spacing w:after="0" w:line="240" w:lineRule="auto"/>
        <w:jc w:val="center"/>
      </w:pPr>
    </w:p>
    <w:sectPr w:rsidR="0055370F" w:rsidSect="00297B0A">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9B" w:rsidRDefault="00D6619B" w:rsidP="007144BB">
      <w:pPr>
        <w:spacing w:after="0" w:line="240" w:lineRule="auto"/>
      </w:pPr>
      <w:r>
        <w:separator/>
      </w:r>
    </w:p>
  </w:endnote>
  <w:endnote w:type="continuationSeparator" w:id="0">
    <w:p w:rsidR="00D6619B" w:rsidRDefault="00D6619B" w:rsidP="0071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29"/>
      <w:docPartObj>
        <w:docPartGallery w:val="Page Numbers (Bottom of Page)"/>
        <w:docPartUnique/>
      </w:docPartObj>
    </w:sdtPr>
    <w:sdtEndPr/>
    <w:sdtContent>
      <w:p w:rsidR="0055370F" w:rsidRDefault="0055370F">
        <w:pPr>
          <w:pStyle w:val="af3"/>
          <w:jc w:val="right"/>
        </w:pPr>
        <w:r>
          <w:fldChar w:fldCharType="begin"/>
        </w:r>
        <w:r>
          <w:instrText xml:space="preserve"> PAGE   \* MERGEFORMAT </w:instrText>
        </w:r>
        <w:r>
          <w:fldChar w:fldCharType="separate"/>
        </w:r>
        <w:r w:rsidR="002B29E6">
          <w:rPr>
            <w:noProof/>
          </w:rPr>
          <w:t>3</w:t>
        </w:r>
        <w:r>
          <w:rPr>
            <w:noProof/>
          </w:rPr>
          <w:fldChar w:fldCharType="end"/>
        </w:r>
      </w:p>
    </w:sdtContent>
  </w:sdt>
  <w:p w:rsidR="0055370F" w:rsidRDefault="0055370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9B" w:rsidRDefault="00D6619B" w:rsidP="007144BB">
      <w:pPr>
        <w:spacing w:after="0" w:line="240" w:lineRule="auto"/>
      </w:pPr>
      <w:r>
        <w:separator/>
      </w:r>
    </w:p>
  </w:footnote>
  <w:footnote w:type="continuationSeparator" w:id="0">
    <w:p w:rsidR="00D6619B" w:rsidRDefault="00D6619B" w:rsidP="007144BB">
      <w:pPr>
        <w:spacing w:after="0" w:line="240" w:lineRule="auto"/>
      </w:pPr>
      <w:r>
        <w:continuationSeparator/>
      </w:r>
    </w:p>
  </w:footnote>
  <w:footnote w:id="1">
    <w:p w:rsidR="0055370F" w:rsidRPr="00022471" w:rsidRDefault="0055370F" w:rsidP="007144BB">
      <w:pPr>
        <w:pStyle w:val="a7"/>
        <w:rPr>
          <w:sz w:val="16"/>
          <w:szCs w:val="16"/>
          <w:lang w:val="ru-RU"/>
        </w:rPr>
      </w:pPr>
      <w:r w:rsidRPr="00022471">
        <w:rPr>
          <w:rStyle w:val="a9"/>
          <w:sz w:val="16"/>
          <w:szCs w:val="16"/>
        </w:rPr>
        <w:footnoteRef/>
      </w:r>
      <w:r>
        <w:rPr>
          <w:sz w:val="16"/>
          <w:szCs w:val="16"/>
          <w:lang w:val="ru-RU"/>
        </w:rPr>
        <w:t>ФГОС ДО  п.2.11</w:t>
      </w:r>
    </w:p>
  </w:footnote>
  <w:footnote w:id="2">
    <w:p w:rsidR="0055370F" w:rsidRPr="00744CE6" w:rsidRDefault="0055370F" w:rsidP="007144BB">
      <w:pPr>
        <w:pStyle w:val="a7"/>
        <w:rPr>
          <w:sz w:val="16"/>
          <w:szCs w:val="16"/>
          <w:lang w:val="ru-RU"/>
        </w:rPr>
      </w:pPr>
      <w:r w:rsidRPr="00744CE6">
        <w:rPr>
          <w:rStyle w:val="a9"/>
          <w:sz w:val="16"/>
          <w:szCs w:val="16"/>
        </w:rPr>
        <w:footnoteRef/>
      </w:r>
      <w:r w:rsidRPr="00744CE6">
        <w:rPr>
          <w:sz w:val="16"/>
          <w:szCs w:val="16"/>
          <w:lang w:val="ru-RU"/>
        </w:rPr>
        <w:t xml:space="preserve"> ФГОС ДО п.2.9</w:t>
      </w:r>
      <w:r>
        <w:rPr>
          <w:sz w:val="16"/>
          <w:szCs w:val="16"/>
          <w:lang w:val="ru-RU"/>
        </w:rPr>
        <w:t>.</w:t>
      </w:r>
    </w:p>
  </w:footnote>
  <w:footnote w:id="3">
    <w:p w:rsidR="0055370F" w:rsidRPr="00744CE6" w:rsidRDefault="0055370F" w:rsidP="007144BB">
      <w:pPr>
        <w:pStyle w:val="a7"/>
        <w:rPr>
          <w:sz w:val="16"/>
          <w:szCs w:val="16"/>
          <w:lang w:val="ru-RU"/>
        </w:rPr>
      </w:pPr>
      <w:r w:rsidRPr="00744CE6">
        <w:rPr>
          <w:rStyle w:val="a9"/>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 п.2.10</w:t>
      </w:r>
      <w:r>
        <w:rPr>
          <w:sz w:val="16"/>
          <w:szCs w:val="16"/>
          <w:lang w:val="ru-RU"/>
        </w:rPr>
        <w:t>.</w:t>
      </w:r>
    </w:p>
  </w:footnote>
  <w:footnote w:id="4">
    <w:p w:rsidR="0055370F" w:rsidRPr="00F77E2E" w:rsidRDefault="0055370F" w:rsidP="007144BB">
      <w:pPr>
        <w:pStyle w:val="a7"/>
        <w:rPr>
          <w:lang w:val="ru-RU"/>
        </w:rPr>
      </w:pPr>
      <w:r>
        <w:rPr>
          <w:rStyle w:val="a9"/>
        </w:rPr>
        <w:footnoteRef/>
      </w:r>
      <w:r w:rsidRPr="004C3DBC">
        <w:rPr>
          <w:sz w:val="16"/>
          <w:szCs w:val="16"/>
          <w:lang w:val="ru-RU"/>
        </w:rPr>
        <w:t xml:space="preserve">ПООП ДО п.1.1.1. </w:t>
      </w:r>
    </w:p>
  </w:footnote>
  <w:footnote w:id="5">
    <w:p w:rsidR="0055370F" w:rsidRPr="00F65B23" w:rsidRDefault="0055370F" w:rsidP="007144BB">
      <w:pPr>
        <w:pStyle w:val="a7"/>
        <w:rPr>
          <w:lang w:val="ru-RU"/>
        </w:rPr>
      </w:pPr>
      <w:r>
        <w:rPr>
          <w:rStyle w:val="a9"/>
        </w:rPr>
        <w:footnoteRef/>
      </w:r>
      <w:r w:rsidRPr="00744CE6">
        <w:rPr>
          <w:sz w:val="16"/>
          <w:szCs w:val="16"/>
          <w:lang w:val="ru-RU"/>
        </w:rPr>
        <w:t>Ф</w:t>
      </w:r>
      <w:r>
        <w:rPr>
          <w:sz w:val="16"/>
          <w:szCs w:val="16"/>
          <w:lang w:val="ru-RU"/>
        </w:rPr>
        <w:t>Г</w:t>
      </w:r>
      <w:r w:rsidRPr="00744CE6">
        <w:rPr>
          <w:sz w:val="16"/>
          <w:szCs w:val="16"/>
          <w:lang w:val="ru-RU"/>
        </w:rPr>
        <w:t>ОС ДО п.2.1</w:t>
      </w:r>
      <w:r>
        <w:rPr>
          <w:sz w:val="16"/>
          <w:szCs w:val="16"/>
          <w:lang w:val="ru-RU"/>
        </w:rPr>
        <w:t>1.2</w:t>
      </w:r>
    </w:p>
  </w:footnote>
  <w:footnote w:id="6">
    <w:p w:rsidR="0055370F" w:rsidRPr="004C3DBC" w:rsidRDefault="0055370F" w:rsidP="007144BB">
      <w:pPr>
        <w:pStyle w:val="a7"/>
        <w:rPr>
          <w:sz w:val="16"/>
          <w:szCs w:val="16"/>
          <w:lang w:val="ru-RU"/>
        </w:rPr>
      </w:pPr>
      <w:r w:rsidRPr="004C3DBC">
        <w:rPr>
          <w:rStyle w:val="a9"/>
          <w:sz w:val="16"/>
          <w:szCs w:val="16"/>
        </w:rPr>
        <w:footnoteRef/>
      </w:r>
      <w:r w:rsidRPr="004C3DBC">
        <w:rPr>
          <w:sz w:val="16"/>
          <w:szCs w:val="16"/>
          <w:lang w:val="ru-RU"/>
        </w:rPr>
        <w:t xml:space="preserve"> ПООП ДО п.1.1.1.</w:t>
      </w:r>
    </w:p>
  </w:footnote>
  <w:footnote w:id="7">
    <w:p w:rsidR="0055370F" w:rsidRPr="004C3DBC" w:rsidRDefault="0055370F" w:rsidP="007144BB">
      <w:pPr>
        <w:pStyle w:val="a7"/>
        <w:rPr>
          <w:sz w:val="16"/>
          <w:szCs w:val="16"/>
          <w:lang w:val="ru-RU"/>
        </w:rPr>
      </w:pPr>
      <w:r w:rsidRPr="004C3DBC">
        <w:rPr>
          <w:rStyle w:val="a9"/>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55370F" w:rsidRPr="00AA339B" w:rsidRDefault="0055370F" w:rsidP="003E78E1">
      <w:pPr>
        <w:pStyle w:val="a7"/>
        <w:rPr>
          <w:lang w:val="ru-RU"/>
        </w:rPr>
      </w:pPr>
      <w:r>
        <w:rPr>
          <w:rStyle w:val="a9"/>
        </w:rPr>
        <w:footnoteRef/>
      </w:r>
      <w:r w:rsidRPr="0047302D">
        <w:rPr>
          <w:sz w:val="16"/>
          <w:szCs w:val="16"/>
          <w:lang w:val="ru-RU"/>
        </w:rPr>
        <w:t xml:space="preserve">ПООП ДО п.1.2. </w:t>
      </w:r>
    </w:p>
  </w:footnote>
  <w:footnote w:id="9">
    <w:p w:rsidR="0055370F" w:rsidRPr="00352F35" w:rsidRDefault="0055370F" w:rsidP="00303C00">
      <w:pPr>
        <w:pStyle w:val="a7"/>
        <w:rPr>
          <w:lang w:val="ru-RU"/>
        </w:rPr>
      </w:pPr>
      <w:r>
        <w:rPr>
          <w:rStyle w:val="a9"/>
        </w:rPr>
        <w:footnoteRef/>
      </w:r>
      <w:r>
        <w:rPr>
          <w:lang w:val="ru-RU"/>
        </w:rPr>
        <w:t>«</w:t>
      </w:r>
      <w:r w:rsidRPr="00352F35">
        <w:rPr>
          <w:sz w:val="16"/>
          <w:szCs w:val="16"/>
          <w:lang w:val="ru-RU"/>
        </w:rPr>
        <w:t>Развитие</w:t>
      </w:r>
      <w:r>
        <w:rPr>
          <w:sz w:val="16"/>
          <w:szCs w:val="16"/>
          <w:lang w:val="ru-RU"/>
        </w:rPr>
        <w:t>»</w:t>
      </w:r>
      <w:r w:rsidRPr="00352F35">
        <w:rPr>
          <w:sz w:val="16"/>
          <w:szCs w:val="16"/>
          <w:lang w:val="ru-RU"/>
        </w:rPr>
        <w:t>А.И.Булычева</w:t>
      </w:r>
      <w:r>
        <w:rPr>
          <w:sz w:val="16"/>
          <w:szCs w:val="16"/>
          <w:lang w:val="ru-RU"/>
        </w:rPr>
        <w:t xml:space="preserve">  (ЧФУ)</w:t>
      </w:r>
    </w:p>
  </w:footnote>
  <w:footnote w:id="10">
    <w:p w:rsidR="0055370F" w:rsidRPr="00F3362A" w:rsidRDefault="0055370F"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1">
    <w:p w:rsidR="0055370F" w:rsidRPr="00F3362A" w:rsidRDefault="0055370F"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2">
    <w:p w:rsidR="0055370F" w:rsidRPr="00F3362A" w:rsidRDefault="0055370F"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3">
    <w:p w:rsidR="0055370F" w:rsidRPr="00B521DB" w:rsidRDefault="0055370F" w:rsidP="00462857">
      <w:pPr>
        <w:pStyle w:val="a7"/>
        <w:rPr>
          <w:sz w:val="16"/>
          <w:szCs w:val="16"/>
          <w:lang w:val="ru-RU"/>
        </w:rPr>
      </w:pPr>
      <w:r w:rsidRPr="00B521DB">
        <w:rPr>
          <w:rStyle w:val="a9"/>
          <w:sz w:val="16"/>
          <w:szCs w:val="16"/>
        </w:rPr>
        <w:footnoteRef/>
      </w:r>
      <w:r w:rsidRPr="00B521DB">
        <w:rPr>
          <w:sz w:val="16"/>
          <w:szCs w:val="16"/>
          <w:lang w:val="ru-RU"/>
        </w:rPr>
        <w:t>ПООП ДО</w:t>
      </w:r>
      <w:r>
        <w:rPr>
          <w:sz w:val="16"/>
          <w:szCs w:val="16"/>
          <w:lang w:val="ru-RU"/>
        </w:rPr>
        <w:t xml:space="preserve"> п.2.1.</w:t>
      </w:r>
    </w:p>
  </w:footnote>
  <w:footnote w:id="14">
    <w:p w:rsidR="0055370F" w:rsidRPr="00357F8D" w:rsidRDefault="0055370F" w:rsidP="00462857">
      <w:pPr>
        <w:pStyle w:val="a7"/>
        <w:rPr>
          <w:sz w:val="16"/>
          <w:szCs w:val="16"/>
          <w:lang w:val="ru-RU"/>
        </w:rPr>
      </w:pPr>
      <w:r w:rsidRPr="00357F8D">
        <w:rPr>
          <w:rStyle w:val="a9"/>
          <w:sz w:val="16"/>
          <w:szCs w:val="16"/>
        </w:rPr>
        <w:footnoteRef/>
      </w:r>
      <w:r w:rsidRPr="00357F8D">
        <w:rPr>
          <w:sz w:val="16"/>
          <w:szCs w:val="16"/>
          <w:lang w:val="ru-RU"/>
        </w:rPr>
        <w:t>ПООП ДО</w:t>
      </w:r>
      <w:r>
        <w:rPr>
          <w:sz w:val="16"/>
          <w:szCs w:val="16"/>
          <w:lang w:val="ru-RU"/>
        </w:rPr>
        <w:t xml:space="preserve">  п.2.2.</w:t>
      </w:r>
    </w:p>
  </w:footnote>
  <w:footnote w:id="15">
    <w:p w:rsidR="0055370F" w:rsidRPr="00EF325B" w:rsidRDefault="0055370F" w:rsidP="00462857">
      <w:pPr>
        <w:pStyle w:val="a7"/>
        <w:rPr>
          <w:sz w:val="16"/>
          <w:szCs w:val="16"/>
          <w:lang w:val="ru-RU"/>
        </w:rPr>
      </w:pPr>
      <w:r w:rsidRPr="00EF325B">
        <w:rPr>
          <w:rStyle w:val="a9"/>
          <w:sz w:val="16"/>
          <w:szCs w:val="16"/>
        </w:rPr>
        <w:footnoteRef/>
      </w:r>
      <w:r w:rsidRPr="00EF325B">
        <w:rPr>
          <w:sz w:val="16"/>
          <w:szCs w:val="16"/>
          <w:lang w:val="ru-RU"/>
        </w:rPr>
        <w:t>ФГОС ДО</w:t>
      </w:r>
      <w:r>
        <w:rPr>
          <w:sz w:val="16"/>
          <w:szCs w:val="16"/>
          <w:lang w:val="ru-RU"/>
        </w:rPr>
        <w:t xml:space="preserve">  п. 2.6.</w:t>
      </w:r>
    </w:p>
  </w:footnote>
  <w:footnote w:id="16">
    <w:p w:rsidR="0055370F" w:rsidRPr="001365DB" w:rsidRDefault="0055370F" w:rsidP="00462857">
      <w:pPr>
        <w:pStyle w:val="a7"/>
        <w:rPr>
          <w:sz w:val="16"/>
          <w:szCs w:val="16"/>
          <w:lang w:val="ru-RU"/>
        </w:rPr>
      </w:pPr>
      <w:r w:rsidRPr="001365DB">
        <w:rPr>
          <w:rStyle w:val="a9"/>
          <w:sz w:val="16"/>
          <w:szCs w:val="16"/>
        </w:rPr>
        <w:footnoteRef/>
      </w:r>
      <w:r w:rsidRPr="001365DB">
        <w:rPr>
          <w:sz w:val="16"/>
          <w:szCs w:val="16"/>
          <w:lang w:val="ru-RU"/>
        </w:rPr>
        <w:t>ФГОС ДО</w:t>
      </w:r>
      <w:r>
        <w:rPr>
          <w:sz w:val="16"/>
          <w:szCs w:val="16"/>
          <w:lang w:val="ru-RU"/>
        </w:rPr>
        <w:t xml:space="preserve">  п.2.7.</w:t>
      </w:r>
    </w:p>
  </w:footnote>
  <w:footnote w:id="17">
    <w:p w:rsidR="0055370F" w:rsidRPr="00013029" w:rsidRDefault="0055370F" w:rsidP="00F741A4">
      <w:pPr>
        <w:pStyle w:val="a7"/>
        <w:rPr>
          <w:sz w:val="16"/>
          <w:szCs w:val="16"/>
          <w:lang w:val="ru-RU"/>
        </w:rPr>
      </w:pPr>
      <w:r w:rsidRPr="00013029">
        <w:rPr>
          <w:rStyle w:val="a9"/>
          <w:sz w:val="16"/>
          <w:szCs w:val="16"/>
        </w:rPr>
        <w:footnoteRef/>
      </w:r>
      <w:r>
        <w:rPr>
          <w:sz w:val="16"/>
          <w:szCs w:val="16"/>
          <w:lang w:val="ru-RU"/>
        </w:rPr>
        <w:t>«</w:t>
      </w:r>
      <w:r w:rsidRPr="00013029">
        <w:rPr>
          <w:sz w:val="16"/>
          <w:szCs w:val="16"/>
          <w:lang w:val="ru-RU"/>
        </w:rPr>
        <w:t>Развитие</w:t>
      </w:r>
      <w:r>
        <w:rPr>
          <w:sz w:val="16"/>
          <w:szCs w:val="16"/>
          <w:lang w:val="ru-RU"/>
        </w:rPr>
        <w:t xml:space="preserve">» </w:t>
      </w:r>
      <w:r w:rsidRPr="00013029">
        <w:rPr>
          <w:sz w:val="16"/>
          <w:szCs w:val="16"/>
          <w:lang w:val="ru-RU"/>
        </w:rPr>
        <w:t>А.И.</w:t>
      </w:r>
      <w:r>
        <w:rPr>
          <w:sz w:val="16"/>
          <w:szCs w:val="16"/>
          <w:lang w:val="ru-RU"/>
        </w:rPr>
        <w:t xml:space="preserve">. </w:t>
      </w:r>
      <w:r w:rsidRPr="00013029">
        <w:rPr>
          <w:sz w:val="16"/>
          <w:szCs w:val="16"/>
          <w:lang w:val="ru-RU"/>
        </w:rPr>
        <w:t>Булычева</w:t>
      </w:r>
      <w:r>
        <w:rPr>
          <w:sz w:val="16"/>
          <w:szCs w:val="16"/>
          <w:lang w:val="ru-RU"/>
        </w:rPr>
        <w:t xml:space="preserve"> (ЧФУ)</w:t>
      </w:r>
    </w:p>
  </w:footnote>
  <w:footnote w:id="18">
    <w:p w:rsidR="0055370F" w:rsidRPr="00166C43" w:rsidRDefault="0055370F" w:rsidP="006E2755">
      <w:pPr>
        <w:pStyle w:val="a7"/>
        <w:rPr>
          <w:sz w:val="16"/>
          <w:szCs w:val="16"/>
          <w:lang w:val="ru-RU"/>
        </w:rPr>
      </w:pPr>
      <w:r w:rsidRPr="00166C43">
        <w:rPr>
          <w:rStyle w:val="a9"/>
          <w:sz w:val="16"/>
          <w:szCs w:val="16"/>
        </w:rPr>
        <w:footnoteRef/>
      </w:r>
      <w:r w:rsidRPr="00166C43">
        <w:rPr>
          <w:sz w:val="16"/>
          <w:szCs w:val="16"/>
          <w:lang w:val="ru-RU"/>
        </w:rPr>
        <w:t xml:space="preserve">  ПООП  ДО</w:t>
      </w:r>
      <w:r>
        <w:rPr>
          <w:sz w:val="16"/>
          <w:szCs w:val="16"/>
          <w:lang w:val="ru-RU"/>
        </w:rPr>
        <w:t xml:space="preserve">  п.2.2.2.</w:t>
      </w:r>
    </w:p>
  </w:footnote>
  <w:footnote w:id="19">
    <w:p w:rsidR="0055370F" w:rsidRPr="00BA4DB6" w:rsidRDefault="0055370F" w:rsidP="006E2755">
      <w:pPr>
        <w:pStyle w:val="a7"/>
        <w:rPr>
          <w:sz w:val="16"/>
          <w:szCs w:val="16"/>
          <w:lang w:val="ru-RU"/>
        </w:rPr>
      </w:pPr>
      <w:r w:rsidRPr="00BA4DB6">
        <w:rPr>
          <w:rStyle w:val="a9"/>
          <w:sz w:val="16"/>
          <w:szCs w:val="16"/>
        </w:rPr>
        <w:footnoteRef/>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0">
    <w:p w:rsidR="0055370F" w:rsidRPr="0011044F" w:rsidRDefault="0055370F" w:rsidP="00EB3812">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 xml:space="preserve">» </w:t>
      </w:r>
      <w:r w:rsidRPr="0011044F">
        <w:rPr>
          <w:sz w:val="16"/>
          <w:szCs w:val="16"/>
          <w:lang w:val="ru-RU"/>
        </w:rPr>
        <w:t xml:space="preserve">  О.В.Толстикова, О.В.Савельева</w:t>
      </w:r>
      <w:r>
        <w:rPr>
          <w:sz w:val="16"/>
          <w:szCs w:val="16"/>
          <w:lang w:val="ru-RU"/>
        </w:rPr>
        <w:t xml:space="preserve"> (ЧФУ)</w:t>
      </w:r>
    </w:p>
  </w:footnote>
  <w:footnote w:id="21">
    <w:p w:rsidR="0055370F" w:rsidRPr="00BA4DB6" w:rsidRDefault="0055370F" w:rsidP="00EB3812">
      <w:pPr>
        <w:pStyle w:val="a7"/>
        <w:rPr>
          <w:sz w:val="16"/>
          <w:szCs w:val="16"/>
          <w:lang w:val="ru-RU"/>
        </w:rPr>
      </w:pPr>
      <w:r w:rsidRPr="00BA4DB6">
        <w:rPr>
          <w:rStyle w:val="a9"/>
          <w:sz w:val="16"/>
          <w:szCs w:val="16"/>
        </w:rPr>
        <w:footnoteRef/>
      </w:r>
      <w:r w:rsidRPr="00BA4DB6">
        <w:rPr>
          <w:sz w:val="16"/>
          <w:szCs w:val="16"/>
          <w:lang w:val="ru-RU"/>
        </w:rPr>
        <w:t>ПООП ДО</w:t>
      </w:r>
      <w:r>
        <w:rPr>
          <w:sz w:val="16"/>
          <w:szCs w:val="16"/>
          <w:lang w:val="ru-RU"/>
        </w:rPr>
        <w:t xml:space="preserve">  п.2.2.2.</w:t>
      </w:r>
    </w:p>
  </w:footnote>
  <w:footnote w:id="22">
    <w:p w:rsidR="0055370F" w:rsidRPr="00BA4DB6" w:rsidRDefault="0055370F" w:rsidP="00EB3812">
      <w:pPr>
        <w:pStyle w:val="a7"/>
        <w:rPr>
          <w:sz w:val="16"/>
          <w:szCs w:val="16"/>
          <w:lang w:val="ru-RU"/>
        </w:rPr>
      </w:pPr>
      <w:r w:rsidRPr="00BA4DB6">
        <w:rPr>
          <w:rStyle w:val="a9"/>
          <w:sz w:val="16"/>
          <w:szCs w:val="16"/>
        </w:rPr>
        <w:footnoteRef/>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3">
    <w:p w:rsidR="0055370F" w:rsidRPr="0011044F" w:rsidRDefault="0055370F" w:rsidP="005D59BB">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xml:space="preserve">  О.В.Толстикова, О.В.Савельева</w:t>
      </w:r>
      <w:r>
        <w:rPr>
          <w:sz w:val="16"/>
          <w:szCs w:val="16"/>
          <w:lang w:val="ru-RU"/>
        </w:rPr>
        <w:t xml:space="preserve"> (ЧФУ)</w:t>
      </w:r>
    </w:p>
  </w:footnote>
  <w:footnote w:id="24">
    <w:p w:rsidR="0055370F" w:rsidRPr="00567863" w:rsidRDefault="0055370F" w:rsidP="005D59BB">
      <w:pPr>
        <w:pStyle w:val="a7"/>
        <w:rPr>
          <w:sz w:val="16"/>
          <w:szCs w:val="16"/>
          <w:lang w:val="ru-RU"/>
        </w:rPr>
      </w:pPr>
      <w:r w:rsidRPr="00567863">
        <w:rPr>
          <w:rStyle w:val="a9"/>
          <w:sz w:val="16"/>
          <w:szCs w:val="16"/>
        </w:rPr>
        <w:footnoteRef/>
      </w:r>
      <w:r w:rsidRPr="00567863">
        <w:rPr>
          <w:sz w:val="16"/>
          <w:szCs w:val="16"/>
          <w:lang w:val="ru-RU"/>
        </w:rPr>
        <w:t xml:space="preserve"> ПООП   ДО</w:t>
      </w:r>
      <w:r>
        <w:rPr>
          <w:sz w:val="16"/>
          <w:szCs w:val="16"/>
          <w:lang w:val="ru-RU"/>
        </w:rPr>
        <w:t xml:space="preserve"> п.2.2.2.</w:t>
      </w:r>
    </w:p>
  </w:footnote>
  <w:footnote w:id="25">
    <w:p w:rsidR="0055370F" w:rsidRPr="00422823" w:rsidRDefault="0055370F" w:rsidP="005D59BB">
      <w:pPr>
        <w:pStyle w:val="a7"/>
        <w:rPr>
          <w:sz w:val="16"/>
          <w:szCs w:val="16"/>
          <w:lang w:val="ru-RU"/>
        </w:rPr>
      </w:pPr>
      <w:r w:rsidRPr="00422823">
        <w:rPr>
          <w:rStyle w:val="a9"/>
          <w:sz w:val="16"/>
          <w:szCs w:val="16"/>
        </w:rPr>
        <w:footnoteRef/>
      </w:r>
      <w:r>
        <w:rPr>
          <w:sz w:val="16"/>
          <w:szCs w:val="16"/>
          <w:lang w:val="ru-RU"/>
        </w:rPr>
        <w:t>«</w:t>
      </w:r>
      <w:r w:rsidRPr="00422823">
        <w:rPr>
          <w:sz w:val="16"/>
          <w:szCs w:val="16"/>
          <w:lang w:val="ru-RU"/>
        </w:rPr>
        <w:t>Развитие</w:t>
      </w:r>
      <w:r>
        <w:rPr>
          <w:sz w:val="16"/>
          <w:szCs w:val="16"/>
          <w:lang w:val="ru-RU"/>
        </w:rPr>
        <w:t xml:space="preserve">» </w:t>
      </w:r>
      <w:r w:rsidRPr="00422823">
        <w:rPr>
          <w:sz w:val="16"/>
          <w:szCs w:val="16"/>
          <w:lang w:val="ru-RU"/>
        </w:rPr>
        <w:t xml:space="preserve">  А.И.Булычева</w:t>
      </w:r>
      <w:r>
        <w:rPr>
          <w:sz w:val="16"/>
          <w:szCs w:val="16"/>
          <w:lang w:val="ru-RU"/>
        </w:rPr>
        <w:t xml:space="preserve"> (ЧФУ)</w:t>
      </w:r>
    </w:p>
  </w:footnote>
  <w:footnote w:id="26">
    <w:p w:rsidR="0055370F" w:rsidRPr="005321E2" w:rsidRDefault="0055370F" w:rsidP="000229E1">
      <w:pPr>
        <w:pStyle w:val="a7"/>
        <w:rPr>
          <w:sz w:val="16"/>
          <w:szCs w:val="16"/>
          <w:lang w:val="ru-RU"/>
        </w:rPr>
      </w:pPr>
      <w:r w:rsidRPr="005321E2">
        <w:rPr>
          <w:rStyle w:val="a9"/>
          <w:sz w:val="16"/>
          <w:szCs w:val="16"/>
        </w:rPr>
        <w:footnoteRef/>
      </w:r>
      <w:r>
        <w:rPr>
          <w:sz w:val="16"/>
          <w:szCs w:val="16"/>
          <w:lang w:val="ru-RU"/>
        </w:rPr>
        <w:t>«</w:t>
      </w:r>
      <w:r w:rsidRPr="005321E2">
        <w:rPr>
          <w:sz w:val="16"/>
          <w:szCs w:val="16"/>
          <w:lang w:val="ru-RU"/>
        </w:rPr>
        <w:t>Мы живем на Урале</w:t>
      </w:r>
      <w:r>
        <w:rPr>
          <w:sz w:val="16"/>
          <w:szCs w:val="16"/>
          <w:lang w:val="ru-RU"/>
        </w:rPr>
        <w:t>»</w:t>
      </w:r>
      <w:r w:rsidRPr="005321E2">
        <w:rPr>
          <w:sz w:val="16"/>
          <w:szCs w:val="16"/>
          <w:lang w:val="ru-RU"/>
        </w:rPr>
        <w:t xml:space="preserve">  О.В.Толстикова, О.В.Савельева</w:t>
      </w:r>
      <w:r>
        <w:rPr>
          <w:sz w:val="16"/>
          <w:szCs w:val="16"/>
          <w:lang w:val="ru-RU"/>
        </w:rPr>
        <w:t xml:space="preserve"> (ЧФУ)</w:t>
      </w:r>
    </w:p>
  </w:footnote>
  <w:footnote w:id="27">
    <w:p w:rsidR="0055370F" w:rsidRPr="00AF4064" w:rsidRDefault="0055370F" w:rsidP="000229E1">
      <w:pPr>
        <w:pStyle w:val="a7"/>
        <w:rPr>
          <w:sz w:val="16"/>
          <w:szCs w:val="16"/>
          <w:lang w:val="ru-RU"/>
        </w:rPr>
      </w:pPr>
      <w:r w:rsidRPr="00AF4064">
        <w:rPr>
          <w:rStyle w:val="a9"/>
          <w:sz w:val="16"/>
          <w:szCs w:val="16"/>
        </w:rPr>
        <w:footnoteRef/>
      </w:r>
      <w:r w:rsidRPr="00AF4064">
        <w:rPr>
          <w:sz w:val="16"/>
          <w:szCs w:val="16"/>
          <w:lang w:val="ru-RU"/>
        </w:rPr>
        <w:t xml:space="preserve">ПООП ДО </w:t>
      </w:r>
      <w:r>
        <w:rPr>
          <w:sz w:val="16"/>
          <w:szCs w:val="16"/>
          <w:lang w:val="ru-RU"/>
        </w:rPr>
        <w:t xml:space="preserve">  п.2.2.2.</w:t>
      </w:r>
    </w:p>
  </w:footnote>
  <w:footnote w:id="28">
    <w:p w:rsidR="0055370F" w:rsidRPr="00AF4064" w:rsidRDefault="0055370F" w:rsidP="000229E1">
      <w:pPr>
        <w:pStyle w:val="a7"/>
        <w:rPr>
          <w:sz w:val="16"/>
          <w:szCs w:val="16"/>
          <w:lang w:val="ru-RU"/>
        </w:rPr>
      </w:pPr>
      <w:r w:rsidRPr="00AF4064">
        <w:rPr>
          <w:rStyle w:val="a9"/>
          <w:sz w:val="16"/>
          <w:szCs w:val="16"/>
        </w:rPr>
        <w:footnoteRef/>
      </w:r>
      <w:r>
        <w:rPr>
          <w:sz w:val="16"/>
          <w:szCs w:val="16"/>
          <w:lang w:val="ru-RU"/>
        </w:rPr>
        <w:t>«</w:t>
      </w:r>
      <w:r w:rsidRPr="00AF4064">
        <w:rPr>
          <w:sz w:val="16"/>
          <w:szCs w:val="16"/>
          <w:lang w:val="ru-RU"/>
        </w:rPr>
        <w:t>Развитие</w:t>
      </w:r>
      <w:r>
        <w:rPr>
          <w:sz w:val="16"/>
          <w:szCs w:val="16"/>
          <w:lang w:val="ru-RU"/>
        </w:rPr>
        <w:t xml:space="preserve">» </w:t>
      </w:r>
      <w:r w:rsidRPr="00AF4064">
        <w:rPr>
          <w:sz w:val="16"/>
          <w:szCs w:val="16"/>
          <w:lang w:val="ru-RU"/>
        </w:rPr>
        <w:t xml:space="preserve">  А.И.Булычева</w:t>
      </w:r>
      <w:r>
        <w:rPr>
          <w:sz w:val="16"/>
          <w:szCs w:val="16"/>
          <w:lang w:val="ru-RU"/>
        </w:rPr>
        <w:t xml:space="preserve"> (ЧФУ)</w:t>
      </w:r>
    </w:p>
  </w:footnote>
  <w:footnote w:id="29">
    <w:p w:rsidR="0055370F" w:rsidRPr="005321E2" w:rsidRDefault="0055370F" w:rsidP="00900204">
      <w:pPr>
        <w:pStyle w:val="a7"/>
        <w:rPr>
          <w:sz w:val="16"/>
          <w:szCs w:val="16"/>
          <w:lang w:val="ru-RU"/>
        </w:rPr>
      </w:pPr>
      <w:r w:rsidRPr="005321E2">
        <w:rPr>
          <w:rStyle w:val="a9"/>
          <w:sz w:val="16"/>
          <w:szCs w:val="16"/>
        </w:rPr>
        <w:footnoteRef/>
      </w:r>
      <w:r>
        <w:rPr>
          <w:sz w:val="16"/>
          <w:szCs w:val="16"/>
          <w:lang w:val="ru-RU"/>
        </w:rPr>
        <w:t xml:space="preserve"> «</w:t>
      </w:r>
      <w:r w:rsidRPr="005321E2">
        <w:rPr>
          <w:sz w:val="16"/>
          <w:szCs w:val="16"/>
          <w:lang w:val="ru-RU"/>
        </w:rPr>
        <w:t xml:space="preserve"> Мы живе</w:t>
      </w:r>
      <w:r>
        <w:rPr>
          <w:sz w:val="16"/>
          <w:szCs w:val="16"/>
          <w:lang w:val="ru-RU"/>
        </w:rPr>
        <w:t>м на Урале»   О.В.Толстикова, О.В.</w:t>
      </w:r>
      <w:r w:rsidRPr="005321E2">
        <w:rPr>
          <w:sz w:val="16"/>
          <w:szCs w:val="16"/>
          <w:lang w:val="ru-RU"/>
        </w:rPr>
        <w:t>Савельева</w:t>
      </w:r>
      <w:r>
        <w:rPr>
          <w:sz w:val="16"/>
          <w:szCs w:val="16"/>
          <w:lang w:val="ru-RU"/>
        </w:rPr>
        <w:t xml:space="preserve"> (ЧФУ)</w:t>
      </w:r>
    </w:p>
  </w:footnote>
  <w:footnote w:id="30">
    <w:p w:rsidR="0055370F" w:rsidRPr="005E7C09" w:rsidRDefault="0055370F" w:rsidP="00C1304B">
      <w:pPr>
        <w:pStyle w:val="a7"/>
        <w:rPr>
          <w:sz w:val="16"/>
          <w:szCs w:val="16"/>
          <w:lang w:val="ru-RU"/>
        </w:rPr>
      </w:pPr>
      <w:r w:rsidRPr="005E7C09">
        <w:rPr>
          <w:rStyle w:val="a9"/>
          <w:sz w:val="16"/>
          <w:szCs w:val="16"/>
        </w:rPr>
        <w:footnoteRef/>
      </w:r>
      <w:r w:rsidRPr="005E7C09">
        <w:rPr>
          <w:sz w:val="16"/>
          <w:szCs w:val="16"/>
          <w:lang w:val="ru-RU"/>
        </w:rPr>
        <w:t>ПООП ДО</w:t>
      </w:r>
      <w:r>
        <w:rPr>
          <w:sz w:val="16"/>
          <w:szCs w:val="16"/>
          <w:lang w:val="ru-RU"/>
        </w:rPr>
        <w:t xml:space="preserve"> п.2.2.2.</w:t>
      </w:r>
    </w:p>
  </w:footnote>
  <w:footnote w:id="31">
    <w:p w:rsidR="0055370F" w:rsidRPr="008B7E42" w:rsidRDefault="0055370F" w:rsidP="0095678A">
      <w:pPr>
        <w:pStyle w:val="a7"/>
        <w:rPr>
          <w:sz w:val="16"/>
          <w:szCs w:val="16"/>
          <w:lang w:val="ru-RU"/>
        </w:rPr>
      </w:pPr>
      <w:r w:rsidRPr="008B7E42">
        <w:rPr>
          <w:rStyle w:val="a9"/>
          <w:sz w:val="16"/>
          <w:szCs w:val="16"/>
        </w:rPr>
        <w:footnoteRef/>
      </w:r>
      <w:r>
        <w:rPr>
          <w:sz w:val="16"/>
          <w:szCs w:val="16"/>
          <w:lang w:val="ru-RU"/>
        </w:rPr>
        <w:t xml:space="preserve">« </w:t>
      </w:r>
      <w:r w:rsidRPr="008B7E42">
        <w:rPr>
          <w:sz w:val="16"/>
          <w:szCs w:val="16"/>
          <w:lang w:val="ru-RU"/>
        </w:rPr>
        <w:t>Мы живем на Урале</w:t>
      </w:r>
      <w:r>
        <w:rPr>
          <w:sz w:val="16"/>
          <w:szCs w:val="16"/>
          <w:lang w:val="ru-RU"/>
        </w:rPr>
        <w:t>»</w:t>
      </w:r>
      <w:r w:rsidRPr="008B7E42">
        <w:rPr>
          <w:sz w:val="16"/>
          <w:szCs w:val="16"/>
          <w:lang w:val="ru-RU"/>
        </w:rPr>
        <w:t xml:space="preserve">  О.В.Толстикова, О.В.Савельева</w:t>
      </w:r>
      <w:r>
        <w:rPr>
          <w:sz w:val="16"/>
          <w:szCs w:val="16"/>
          <w:lang w:val="ru-RU"/>
        </w:rPr>
        <w:t xml:space="preserve"> (ЧФУ)</w:t>
      </w:r>
    </w:p>
  </w:footnote>
  <w:footnote w:id="32">
    <w:p w:rsidR="0055370F" w:rsidRPr="0011044F" w:rsidRDefault="0055370F" w:rsidP="0095678A">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Развитие</w:t>
      </w:r>
      <w:r>
        <w:rPr>
          <w:sz w:val="16"/>
          <w:szCs w:val="16"/>
          <w:lang w:val="ru-RU"/>
        </w:rPr>
        <w:t>»</w:t>
      </w:r>
      <w:r w:rsidRPr="0011044F">
        <w:rPr>
          <w:sz w:val="16"/>
          <w:szCs w:val="16"/>
          <w:lang w:val="ru-RU"/>
        </w:rPr>
        <w:t xml:space="preserve">  А.И.Булычева</w:t>
      </w:r>
      <w:r>
        <w:rPr>
          <w:sz w:val="16"/>
          <w:szCs w:val="16"/>
          <w:lang w:val="ru-RU"/>
        </w:rPr>
        <w:t xml:space="preserve"> (ЧФУ)</w:t>
      </w:r>
    </w:p>
  </w:footnote>
  <w:footnote w:id="33">
    <w:p w:rsidR="0055370F" w:rsidRPr="0011044F" w:rsidRDefault="0055370F" w:rsidP="0095678A">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О.В.Толстикова, О.В.Савельева</w:t>
      </w:r>
      <w:r>
        <w:rPr>
          <w:sz w:val="16"/>
          <w:szCs w:val="16"/>
          <w:lang w:val="ru-RU"/>
        </w:rPr>
        <w:t xml:space="preserve"> (ЧФУ)</w:t>
      </w:r>
    </w:p>
  </w:footnote>
  <w:footnote w:id="34">
    <w:p w:rsidR="0055370F" w:rsidRPr="000A69DB" w:rsidRDefault="0055370F" w:rsidP="00A06602">
      <w:pPr>
        <w:pStyle w:val="a7"/>
        <w:rPr>
          <w:sz w:val="16"/>
          <w:szCs w:val="16"/>
          <w:lang w:val="ru-RU"/>
        </w:rPr>
      </w:pPr>
      <w:r w:rsidRPr="000A69DB">
        <w:rPr>
          <w:rStyle w:val="a9"/>
          <w:sz w:val="16"/>
          <w:szCs w:val="16"/>
        </w:rPr>
        <w:footnoteRef/>
      </w:r>
      <w:r w:rsidRPr="000A69DB">
        <w:rPr>
          <w:sz w:val="16"/>
          <w:szCs w:val="16"/>
          <w:lang w:val="ru-RU"/>
        </w:rPr>
        <w:t xml:space="preserve"> ПООП ДО</w:t>
      </w:r>
      <w:r>
        <w:rPr>
          <w:sz w:val="16"/>
          <w:szCs w:val="16"/>
          <w:lang w:val="ru-RU"/>
        </w:rPr>
        <w:t xml:space="preserve">  п.2.3.</w:t>
      </w:r>
    </w:p>
  </w:footnote>
  <w:footnote w:id="35">
    <w:p w:rsidR="0055370F" w:rsidRPr="00C30474" w:rsidRDefault="0055370F" w:rsidP="00A06602">
      <w:pPr>
        <w:pStyle w:val="a7"/>
        <w:rPr>
          <w:sz w:val="16"/>
          <w:szCs w:val="16"/>
          <w:lang w:val="ru-RU"/>
        </w:rPr>
      </w:pPr>
      <w:r w:rsidRPr="00C30474">
        <w:rPr>
          <w:rStyle w:val="a9"/>
          <w:sz w:val="16"/>
          <w:szCs w:val="16"/>
        </w:rPr>
        <w:footnoteRef/>
      </w:r>
      <w:r>
        <w:rPr>
          <w:sz w:val="16"/>
          <w:szCs w:val="16"/>
          <w:lang w:val="ru-RU"/>
        </w:rPr>
        <w:t>«</w:t>
      </w:r>
      <w:r w:rsidRPr="00C30474">
        <w:rPr>
          <w:sz w:val="16"/>
          <w:szCs w:val="16"/>
          <w:lang w:val="ru-RU"/>
        </w:rPr>
        <w:t>Развитие</w:t>
      </w:r>
      <w:r>
        <w:rPr>
          <w:sz w:val="16"/>
          <w:szCs w:val="16"/>
          <w:lang w:val="ru-RU"/>
        </w:rPr>
        <w:t xml:space="preserve">» </w:t>
      </w:r>
      <w:r w:rsidRPr="00C30474">
        <w:rPr>
          <w:sz w:val="16"/>
          <w:szCs w:val="16"/>
          <w:lang w:val="ru-RU"/>
        </w:rPr>
        <w:t xml:space="preserve"> А.И.Булычева</w:t>
      </w:r>
      <w:r>
        <w:rPr>
          <w:sz w:val="16"/>
          <w:szCs w:val="16"/>
          <w:lang w:val="ru-RU"/>
        </w:rPr>
        <w:t xml:space="preserve"> (ЧФУ)</w:t>
      </w:r>
    </w:p>
  </w:footnote>
  <w:footnote w:id="36">
    <w:p w:rsidR="0055370F" w:rsidRPr="001B33E0" w:rsidRDefault="0055370F" w:rsidP="00867835">
      <w:pPr>
        <w:pStyle w:val="a7"/>
        <w:rPr>
          <w:sz w:val="16"/>
          <w:szCs w:val="16"/>
          <w:lang w:val="ru-RU"/>
        </w:rPr>
      </w:pPr>
      <w:r w:rsidRPr="001B33E0">
        <w:rPr>
          <w:rStyle w:val="a9"/>
          <w:sz w:val="16"/>
          <w:szCs w:val="16"/>
        </w:rPr>
        <w:footnoteRef/>
      </w:r>
      <w:r w:rsidRPr="001B33E0">
        <w:rPr>
          <w:sz w:val="16"/>
          <w:szCs w:val="16"/>
          <w:lang w:val="ru-RU"/>
        </w:rPr>
        <w:t>. ПООП ДО</w:t>
      </w:r>
      <w:r>
        <w:rPr>
          <w:sz w:val="16"/>
          <w:szCs w:val="16"/>
          <w:lang w:val="ru-RU"/>
        </w:rPr>
        <w:t xml:space="preserve"> п.2.4.</w:t>
      </w:r>
    </w:p>
  </w:footnote>
  <w:footnote w:id="37">
    <w:p w:rsidR="0055370F" w:rsidRPr="001B33E0" w:rsidRDefault="0055370F" w:rsidP="009E72C8">
      <w:pPr>
        <w:pStyle w:val="a7"/>
        <w:rPr>
          <w:sz w:val="16"/>
          <w:szCs w:val="16"/>
          <w:lang w:val="ru-RU"/>
        </w:rPr>
      </w:pPr>
      <w:r w:rsidRPr="001B33E0">
        <w:rPr>
          <w:rStyle w:val="a9"/>
          <w:sz w:val="16"/>
          <w:szCs w:val="16"/>
        </w:rPr>
        <w:footnoteRef/>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38">
    <w:p w:rsidR="0055370F" w:rsidRPr="001B33E0" w:rsidRDefault="0055370F" w:rsidP="005C6DF2">
      <w:pPr>
        <w:pStyle w:val="a7"/>
        <w:rPr>
          <w:sz w:val="16"/>
          <w:szCs w:val="16"/>
          <w:lang w:val="ru-RU"/>
        </w:rPr>
      </w:pPr>
      <w:r w:rsidRPr="001B33E0">
        <w:rPr>
          <w:rStyle w:val="a9"/>
          <w:sz w:val="16"/>
          <w:szCs w:val="16"/>
        </w:rPr>
        <w:footnoteRef/>
      </w:r>
      <w:r w:rsidRPr="001B33E0">
        <w:rPr>
          <w:sz w:val="16"/>
          <w:szCs w:val="16"/>
          <w:lang w:val="ru-RU"/>
        </w:rPr>
        <w:t>. ПООП ДО</w:t>
      </w:r>
      <w:r>
        <w:rPr>
          <w:sz w:val="16"/>
          <w:szCs w:val="16"/>
          <w:lang w:val="ru-RU"/>
        </w:rPr>
        <w:t xml:space="preserve"> п.2.4.</w:t>
      </w:r>
    </w:p>
  </w:footnote>
  <w:footnote w:id="39">
    <w:p w:rsidR="0055370F" w:rsidRPr="001B33E0" w:rsidRDefault="0055370F" w:rsidP="005C6DF2">
      <w:pPr>
        <w:pStyle w:val="a7"/>
        <w:rPr>
          <w:sz w:val="16"/>
          <w:szCs w:val="16"/>
          <w:lang w:val="ru-RU"/>
        </w:rPr>
      </w:pPr>
      <w:r w:rsidRPr="001B33E0">
        <w:rPr>
          <w:rStyle w:val="a9"/>
          <w:sz w:val="16"/>
          <w:szCs w:val="16"/>
        </w:rPr>
        <w:footnoteRef/>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40">
    <w:p w:rsidR="0055370F" w:rsidRPr="00A744CC" w:rsidRDefault="0055370F" w:rsidP="00B30D88">
      <w:pPr>
        <w:pStyle w:val="a7"/>
        <w:rPr>
          <w:sz w:val="16"/>
          <w:szCs w:val="16"/>
          <w:lang w:val="ru-RU"/>
        </w:rPr>
      </w:pPr>
      <w:r w:rsidRPr="00A744CC">
        <w:rPr>
          <w:rStyle w:val="a9"/>
          <w:sz w:val="16"/>
          <w:szCs w:val="16"/>
        </w:rPr>
        <w:footnoteRef/>
      </w:r>
      <w:r w:rsidRPr="00A744CC">
        <w:rPr>
          <w:sz w:val="16"/>
          <w:szCs w:val="16"/>
          <w:lang w:val="ru-RU"/>
        </w:rPr>
        <w:t>ПООП  ДО</w:t>
      </w:r>
      <w:r>
        <w:rPr>
          <w:sz w:val="16"/>
          <w:szCs w:val="16"/>
          <w:lang w:val="ru-RU"/>
        </w:rPr>
        <w:t xml:space="preserve"> п.3.1.</w:t>
      </w:r>
    </w:p>
  </w:footnote>
  <w:footnote w:id="41">
    <w:p w:rsidR="0055370F" w:rsidRPr="00A744CC" w:rsidRDefault="0055370F" w:rsidP="00B30D88">
      <w:pPr>
        <w:pStyle w:val="a7"/>
        <w:rPr>
          <w:sz w:val="16"/>
          <w:szCs w:val="16"/>
          <w:lang w:val="ru-RU"/>
        </w:rPr>
      </w:pPr>
      <w:r w:rsidRPr="00A744CC">
        <w:rPr>
          <w:rStyle w:val="a9"/>
          <w:sz w:val="16"/>
          <w:szCs w:val="16"/>
        </w:rPr>
        <w:footnoteRef/>
      </w:r>
      <w:r>
        <w:rPr>
          <w:sz w:val="16"/>
          <w:szCs w:val="16"/>
          <w:lang w:val="ru-RU"/>
        </w:rPr>
        <w:t xml:space="preserve">«Развитие» </w:t>
      </w:r>
      <w:r w:rsidRPr="00A744CC">
        <w:rPr>
          <w:sz w:val="16"/>
          <w:szCs w:val="16"/>
          <w:lang w:val="ru-RU"/>
        </w:rPr>
        <w:t xml:space="preserve">  А.И.Булычева</w:t>
      </w:r>
      <w:r>
        <w:rPr>
          <w:sz w:val="16"/>
          <w:szCs w:val="16"/>
          <w:lang w:val="ru-RU"/>
        </w:rPr>
        <w:t xml:space="preserve"> (ЧФУ)</w:t>
      </w:r>
    </w:p>
  </w:footnote>
  <w:footnote w:id="42">
    <w:p w:rsidR="0055370F" w:rsidRPr="00A744CC" w:rsidRDefault="0055370F" w:rsidP="00B30D88">
      <w:pPr>
        <w:pStyle w:val="a7"/>
        <w:rPr>
          <w:sz w:val="16"/>
          <w:szCs w:val="16"/>
          <w:lang w:val="ru-RU"/>
        </w:rPr>
      </w:pPr>
      <w:r w:rsidRPr="00A744CC">
        <w:rPr>
          <w:rStyle w:val="a9"/>
          <w:sz w:val="16"/>
          <w:szCs w:val="16"/>
        </w:rPr>
        <w:footnoteRef/>
      </w:r>
      <w:r w:rsidRPr="00A744CC">
        <w:rPr>
          <w:sz w:val="16"/>
          <w:szCs w:val="16"/>
          <w:lang w:val="ru-RU"/>
        </w:rPr>
        <w:t>ПООП  ДО</w:t>
      </w:r>
      <w:r>
        <w:rPr>
          <w:sz w:val="16"/>
          <w:szCs w:val="16"/>
          <w:lang w:val="ru-RU"/>
        </w:rPr>
        <w:t xml:space="preserve">  п.3.2.</w:t>
      </w:r>
    </w:p>
  </w:footnote>
  <w:footnote w:id="43">
    <w:p w:rsidR="0055370F" w:rsidRPr="007C7D6D" w:rsidRDefault="0055370F" w:rsidP="00B30D88">
      <w:pPr>
        <w:pStyle w:val="a7"/>
        <w:rPr>
          <w:sz w:val="16"/>
          <w:szCs w:val="16"/>
          <w:lang w:val="ru-RU"/>
        </w:rPr>
      </w:pPr>
      <w:r w:rsidRPr="007C7D6D">
        <w:rPr>
          <w:rStyle w:val="a9"/>
          <w:sz w:val="16"/>
          <w:szCs w:val="16"/>
        </w:rPr>
        <w:footnoteRef/>
      </w:r>
      <w:r>
        <w:rPr>
          <w:sz w:val="16"/>
          <w:szCs w:val="16"/>
          <w:lang w:val="ru-RU"/>
        </w:rPr>
        <w:t>«</w:t>
      </w:r>
      <w:r w:rsidRPr="007C7D6D">
        <w:rPr>
          <w:sz w:val="16"/>
          <w:szCs w:val="16"/>
          <w:lang w:val="ru-RU"/>
        </w:rPr>
        <w:t>Развитие</w:t>
      </w:r>
      <w:r>
        <w:rPr>
          <w:sz w:val="16"/>
          <w:szCs w:val="16"/>
          <w:lang w:val="ru-RU"/>
        </w:rPr>
        <w:t>»</w:t>
      </w:r>
      <w:r w:rsidRPr="007C7D6D">
        <w:rPr>
          <w:sz w:val="16"/>
          <w:szCs w:val="16"/>
          <w:lang w:val="ru-RU"/>
        </w:rPr>
        <w:t xml:space="preserve">    А.И.Булычева</w:t>
      </w:r>
      <w:r>
        <w:rPr>
          <w:sz w:val="16"/>
          <w:szCs w:val="16"/>
          <w:lang w:val="ru-RU"/>
        </w:rPr>
        <w:t xml:space="preserve"> (ЧФУ)</w:t>
      </w:r>
    </w:p>
  </w:footnote>
  <w:footnote w:id="44">
    <w:p w:rsidR="0055370F" w:rsidRPr="00F81EF3" w:rsidRDefault="0055370F" w:rsidP="00B30D88">
      <w:pPr>
        <w:pStyle w:val="a7"/>
        <w:rPr>
          <w:sz w:val="16"/>
          <w:szCs w:val="16"/>
          <w:lang w:val="ru-RU"/>
        </w:rPr>
      </w:pPr>
      <w:r w:rsidRPr="00F81EF3">
        <w:rPr>
          <w:rStyle w:val="a9"/>
          <w:sz w:val="16"/>
          <w:szCs w:val="16"/>
        </w:rPr>
        <w:footnoteRef/>
      </w:r>
      <w:r>
        <w:rPr>
          <w:sz w:val="16"/>
          <w:szCs w:val="16"/>
          <w:lang w:val="ru-RU"/>
        </w:rPr>
        <w:t>«</w:t>
      </w:r>
      <w:r w:rsidRPr="00F81EF3">
        <w:rPr>
          <w:sz w:val="16"/>
          <w:szCs w:val="16"/>
          <w:lang w:val="ru-RU"/>
        </w:rPr>
        <w:t>Развитие</w:t>
      </w:r>
      <w:r>
        <w:rPr>
          <w:sz w:val="16"/>
          <w:szCs w:val="16"/>
          <w:lang w:val="ru-RU"/>
        </w:rPr>
        <w:t>»</w:t>
      </w:r>
      <w:r w:rsidRPr="00F81EF3">
        <w:rPr>
          <w:sz w:val="16"/>
          <w:szCs w:val="16"/>
          <w:lang w:val="ru-RU"/>
        </w:rPr>
        <w:t xml:space="preserve">  А.И.Булычева</w:t>
      </w:r>
      <w:r>
        <w:rPr>
          <w:sz w:val="16"/>
          <w:szCs w:val="16"/>
          <w:lang w:val="ru-RU"/>
        </w:rPr>
        <w:t xml:space="preserve"> (ЧФУ)</w:t>
      </w:r>
    </w:p>
  </w:footnote>
  <w:footnote w:id="45">
    <w:p w:rsidR="0055370F" w:rsidRPr="00BD0E49" w:rsidRDefault="0055370F" w:rsidP="00B30D88">
      <w:pPr>
        <w:pStyle w:val="a7"/>
        <w:rPr>
          <w:sz w:val="16"/>
          <w:szCs w:val="16"/>
          <w:lang w:val="ru-RU"/>
        </w:rPr>
      </w:pPr>
      <w:r w:rsidRPr="00BD0E49">
        <w:rPr>
          <w:rStyle w:val="a9"/>
          <w:sz w:val="16"/>
          <w:szCs w:val="16"/>
        </w:rPr>
        <w:footnoteRef/>
      </w:r>
      <w:r w:rsidRPr="00BD0E49">
        <w:rPr>
          <w:sz w:val="16"/>
          <w:szCs w:val="16"/>
          <w:lang w:val="ru-RU"/>
        </w:rPr>
        <w:t>ПООП  ДО</w:t>
      </w:r>
      <w:r>
        <w:rPr>
          <w:sz w:val="16"/>
          <w:szCs w:val="16"/>
          <w:lang w:val="ru-RU"/>
        </w:rPr>
        <w:t xml:space="preserve">  п.3.3.</w:t>
      </w:r>
    </w:p>
  </w:footnote>
  <w:footnote w:id="46">
    <w:p w:rsidR="0055370F" w:rsidRPr="00F81EF3" w:rsidRDefault="0055370F" w:rsidP="00B30D88">
      <w:pPr>
        <w:pStyle w:val="a7"/>
        <w:rPr>
          <w:sz w:val="16"/>
          <w:szCs w:val="16"/>
          <w:lang w:val="ru-RU"/>
        </w:rPr>
      </w:pPr>
      <w:r w:rsidRPr="00F81EF3">
        <w:rPr>
          <w:rStyle w:val="a9"/>
          <w:sz w:val="16"/>
          <w:szCs w:val="16"/>
        </w:rPr>
        <w:footnoteRef/>
      </w:r>
      <w:r w:rsidRPr="00F81EF3">
        <w:rPr>
          <w:sz w:val="16"/>
          <w:szCs w:val="16"/>
          <w:lang w:val="ru-RU"/>
        </w:rPr>
        <w:t>ПООП ДО</w:t>
      </w:r>
      <w:r>
        <w:rPr>
          <w:sz w:val="16"/>
          <w:szCs w:val="16"/>
          <w:lang w:val="ru-RU"/>
        </w:rPr>
        <w:t xml:space="preserve"> п.3.4.</w:t>
      </w:r>
    </w:p>
  </w:footnote>
  <w:footnote w:id="47">
    <w:p w:rsidR="0055370F" w:rsidRPr="00780751" w:rsidRDefault="0055370F" w:rsidP="00B30D88">
      <w:pPr>
        <w:pStyle w:val="a7"/>
        <w:rPr>
          <w:sz w:val="16"/>
          <w:szCs w:val="16"/>
          <w:lang w:val="ru-RU"/>
        </w:rPr>
      </w:pPr>
      <w:r w:rsidRPr="00780751">
        <w:rPr>
          <w:rStyle w:val="a9"/>
          <w:sz w:val="16"/>
          <w:szCs w:val="16"/>
        </w:rPr>
        <w:footnoteRef/>
      </w:r>
      <w:r>
        <w:rPr>
          <w:sz w:val="16"/>
          <w:szCs w:val="16"/>
          <w:lang w:val="ru-RU"/>
        </w:rPr>
        <w:t>«Мы живем на Урале»  О.В.Толстикова, О.В.Савельева (ЧФУ)</w:t>
      </w:r>
    </w:p>
  </w:footnote>
  <w:footnote w:id="48">
    <w:p w:rsidR="0055370F" w:rsidRPr="00011EFF" w:rsidRDefault="0055370F" w:rsidP="00B30D88">
      <w:pPr>
        <w:pStyle w:val="a7"/>
        <w:rPr>
          <w:sz w:val="16"/>
          <w:szCs w:val="16"/>
          <w:lang w:val="ru-RU"/>
        </w:rPr>
      </w:pPr>
      <w:r w:rsidRPr="00011EFF">
        <w:rPr>
          <w:rStyle w:val="a9"/>
          <w:sz w:val="16"/>
          <w:szCs w:val="16"/>
        </w:rPr>
        <w:footnoteRef/>
      </w:r>
      <w:r w:rsidRPr="00011EFF">
        <w:rPr>
          <w:sz w:val="16"/>
          <w:szCs w:val="16"/>
          <w:lang w:val="ru-RU"/>
        </w:rPr>
        <w:t>ПООП ДО</w:t>
      </w:r>
      <w:r>
        <w:rPr>
          <w:sz w:val="16"/>
          <w:szCs w:val="16"/>
          <w:lang w:val="ru-RU"/>
        </w:rPr>
        <w:t xml:space="preserve">  п.3.5.</w:t>
      </w:r>
    </w:p>
  </w:footnote>
  <w:footnote w:id="49">
    <w:p w:rsidR="0055370F" w:rsidRPr="00011EFF" w:rsidRDefault="0055370F" w:rsidP="00B30D88">
      <w:pPr>
        <w:pStyle w:val="a7"/>
        <w:rPr>
          <w:sz w:val="16"/>
          <w:szCs w:val="16"/>
          <w:lang w:val="ru-RU"/>
        </w:rPr>
      </w:pPr>
      <w:r w:rsidRPr="00011EFF">
        <w:rPr>
          <w:rStyle w:val="a9"/>
          <w:sz w:val="16"/>
          <w:szCs w:val="16"/>
        </w:rPr>
        <w:footnoteRef/>
      </w:r>
      <w:r w:rsidRPr="00011EFF">
        <w:rPr>
          <w:sz w:val="16"/>
          <w:szCs w:val="16"/>
          <w:lang w:val="ru-RU"/>
        </w:rPr>
        <w:t>ПООП ДО</w:t>
      </w:r>
      <w:r>
        <w:rPr>
          <w:sz w:val="16"/>
          <w:szCs w:val="16"/>
          <w:lang w:val="ru-RU"/>
        </w:rPr>
        <w:t xml:space="preserve"> п.3.6.</w:t>
      </w:r>
    </w:p>
  </w:footnote>
  <w:footnote w:id="50">
    <w:p w:rsidR="0055370F" w:rsidRPr="00D3672D" w:rsidRDefault="0055370F" w:rsidP="00B30D88">
      <w:pPr>
        <w:pStyle w:val="a7"/>
        <w:rPr>
          <w:sz w:val="16"/>
          <w:szCs w:val="16"/>
          <w:lang w:val="ru-RU"/>
        </w:rPr>
      </w:pPr>
      <w:r w:rsidRPr="00D3672D">
        <w:rPr>
          <w:rStyle w:val="a9"/>
          <w:sz w:val="16"/>
          <w:szCs w:val="16"/>
        </w:rPr>
        <w:footnoteRef/>
      </w:r>
      <w:r>
        <w:rPr>
          <w:sz w:val="16"/>
          <w:szCs w:val="16"/>
          <w:lang w:val="ru-RU"/>
        </w:rPr>
        <w:t>«</w:t>
      </w:r>
      <w:r w:rsidRPr="00D3672D">
        <w:rPr>
          <w:sz w:val="16"/>
          <w:szCs w:val="16"/>
          <w:lang w:val="ru-RU"/>
        </w:rPr>
        <w:t>Развитие</w:t>
      </w:r>
      <w:r>
        <w:rPr>
          <w:sz w:val="16"/>
          <w:szCs w:val="16"/>
          <w:lang w:val="ru-RU"/>
        </w:rPr>
        <w:t xml:space="preserve">» </w:t>
      </w:r>
      <w:r w:rsidRPr="00D3672D">
        <w:rPr>
          <w:sz w:val="16"/>
          <w:szCs w:val="16"/>
          <w:lang w:val="ru-RU"/>
        </w:rPr>
        <w:t xml:space="preserve">  А.И.Булычева</w:t>
      </w:r>
      <w:r>
        <w:rPr>
          <w:sz w:val="16"/>
          <w:szCs w:val="16"/>
          <w:lang w:val="ru-RU"/>
        </w:rPr>
        <w:t xml:space="preserve"> (ЧФУ)</w:t>
      </w:r>
    </w:p>
  </w:footnote>
  <w:footnote w:id="51">
    <w:p w:rsidR="0055370F" w:rsidRPr="001A4C75" w:rsidRDefault="0055370F" w:rsidP="003C6AEA">
      <w:pPr>
        <w:pStyle w:val="a7"/>
        <w:rPr>
          <w:sz w:val="16"/>
          <w:szCs w:val="16"/>
          <w:lang w:val="ru-RU"/>
        </w:rPr>
      </w:pPr>
      <w:r w:rsidRPr="001A4C75">
        <w:rPr>
          <w:rStyle w:val="a9"/>
          <w:sz w:val="16"/>
          <w:szCs w:val="16"/>
        </w:rPr>
        <w:footnoteRef/>
      </w:r>
      <w:r w:rsidRPr="001A4C75">
        <w:rPr>
          <w:sz w:val="16"/>
          <w:szCs w:val="16"/>
          <w:lang w:val="ru-RU"/>
        </w:rPr>
        <w:t xml:space="preserve"> ПООП  ДО  п.3.8.</w:t>
      </w:r>
      <w:r>
        <w:rPr>
          <w:sz w:val="16"/>
          <w:szCs w:val="16"/>
          <w:lang w:val="ru-RU"/>
        </w:rPr>
        <w:t>1.</w:t>
      </w:r>
    </w:p>
  </w:footnote>
  <w:footnote w:id="52">
    <w:p w:rsidR="0055370F" w:rsidRPr="001A4C75" w:rsidRDefault="0055370F" w:rsidP="003C6AEA">
      <w:pPr>
        <w:pStyle w:val="a7"/>
        <w:rPr>
          <w:sz w:val="16"/>
          <w:szCs w:val="16"/>
          <w:lang w:val="ru-RU"/>
        </w:rPr>
      </w:pPr>
      <w:r w:rsidRPr="001A4C75">
        <w:rPr>
          <w:rStyle w:val="a9"/>
          <w:sz w:val="16"/>
          <w:szCs w:val="16"/>
        </w:rPr>
        <w:footnoteRef/>
      </w:r>
      <w:r w:rsidRPr="001A4C75">
        <w:rPr>
          <w:sz w:val="16"/>
          <w:szCs w:val="16"/>
          <w:lang w:val="ru-RU"/>
        </w:rPr>
        <w:t xml:space="preserve"> ПООП  п.3.8.2.</w:t>
      </w:r>
    </w:p>
  </w:footnote>
  <w:footnote w:id="53">
    <w:p w:rsidR="0055370F" w:rsidRPr="001A4C75" w:rsidRDefault="0055370F" w:rsidP="003C6AEA">
      <w:pPr>
        <w:pStyle w:val="a7"/>
        <w:rPr>
          <w:sz w:val="16"/>
          <w:szCs w:val="16"/>
          <w:lang w:val="ru-RU"/>
        </w:rPr>
      </w:pPr>
      <w:r w:rsidRPr="001A4C75">
        <w:rPr>
          <w:rStyle w:val="a9"/>
          <w:sz w:val="16"/>
          <w:szCs w:val="16"/>
        </w:rPr>
        <w:footnoteRef/>
      </w:r>
      <w:r w:rsidRPr="001A4C75">
        <w:rPr>
          <w:sz w:val="16"/>
          <w:szCs w:val="16"/>
          <w:lang w:val="ru-RU"/>
        </w:rPr>
        <w:t xml:space="preserve"> ПООП п.3.8.3.</w:t>
      </w:r>
    </w:p>
  </w:footnote>
  <w:footnote w:id="54">
    <w:p w:rsidR="0055370F" w:rsidRPr="00C10F8A" w:rsidRDefault="0055370F" w:rsidP="003C6AEA">
      <w:pPr>
        <w:pStyle w:val="a7"/>
        <w:rPr>
          <w:sz w:val="16"/>
          <w:szCs w:val="16"/>
          <w:lang w:val="ru-RU"/>
        </w:rPr>
      </w:pPr>
      <w:r w:rsidRPr="00C10F8A">
        <w:rPr>
          <w:rStyle w:val="a9"/>
          <w:sz w:val="16"/>
          <w:szCs w:val="16"/>
        </w:rPr>
        <w:footnoteRef/>
      </w:r>
      <w:r w:rsidRPr="00C10F8A">
        <w:rPr>
          <w:sz w:val="16"/>
          <w:szCs w:val="16"/>
          <w:lang w:val="ru-RU"/>
        </w:rPr>
        <w:t xml:space="preserve"> ПООП п. 3.8.4.</w:t>
      </w:r>
    </w:p>
  </w:footnote>
  <w:footnote w:id="55">
    <w:p w:rsidR="0055370F" w:rsidRPr="00C10F8A" w:rsidRDefault="0055370F" w:rsidP="003C6AEA">
      <w:pPr>
        <w:pStyle w:val="a7"/>
        <w:rPr>
          <w:sz w:val="16"/>
          <w:szCs w:val="16"/>
          <w:lang w:val="ru-RU"/>
        </w:rPr>
      </w:pPr>
      <w:r w:rsidRPr="00C10F8A">
        <w:rPr>
          <w:rStyle w:val="a9"/>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56">
    <w:p w:rsidR="0055370F" w:rsidRPr="00C10F8A" w:rsidRDefault="0055370F" w:rsidP="003C6AEA">
      <w:pPr>
        <w:pStyle w:val="a7"/>
        <w:rPr>
          <w:sz w:val="16"/>
          <w:szCs w:val="16"/>
          <w:lang w:val="ru-RU"/>
        </w:rPr>
      </w:pPr>
      <w:r w:rsidRPr="00C10F8A">
        <w:rPr>
          <w:rStyle w:val="a9"/>
          <w:sz w:val="16"/>
          <w:szCs w:val="16"/>
        </w:rPr>
        <w:footnoteRef/>
      </w:r>
      <w:r w:rsidRPr="00C10F8A">
        <w:rPr>
          <w:sz w:val="16"/>
          <w:szCs w:val="16"/>
          <w:lang w:val="ru-RU"/>
        </w:rPr>
        <w:t xml:space="preserve"> ПООП ДО 3.8.6.</w:t>
      </w:r>
    </w:p>
  </w:footnote>
  <w:footnote w:id="57">
    <w:p w:rsidR="0055370F" w:rsidRPr="00C10F8A" w:rsidRDefault="0055370F" w:rsidP="003C6AEA">
      <w:pPr>
        <w:pStyle w:val="a7"/>
        <w:rPr>
          <w:lang w:val="ru-RU"/>
        </w:rPr>
      </w:pPr>
      <w:r>
        <w:rPr>
          <w:rStyle w:val="a9"/>
        </w:rPr>
        <w:footnoteRef/>
      </w:r>
      <w:r>
        <w:rPr>
          <w:lang w:val="ru-RU"/>
        </w:rPr>
        <w:t>ПООП  ДО  п.3.9.</w:t>
      </w:r>
    </w:p>
  </w:footnote>
  <w:footnote w:id="58">
    <w:p w:rsidR="0055370F" w:rsidRPr="000665FC" w:rsidRDefault="0055370F" w:rsidP="003C6AEA">
      <w:pPr>
        <w:pStyle w:val="a7"/>
        <w:rPr>
          <w:sz w:val="16"/>
          <w:szCs w:val="16"/>
          <w:lang w:val="ru-RU"/>
        </w:rPr>
      </w:pPr>
      <w:r w:rsidRPr="000665FC">
        <w:rPr>
          <w:rStyle w:val="a9"/>
          <w:sz w:val="16"/>
          <w:szCs w:val="16"/>
        </w:rPr>
        <w:footnoteRef/>
      </w:r>
      <w:r w:rsidRPr="000665FC">
        <w:rPr>
          <w:sz w:val="16"/>
          <w:szCs w:val="16"/>
          <w:lang w:val="ru-RU"/>
        </w:rPr>
        <w:t xml:space="preserve"> «Развитие» А.И.Булычева (ЧФУ)</w:t>
      </w:r>
    </w:p>
  </w:footnote>
  <w:footnote w:id="59">
    <w:p w:rsidR="0055370F" w:rsidRPr="00762F1D" w:rsidRDefault="0055370F" w:rsidP="003C6AEA">
      <w:pPr>
        <w:pStyle w:val="a7"/>
        <w:rPr>
          <w:sz w:val="16"/>
          <w:szCs w:val="16"/>
          <w:lang w:val="ru-RU"/>
        </w:rPr>
      </w:pPr>
      <w:r w:rsidRPr="00762F1D">
        <w:rPr>
          <w:rStyle w:val="a9"/>
          <w:sz w:val="16"/>
          <w:szCs w:val="16"/>
        </w:rPr>
        <w:footnoteRef/>
      </w:r>
      <w:r>
        <w:rPr>
          <w:sz w:val="16"/>
          <w:szCs w:val="16"/>
          <w:lang w:val="ru-RU"/>
        </w:rPr>
        <w:t xml:space="preserve"> «</w:t>
      </w:r>
      <w:r w:rsidRPr="00762F1D">
        <w:rPr>
          <w:sz w:val="16"/>
          <w:szCs w:val="16"/>
          <w:lang w:val="ru-RU"/>
        </w:rPr>
        <w:t xml:space="preserve">  Мы живем на Урале </w:t>
      </w:r>
      <w:r>
        <w:rPr>
          <w:sz w:val="16"/>
          <w:szCs w:val="16"/>
          <w:lang w:val="ru-RU"/>
        </w:rPr>
        <w:t xml:space="preserve">«  </w:t>
      </w:r>
      <w:r w:rsidRPr="00762F1D">
        <w:rPr>
          <w:sz w:val="16"/>
          <w:szCs w:val="16"/>
          <w:lang w:val="ru-RU"/>
        </w:rPr>
        <w:t xml:space="preserve"> О.В.Толстикова, О.В.Савельева</w:t>
      </w:r>
      <w:r>
        <w:rPr>
          <w:sz w:val="16"/>
          <w:szCs w:val="16"/>
          <w:lang w:val="ru-RU"/>
        </w:rPr>
        <w:t xml:space="preserve"> (ЧФУ)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89"/>
    <w:multiLevelType w:val="hybridMultilevel"/>
    <w:tmpl w:val="FC60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1F6E"/>
    <w:multiLevelType w:val="hybridMultilevel"/>
    <w:tmpl w:val="DBECA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E5B92"/>
    <w:multiLevelType w:val="hybridMultilevel"/>
    <w:tmpl w:val="4DE48718"/>
    <w:lvl w:ilvl="0" w:tplc="3B92C446">
      <w:numFmt w:val="bullet"/>
      <w:lvlText w:val="-"/>
      <w:lvlJc w:val="left"/>
      <w:pPr>
        <w:ind w:left="102"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046" w:hanging="216"/>
      </w:pPr>
      <w:rPr>
        <w:rFonts w:hint="default"/>
        <w:lang w:val="ru-RU" w:eastAsia="ru-RU" w:bidi="ru-RU"/>
      </w:rPr>
    </w:lvl>
    <w:lvl w:ilvl="2" w:tplc="49B05C4E">
      <w:numFmt w:val="bullet"/>
      <w:lvlText w:val="•"/>
      <w:lvlJc w:val="left"/>
      <w:pPr>
        <w:ind w:left="1993" w:hanging="216"/>
      </w:pPr>
      <w:rPr>
        <w:rFonts w:hint="default"/>
        <w:lang w:val="ru-RU" w:eastAsia="ru-RU" w:bidi="ru-RU"/>
      </w:rPr>
    </w:lvl>
    <w:lvl w:ilvl="3" w:tplc="825C9530">
      <w:numFmt w:val="bullet"/>
      <w:lvlText w:val="•"/>
      <w:lvlJc w:val="left"/>
      <w:pPr>
        <w:ind w:left="2939" w:hanging="216"/>
      </w:pPr>
      <w:rPr>
        <w:rFonts w:hint="default"/>
        <w:lang w:val="ru-RU" w:eastAsia="ru-RU" w:bidi="ru-RU"/>
      </w:rPr>
    </w:lvl>
    <w:lvl w:ilvl="4" w:tplc="D8BE7A04">
      <w:numFmt w:val="bullet"/>
      <w:lvlText w:val="•"/>
      <w:lvlJc w:val="left"/>
      <w:pPr>
        <w:ind w:left="3886" w:hanging="216"/>
      </w:pPr>
      <w:rPr>
        <w:rFonts w:hint="default"/>
        <w:lang w:val="ru-RU" w:eastAsia="ru-RU" w:bidi="ru-RU"/>
      </w:rPr>
    </w:lvl>
    <w:lvl w:ilvl="5" w:tplc="7C181F34">
      <w:numFmt w:val="bullet"/>
      <w:lvlText w:val="•"/>
      <w:lvlJc w:val="left"/>
      <w:pPr>
        <w:ind w:left="4833" w:hanging="216"/>
      </w:pPr>
      <w:rPr>
        <w:rFonts w:hint="default"/>
        <w:lang w:val="ru-RU" w:eastAsia="ru-RU" w:bidi="ru-RU"/>
      </w:rPr>
    </w:lvl>
    <w:lvl w:ilvl="6" w:tplc="6B7CE0CC">
      <w:numFmt w:val="bullet"/>
      <w:lvlText w:val="•"/>
      <w:lvlJc w:val="left"/>
      <w:pPr>
        <w:ind w:left="5779" w:hanging="216"/>
      </w:pPr>
      <w:rPr>
        <w:rFonts w:hint="default"/>
        <w:lang w:val="ru-RU" w:eastAsia="ru-RU" w:bidi="ru-RU"/>
      </w:rPr>
    </w:lvl>
    <w:lvl w:ilvl="7" w:tplc="865A89AC">
      <w:numFmt w:val="bullet"/>
      <w:lvlText w:val="•"/>
      <w:lvlJc w:val="left"/>
      <w:pPr>
        <w:ind w:left="6726" w:hanging="216"/>
      </w:pPr>
      <w:rPr>
        <w:rFonts w:hint="default"/>
        <w:lang w:val="ru-RU" w:eastAsia="ru-RU" w:bidi="ru-RU"/>
      </w:rPr>
    </w:lvl>
    <w:lvl w:ilvl="8" w:tplc="0A78FF18">
      <w:numFmt w:val="bullet"/>
      <w:lvlText w:val="•"/>
      <w:lvlJc w:val="left"/>
      <w:pPr>
        <w:ind w:left="7673" w:hanging="216"/>
      </w:pPr>
      <w:rPr>
        <w:rFonts w:hint="default"/>
        <w:lang w:val="ru-RU" w:eastAsia="ru-RU" w:bidi="ru-RU"/>
      </w:rPr>
    </w:lvl>
  </w:abstractNum>
  <w:abstractNum w:abstractNumId="3" w15:restartNumberingAfterBreak="0">
    <w:nsid w:val="08C10376"/>
    <w:multiLevelType w:val="hybridMultilevel"/>
    <w:tmpl w:val="FEA49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CF1"/>
    <w:multiLevelType w:val="hybridMultilevel"/>
    <w:tmpl w:val="3DFE9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623EB"/>
    <w:multiLevelType w:val="hybridMultilevel"/>
    <w:tmpl w:val="47E0C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4546E"/>
    <w:multiLevelType w:val="hybridMultilevel"/>
    <w:tmpl w:val="E8325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CC33A6"/>
    <w:multiLevelType w:val="hybridMultilevel"/>
    <w:tmpl w:val="F0161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C11BF"/>
    <w:multiLevelType w:val="hybridMultilevel"/>
    <w:tmpl w:val="EEA27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715AF9"/>
    <w:multiLevelType w:val="hybridMultilevel"/>
    <w:tmpl w:val="7EAADC02"/>
    <w:lvl w:ilvl="0" w:tplc="F8A437E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8DA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814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A65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6D6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6D2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4A0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CD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A69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20432C"/>
    <w:multiLevelType w:val="hybridMultilevel"/>
    <w:tmpl w:val="A7A885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45609"/>
    <w:multiLevelType w:val="hybridMultilevel"/>
    <w:tmpl w:val="A0489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DE3A8E"/>
    <w:multiLevelType w:val="hybridMultilevel"/>
    <w:tmpl w:val="11C63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1046AB"/>
    <w:multiLevelType w:val="hybridMultilevel"/>
    <w:tmpl w:val="BF128584"/>
    <w:lvl w:ilvl="0" w:tplc="B93A8992">
      <w:start w:val="1"/>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8D428">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9D20">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08200">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08730">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283D2">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A4082">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8304">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26BB8">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C6065A"/>
    <w:multiLevelType w:val="hybridMultilevel"/>
    <w:tmpl w:val="53D45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8793C"/>
    <w:multiLevelType w:val="hybridMultilevel"/>
    <w:tmpl w:val="F77CE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F03015"/>
    <w:multiLevelType w:val="hybridMultilevel"/>
    <w:tmpl w:val="5BFE8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407C2"/>
    <w:multiLevelType w:val="hybridMultilevel"/>
    <w:tmpl w:val="97286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51373"/>
    <w:multiLevelType w:val="hybridMultilevel"/>
    <w:tmpl w:val="D1426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C3609D"/>
    <w:multiLevelType w:val="hybridMultilevel"/>
    <w:tmpl w:val="7AE2901E"/>
    <w:lvl w:ilvl="0" w:tplc="BB1CCE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52804ACE"/>
    <w:multiLevelType w:val="hybridMultilevel"/>
    <w:tmpl w:val="47E8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B079FA"/>
    <w:multiLevelType w:val="hybridMultilevel"/>
    <w:tmpl w:val="9D36AEAC"/>
    <w:lvl w:ilvl="0" w:tplc="39454678">
      <w:start w:val="1"/>
      <w:numFmt w:val="decimal"/>
      <w:lvlText w:val="%1."/>
      <w:lvlJc w:val="left"/>
      <w:pPr>
        <w:ind w:left="720" w:hanging="360"/>
      </w:pPr>
    </w:lvl>
    <w:lvl w:ilvl="1" w:tplc="39454678" w:tentative="1">
      <w:start w:val="1"/>
      <w:numFmt w:val="lowerLetter"/>
      <w:lvlText w:val="%2."/>
      <w:lvlJc w:val="left"/>
      <w:pPr>
        <w:ind w:left="1440" w:hanging="360"/>
      </w:pPr>
    </w:lvl>
    <w:lvl w:ilvl="2" w:tplc="39454678" w:tentative="1">
      <w:start w:val="1"/>
      <w:numFmt w:val="lowerRoman"/>
      <w:lvlText w:val="%3."/>
      <w:lvlJc w:val="right"/>
      <w:pPr>
        <w:ind w:left="2160" w:hanging="180"/>
      </w:pPr>
    </w:lvl>
    <w:lvl w:ilvl="3" w:tplc="39454678" w:tentative="1">
      <w:start w:val="1"/>
      <w:numFmt w:val="decimal"/>
      <w:lvlText w:val="%4."/>
      <w:lvlJc w:val="left"/>
      <w:pPr>
        <w:ind w:left="2880" w:hanging="360"/>
      </w:pPr>
    </w:lvl>
    <w:lvl w:ilvl="4" w:tplc="39454678" w:tentative="1">
      <w:start w:val="1"/>
      <w:numFmt w:val="lowerLetter"/>
      <w:lvlText w:val="%5."/>
      <w:lvlJc w:val="left"/>
      <w:pPr>
        <w:ind w:left="3600" w:hanging="360"/>
      </w:pPr>
    </w:lvl>
    <w:lvl w:ilvl="5" w:tplc="39454678" w:tentative="1">
      <w:start w:val="1"/>
      <w:numFmt w:val="lowerRoman"/>
      <w:lvlText w:val="%6."/>
      <w:lvlJc w:val="right"/>
      <w:pPr>
        <w:ind w:left="4320" w:hanging="180"/>
      </w:pPr>
    </w:lvl>
    <w:lvl w:ilvl="6" w:tplc="39454678" w:tentative="1">
      <w:start w:val="1"/>
      <w:numFmt w:val="decimal"/>
      <w:lvlText w:val="%7."/>
      <w:lvlJc w:val="left"/>
      <w:pPr>
        <w:ind w:left="5040" w:hanging="360"/>
      </w:pPr>
    </w:lvl>
    <w:lvl w:ilvl="7" w:tplc="39454678" w:tentative="1">
      <w:start w:val="1"/>
      <w:numFmt w:val="lowerLetter"/>
      <w:lvlText w:val="%8."/>
      <w:lvlJc w:val="left"/>
      <w:pPr>
        <w:ind w:left="5760" w:hanging="360"/>
      </w:pPr>
    </w:lvl>
    <w:lvl w:ilvl="8" w:tplc="39454678" w:tentative="1">
      <w:start w:val="1"/>
      <w:numFmt w:val="lowerRoman"/>
      <w:lvlText w:val="%9."/>
      <w:lvlJc w:val="right"/>
      <w:pPr>
        <w:ind w:left="6480" w:hanging="180"/>
      </w:pPr>
    </w:lvl>
  </w:abstractNum>
  <w:abstractNum w:abstractNumId="24" w15:restartNumberingAfterBreak="0">
    <w:nsid w:val="69CD227E"/>
    <w:multiLevelType w:val="hybridMultilevel"/>
    <w:tmpl w:val="DCB824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4478"/>
    <w:multiLevelType w:val="hybridMultilevel"/>
    <w:tmpl w:val="BD481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285C52"/>
    <w:multiLevelType w:val="hybridMultilevel"/>
    <w:tmpl w:val="EDD82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0876B7"/>
    <w:multiLevelType w:val="hybridMultilevel"/>
    <w:tmpl w:val="81BA59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FD375B"/>
    <w:multiLevelType w:val="hybridMultilevel"/>
    <w:tmpl w:val="8844FB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E2691"/>
    <w:multiLevelType w:val="hybridMultilevel"/>
    <w:tmpl w:val="58B45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54F29B0"/>
    <w:multiLevelType w:val="hybridMultilevel"/>
    <w:tmpl w:val="0720B240"/>
    <w:lvl w:ilvl="0" w:tplc="99529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7E5BAE"/>
    <w:multiLevelType w:val="hybridMultilevel"/>
    <w:tmpl w:val="D604E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78390D"/>
    <w:multiLevelType w:val="hybridMultilevel"/>
    <w:tmpl w:val="6080A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6"/>
  </w:num>
  <w:num w:numId="4">
    <w:abstractNumId w:val="9"/>
  </w:num>
  <w:num w:numId="5">
    <w:abstractNumId w:val="20"/>
  </w:num>
  <w:num w:numId="6">
    <w:abstractNumId w:val="21"/>
  </w:num>
  <w:num w:numId="7">
    <w:abstractNumId w:val="4"/>
  </w:num>
  <w:num w:numId="8">
    <w:abstractNumId w:val="24"/>
  </w:num>
  <w:num w:numId="9">
    <w:abstractNumId w:val="19"/>
  </w:num>
  <w:num w:numId="10">
    <w:abstractNumId w:val="5"/>
  </w:num>
  <w:num w:numId="11">
    <w:abstractNumId w:val="13"/>
  </w:num>
  <w:num w:numId="12">
    <w:abstractNumId w:val="12"/>
  </w:num>
  <w:num w:numId="13">
    <w:abstractNumId w:val="1"/>
  </w:num>
  <w:num w:numId="14">
    <w:abstractNumId w:val="3"/>
  </w:num>
  <w:num w:numId="15">
    <w:abstractNumId w:val="18"/>
  </w:num>
  <w:num w:numId="16">
    <w:abstractNumId w:val="16"/>
  </w:num>
  <w:num w:numId="17">
    <w:abstractNumId w:val="26"/>
  </w:num>
  <w:num w:numId="18">
    <w:abstractNumId w:val="30"/>
  </w:num>
  <w:num w:numId="19">
    <w:abstractNumId w:val="27"/>
  </w:num>
  <w:num w:numId="20">
    <w:abstractNumId w:val="33"/>
  </w:num>
  <w:num w:numId="21">
    <w:abstractNumId w:val="11"/>
  </w:num>
  <w:num w:numId="22">
    <w:abstractNumId w:val="29"/>
  </w:num>
  <w:num w:numId="23">
    <w:abstractNumId w:val="7"/>
  </w:num>
  <w:num w:numId="24">
    <w:abstractNumId w:val="17"/>
  </w:num>
  <w:num w:numId="25">
    <w:abstractNumId w:val="15"/>
  </w:num>
  <w:num w:numId="26">
    <w:abstractNumId w:val="32"/>
  </w:num>
  <w:num w:numId="27">
    <w:abstractNumId w:val="0"/>
  </w:num>
  <w:num w:numId="28">
    <w:abstractNumId w:val="25"/>
  </w:num>
  <w:num w:numId="29">
    <w:abstractNumId w:val="8"/>
  </w:num>
  <w:num w:numId="30">
    <w:abstractNumId w:val="28"/>
  </w:num>
  <w:num w:numId="31">
    <w:abstractNumId w:val="2"/>
  </w:num>
  <w:num w:numId="32">
    <w:abstractNumId w:val="10"/>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9F6616"/>
    <w:rsid w:val="00010FB5"/>
    <w:rsid w:val="000229E1"/>
    <w:rsid w:val="00024D78"/>
    <w:rsid w:val="00067493"/>
    <w:rsid w:val="000B7C6B"/>
    <w:rsid w:val="000C6F4B"/>
    <w:rsid w:val="000D652C"/>
    <w:rsid w:val="000D73AF"/>
    <w:rsid w:val="000F6195"/>
    <w:rsid w:val="00133628"/>
    <w:rsid w:val="00145611"/>
    <w:rsid w:val="00147B25"/>
    <w:rsid w:val="0017630A"/>
    <w:rsid w:val="001A5DC9"/>
    <w:rsid w:val="001B68DC"/>
    <w:rsid w:val="001B7DCC"/>
    <w:rsid w:val="001C5AAC"/>
    <w:rsid w:val="001E07FE"/>
    <w:rsid w:val="001F34E7"/>
    <w:rsid w:val="0020348F"/>
    <w:rsid w:val="00210F72"/>
    <w:rsid w:val="0021769C"/>
    <w:rsid w:val="00260FD8"/>
    <w:rsid w:val="00272A4A"/>
    <w:rsid w:val="002859E6"/>
    <w:rsid w:val="00287A5A"/>
    <w:rsid w:val="00292B4B"/>
    <w:rsid w:val="00297B0A"/>
    <w:rsid w:val="002B29E6"/>
    <w:rsid w:val="002C37BA"/>
    <w:rsid w:val="002C56EB"/>
    <w:rsid w:val="002C5852"/>
    <w:rsid w:val="00303C00"/>
    <w:rsid w:val="00310E09"/>
    <w:rsid w:val="00350D61"/>
    <w:rsid w:val="0035740F"/>
    <w:rsid w:val="003A5C9A"/>
    <w:rsid w:val="003A761C"/>
    <w:rsid w:val="003C3F0B"/>
    <w:rsid w:val="003C6AEA"/>
    <w:rsid w:val="003E78E1"/>
    <w:rsid w:val="00405793"/>
    <w:rsid w:val="00415ABD"/>
    <w:rsid w:val="004419CF"/>
    <w:rsid w:val="00446224"/>
    <w:rsid w:val="00454965"/>
    <w:rsid w:val="00462857"/>
    <w:rsid w:val="00495146"/>
    <w:rsid w:val="004B2A32"/>
    <w:rsid w:val="00510CD7"/>
    <w:rsid w:val="00535EF4"/>
    <w:rsid w:val="00543AC9"/>
    <w:rsid w:val="0055370F"/>
    <w:rsid w:val="00556833"/>
    <w:rsid w:val="00566913"/>
    <w:rsid w:val="00575030"/>
    <w:rsid w:val="005C0CBC"/>
    <w:rsid w:val="005C6DF2"/>
    <w:rsid w:val="005D26CD"/>
    <w:rsid w:val="005D59BB"/>
    <w:rsid w:val="0066372F"/>
    <w:rsid w:val="00670392"/>
    <w:rsid w:val="006B000A"/>
    <w:rsid w:val="006B1AB8"/>
    <w:rsid w:val="006B35CE"/>
    <w:rsid w:val="006C1A6C"/>
    <w:rsid w:val="006E2755"/>
    <w:rsid w:val="006E5065"/>
    <w:rsid w:val="006E783C"/>
    <w:rsid w:val="006F3B27"/>
    <w:rsid w:val="007101B1"/>
    <w:rsid w:val="007144BB"/>
    <w:rsid w:val="007475C0"/>
    <w:rsid w:val="00754D63"/>
    <w:rsid w:val="00770316"/>
    <w:rsid w:val="00773C70"/>
    <w:rsid w:val="00775B21"/>
    <w:rsid w:val="007B00FD"/>
    <w:rsid w:val="007D58DB"/>
    <w:rsid w:val="007E274F"/>
    <w:rsid w:val="00844FE3"/>
    <w:rsid w:val="00867835"/>
    <w:rsid w:val="008B4E19"/>
    <w:rsid w:val="008D375B"/>
    <w:rsid w:val="008D777B"/>
    <w:rsid w:val="00900204"/>
    <w:rsid w:val="00930966"/>
    <w:rsid w:val="00947EFB"/>
    <w:rsid w:val="0095678A"/>
    <w:rsid w:val="00961E28"/>
    <w:rsid w:val="009A4FA1"/>
    <w:rsid w:val="009C77C0"/>
    <w:rsid w:val="009E72C8"/>
    <w:rsid w:val="009F6616"/>
    <w:rsid w:val="00A003CB"/>
    <w:rsid w:val="00A06602"/>
    <w:rsid w:val="00A66F90"/>
    <w:rsid w:val="00A73C6E"/>
    <w:rsid w:val="00A83382"/>
    <w:rsid w:val="00AC4D52"/>
    <w:rsid w:val="00AC7385"/>
    <w:rsid w:val="00AD4EEE"/>
    <w:rsid w:val="00AF27A1"/>
    <w:rsid w:val="00B06632"/>
    <w:rsid w:val="00B13032"/>
    <w:rsid w:val="00B30D88"/>
    <w:rsid w:val="00B750D8"/>
    <w:rsid w:val="00B874D6"/>
    <w:rsid w:val="00B97AC2"/>
    <w:rsid w:val="00BB24F0"/>
    <w:rsid w:val="00BB7531"/>
    <w:rsid w:val="00BC2FFE"/>
    <w:rsid w:val="00BE72C3"/>
    <w:rsid w:val="00C1304B"/>
    <w:rsid w:val="00C535A7"/>
    <w:rsid w:val="00C729E5"/>
    <w:rsid w:val="00C92D66"/>
    <w:rsid w:val="00C9598D"/>
    <w:rsid w:val="00CB1BEE"/>
    <w:rsid w:val="00CC6F58"/>
    <w:rsid w:val="00D212DD"/>
    <w:rsid w:val="00D4016D"/>
    <w:rsid w:val="00D4653E"/>
    <w:rsid w:val="00D6619B"/>
    <w:rsid w:val="00D86767"/>
    <w:rsid w:val="00D93387"/>
    <w:rsid w:val="00D93EB5"/>
    <w:rsid w:val="00DA05E0"/>
    <w:rsid w:val="00DB3D0C"/>
    <w:rsid w:val="00DD7E0C"/>
    <w:rsid w:val="00DE3702"/>
    <w:rsid w:val="00DE6D05"/>
    <w:rsid w:val="00E0219E"/>
    <w:rsid w:val="00E227B7"/>
    <w:rsid w:val="00E233A5"/>
    <w:rsid w:val="00E4081F"/>
    <w:rsid w:val="00E60DA8"/>
    <w:rsid w:val="00E71BBC"/>
    <w:rsid w:val="00E967A7"/>
    <w:rsid w:val="00EB3812"/>
    <w:rsid w:val="00EC2111"/>
    <w:rsid w:val="00EC538E"/>
    <w:rsid w:val="00ED6C2D"/>
    <w:rsid w:val="00F36D44"/>
    <w:rsid w:val="00F4202E"/>
    <w:rsid w:val="00F741A4"/>
    <w:rsid w:val="00FD2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B08E"/>
  <w15:docId w15:val="{A8F3E448-5F1E-4F5E-920B-6293DFB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D61"/>
  </w:style>
  <w:style w:type="paragraph" w:styleId="2">
    <w:name w:val="heading 2"/>
    <w:basedOn w:val="a"/>
    <w:next w:val="a"/>
    <w:link w:val="20"/>
    <w:uiPriority w:val="9"/>
    <w:unhideWhenUsed/>
    <w:qFormat/>
    <w:rsid w:val="00B30D8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uiPriority w:val="9"/>
    <w:qFormat/>
    <w:rsid w:val="00B30D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B30D88"/>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B30D88"/>
    <w:pPr>
      <w:keepNext/>
      <w:spacing w:after="0" w:line="240" w:lineRule="auto"/>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D88"/>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B30D8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B30D88"/>
    <w:rPr>
      <w:rFonts w:ascii="Calibri" w:eastAsia="Times New Roman" w:hAnsi="Calibri" w:cs="Times New Roman"/>
      <w:b/>
      <w:bCs/>
      <w:sz w:val="28"/>
      <w:szCs w:val="28"/>
      <w:lang w:eastAsia="en-US"/>
    </w:rPr>
  </w:style>
  <w:style w:type="character" w:customStyle="1" w:styleId="50">
    <w:name w:val="Заголовок 5 Знак"/>
    <w:basedOn w:val="a0"/>
    <w:link w:val="5"/>
    <w:rsid w:val="00B30D88"/>
    <w:rPr>
      <w:rFonts w:ascii="Times New Roman" w:eastAsia="Times New Roman" w:hAnsi="Times New Roman" w:cs="Times New Roman"/>
      <w:i/>
      <w:iCs/>
      <w:sz w:val="24"/>
      <w:szCs w:val="24"/>
    </w:rPr>
  </w:style>
  <w:style w:type="table" w:customStyle="1" w:styleId="TableGrid">
    <w:name w:val="TableGrid"/>
    <w:rsid w:val="009F661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A4F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FA1"/>
    <w:rPr>
      <w:rFonts w:ascii="Tahoma" w:hAnsi="Tahoma" w:cs="Tahoma"/>
      <w:sz w:val="16"/>
      <w:szCs w:val="16"/>
    </w:rPr>
  </w:style>
  <w:style w:type="character" w:styleId="a5">
    <w:name w:val="Hyperlink"/>
    <w:basedOn w:val="a0"/>
    <w:uiPriority w:val="99"/>
    <w:unhideWhenUsed/>
    <w:rsid w:val="00E233A5"/>
    <w:rPr>
      <w:color w:val="0000FF" w:themeColor="hyperlink"/>
      <w:u w:val="single"/>
    </w:rPr>
  </w:style>
  <w:style w:type="paragraph" w:styleId="a6">
    <w:name w:val="List Paragraph"/>
    <w:basedOn w:val="a"/>
    <w:qFormat/>
    <w:rsid w:val="007144BB"/>
    <w:pPr>
      <w:ind w:left="720"/>
      <w:contextualSpacing/>
    </w:pPr>
    <w:rPr>
      <w:rFonts w:ascii="Calibri" w:eastAsia="Times New Roman" w:hAnsi="Calibri" w:cs="Times New Roman"/>
    </w:rPr>
  </w:style>
  <w:style w:type="paragraph" w:styleId="a7">
    <w:name w:val="footnote text"/>
    <w:basedOn w:val="a"/>
    <w:link w:val="a8"/>
    <w:uiPriority w:val="99"/>
    <w:semiHidden/>
    <w:unhideWhenUsed/>
    <w:rsid w:val="007144BB"/>
    <w:pPr>
      <w:spacing w:after="0" w:line="240" w:lineRule="auto"/>
    </w:pPr>
    <w:rPr>
      <w:rFonts w:ascii="Arial Unicode MS" w:eastAsia="Arial Unicode MS" w:hAnsi="Arial Unicode MS" w:cs="Times New Roman"/>
      <w:color w:val="000000"/>
      <w:sz w:val="20"/>
      <w:szCs w:val="20"/>
      <w:lang w:val="en-US"/>
    </w:rPr>
  </w:style>
  <w:style w:type="character" w:customStyle="1" w:styleId="a8">
    <w:name w:val="Текст сноски Знак"/>
    <w:basedOn w:val="a0"/>
    <w:link w:val="a7"/>
    <w:uiPriority w:val="99"/>
    <w:semiHidden/>
    <w:rsid w:val="007144BB"/>
    <w:rPr>
      <w:rFonts w:ascii="Arial Unicode MS" w:eastAsia="Arial Unicode MS" w:hAnsi="Arial Unicode MS" w:cs="Times New Roman"/>
      <w:color w:val="000000"/>
      <w:sz w:val="20"/>
      <w:szCs w:val="20"/>
      <w:lang w:val="en-US"/>
    </w:rPr>
  </w:style>
  <w:style w:type="character" w:customStyle="1" w:styleId="41">
    <w:name w:val="Основной текст (4) + Курсив"/>
    <w:rsid w:val="007144BB"/>
    <w:rPr>
      <w:rFonts w:ascii="Times New Roman" w:hAnsi="Times New Roman" w:cs="Times New Roman"/>
      <w:i/>
      <w:iCs/>
      <w:sz w:val="18"/>
      <w:szCs w:val="18"/>
      <w:lang w:bidi="ar-SA"/>
    </w:rPr>
  </w:style>
  <w:style w:type="character" w:styleId="a9">
    <w:name w:val="footnote reference"/>
    <w:basedOn w:val="a0"/>
    <w:uiPriority w:val="99"/>
    <w:semiHidden/>
    <w:unhideWhenUsed/>
    <w:rsid w:val="007144BB"/>
    <w:rPr>
      <w:vertAlign w:val="superscript"/>
    </w:rPr>
  </w:style>
  <w:style w:type="paragraph" w:styleId="aa">
    <w:name w:val="No Spacing"/>
    <w:link w:val="ab"/>
    <w:uiPriority w:val="1"/>
    <w:qFormat/>
    <w:rsid w:val="007144BB"/>
    <w:pPr>
      <w:spacing w:after="0" w:line="240" w:lineRule="auto"/>
    </w:pPr>
    <w:rPr>
      <w:rFonts w:ascii="Calibri" w:eastAsia="Times New Roman" w:hAnsi="Calibri" w:cs="Times New Roman"/>
    </w:rPr>
  </w:style>
  <w:style w:type="character" w:customStyle="1" w:styleId="ab">
    <w:name w:val="Без интервала Знак"/>
    <w:link w:val="aa"/>
    <w:uiPriority w:val="1"/>
    <w:locked/>
    <w:rsid w:val="007144BB"/>
    <w:rPr>
      <w:rFonts w:ascii="Calibri" w:eastAsia="Times New Roman" w:hAnsi="Calibri" w:cs="Times New Roman"/>
    </w:rPr>
  </w:style>
  <w:style w:type="character" w:customStyle="1" w:styleId="61">
    <w:name w:val="Основной текст (61)_"/>
    <w:link w:val="610"/>
    <w:rsid w:val="00303C00"/>
    <w:rPr>
      <w:sz w:val="23"/>
      <w:szCs w:val="23"/>
      <w:shd w:val="clear" w:color="auto" w:fill="FFFFFF"/>
    </w:rPr>
  </w:style>
  <w:style w:type="paragraph" w:customStyle="1" w:styleId="610">
    <w:name w:val="Основной текст (61)"/>
    <w:basedOn w:val="a"/>
    <w:link w:val="61"/>
    <w:rsid w:val="00303C00"/>
    <w:pPr>
      <w:shd w:val="clear" w:color="auto" w:fill="FFFFFF"/>
      <w:spacing w:after="0" w:line="0" w:lineRule="atLeast"/>
    </w:pPr>
    <w:rPr>
      <w:sz w:val="23"/>
      <w:szCs w:val="23"/>
    </w:rPr>
  </w:style>
  <w:style w:type="character" w:customStyle="1" w:styleId="695">
    <w:name w:val="Основной текст (695)_"/>
    <w:link w:val="6950"/>
    <w:rsid w:val="00303C00"/>
    <w:rPr>
      <w:sz w:val="23"/>
      <w:szCs w:val="23"/>
      <w:shd w:val="clear" w:color="auto" w:fill="FFFFFF"/>
    </w:rPr>
  </w:style>
  <w:style w:type="paragraph" w:customStyle="1" w:styleId="6950">
    <w:name w:val="Основной текст (695)"/>
    <w:basedOn w:val="a"/>
    <w:link w:val="695"/>
    <w:rsid w:val="00303C00"/>
    <w:pPr>
      <w:shd w:val="clear" w:color="auto" w:fill="FFFFFF"/>
      <w:spacing w:after="0" w:line="250" w:lineRule="exact"/>
      <w:ind w:hanging="380"/>
      <w:jc w:val="both"/>
    </w:pPr>
    <w:rPr>
      <w:sz w:val="23"/>
      <w:szCs w:val="23"/>
    </w:rPr>
  </w:style>
  <w:style w:type="table" w:styleId="ac">
    <w:name w:val="Table Grid"/>
    <w:basedOn w:val="a1"/>
    <w:uiPriority w:val="59"/>
    <w:rsid w:val="0046285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 Знак"/>
    <w:basedOn w:val="a"/>
    <w:link w:val="ae"/>
    <w:uiPriority w:val="99"/>
    <w:qFormat/>
    <w:rsid w:val="006E2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Знак Знак Знак"/>
    <w:link w:val="ad"/>
    <w:uiPriority w:val="99"/>
    <w:locked/>
    <w:rsid w:val="006E2755"/>
    <w:rPr>
      <w:rFonts w:ascii="Times New Roman" w:eastAsia="Times New Roman" w:hAnsi="Times New Roman" w:cs="Times New Roman"/>
      <w:sz w:val="24"/>
      <w:szCs w:val="24"/>
    </w:rPr>
  </w:style>
  <w:style w:type="paragraph" w:customStyle="1" w:styleId="Default">
    <w:name w:val="Default"/>
    <w:rsid w:val="00EB38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61MicrosoftSansSerif">
    <w:name w:val="Основной текст (61) + Microsoft Sans Serif"/>
    <w:aliases w:val="8,5 pt,Полужирный,Интервал 0 pt,Основной текст + 9"/>
    <w:rsid w:val="00EB3812"/>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
    <w:name w:val="Абзац списка2"/>
    <w:basedOn w:val="a"/>
    <w:rsid w:val="000229E1"/>
    <w:pPr>
      <w:ind w:left="720"/>
    </w:pPr>
    <w:rPr>
      <w:rFonts w:ascii="Calibri" w:eastAsia="Times New Roman" w:hAnsi="Calibri" w:cs="Calibri"/>
      <w:lang w:eastAsia="en-US"/>
    </w:rPr>
  </w:style>
  <w:style w:type="paragraph" w:styleId="af">
    <w:name w:val="Body Text"/>
    <w:basedOn w:val="a"/>
    <w:link w:val="af0"/>
    <w:unhideWhenUsed/>
    <w:rsid w:val="00900204"/>
    <w:pPr>
      <w:spacing w:after="120"/>
    </w:pPr>
    <w:rPr>
      <w:rFonts w:ascii="Calibri" w:eastAsia="Calibri" w:hAnsi="Calibri" w:cs="Times New Roman"/>
      <w:lang w:eastAsia="en-US"/>
    </w:rPr>
  </w:style>
  <w:style w:type="character" w:customStyle="1" w:styleId="af0">
    <w:name w:val="Основной текст Знак"/>
    <w:basedOn w:val="a0"/>
    <w:link w:val="af"/>
    <w:rsid w:val="00900204"/>
    <w:rPr>
      <w:rFonts w:ascii="Calibri" w:eastAsia="Calibri" w:hAnsi="Calibri" w:cs="Times New Roman"/>
      <w:lang w:eastAsia="en-US"/>
    </w:rPr>
  </w:style>
  <w:style w:type="paragraph" w:styleId="af1">
    <w:name w:val="header"/>
    <w:basedOn w:val="a"/>
    <w:link w:val="af2"/>
    <w:uiPriority w:val="99"/>
    <w:unhideWhenUsed/>
    <w:rsid w:val="00B30D8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30D88"/>
  </w:style>
  <w:style w:type="paragraph" w:styleId="af3">
    <w:name w:val="footer"/>
    <w:basedOn w:val="a"/>
    <w:link w:val="af4"/>
    <w:uiPriority w:val="99"/>
    <w:unhideWhenUsed/>
    <w:rsid w:val="00B30D8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30D88"/>
  </w:style>
  <w:style w:type="paragraph" w:customStyle="1" w:styleId="Style79">
    <w:name w:val="Style79"/>
    <w:basedOn w:val="a"/>
    <w:uiPriority w:val="99"/>
    <w:rsid w:val="00B30D88"/>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B30D88"/>
    <w:pPr>
      <w:widowControl w:val="0"/>
      <w:autoSpaceDE w:val="0"/>
      <w:autoSpaceDN w:val="0"/>
      <w:adjustRightInd w:val="0"/>
      <w:spacing w:after="0" w:line="322" w:lineRule="exact"/>
    </w:pPr>
    <w:rPr>
      <w:rFonts w:ascii="Times New Roman" w:eastAsia="Times New Roman" w:hAnsi="Times New Roman" w:cs="Times New Roman"/>
      <w:sz w:val="24"/>
      <w:szCs w:val="24"/>
      <w:lang w:val="en-US" w:bidi="en-US"/>
    </w:rPr>
  </w:style>
  <w:style w:type="paragraph" w:customStyle="1" w:styleId="Style11">
    <w:name w:val="Style11"/>
    <w:basedOn w:val="a"/>
    <w:uiPriority w:val="99"/>
    <w:rsid w:val="00B30D88"/>
    <w:pPr>
      <w:widowControl w:val="0"/>
      <w:autoSpaceDE w:val="0"/>
      <w:autoSpaceDN w:val="0"/>
      <w:adjustRightInd w:val="0"/>
      <w:spacing w:after="0" w:line="317" w:lineRule="exact"/>
      <w:ind w:firstLine="595"/>
      <w:jc w:val="both"/>
    </w:pPr>
    <w:rPr>
      <w:rFonts w:ascii="Times New Roman" w:eastAsia="Times New Roman" w:hAnsi="Times New Roman" w:cs="Times New Roman"/>
      <w:sz w:val="24"/>
      <w:szCs w:val="24"/>
      <w:lang w:val="en-US" w:bidi="en-US"/>
    </w:rPr>
  </w:style>
  <w:style w:type="paragraph" w:customStyle="1" w:styleId="Style76">
    <w:name w:val="Style76"/>
    <w:basedOn w:val="a"/>
    <w:uiPriority w:val="99"/>
    <w:rsid w:val="00B30D88"/>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en-US"/>
    </w:rPr>
  </w:style>
  <w:style w:type="paragraph" w:customStyle="1" w:styleId="Style77">
    <w:name w:val="Style77"/>
    <w:basedOn w:val="a"/>
    <w:uiPriority w:val="99"/>
    <w:rsid w:val="00B30D88"/>
    <w:pPr>
      <w:widowControl w:val="0"/>
      <w:autoSpaceDE w:val="0"/>
      <w:autoSpaceDN w:val="0"/>
      <w:adjustRightInd w:val="0"/>
      <w:spacing w:after="0" w:line="326" w:lineRule="exact"/>
    </w:pPr>
    <w:rPr>
      <w:rFonts w:ascii="Times New Roman" w:eastAsia="Times New Roman" w:hAnsi="Times New Roman" w:cs="Times New Roman"/>
      <w:sz w:val="24"/>
      <w:szCs w:val="24"/>
      <w:lang w:val="en-US" w:bidi="en-US"/>
    </w:rPr>
  </w:style>
  <w:style w:type="character" w:customStyle="1" w:styleId="FontStyle207">
    <w:name w:val="Font Style207"/>
    <w:uiPriority w:val="99"/>
    <w:rsid w:val="00B30D88"/>
    <w:rPr>
      <w:rFonts w:ascii="Century Schoolbook" w:hAnsi="Century Schoolbook" w:cs="Century Schoolbook"/>
      <w:sz w:val="18"/>
      <w:szCs w:val="18"/>
    </w:rPr>
  </w:style>
  <w:style w:type="character" w:customStyle="1" w:styleId="FontStyle202">
    <w:name w:val="Font Style202"/>
    <w:uiPriority w:val="99"/>
    <w:rsid w:val="00B30D88"/>
    <w:rPr>
      <w:rFonts w:ascii="Century Schoolbook" w:hAnsi="Century Schoolbook" w:cs="Century Schoolbook"/>
      <w:b/>
      <w:bCs/>
      <w:sz w:val="20"/>
      <w:szCs w:val="20"/>
    </w:rPr>
  </w:style>
  <w:style w:type="character" w:customStyle="1" w:styleId="FontStyle210">
    <w:name w:val="Font Style210"/>
    <w:uiPriority w:val="99"/>
    <w:rsid w:val="00B30D88"/>
    <w:rPr>
      <w:rFonts w:ascii="Microsoft Sans Serif" w:hAnsi="Microsoft Sans Serif" w:cs="Microsoft Sans Serif"/>
      <w:b/>
      <w:bCs/>
      <w:spacing w:val="-10"/>
      <w:sz w:val="46"/>
      <w:szCs w:val="46"/>
    </w:rPr>
  </w:style>
  <w:style w:type="character" w:customStyle="1" w:styleId="FontStyle212">
    <w:name w:val="Font Style212"/>
    <w:uiPriority w:val="99"/>
    <w:rsid w:val="00B30D88"/>
    <w:rPr>
      <w:rFonts w:ascii="Microsoft Sans Serif" w:hAnsi="Microsoft Sans Serif" w:cs="Microsoft Sans Serif" w:hint="default"/>
      <w:b/>
      <w:bCs/>
      <w:sz w:val="40"/>
      <w:szCs w:val="40"/>
    </w:rPr>
  </w:style>
  <w:style w:type="character" w:customStyle="1" w:styleId="FontStyle223">
    <w:name w:val="Font Style223"/>
    <w:uiPriority w:val="99"/>
    <w:rsid w:val="00B30D88"/>
    <w:rPr>
      <w:rFonts w:ascii="Microsoft Sans Serif" w:hAnsi="Microsoft Sans Serif" w:cs="Microsoft Sans Serif" w:hint="default"/>
      <w:b/>
      <w:bCs/>
      <w:sz w:val="32"/>
      <w:szCs w:val="32"/>
    </w:rPr>
  </w:style>
  <w:style w:type="character" w:customStyle="1" w:styleId="FontStyle251">
    <w:name w:val="Font Style251"/>
    <w:uiPriority w:val="99"/>
    <w:rsid w:val="00B30D88"/>
    <w:rPr>
      <w:rFonts w:ascii="Microsoft Sans Serif" w:hAnsi="Microsoft Sans Serif" w:cs="Microsoft Sans Serif"/>
      <w:b/>
      <w:bCs/>
      <w:sz w:val="10"/>
      <w:szCs w:val="10"/>
    </w:rPr>
  </w:style>
  <w:style w:type="character" w:customStyle="1" w:styleId="FontStyle270">
    <w:name w:val="Font Style270"/>
    <w:uiPriority w:val="99"/>
    <w:rsid w:val="00B30D88"/>
    <w:rPr>
      <w:rFonts w:ascii="Microsoft Sans Serif" w:hAnsi="Microsoft Sans Serif" w:cs="Microsoft Sans Serif"/>
      <w:spacing w:val="-10"/>
      <w:sz w:val="46"/>
      <w:szCs w:val="46"/>
    </w:rPr>
  </w:style>
  <w:style w:type="character" w:customStyle="1" w:styleId="apple-converted-space">
    <w:name w:val="apple-converted-space"/>
    <w:basedOn w:val="a0"/>
    <w:rsid w:val="00B30D88"/>
  </w:style>
  <w:style w:type="paragraph" w:customStyle="1" w:styleId="Standard">
    <w:name w:val="Standard"/>
    <w:rsid w:val="00B30D88"/>
    <w:pPr>
      <w:widowControl w:val="0"/>
      <w:suppressAutoHyphens/>
      <w:autoSpaceDN w:val="0"/>
      <w:spacing w:after="0" w:line="240" w:lineRule="auto"/>
    </w:pPr>
    <w:rPr>
      <w:rFonts w:ascii="Times New Roman" w:eastAsia="Calibri" w:hAnsi="Times New Roman" w:cs="Tahoma"/>
      <w:kern w:val="3"/>
      <w:sz w:val="24"/>
      <w:szCs w:val="24"/>
    </w:rPr>
  </w:style>
  <w:style w:type="paragraph" w:styleId="22">
    <w:name w:val="Body Text 2"/>
    <w:basedOn w:val="a"/>
    <w:link w:val="23"/>
    <w:uiPriority w:val="99"/>
    <w:semiHidden/>
    <w:unhideWhenUsed/>
    <w:rsid w:val="00B30D88"/>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B30D88"/>
    <w:rPr>
      <w:rFonts w:ascii="Calibri" w:eastAsia="Calibri" w:hAnsi="Calibri" w:cs="Times New Roman"/>
      <w:lang w:eastAsia="en-US"/>
    </w:rPr>
  </w:style>
  <w:style w:type="character" w:customStyle="1" w:styleId="FontStyle19">
    <w:name w:val="Font Style19"/>
    <w:rsid w:val="00B30D88"/>
    <w:rPr>
      <w:rFonts w:ascii="Times New Roman" w:hAnsi="Times New Roman" w:cs="Times New Roman"/>
      <w:color w:val="000000"/>
      <w:sz w:val="18"/>
      <w:szCs w:val="18"/>
    </w:rPr>
  </w:style>
  <w:style w:type="paragraph" w:customStyle="1" w:styleId="style7">
    <w:name w:val="style7"/>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_"/>
    <w:link w:val="1"/>
    <w:locked/>
    <w:rsid w:val="00B30D88"/>
    <w:rPr>
      <w:rFonts w:ascii="Times New Roman" w:hAnsi="Times New Roman"/>
      <w:shd w:val="clear" w:color="auto" w:fill="FFFFFF"/>
    </w:rPr>
  </w:style>
  <w:style w:type="paragraph" w:customStyle="1" w:styleId="1">
    <w:name w:val="Основной текст1"/>
    <w:basedOn w:val="a"/>
    <w:link w:val="af5"/>
    <w:qFormat/>
    <w:rsid w:val="00B30D88"/>
    <w:pPr>
      <w:widowControl w:val="0"/>
      <w:shd w:val="clear" w:color="auto" w:fill="FFFFFF"/>
      <w:spacing w:after="4800" w:line="0" w:lineRule="atLeast"/>
      <w:jc w:val="center"/>
    </w:pPr>
    <w:rPr>
      <w:rFonts w:ascii="Times New Roman" w:hAnsi="Times New Roman"/>
    </w:rPr>
  </w:style>
  <w:style w:type="paragraph" w:customStyle="1" w:styleId="10">
    <w:name w:val="Абзац списка1"/>
    <w:basedOn w:val="a"/>
    <w:rsid w:val="00B30D88"/>
    <w:pPr>
      <w:ind w:left="720"/>
    </w:pPr>
    <w:rPr>
      <w:rFonts w:ascii="Calibri" w:eastAsia="Times New Roman" w:hAnsi="Calibri" w:cs="Calibri"/>
      <w:lang w:eastAsia="en-US"/>
    </w:rPr>
  </w:style>
  <w:style w:type="paragraph" w:customStyle="1" w:styleId="11">
    <w:name w:val="Обычный1"/>
    <w:rsid w:val="00B30D88"/>
    <w:pPr>
      <w:snapToGrid w:val="0"/>
      <w:spacing w:before="100" w:after="100" w:line="240" w:lineRule="auto"/>
    </w:pPr>
    <w:rPr>
      <w:rFonts w:ascii="Times New Roman" w:eastAsia="Times New Roman" w:hAnsi="Times New Roman" w:cs="Times New Roman"/>
      <w:sz w:val="24"/>
      <w:szCs w:val="20"/>
    </w:rPr>
  </w:style>
  <w:style w:type="paragraph" w:styleId="31">
    <w:name w:val="Body Text Indent 3"/>
    <w:basedOn w:val="a"/>
    <w:link w:val="32"/>
    <w:rsid w:val="00B30D8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30D88"/>
    <w:rPr>
      <w:rFonts w:ascii="Times New Roman" w:eastAsia="Times New Roman" w:hAnsi="Times New Roman" w:cs="Times New Roman"/>
      <w:sz w:val="16"/>
      <w:szCs w:val="16"/>
    </w:rPr>
  </w:style>
  <w:style w:type="paragraph" w:customStyle="1" w:styleId="c1">
    <w:name w:val="c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30D88"/>
  </w:style>
  <w:style w:type="character" w:customStyle="1" w:styleId="text">
    <w:name w:val="text"/>
    <w:rsid w:val="00B30D88"/>
  </w:style>
  <w:style w:type="character" w:customStyle="1" w:styleId="c0">
    <w:name w:val="c0"/>
    <w:rsid w:val="00B30D88"/>
  </w:style>
  <w:style w:type="character" w:styleId="af6">
    <w:name w:val="Strong"/>
    <w:uiPriority w:val="22"/>
    <w:qFormat/>
    <w:rsid w:val="00B30D88"/>
    <w:rPr>
      <w:b/>
      <w:bCs/>
    </w:rPr>
  </w:style>
  <w:style w:type="paragraph" w:customStyle="1" w:styleId="goluboy">
    <w:name w:val="goluboy"/>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B30D88"/>
  </w:style>
  <w:style w:type="character" w:customStyle="1" w:styleId="soundscss">
    <w:name w:val="sounds_css"/>
    <w:rsid w:val="00B30D88"/>
  </w:style>
  <w:style w:type="character" w:styleId="af7">
    <w:name w:val="Emphasis"/>
    <w:uiPriority w:val="20"/>
    <w:qFormat/>
    <w:rsid w:val="00B30D88"/>
    <w:rPr>
      <w:i/>
      <w:iCs/>
    </w:rPr>
  </w:style>
  <w:style w:type="paragraph" w:customStyle="1" w:styleId="c5">
    <w:name w:val="c5"/>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B30D88"/>
  </w:style>
  <w:style w:type="paragraph" w:customStyle="1" w:styleId="c3">
    <w:name w:val="c3"/>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B30D88"/>
  </w:style>
  <w:style w:type="paragraph" w:customStyle="1" w:styleId="bodytext">
    <w:name w:val="bodytext"/>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rsid w:val="00B30D88"/>
  </w:style>
  <w:style w:type="paragraph" w:customStyle="1" w:styleId="c29">
    <w:name w:val="c29"/>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B30D88"/>
  </w:style>
  <w:style w:type="paragraph" w:customStyle="1" w:styleId="c7">
    <w:name w:val="c7"/>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B30D88"/>
  </w:style>
  <w:style w:type="paragraph" w:customStyle="1" w:styleId="red-letter">
    <w:name w:val="red-letter"/>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etter1">
    <w:name w:val="red-letter1"/>
    <w:rsid w:val="00B30D88"/>
  </w:style>
  <w:style w:type="paragraph" w:customStyle="1" w:styleId="bar01">
    <w:name w:val="bar0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B30D88"/>
  </w:style>
  <w:style w:type="paragraph" w:customStyle="1" w:styleId="c19">
    <w:name w:val="c19"/>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1)"/>
    <w:link w:val="211"/>
    <w:locked/>
    <w:rsid w:val="00B30D88"/>
    <w:rPr>
      <w:sz w:val="16"/>
      <w:szCs w:val="16"/>
      <w:shd w:val="clear" w:color="auto" w:fill="FFFFFF"/>
    </w:rPr>
  </w:style>
  <w:style w:type="paragraph" w:customStyle="1" w:styleId="211">
    <w:name w:val="Основной текст (21)1"/>
    <w:basedOn w:val="a"/>
    <w:link w:val="210"/>
    <w:rsid w:val="00B30D88"/>
    <w:pPr>
      <w:shd w:val="clear" w:color="auto" w:fill="FFFFFF"/>
      <w:spacing w:after="0" w:line="197" w:lineRule="exact"/>
      <w:jc w:val="both"/>
    </w:pPr>
    <w:rPr>
      <w:sz w:val="16"/>
      <w:szCs w:val="16"/>
    </w:rPr>
  </w:style>
  <w:style w:type="character" w:customStyle="1" w:styleId="42">
    <w:name w:val="Основной текст (4)"/>
    <w:link w:val="410"/>
    <w:locked/>
    <w:rsid w:val="00B30D88"/>
    <w:rPr>
      <w:sz w:val="26"/>
      <w:szCs w:val="26"/>
      <w:shd w:val="clear" w:color="auto" w:fill="FFFFFF"/>
    </w:rPr>
  </w:style>
  <w:style w:type="paragraph" w:customStyle="1" w:styleId="410">
    <w:name w:val="Основной текст (4)1"/>
    <w:basedOn w:val="a"/>
    <w:link w:val="42"/>
    <w:rsid w:val="00B30D88"/>
    <w:pPr>
      <w:shd w:val="clear" w:color="auto" w:fill="FFFFFF"/>
      <w:spacing w:after="0" w:line="322" w:lineRule="exact"/>
      <w:ind w:hanging="340"/>
      <w:jc w:val="both"/>
    </w:pPr>
    <w:rPr>
      <w:sz w:val="26"/>
      <w:szCs w:val="26"/>
    </w:rPr>
  </w:style>
  <w:style w:type="character" w:customStyle="1" w:styleId="af8">
    <w:name w:val="Текст концевой сноски Знак"/>
    <w:basedOn w:val="a0"/>
    <w:link w:val="af9"/>
    <w:uiPriority w:val="99"/>
    <w:semiHidden/>
    <w:rsid w:val="00B30D88"/>
    <w:rPr>
      <w:rFonts w:ascii="Calibri" w:eastAsia="Times New Roman" w:hAnsi="Calibri" w:cs="Times New Roman"/>
      <w:sz w:val="20"/>
      <w:szCs w:val="20"/>
    </w:rPr>
  </w:style>
  <w:style w:type="paragraph" w:styleId="af9">
    <w:name w:val="endnote text"/>
    <w:basedOn w:val="a"/>
    <w:link w:val="af8"/>
    <w:uiPriority w:val="99"/>
    <w:semiHidden/>
    <w:unhideWhenUsed/>
    <w:rsid w:val="00B30D88"/>
    <w:rPr>
      <w:rFonts w:ascii="Calibri" w:eastAsia="Times New Roman" w:hAnsi="Calibri" w:cs="Times New Roman"/>
      <w:sz w:val="20"/>
      <w:szCs w:val="20"/>
    </w:rPr>
  </w:style>
  <w:style w:type="paragraph" w:styleId="33">
    <w:name w:val="Body Text 3"/>
    <w:basedOn w:val="a"/>
    <w:link w:val="34"/>
    <w:uiPriority w:val="99"/>
    <w:unhideWhenUsed/>
    <w:rsid w:val="00B30D88"/>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B30D88"/>
    <w:rPr>
      <w:rFonts w:ascii="Calibri" w:eastAsia="Times New Roman" w:hAnsi="Calibri" w:cs="Times New Roman"/>
      <w:sz w:val="16"/>
      <w:szCs w:val="16"/>
    </w:rPr>
  </w:style>
  <w:style w:type="character" w:customStyle="1" w:styleId="24">
    <w:name w:val="Основной текст (2)_"/>
    <w:basedOn w:val="a0"/>
    <w:link w:val="25"/>
    <w:locked/>
    <w:rsid w:val="00B30D88"/>
    <w:rPr>
      <w:rFonts w:ascii="Times New Roman" w:hAnsi="Times New Roman"/>
      <w:b/>
      <w:bCs/>
      <w:shd w:val="clear" w:color="auto" w:fill="FFFFFF"/>
    </w:rPr>
  </w:style>
  <w:style w:type="paragraph" w:customStyle="1" w:styleId="25">
    <w:name w:val="Основной текст (2)"/>
    <w:basedOn w:val="a"/>
    <w:link w:val="24"/>
    <w:rsid w:val="00B30D88"/>
    <w:pPr>
      <w:widowControl w:val="0"/>
      <w:shd w:val="clear" w:color="auto" w:fill="FFFFFF"/>
      <w:spacing w:after="240" w:line="278" w:lineRule="exact"/>
      <w:jc w:val="center"/>
    </w:pPr>
    <w:rPr>
      <w:rFonts w:ascii="Times New Roman" w:hAnsi="Times New Roman"/>
      <w:b/>
      <w:bCs/>
    </w:rPr>
  </w:style>
  <w:style w:type="character" w:customStyle="1" w:styleId="26">
    <w:name w:val="Основной текст (2) + Не полужирный"/>
    <w:basedOn w:val="24"/>
    <w:rsid w:val="00B30D88"/>
    <w:rPr>
      <w:rFonts w:ascii="Times New Roman" w:hAnsi="Times New Roman"/>
      <w:b/>
      <w:bCs/>
      <w:color w:val="000000"/>
      <w:spacing w:val="0"/>
      <w:w w:val="100"/>
      <w:position w:val="0"/>
      <w:shd w:val="clear" w:color="auto" w:fill="FFFFFF"/>
      <w:lang w:val="ru-RU" w:eastAsia="ru-RU" w:bidi="ru-RU"/>
    </w:rPr>
  </w:style>
  <w:style w:type="paragraph" w:customStyle="1" w:styleId="27">
    <w:name w:val="Обычный2"/>
    <w:rsid w:val="00B30D88"/>
    <w:pPr>
      <w:snapToGrid w:val="0"/>
      <w:spacing w:before="100" w:after="100" w:line="240" w:lineRule="auto"/>
    </w:pPr>
    <w:rPr>
      <w:rFonts w:ascii="Times New Roman" w:eastAsia="Times New Roman" w:hAnsi="Times New Roman" w:cs="Times New Roman"/>
      <w:sz w:val="24"/>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34493">
      <w:bodyDiv w:val="1"/>
      <w:marLeft w:val="0"/>
      <w:marRight w:val="0"/>
      <w:marTop w:val="0"/>
      <w:marBottom w:val="0"/>
      <w:divBdr>
        <w:top w:val="none" w:sz="0" w:space="0" w:color="auto"/>
        <w:left w:val="none" w:sz="0" w:space="0" w:color="auto"/>
        <w:bottom w:val="none" w:sz="0" w:space="0" w:color="auto"/>
        <w:right w:val="none" w:sz="0" w:space="0" w:color="auto"/>
      </w:divBdr>
    </w:div>
    <w:div w:id="120509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hyperlink" Target="http://spravkus.com/ru66/rezh/org868713"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5rezh.tvoysadik.ru/" TargetMode="External"/><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5A1C-42BA-86B4-03678D6545C2}"/>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5A1C-42BA-86B4-03678D6545C2}"/>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5A1C-42BA-86B4-03678D6545C2}"/>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5A1C-42BA-86B4-03678D6545C2}"/>
            </c:ext>
          </c:extLst>
        </c:ser>
        <c:dLbls>
          <c:showLegendKey val="0"/>
          <c:showVal val="0"/>
          <c:showCatName val="0"/>
          <c:showSerName val="0"/>
          <c:showPercent val="0"/>
          <c:showBubbleSize val="0"/>
        </c:dLbls>
        <c:gapWidth val="150"/>
        <c:axId val="81026432"/>
        <c:axId val="81036416"/>
      </c:barChart>
      <c:catAx>
        <c:axId val="8102643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036416"/>
        <c:crosses val="autoZero"/>
        <c:auto val="1"/>
        <c:lblAlgn val="ctr"/>
        <c:lblOffset val="100"/>
        <c:tickLblSkip val="1"/>
        <c:tickMarkSkip val="1"/>
        <c:noMultiLvlLbl val="0"/>
      </c:catAx>
      <c:valAx>
        <c:axId val="8103641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026432"/>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832"/>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912"/>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CE64-42D5-BD7B-0C58C603EA0D}"/>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CE64-42D5-BD7B-0C58C603EA0D}"/>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CE64-42D5-BD7B-0C58C603EA0D}"/>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CE64-42D5-BD7B-0C58C603EA0D}"/>
            </c:ext>
          </c:extLst>
        </c:ser>
        <c:dLbls>
          <c:showLegendKey val="0"/>
          <c:showVal val="0"/>
          <c:showCatName val="0"/>
          <c:showSerName val="0"/>
          <c:showPercent val="0"/>
          <c:showBubbleSize val="0"/>
        </c:dLbls>
        <c:gapWidth val="150"/>
        <c:axId val="131594496"/>
        <c:axId val="125849600"/>
      </c:barChart>
      <c:catAx>
        <c:axId val="131594496"/>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25849600"/>
        <c:crosses val="autoZero"/>
        <c:auto val="1"/>
        <c:lblAlgn val="ctr"/>
        <c:lblOffset val="100"/>
        <c:tickLblSkip val="1"/>
        <c:tickMarkSkip val="1"/>
        <c:noMultiLvlLbl val="0"/>
      </c:catAx>
      <c:valAx>
        <c:axId val="12584960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594496"/>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643"/>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708"/>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0A8D-4546-BA09-CAB0C39D504C}"/>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0A8D-4546-BA09-CAB0C39D504C}"/>
            </c:ext>
          </c:extLst>
        </c:ser>
        <c:dLbls>
          <c:showLegendKey val="0"/>
          <c:showVal val="0"/>
          <c:showCatName val="0"/>
          <c:showSerName val="0"/>
          <c:showPercent val="0"/>
          <c:showBubbleSize val="0"/>
        </c:dLbls>
        <c:gapWidth val="150"/>
        <c:axId val="173839104"/>
        <c:axId val="173840640"/>
      </c:barChart>
      <c:catAx>
        <c:axId val="173839104"/>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73840640"/>
        <c:crosses val="autoZero"/>
        <c:auto val="1"/>
        <c:lblAlgn val="ctr"/>
        <c:lblOffset val="100"/>
        <c:tickLblSkip val="1"/>
        <c:tickMarkSkip val="1"/>
        <c:noMultiLvlLbl val="0"/>
      </c:catAx>
      <c:valAx>
        <c:axId val="17384064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73839104"/>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308"/>
          <c:h val="0.18139534883721792"/>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599"/>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C16B-423E-AD94-86E376404526}"/>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C16B-423E-AD94-86E376404526}"/>
            </c:ext>
          </c:extLst>
        </c:ser>
        <c:dLbls>
          <c:showLegendKey val="0"/>
          <c:showVal val="0"/>
          <c:showCatName val="0"/>
          <c:showSerName val="0"/>
          <c:showPercent val="0"/>
          <c:showBubbleSize val="0"/>
        </c:dLbls>
        <c:gapWidth val="150"/>
        <c:axId val="131808256"/>
        <c:axId val="131810048"/>
      </c:barChart>
      <c:catAx>
        <c:axId val="131808256"/>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810048"/>
        <c:crosses val="autoZero"/>
        <c:auto val="1"/>
        <c:lblAlgn val="ctr"/>
        <c:lblOffset val="100"/>
        <c:tickLblSkip val="1"/>
        <c:tickMarkSkip val="1"/>
        <c:noMultiLvlLbl val="0"/>
      </c:catAx>
      <c:valAx>
        <c:axId val="131810048"/>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808256"/>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625"/>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7EF4-413C-B394-1F5955B18ED5}"/>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7EF4-413C-B394-1F5955B18ED5}"/>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7EF4-413C-B394-1F5955B18ED5}"/>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7EF4-413C-B394-1F5955B18ED5}"/>
            </c:ext>
          </c:extLst>
        </c:ser>
        <c:dLbls>
          <c:showLegendKey val="0"/>
          <c:showVal val="0"/>
          <c:showCatName val="0"/>
          <c:showSerName val="0"/>
          <c:showPercent val="0"/>
          <c:showBubbleSize val="0"/>
        </c:dLbls>
        <c:gapWidth val="150"/>
        <c:axId val="80813056"/>
        <c:axId val="80831232"/>
      </c:barChart>
      <c:catAx>
        <c:axId val="8081305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831232"/>
        <c:crosses val="autoZero"/>
        <c:auto val="1"/>
        <c:lblAlgn val="ctr"/>
        <c:lblOffset val="100"/>
        <c:tickLblSkip val="1"/>
        <c:tickMarkSkip val="1"/>
        <c:noMultiLvlLbl val="0"/>
      </c:catAx>
      <c:valAx>
        <c:axId val="80831232"/>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813056"/>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695"/>
          <c:y val="8.6206896551724227E-2"/>
          <c:w val="0.46082949308757187"/>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BD69-444E-98A2-17E14B9BD7B1}"/>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BD69-444E-98A2-17E14B9BD7B1}"/>
            </c:ext>
          </c:extLst>
        </c:ser>
        <c:dLbls>
          <c:showLegendKey val="0"/>
          <c:showVal val="0"/>
          <c:showCatName val="0"/>
          <c:showSerName val="0"/>
          <c:showPercent val="0"/>
          <c:showBubbleSize val="0"/>
        </c:dLbls>
        <c:gapWidth val="150"/>
        <c:axId val="81159680"/>
        <c:axId val="81161216"/>
      </c:barChart>
      <c:catAx>
        <c:axId val="8115968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161216"/>
        <c:crosses val="autoZero"/>
        <c:auto val="1"/>
        <c:lblAlgn val="ctr"/>
        <c:lblOffset val="100"/>
        <c:tickLblSkip val="1"/>
        <c:tickMarkSkip val="1"/>
        <c:noMultiLvlLbl val="0"/>
      </c:catAx>
      <c:valAx>
        <c:axId val="81161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159680"/>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618"/>
          <c:w val="0.32258064516130203"/>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857"/>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B259-48CB-8C53-57A0C92756C4}"/>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B259-48CB-8C53-57A0C92756C4}"/>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B259-48CB-8C53-57A0C92756C4}"/>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B259-48CB-8C53-57A0C92756C4}"/>
            </c:ext>
          </c:extLst>
        </c:ser>
        <c:dLbls>
          <c:showLegendKey val="0"/>
          <c:showVal val="0"/>
          <c:showCatName val="0"/>
          <c:showSerName val="0"/>
          <c:showPercent val="0"/>
          <c:showBubbleSize val="0"/>
        </c:dLbls>
        <c:gapWidth val="150"/>
        <c:axId val="101942784"/>
        <c:axId val="101944320"/>
      </c:barChart>
      <c:catAx>
        <c:axId val="101942784"/>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1944320"/>
        <c:crosses val="autoZero"/>
        <c:auto val="1"/>
        <c:lblAlgn val="ctr"/>
        <c:lblOffset val="100"/>
        <c:tickLblSkip val="1"/>
        <c:tickMarkSkip val="1"/>
        <c:noMultiLvlLbl val="0"/>
      </c:catAx>
      <c:valAx>
        <c:axId val="10194432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1942784"/>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621"/>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697"/>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4066-4C2B-9ED9-07DBDE43290D}"/>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4066-4C2B-9ED9-07DBDE43290D}"/>
            </c:ext>
          </c:extLst>
        </c:ser>
        <c:dLbls>
          <c:showLegendKey val="0"/>
          <c:showVal val="0"/>
          <c:showCatName val="0"/>
          <c:showSerName val="0"/>
          <c:showPercent val="0"/>
          <c:showBubbleSize val="0"/>
        </c:dLbls>
        <c:gapWidth val="150"/>
        <c:axId val="81088512"/>
        <c:axId val="81090048"/>
      </c:barChart>
      <c:catAx>
        <c:axId val="81088512"/>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1090048"/>
        <c:crosses val="autoZero"/>
        <c:auto val="1"/>
        <c:lblAlgn val="ctr"/>
        <c:lblOffset val="100"/>
        <c:tickLblSkip val="1"/>
        <c:tickMarkSkip val="1"/>
        <c:noMultiLvlLbl val="0"/>
      </c:catAx>
      <c:valAx>
        <c:axId val="8109004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1088512"/>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297"/>
          <c:h val="0.18139534883721781"/>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577"/>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7F67-493E-8785-DC8618A31A1D}"/>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7F67-493E-8785-DC8618A31A1D}"/>
            </c:ext>
          </c:extLst>
        </c:ser>
        <c:dLbls>
          <c:showLegendKey val="0"/>
          <c:showVal val="0"/>
          <c:showCatName val="0"/>
          <c:showSerName val="0"/>
          <c:showPercent val="0"/>
          <c:showBubbleSize val="0"/>
        </c:dLbls>
        <c:gapWidth val="150"/>
        <c:axId val="82249984"/>
        <c:axId val="82264064"/>
      </c:barChart>
      <c:catAx>
        <c:axId val="82249984"/>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2264064"/>
        <c:crosses val="autoZero"/>
        <c:auto val="1"/>
        <c:lblAlgn val="ctr"/>
        <c:lblOffset val="100"/>
        <c:tickLblSkip val="1"/>
        <c:tickMarkSkip val="1"/>
        <c:noMultiLvlLbl val="0"/>
      </c:catAx>
      <c:valAx>
        <c:axId val="82264064"/>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2249984"/>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89D9-4763-8D1C-F914E9174D2E}"/>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89D9-4763-8D1C-F914E9174D2E}"/>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89D9-4763-8D1C-F914E9174D2E}"/>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89D9-4763-8D1C-F914E9174D2E}"/>
            </c:ext>
          </c:extLst>
        </c:ser>
        <c:dLbls>
          <c:showLegendKey val="0"/>
          <c:showVal val="0"/>
          <c:showCatName val="0"/>
          <c:showSerName val="0"/>
          <c:showPercent val="0"/>
          <c:showBubbleSize val="0"/>
        </c:dLbls>
        <c:gapWidth val="150"/>
        <c:axId val="82308096"/>
        <c:axId val="82416384"/>
      </c:barChart>
      <c:catAx>
        <c:axId val="8230809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416384"/>
        <c:crosses val="autoZero"/>
        <c:auto val="1"/>
        <c:lblAlgn val="ctr"/>
        <c:lblOffset val="100"/>
        <c:tickLblSkip val="1"/>
        <c:tickMarkSkip val="1"/>
        <c:noMultiLvlLbl val="0"/>
      </c:catAx>
      <c:valAx>
        <c:axId val="8241638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308096"/>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632"/>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5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0E5E-4EC2-B896-10E090529BD7}"/>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0E5E-4EC2-B896-10E090529BD7}"/>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0E5E-4EC2-B896-10E090529BD7}"/>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0E5E-4EC2-B896-10E090529BD7}"/>
            </c:ext>
          </c:extLst>
        </c:ser>
        <c:dLbls>
          <c:showLegendKey val="0"/>
          <c:showVal val="0"/>
          <c:showCatName val="0"/>
          <c:showSerName val="0"/>
          <c:showPercent val="0"/>
          <c:showBubbleSize val="0"/>
        </c:dLbls>
        <c:gapWidth val="150"/>
        <c:axId val="125734912"/>
        <c:axId val="125736448"/>
      </c:barChart>
      <c:catAx>
        <c:axId val="12573491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736448"/>
        <c:crosses val="autoZero"/>
        <c:auto val="1"/>
        <c:lblAlgn val="ctr"/>
        <c:lblOffset val="100"/>
        <c:tickLblSkip val="1"/>
        <c:tickMarkSkip val="1"/>
        <c:noMultiLvlLbl val="0"/>
      </c:catAx>
      <c:valAx>
        <c:axId val="12573644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734912"/>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707"/>
          <c:y val="8.6206896551724227E-2"/>
          <c:w val="0.46082949308757204"/>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1226-45EB-9A29-909D7C4162C9}"/>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1226-45EB-9A29-909D7C4162C9}"/>
            </c:ext>
          </c:extLst>
        </c:ser>
        <c:dLbls>
          <c:showLegendKey val="0"/>
          <c:showVal val="0"/>
          <c:showCatName val="0"/>
          <c:showSerName val="0"/>
          <c:showPercent val="0"/>
          <c:showBubbleSize val="0"/>
        </c:dLbls>
        <c:gapWidth val="150"/>
        <c:axId val="131545344"/>
        <c:axId val="131555328"/>
      </c:barChart>
      <c:catAx>
        <c:axId val="13154534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55328"/>
        <c:crosses val="autoZero"/>
        <c:auto val="1"/>
        <c:lblAlgn val="ctr"/>
        <c:lblOffset val="100"/>
        <c:tickLblSkip val="1"/>
        <c:tickMarkSkip val="1"/>
        <c:noMultiLvlLbl val="0"/>
      </c:catAx>
      <c:valAx>
        <c:axId val="1315553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45344"/>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635"/>
          <c:w val="0.32258064516130225"/>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A3A0-0DA9-42A2-9E0A-F8A776E6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179</Pages>
  <Words>75618</Words>
  <Characters>431026</Characters>
  <Application>Microsoft Office Word</Application>
  <DocSecurity>0</DocSecurity>
  <Lines>3591</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505633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82</cp:revision>
  <cp:lastPrinted>2018-10-21T08:40:00Z</cp:lastPrinted>
  <dcterms:created xsi:type="dcterms:W3CDTF">2017-08-11T01:37:00Z</dcterms:created>
  <dcterms:modified xsi:type="dcterms:W3CDTF">2025-05-05T09:44:00Z</dcterms:modified>
</cp:coreProperties>
</file>