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D3B" w:rsidRDefault="00442D3B" w:rsidP="009779E4">
      <w:pPr>
        <w:spacing w:after="0"/>
        <w:jc w:val="center"/>
        <w:rPr>
          <w:rFonts w:ascii="Times New Roman" w:hAnsi="Times New Roman" w:cs="Times New Roman"/>
          <w:b/>
          <w:sz w:val="28"/>
          <w:szCs w:val="24"/>
        </w:rPr>
      </w:pPr>
      <w:r w:rsidRPr="00442D3B">
        <w:rPr>
          <w:rFonts w:ascii="Times New Roman" w:hAnsi="Times New Roman" w:cs="Times New Roman"/>
          <w:b/>
          <w:noProof/>
          <w:sz w:val="28"/>
          <w:szCs w:val="24"/>
        </w:rPr>
        <w:drawing>
          <wp:inline distT="0" distB="0" distL="0" distR="0">
            <wp:extent cx="6209665" cy="8774867"/>
            <wp:effectExtent l="0" t="0" r="0" b="0"/>
            <wp:docPr id="1" name="Рисунок 1" descr="D:\2024-2025 уч.год\аттестации\аттестация Леонтьева Н.И\рабочие программы\сканы\img20250418_13464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 уч.год\аттестации\аттестация Леонтьева Н.И\рабочие программы\сканы\img20250418_134644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665" cy="8774867"/>
                    </a:xfrm>
                    <a:prstGeom prst="rect">
                      <a:avLst/>
                    </a:prstGeom>
                    <a:noFill/>
                    <a:ln>
                      <a:noFill/>
                    </a:ln>
                  </pic:spPr>
                </pic:pic>
              </a:graphicData>
            </a:graphic>
          </wp:inline>
        </w:drawing>
      </w:r>
    </w:p>
    <w:p w:rsidR="00442D3B" w:rsidRDefault="00442D3B" w:rsidP="009779E4">
      <w:pPr>
        <w:spacing w:after="0"/>
        <w:jc w:val="center"/>
        <w:rPr>
          <w:rFonts w:ascii="Times New Roman" w:hAnsi="Times New Roman" w:cs="Times New Roman"/>
          <w:b/>
          <w:sz w:val="28"/>
          <w:szCs w:val="24"/>
        </w:rPr>
      </w:pPr>
    </w:p>
    <w:p w:rsidR="006244C5" w:rsidRDefault="006244C5" w:rsidP="009779E4">
      <w:pPr>
        <w:spacing w:after="0"/>
        <w:jc w:val="center"/>
        <w:rPr>
          <w:rFonts w:ascii="Times New Roman" w:hAnsi="Times New Roman" w:cs="Times New Roman"/>
          <w:b/>
          <w:sz w:val="28"/>
          <w:szCs w:val="24"/>
        </w:rPr>
      </w:pPr>
      <w:bookmarkStart w:id="0" w:name="_GoBack"/>
      <w:bookmarkEnd w:id="0"/>
      <w:r w:rsidRPr="009779E4">
        <w:rPr>
          <w:rFonts w:ascii="Times New Roman" w:hAnsi="Times New Roman" w:cs="Times New Roman"/>
          <w:b/>
          <w:sz w:val="28"/>
          <w:szCs w:val="24"/>
        </w:rPr>
        <w:lastRenderedPageBreak/>
        <w:t>Аннотация к рабочей програм</w:t>
      </w:r>
      <w:r w:rsidR="009779E4" w:rsidRPr="009779E4">
        <w:rPr>
          <w:rFonts w:ascii="Times New Roman" w:hAnsi="Times New Roman" w:cs="Times New Roman"/>
          <w:b/>
          <w:sz w:val="28"/>
          <w:szCs w:val="24"/>
        </w:rPr>
        <w:t xml:space="preserve">ме воспитателя средней группы </w:t>
      </w:r>
      <w:r w:rsidRPr="009779E4">
        <w:rPr>
          <w:rFonts w:ascii="Times New Roman" w:hAnsi="Times New Roman" w:cs="Times New Roman"/>
          <w:b/>
          <w:sz w:val="28"/>
          <w:szCs w:val="24"/>
        </w:rPr>
        <w:t>(4-5 лет)</w:t>
      </w:r>
    </w:p>
    <w:p w:rsidR="009779E4" w:rsidRPr="009779E4" w:rsidRDefault="009779E4" w:rsidP="009779E4">
      <w:pPr>
        <w:spacing w:after="0"/>
        <w:jc w:val="center"/>
        <w:rPr>
          <w:rFonts w:ascii="Times New Roman" w:hAnsi="Times New Roman" w:cs="Times New Roman"/>
          <w:b/>
          <w:sz w:val="28"/>
          <w:szCs w:val="24"/>
        </w:rPr>
      </w:pP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Рабочая программа педагога по развитию детей средней группы разработана на основе Федерального государственного образовательного стандарта дошкольного образования, Основной образовательной программы ДО МАДОУ «Детский сад №5», комплексной программой «Развитие», под ред. Булычевой А.И. – М: НОУ «УЦ им. Л.А.Венгера «РАЗВИТИЕ», 2016 г. и обеспечивает достижение воспитанниками результатов освоения основной общеобразовательной программы.</w:t>
      </w:r>
    </w:p>
    <w:p w:rsidR="009779E4"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Рабочая программа средней группы (далее – Программа) – нормативный документ, определяющий объем, порядок, содержание изучения образовательных областей, основывающийся на федеральном государственном образовательном стандарте. Программа разработана педагогами группы в соответствии с ФГОС ДО, основной образовательной программой.</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Рабочая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Программа строится на принципе личностно-ориентированного взаимодействия взрослого с детьми средней группы и обеспечивает познавательное, речевое, художественно-эстетическое развитие детей в возрасте от 4 лет до 5 лет с учетом их возрастных и индивидуальных особенностей.</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w:t>
      </w:r>
      <w:r w:rsidRPr="009779E4">
        <w:rPr>
          <w:rFonts w:ascii="Times New Roman" w:hAnsi="Times New Roman" w:cs="Times New Roman"/>
          <w:spacing w:val="-1"/>
          <w:sz w:val="24"/>
        </w:rPr>
        <w:t xml:space="preserve"> </w:t>
      </w:r>
      <w:r w:rsidRPr="009779E4">
        <w:rPr>
          <w:rFonts w:ascii="Times New Roman" w:hAnsi="Times New Roman" w:cs="Times New Roman"/>
          <w:sz w:val="24"/>
        </w:rPr>
        <w:t>деятельности.</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Программа ориентирована на охрану и укрепление физического и психического здоровья детей их эмоционального благополучия, обеспечение равных возможностей для полноценного развития каждого ребёнка. Цель данной программы: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w:t>
      </w:r>
    </w:p>
    <w:p w:rsidR="006244C5" w:rsidRPr="00F36C3C" w:rsidRDefault="006244C5" w:rsidP="00F36C3C">
      <w:pPr>
        <w:spacing w:after="0"/>
        <w:ind w:firstLine="708"/>
        <w:jc w:val="both"/>
        <w:rPr>
          <w:rFonts w:ascii="Times New Roman" w:hAnsi="Times New Roman" w:cs="Times New Roman"/>
          <w:b/>
          <w:sz w:val="24"/>
        </w:rPr>
      </w:pPr>
      <w:r w:rsidRPr="00F36C3C">
        <w:rPr>
          <w:rFonts w:ascii="Times New Roman" w:hAnsi="Times New Roman" w:cs="Times New Roman"/>
          <w:b/>
          <w:sz w:val="24"/>
        </w:rPr>
        <w:t>Задачи Программы</w:t>
      </w:r>
    </w:p>
    <w:p w:rsidR="006244C5" w:rsidRPr="00F36C3C" w:rsidRDefault="006244C5" w:rsidP="00F36C3C">
      <w:pPr>
        <w:pStyle w:val="a4"/>
        <w:numPr>
          <w:ilvl w:val="0"/>
          <w:numId w:val="36"/>
        </w:numPr>
        <w:spacing w:after="0"/>
        <w:ind w:left="0" w:firstLine="0"/>
        <w:jc w:val="both"/>
        <w:rPr>
          <w:rFonts w:ascii="Times New Roman" w:hAnsi="Times New Roman"/>
          <w:sz w:val="24"/>
        </w:rPr>
      </w:pPr>
      <w:r w:rsidRPr="00F36C3C">
        <w:rPr>
          <w:rFonts w:ascii="Times New Roman" w:hAnsi="Times New Roman"/>
          <w:sz w:val="24"/>
        </w:rPr>
        <w:t>Укрепл</w:t>
      </w:r>
      <w:r w:rsidR="00F36C3C" w:rsidRPr="00F36C3C">
        <w:rPr>
          <w:rFonts w:ascii="Times New Roman" w:hAnsi="Times New Roman"/>
          <w:sz w:val="24"/>
        </w:rPr>
        <w:t xml:space="preserve">ение здоровья, </w:t>
      </w:r>
      <w:r w:rsidRPr="00F36C3C">
        <w:rPr>
          <w:rFonts w:ascii="Times New Roman" w:hAnsi="Times New Roman"/>
          <w:sz w:val="24"/>
        </w:rPr>
        <w:t>приобщение к здоровому обра</w:t>
      </w:r>
      <w:r w:rsidR="00F36C3C" w:rsidRPr="00F36C3C">
        <w:rPr>
          <w:rFonts w:ascii="Times New Roman" w:hAnsi="Times New Roman"/>
          <w:sz w:val="24"/>
        </w:rPr>
        <w:t xml:space="preserve">зу жизни, развитие двигательной </w:t>
      </w:r>
      <w:r w:rsidRPr="00F36C3C">
        <w:rPr>
          <w:rFonts w:ascii="Times New Roman" w:hAnsi="Times New Roman"/>
          <w:sz w:val="24"/>
        </w:rPr>
        <w:t>и гигиенической культуры детей;</w:t>
      </w:r>
    </w:p>
    <w:p w:rsidR="009779E4" w:rsidRPr="00F36C3C" w:rsidRDefault="006244C5" w:rsidP="00F36C3C">
      <w:pPr>
        <w:pStyle w:val="a4"/>
        <w:numPr>
          <w:ilvl w:val="0"/>
          <w:numId w:val="36"/>
        </w:numPr>
        <w:spacing w:after="0"/>
        <w:ind w:left="0" w:firstLine="0"/>
        <w:jc w:val="both"/>
        <w:rPr>
          <w:rFonts w:ascii="Times New Roman" w:hAnsi="Times New Roman"/>
          <w:sz w:val="24"/>
        </w:rPr>
      </w:pPr>
      <w:r w:rsidRPr="00F36C3C">
        <w:rPr>
          <w:rFonts w:ascii="Times New Roman" w:hAnsi="Times New Roman"/>
          <w:sz w:val="24"/>
        </w:rPr>
        <w:t>Развитие познавательной активности, познавательных интересов, интеллектуальных способностей детей, самостоятельности и инициативы, стр</w:t>
      </w:r>
      <w:r w:rsidR="009779E4" w:rsidRPr="00F36C3C">
        <w:rPr>
          <w:rFonts w:ascii="Times New Roman" w:hAnsi="Times New Roman"/>
          <w:sz w:val="24"/>
        </w:rPr>
        <w:t xml:space="preserve">емления к активной деятельности </w:t>
      </w:r>
      <w:r w:rsidRPr="00F36C3C">
        <w:rPr>
          <w:rFonts w:ascii="Times New Roman" w:hAnsi="Times New Roman"/>
          <w:sz w:val="24"/>
        </w:rPr>
        <w:t>и</w:t>
      </w:r>
      <w:r w:rsidR="00F36C3C" w:rsidRPr="00F36C3C">
        <w:rPr>
          <w:rFonts w:ascii="Times New Roman" w:hAnsi="Times New Roman"/>
          <w:sz w:val="24"/>
        </w:rPr>
        <w:t xml:space="preserve"> </w:t>
      </w:r>
      <w:r w:rsidRPr="00F36C3C">
        <w:rPr>
          <w:rFonts w:ascii="Times New Roman" w:hAnsi="Times New Roman"/>
          <w:sz w:val="24"/>
        </w:rPr>
        <w:t>творчеству.</w:t>
      </w:r>
    </w:p>
    <w:p w:rsidR="006244C5" w:rsidRPr="00F36C3C" w:rsidRDefault="006244C5" w:rsidP="00F36C3C">
      <w:pPr>
        <w:pStyle w:val="a4"/>
        <w:numPr>
          <w:ilvl w:val="0"/>
          <w:numId w:val="36"/>
        </w:numPr>
        <w:spacing w:after="0"/>
        <w:ind w:left="0" w:firstLine="0"/>
        <w:jc w:val="both"/>
        <w:rPr>
          <w:rFonts w:ascii="Times New Roman" w:hAnsi="Times New Roman"/>
          <w:sz w:val="24"/>
        </w:rPr>
      </w:pPr>
      <w:r w:rsidRPr="00F36C3C">
        <w:rPr>
          <w:rFonts w:ascii="Times New Roman" w:hAnsi="Times New Roman"/>
          <w:sz w:val="24"/>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6244C5" w:rsidRPr="00F36C3C" w:rsidRDefault="006244C5" w:rsidP="00F36C3C">
      <w:pPr>
        <w:pStyle w:val="a4"/>
        <w:numPr>
          <w:ilvl w:val="0"/>
          <w:numId w:val="36"/>
        </w:numPr>
        <w:spacing w:after="0"/>
        <w:ind w:left="0" w:firstLine="0"/>
        <w:jc w:val="both"/>
        <w:rPr>
          <w:rFonts w:ascii="Times New Roman" w:hAnsi="Times New Roman"/>
          <w:sz w:val="24"/>
        </w:rPr>
      </w:pPr>
      <w:r w:rsidRPr="00F36C3C">
        <w:rPr>
          <w:rFonts w:ascii="Times New Roman" w:hAnsi="Times New Roman"/>
          <w:sz w:val="24"/>
        </w:rPr>
        <w:t>Развитие эстетических чувств детей, творческих способностей, эмоционально ценностных ориентаций, приобщение воспитанников к искусству и художественной литературе;</w:t>
      </w:r>
    </w:p>
    <w:p w:rsidR="00F36C3C" w:rsidRPr="00F36C3C" w:rsidRDefault="009779E4" w:rsidP="00F36C3C">
      <w:pPr>
        <w:pStyle w:val="a4"/>
        <w:numPr>
          <w:ilvl w:val="0"/>
          <w:numId w:val="36"/>
        </w:numPr>
        <w:spacing w:after="0"/>
        <w:ind w:left="0" w:firstLine="0"/>
        <w:jc w:val="both"/>
        <w:rPr>
          <w:rFonts w:ascii="Times New Roman" w:hAnsi="Times New Roman"/>
          <w:sz w:val="24"/>
        </w:rPr>
      </w:pPr>
      <w:r w:rsidRPr="00F36C3C">
        <w:rPr>
          <w:rFonts w:ascii="Times New Roman" w:hAnsi="Times New Roman"/>
          <w:sz w:val="24"/>
        </w:rPr>
        <w:t>Обеспечить</w:t>
      </w:r>
      <w:r w:rsidRPr="00F36C3C">
        <w:rPr>
          <w:rFonts w:ascii="Times New Roman" w:hAnsi="Times New Roman"/>
          <w:sz w:val="24"/>
        </w:rPr>
        <w:tab/>
      </w:r>
      <w:r w:rsidR="006244C5" w:rsidRPr="00F36C3C">
        <w:rPr>
          <w:rFonts w:ascii="Times New Roman" w:hAnsi="Times New Roman"/>
          <w:sz w:val="24"/>
        </w:rPr>
        <w:t>психолог</w:t>
      </w:r>
      <w:r w:rsidRPr="00F36C3C">
        <w:rPr>
          <w:rFonts w:ascii="Times New Roman" w:hAnsi="Times New Roman"/>
          <w:sz w:val="24"/>
        </w:rPr>
        <w:t>о-педагогическое</w:t>
      </w:r>
      <w:r w:rsidRPr="00F36C3C">
        <w:rPr>
          <w:rFonts w:ascii="Times New Roman" w:hAnsi="Times New Roman"/>
          <w:sz w:val="24"/>
        </w:rPr>
        <w:tab/>
        <w:t xml:space="preserve">сопровождение работы по </w:t>
      </w:r>
      <w:r w:rsidR="006244C5" w:rsidRPr="00F36C3C">
        <w:rPr>
          <w:rFonts w:ascii="Times New Roman" w:hAnsi="Times New Roman"/>
          <w:sz w:val="24"/>
        </w:rPr>
        <w:t>освоению</w:t>
      </w:r>
      <w:r w:rsidRPr="00F36C3C">
        <w:rPr>
          <w:rFonts w:ascii="Times New Roman" w:hAnsi="Times New Roman"/>
          <w:spacing w:val="-1"/>
          <w:sz w:val="24"/>
        </w:rPr>
        <w:t xml:space="preserve"> </w:t>
      </w:r>
      <w:r w:rsidR="006244C5" w:rsidRPr="00F36C3C">
        <w:rPr>
          <w:rFonts w:ascii="Times New Roman" w:hAnsi="Times New Roman"/>
          <w:sz w:val="24"/>
        </w:rPr>
        <w:t xml:space="preserve">образовательных областей. </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lastRenderedPageBreak/>
        <w:t>Программа состоит из разделов:</w:t>
      </w:r>
      <w:r w:rsidRPr="009779E4">
        <w:rPr>
          <w:rFonts w:ascii="Times New Roman" w:hAnsi="Times New Roman" w:cs="Times New Roman"/>
          <w:spacing w:val="-30"/>
          <w:sz w:val="24"/>
        </w:rPr>
        <w:t xml:space="preserve"> </w:t>
      </w:r>
      <w:r w:rsidRPr="009779E4">
        <w:rPr>
          <w:rFonts w:ascii="Times New Roman" w:hAnsi="Times New Roman" w:cs="Times New Roman"/>
          <w:sz w:val="24"/>
        </w:rPr>
        <w:t>целевого,</w:t>
      </w:r>
      <w:r w:rsidRPr="009779E4">
        <w:rPr>
          <w:rFonts w:ascii="Times New Roman" w:hAnsi="Times New Roman" w:cs="Times New Roman"/>
          <w:spacing w:val="33"/>
          <w:sz w:val="24"/>
        </w:rPr>
        <w:t xml:space="preserve"> </w:t>
      </w:r>
      <w:r w:rsidRPr="009779E4">
        <w:rPr>
          <w:rFonts w:ascii="Times New Roman" w:hAnsi="Times New Roman" w:cs="Times New Roman"/>
          <w:sz w:val="24"/>
        </w:rPr>
        <w:t>содержательного,</w:t>
      </w:r>
      <w:r w:rsidRPr="009779E4">
        <w:rPr>
          <w:rFonts w:ascii="Times New Roman" w:hAnsi="Times New Roman" w:cs="Times New Roman"/>
          <w:w w:val="99"/>
          <w:sz w:val="24"/>
        </w:rPr>
        <w:t xml:space="preserve"> </w:t>
      </w:r>
      <w:r w:rsidRPr="009779E4">
        <w:rPr>
          <w:rFonts w:ascii="Times New Roman" w:hAnsi="Times New Roman" w:cs="Times New Roman"/>
          <w:sz w:val="24"/>
        </w:rPr>
        <w:t>организационного.</w:t>
      </w:r>
      <w:r w:rsidRPr="009779E4">
        <w:rPr>
          <w:rFonts w:ascii="Times New Roman" w:hAnsi="Times New Roman" w:cs="Times New Roman"/>
          <w:spacing w:val="26"/>
          <w:sz w:val="24"/>
        </w:rPr>
        <w:t xml:space="preserve"> </w:t>
      </w:r>
      <w:r w:rsidRPr="009779E4">
        <w:rPr>
          <w:rFonts w:ascii="Times New Roman" w:hAnsi="Times New Roman" w:cs="Times New Roman"/>
          <w:sz w:val="24"/>
        </w:rPr>
        <w:t>Целевой</w:t>
      </w:r>
      <w:r w:rsidRPr="009779E4">
        <w:rPr>
          <w:rFonts w:ascii="Times New Roman" w:hAnsi="Times New Roman" w:cs="Times New Roman"/>
          <w:spacing w:val="26"/>
          <w:sz w:val="24"/>
        </w:rPr>
        <w:t xml:space="preserve"> </w:t>
      </w:r>
      <w:r w:rsidRPr="009779E4">
        <w:rPr>
          <w:rFonts w:ascii="Times New Roman" w:hAnsi="Times New Roman" w:cs="Times New Roman"/>
          <w:sz w:val="24"/>
        </w:rPr>
        <w:t>раздел</w:t>
      </w:r>
      <w:r w:rsidRPr="009779E4">
        <w:rPr>
          <w:rFonts w:ascii="Times New Roman" w:hAnsi="Times New Roman" w:cs="Times New Roman"/>
          <w:spacing w:val="26"/>
          <w:sz w:val="24"/>
        </w:rPr>
        <w:t xml:space="preserve"> </w:t>
      </w:r>
      <w:r w:rsidRPr="009779E4">
        <w:rPr>
          <w:rFonts w:ascii="Times New Roman" w:hAnsi="Times New Roman" w:cs="Times New Roman"/>
          <w:sz w:val="24"/>
        </w:rPr>
        <w:t>включает</w:t>
      </w:r>
      <w:r w:rsidRPr="009779E4">
        <w:rPr>
          <w:rFonts w:ascii="Times New Roman" w:hAnsi="Times New Roman" w:cs="Times New Roman"/>
          <w:spacing w:val="25"/>
          <w:sz w:val="24"/>
        </w:rPr>
        <w:t xml:space="preserve"> </w:t>
      </w:r>
      <w:r w:rsidRPr="009779E4">
        <w:rPr>
          <w:rFonts w:ascii="Times New Roman" w:hAnsi="Times New Roman" w:cs="Times New Roman"/>
          <w:sz w:val="24"/>
        </w:rPr>
        <w:t>в</w:t>
      </w:r>
      <w:r w:rsidRPr="009779E4">
        <w:rPr>
          <w:rFonts w:ascii="Times New Roman" w:hAnsi="Times New Roman" w:cs="Times New Roman"/>
          <w:spacing w:val="25"/>
          <w:sz w:val="24"/>
        </w:rPr>
        <w:t xml:space="preserve"> </w:t>
      </w:r>
      <w:r w:rsidRPr="009779E4">
        <w:rPr>
          <w:rFonts w:ascii="Times New Roman" w:hAnsi="Times New Roman" w:cs="Times New Roman"/>
          <w:sz w:val="24"/>
        </w:rPr>
        <w:t>себя</w:t>
      </w:r>
      <w:r w:rsidRPr="009779E4">
        <w:rPr>
          <w:rFonts w:ascii="Times New Roman" w:hAnsi="Times New Roman" w:cs="Times New Roman"/>
          <w:spacing w:val="26"/>
          <w:sz w:val="24"/>
        </w:rPr>
        <w:t xml:space="preserve"> </w:t>
      </w:r>
      <w:r w:rsidRPr="009779E4">
        <w:rPr>
          <w:rFonts w:ascii="Times New Roman" w:hAnsi="Times New Roman" w:cs="Times New Roman"/>
          <w:sz w:val="24"/>
        </w:rPr>
        <w:t>пояснительную</w:t>
      </w:r>
      <w:r w:rsidRPr="009779E4">
        <w:rPr>
          <w:rFonts w:ascii="Times New Roman" w:hAnsi="Times New Roman" w:cs="Times New Roman"/>
          <w:spacing w:val="30"/>
          <w:sz w:val="24"/>
        </w:rPr>
        <w:t xml:space="preserve"> </w:t>
      </w:r>
      <w:r w:rsidRPr="009779E4">
        <w:rPr>
          <w:rFonts w:ascii="Times New Roman" w:hAnsi="Times New Roman" w:cs="Times New Roman"/>
          <w:sz w:val="24"/>
        </w:rPr>
        <w:t>записку,</w:t>
      </w:r>
      <w:r w:rsidRPr="009779E4">
        <w:rPr>
          <w:rFonts w:ascii="Times New Roman" w:hAnsi="Times New Roman" w:cs="Times New Roman"/>
          <w:spacing w:val="26"/>
          <w:sz w:val="24"/>
        </w:rPr>
        <w:t xml:space="preserve"> </w:t>
      </w:r>
      <w:r w:rsidRPr="009779E4">
        <w:rPr>
          <w:rFonts w:ascii="Times New Roman" w:hAnsi="Times New Roman" w:cs="Times New Roman"/>
          <w:sz w:val="24"/>
        </w:rPr>
        <w:t>раскрывает</w:t>
      </w:r>
      <w:r w:rsidRPr="009779E4">
        <w:rPr>
          <w:rFonts w:ascii="Times New Roman" w:hAnsi="Times New Roman" w:cs="Times New Roman"/>
          <w:w w:val="99"/>
          <w:sz w:val="24"/>
        </w:rPr>
        <w:t xml:space="preserve"> </w:t>
      </w:r>
      <w:r w:rsidRPr="009779E4">
        <w:rPr>
          <w:rFonts w:ascii="Times New Roman" w:hAnsi="Times New Roman" w:cs="Times New Roman"/>
          <w:sz w:val="24"/>
        </w:rPr>
        <w:t>цели, задачи воспитательно-образовательного процесса для детей</w:t>
      </w:r>
      <w:r w:rsidRPr="009779E4">
        <w:rPr>
          <w:rFonts w:ascii="Times New Roman" w:hAnsi="Times New Roman" w:cs="Times New Roman"/>
          <w:spacing w:val="31"/>
          <w:sz w:val="24"/>
        </w:rPr>
        <w:t xml:space="preserve"> </w:t>
      </w:r>
      <w:r w:rsidRPr="009779E4">
        <w:rPr>
          <w:rFonts w:ascii="Times New Roman" w:hAnsi="Times New Roman" w:cs="Times New Roman"/>
          <w:sz w:val="24"/>
        </w:rPr>
        <w:t>средней</w:t>
      </w:r>
      <w:r w:rsidRPr="009779E4">
        <w:rPr>
          <w:rFonts w:ascii="Times New Roman" w:hAnsi="Times New Roman" w:cs="Times New Roman"/>
          <w:spacing w:val="55"/>
          <w:sz w:val="24"/>
        </w:rPr>
        <w:t xml:space="preserve"> </w:t>
      </w:r>
      <w:r w:rsidRPr="009779E4">
        <w:rPr>
          <w:rFonts w:ascii="Times New Roman" w:hAnsi="Times New Roman" w:cs="Times New Roman"/>
          <w:sz w:val="24"/>
        </w:rPr>
        <w:t>группы,</w:t>
      </w:r>
      <w:r w:rsidRPr="009779E4">
        <w:rPr>
          <w:rFonts w:ascii="Times New Roman" w:hAnsi="Times New Roman" w:cs="Times New Roman"/>
          <w:w w:val="99"/>
          <w:sz w:val="24"/>
        </w:rPr>
        <w:t xml:space="preserve"> </w:t>
      </w:r>
      <w:r w:rsidR="00F36C3C">
        <w:rPr>
          <w:rFonts w:ascii="Times New Roman" w:hAnsi="Times New Roman" w:cs="Times New Roman"/>
          <w:sz w:val="24"/>
        </w:rPr>
        <w:t xml:space="preserve">ведущие </w:t>
      </w:r>
      <w:r w:rsidR="009779E4">
        <w:rPr>
          <w:rFonts w:ascii="Times New Roman" w:hAnsi="Times New Roman" w:cs="Times New Roman"/>
          <w:sz w:val="24"/>
        </w:rPr>
        <w:t xml:space="preserve">условия </w:t>
      </w:r>
      <w:r w:rsidR="00F36C3C">
        <w:rPr>
          <w:rFonts w:ascii="Times New Roman" w:hAnsi="Times New Roman" w:cs="Times New Roman"/>
          <w:sz w:val="24"/>
        </w:rPr>
        <w:t>реализации</w:t>
      </w:r>
      <w:r w:rsidR="00F36C3C">
        <w:rPr>
          <w:rFonts w:ascii="Times New Roman" w:hAnsi="Times New Roman" w:cs="Times New Roman"/>
          <w:sz w:val="24"/>
        </w:rPr>
        <w:tab/>
        <w:t xml:space="preserve">Программы, особенности содержания </w:t>
      </w:r>
      <w:r w:rsidR="00F36C3C">
        <w:rPr>
          <w:rFonts w:ascii="Times New Roman" w:hAnsi="Times New Roman" w:cs="Times New Roman"/>
          <w:spacing w:val="-1"/>
          <w:sz w:val="24"/>
        </w:rPr>
        <w:t xml:space="preserve">программы, </w:t>
      </w:r>
      <w:r w:rsidRPr="009779E4">
        <w:rPr>
          <w:rFonts w:ascii="Times New Roman" w:hAnsi="Times New Roman" w:cs="Times New Roman"/>
          <w:sz w:val="24"/>
        </w:rPr>
        <w:t>принципы</w:t>
      </w:r>
      <w:r w:rsidR="00F36C3C">
        <w:rPr>
          <w:rFonts w:ascii="Times New Roman" w:hAnsi="Times New Roman" w:cs="Times New Roman"/>
          <w:spacing w:val="21"/>
          <w:sz w:val="24"/>
        </w:rPr>
        <w:t xml:space="preserve"> </w:t>
      </w:r>
      <w:r w:rsidRPr="009779E4">
        <w:rPr>
          <w:rFonts w:ascii="Times New Roman" w:hAnsi="Times New Roman" w:cs="Times New Roman"/>
          <w:sz w:val="24"/>
        </w:rPr>
        <w:t>программы,</w:t>
      </w:r>
      <w:r w:rsidRPr="009779E4">
        <w:rPr>
          <w:rFonts w:ascii="Times New Roman" w:hAnsi="Times New Roman" w:cs="Times New Roman"/>
          <w:spacing w:val="21"/>
          <w:sz w:val="24"/>
        </w:rPr>
        <w:t xml:space="preserve"> </w:t>
      </w:r>
      <w:r w:rsidRPr="009779E4">
        <w:rPr>
          <w:rFonts w:ascii="Times New Roman" w:hAnsi="Times New Roman" w:cs="Times New Roman"/>
          <w:sz w:val="24"/>
        </w:rPr>
        <w:t>базовые</w:t>
      </w:r>
      <w:r w:rsidRPr="009779E4">
        <w:rPr>
          <w:rFonts w:ascii="Times New Roman" w:hAnsi="Times New Roman" w:cs="Times New Roman"/>
          <w:spacing w:val="21"/>
          <w:sz w:val="24"/>
        </w:rPr>
        <w:t xml:space="preserve"> </w:t>
      </w:r>
      <w:r w:rsidRPr="009779E4">
        <w:rPr>
          <w:rFonts w:ascii="Times New Roman" w:hAnsi="Times New Roman" w:cs="Times New Roman"/>
          <w:sz w:val="24"/>
        </w:rPr>
        <w:t>идеи</w:t>
      </w:r>
      <w:r w:rsidRPr="009779E4">
        <w:rPr>
          <w:rFonts w:ascii="Times New Roman" w:hAnsi="Times New Roman" w:cs="Times New Roman"/>
          <w:spacing w:val="23"/>
          <w:sz w:val="24"/>
        </w:rPr>
        <w:t xml:space="preserve"> </w:t>
      </w:r>
      <w:r w:rsidRPr="009779E4">
        <w:rPr>
          <w:rFonts w:ascii="Times New Roman" w:hAnsi="Times New Roman" w:cs="Times New Roman"/>
          <w:sz w:val="24"/>
        </w:rPr>
        <w:t>Программы,</w:t>
      </w:r>
      <w:r w:rsidRPr="009779E4">
        <w:rPr>
          <w:rFonts w:ascii="Times New Roman" w:hAnsi="Times New Roman" w:cs="Times New Roman"/>
          <w:spacing w:val="21"/>
          <w:sz w:val="24"/>
        </w:rPr>
        <w:t xml:space="preserve"> </w:t>
      </w:r>
      <w:r w:rsidRPr="009779E4">
        <w:rPr>
          <w:rFonts w:ascii="Times New Roman" w:hAnsi="Times New Roman" w:cs="Times New Roman"/>
          <w:sz w:val="24"/>
        </w:rPr>
        <w:t>возрастные</w:t>
      </w:r>
      <w:r w:rsidRPr="009779E4">
        <w:rPr>
          <w:rFonts w:ascii="Times New Roman" w:hAnsi="Times New Roman" w:cs="Times New Roman"/>
          <w:spacing w:val="20"/>
          <w:sz w:val="24"/>
        </w:rPr>
        <w:t xml:space="preserve"> </w:t>
      </w:r>
      <w:r w:rsidRPr="009779E4">
        <w:rPr>
          <w:rFonts w:ascii="Times New Roman" w:hAnsi="Times New Roman" w:cs="Times New Roman"/>
          <w:sz w:val="24"/>
        </w:rPr>
        <w:t>особенности</w:t>
      </w:r>
      <w:r w:rsidRPr="009779E4">
        <w:rPr>
          <w:rFonts w:ascii="Times New Roman" w:hAnsi="Times New Roman" w:cs="Times New Roman"/>
          <w:spacing w:val="23"/>
          <w:sz w:val="24"/>
        </w:rPr>
        <w:t xml:space="preserve"> </w:t>
      </w:r>
      <w:r w:rsidRPr="009779E4">
        <w:rPr>
          <w:rFonts w:ascii="Times New Roman" w:hAnsi="Times New Roman" w:cs="Times New Roman"/>
          <w:sz w:val="24"/>
        </w:rPr>
        <w:t>детей</w:t>
      </w:r>
      <w:r w:rsidRPr="009779E4">
        <w:rPr>
          <w:rFonts w:ascii="Times New Roman" w:hAnsi="Times New Roman" w:cs="Times New Roman"/>
          <w:spacing w:val="23"/>
          <w:sz w:val="24"/>
        </w:rPr>
        <w:t xml:space="preserve"> </w:t>
      </w:r>
      <w:r w:rsidRPr="009779E4">
        <w:rPr>
          <w:rFonts w:ascii="Times New Roman" w:hAnsi="Times New Roman" w:cs="Times New Roman"/>
          <w:sz w:val="24"/>
        </w:rPr>
        <w:t>4-5</w:t>
      </w:r>
      <w:r w:rsidRPr="009779E4">
        <w:rPr>
          <w:rFonts w:ascii="Times New Roman" w:hAnsi="Times New Roman" w:cs="Times New Roman"/>
          <w:spacing w:val="22"/>
          <w:sz w:val="24"/>
        </w:rPr>
        <w:t xml:space="preserve"> </w:t>
      </w:r>
      <w:r w:rsidRPr="009779E4">
        <w:rPr>
          <w:rFonts w:ascii="Times New Roman" w:hAnsi="Times New Roman" w:cs="Times New Roman"/>
          <w:sz w:val="24"/>
        </w:rPr>
        <w:t>лет,</w:t>
      </w:r>
      <w:r w:rsidRPr="009779E4">
        <w:rPr>
          <w:rFonts w:ascii="Times New Roman" w:hAnsi="Times New Roman" w:cs="Times New Roman"/>
          <w:w w:val="99"/>
          <w:sz w:val="24"/>
        </w:rPr>
        <w:t xml:space="preserve"> </w:t>
      </w:r>
      <w:r w:rsidR="00F36C3C">
        <w:rPr>
          <w:rFonts w:ascii="Times New Roman" w:hAnsi="Times New Roman" w:cs="Times New Roman"/>
          <w:sz w:val="24"/>
        </w:rPr>
        <w:t xml:space="preserve">планируемые результаты </w:t>
      </w:r>
      <w:r w:rsidRPr="009779E4">
        <w:rPr>
          <w:rFonts w:ascii="Times New Roman" w:hAnsi="Times New Roman" w:cs="Times New Roman"/>
          <w:sz w:val="24"/>
        </w:rPr>
        <w:t>освоения</w:t>
      </w:r>
      <w:r w:rsidRPr="009779E4">
        <w:rPr>
          <w:rFonts w:ascii="Times New Roman" w:hAnsi="Times New Roman" w:cs="Times New Roman"/>
          <w:sz w:val="24"/>
        </w:rPr>
        <w:tab/>
        <w:t>пр</w:t>
      </w:r>
      <w:r w:rsidR="009779E4">
        <w:rPr>
          <w:rFonts w:ascii="Times New Roman" w:hAnsi="Times New Roman" w:cs="Times New Roman"/>
          <w:sz w:val="24"/>
        </w:rPr>
        <w:t>ограммы.</w:t>
      </w:r>
      <w:r w:rsidR="009779E4">
        <w:rPr>
          <w:rFonts w:ascii="Times New Roman" w:hAnsi="Times New Roman" w:cs="Times New Roman"/>
          <w:sz w:val="24"/>
        </w:rPr>
        <w:tab/>
        <w:t xml:space="preserve">Содержательны раздел </w:t>
      </w:r>
      <w:r w:rsidRPr="009779E4">
        <w:rPr>
          <w:rFonts w:ascii="Times New Roman" w:hAnsi="Times New Roman" w:cs="Times New Roman"/>
          <w:spacing w:val="-1"/>
          <w:sz w:val="24"/>
        </w:rPr>
        <w:t xml:space="preserve">отражает </w:t>
      </w:r>
      <w:r w:rsidRPr="009779E4">
        <w:rPr>
          <w:rFonts w:ascii="Times New Roman" w:hAnsi="Times New Roman" w:cs="Times New Roman"/>
          <w:sz w:val="24"/>
        </w:rPr>
        <w:t>психолого-педагогическую работу по освоению детьми образовательных</w:t>
      </w:r>
      <w:r w:rsidRPr="009779E4">
        <w:rPr>
          <w:rFonts w:ascii="Times New Roman" w:hAnsi="Times New Roman" w:cs="Times New Roman"/>
          <w:spacing w:val="43"/>
          <w:sz w:val="24"/>
        </w:rPr>
        <w:t xml:space="preserve"> </w:t>
      </w:r>
      <w:r w:rsidRPr="009779E4">
        <w:rPr>
          <w:rFonts w:ascii="Times New Roman" w:hAnsi="Times New Roman" w:cs="Times New Roman"/>
          <w:sz w:val="24"/>
        </w:rPr>
        <w:t>областей.</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w:t>
      </w:r>
      <w:r w:rsidRPr="009779E4">
        <w:rPr>
          <w:rFonts w:ascii="Times New Roman" w:hAnsi="Times New Roman" w:cs="Times New Roman"/>
          <w:spacing w:val="-10"/>
          <w:sz w:val="24"/>
        </w:rPr>
        <w:t xml:space="preserve"> </w:t>
      </w:r>
      <w:r w:rsidRPr="009779E4">
        <w:rPr>
          <w:rFonts w:ascii="Times New Roman" w:hAnsi="Times New Roman" w:cs="Times New Roman"/>
          <w:sz w:val="24"/>
        </w:rPr>
        <w:t>моментов.</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 xml:space="preserve">Содержательный раздел включает в себя комплексно-тематический планирование и результаты освоения Программы, что позволяет в полном объеме осуществлять взаимосвязь в планировании педагогов и результатов педагогической диагностики (мониторинг). </w:t>
      </w:r>
      <w:r w:rsidR="00F36C3C">
        <w:rPr>
          <w:rFonts w:ascii="Times New Roman" w:hAnsi="Times New Roman" w:cs="Times New Roman"/>
          <w:sz w:val="24"/>
        </w:rPr>
        <w:t xml:space="preserve">Организационный </w:t>
      </w:r>
      <w:r w:rsidRPr="009779E4">
        <w:rPr>
          <w:rFonts w:ascii="Times New Roman" w:hAnsi="Times New Roman" w:cs="Times New Roman"/>
          <w:sz w:val="24"/>
        </w:rPr>
        <w:t>раздел включает в себя режим пребывания детей в группе, проектирование образовательной деятельности, в соответствии с разделом описана развивающая предметно-пространственная среда группы. Реализация данной программы предполагает тесное взаимодействие образовательного учреждения и семьи. В программе представлен план совместных</w:t>
      </w:r>
      <w:r w:rsidRPr="009779E4">
        <w:rPr>
          <w:rFonts w:ascii="Times New Roman" w:hAnsi="Times New Roman" w:cs="Times New Roman"/>
          <w:spacing w:val="-1"/>
          <w:sz w:val="24"/>
        </w:rPr>
        <w:t xml:space="preserve"> </w:t>
      </w:r>
      <w:r w:rsidRPr="009779E4">
        <w:rPr>
          <w:rFonts w:ascii="Times New Roman" w:hAnsi="Times New Roman" w:cs="Times New Roman"/>
          <w:sz w:val="24"/>
        </w:rPr>
        <w:t>мероприятии.</w:t>
      </w:r>
    </w:p>
    <w:p w:rsidR="006244C5" w:rsidRPr="009779E4" w:rsidRDefault="006244C5" w:rsidP="00F36C3C">
      <w:pPr>
        <w:spacing w:after="0"/>
        <w:ind w:firstLine="708"/>
        <w:jc w:val="both"/>
        <w:rPr>
          <w:rFonts w:ascii="Times New Roman" w:hAnsi="Times New Roman" w:cs="Times New Roman"/>
          <w:sz w:val="24"/>
        </w:rPr>
      </w:pPr>
      <w:r w:rsidRPr="009779E4">
        <w:rPr>
          <w:rFonts w:ascii="Times New Roman" w:hAnsi="Times New Roman" w:cs="Times New Roman"/>
          <w:sz w:val="24"/>
        </w:rPr>
        <w:t>Программа реализуется в группе общеразвивающей направленности. Срок реализации программы - 1 год</w:t>
      </w:r>
    </w:p>
    <w:p w:rsidR="006244C5" w:rsidRPr="009779E4" w:rsidRDefault="006244C5" w:rsidP="009779E4">
      <w:pPr>
        <w:rPr>
          <w:rFonts w:ascii="Times New Roman" w:hAnsi="Times New Roman" w:cs="Times New Roman"/>
          <w:b/>
          <w:sz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Default="006244C5" w:rsidP="006244C5">
      <w:pPr>
        <w:spacing w:after="0" w:line="240" w:lineRule="auto"/>
        <w:rPr>
          <w:rFonts w:ascii="Times New Roman" w:hAnsi="Times New Roman" w:cs="Times New Roman"/>
          <w:b/>
          <w:sz w:val="24"/>
          <w:szCs w:val="24"/>
        </w:rPr>
      </w:pPr>
    </w:p>
    <w:p w:rsidR="009779E4" w:rsidRDefault="009779E4" w:rsidP="006244C5">
      <w:pPr>
        <w:spacing w:after="0" w:line="240" w:lineRule="auto"/>
        <w:rPr>
          <w:rFonts w:ascii="Times New Roman" w:hAnsi="Times New Roman" w:cs="Times New Roman"/>
          <w:b/>
          <w:sz w:val="24"/>
          <w:szCs w:val="24"/>
        </w:rPr>
      </w:pPr>
    </w:p>
    <w:p w:rsidR="009779E4" w:rsidRDefault="009779E4" w:rsidP="006244C5">
      <w:pPr>
        <w:spacing w:after="0" w:line="240" w:lineRule="auto"/>
        <w:rPr>
          <w:rFonts w:ascii="Times New Roman" w:hAnsi="Times New Roman" w:cs="Times New Roman"/>
          <w:b/>
          <w:sz w:val="24"/>
          <w:szCs w:val="24"/>
        </w:rPr>
      </w:pPr>
    </w:p>
    <w:p w:rsidR="009779E4" w:rsidRDefault="009779E4" w:rsidP="006244C5">
      <w:pPr>
        <w:spacing w:after="0" w:line="240" w:lineRule="auto"/>
        <w:rPr>
          <w:rFonts w:ascii="Times New Roman" w:hAnsi="Times New Roman" w:cs="Times New Roman"/>
          <w:b/>
          <w:sz w:val="24"/>
          <w:szCs w:val="24"/>
        </w:rPr>
      </w:pPr>
    </w:p>
    <w:p w:rsidR="009779E4" w:rsidRDefault="009779E4" w:rsidP="006244C5">
      <w:pPr>
        <w:spacing w:after="0" w:line="240" w:lineRule="auto"/>
        <w:rPr>
          <w:rFonts w:ascii="Times New Roman" w:hAnsi="Times New Roman" w:cs="Times New Roman"/>
          <w:b/>
          <w:sz w:val="24"/>
          <w:szCs w:val="24"/>
        </w:rPr>
      </w:pPr>
    </w:p>
    <w:p w:rsidR="009779E4" w:rsidRPr="009779E4" w:rsidRDefault="009779E4" w:rsidP="006244C5">
      <w:pPr>
        <w:spacing w:after="0" w:line="240" w:lineRule="auto"/>
        <w:rPr>
          <w:rFonts w:ascii="Times New Roman" w:hAnsi="Times New Roman" w:cs="Times New Roman"/>
          <w:b/>
          <w:sz w:val="24"/>
          <w:szCs w:val="24"/>
        </w:rPr>
      </w:pPr>
    </w:p>
    <w:p w:rsidR="006244C5" w:rsidRDefault="006244C5" w:rsidP="006244C5">
      <w:pPr>
        <w:spacing w:after="0" w:line="240" w:lineRule="auto"/>
        <w:rPr>
          <w:rFonts w:ascii="Times New Roman" w:hAnsi="Times New Roman" w:cs="Times New Roman"/>
          <w:b/>
          <w:sz w:val="24"/>
          <w:szCs w:val="24"/>
        </w:rPr>
      </w:pPr>
    </w:p>
    <w:p w:rsidR="00F36C3C" w:rsidRDefault="00F36C3C" w:rsidP="006244C5">
      <w:pPr>
        <w:spacing w:after="0" w:line="240" w:lineRule="auto"/>
        <w:rPr>
          <w:rFonts w:ascii="Times New Roman" w:hAnsi="Times New Roman" w:cs="Times New Roman"/>
          <w:b/>
          <w:sz w:val="24"/>
          <w:szCs w:val="24"/>
        </w:rPr>
      </w:pPr>
    </w:p>
    <w:p w:rsidR="00F36C3C" w:rsidRDefault="00F36C3C" w:rsidP="006244C5">
      <w:pPr>
        <w:spacing w:after="0" w:line="240" w:lineRule="auto"/>
        <w:rPr>
          <w:rFonts w:ascii="Times New Roman" w:hAnsi="Times New Roman" w:cs="Times New Roman"/>
          <w:b/>
          <w:sz w:val="24"/>
          <w:szCs w:val="24"/>
        </w:rPr>
      </w:pPr>
    </w:p>
    <w:p w:rsidR="00F36C3C" w:rsidRDefault="00F36C3C" w:rsidP="006244C5">
      <w:pPr>
        <w:spacing w:after="0" w:line="240" w:lineRule="auto"/>
        <w:rPr>
          <w:rFonts w:ascii="Times New Roman" w:hAnsi="Times New Roman" w:cs="Times New Roman"/>
          <w:b/>
          <w:sz w:val="24"/>
          <w:szCs w:val="24"/>
        </w:rPr>
      </w:pPr>
    </w:p>
    <w:p w:rsidR="00F36C3C" w:rsidRDefault="00F36C3C" w:rsidP="006244C5">
      <w:pPr>
        <w:spacing w:after="0" w:line="240" w:lineRule="auto"/>
        <w:rPr>
          <w:rFonts w:ascii="Times New Roman" w:hAnsi="Times New Roman" w:cs="Times New Roman"/>
          <w:b/>
          <w:sz w:val="24"/>
          <w:szCs w:val="24"/>
        </w:rPr>
      </w:pPr>
    </w:p>
    <w:p w:rsidR="00F36C3C" w:rsidRDefault="00F36C3C" w:rsidP="006244C5">
      <w:pPr>
        <w:spacing w:after="0" w:line="240" w:lineRule="auto"/>
        <w:rPr>
          <w:rFonts w:ascii="Times New Roman" w:hAnsi="Times New Roman" w:cs="Times New Roman"/>
          <w:b/>
          <w:sz w:val="24"/>
          <w:szCs w:val="24"/>
        </w:rPr>
      </w:pPr>
    </w:p>
    <w:p w:rsidR="00B55BFA" w:rsidRDefault="00B55BFA" w:rsidP="006244C5">
      <w:pPr>
        <w:spacing w:after="0" w:line="240" w:lineRule="auto"/>
        <w:rPr>
          <w:rFonts w:ascii="Times New Roman" w:hAnsi="Times New Roman" w:cs="Times New Roman"/>
          <w:b/>
          <w:sz w:val="24"/>
          <w:szCs w:val="24"/>
        </w:rPr>
      </w:pPr>
    </w:p>
    <w:p w:rsidR="00B55BFA" w:rsidRPr="009779E4" w:rsidRDefault="00B55BFA"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lastRenderedPageBreak/>
        <w:t>1.ЦЕЛЕВОЙ  РАЗДЕЛ</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1.1.  ПОЯСНИТЕЛЬНАЯ ЗАПИСКА</w:t>
      </w: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Основная образовательная программа дошкольного образования МАДОУ  «Детский сад №5 «Сказка» раскрывает содержание и условия осуществления образовательной деятельности с детьми дошкольного возраста в группах общеразвивающей направленности и компенсирующей направленности (далее Программа).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составлена в соответствии с  нормативно-правовыми документами.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Федеральный государственный образовательный стандарт дошкольного образования и Примерная основная образовательная программа дошкольного образования, Основная образовательная программа дошкольного образования детского сада является новшествами, которые можно отнести к системным, т.е. обеспечивающим качественно новое дошкольное образование.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соответствии с Федеральным законом «Об образовании в Российской Федерации» (далее «Закон об образовании»), Федеральным государственным образовательным стандартом дошкольного образования (далее – ФГОС ДО, Стандарт) и Примерной основной образовательной  </w:t>
      </w:r>
      <w:r w:rsidRPr="009779E4">
        <w:rPr>
          <w:rFonts w:ascii="Times New Roman" w:hAnsi="Times New Roman" w:cs="Times New Roman"/>
          <w:bCs/>
          <w:sz w:val="24"/>
          <w:szCs w:val="24"/>
        </w:rPr>
        <w:t>программой дошкольного  образования (далее ПООП)</w:t>
      </w:r>
      <w:r w:rsidRPr="009779E4">
        <w:rPr>
          <w:rFonts w:ascii="Times New Roman" w:hAnsi="Times New Roman" w:cs="Times New Roman"/>
          <w:sz w:val="24"/>
          <w:szCs w:val="24"/>
        </w:rPr>
        <w:t>, одобренной решением федерального  учебно - методического центра по общему образованию (протокол от 20 мая 2015 г. № 2/15)  разработана настоящая основная  образовательная программа дошкольного  образования МАДОУ №5  (далее – Программа).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Данная Программа является документом, на основании которого  МАДОУ «Детский сад комбинированного вида №5 Сказка», (далее – МАДОУ, Организация), осуществляет образовательную деятельность на уровне дошкольного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На основе Программы в МАДОУ на разных возрастных этапах развития и социализации дошкольников конструируется мотивирующая образовательная среда.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Мотивирующая образовательная среда предоставляет систему условий развития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-пространственно-временные (гибкость и трансформируемость пространства и его предметного наполнения, гибкость планирования);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материально-технические и другие условия образовательной деятельности и ПООП.</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Содержание</w:t>
      </w: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Программы в соответствии с требованиями ФГОС ДО включает три основных раздела – целевой, содержательный и организационный.</w:t>
      </w:r>
      <w:r w:rsidRPr="009779E4">
        <w:rPr>
          <w:rStyle w:val="a7"/>
          <w:rFonts w:ascii="Times New Roman" w:hAnsi="Times New Roman" w:cs="Times New Roman"/>
          <w:sz w:val="24"/>
          <w:szCs w:val="24"/>
        </w:rPr>
        <w:footnoteReference w:id="1"/>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ЦЕЛЕВОЙ РАЗДЕЛ</w:t>
      </w: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Программы определяет  цели и задачи, принципы и подходы к формированию программы, планируемые результаты ее освоения в виде целевых ориентиров.</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СОДЕРЖАТЕЛЬНЫЙ РАЗДЕЛ</w:t>
      </w: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-игровая (сюжетно-ролевая игра, игра с правилами и другие виды игры):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-коммуникативная (общение и взаимодействие с взрослыми и другими детьми);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-познавательно-исследовательская (исследования и познание природного и социального миров в процессе наблюдения и взаимодействия с ними), а также такими видами активности ребенка, как: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-восприятие художественной литературы и фольклора, - самообслуживание и элементарный бытовой труд (в помещении и на улице);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-изобразительная (рисование, лепка, аппликация);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-двигательная (овладение основными движениями) формы активности ребенка.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Основная образовательная программа дошкольного образования МАДОУ №5«Сказка»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обеспечивающий адаптацию и интеграцию детей с ограниченными возможностями здоровья в обществе (ОВЗ) коррекция речи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ОРГАНИЗАЦИОННЫЙ РАЗДЕЛ</w:t>
      </w: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 xml:space="preserve"> программы описывает систему условий реализации образовательной деятельности, необходимых для достижений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-психолого-педагогических, материально-технических и финансовых условий;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-особенности организации развивающей предметно-пространственной среды;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-особенности образовательной деятельности разных видов и культурных практик;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-способов и направлений поддержки детской инициативы;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-особенностей взаимодействия педагогического коллектива с семьями дошкольников;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-особенности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Объем обязательной части основной образовательной программы составляет 60% от её общего объема. Объем части основной образовательной программы, формируемой участниками образовательных отношений, составляет 40% от ее общего объёма.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ОБЩИЕ СВЕДЕНИЯ ОБ УЧРЕЖДЕНИИ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Полное наименование: Муниципальное автономное дошкольное образовательное учреждение «Детский сад комбинированного вида № 5 «Сказка». Сокращенное наименование: МАДОУ «Детский сад № 5».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5 «Сказка» создано в соответствии с Федеральным законом № 273-ФЗ от 29 декабря 2012 года «Об образовании в Российской Федерации» и путем изменения типа существующего муниципального учреждения (Постановление Администрации Режевского городского округа № 2041 от 31.10.</w:t>
      </w:r>
      <w:r w:rsidRPr="009779E4">
        <w:rPr>
          <w:rFonts w:ascii="Times New Roman" w:hAnsi="Times New Roman" w:cs="Times New Roman"/>
          <w:i/>
          <w:sz w:val="24"/>
          <w:szCs w:val="24"/>
        </w:rPr>
        <w:t>2013</w:t>
      </w:r>
      <w:r w:rsidRPr="009779E4">
        <w:rPr>
          <w:rFonts w:ascii="Times New Roman" w:hAnsi="Times New Roman" w:cs="Times New Roman"/>
          <w:sz w:val="24"/>
          <w:szCs w:val="24"/>
        </w:rPr>
        <w:t xml:space="preserve"> г. «О создании муниципальных бюджетных и автономных учреждений путем изменения типа существующих муниципальных казенных учреждений»). О МАДОУ внесена запись в Единый государственный реестр юридических лиц за основным государственным регистрационным номером 1026601688618.</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Учредителем и собственником имущества МАДОУ является Режевской городской округ. Муниципальное автономное дошкольное образовательное учреждение имеет 1 здание (на 12 групп), которое введено в эксплуатацию в октябре 1984 г.</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МАДОУ является: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 своей организационно–правовой форме: автономным учреждением (некоммерческой организацией);</w:t>
      </w:r>
    </w:p>
    <w:p w:rsidR="006244C5" w:rsidRPr="009779E4" w:rsidRDefault="006244C5" w:rsidP="006244C5">
      <w:pPr>
        <w:tabs>
          <w:tab w:val="num" w:pos="142"/>
        </w:tabs>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 своему типу: дошкольным образовательным учреждением;</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Лицензия МАДОУ «Детский сад комбинированного вида №5 «Сказка» Режевского городского округа, Свердловской области на образовательную деятельность,</w:t>
      </w:r>
      <w:r w:rsidRPr="009779E4">
        <w:rPr>
          <w:rFonts w:ascii="Times New Roman" w:hAnsi="Times New Roman" w:cs="Times New Roman"/>
          <w:color w:val="FF0000"/>
          <w:sz w:val="24"/>
          <w:szCs w:val="24"/>
        </w:rPr>
        <w:t xml:space="preserve"> </w:t>
      </w:r>
      <w:r w:rsidRPr="009779E4">
        <w:rPr>
          <w:rFonts w:ascii="Times New Roman" w:hAnsi="Times New Roman" w:cs="Times New Roman"/>
          <w:sz w:val="24"/>
          <w:szCs w:val="24"/>
        </w:rPr>
        <w:t>серия № 66ЛО</w:t>
      </w:r>
      <w:r w:rsidRPr="009779E4">
        <w:rPr>
          <w:rFonts w:ascii="Times New Roman" w:hAnsi="Times New Roman" w:cs="Times New Roman"/>
          <w:sz w:val="24"/>
          <w:szCs w:val="24"/>
          <w:lang w:val="en-US"/>
        </w:rPr>
        <w:t>I</w:t>
      </w:r>
      <w:r w:rsidRPr="009779E4">
        <w:rPr>
          <w:rFonts w:ascii="Times New Roman" w:hAnsi="Times New Roman" w:cs="Times New Roman"/>
          <w:sz w:val="24"/>
          <w:szCs w:val="24"/>
        </w:rPr>
        <w:t xml:space="preserve"> №0003481 от 13 января 2012 г., бессрочная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 создании МАДОУ «Детский сад комбинированного вида №5 </w:t>
      </w:r>
      <w:r w:rsidRPr="009779E4">
        <w:rPr>
          <w:rFonts w:ascii="Times New Roman" w:hAnsi="Times New Roman" w:cs="Times New Roman"/>
          <w:sz w:val="24"/>
          <w:szCs w:val="24"/>
        </w:rPr>
        <w:br/>
        <w:t xml:space="preserve">«Сказка» Режевского городского округа, Свердловской области внесена запись в Единый государственный реестр юридических лиц за основным государственным регистрационным номером 1026601688618..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Юридический адрес МАДОУ: 623751,  Свердловская область, г. Реж, ул. Калинина, д. 12.</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Фактический адрес МАДОУ: 623751, Свердловская область, г. Реж, ул. Калинина, д. 12, телефон 8(34364)3-30-67</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Сайт учреждения: </w:t>
      </w:r>
      <w:hyperlink r:id="rId9" w:history="1">
        <w:r w:rsidRPr="009779E4">
          <w:rPr>
            <w:rStyle w:val="a3"/>
            <w:rFonts w:ascii="Times New Roman" w:hAnsi="Times New Roman" w:cs="Times New Roman"/>
            <w:sz w:val="24"/>
            <w:szCs w:val="24"/>
          </w:rPr>
          <w:t>http://5rezh.tvoysadik.ru/</w:t>
        </w:r>
      </w:hyperlink>
      <w:r w:rsidRPr="009779E4">
        <w:rPr>
          <w:rFonts w:ascii="Times New Roman" w:hAnsi="Times New Roman" w:cs="Times New Roman"/>
          <w:sz w:val="24"/>
          <w:szCs w:val="24"/>
        </w:rPr>
        <w:t xml:space="preserve">, Е-mail: </w:t>
      </w:r>
      <w:r w:rsidRPr="009779E4">
        <w:rPr>
          <w:rFonts w:ascii="Times New Roman" w:hAnsi="Times New Roman" w:cs="Times New Roman"/>
          <w:sz w:val="24"/>
          <w:szCs w:val="24"/>
          <w:lang w:val="en-US"/>
        </w:rPr>
        <w:t>mkdoy</w:t>
      </w:r>
      <w:r w:rsidRPr="009779E4">
        <w:rPr>
          <w:rFonts w:ascii="Times New Roman" w:hAnsi="Times New Roman" w:cs="Times New Roman"/>
          <w:sz w:val="24"/>
          <w:szCs w:val="24"/>
        </w:rPr>
        <w:t>_</w:t>
      </w:r>
      <w:r w:rsidRPr="009779E4">
        <w:rPr>
          <w:rFonts w:ascii="Times New Roman" w:hAnsi="Times New Roman" w:cs="Times New Roman"/>
          <w:sz w:val="24"/>
          <w:szCs w:val="24"/>
          <w:lang w:val="en-US"/>
        </w:rPr>
        <w:t>skazka</w:t>
      </w:r>
      <w:r w:rsidRPr="009779E4">
        <w:rPr>
          <w:rFonts w:ascii="Times New Roman" w:hAnsi="Times New Roman" w:cs="Times New Roman"/>
          <w:sz w:val="24"/>
          <w:szCs w:val="24"/>
        </w:rPr>
        <w:t>@</w:t>
      </w:r>
      <w:r w:rsidRPr="009779E4">
        <w:rPr>
          <w:rFonts w:ascii="Times New Roman" w:hAnsi="Times New Roman" w:cs="Times New Roman"/>
          <w:sz w:val="24"/>
          <w:szCs w:val="24"/>
          <w:lang w:val="en-US"/>
        </w:rPr>
        <w:t>mail</w:t>
      </w:r>
      <w:r w:rsidRPr="009779E4">
        <w:rPr>
          <w:rFonts w:ascii="Times New Roman" w:hAnsi="Times New Roman" w:cs="Times New Roman"/>
          <w:sz w:val="24"/>
          <w:szCs w:val="24"/>
        </w:rPr>
        <w:t>.</w:t>
      </w:r>
      <w:r w:rsidRPr="009779E4">
        <w:rPr>
          <w:rFonts w:ascii="Times New Roman" w:hAnsi="Times New Roman" w:cs="Times New Roman"/>
          <w:sz w:val="24"/>
          <w:szCs w:val="24"/>
          <w:lang w:val="en-US"/>
        </w:rPr>
        <w:t>ru</w:t>
      </w:r>
      <w:r w:rsidRPr="009779E4">
        <w:rPr>
          <w:rFonts w:ascii="Times New Roman" w:hAnsi="Times New Roman" w:cs="Times New Roman"/>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Учреждении обучение и воспитание осуществляется на государственном языке Российской Федерации - русском.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Режим функционирования - 5-дневная рабочая неделя, с пребыванием детей с 07.00 до 17.30, выходные дни - суббота, воскресенье.</w:t>
      </w:r>
    </w:p>
    <w:p w:rsidR="00B55BFA" w:rsidRPr="008C3332" w:rsidRDefault="00B55BFA" w:rsidP="00B55BFA">
      <w:pPr>
        <w:spacing w:after="0" w:line="240" w:lineRule="auto"/>
        <w:ind w:firstLine="708"/>
        <w:jc w:val="both"/>
        <w:rPr>
          <w:rFonts w:ascii="Times New Roman" w:hAnsi="Times New Roman"/>
          <w:sz w:val="24"/>
          <w:szCs w:val="24"/>
        </w:rPr>
      </w:pPr>
      <w:r w:rsidRPr="008C3332">
        <w:rPr>
          <w:rFonts w:ascii="Times New Roman" w:hAnsi="Times New Roman"/>
          <w:sz w:val="24"/>
          <w:szCs w:val="24"/>
        </w:rPr>
        <w:t xml:space="preserve">В МАДОУ функционирует 1 группа </w:t>
      </w:r>
      <w:r>
        <w:rPr>
          <w:rFonts w:ascii="Times New Roman" w:hAnsi="Times New Roman"/>
          <w:sz w:val="24"/>
          <w:szCs w:val="24"/>
        </w:rPr>
        <w:t xml:space="preserve">коррекционного </w:t>
      </w:r>
      <w:r w:rsidRPr="008C3332">
        <w:rPr>
          <w:rFonts w:ascii="Times New Roman" w:hAnsi="Times New Roman"/>
          <w:sz w:val="24"/>
          <w:szCs w:val="24"/>
        </w:rPr>
        <w:t>вида (логопедическая),</w:t>
      </w:r>
      <w:r>
        <w:rPr>
          <w:rFonts w:ascii="Times New Roman" w:hAnsi="Times New Roman"/>
          <w:sz w:val="24"/>
          <w:szCs w:val="24"/>
        </w:rPr>
        <w:t>1 группа компенсирующей направленности. 10</w:t>
      </w:r>
      <w:r w:rsidRPr="008C3332">
        <w:rPr>
          <w:rFonts w:ascii="Times New Roman" w:hAnsi="Times New Roman"/>
          <w:sz w:val="24"/>
          <w:szCs w:val="24"/>
        </w:rPr>
        <w:t xml:space="preserve"> групп общеразвивающей направленности для детей в возрасте от 2</w:t>
      </w:r>
      <w:r w:rsidR="00CF7C24">
        <w:rPr>
          <w:rFonts w:ascii="Times New Roman" w:hAnsi="Times New Roman"/>
          <w:sz w:val="24"/>
          <w:szCs w:val="24"/>
        </w:rPr>
        <w:t xml:space="preserve"> до 7 лет. Из них, на 01.09.2021</w:t>
      </w:r>
      <w:r w:rsidRPr="008C3332">
        <w:rPr>
          <w:rFonts w:ascii="Times New Roman" w:hAnsi="Times New Roman"/>
          <w:sz w:val="24"/>
          <w:szCs w:val="24"/>
        </w:rPr>
        <w:t xml:space="preserve"> г.:</w:t>
      </w:r>
    </w:p>
    <w:p w:rsidR="00B55BFA" w:rsidRPr="008C3332" w:rsidRDefault="00B55BFA" w:rsidP="00B55BFA">
      <w:pPr>
        <w:spacing w:after="0" w:line="240" w:lineRule="auto"/>
        <w:jc w:val="both"/>
        <w:rPr>
          <w:rFonts w:ascii="Times New Roman" w:hAnsi="Times New Roman"/>
          <w:sz w:val="24"/>
          <w:szCs w:val="24"/>
        </w:rPr>
      </w:pPr>
      <w:r>
        <w:rPr>
          <w:rFonts w:ascii="Times New Roman" w:hAnsi="Times New Roman"/>
          <w:sz w:val="24"/>
          <w:szCs w:val="24"/>
        </w:rPr>
        <w:t>-одна группа раннего возраста</w:t>
      </w:r>
      <w:r w:rsidRPr="008C3332">
        <w:rPr>
          <w:rFonts w:ascii="Times New Roman" w:hAnsi="Times New Roman"/>
          <w:sz w:val="24"/>
          <w:szCs w:val="24"/>
        </w:rPr>
        <w:t xml:space="preserve"> (от </w:t>
      </w:r>
      <w:r>
        <w:rPr>
          <w:rFonts w:ascii="Times New Roman" w:hAnsi="Times New Roman"/>
          <w:sz w:val="24"/>
          <w:szCs w:val="24"/>
        </w:rPr>
        <w:t>1.6м-2 л)</w:t>
      </w:r>
    </w:p>
    <w:p w:rsidR="00B55BFA" w:rsidRDefault="00B55BFA" w:rsidP="00B55BFA">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группы</w:t>
      </w:r>
      <w:r>
        <w:rPr>
          <w:rFonts w:ascii="Times New Roman" w:hAnsi="Times New Roman"/>
          <w:sz w:val="24"/>
          <w:szCs w:val="24"/>
        </w:rPr>
        <w:t xml:space="preserve"> раннего возраста  (от 2 до 3</w:t>
      </w:r>
      <w:r w:rsidRPr="008C3332">
        <w:rPr>
          <w:rFonts w:ascii="Times New Roman" w:hAnsi="Times New Roman"/>
          <w:sz w:val="24"/>
          <w:szCs w:val="24"/>
        </w:rPr>
        <w:t xml:space="preserve"> лет);</w:t>
      </w:r>
    </w:p>
    <w:p w:rsidR="00B55BFA" w:rsidRPr="008C3332" w:rsidRDefault="00B55BFA" w:rsidP="00B55BFA">
      <w:pPr>
        <w:spacing w:after="0" w:line="240" w:lineRule="auto"/>
        <w:jc w:val="both"/>
        <w:rPr>
          <w:rFonts w:ascii="Times New Roman" w:hAnsi="Times New Roman"/>
          <w:sz w:val="24"/>
          <w:szCs w:val="24"/>
        </w:rPr>
      </w:pPr>
      <w:r>
        <w:rPr>
          <w:rFonts w:ascii="Times New Roman" w:hAnsi="Times New Roman"/>
          <w:sz w:val="24"/>
          <w:szCs w:val="24"/>
        </w:rPr>
        <w:t>-две младших группы (от 3-4 лет);</w:t>
      </w:r>
    </w:p>
    <w:p w:rsidR="00B55BFA" w:rsidRPr="008C3332" w:rsidRDefault="00B55BFA" w:rsidP="00B55BFA">
      <w:pPr>
        <w:spacing w:after="0" w:line="240" w:lineRule="auto"/>
        <w:jc w:val="both"/>
        <w:rPr>
          <w:rFonts w:ascii="Times New Roman" w:hAnsi="Times New Roman"/>
          <w:sz w:val="24"/>
          <w:szCs w:val="24"/>
        </w:rPr>
      </w:pPr>
      <w:r>
        <w:rPr>
          <w:rFonts w:ascii="Times New Roman" w:hAnsi="Times New Roman"/>
          <w:sz w:val="24"/>
          <w:szCs w:val="24"/>
        </w:rPr>
        <w:t xml:space="preserve">-две </w:t>
      </w:r>
      <w:r w:rsidRPr="008C3332">
        <w:rPr>
          <w:rFonts w:ascii="Times New Roman" w:hAnsi="Times New Roman"/>
          <w:sz w:val="24"/>
          <w:szCs w:val="24"/>
        </w:rPr>
        <w:t xml:space="preserve"> средних группы (от 4 до 5 лет);</w:t>
      </w:r>
    </w:p>
    <w:p w:rsidR="00B55BFA" w:rsidRPr="008C3332" w:rsidRDefault="00B55BFA" w:rsidP="00B55BFA">
      <w:pPr>
        <w:spacing w:after="0" w:line="240" w:lineRule="auto"/>
        <w:jc w:val="both"/>
        <w:rPr>
          <w:rFonts w:ascii="Times New Roman" w:hAnsi="Times New Roman"/>
          <w:sz w:val="24"/>
          <w:szCs w:val="24"/>
        </w:rPr>
      </w:pPr>
      <w:r>
        <w:rPr>
          <w:rFonts w:ascii="Times New Roman" w:hAnsi="Times New Roman"/>
          <w:sz w:val="24"/>
          <w:szCs w:val="24"/>
        </w:rPr>
        <w:t>-три старших</w:t>
      </w:r>
      <w:r w:rsidRPr="008C3332">
        <w:rPr>
          <w:rFonts w:ascii="Times New Roman" w:hAnsi="Times New Roman"/>
          <w:sz w:val="24"/>
          <w:szCs w:val="24"/>
        </w:rPr>
        <w:t xml:space="preserve">  групп</w:t>
      </w:r>
      <w:r>
        <w:rPr>
          <w:rFonts w:ascii="Times New Roman" w:hAnsi="Times New Roman"/>
          <w:sz w:val="24"/>
          <w:szCs w:val="24"/>
        </w:rPr>
        <w:t>ы</w:t>
      </w:r>
      <w:r w:rsidRPr="008C3332">
        <w:rPr>
          <w:rFonts w:ascii="Times New Roman" w:hAnsi="Times New Roman"/>
          <w:sz w:val="24"/>
          <w:szCs w:val="24"/>
        </w:rPr>
        <w:t xml:space="preserve"> (от 5 до 6 лет);</w:t>
      </w:r>
      <w:r w:rsidRPr="001B0413">
        <w:rPr>
          <w:rFonts w:ascii="Times New Roman" w:hAnsi="Times New Roman"/>
          <w:sz w:val="24"/>
          <w:szCs w:val="24"/>
        </w:rPr>
        <w:t xml:space="preserve"> </w:t>
      </w:r>
      <w:r w:rsidRPr="008C3332">
        <w:rPr>
          <w:rFonts w:ascii="Times New Roman" w:hAnsi="Times New Roman"/>
          <w:sz w:val="24"/>
          <w:szCs w:val="24"/>
        </w:rPr>
        <w:t xml:space="preserve">одна из них </w:t>
      </w:r>
      <w:r>
        <w:rPr>
          <w:rFonts w:ascii="Times New Roman" w:hAnsi="Times New Roman"/>
          <w:sz w:val="24"/>
          <w:szCs w:val="24"/>
        </w:rPr>
        <w:t xml:space="preserve"> коррекционная логопедическая, </w:t>
      </w:r>
    </w:p>
    <w:p w:rsidR="00B55BFA" w:rsidRDefault="00B55BFA" w:rsidP="00B55BFA">
      <w:pPr>
        <w:spacing w:after="0" w:line="240" w:lineRule="auto"/>
        <w:jc w:val="both"/>
        <w:rPr>
          <w:rFonts w:ascii="Times New Roman" w:hAnsi="Times New Roman"/>
          <w:sz w:val="24"/>
          <w:szCs w:val="24"/>
        </w:rPr>
      </w:pPr>
      <w:r>
        <w:rPr>
          <w:rFonts w:ascii="Times New Roman" w:hAnsi="Times New Roman"/>
          <w:sz w:val="24"/>
          <w:szCs w:val="24"/>
        </w:rPr>
        <w:t>-одна подготовительная к школе группа</w:t>
      </w:r>
      <w:r w:rsidRPr="008C3332">
        <w:rPr>
          <w:rFonts w:ascii="Times New Roman" w:hAnsi="Times New Roman"/>
          <w:sz w:val="24"/>
          <w:szCs w:val="24"/>
        </w:rPr>
        <w:t xml:space="preserve"> (от 6 до 7 лет), </w:t>
      </w:r>
    </w:p>
    <w:p w:rsidR="00B55BFA" w:rsidRPr="008C3332" w:rsidRDefault="00B55BFA" w:rsidP="00B55BFA">
      <w:pPr>
        <w:spacing w:after="0" w:line="240" w:lineRule="auto"/>
        <w:jc w:val="both"/>
        <w:rPr>
          <w:rFonts w:ascii="Times New Roman" w:hAnsi="Times New Roman"/>
          <w:sz w:val="24"/>
          <w:szCs w:val="24"/>
        </w:rPr>
      </w:pPr>
      <w:r>
        <w:rPr>
          <w:rFonts w:ascii="Times New Roman" w:hAnsi="Times New Roman"/>
          <w:sz w:val="24"/>
          <w:szCs w:val="24"/>
        </w:rPr>
        <w:t>-одна разновозрастная группа (от 4-7 лет) компенсирующей направленности.</w:t>
      </w:r>
      <w:r w:rsidRPr="008C3332">
        <w:rPr>
          <w:rFonts w:ascii="Times New Roman" w:hAnsi="Times New Roman"/>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u w:val="single"/>
        </w:rPr>
      </w:pPr>
      <w:r w:rsidRPr="009779E4">
        <w:rPr>
          <w:rFonts w:ascii="Times New Roman" w:hAnsi="Times New Roman" w:cs="Times New Roman"/>
          <w:sz w:val="24"/>
          <w:szCs w:val="24"/>
          <w:u w:val="single"/>
        </w:rPr>
        <w:t>Социальное партнерство и сотрудничество</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Партнёрами МАДОУ№5 через социальное взаимодействие  являются: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-Центр  социально-психологической  помощи  детям  и  подросткам «Возрождение»;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-Режевская ДШИ-детская школа искусств;</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-Муниципальное бюджетное учреждение культуры «Дворец культуры «Горизонт»;</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-МБУ "ЦБС" городская библиотека "Быстринская";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-Режевской исторический музей;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-ГИБДД город Реж;</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-ФГКУ 54 ОФПС 223 пожарная часть по Свердловской области;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-МАОУ СОШ №44;</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-МАОУ СОШ №4;</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hyperlink r:id="rId10" w:history="1">
        <w:r w:rsidRPr="009779E4">
          <w:rPr>
            <w:rFonts w:ascii="Times New Roman" w:hAnsi="Times New Roman" w:cs="Times New Roman"/>
            <w:sz w:val="24"/>
            <w:szCs w:val="24"/>
          </w:rPr>
          <w:t>ГАУЗ СО «Режевская центральная районная больница</w:t>
        </w:r>
      </w:hyperlink>
      <w:r w:rsidRPr="009779E4">
        <w:rPr>
          <w:rFonts w:ascii="Times New Roman" w:hAnsi="Times New Roman" w:cs="Times New Roman"/>
          <w:sz w:val="24"/>
          <w:szCs w:val="24"/>
        </w:rPr>
        <w:t>»;</w:t>
      </w:r>
    </w:p>
    <w:p w:rsidR="006244C5" w:rsidRPr="009779E4" w:rsidRDefault="006244C5" w:rsidP="006244C5">
      <w:pPr>
        <w:spacing w:after="0" w:line="240" w:lineRule="auto"/>
        <w:jc w:val="both"/>
        <w:rPr>
          <w:rFonts w:ascii="Times New Roman" w:hAnsi="Times New Roman" w:cs="Times New Roman"/>
          <w:sz w:val="24"/>
          <w:szCs w:val="24"/>
          <w:shd w:val="clear" w:color="auto" w:fill="FFFFFF"/>
        </w:rPr>
      </w:pPr>
      <w:r w:rsidRPr="009779E4">
        <w:rPr>
          <w:rFonts w:ascii="Times New Roman" w:hAnsi="Times New Roman" w:cs="Times New Roman"/>
          <w:sz w:val="24"/>
          <w:szCs w:val="24"/>
        </w:rPr>
        <w:t>-МОУ ДОД «Центр внешкольной работы «Ровесник»;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-МАДОУ Центр развития ребенка – детский сад №104, город Екатеринбург</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-МБДОУ – детский сад комбинированного вида №102, город Екатеринбург</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Детские сады РГО и Режевского района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Образовательный процесс в МАДОУ осуществляется квалифицированными специалистами: заведующий, старший воспитатель, воспитатели, учитель-логопед, инструктор по физической культуре, музыкальные руководители, медицинские работники.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ab/>
        <w:t>Программа имеет надежное теоретико-методологическое обоснование, представленное авторитетными в научном мире и практике дошкольного образования концепциями, к которым относится концепция самоценности дошкольного периода развития А.В.Запорожца, теория деятельности А.Н.Леонтьева, Д.Б.Эльконина, В.В.Давыдова и концепция развития способностей, разработанная Л.С.Выготским, Л.А.Венгером и его научной командой.</w:t>
      </w: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1.1.1. Цели и задачи программы</w:t>
      </w:r>
    </w:p>
    <w:p w:rsidR="006244C5" w:rsidRPr="009779E4" w:rsidRDefault="006244C5" w:rsidP="006244C5">
      <w:pPr>
        <w:autoSpaceDE w:val="0"/>
        <w:autoSpaceDN w:val="0"/>
        <w:adjustRightInd w:val="0"/>
        <w:spacing w:after="0" w:line="240" w:lineRule="auto"/>
        <w:rPr>
          <w:rFonts w:ascii="Times New Roman" w:hAnsi="Times New Roman" w:cs="Times New Roman"/>
          <w:b/>
          <w:sz w:val="24"/>
          <w:szCs w:val="24"/>
        </w:rPr>
      </w:pPr>
    </w:p>
    <w:p w:rsidR="006244C5" w:rsidRPr="009779E4" w:rsidRDefault="006244C5" w:rsidP="006244C5">
      <w:pPr>
        <w:shd w:val="clear" w:color="auto" w:fill="FFFFFF"/>
        <w:spacing w:after="0" w:line="240" w:lineRule="auto"/>
        <w:ind w:firstLine="708"/>
        <w:contextualSpacing/>
        <w:jc w:val="both"/>
        <w:rPr>
          <w:rFonts w:ascii="Times New Roman" w:hAnsi="Times New Roman" w:cs="Times New Roman"/>
          <w:sz w:val="24"/>
          <w:szCs w:val="24"/>
        </w:rPr>
      </w:pPr>
      <w:r w:rsidRPr="009779E4">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9779E4">
        <w:rPr>
          <w:rStyle w:val="a7"/>
          <w:rFonts w:ascii="Times New Roman" w:hAnsi="Times New Roman" w:cs="Times New Roman"/>
          <w:sz w:val="24"/>
          <w:szCs w:val="24"/>
        </w:rPr>
        <w:footnoteReference w:id="2"/>
      </w:r>
    </w:p>
    <w:p w:rsidR="006244C5" w:rsidRPr="009779E4" w:rsidRDefault="006244C5" w:rsidP="006244C5">
      <w:pPr>
        <w:autoSpaceDE w:val="0"/>
        <w:autoSpaceDN w:val="0"/>
        <w:adjustRightInd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1. Обязательная часть программы – объем обязательной части не менее 60% от её общего объема.</w:t>
      </w:r>
      <w:r w:rsidRPr="009779E4">
        <w:rPr>
          <w:rStyle w:val="a7"/>
          <w:rFonts w:ascii="Times New Roman" w:hAnsi="Times New Roman" w:cs="Times New Roman"/>
          <w:sz w:val="24"/>
          <w:szCs w:val="24"/>
        </w:rPr>
        <w:footnoteReference w:id="3"/>
      </w:r>
    </w:p>
    <w:p w:rsidR="006244C5" w:rsidRPr="009779E4" w:rsidRDefault="006244C5" w:rsidP="006244C5">
      <w:pPr>
        <w:shd w:val="clear" w:color="auto" w:fill="FFFFFF"/>
        <w:spacing w:after="0" w:line="240" w:lineRule="auto"/>
        <w:ind w:firstLine="708"/>
        <w:contextualSpacing/>
        <w:jc w:val="both"/>
        <w:rPr>
          <w:rFonts w:ascii="Times New Roman" w:hAnsi="Times New Roman" w:cs="Times New Roman"/>
          <w:sz w:val="24"/>
          <w:szCs w:val="24"/>
        </w:rPr>
      </w:pPr>
      <w:r w:rsidRPr="009779E4">
        <w:rPr>
          <w:rFonts w:ascii="Times New Roman" w:hAnsi="Times New Roman" w:cs="Times New Roman"/>
          <w:sz w:val="24"/>
          <w:szCs w:val="24"/>
        </w:rPr>
        <w:t>При разработке обязательной части ООП ДО МАДОУ «Детский сад №5»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от 20 мая 2015 года №2/15) и Федеральный государственный образовательный стандарт дошкольного образования.</w:t>
      </w:r>
    </w:p>
    <w:p w:rsidR="006244C5" w:rsidRPr="009779E4" w:rsidRDefault="006244C5" w:rsidP="006244C5">
      <w:pPr>
        <w:shd w:val="clear" w:color="auto" w:fill="FFFFFF"/>
        <w:spacing w:after="0" w:line="240" w:lineRule="auto"/>
        <w:contextualSpacing/>
        <w:jc w:val="both"/>
        <w:rPr>
          <w:rFonts w:ascii="Times New Roman" w:hAnsi="Times New Roman" w:cs="Times New Roman"/>
          <w:b/>
          <w:sz w:val="24"/>
          <w:szCs w:val="24"/>
        </w:rPr>
      </w:pPr>
      <w:r w:rsidRPr="009779E4">
        <w:rPr>
          <w:rFonts w:ascii="Times New Roman" w:hAnsi="Times New Roman" w:cs="Times New Roman"/>
          <w:sz w:val="24"/>
          <w:szCs w:val="24"/>
        </w:rPr>
        <w:tab/>
      </w:r>
      <w:r w:rsidRPr="009779E4">
        <w:rPr>
          <w:rFonts w:ascii="Times New Roman" w:hAnsi="Times New Roman" w:cs="Times New Roman"/>
          <w:sz w:val="24"/>
          <w:szCs w:val="24"/>
        </w:rPr>
        <w:tab/>
      </w:r>
      <w:r w:rsidRPr="009779E4">
        <w:rPr>
          <w:rFonts w:ascii="Times New Roman" w:hAnsi="Times New Roman" w:cs="Times New Roman"/>
          <w:b/>
          <w:sz w:val="24"/>
          <w:szCs w:val="24"/>
        </w:rPr>
        <w:t>Цель обязательной части Программы:</w:t>
      </w:r>
      <w:r w:rsidRPr="009779E4">
        <w:rPr>
          <w:rStyle w:val="a7"/>
          <w:rFonts w:ascii="Times New Roman" w:hAnsi="Times New Roman" w:cs="Times New Roman"/>
          <w:sz w:val="24"/>
          <w:szCs w:val="24"/>
        </w:rPr>
        <w:footnoteReference w:id="4"/>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 Проектирование  социальной ситуации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Обеспечение коррекции нарушений развития детей с ограниченными возможностями здоровья (речевые нарушения), оказание им квалифицированной помощи.</w:t>
      </w:r>
      <w:r w:rsidRPr="009779E4">
        <w:rPr>
          <w:rStyle w:val="a7"/>
          <w:rFonts w:ascii="Times New Roman" w:hAnsi="Times New Roman" w:cs="Times New Roman"/>
          <w:sz w:val="24"/>
          <w:szCs w:val="24"/>
        </w:rPr>
        <w:footnoteReference w:id="5"/>
      </w: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При разработке части, формируемой участниками образовательных отношений</w:t>
      </w:r>
      <w:r w:rsidRPr="009779E4">
        <w:rPr>
          <w:rFonts w:ascii="Times New Roman" w:hAnsi="Times New Roman" w:cs="Times New Roman"/>
          <w:color w:val="FF0000"/>
          <w:sz w:val="24"/>
          <w:szCs w:val="24"/>
        </w:rPr>
        <w:t xml:space="preserve"> </w:t>
      </w:r>
      <w:r w:rsidRPr="009779E4">
        <w:rPr>
          <w:rFonts w:ascii="Times New Roman" w:hAnsi="Times New Roman" w:cs="Times New Roman"/>
          <w:sz w:val="24"/>
          <w:szCs w:val="24"/>
        </w:rPr>
        <w:t>(далее - ЧФУ ООП ДО МАДОУ) были выбраны комплексные и парциальные программы, и формы организации работы с детьми, которые в наибольшей степени соответствуют потребностям, интересам детей и родителей, а также возможностям педагогического коллектива.</w:t>
      </w: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Fonts w:ascii="Times New Roman" w:hAnsi="Times New Roman" w:cs="Times New Roman"/>
          <w:sz w:val="24"/>
          <w:szCs w:val="24"/>
        </w:rPr>
        <w:t>2. Часть, формируемая участниками образовательных отношений – не более 40%.</w:t>
      </w: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Fonts w:ascii="Times New Roman" w:hAnsi="Times New Roman" w:cs="Times New Roman"/>
          <w:b/>
          <w:sz w:val="24"/>
          <w:szCs w:val="24"/>
        </w:rPr>
        <w:t xml:space="preserve">Ранний возраст: </w:t>
      </w:r>
      <w:r w:rsidRPr="009779E4">
        <w:rPr>
          <w:rFonts w:ascii="Times New Roman" w:hAnsi="Times New Roman" w:cs="Times New Roman"/>
          <w:sz w:val="24"/>
          <w:szCs w:val="24"/>
        </w:rPr>
        <w:t>работа осуществляется с использованием комплексной программы «От рождения до школы» (1-3 года) под редакцией Н.Е.Вераксы, а также программно-методического обеспечения к ней.</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Образовательная область «Познавательное развитие»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(3-7 лет);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Образовательная область «Речевое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работа осуществляется с использованием    комплексной программы  «Развитие» 2016 год  (Л.А. Венгер, О.М. Дьяченко), под  редакцией А.И. Булычевой, а также программно – методического комплекта к ней;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ОП  «Мы  живем  на  Урале» (методические рекомендации) О.В. Толстикова, О.В. Савельева,  ИРО  Свердловской  области. 2013  год.</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Образовательная область «Художественно – эстетическое развитие»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работа осуществляется по образовательной программе «Ладушки», под ред. И.М. Каплунова, И.А. Новоскольцева, издательство «Композитор», Сп - б: 2000 г.;</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sz w:val="24"/>
          <w:szCs w:val="24"/>
          <w:lang w:eastAsia="en-US"/>
        </w:rPr>
        <w:t>- « Изобразительная  деятельность  в  детском  саду. Планирование, конспекты, методические рекомендации. Во всех возрастных группах» М.ТЦ Сфера, 2009. И.А.Лыкова.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Образовательная область «Физическое развитие»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работа осуществляется по программе «Воспитание здорового ребенка», под ред. М.Д. Маханёва, М.: АРКТИ, 1997.;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9779E4">
        <w:rPr>
          <w:rFonts w:ascii="Times New Roman" w:hAnsi="Times New Roman" w:cs="Times New Roman"/>
          <w:iCs/>
          <w:sz w:val="24"/>
          <w:szCs w:val="24"/>
        </w:rPr>
        <w:t xml:space="preserve">., </w:t>
      </w:r>
      <w:r w:rsidRPr="009779E4">
        <w:rPr>
          <w:rFonts w:ascii="Times New Roman" w:hAnsi="Times New Roman" w:cs="Times New Roman"/>
          <w:bCs/>
          <w:iCs/>
          <w:sz w:val="24"/>
          <w:szCs w:val="24"/>
        </w:rPr>
        <w:t>Крыжановская Л.А.</w:t>
      </w:r>
    </w:p>
    <w:p w:rsidR="006244C5" w:rsidRPr="009779E4" w:rsidRDefault="006244C5" w:rsidP="006244C5">
      <w:pPr>
        <w:pStyle w:val="a8"/>
        <w:jc w:val="both"/>
        <w:rPr>
          <w:rFonts w:ascii="Times New Roman" w:hAnsi="Times New Roman"/>
          <w:b/>
          <w:sz w:val="24"/>
          <w:szCs w:val="24"/>
        </w:rPr>
      </w:pPr>
      <w:r w:rsidRPr="009779E4">
        <w:rPr>
          <w:rFonts w:ascii="Times New Roman" w:hAnsi="Times New Roman"/>
          <w:b/>
          <w:sz w:val="24"/>
          <w:szCs w:val="24"/>
        </w:rPr>
        <w:t>Образовательная область «Социально – коммуникативное развитие»</w:t>
      </w:r>
    </w:p>
    <w:p w:rsidR="006244C5" w:rsidRPr="009779E4" w:rsidRDefault="006244C5" w:rsidP="006244C5">
      <w:pPr>
        <w:spacing w:after="0"/>
        <w:jc w:val="both"/>
        <w:rPr>
          <w:rFonts w:ascii="Times New Roman" w:hAnsi="Times New Roman" w:cs="Times New Roman"/>
          <w:sz w:val="24"/>
          <w:szCs w:val="24"/>
        </w:rPr>
      </w:pPr>
      <w:r w:rsidRPr="009779E4">
        <w:rPr>
          <w:rFonts w:ascii="Times New Roman" w:hAnsi="Times New Roman" w:cs="Times New Roman"/>
          <w:sz w:val="24"/>
          <w:szCs w:val="24"/>
        </w:rPr>
        <w:t>«Безопасность» Н.Н.Авдеева, О.Л.Князева, Р.Б.Стеркина, С-Петербург, 2002 г.</w:t>
      </w:r>
    </w:p>
    <w:p w:rsidR="006244C5" w:rsidRPr="009779E4" w:rsidRDefault="006244C5" w:rsidP="006244C5">
      <w:pPr>
        <w:shd w:val="clear" w:color="auto" w:fill="FFFFFF"/>
        <w:spacing w:after="0" w:line="240" w:lineRule="auto"/>
        <w:contextualSpacing/>
        <w:jc w:val="both"/>
        <w:rPr>
          <w:rFonts w:ascii="Times New Roman" w:hAnsi="Times New Roman" w:cs="Times New Roman"/>
          <w:color w:val="C00000"/>
          <w:sz w:val="24"/>
          <w:szCs w:val="24"/>
        </w:rPr>
      </w:pP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Цели части Программы, формируемой участниками образовательных отношений</w:t>
      </w:r>
      <w:r w:rsidRPr="009779E4">
        <w:rPr>
          <w:rFonts w:ascii="Times New Roman" w:hAnsi="Times New Roman" w:cs="Times New Roman"/>
          <w:sz w:val="24"/>
          <w:szCs w:val="24"/>
        </w:rPr>
        <w:t>.</w:t>
      </w:r>
    </w:p>
    <w:p w:rsidR="006244C5" w:rsidRPr="009779E4" w:rsidRDefault="006244C5" w:rsidP="006244C5">
      <w:pPr>
        <w:spacing w:after="0" w:line="240" w:lineRule="auto"/>
        <w:jc w:val="both"/>
        <w:rPr>
          <w:rFonts w:ascii="Times New Roman" w:hAnsi="Times New Roman" w:cs="Times New Roman"/>
          <w:b/>
          <w:color w:val="FF0000"/>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w:t>
      </w:r>
      <w:r w:rsidRPr="009779E4">
        <w:rPr>
          <w:rFonts w:ascii="Times New Roman" w:hAnsi="Times New Roman" w:cs="Times New Roman"/>
          <w:sz w:val="24"/>
          <w:szCs w:val="24"/>
        </w:rPr>
        <w:tab/>
        <w:t xml:space="preserve">развитие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w:t>
      </w:r>
      <w:r w:rsidRPr="009779E4">
        <w:rPr>
          <w:rFonts w:ascii="Times New Roman" w:hAnsi="Times New Roman"/>
          <w:sz w:val="24"/>
          <w:szCs w:val="24"/>
        </w:rPr>
        <w:tab/>
        <w:t>формирование духовно – нравственного отношения и чувства сопричастности к        родному дому, семье, детскому саду, городу, родному краю, культурному наследию своего народа.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sz w:val="24"/>
          <w:szCs w:val="24"/>
        </w:rPr>
        <w:tab/>
        <w:t>формирование бережного отношения к родной природе, окружающему миру.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6244C5" w:rsidRPr="009779E4" w:rsidRDefault="006244C5" w:rsidP="006244C5">
      <w:pPr>
        <w:spacing w:after="0" w:line="240" w:lineRule="auto"/>
        <w:ind w:firstLine="360"/>
        <w:jc w:val="center"/>
        <w:rPr>
          <w:rFonts w:ascii="Times New Roman" w:hAnsi="Times New Roman" w:cs="Times New Roman"/>
          <w:b/>
          <w:sz w:val="24"/>
          <w:szCs w:val="24"/>
        </w:rPr>
      </w:pPr>
    </w:p>
    <w:p w:rsidR="006244C5" w:rsidRPr="009779E4" w:rsidRDefault="006244C5" w:rsidP="006244C5">
      <w:pPr>
        <w:spacing w:after="0" w:line="240" w:lineRule="auto"/>
        <w:ind w:firstLine="360"/>
        <w:jc w:val="center"/>
        <w:rPr>
          <w:rFonts w:ascii="Times New Roman" w:hAnsi="Times New Roman" w:cs="Times New Roman"/>
          <w:sz w:val="24"/>
          <w:szCs w:val="24"/>
        </w:rPr>
      </w:pPr>
      <w:r w:rsidRPr="009779E4">
        <w:rPr>
          <w:rFonts w:ascii="Times New Roman" w:hAnsi="Times New Roman" w:cs="Times New Roman"/>
          <w:b/>
          <w:sz w:val="24"/>
          <w:szCs w:val="24"/>
        </w:rPr>
        <w:t>Программа направлена на решение следующих</w:t>
      </w: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ЗАДАЧ</w:t>
      </w:r>
      <w:r w:rsidRPr="009779E4">
        <w:rPr>
          <w:rFonts w:ascii="Times New Roman" w:hAnsi="Times New Roman" w:cs="Times New Roman"/>
          <w:sz w:val="24"/>
          <w:szCs w:val="24"/>
        </w:rPr>
        <w:t>:</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Задачи обязательной части Программы:</w:t>
      </w:r>
      <w:r w:rsidRPr="009779E4">
        <w:rPr>
          <w:rStyle w:val="a7"/>
          <w:rFonts w:ascii="Times New Roman" w:hAnsi="Times New Roman" w:cs="Times New Roman"/>
          <w:sz w:val="24"/>
          <w:szCs w:val="24"/>
        </w:rPr>
        <w:footnoteReference w:id="6"/>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-Сохранение и укрепление физического и психического здоровья детей и их эмоционального благополучия.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с ограниченных возможностей здоровья).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дошкольного и начального общего образования.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-Объединения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-Обеспечение психолого-педагогической поддержки семьи и повышение компетенции родителей (законных представителей) в вопросах развития и образования, охраны и укрепления здоровья детей.</w:t>
      </w:r>
    </w:p>
    <w:p w:rsidR="006244C5" w:rsidRPr="009779E4" w:rsidRDefault="006244C5" w:rsidP="006244C5">
      <w:pPr>
        <w:pStyle w:val="a4"/>
        <w:spacing w:after="0" w:line="240" w:lineRule="auto"/>
        <w:ind w:left="0"/>
        <w:jc w:val="both"/>
        <w:rPr>
          <w:rFonts w:ascii="Times New Roman" w:hAnsi="Times New Roman"/>
          <w:b/>
          <w:sz w:val="24"/>
          <w:szCs w:val="24"/>
        </w:rPr>
      </w:pPr>
      <w:r w:rsidRPr="009779E4">
        <w:rPr>
          <w:rFonts w:ascii="Times New Roman" w:hAnsi="Times New Roman"/>
          <w:b/>
          <w:sz w:val="24"/>
          <w:szCs w:val="24"/>
        </w:rPr>
        <w:t>Задачи части Программы, формируемой участниками образовательных отношений:</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xml:space="preserve"> -Создание образовательных ситуаций, способствующих овладению детьми </w:t>
      </w:r>
      <w:r w:rsidRPr="009779E4">
        <w:rPr>
          <w:rFonts w:ascii="Times New Roman" w:hAnsi="Times New Roman"/>
          <w:i/>
          <w:iCs/>
          <w:sz w:val="24"/>
          <w:szCs w:val="24"/>
        </w:rPr>
        <w:t>конкретными</w:t>
      </w:r>
      <w:r w:rsidRPr="009779E4">
        <w:rPr>
          <w:rFonts w:ascii="Times New Roman" w:hAnsi="Times New Roman"/>
          <w:iCs/>
          <w:sz w:val="24"/>
          <w:szCs w:val="24"/>
        </w:rPr>
        <w:t xml:space="preserve"> </w:t>
      </w:r>
      <w:r w:rsidRPr="009779E4">
        <w:rPr>
          <w:rFonts w:ascii="Times New Roman" w:hAnsi="Times New Roman"/>
          <w:sz w:val="24"/>
          <w:szCs w:val="24"/>
        </w:rPr>
        <w:t xml:space="preserve">средствами и способами, лежащими в основе познавательных, коммуникативных и регуляторных способностей, в соответствии с их возрастными и индивидуальными особенностями.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-Организация благоприятной развивающей предметно-пространственной среды.        Обеспечение психолого-педагогической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-Развитие творческого воображения дошкольников, через систему созидательных способностей ребёнка и креативности, как ведущего свойства его личности.</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-Формирование базиса культуры речи и коррекция речевых нарушений.</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xml:space="preserve">-Развитие у детей интереса к родному краю как части России: </w:t>
      </w:r>
      <w:r w:rsidRPr="009779E4">
        <w:rPr>
          <w:rFonts w:ascii="Times New Roman" w:hAnsi="Times New Roman"/>
          <w:bCs/>
          <w:sz w:val="24"/>
          <w:szCs w:val="24"/>
        </w:rPr>
        <w:t>культуре</w:t>
      </w:r>
      <w:r w:rsidRPr="009779E4">
        <w:rPr>
          <w:rFonts w:ascii="Times New Roman" w:hAnsi="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через музейную педагогику, экологизацию окружающей среды</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-Формирование полезной привычки ЗОЖ, с использованием местных природных факторов, обогащение двигательного опыта дошкольников навыками двигательных действий на основе подвижных игр народов Урала.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1.1.2. Принципы и подходы к формированию Программы</w:t>
      </w:r>
    </w:p>
    <w:p w:rsidR="006244C5" w:rsidRPr="009779E4" w:rsidRDefault="006244C5" w:rsidP="006244C5">
      <w:pPr>
        <w:spacing w:after="0" w:line="240" w:lineRule="auto"/>
        <w:ind w:firstLine="708"/>
        <w:jc w:val="both"/>
        <w:rPr>
          <w:rFonts w:ascii="Times New Roman" w:hAnsi="Times New Roman" w:cs="Times New Roman"/>
          <w:color w:val="C00000"/>
          <w:sz w:val="24"/>
          <w:szCs w:val="24"/>
        </w:rPr>
      </w:pPr>
      <w:r w:rsidRPr="009779E4">
        <w:rPr>
          <w:rFonts w:ascii="Times New Roman" w:hAnsi="Times New Roman" w:cs="Times New Roman"/>
          <w:sz w:val="24"/>
          <w:szCs w:val="24"/>
        </w:rPr>
        <w:t xml:space="preserve">В соответствии с  ФГОС ДО и ПООП, разработана  ООП ДО МАДОУ «Детский сад №5»  на следующих  принципах: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Принципы обязательной части Программы:</w:t>
      </w:r>
      <w:r w:rsidRPr="009779E4">
        <w:rPr>
          <w:rStyle w:val="a7"/>
          <w:rFonts w:ascii="Times New Roman" w:hAnsi="Times New Roman" w:cs="Times New Roman"/>
          <w:sz w:val="24"/>
          <w:szCs w:val="24"/>
        </w:rPr>
        <w:footnoteReference w:id="7"/>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Поддержка разнообразия детства.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ДОУ выстраивает образовательную деятельность с учетом региональной специфики Среднего Урала, социокультурной ситуации развития каждого ребенка, его возрастных и индивидуальных особенностей, ценностей, мнений и способов выражения.</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Сохранение уникальности и самоценности детства.</w:t>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Самоценность детства – понимание детства как периода жизни значимого само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Позитивная социализация.  </w:t>
      </w:r>
      <w:r w:rsidRPr="009779E4">
        <w:rPr>
          <w:rFonts w:ascii="Times New Roman" w:hAnsi="Times New Roman" w:cs="Times New Roman"/>
          <w:b/>
          <w:sz w:val="24"/>
          <w:szCs w:val="24"/>
        </w:rPr>
        <w:tab/>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полноценной деятельности ребенка в изменяющемся мире.</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Личностно-развивающий и гуманистический характер взаимодействия взрослых и детей. </w:t>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Взаимодействие предполагает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благополучия и полноценного развития.</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Содействие и сотрудничество детей и взрослых, признание ребенка полноценным участником образовательных отношений.</w:t>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планировании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b/>
          <w:sz w:val="24"/>
          <w:szCs w:val="24"/>
        </w:rPr>
        <w:t>Сотрудничество с семьей.</w:t>
      </w:r>
      <w:r w:rsidRPr="009779E4">
        <w:rPr>
          <w:rFonts w:ascii="Times New Roman" w:hAnsi="Times New Roman" w:cs="Times New Roman"/>
          <w:sz w:val="24"/>
          <w:szCs w:val="24"/>
        </w:rPr>
        <w:tab/>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содержит разнообразные формы сотрудничества с семьей, как в содержательном, так и в организационном плане.</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sz w:val="24"/>
          <w:szCs w:val="24"/>
        </w:rPr>
        <w:t xml:space="preserve">Совместная деятельность  МАДОУ «Детский сад №5» и семьи возможна </w:t>
      </w:r>
      <w:r w:rsidRPr="009779E4">
        <w:rPr>
          <w:rFonts w:ascii="Times New Roman" w:hAnsi="Times New Roman" w:cs="Times New Roman"/>
          <w:b/>
          <w:sz w:val="24"/>
          <w:szCs w:val="24"/>
        </w:rPr>
        <w:t>при условиях:</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lastRenderedPageBreak/>
        <w:t>-</w:t>
      </w:r>
      <w:r w:rsidRPr="009779E4">
        <w:rPr>
          <w:rFonts w:ascii="Times New Roman" w:hAnsi="Times New Roman" w:cs="Times New Roman"/>
          <w:sz w:val="24"/>
          <w:szCs w:val="24"/>
        </w:rPr>
        <w:t>единства подходов к реализации целевых установок развития и воспитания дошкольников;</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-взаимного уважения участвующих в совместной деятельности сторон при понимании специфики решаемых задач каждым его участником;</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-учета всем субъектами воспитания возрастных и индивидуальных особенностей воспитанников;</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sz w:val="24"/>
          <w:szCs w:val="24"/>
        </w:rPr>
        <w:t>-использования эффективных форм взаимодействия: совместные проекты, экскурсии, встречи с интересными людьми.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b/>
          <w:sz w:val="24"/>
          <w:szCs w:val="24"/>
        </w:rPr>
        <w:t>Сетевое</w:t>
      </w: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взаимодействие с организациями образования, охраны здоровья, социализации.</w:t>
      </w:r>
      <w:r w:rsidRPr="009779E4">
        <w:rPr>
          <w:rFonts w:ascii="Times New Roman" w:hAnsi="Times New Roman" w:cs="Times New Roman"/>
          <w:b/>
          <w:sz w:val="24"/>
          <w:szCs w:val="24"/>
        </w:rPr>
        <w:tab/>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является  важным  механизмом  повышения  качества образования, способствует обогащению социального и культурного опыта детей, приобщению детей к национальным традициям, к природе и истории родного края, а также удовлетворению особых потребностей детей, оказанию психолого-педагогической и медицинской поддержки.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Индивидуализация дошкольного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Данный принцип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личной траектории развития каждого ребенка с характерными для данного ребенка спецификой, учитывающей его интересы, мотивы, способности, возрастные и психологические особенности. При этом сам ребенок становится активным в выборе содержания своего образования, разных форм активности. Для развития этого принципа необходимо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видов деятельности, акцентирование внимания на инициативности, самостоятельности и активности ребенка.</w:t>
      </w:r>
      <w:r w:rsidRPr="009779E4">
        <w:rPr>
          <w:rFonts w:ascii="Times New Roman" w:hAnsi="Times New Roman" w:cs="Times New Roman"/>
          <w:sz w:val="24"/>
          <w:szCs w:val="24"/>
        </w:rPr>
        <w:tab/>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b/>
          <w:sz w:val="24"/>
          <w:szCs w:val="24"/>
        </w:rPr>
        <w:t>Возрастная адекватность образования.</w:t>
      </w:r>
      <w:r w:rsidRPr="009779E4">
        <w:rPr>
          <w:rFonts w:ascii="Times New Roman" w:hAnsi="Times New Roman" w:cs="Times New Roman"/>
          <w:sz w:val="24"/>
          <w:szCs w:val="24"/>
        </w:rPr>
        <w:tab/>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Этот принцип предполагает подбор  педагогом содержания и методов дошкольного образования в соответствии с возрастными особенностями. Использовать все специфические виды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-Развивающее вариативное образование.</w:t>
      </w:r>
      <w:r w:rsidRPr="009779E4">
        <w:rPr>
          <w:rFonts w:ascii="Times New Roman" w:hAnsi="Times New Roman" w:cs="Times New Roman"/>
          <w:b/>
          <w:sz w:val="24"/>
          <w:szCs w:val="24"/>
        </w:rPr>
        <w:tab/>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-Полнота содержания и интеграция образовательных областей.</w:t>
      </w:r>
      <w:r w:rsidRPr="009779E4">
        <w:rPr>
          <w:rFonts w:ascii="Times New Roman" w:hAnsi="Times New Roman" w:cs="Times New Roman"/>
          <w:b/>
          <w:sz w:val="24"/>
          <w:szCs w:val="24"/>
        </w:rPr>
        <w:tab/>
        <w:t xml:space="preserve"> </w:t>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 xml:space="preserve">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деятельности через интеграцию образовательных областей.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развитием и т.п. Содержание образовательной деятельности в одной конкретной области тесно связано с </w:t>
      </w:r>
      <w:r w:rsidRPr="009779E4">
        <w:rPr>
          <w:rFonts w:ascii="Times New Roman" w:hAnsi="Times New Roman" w:cs="Times New Roman"/>
          <w:sz w:val="24"/>
          <w:szCs w:val="24"/>
        </w:rPr>
        <w:lastRenderedPageBreak/>
        <w:t>другими областями. Такая организация образовательного процесса соответствует особенностям развития детей раннего и дошкольного возраста.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b/>
          <w:sz w:val="24"/>
          <w:szCs w:val="24"/>
        </w:rPr>
        <w:t>Инвариантность ценностей и целей при вариантности средств реализации и достижения целей программы</w:t>
      </w:r>
      <w:r w:rsidRPr="009779E4">
        <w:rPr>
          <w:rFonts w:ascii="Times New Roman" w:hAnsi="Times New Roman" w:cs="Times New Roman"/>
          <w:sz w:val="24"/>
          <w:szCs w:val="24"/>
        </w:rPr>
        <w:t>.</w:t>
      </w:r>
      <w:r w:rsidRPr="009779E4">
        <w:rPr>
          <w:rFonts w:ascii="Times New Roman" w:hAnsi="Times New Roman" w:cs="Times New Roman"/>
          <w:sz w:val="24"/>
          <w:szCs w:val="24"/>
        </w:rPr>
        <w:tab/>
      </w:r>
    </w:p>
    <w:p w:rsidR="006244C5" w:rsidRPr="009779E4" w:rsidRDefault="006244C5" w:rsidP="006244C5">
      <w:pPr>
        <w:spacing w:after="0" w:line="240" w:lineRule="auto"/>
        <w:ind w:firstLine="705"/>
        <w:jc w:val="both"/>
        <w:rPr>
          <w:rFonts w:ascii="Times New Roman" w:hAnsi="Times New Roman" w:cs="Times New Roman"/>
          <w:sz w:val="24"/>
          <w:szCs w:val="24"/>
        </w:rPr>
      </w:pPr>
      <w:r w:rsidRPr="009779E4">
        <w:rPr>
          <w:rFonts w:ascii="Times New Roman" w:hAnsi="Times New Roman" w:cs="Times New Roman"/>
          <w:sz w:val="24"/>
          <w:szCs w:val="24"/>
        </w:rPr>
        <w:t>Стандарт и Программа задают инвариантные ценности, и ориентиры, с учетом которых МАДОУ разработала свою основную образовательную программу, учитывающую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 периоды смены экономических и общественных формаций нарушается преемственность поколений в воспитании детей, и прежде всего в сфере передачи нравственного опыта, жизненных ценностей и установок. Ситуация в нашей стране не стала исключением. Современная семья серьезно озабочена образованием и развитием детей, укреплением их здоровья. Но не менее важно заложить основы душевного здоровья. Необходимое условие этого - наличие моральных ориентиров. Сформированность нравственных ценностей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Принципы части Программы, формируемые участниками образовательных отношений: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Style w:val="41"/>
          <w:sz w:val="24"/>
          <w:szCs w:val="24"/>
        </w:rPr>
        <w:t xml:space="preserve"> Принцип природосообразности</w:t>
      </w:r>
      <w:r w:rsidRPr="009779E4">
        <w:rPr>
          <w:rFonts w:ascii="Times New Roman" w:hAnsi="Times New Roman" w:cs="Times New Roman"/>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9779E4">
        <w:rPr>
          <w:rFonts w:ascii="Times New Roman" w:hAnsi="Times New Roman" w:cs="Times New Roman"/>
          <w:sz w:val="24"/>
          <w:szCs w:val="24"/>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Style w:val="41"/>
          <w:sz w:val="24"/>
          <w:szCs w:val="24"/>
        </w:rPr>
        <w:t>Принцип культуросообразности</w:t>
      </w:r>
      <w:r w:rsidRPr="009779E4">
        <w:rPr>
          <w:rFonts w:ascii="Times New Roman" w:hAnsi="Times New Roman" w:cs="Times New Roman"/>
          <w:sz w:val="24"/>
          <w:szCs w:val="24"/>
        </w:rPr>
        <w:t xml:space="preserve"> предусматривает необходи</w:t>
      </w:r>
      <w:r w:rsidRPr="009779E4">
        <w:rPr>
          <w:rFonts w:ascii="Times New Roman" w:hAnsi="Times New Roman" w:cs="Times New Roman"/>
          <w:sz w:val="24"/>
          <w:szCs w:val="24"/>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Style w:val="41"/>
          <w:sz w:val="24"/>
          <w:szCs w:val="24"/>
        </w:rPr>
        <w:t xml:space="preserve"> Принцип вариативности</w:t>
      </w:r>
      <w:r w:rsidRPr="009779E4">
        <w:rPr>
          <w:rFonts w:ascii="Times New Roman" w:hAnsi="Times New Roman" w:cs="Times New Roman"/>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Style w:val="41"/>
          <w:sz w:val="24"/>
          <w:szCs w:val="24"/>
        </w:rPr>
        <w:t xml:space="preserve"> Принцип индивидуализации </w:t>
      </w:r>
      <w:r w:rsidRPr="009779E4">
        <w:rPr>
          <w:rFonts w:ascii="Times New Roman" w:hAnsi="Times New Roman" w:cs="Times New Roman"/>
          <w:sz w:val="24"/>
          <w:szCs w:val="24"/>
        </w:rPr>
        <w:t>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Принцип индивидуализации предполагает предоставление ребёнку возможности выбора в разных видах деятельности, акцент на инициативность, самостоятельность и личностную активность.</w:t>
      </w:r>
    </w:p>
    <w:p w:rsidR="006244C5" w:rsidRPr="009779E4" w:rsidRDefault="006244C5" w:rsidP="006244C5">
      <w:pPr>
        <w:shd w:val="clear" w:color="auto" w:fill="FFFFFF"/>
        <w:spacing w:after="0" w:line="240" w:lineRule="auto"/>
        <w:ind w:left="708"/>
        <w:contextualSpacing/>
        <w:jc w:val="both"/>
        <w:rPr>
          <w:rFonts w:ascii="Times New Roman" w:hAnsi="Times New Roman" w:cs="Times New Roman"/>
          <w:color w:val="FF0000"/>
          <w:sz w:val="24"/>
          <w:szCs w:val="24"/>
        </w:rPr>
      </w:pPr>
    </w:p>
    <w:p w:rsidR="006244C5" w:rsidRPr="009779E4" w:rsidRDefault="006244C5" w:rsidP="006244C5">
      <w:pPr>
        <w:shd w:val="clear" w:color="auto" w:fill="FFFFFF"/>
        <w:spacing w:after="0" w:line="240" w:lineRule="auto"/>
        <w:contextualSpacing/>
        <w:jc w:val="both"/>
        <w:rPr>
          <w:rFonts w:ascii="Times New Roman" w:hAnsi="Times New Roman" w:cs="Times New Roman"/>
          <w:sz w:val="24"/>
          <w:szCs w:val="24"/>
        </w:rPr>
      </w:pPr>
      <w:r w:rsidRPr="009779E4">
        <w:rPr>
          <w:rFonts w:ascii="Times New Roman" w:hAnsi="Times New Roman" w:cs="Times New Roman"/>
          <w:sz w:val="24"/>
          <w:szCs w:val="24"/>
        </w:rPr>
        <w:tab/>
      </w:r>
    </w:p>
    <w:p w:rsidR="006244C5" w:rsidRPr="009779E4" w:rsidRDefault="006244C5" w:rsidP="006244C5">
      <w:pPr>
        <w:shd w:val="clear" w:color="auto" w:fill="FFFFFF"/>
        <w:spacing w:after="0" w:line="240" w:lineRule="auto"/>
        <w:contextualSpacing/>
        <w:jc w:val="both"/>
        <w:rPr>
          <w:rFonts w:ascii="Times New Roman" w:hAnsi="Times New Roman" w:cs="Times New Roman"/>
          <w:b/>
          <w:sz w:val="24"/>
          <w:szCs w:val="24"/>
        </w:rPr>
      </w:pPr>
      <w:r w:rsidRPr="009779E4">
        <w:rPr>
          <w:rFonts w:ascii="Times New Roman" w:hAnsi="Times New Roman" w:cs="Times New Roman"/>
          <w:b/>
          <w:sz w:val="24"/>
          <w:szCs w:val="24"/>
        </w:rPr>
        <w:t>1.2.Планируемые результаты</w:t>
      </w:r>
    </w:p>
    <w:p w:rsidR="006244C5" w:rsidRPr="009779E4" w:rsidRDefault="006244C5" w:rsidP="006244C5">
      <w:pPr>
        <w:shd w:val="clear" w:color="auto" w:fill="FFFFFF"/>
        <w:spacing w:after="0" w:line="240" w:lineRule="auto"/>
        <w:contextualSpacing/>
        <w:jc w:val="both"/>
        <w:rPr>
          <w:rFonts w:ascii="Times New Roman" w:hAnsi="Times New Roman" w:cs="Times New Roman"/>
          <w:b/>
          <w:sz w:val="24"/>
          <w:szCs w:val="24"/>
        </w:rPr>
      </w:pPr>
      <w:r w:rsidRPr="009779E4">
        <w:rPr>
          <w:rFonts w:ascii="Times New Roman" w:hAnsi="Times New Roman" w:cs="Times New Roman"/>
          <w:b/>
          <w:sz w:val="24"/>
          <w:szCs w:val="24"/>
        </w:rPr>
        <w:t xml:space="preserve"> </w:t>
      </w:r>
      <w:r w:rsidRPr="009779E4">
        <w:rPr>
          <w:rFonts w:ascii="Times New Roman" w:hAnsi="Times New Roman" w:cs="Times New Roman"/>
          <w:b/>
          <w:sz w:val="24"/>
          <w:szCs w:val="24"/>
        </w:rPr>
        <w:tab/>
      </w:r>
      <w:r w:rsidRPr="009779E4">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и  не являются основанием для их формального сравнения с реальными достижениями детей. Целевые ориентиры представляют собой социально-нормативные возрастные характеристики возможных достижений ребенка на этапе завершения ступени дошкольного образования и выступают основанием преемственности дошкольного и начального общего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полугодие жизни), ранний (от 1 года до 3 лет), дошкольный возраст (3-7 лет).</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Результат освоения Программы представлены в ФГОС виде целевых ориентиров дошкольного образования, которые представляют собой социально - нормативные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отсутствия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Целевые ориентиры на этапе завершения  освоения Программы.</w:t>
      </w:r>
      <w:r w:rsidRPr="009779E4">
        <w:rPr>
          <w:rStyle w:val="a7"/>
          <w:rFonts w:ascii="Times New Roman" w:hAnsi="Times New Roman" w:cs="Times New Roman"/>
          <w:sz w:val="24"/>
          <w:szCs w:val="24"/>
        </w:rPr>
        <w:footnoteReference w:id="8"/>
      </w:r>
    </w:p>
    <w:p w:rsidR="006244C5" w:rsidRPr="009779E4" w:rsidRDefault="006244C5" w:rsidP="006244C5">
      <w:pPr>
        <w:spacing w:line="240" w:lineRule="auto"/>
        <w:jc w:val="both"/>
        <w:rPr>
          <w:rFonts w:ascii="Times New Roman" w:hAnsi="Times New Roman" w:cs="Times New Roman"/>
          <w:i/>
          <w:sz w:val="24"/>
          <w:szCs w:val="24"/>
        </w:rPr>
      </w:pPr>
      <w:r w:rsidRPr="009779E4">
        <w:rPr>
          <w:rFonts w:ascii="Times New Roman" w:hAnsi="Times New Roman" w:cs="Times New Roman"/>
          <w:i/>
          <w:sz w:val="24"/>
          <w:szCs w:val="24"/>
        </w:rPr>
        <w:t>К семи годам: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обладает воображением, которое реализуется в разных видах деятельности и прежде всего в игре. Ребенок владеет разными формами и вилами игры, различает условную и  реальную ситуации, следует игровым правилам;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 у </w:t>
      </w:r>
      <w:r w:rsidRPr="009779E4">
        <w:rPr>
          <w:rFonts w:ascii="Times New Roman" w:hAnsi="Times New Roman" w:cs="Times New Roman"/>
          <w:sz w:val="24"/>
          <w:szCs w:val="24"/>
        </w:rPr>
        <w:lastRenderedPageBreak/>
        <w:t>разных детей в силу различий в условиях жизни и индивидуальных особенностей развития конкретного ребенка.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построена на основе общих закономерностей развития личности детей дошкольного  возраста с учетом сенситивных периодов в развитии.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Дети с ограниченными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ООП ДОУ реализуемой с участием детей с ограниченными возможностями здоровья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1.3.  Развивающее оценивание качества образовательной деятельности по Программе</w:t>
      </w:r>
      <w:r w:rsidRPr="009779E4">
        <w:rPr>
          <w:rStyle w:val="a7"/>
          <w:rFonts w:ascii="Times New Roman" w:hAnsi="Times New Roman" w:cs="Times New Roman"/>
          <w:sz w:val="24"/>
          <w:szCs w:val="24"/>
        </w:rPr>
        <w:footnoteReference w:id="9"/>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Оценивание качества образовательной деятельности, осуществляемое МАДОУ по Программе,  направлено на её усовершенствование.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МАДОУ, включая  психолого-педагогические,  кадровые,  материально-технические, финансовые, информационно-методические.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Программой не предусматривается оценивание качества образовательной деятельности МАДОУ на основе достижения детьми планируемых результатов освоения Программы.</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Целевые ориентиры, представленные в Программе:</w:t>
      </w:r>
      <w:r w:rsidRPr="009779E4">
        <w:rPr>
          <w:rStyle w:val="a7"/>
          <w:rFonts w:ascii="Times New Roman" w:hAnsi="Times New Roman" w:cs="Times New Roman"/>
          <w:sz w:val="24"/>
          <w:szCs w:val="24"/>
        </w:rPr>
        <w:footnoteReference w:id="10"/>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-не подлежат непосредственной оценке;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-не являются непосредственным основанием при оценке качества образования.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ходе своей работы педагог выстраивает индивидуальную траекторию развития каждого ребенка. Для этого ему необходим инструментарий оценки своей работы, который позволит ему оптимальным образом выстраивать взаимодействие с детьми.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при дальнейшем планировании;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-карты наблюдения детского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-речевые карты (логопедическая  группа, логопункт);</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 Наблюдение за ребенком осуществляется в естественных ситуациях: в группе, на прогулке, во время прихода в детский сад и ухода из него, в ходе: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-игровой деятельности;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-познавательной деятельности (как идет развитие детских способностей, познавательной активности;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-художественной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-физической деятельности.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Результаты педагогической диагностики используются исключительно для решения образовательных задач: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1)индивидуализации образования (в том числе поддержки ребенка, построения образовательной траектории или профессиональной коррекции особенностей его развития);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2)оптимизации работы с группой детей.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Во время проведения диагностического обследования специалист поддерживает доверительную, доброжелательную атмосферу: не высказывает своего недовольства по поводу неправильных действий детей, не указывает на ошибки, не выносит оценочных суждений, часто говорит слова: «очень хорошо!», «ты молодец!», «я вижу, у тебя все замечательно получается!». Продолжительность индивидуального обследования не превышается, в зависимости от возраста от 10 до 20 минут. Обязательным условием успешного проведения педагогической диагностики является переход с позиции обучающего на позицию человека, проводящего диагностику. Это неизбежно влечет за собой изменений его деятельности. Если в процессе повседневной работы основная цель – дать знания, добиться правильного ответа в данный момент, воспитать, то в процессе проведения диагностики – получить достоверные данные об уровне развития ребенка, сформированности тех или иных умений.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Диагностическое обследование проводится во всех возрастных группах 2 раза в год: в середине учебного года и в конце, только в первой половине дня и обязательно – в игровой форме, в наиболее работоспособные дни (вторник, среда). Обстановка при проведении диагностики спокойная, доброжелательная. На основании полученных результатов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и которым необходима педагогическая поддержка. Отработанные и интерпретированные результаты такого анализа являются основой конструирования образовательного процесса на новый учебный год. Результаты диагностического обследования каждого ребенка заносятся в диагностическую таблицу.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На уровне МАДОУ система оценки качества реализации Программы решает ЗАДАЧИ:</w:t>
      </w:r>
      <w:r w:rsidRPr="009779E4">
        <w:rPr>
          <w:rStyle w:val="a7"/>
          <w:rFonts w:ascii="Times New Roman" w:hAnsi="Times New Roman" w:cs="Times New Roman"/>
          <w:sz w:val="24"/>
          <w:szCs w:val="24"/>
        </w:rPr>
        <w:footnoteReference w:id="11"/>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-повышения качества реализации программы дошкольного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-реализации требований ФГОС ДО к структуре, условиям и целевым ориентирам ООП МАДОУ;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-обеспечения объективной экспертизы деятельности МАДОУ в процессе оценки качества Программы  ДО;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-задание ориентиров педагогам в их профессиональной деятельности и перспектив развития самого МАДОУ;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-создания оснований преемственности между дошкольным и начальным общим образованием.</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Важнейшим элементом системы обеспечения качества дошкольного образования  является оценка качества психолого-педагогических условий реализации ООП МАДОУ. </w:t>
      </w:r>
      <w:r w:rsidRPr="009779E4">
        <w:rPr>
          <w:rFonts w:ascii="Times New Roman" w:hAnsi="Times New Roman" w:cs="Times New Roman"/>
          <w:sz w:val="24"/>
          <w:szCs w:val="24"/>
        </w:rPr>
        <w:lastRenderedPageBreak/>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МАДОУ.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Система оценки качества предоставляет педагогам и администрации МАДОУ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ООП, корректировки образовательного процесса и условий образовательной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Важную роль в системе оценки качества образовательной деятельности играют семьи воспитанников и другие субъекты образовательных отношений участвующие в оценке образовательной деятельности ДОУ, предоставляя обратную связь о качестве образовательных процессов ДОУ.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Система оценки качества дошкольного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-сфокусирована на оценивании психолого-педагогических и  других условий реализации ООП в пяти образовательных областях, определенных ФГОС ДО;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-исключает использование оценки индивидуального развития ребенка в контексте оценки работы МАДОУ;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-исключает унификацию и поддерживает вариативность программы, форм и методов дошкольного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-способствует открытости по отношению к ожиданиям ребенка, семьи, педагогов, общества и государства;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-включает как оценку педагогами МАДОУ собственной работы, так и независимую профессиональную и общественную оценку условий образовательной деятельности в МАДОУ;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-использует единые инструменты, оценивающие условия реализации программы, как для самоанализа, так и для внешнего оценивания.</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                                                                                                                                                                                                                                                                                                                         </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2. СОДЕРЖАТЕЛЬНЫЙ  РАЗДЕЛ</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2.1.Общее положение.</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 xml:space="preserve"> </w:t>
      </w:r>
      <w:r w:rsidRPr="009779E4">
        <w:rPr>
          <w:rFonts w:ascii="Times New Roman" w:hAnsi="Times New Roman" w:cs="Times New Roman"/>
          <w:b/>
          <w:sz w:val="24"/>
          <w:szCs w:val="24"/>
        </w:rPr>
        <w:tab/>
      </w:r>
      <w:r w:rsidRPr="009779E4">
        <w:rPr>
          <w:rFonts w:ascii="Times New Roman" w:hAnsi="Times New Roman" w:cs="Times New Roman"/>
          <w:sz w:val="24"/>
          <w:szCs w:val="24"/>
        </w:rPr>
        <w:t>В содержательном разделе представлены:</w:t>
      </w:r>
      <w:r w:rsidRPr="009779E4">
        <w:rPr>
          <w:rStyle w:val="a7"/>
          <w:rFonts w:ascii="Times New Roman" w:hAnsi="Times New Roman" w:cs="Times New Roman"/>
          <w:sz w:val="24"/>
          <w:szCs w:val="24"/>
        </w:rPr>
        <w:footnoteReference w:id="12"/>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Описание образовательной деятельности в соответствии   ПООП, ФГОС с направлениями развития ребенка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использования вариативных программ дошкольного образования и методических пособий, обеспечивающих реализацию  данного содержания;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Описание вариативных форм, способов, методов и средств реализации программы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  учетом возрастных и индивидуально-психологических особенностей воспитанников, специфики их образовательных потребностей, мотивов, интересов;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(ОВЗ) описывающая образовательную деятельность по профессиональной коррекции нарушений развития детей, предусмотренную Программой.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 организации образовательной деятельности по направлениям, обозначенными образовательными областями, необходимо следовать принципам Программы, а именно принципам поддержки разнообразия детства, индивидуализации дошкольного образования, возрастной адекватности образования и т.д.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r w:rsidRPr="009779E4">
        <w:rPr>
          <w:rFonts w:ascii="Times New Roman" w:hAnsi="Times New Roman" w:cs="Times New Roman"/>
          <w:sz w:val="24"/>
          <w:szCs w:val="24"/>
        </w:rPr>
        <w:lastRenderedPageBreak/>
        <w:t>социокультурной среды, в которой проживает семья воспитанников, и особенности места расположения МАДОУ.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Содержание ООП ДО определяется целями и задачами и реализуется в различных видах деятельности, формах работы таких как:</w:t>
      </w:r>
    </w:p>
    <w:p w:rsidR="006244C5" w:rsidRPr="009779E4" w:rsidRDefault="006244C5" w:rsidP="006244C5">
      <w:pPr>
        <w:spacing w:after="0" w:line="240" w:lineRule="auto"/>
        <w:ind w:firstLine="708"/>
        <w:jc w:val="both"/>
        <w:rPr>
          <w:rFonts w:ascii="Times New Roman" w:hAnsi="Times New Roman" w:cs="Times New Roman"/>
          <w:sz w:val="24"/>
          <w:szCs w:val="24"/>
        </w:rPr>
      </w:pPr>
    </w:p>
    <w:tbl>
      <w:tblPr>
        <w:tblStyle w:val="aa"/>
        <w:tblW w:w="18473" w:type="dxa"/>
        <w:tblLook w:val="04A0" w:firstRow="1" w:lastRow="0" w:firstColumn="1" w:lastColumn="0" w:noHBand="0" w:noVBand="1"/>
      </w:tblPr>
      <w:tblGrid>
        <w:gridCol w:w="4451"/>
        <w:gridCol w:w="4451"/>
        <w:gridCol w:w="4451"/>
        <w:gridCol w:w="5120"/>
      </w:tblGrid>
      <w:tr w:rsidR="006244C5" w:rsidRPr="009779E4" w:rsidTr="00530C69">
        <w:tc>
          <w:tcPr>
            <w:tcW w:w="4451" w:type="dxa"/>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Виды детской деятельности </w:t>
            </w:r>
          </w:p>
        </w:tc>
        <w:tc>
          <w:tcPr>
            <w:tcW w:w="4451" w:type="dxa"/>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Формы работы </w:t>
            </w:r>
          </w:p>
        </w:tc>
        <w:tc>
          <w:tcPr>
            <w:tcW w:w="4451" w:type="dxa"/>
            <w:vMerge w:val="restart"/>
            <w:tcBorders>
              <w:top w:val="nil"/>
            </w:tcBorders>
          </w:tcPr>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p w:rsidR="006244C5" w:rsidRPr="009779E4" w:rsidRDefault="006244C5" w:rsidP="00530C69">
            <w:pPr>
              <w:autoSpaceDE w:val="0"/>
              <w:autoSpaceDN w:val="0"/>
              <w:adjustRightInd w:val="0"/>
              <w:rPr>
                <w:color w:val="000000"/>
                <w:sz w:val="24"/>
                <w:szCs w:val="24"/>
              </w:rPr>
            </w:pPr>
          </w:p>
        </w:tc>
        <w:tc>
          <w:tcPr>
            <w:tcW w:w="5120" w:type="dxa"/>
          </w:tcPr>
          <w:p w:rsidR="006244C5" w:rsidRPr="009779E4" w:rsidRDefault="006244C5" w:rsidP="00530C69">
            <w:pPr>
              <w:autoSpaceDE w:val="0"/>
              <w:autoSpaceDN w:val="0"/>
              <w:adjustRightInd w:val="0"/>
              <w:rPr>
                <w:color w:val="000000"/>
                <w:sz w:val="24"/>
                <w:szCs w:val="24"/>
              </w:rPr>
            </w:pPr>
          </w:p>
        </w:tc>
      </w:tr>
      <w:tr w:rsidR="006244C5" w:rsidRPr="009779E4" w:rsidTr="00530C69">
        <w:tc>
          <w:tcPr>
            <w:tcW w:w="4451" w:type="dxa"/>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Игровая </w:t>
            </w:r>
          </w:p>
        </w:tc>
        <w:tc>
          <w:tcPr>
            <w:tcW w:w="4451" w:type="dxa"/>
          </w:tcPr>
          <w:p w:rsidR="006244C5" w:rsidRPr="009779E4" w:rsidRDefault="006244C5" w:rsidP="00530C69">
            <w:pPr>
              <w:autoSpaceDE w:val="0"/>
              <w:autoSpaceDN w:val="0"/>
              <w:adjustRightInd w:val="0"/>
              <w:rPr>
                <w:color w:val="000000"/>
                <w:sz w:val="24"/>
                <w:szCs w:val="24"/>
              </w:rPr>
            </w:pPr>
            <w:r w:rsidRPr="009779E4">
              <w:rPr>
                <w:color w:val="000000"/>
                <w:sz w:val="24"/>
                <w:szCs w:val="24"/>
              </w:rPr>
              <w:t xml:space="preserve">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tc>
        <w:tc>
          <w:tcPr>
            <w:tcW w:w="4451" w:type="dxa"/>
            <w:vMerge/>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Изобразительная </w:t>
            </w:r>
          </w:p>
        </w:tc>
        <w:tc>
          <w:tcPr>
            <w:tcW w:w="4451" w:type="dxa"/>
          </w:tcPr>
          <w:p w:rsidR="006244C5" w:rsidRPr="009779E4" w:rsidRDefault="006244C5" w:rsidP="00530C69">
            <w:pPr>
              <w:autoSpaceDE w:val="0"/>
              <w:autoSpaceDN w:val="0"/>
              <w:adjustRightInd w:val="0"/>
              <w:rPr>
                <w:color w:val="000000"/>
                <w:sz w:val="24"/>
                <w:szCs w:val="24"/>
              </w:rPr>
            </w:pPr>
            <w:r w:rsidRPr="009779E4">
              <w:rPr>
                <w:color w:val="000000"/>
                <w:sz w:val="24"/>
                <w:szCs w:val="24"/>
              </w:rPr>
              <w:t xml:space="preserve">рисование, лепка, аппликация, художественное конструирование,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 </w:t>
            </w:r>
          </w:p>
        </w:tc>
        <w:tc>
          <w:tcPr>
            <w:tcW w:w="4451" w:type="dxa"/>
            <w:vMerge/>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Borders>
              <w:top w:val="nil"/>
            </w:tcBorders>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Познавательно-исследовательская </w:t>
            </w:r>
          </w:p>
        </w:tc>
        <w:tc>
          <w:tcPr>
            <w:tcW w:w="4451" w:type="dxa"/>
            <w:tcBorders>
              <w:top w:val="nil"/>
            </w:tcBorders>
          </w:tcPr>
          <w:p w:rsidR="006244C5" w:rsidRPr="009779E4" w:rsidRDefault="006244C5" w:rsidP="00530C69">
            <w:pPr>
              <w:autoSpaceDE w:val="0"/>
              <w:autoSpaceDN w:val="0"/>
              <w:adjustRightInd w:val="0"/>
              <w:rPr>
                <w:color w:val="000000"/>
                <w:sz w:val="24"/>
                <w:szCs w:val="24"/>
              </w:rPr>
            </w:pPr>
            <w:r w:rsidRPr="009779E4">
              <w:rPr>
                <w:color w:val="000000"/>
                <w:sz w:val="24"/>
                <w:szCs w:val="24"/>
              </w:rPr>
              <w:t xml:space="preserve">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w:t>
            </w:r>
          </w:p>
        </w:tc>
        <w:tc>
          <w:tcPr>
            <w:tcW w:w="4451" w:type="dxa"/>
            <w:vMerge/>
            <w:tcBorders>
              <w:top w:val="nil"/>
            </w:tcBorders>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Коммуникативная </w:t>
            </w:r>
          </w:p>
        </w:tc>
        <w:tc>
          <w:tcPr>
            <w:tcW w:w="4451" w:type="dxa"/>
          </w:tcPr>
          <w:p w:rsidR="006244C5" w:rsidRPr="009779E4" w:rsidRDefault="006244C5" w:rsidP="00530C69">
            <w:pPr>
              <w:autoSpaceDE w:val="0"/>
              <w:autoSpaceDN w:val="0"/>
              <w:adjustRightInd w:val="0"/>
              <w:rPr>
                <w:color w:val="000000"/>
                <w:sz w:val="24"/>
                <w:szCs w:val="24"/>
              </w:rPr>
            </w:pPr>
            <w:r w:rsidRPr="009779E4">
              <w:rPr>
                <w:color w:val="000000"/>
                <w:sz w:val="24"/>
                <w:szCs w:val="24"/>
              </w:rPr>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tc>
        <w:tc>
          <w:tcPr>
            <w:tcW w:w="4451" w:type="dxa"/>
            <w:vMerge/>
            <w:tcBorders>
              <w:top w:val="nil"/>
            </w:tcBorders>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Borders>
              <w:top w:val="nil"/>
            </w:tcBorders>
          </w:tcPr>
          <w:p w:rsidR="006244C5" w:rsidRPr="009779E4" w:rsidRDefault="006244C5" w:rsidP="00530C69">
            <w:pPr>
              <w:autoSpaceDE w:val="0"/>
              <w:autoSpaceDN w:val="0"/>
              <w:adjustRightInd w:val="0"/>
              <w:rPr>
                <w:color w:val="000000"/>
                <w:sz w:val="24"/>
                <w:szCs w:val="24"/>
              </w:rPr>
            </w:pPr>
            <w:r w:rsidRPr="009779E4">
              <w:rPr>
                <w:b/>
                <w:bCs/>
                <w:color w:val="000000"/>
                <w:sz w:val="24"/>
                <w:szCs w:val="24"/>
              </w:rPr>
              <w:t xml:space="preserve">Восприятие художественной литературы и фольклора </w:t>
            </w:r>
          </w:p>
        </w:tc>
        <w:tc>
          <w:tcPr>
            <w:tcW w:w="4451" w:type="dxa"/>
            <w:tcBorders>
              <w:top w:val="nil"/>
            </w:tcBorders>
          </w:tcPr>
          <w:p w:rsidR="006244C5" w:rsidRPr="009779E4" w:rsidRDefault="006244C5" w:rsidP="00530C69">
            <w:pPr>
              <w:autoSpaceDE w:val="0"/>
              <w:autoSpaceDN w:val="0"/>
              <w:adjustRightInd w:val="0"/>
              <w:rPr>
                <w:color w:val="000000"/>
                <w:sz w:val="24"/>
                <w:szCs w:val="24"/>
              </w:rPr>
            </w:pPr>
            <w:r w:rsidRPr="009779E4">
              <w:rPr>
                <w:color w:val="000000"/>
                <w:sz w:val="24"/>
                <w:szCs w:val="24"/>
              </w:rPr>
              <w:t xml:space="preserve">аудирование (смысловое восприятие речи на слух), построение устных </w:t>
            </w:r>
            <w:r w:rsidRPr="009779E4">
              <w:rPr>
                <w:color w:val="000000"/>
                <w:sz w:val="24"/>
                <w:szCs w:val="24"/>
              </w:rPr>
              <w:lastRenderedPageBreak/>
              <w:t xml:space="preserve">высказываний, называние героев, перессказывание главных событий, определение последовательности событий, заучивание,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tc>
        <w:tc>
          <w:tcPr>
            <w:tcW w:w="4451" w:type="dxa"/>
            <w:vMerge/>
            <w:tcBorders>
              <w:top w:val="nil"/>
            </w:tcBorders>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Borders>
              <w:right w:val="nil"/>
            </w:tcBorders>
          </w:tcPr>
          <w:p w:rsidR="006244C5" w:rsidRPr="009779E4" w:rsidRDefault="006244C5" w:rsidP="00530C69">
            <w:pPr>
              <w:jc w:val="both"/>
              <w:rPr>
                <w:b/>
                <w:sz w:val="24"/>
                <w:szCs w:val="24"/>
              </w:rPr>
            </w:pPr>
            <w:r w:rsidRPr="009779E4">
              <w:rPr>
                <w:b/>
                <w:sz w:val="24"/>
                <w:szCs w:val="24"/>
              </w:rPr>
              <w:t>Самообслуживание и элементарных бытовой труд</w:t>
            </w:r>
          </w:p>
        </w:tc>
        <w:tc>
          <w:tcPr>
            <w:tcW w:w="4451" w:type="dxa"/>
            <w:tcBorders>
              <w:right w:val="nil"/>
            </w:tcBorders>
          </w:tcPr>
          <w:p w:rsidR="006244C5" w:rsidRPr="009779E4" w:rsidRDefault="006244C5" w:rsidP="00530C69">
            <w:pPr>
              <w:rPr>
                <w:sz w:val="24"/>
                <w:szCs w:val="24"/>
              </w:rPr>
            </w:pPr>
            <w:r w:rsidRPr="009779E4">
              <w:rPr>
                <w:sz w:val="24"/>
                <w:szCs w:val="24"/>
              </w:rPr>
              <w:t>Самообслуживание, труд в природе, хозяйственно-бытовой труд, ручной труд (работа с бумагой, тканью, природным материалом),дежурство, поручение.</w:t>
            </w:r>
          </w:p>
        </w:tc>
        <w:tc>
          <w:tcPr>
            <w:tcW w:w="4451" w:type="dxa"/>
            <w:vMerge/>
            <w:tcBorders>
              <w:top w:val="nil"/>
            </w:tcBorders>
          </w:tcPr>
          <w:p w:rsidR="006244C5" w:rsidRPr="009779E4" w:rsidRDefault="006244C5" w:rsidP="00530C69">
            <w:pPr>
              <w:jc w:val="both"/>
              <w:rPr>
                <w:sz w:val="24"/>
                <w:szCs w:val="24"/>
              </w:rPr>
            </w:pPr>
          </w:p>
        </w:tc>
        <w:tc>
          <w:tcPr>
            <w:tcW w:w="5120" w:type="dxa"/>
            <w:tcBorders>
              <w:right w:val="single" w:sz="4" w:space="0" w:color="auto"/>
            </w:tcBorders>
          </w:tcPr>
          <w:p w:rsidR="006244C5" w:rsidRPr="009779E4" w:rsidRDefault="006244C5" w:rsidP="00530C69">
            <w:pPr>
              <w:jc w:val="both"/>
              <w:rPr>
                <w:sz w:val="24"/>
                <w:szCs w:val="24"/>
              </w:rPr>
            </w:pPr>
          </w:p>
        </w:tc>
      </w:tr>
      <w:tr w:rsidR="006244C5" w:rsidRPr="009779E4" w:rsidTr="00530C69">
        <w:tc>
          <w:tcPr>
            <w:tcW w:w="4451" w:type="dxa"/>
            <w:tcBorders>
              <w:top w:val="nil"/>
              <w:right w:val="nil"/>
            </w:tcBorders>
          </w:tcPr>
          <w:p w:rsidR="006244C5" w:rsidRPr="009779E4" w:rsidRDefault="006244C5" w:rsidP="00530C69">
            <w:pPr>
              <w:jc w:val="both"/>
              <w:rPr>
                <w:b/>
                <w:sz w:val="24"/>
                <w:szCs w:val="24"/>
              </w:rPr>
            </w:pPr>
            <w:r w:rsidRPr="009779E4">
              <w:rPr>
                <w:b/>
                <w:sz w:val="24"/>
                <w:szCs w:val="24"/>
              </w:rPr>
              <w:t>Двигательная</w:t>
            </w:r>
          </w:p>
        </w:tc>
        <w:tc>
          <w:tcPr>
            <w:tcW w:w="4451" w:type="dxa"/>
            <w:tcBorders>
              <w:top w:val="nil"/>
              <w:right w:val="nil"/>
            </w:tcBorders>
          </w:tcPr>
          <w:p w:rsidR="006244C5" w:rsidRPr="009779E4" w:rsidRDefault="006244C5" w:rsidP="00530C69">
            <w:pPr>
              <w:rPr>
                <w:sz w:val="24"/>
                <w:szCs w:val="24"/>
              </w:rPr>
            </w:pPr>
            <w:r w:rsidRPr="009779E4">
              <w:rPr>
                <w:sz w:val="24"/>
                <w:szCs w:val="24"/>
              </w:rPr>
              <w:t>Подвижные дидактические игры, подвижные игры с правилами, игровые упражнения, физкультминутки,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поде дневного сна).</w:t>
            </w:r>
          </w:p>
        </w:tc>
        <w:tc>
          <w:tcPr>
            <w:tcW w:w="4451" w:type="dxa"/>
            <w:vMerge/>
            <w:tcBorders>
              <w:top w:val="nil"/>
            </w:tcBorders>
          </w:tcPr>
          <w:p w:rsidR="006244C5" w:rsidRPr="009779E4" w:rsidRDefault="006244C5" w:rsidP="00530C69">
            <w:pPr>
              <w:jc w:val="both"/>
              <w:rPr>
                <w:sz w:val="24"/>
                <w:szCs w:val="24"/>
              </w:rPr>
            </w:pPr>
          </w:p>
        </w:tc>
        <w:tc>
          <w:tcPr>
            <w:tcW w:w="5120" w:type="dxa"/>
            <w:tcBorders>
              <w:right w:val="single" w:sz="4" w:space="0" w:color="auto"/>
            </w:tcBorders>
          </w:tcPr>
          <w:p w:rsidR="006244C5" w:rsidRPr="009779E4" w:rsidRDefault="006244C5" w:rsidP="00530C69">
            <w:pPr>
              <w:jc w:val="both"/>
              <w:rPr>
                <w:sz w:val="24"/>
                <w:szCs w:val="24"/>
              </w:rPr>
            </w:pPr>
          </w:p>
        </w:tc>
      </w:tr>
      <w:tr w:rsidR="006244C5" w:rsidRPr="009779E4" w:rsidTr="00530C69">
        <w:tc>
          <w:tcPr>
            <w:tcW w:w="4451" w:type="dxa"/>
          </w:tcPr>
          <w:p w:rsidR="006244C5" w:rsidRPr="009779E4" w:rsidRDefault="006244C5" w:rsidP="00530C69">
            <w:pPr>
              <w:jc w:val="both"/>
              <w:rPr>
                <w:b/>
                <w:sz w:val="24"/>
                <w:szCs w:val="24"/>
              </w:rPr>
            </w:pPr>
            <w:r w:rsidRPr="009779E4">
              <w:rPr>
                <w:b/>
                <w:sz w:val="24"/>
                <w:szCs w:val="24"/>
              </w:rPr>
              <w:t>Музыкальная</w:t>
            </w:r>
          </w:p>
        </w:tc>
        <w:tc>
          <w:tcPr>
            <w:tcW w:w="4451" w:type="dxa"/>
          </w:tcPr>
          <w:p w:rsidR="006244C5" w:rsidRPr="009779E4" w:rsidRDefault="006244C5" w:rsidP="00530C69">
            <w:pPr>
              <w:rPr>
                <w:spacing w:val="-6"/>
                <w:sz w:val="24"/>
                <w:szCs w:val="24"/>
              </w:rPr>
            </w:pPr>
            <w:r w:rsidRPr="009779E4">
              <w:rPr>
                <w:spacing w:val="-2"/>
                <w:sz w:val="24"/>
                <w:szCs w:val="24"/>
              </w:rPr>
              <w:t>Слушание, исполнение (пение, играна музыкальных инструментах и др.) импровизация, экспериментирование</w:t>
            </w:r>
            <w:r w:rsidRPr="009779E4">
              <w:rPr>
                <w:spacing w:val="-6"/>
                <w:sz w:val="24"/>
                <w:szCs w:val="24"/>
              </w:rPr>
              <w:t>,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
        </w:tc>
        <w:tc>
          <w:tcPr>
            <w:tcW w:w="4451" w:type="dxa"/>
            <w:vMerge/>
            <w:tcBorders>
              <w:top w:val="nil"/>
            </w:tcBorders>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r w:rsidR="006244C5" w:rsidRPr="009779E4" w:rsidTr="00530C69">
        <w:tc>
          <w:tcPr>
            <w:tcW w:w="4451" w:type="dxa"/>
          </w:tcPr>
          <w:p w:rsidR="006244C5" w:rsidRPr="009779E4" w:rsidRDefault="006244C5" w:rsidP="00530C69">
            <w:pPr>
              <w:jc w:val="both"/>
              <w:rPr>
                <w:b/>
                <w:sz w:val="24"/>
                <w:szCs w:val="24"/>
              </w:rPr>
            </w:pPr>
            <w:r w:rsidRPr="009779E4">
              <w:rPr>
                <w:b/>
                <w:sz w:val="24"/>
                <w:szCs w:val="24"/>
              </w:rPr>
              <w:t>Конструирование</w:t>
            </w:r>
          </w:p>
        </w:tc>
        <w:tc>
          <w:tcPr>
            <w:tcW w:w="4451" w:type="dxa"/>
          </w:tcPr>
          <w:p w:rsidR="006244C5" w:rsidRPr="009779E4" w:rsidRDefault="006244C5" w:rsidP="00530C69">
            <w:pPr>
              <w:rPr>
                <w:sz w:val="24"/>
                <w:szCs w:val="24"/>
              </w:rPr>
            </w:pPr>
            <w:r w:rsidRPr="009779E4">
              <w:rPr>
                <w:sz w:val="24"/>
                <w:szCs w:val="24"/>
              </w:rPr>
              <w:t>Использование в конструктивной деятельности разного материала, включая конструкторы, модули, бумагу, природный и иной материал.</w:t>
            </w:r>
          </w:p>
        </w:tc>
        <w:tc>
          <w:tcPr>
            <w:tcW w:w="4451" w:type="dxa"/>
            <w:vMerge/>
            <w:tcBorders>
              <w:top w:val="nil"/>
              <w:bottom w:val="nil"/>
            </w:tcBorders>
          </w:tcPr>
          <w:p w:rsidR="006244C5" w:rsidRPr="009779E4" w:rsidRDefault="006244C5" w:rsidP="00530C69">
            <w:pPr>
              <w:jc w:val="both"/>
              <w:rPr>
                <w:sz w:val="24"/>
                <w:szCs w:val="24"/>
              </w:rPr>
            </w:pPr>
          </w:p>
        </w:tc>
        <w:tc>
          <w:tcPr>
            <w:tcW w:w="5120" w:type="dxa"/>
          </w:tcPr>
          <w:p w:rsidR="006244C5" w:rsidRPr="009779E4" w:rsidRDefault="006244C5" w:rsidP="00530C69">
            <w:pPr>
              <w:jc w:val="both"/>
              <w:rPr>
                <w:sz w:val="24"/>
                <w:szCs w:val="24"/>
              </w:rPr>
            </w:pPr>
          </w:p>
        </w:tc>
      </w:tr>
    </w:tbl>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sz w:val="24"/>
          <w:szCs w:val="24"/>
        </w:rPr>
      </w:pPr>
      <w:r w:rsidRPr="009779E4">
        <w:rPr>
          <w:rFonts w:ascii="Times New Roman" w:hAnsi="Times New Roman" w:cs="Times New Roman"/>
          <w:b/>
          <w:bCs/>
          <w:sz w:val="24"/>
          <w:szCs w:val="24"/>
        </w:rPr>
        <w:t>2.2.Описание образовательной деятельности в соответствии с</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sz w:val="24"/>
          <w:szCs w:val="24"/>
        </w:rPr>
      </w:pPr>
      <w:r w:rsidRPr="009779E4">
        <w:rPr>
          <w:rFonts w:ascii="Times New Roman" w:hAnsi="Times New Roman" w:cs="Times New Roman"/>
          <w:b/>
          <w:bCs/>
          <w:sz w:val="24"/>
          <w:szCs w:val="24"/>
        </w:rPr>
        <w:t>направлениями развития ребенка, представленными в пяти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sz w:val="24"/>
          <w:szCs w:val="24"/>
        </w:rPr>
      </w:pPr>
      <w:r w:rsidRPr="009779E4">
        <w:rPr>
          <w:rFonts w:ascii="Times New Roman" w:hAnsi="Times New Roman" w:cs="Times New Roman"/>
          <w:b/>
          <w:bCs/>
          <w:sz w:val="24"/>
          <w:szCs w:val="24"/>
        </w:rPr>
        <w:t>образовательных  областях.</w:t>
      </w:r>
      <w:r w:rsidRPr="009779E4">
        <w:rPr>
          <w:rStyle w:val="a7"/>
          <w:rFonts w:ascii="Times New Roman" w:hAnsi="Times New Roman" w:cs="Times New Roman"/>
          <w:sz w:val="24"/>
          <w:szCs w:val="24"/>
        </w:rPr>
        <w:footnoteReference w:id="13"/>
      </w:r>
    </w:p>
    <w:p w:rsidR="006244C5" w:rsidRPr="009779E4" w:rsidRDefault="006244C5" w:rsidP="006244C5">
      <w:pPr>
        <w:pStyle w:val="a8"/>
        <w:ind w:firstLine="360"/>
        <w:jc w:val="both"/>
        <w:rPr>
          <w:rFonts w:ascii="Times New Roman" w:hAnsi="Times New Roman"/>
          <w:sz w:val="24"/>
          <w:szCs w:val="24"/>
        </w:rPr>
      </w:pPr>
      <w:r w:rsidRPr="009779E4">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ОО).</w:t>
      </w:r>
    </w:p>
    <w:p w:rsidR="006244C5" w:rsidRPr="009779E4" w:rsidRDefault="006244C5" w:rsidP="006244C5">
      <w:pPr>
        <w:pStyle w:val="a8"/>
        <w:ind w:firstLine="360"/>
        <w:jc w:val="both"/>
        <w:rPr>
          <w:rFonts w:ascii="Times New Roman" w:hAnsi="Times New Roman"/>
          <w:b/>
          <w:sz w:val="24"/>
          <w:szCs w:val="24"/>
        </w:rPr>
      </w:pPr>
      <w:r w:rsidRPr="009779E4">
        <w:rPr>
          <w:rFonts w:ascii="Times New Roman" w:hAnsi="Times New Roman"/>
          <w:b/>
          <w:sz w:val="24"/>
          <w:szCs w:val="24"/>
        </w:rPr>
        <w:t>Образовательные области:</w:t>
      </w:r>
      <w:r w:rsidRPr="009779E4">
        <w:rPr>
          <w:rStyle w:val="a7"/>
          <w:rFonts w:ascii="Times New Roman" w:eastAsia="Microsoft Sans Serif" w:hAnsi="Times New Roman"/>
          <w:sz w:val="24"/>
          <w:szCs w:val="24"/>
        </w:rPr>
        <w:footnoteReference w:id="14"/>
      </w:r>
    </w:p>
    <w:p w:rsidR="006244C5" w:rsidRPr="009779E4" w:rsidRDefault="006244C5" w:rsidP="006244C5">
      <w:pPr>
        <w:pStyle w:val="a8"/>
        <w:numPr>
          <w:ilvl w:val="0"/>
          <w:numId w:val="1"/>
        </w:numPr>
        <w:jc w:val="both"/>
        <w:rPr>
          <w:rFonts w:ascii="Times New Roman" w:hAnsi="Times New Roman"/>
          <w:sz w:val="24"/>
          <w:szCs w:val="24"/>
        </w:rPr>
      </w:pPr>
      <w:r w:rsidRPr="009779E4">
        <w:rPr>
          <w:rFonts w:ascii="Times New Roman" w:hAnsi="Times New Roman"/>
          <w:sz w:val="24"/>
          <w:szCs w:val="24"/>
        </w:rPr>
        <w:t>Социально-коммуникативное развитие</w:t>
      </w:r>
    </w:p>
    <w:p w:rsidR="006244C5" w:rsidRPr="009779E4" w:rsidRDefault="006244C5" w:rsidP="006244C5">
      <w:pPr>
        <w:pStyle w:val="a8"/>
        <w:numPr>
          <w:ilvl w:val="0"/>
          <w:numId w:val="1"/>
        </w:numPr>
        <w:jc w:val="both"/>
        <w:rPr>
          <w:rFonts w:ascii="Times New Roman" w:hAnsi="Times New Roman"/>
          <w:sz w:val="24"/>
          <w:szCs w:val="24"/>
        </w:rPr>
      </w:pPr>
      <w:r w:rsidRPr="009779E4">
        <w:rPr>
          <w:rFonts w:ascii="Times New Roman" w:hAnsi="Times New Roman"/>
          <w:sz w:val="24"/>
          <w:szCs w:val="24"/>
        </w:rPr>
        <w:t>Познавательное развитие</w:t>
      </w:r>
    </w:p>
    <w:p w:rsidR="006244C5" w:rsidRPr="009779E4" w:rsidRDefault="006244C5" w:rsidP="006244C5">
      <w:pPr>
        <w:pStyle w:val="a8"/>
        <w:numPr>
          <w:ilvl w:val="0"/>
          <w:numId w:val="1"/>
        </w:numPr>
        <w:jc w:val="both"/>
        <w:rPr>
          <w:rFonts w:ascii="Times New Roman" w:hAnsi="Times New Roman"/>
          <w:sz w:val="24"/>
          <w:szCs w:val="24"/>
        </w:rPr>
      </w:pPr>
      <w:r w:rsidRPr="009779E4">
        <w:rPr>
          <w:rFonts w:ascii="Times New Roman" w:hAnsi="Times New Roman"/>
          <w:sz w:val="24"/>
          <w:szCs w:val="24"/>
        </w:rPr>
        <w:t>Речевое развитие</w:t>
      </w:r>
    </w:p>
    <w:p w:rsidR="006244C5" w:rsidRPr="009779E4" w:rsidRDefault="006244C5" w:rsidP="006244C5">
      <w:pPr>
        <w:pStyle w:val="a8"/>
        <w:numPr>
          <w:ilvl w:val="0"/>
          <w:numId w:val="1"/>
        </w:numPr>
        <w:jc w:val="both"/>
        <w:rPr>
          <w:rFonts w:ascii="Times New Roman" w:hAnsi="Times New Roman"/>
          <w:sz w:val="24"/>
          <w:szCs w:val="24"/>
        </w:rPr>
      </w:pPr>
      <w:r w:rsidRPr="009779E4">
        <w:rPr>
          <w:rFonts w:ascii="Times New Roman" w:hAnsi="Times New Roman"/>
          <w:sz w:val="24"/>
          <w:szCs w:val="24"/>
        </w:rPr>
        <w:t>Художественно-эстетическое развитие</w:t>
      </w:r>
    </w:p>
    <w:p w:rsidR="006244C5" w:rsidRPr="009779E4" w:rsidRDefault="006244C5" w:rsidP="006244C5">
      <w:pPr>
        <w:pStyle w:val="a8"/>
        <w:numPr>
          <w:ilvl w:val="0"/>
          <w:numId w:val="1"/>
        </w:numPr>
        <w:jc w:val="both"/>
        <w:rPr>
          <w:rFonts w:ascii="Times New Roman" w:hAnsi="Times New Roman"/>
          <w:sz w:val="24"/>
          <w:szCs w:val="24"/>
        </w:rPr>
      </w:pPr>
      <w:r w:rsidRPr="009779E4">
        <w:rPr>
          <w:rFonts w:ascii="Times New Roman" w:hAnsi="Times New Roman"/>
          <w:sz w:val="24"/>
          <w:szCs w:val="24"/>
        </w:rPr>
        <w:lastRenderedPageBreak/>
        <w:t>Физическое развитие</w:t>
      </w:r>
    </w:p>
    <w:p w:rsidR="006244C5" w:rsidRPr="009779E4" w:rsidRDefault="006244C5" w:rsidP="006244C5">
      <w:pPr>
        <w:pStyle w:val="a8"/>
        <w:ind w:left="720"/>
        <w:jc w:val="both"/>
        <w:rPr>
          <w:rFonts w:ascii="Times New Roman" w:hAnsi="Times New Roman"/>
          <w:sz w:val="24"/>
          <w:szCs w:val="24"/>
        </w:rPr>
      </w:pP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Образовательная область</w:t>
      </w: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«Социально-коммуникативное развитие»</w:t>
      </w:r>
    </w:p>
    <w:p w:rsidR="006244C5" w:rsidRPr="009779E4" w:rsidRDefault="006244C5" w:rsidP="006244C5">
      <w:pPr>
        <w:suppressAutoHyphens/>
        <w:spacing w:after="0" w:line="240" w:lineRule="auto"/>
        <w:ind w:left="360"/>
        <w:jc w:val="center"/>
        <w:rPr>
          <w:rFonts w:ascii="Times New Roman" w:hAnsi="Times New Roman" w:cs="Times New Roman"/>
          <w:b/>
          <w:sz w:val="24"/>
          <w:szCs w:val="24"/>
          <w:lang w:eastAsia="ar-SA"/>
        </w:rPr>
      </w:pPr>
    </w:p>
    <w:p w:rsidR="006244C5" w:rsidRPr="009779E4" w:rsidRDefault="006244C5" w:rsidP="006244C5">
      <w:pPr>
        <w:suppressAutoHyphens/>
        <w:spacing w:after="0" w:line="240" w:lineRule="auto"/>
        <w:ind w:left="360"/>
        <w:jc w:val="center"/>
        <w:rPr>
          <w:rFonts w:ascii="Times New Roman" w:hAnsi="Times New Roman" w:cs="Times New Roman"/>
          <w:b/>
          <w:sz w:val="24"/>
          <w:szCs w:val="24"/>
          <w:lang w:eastAsia="ar-SA"/>
        </w:rPr>
      </w:pPr>
    </w:p>
    <w:p w:rsidR="006244C5" w:rsidRPr="009779E4" w:rsidRDefault="006244C5" w:rsidP="006244C5">
      <w:pPr>
        <w:pStyle w:val="a8"/>
        <w:ind w:firstLine="360"/>
        <w:jc w:val="both"/>
        <w:rPr>
          <w:rFonts w:ascii="Times New Roman" w:hAnsi="Times New Roman"/>
          <w:sz w:val="24"/>
          <w:szCs w:val="24"/>
        </w:rPr>
      </w:pPr>
      <w:r w:rsidRPr="009779E4">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244C5" w:rsidRPr="009779E4" w:rsidRDefault="006244C5" w:rsidP="006244C5">
      <w:pPr>
        <w:suppressAutoHyphens/>
        <w:spacing w:after="0" w:line="240" w:lineRule="auto"/>
        <w:ind w:left="360"/>
        <w:rPr>
          <w:rFonts w:ascii="Times New Roman" w:hAnsi="Times New Roman" w:cs="Times New Roman"/>
          <w:b/>
          <w:sz w:val="24"/>
          <w:szCs w:val="24"/>
          <w:lang w:eastAsia="ar-SA"/>
        </w:rPr>
      </w:pP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Образовательная область</w:t>
      </w: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«Познавательное развитие»</w:t>
      </w:r>
    </w:p>
    <w:p w:rsidR="006244C5" w:rsidRPr="009779E4" w:rsidRDefault="006244C5" w:rsidP="006244C5">
      <w:pPr>
        <w:suppressAutoHyphens/>
        <w:spacing w:after="0" w:line="240" w:lineRule="auto"/>
        <w:ind w:left="360"/>
        <w:jc w:val="center"/>
        <w:rPr>
          <w:rFonts w:ascii="Times New Roman" w:hAnsi="Times New Roman" w:cs="Times New Roman"/>
          <w:b/>
          <w:sz w:val="24"/>
          <w:szCs w:val="24"/>
          <w:lang w:eastAsia="ar-SA"/>
        </w:rPr>
      </w:pPr>
    </w:p>
    <w:p w:rsidR="006244C5" w:rsidRPr="009779E4" w:rsidRDefault="006244C5" w:rsidP="006244C5">
      <w:pPr>
        <w:suppressAutoHyphens/>
        <w:spacing w:after="0" w:line="240" w:lineRule="auto"/>
        <w:ind w:firstLine="708"/>
        <w:jc w:val="both"/>
        <w:rPr>
          <w:rFonts w:ascii="Times New Roman" w:hAnsi="Times New Roman" w:cs="Times New Roman"/>
          <w:b/>
          <w:sz w:val="24"/>
          <w:szCs w:val="24"/>
          <w:lang w:eastAsia="ar-SA"/>
        </w:rPr>
      </w:pPr>
      <w:r w:rsidRPr="009779E4">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244C5" w:rsidRPr="009779E4" w:rsidRDefault="006244C5" w:rsidP="006244C5">
      <w:pPr>
        <w:suppressAutoHyphens/>
        <w:spacing w:after="0" w:line="240" w:lineRule="auto"/>
        <w:ind w:left="360"/>
        <w:rPr>
          <w:rFonts w:ascii="Times New Roman" w:hAnsi="Times New Roman" w:cs="Times New Roman"/>
          <w:b/>
          <w:sz w:val="24"/>
          <w:szCs w:val="24"/>
          <w:lang w:eastAsia="ar-SA"/>
        </w:rPr>
      </w:pP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Образовательная область</w:t>
      </w: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«Речевое развитие»</w:t>
      </w:r>
    </w:p>
    <w:p w:rsidR="006244C5" w:rsidRPr="009779E4" w:rsidRDefault="006244C5" w:rsidP="006244C5">
      <w:pPr>
        <w:pStyle w:val="a4"/>
        <w:suppressAutoHyphens/>
        <w:spacing w:after="0" w:line="240" w:lineRule="auto"/>
        <w:ind w:left="0"/>
        <w:rPr>
          <w:rFonts w:ascii="Times New Roman" w:hAnsi="Times New Roman"/>
          <w:b/>
          <w:sz w:val="24"/>
          <w:szCs w:val="24"/>
          <w:lang w:eastAsia="ar-SA"/>
        </w:rPr>
      </w:pPr>
    </w:p>
    <w:p w:rsidR="006244C5" w:rsidRPr="009779E4" w:rsidRDefault="006244C5" w:rsidP="006244C5">
      <w:pPr>
        <w:suppressAutoHyphens/>
        <w:spacing w:after="0" w:line="240" w:lineRule="auto"/>
        <w:ind w:firstLine="360"/>
        <w:jc w:val="both"/>
        <w:rPr>
          <w:rFonts w:ascii="Times New Roman" w:hAnsi="Times New Roman" w:cs="Times New Roman"/>
          <w:b/>
          <w:sz w:val="24"/>
          <w:szCs w:val="24"/>
          <w:lang w:eastAsia="ar-SA"/>
        </w:rPr>
      </w:pPr>
      <w:r w:rsidRPr="009779E4">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244C5" w:rsidRPr="009779E4" w:rsidRDefault="006244C5" w:rsidP="006244C5">
      <w:pPr>
        <w:pStyle w:val="a4"/>
        <w:suppressAutoHyphens/>
        <w:spacing w:after="0" w:line="240" w:lineRule="auto"/>
        <w:rPr>
          <w:rFonts w:ascii="Times New Roman" w:hAnsi="Times New Roman"/>
          <w:b/>
          <w:sz w:val="24"/>
          <w:szCs w:val="24"/>
          <w:lang w:eastAsia="ar-SA"/>
        </w:rPr>
      </w:pP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Образовательная область</w:t>
      </w:r>
    </w:p>
    <w:p w:rsidR="006244C5" w:rsidRPr="009779E4" w:rsidRDefault="006244C5" w:rsidP="006244C5">
      <w:pPr>
        <w:pStyle w:val="a4"/>
        <w:suppressAutoHyphens/>
        <w:spacing w:after="0" w:line="240" w:lineRule="auto"/>
        <w:jc w:val="center"/>
        <w:rPr>
          <w:rFonts w:ascii="Times New Roman" w:hAnsi="Times New Roman"/>
          <w:b/>
          <w:sz w:val="24"/>
          <w:szCs w:val="24"/>
          <w:lang w:eastAsia="ar-SA"/>
        </w:rPr>
      </w:pPr>
      <w:r w:rsidRPr="009779E4">
        <w:rPr>
          <w:rFonts w:ascii="Times New Roman" w:hAnsi="Times New Roman"/>
          <w:b/>
          <w:sz w:val="24"/>
          <w:szCs w:val="24"/>
          <w:lang w:eastAsia="ar-SA"/>
        </w:rPr>
        <w:t>«Художественно-эстетическое развитие»</w:t>
      </w:r>
    </w:p>
    <w:p w:rsidR="006244C5" w:rsidRPr="009779E4" w:rsidRDefault="006244C5" w:rsidP="006244C5">
      <w:pPr>
        <w:pStyle w:val="a4"/>
        <w:suppressAutoHyphens/>
        <w:spacing w:after="0" w:line="240" w:lineRule="auto"/>
        <w:rPr>
          <w:rFonts w:ascii="Times New Roman" w:hAnsi="Times New Roman"/>
          <w:b/>
          <w:sz w:val="24"/>
          <w:szCs w:val="24"/>
          <w:lang w:eastAsia="ar-SA"/>
        </w:rPr>
      </w:pPr>
    </w:p>
    <w:p w:rsidR="006244C5" w:rsidRPr="009779E4" w:rsidRDefault="006244C5" w:rsidP="006244C5">
      <w:pPr>
        <w:suppressAutoHyphens/>
        <w:spacing w:after="0" w:line="240" w:lineRule="auto"/>
        <w:ind w:firstLine="360"/>
        <w:jc w:val="both"/>
        <w:rPr>
          <w:rFonts w:ascii="Times New Roman" w:hAnsi="Times New Roman" w:cs="Times New Roman"/>
          <w:b/>
          <w:sz w:val="24"/>
          <w:szCs w:val="24"/>
          <w:lang w:eastAsia="ar-SA"/>
        </w:rPr>
      </w:pPr>
      <w:r w:rsidRPr="009779E4">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244C5" w:rsidRPr="009779E4" w:rsidRDefault="006244C5" w:rsidP="006244C5">
      <w:pPr>
        <w:pStyle w:val="a8"/>
        <w:rPr>
          <w:rFonts w:ascii="Times New Roman" w:eastAsia="Calibri" w:hAnsi="Times New Roman"/>
          <w:b/>
          <w:sz w:val="24"/>
          <w:szCs w:val="24"/>
          <w:lang w:eastAsia="ar-SA"/>
        </w:rPr>
      </w:pPr>
    </w:p>
    <w:p w:rsidR="006244C5" w:rsidRPr="009779E4" w:rsidRDefault="006244C5" w:rsidP="006244C5">
      <w:pPr>
        <w:pStyle w:val="a8"/>
        <w:ind w:left="720"/>
        <w:jc w:val="center"/>
        <w:rPr>
          <w:rFonts w:ascii="Times New Roman" w:eastAsia="Calibri" w:hAnsi="Times New Roman"/>
          <w:b/>
          <w:sz w:val="24"/>
          <w:szCs w:val="24"/>
          <w:lang w:eastAsia="ar-SA"/>
        </w:rPr>
      </w:pPr>
    </w:p>
    <w:p w:rsidR="006244C5" w:rsidRPr="009779E4" w:rsidRDefault="006244C5" w:rsidP="006244C5">
      <w:pPr>
        <w:pStyle w:val="a8"/>
        <w:ind w:left="360"/>
        <w:jc w:val="center"/>
        <w:rPr>
          <w:rFonts w:ascii="Times New Roman" w:eastAsia="Calibri" w:hAnsi="Times New Roman"/>
          <w:b/>
          <w:sz w:val="24"/>
          <w:szCs w:val="24"/>
          <w:lang w:eastAsia="ar-SA"/>
        </w:rPr>
      </w:pPr>
      <w:r w:rsidRPr="009779E4">
        <w:rPr>
          <w:rFonts w:ascii="Times New Roman" w:eastAsia="Calibri" w:hAnsi="Times New Roman"/>
          <w:b/>
          <w:sz w:val="24"/>
          <w:szCs w:val="24"/>
          <w:lang w:eastAsia="ar-SA"/>
        </w:rPr>
        <w:t>Образовательная область</w:t>
      </w:r>
    </w:p>
    <w:p w:rsidR="006244C5" w:rsidRPr="009779E4" w:rsidRDefault="006244C5" w:rsidP="006244C5">
      <w:pPr>
        <w:pStyle w:val="a8"/>
        <w:ind w:left="360"/>
        <w:jc w:val="center"/>
        <w:rPr>
          <w:rFonts w:ascii="Times New Roman" w:eastAsia="Calibri" w:hAnsi="Times New Roman"/>
          <w:b/>
          <w:sz w:val="24"/>
          <w:szCs w:val="24"/>
          <w:lang w:eastAsia="ar-SA"/>
        </w:rPr>
      </w:pPr>
      <w:r w:rsidRPr="009779E4">
        <w:rPr>
          <w:rFonts w:ascii="Times New Roman" w:eastAsia="Calibri" w:hAnsi="Times New Roman"/>
          <w:b/>
          <w:sz w:val="24"/>
          <w:szCs w:val="24"/>
          <w:lang w:eastAsia="ar-SA"/>
        </w:rPr>
        <w:t>«Физическое развитие»</w:t>
      </w:r>
    </w:p>
    <w:p w:rsidR="006244C5" w:rsidRPr="009779E4" w:rsidRDefault="006244C5" w:rsidP="006244C5">
      <w:pPr>
        <w:pStyle w:val="a8"/>
        <w:jc w:val="center"/>
        <w:rPr>
          <w:rFonts w:ascii="Times New Roman" w:hAnsi="Times New Roman"/>
          <w:b/>
          <w:sz w:val="24"/>
          <w:szCs w:val="24"/>
          <w:lang w:eastAsia="ar-SA"/>
        </w:rPr>
      </w:pPr>
    </w:p>
    <w:p w:rsidR="006244C5" w:rsidRPr="009779E4" w:rsidRDefault="006244C5" w:rsidP="006244C5">
      <w:pPr>
        <w:pStyle w:val="a8"/>
        <w:ind w:firstLine="708"/>
        <w:jc w:val="both"/>
        <w:rPr>
          <w:rFonts w:ascii="Times New Roman" w:hAnsi="Times New Roman"/>
          <w:sz w:val="24"/>
          <w:szCs w:val="24"/>
        </w:rPr>
      </w:pPr>
      <w:r w:rsidRPr="009779E4">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244C5" w:rsidRPr="009779E4" w:rsidRDefault="006244C5" w:rsidP="006244C5">
      <w:pPr>
        <w:pStyle w:val="a8"/>
        <w:jc w:val="both"/>
        <w:rPr>
          <w:rFonts w:ascii="Times New Roman" w:hAnsi="Times New Roman"/>
          <w:b/>
          <w:sz w:val="24"/>
          <w:szCs w:val="24"/>
          <w:lang w:eastAsia="ar-SA"/>
        </w:rPr>
      </w:pPr>
    </w:p>
    <w:p w:rsidR="006244C5" w:rsidRPr="009779E4" w:rsidRDefault="006244C5" w:rsidP="006244C5">
      <w:pPr>
        <w:pStyle w:val="a8"/>
        <w:ind w:firstLine="708"/>
        <w:jc w:val="both"/>
        <w:rPr>
          <w:rFonts w:ascii="Times New Roman" w:hAnsi="Times New Roman"/>
          <w:sz w:val="24"/>
          <w:szCs w:val="24"/>
        </w:rPr>
      </w:pPr>
      <w:r w:rsidRPr="009779E4">
        <w:rPr>
          <w:rFonts w:ascii="Times New Roman" w:hAnsi="Times New Roman"/>
          <w:sz w:val="24"/>
          <w:szCs w:val="24"/>
        </w:rPr>
        <w:t>При подборе форм, методов, способов реализации Программы для достижения планируемых результатов (целевых ориентиров), необходимо учитывать общие характеристики развития для каждого возрастного периода и индивидуальные возможности воспитанников.</w:t>
      </w:r>
    </w:p>
    <w:p w:rsidR="006244C5" w:rsidRPr="009779E4" w:rsidRDefault="006244C5" w:rsidP="006244C5">
      <w:pPr>
        <w:pStyle w:val="a8"/>
        <w:jc w:val="center"/>
        <w:rPr>
          <w:rFonts w:ascii="Times New Roman" w:hAnsi="Times New Roman"/>
          <w:sz w:val="24"/>
          <w:szCs w:val="24"/>
        </w:rPr>
      </w:pPr>
    </w:p>
    <w:p w:rsidR="006244C5" w:rsidRPr="009779E4" w:rsidRDefault="006244C5" w:rsidP="006244C5">
      <w:pPr>
        <w:pStyle w:val="a8"/>
        <w:ind w:left="720" w:firstLine="696"/>
        <w:rPr>
          <w:rFonts w:ascii="Times New Roman" w:hAnsi="Times New Roman"/>
          <w:b/>
          <w:sz w:val="24"/>
          <w:szCs w:val="24"/>
        </w:rPr>
      </w:pPr>
      <w:r w:rsidRPr="009779E4">
        <w:rPr>
          <w:rFonts w:ascii="Times New Roman" w:hAnsi="Times New Roman"/>
          <w:b/>
          <w:sz w:val="24"/>
          <w:szCs w:val="24"/>
        </w:rPr>
        <w:t>Игра, как основной вид детской деятельности</w:t>
      </w:r>
      <w:r w:rsidRPr="009779E4">
        <w:rPr>
          <w:rStyle w:val="a7"/>
          <w:rFonts w:ascii="Times New Roman" w:eastAsia="Microsoft Sans Serif" w:hAnsi="Times New Roman"/>
          <w:sz w:val="24"/>
          <w:szCs w:val="24"/>
        </w:rPr>
        <w:footnoteReference w:id="15"/>
      </w:r>
      <w:r w:rsidRPr="009779E4">
        <w:rPr>
          <w:rFonts w:ascii="Times New Roman" w:hAnsi="Times New Roman"/>
          <w:b/>
          <w:sz w:val="24"/>
          <w:szCs w:val="24"/>
        </w:rPr>
        <w:t xml:space="preserve"> </w:t>
      </w:r>
    </w:p>
    <w:p w:rsidR="006244C5" w:rsidRPr="009779E4" w:rsidRDefault="006244C5" w:rsidP="006244C5">
      <w:pPr>
        <w:pStyle w:val="a8"/>
        <w:ind w:left="720" w:firstLine="696"/>
        <w:rPr>
          <w:rFonts w:ascii="Times New Roman" w:hAnsi="Times New Roman"/>
          <w:b/>
          <w:sz w:val="24"/>
          <w:szCs w:val="24"/>
        </w:rPr>
      </w:pPr>
    </w:p>
    <w:p w:rsidR="006244C5" w:rsidRPr="009779E4" w:rsidRDefault="006244C5" w:rsidP="006244C5">
      <w:pPr>
        <w:pStyle w:val="a8"/>
        <w:rPr>
          <w:rFonts w:ascii="Times New Roman" w:hAnsi="Times New Roman"/>
          <w:sz w:val="24"/>
          <w:szCs w:val="24"/>
        </w:rPr>
      </w:pPr>
      <w:r w:rsidRPr="009779E4">
        <w:rPr>
          <w:rFonts w:ascii="Times New Roman" w:hAnsi="Times New Roman"/>
          <w:b/>
          <w:sz w:val="24"/>
          <w:szCs w:val="24"/>
        </w:rPr>
        <w:tab/>
      </w:r>
      <w:r w:rsidRPr="009779E4">
        <w:rPr>
          <w:rFonts w:ascii="Times New Roman" w:hAnsi="Times New Roman"/>
          <w:sz w:val="24"/>
          <w:szCs w:val="24"/>
        </w:rPr>
        <w:t>Конкретное содержание указанных образовательных областей зависит от возрастных и индивидуальных возможностей детей, определяется целями и задачами программы и может реализоваться в различных видах деятельности (общение, игре, познавательно-исследовательской деятельности – как сквозных механизмах развития ребенка):</w:t>
      </w:r>
    </w:p>
    <w:p w:rsidR="006244C5" w:rsidRPr="009779E4" w:rsidRDefault="006244C5" w:rsidP="006244C5">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6"/>
          <w:sz w:val="24"/>
          <w:szCs w:val="24"/>
        </w:rPr>
        <w:t xml:space="preserve">Игровая деятельность является существенной составляющей </w:t>
      </w:r>
      <w:r w:rsidRPr="009779E4">
        <w:rPr>
          <w:rFonts w:ascii="Times New Roman" w:hAnsi="Times New Roman" w:cs="Times New Roman"/>
          <w:color w:val="000000"/>
          <w:spacing w:val="-5"/>
          <w:sz w:val="24"/>
          <w:szCs w:val="24"/>
        </w:rPr>
        <w:t xml:space="preserve">жизни детей в детском саду, одним из важных средств развития </w:t>
      </w:r>
      <w:r w:rsidRPr="009779E4">
        <w:rPr>
          <w:rFonts w:ascii="Times New Roman" w:hAnsi="Times New Roman" w:cs="Times New Roman"/>
          <w:color w:val="000000"/>
          <w:spacing w:val="-2"/>
          <w:sz w:val="24"/>
          <w:szCs w:val="24"/>
        </w:rPr>
        <w:t>детей дошкольного возраста. Игра предоставляет каждому ре</w:t>
      </w:r>
      <w:r w:rsidRPr="009779E4">
        <w:rPr>
          <w:rFonts w:ascii="Times New Roman" w:hAnsi="Times New Roman" w:cs="Times New Roman"/>
          <w:color w:val="000000"/>
          <w:spacing w:val="-4"/>
          <w:sz w:val="24"/>
          <w:szCs w:val="24"/>
        </w:rPr>
        <w:t>бенку возможность реализовать свои потребности и интересы.</w:t>
      </w:r>
    </w:p>
    <w:p w:rsidR="006244C5" w:rsidRPr="009779E4" w:rsidRDefault="006244C5" w:rsidP="006244C5">
      <w:pPr>
        <w:shd w:val="clear" w:color="auto" w:fill="FFFFFF"/>
        <w:spacing w:after="0" w:line="240" w:lineRule="auto"/>
        <w:ind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3"/>
          <w:sz w:val="24"/>
          <w:szCs w:val="24"/>
        </w:rPr>
        <w:t xml:space="preserve">Играя с детьми, воспитатель помогает им адаптироваться к </w:t>
      </w:r>
      <w:r w:rsidRPr="009779E4">
        <w:rPr>
          <w:rFonts w:ascii="Times New Roman" w:hAnsi="Times New Roman" w:cs="Times New Roman"/>
          <w:color w:val="000000"/>
          <w:spacing w:val="-4"/>
          <w:sz w:val="24"/>
          <w:szCs w:val="24"/>
        </w:rPr>
        <w:t>условиям жизни в детском саду, через игру вызывает у ребенка ощущение эмоциональной общности со взрослыми и сверстни</w:t>
      </w:r>
      <w:r w:rsidRPr="009779E4">
        <w:rPr>
          <w:rFonts w:ascii="Times New Roman" w:hAnsi="Times New Roman" w:cs="Times New Roman"/>
          <w:color w:val="000000"/>
          <w:sz w:val="24"/>
          <w:szCs w:val="24"/>
        </w:rPr>
        <w:t>ками, чувство доверия к ним.</w:t>
      </w:r>
    </w:p>
    <w:p w:rsidR="006244C5" w:rsidRPr="009779E4" w:rsidRDefault="006244C5" w:rsidP="006244C5">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9779E4">
        <w:rPr>
          <w:rFonts w:ascii="Times New Roman" w:hAnsi="Times New Roman" w:cs="Times New Roman"/>
          <w:color w:val="000000"/>
          <w:spacing w:val="-8"/>
          <w:sz w:val="24"/>
          <w:szCs w:val="24"/>
        </w:rPr>
        <w:t>Воспитатель развивает игровую деятельность у детей, формируя у них умения, необходимые для сюжетной игры и игры с пра</w:t>
      </w:r>
      <w:r w:rsidRPr="009779E4">
        <w:rPr>
          <w:rFonts w:ascii="Times New Roman" w:hAnsi="Times New Roman" w:cs="Times New Roman"/>
          <w:color w:val="000000"/>
          <w:spacing w:val="-6"/>
          <w:sz w:val="24"/>
          <w:szCs w:val="24"/>
        </w:rPr>
        <w:t>вилами - основных видов игровой деятельности дошкольников.</w:t>
      </w:r>
    </w:p>
    <w:p w:rsidR="006244C5" w:rsidRPr="009779E4" w:rsidRDefault="006244C5" w:rsidP="006244C5">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9779E4">
        <w:rPr>
          <w:rFonts w:ascii="Times New Roman" w:hAnsi="Times New Roman" w:cs="Times New Roman"/>
          <w:color w:val="000000"/>
          <w:spacing w:val="-6"/>
          <w:sz w:val="24"/>
          <w:szCs w:val="24"/>
        </w:rPr>
        <w:t>В младенческом возрасте (2м-1год) – непосредственно-эмоциональное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244C5" w:rsidRPr="009779E4" w:rsidRDefault="006244C5" w:rsidP="006244C5">
      <w:pPr>
        <w:shd w:val="clear" w:color="auto" w:fill="FFFFFF"/>
        <w:spacing w:after="0" w:line="240" w:lineRule="auto"/>
        <w:ind w:right="2" w:firstLine="567"/>
        <w:contextualSpacing/>
        <w:jc w:val="both"/>
        <w:rPr>
          <w:rFonts w:ascii="Times New Roman" w:hAnsi="Times New Roman" w:cs="Times New Roman"/>
          <w:color w:val="000000"/>
          <w:spacing w:val="-6"/>
          <w:sz w:val="24"/>
          <w:szCs w:val="24"/>
        </w:rPr>
      </w:pPr>
      <w:r w:rsidRPr="009779E4">
        <w:rPr>
          <w:rFonts w:ascii="Times New Roman" w:hAnsi="Times New Roman" w:cs="Times New Roman"/>
          <w:color w:val="000000"/>
          <w:spacing w:val="-6"/>
          <w:sz w:val="24"/>
          <w:szCs w:val="24"/>
        </w:rPr>
        <w:t>В раннем возрасте (1-3 года) – предметная деятельность и игры с составными и динамическими игрушками,  экспериментирование с материалами и веществами (песок, вода,</w:t>
      </w:r>
    </w:p>
    <w:p w:rsidR="006244C5" w:rsidRPr="009779E4" w:rsidRDefault="006244C5" w:rsidP="006244C5">
      <w:pPr>
        <w:shd w:val="clear" w:color="auto" w:fill="FFFFFF"/>
        <w:spacing w:after="0" w:line="240" w:lineRule="auto"/>
        <w:ind w:right="2"/>
        <w:contextualSpacing/>
        <w:jc w:val="both"/>
        <w:rPr>
          <w:rFonts w:ascii="Times New Roman" w:hAnsi="Times New Roman" w:cs="Times New Roman"/>
          <w:color w:val="000000"/>
          <w:spacing w:val="-6"/>
          <w:sz w:val="24"/>
          <w:szCs w:val="24"/>
        </w:rPr>
      </w:pPr>
      <w:r w:rsidRPr="009779E4">
        <w:rPr>
          <w:rFonts w:ascii="Times New Roman" w:hAnsi="Times New Roman" w:cs="Times New Roman"/>
          <w:color w:val="000000"/>
          <w:spacing w:val="-6"/>
          <w:sz w:val="24"/>
          <w:szCs w:val="24"/>
        </w:rPr>
        <w:t>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244C5" w:rsidRPr="009779E4" w:rsidRDefault="006244C5" w:rsidP="006244C5">
      <w:pPr>
        <w:shd w:val="clear" w:color="auto" w:fill="FFFFFF"/>
        <w:spacing w:after="0" w:line="240" w:lineRule="auto"/>
        <w:ind w:right="2" w:firstLine="708"/>
        <w:contextualSpacing/>
        <w:jc w:val="both"/>
        <w:rPr>
          <w:rFonts w:ascii="Times New Roman" w:hAnsi="Times New Roman" w:cs="Times New Roman"/>
          <w:color w:val="000000"/>
          <w:spacing w:val="-6"/>
          <w:sz w:val="24"/>
          <w:szCs w:val="24"/>
        </w:rPr>
      </w:pPr>
      <w:r w:rsidRPr="009779E4">
        <w:rPr>
          <w:rFonts w:ascii="Times New Roman" w:hAnsi="Times New Roman" w:cs="Times New Roman"/>
          <w:color w:val="000000"/>
          <w:spacing w:val="-6"/>
          <w:sz w:val="24"/>
          <w:szCs w:val="24"/>
        </w:rPr>
        <w:t xml:space="preserve">Для детей дошкольного возраста (3-8 лет)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w:t>
      </w:r>
      <w:r w:rsidRPr="009779E4">
        <w:rPr>
          <w:rFonts w:ascii="Times New Roman" w:hAnsi="Times New Roman" w:cs="Times New Roman"/>
          <w:color w:val="000000"/>
          <w:spacing w:val="-6"/>
          <w:sz w:val="24"/>
          <w:szCs w:val="24"/>
        </w:rPr>
        <w:lastRenderedPageBreak/>
        <w:t>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аппликации), музыкальная (восприятие и понимание смысла музыкальных произведений, пение, музыкально-ритмические движения, игры на музыкальных инструментах и двигательная (овладение основными движениями) формы активности детей.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Примером вариативных форм, способов, методов организации образовательной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деятельности служат такие формы как: образовательные предложения для целой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группы (занятия), различные виды игр, в том числе свободная игра, игра-исследование,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ролевая, и др. виды игр, подвижные и традиционные народные игры; взаимодействие 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общение детей и взрослых и/или детей между собой; проекты различной направленности,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p>
    <w:p w:rsidR="006244C5" w:rsidRPr="009779E4" w:rsidRDefault="006244C5" w:rsidP="006244C5">
      <w:pPr>
        <w:shd w:val="clear" w:color="auto" w:fill="FFFFFF"/>
        <w:spacing w:after="0"/>
        <w:ind w:left="180" w:right="2" w:firstLine="540"/>
        <w:contextualSpacing/>
        <w:jc w:val="center"/>
        <w:rPr>
          <w:rFonts w:ascii="Times New Roman" w:eastAsia="Times New Roman" w:hAnsi="Times New Roman" w:cs="Times New Roman"/>
          <w:color w:val="000000"/>
          <w:sz w:val="24"/>
          <w:szCs w:val="24"/>
        </w:rPr>
      </w:pPr>
      <w:r w:rsidRPr="009779E4">
        <w:rPr>
          <w:rFonts w:ascii="Times New Roman" w:eastAsia="Times New Roman" w:hAnsi="Times New Roman" w:cs="Times New Roman"/>
          <w:b/>
          <w:bCs/>
          <w:color w:val="000000"/>
          <w:spacing w:val="-1"/>
          <w:sz w:val="24"/>
          <w:szCs w:val="24"/>
        </w:rPr>
        <w:t>Характеристика возраста</w:t>
      </w:r>
      <w:r w:rsidRPr="009779E4">
        <w:rPr>
          <w:rStyle w:val="a7"/>
          <w:rFonts w:ascii="Times New Roman" w:eastAsia="Times New Roman" w:hAnsi="Times New Roman" w:cs="Times New Roman"/>
          <w:color w:val="000000"/>
          <w:spacing w:val="-1"/>
          <w:sz w:val="24"/>
          <w:szCs w:val="24"/>
        </w:rPr>
        <w:footnoteReference w:id="16"/>
      </w:r>
    </w:p>
    <w:p w:rsidR="006244C5" w:rsidRPr="009779E4" w:rsidRDefault="006244C5" w:rsidP="006244C5">
      <w:pPr>
        <w:shd w:val="clear" w:color="auto" w:fill="FFFFFF"/>
        <w:spacing w:after="0"/>
        <w:ind w:left="180" w:right="2" w:firstLine="540"/>
        <w:contextualSpacing/>
        <w:jc w:val="center"/>
        <w:rPr>
          <w:rFonts w:ascii="Times New Roman" w:eastAsia="Times New Roman" w:hAnsi="Times New Roman" w:cs="Times New Roman"/>
          <w:b/>
          <w:bCs/>
          <w:color w:val="000000"/>
          <w:sz w:val="24"/>
          <w:szCs w:val="24"/>
        </w:rPr>
      </w:pPr>
      <w:r w:rsidRPr="009779E4">
        <w:rPr>
          <w:rFonts w:ascii="Times New Roman" w:eastAsia="Times New Roman" w:hAnsi="Times New Roman" w:cs="Times New Roman"/>
          <w:b/>
          <w:bCs/>
          <w:color w:val="000000"/>
          <w:sz w:val="24"/>
          <w:szCs w:val="24"/>
        </w:rPr>
        <w:t>Средняя группа</w:t>
      </w:r>
    </w:p>
    <w:p w:rsidR="006244C5" w:rsidRPr="009779E4" w:rsidRDefault="006244C5" w:rsidP="006244C5">
      <w:pPr>
        <w:shd w:val="clear" w:color="auto" w:fill="FFFFFF"/>
        <w:spacing w:after="0"/>
        <w:ind w:left="180" w:right="2" w:firstLine="540"/>
        <w:contextualSpacing/>
        <w:jc w:val="center"/>
        <w:rPr>
          <w:rFonts w:ascii="Times New Roman" w:eastAsia="Times New Roman" w:hAnsi="Times New Roman" w:cs="Times New Roman"/>
          <w:color w:val="000000"/>
          <w:sz w:val="24"/>
          <w:szCs w:val="24"/>
        </w:rPr>
      </w:pPr>
      <w:r w:rsidRPr="009779E4">
        <w:rPr>
          <w:rFonts w:ascii="Times New Roman" w:eastAsia="Times New Roman" w:hAnsi="Times New Roman" w:cs="Times New Roman"/>
          <w:b/>
          <w:bCs/>
          <w:color w:val="000000"/>
          <w:sz w:val="24"/>
          <w:szCs w:val="24"/>
        </w:rPr>
        <w:t xml:space="preserve"> (пятый год жизни)</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 средней группе 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Ребенок самостоятельно играет в подвижные игры, активно общаясь со сверстниками и с воспитателем, проявляет инициативность, может контролировать и соблюдать правила в знакомых ему играх.</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Социальная ситуация развития на пятом году жизни характеризуется дальнейшим развитием игровой деятельности. Ребенок начинает выделять для себя структуру игры: сюжет, роли, игровые действия. Дети средней группы могут выстроить последовательность игровых действий в соответствии с логикой развития сюжета, они способны по ходу игры менять свою роль, если этого требует развертывание сюжета. У детей появляется возможность установления ролевых взаимодействий с одним-двумя партнерами. Кроме того, дети способны выделить правило, по которому нужно действовать в игре, но еще не могут придерживаться ограничивающих правил, т.е. того как действовать нельзя.</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 игре ребенок отражает предметные действия взрослых, направленные на других людей, обозначая эти действия   ролью (я- доктор, я  - мама, я –продавец).</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 среднем дошкольном возрасте продолжается развитие продуктивных видов деятельности, таких как изобразительное искусство, аппликация, конструирование. Дети уже не просто придумывают ри</w:t>
      </w:r>
      <w:r w:rsidRPr="009779E4">
        <w:rPr>
          <w:rFonts w:ascii="Times New Roman" w:eastAsia="Times New Roman" w:hAnsi="Times New Roman" w:cs="Times New Roman"/>
          <w:color w:val="000000"/>
          <w:sz w:val="24"/>
          <w:szCs w:val="24"/>
        </w:rPr>
        <w:softHyphen/>
        <w:t>сунки и постройки отдельных предметов, называют выдуман</w:t>
      </w:r>
      <w:r w:rsidRPr="009779E4">
        <w:rPr>
          <w:rFonts w:ascii="Times New Roman" w:eastAsia="Times New Roman" w:hAnsi="Times New Roman" w:cs="Times New Roman"/>
          <w:color w:val="000000"/>
          <w:sz w:val="24"/>
          <w:szCs w:val="24"/>
        </w:rPr>
        <w:softHyphen/>
        <w:t>ных персонажей сказок и их отдельные действия, но дополня</w:t>
      </w:r>
      <w:r w:rsidRPr="009779E4">
        <w:rPr>
          <w:rFonts w:ascii="Times New Roman" w:eastAsia="Times New Roman" w:hAnsi="Times New Roman" w:cs="Times New Roman"/>
          <w:color w:val="000000"/>
          <w:sz w:val="24"/>
          <w:szCs w:val="24"/>
        </w:rPr>
        <w:softHyphen/>
        <w:t>ют различными деталями. </w:t>
      </w:r>
      <w:r w:rsidRPr="009779E4">
        <w:rPr>
          <w:rFonts w:ascii="Times New Roman" w:eastAsia="Times New Roman" w:hAnsi="Times New Roman" w:cs="Times New Roman"/>
          <w:color w:val="000000"/>
          <w:spacing w:val="-6"/>
          <w:sz w:val="24"/>
          <w:szCs w:val="24"/>
        </w:rPr>
        <w:t>В этих деятельностях, в </w:t>
      </w:r>
      <w:r w:rsidRPr="009779E4">
        <w:rPr>
          <w:rFonts w:ascii="Times New Roman" w:eastAsia="Times New Roman" w:hAnsi="Times New Roman" w:cs="Times New Roman"/>
          <w:color w:val="000000"/>
          <w:spacing w:val="-8"/>
          <w:sz w:val="24"/>
          <w:szCs w:val="24"/>
        </w:rPr>
        <w:t xml:space="preserve">отличие от младшего возраста, также появляется ориентировка </w:t>
      </w:r>
      <w:r w:rsidRPr="009779E4">
        <w:rPr>
          <w:rFonts w:ascii="Times New Roman" w:eastAsia="Times New Roman" w:hAnsi="Times New Roman" w:cs="Times New Roman"/>
          <w:color w:val="000000"/>
          <w:spacing w:val="-8"/>
          <w:sz w:val="24"/>
          <w:szCs w:val="24"/>
        </w:rPr>
        <w:lastRenderedPageBreak/>
        <w:t>не </w:t>
      </w:r>
      <w:r w:rsidRPr="009779E4">
        <w:rPr>
          <w:rFonts w:ascii="Times New Roman" w:eastAsia="Times New Roman" w:hAnsi="Times New Roman" w:cs="Times New Roman"/>
          <w:color w:val="000000"/>
          <w:spacing w:val="-7"/>
          <w:sz w:val="24"/>
          <w:szCs w:val="24"/>
        </w:rPr>
        <w:t>только на отдельные признаки и стороны действительности, но и </w:t>
      </w:r>
      <w:r w:rsidRPr="009779E4">
        <w:rPr>
          <w:rFonts w:ascii="Times New Roman" w:eastAsia="Times New Roman" w:hAnsi="Times New Roman" w:cs="Times New Roman"/>
          <w:color w:val="000000"/>
          <w:spacing w:val="-3"/>
          <w:sz w:val="24"/>
          <w:szCs w:val="24"/>
        </w:rPr>
        <w:t>на их взаимосвязи. Это этап структурирования, когда ребенок </w:t>
      </w:r>
      <w:r w:rsidRPr="009779E4">
        <w:rPr>
          <w:rFonts w:ascii="Times New Roman" w:eastAsia="Times New Roman" w:hAnsi="Times New Roman" w:cs="Times New Roman"/>
          <w:color w:val="000000"/>
          <w:spacing w:val="-7"/>
          <w:sz w:val="24"/>
          <w:szCs w:val="24"/>
        </w:rPr>
        <w:t>выделяет для себя на образном уровне связи и отношения между </w:t>
      </w:r>
      <w:r w:rsidRPr="009779E4">
        <w:rPr>
          <w:rFonts w:ascii="Times New Roman" w:eastAsia="Times New Roman" w:hAnsi="Times New Roman" w:cs="Times New Roman"/>
          <w:color w:val="000000"/>
          <w:sz w:val="24"/>
          <w:szCs w:val="24"/>
        </w:rPr>
        <w:t>отдельными предметами и их частями.</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На 5-ом году жизни происходят значительные изменения в речевом развитии ребенка. Совершенствуется речевой слух, дети могут сравнивать слова по звучанию, определять первый звук в слове, учатся правильно произносить слова.</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Формируется грамматический строй речи. Развивается связная речь, ребенок в состоянии уже передать содержание небольших сказок и рассказов, составить рассказ по картинке, сначала с помощью  педагога, а впоследствии самостоятельно.</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 среднем дошкольном возрасте продолжается развитие общих способностей: познавательных, коммуникативных, регуляторных.</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pacing w:val="-4"/>
          <w:sz w:val="24"/>
          <w:szCs w:val="24"/>
        </w:rPr>
        <w:t>Самым важным в развитии познавательных способностей  в этом возрасте является развитие способ</w:t>
      </w:r>
      <w:r w:rsidRPr="009779E4">
        <w:rPr>
          <w:rFonts w:ascii="Times New Roman" w:eastAsia="Times New Roman" w:hAnsi="Times New Roman" w:cs="Times New Roman"/>
          <w:color w:val="000000"/>
          <w:spacing w:val="-10"/>
          <w:sz w:val="24"/>
          <w:szCs w:val="24"/>
        </w:rPr>
        <w:t>ности к наглядному моделированию</w:t>
      </w:r>
      <w:r w:rsidRPr="009779E4">
        <w:rPr>
          <w:rFonts w:ascii="Times New Roman" w:eastAsia="Times New Roman" w:hAnsi="Times New Roman" w:cs="Times New Roman"/>
          <w:b/>
          <w:bCs/>
          <w:color w:val="000000"/>
          <w:spacing w:val="-10"/>
          <w:sz w:val="24"/>
          <w:szCs w:val="24"/>
        </w:rPr>
        <w:t>. </w:t>
      </w:r>
      <w:r w:rsidRPr="009779E4">
        <w:rPr>
          <w:rFonts w:ascii="Times New Roman" w:eastAsia="Times New Roman" w:hAnsi="Times New Roman" w:cs="Times New Roman"/>
          <w:color w:val="000000"/>
          <w:spacing w:val="-10"/>
          <w:sz w:val="24"/>
          <w:szCs w:val="24"/>
        </w:rPr>
        <w:t>Эта задача решается путем </w:t>
      </w:r>
      <w:r w:rsidRPr="009779E4">
        <w:rPr>
          <w:rFonts w:ascii="Times New Roman" w:eastAsia="Times New Roman" w:hAnsi="Times New Roman" w:cs="Times New Roman"/>
          <w:color w:val="000000"/>
          <w:spacing w:val="-1"/>
          <w:sz w:val="24"/>
          <w:szCs w:val="24"/>
        </w:rPr>
        <w:t>приобщения детей к действиям по построению и использова</w:t>
      </w:r>
      <w:r w:rsidRPr="009779E4">
        <w:rPr>
          <w:rFonts w:ascii="Times New Roman" w:eastAsia="Times New Roman" w:hAnsi="Times New Roman" w:cs="Times New Roman"/>
          <w:color w:val="000000"/>
          <w:spacing w:val="-2"/>
          <w:sz w:val="24"/>
          <w:szCs w:val="24"/>
        </w:rPr>
        <w:t>нию наглядных моделей различных типов. Именно наглядные </w:t>
      </w:r>
      <w:r w:rsidRPr="009779E4">
        <w:rPr>
          <w:rFonts w:ascii="Times New Roman" w:eastAsia="Times New Roman" w:hAnsi="Times New Roman" w:cs="Times New Roman"/>
          <w:color w:val="000000"/>
          <w:spacing w:val="-5"/>
          <w:sz w:val="24"/>
          <w:szCs w:val="24"/>
        </w:rPr>
        <w:t>модели позволяют ребенку выделить важные для решения зада</w:t>
      </w:r>
      <w:r w:rsidRPr="009779E4">
        <w:rPr>
          <w:rFonts w:ascii="Times New Roman" w:eastAsia="Times New Roman" w:hAnsi="Times New Roman" w:cs="Times New Roman"/>
          <w:color w:val="000000"/>
          <w:spacing w:val="-3"/>
          <w:sz w:val="24"/>
          <w:szCs w:val="24"/>
        </w:rPr>
        <w:t>чи связи и отношения между предметами. Основной тип моде</w:t>
      </w:r>
      <w:r w:rsidRPr="009779E4">
        <w:rPr>
          <w:rFonts w:ascii="Times New Roman" w:eastAsia="Times New Roman" w:hAnsi="Times New Roman" w:cs="Times New Roman"/>
          <w:color w:val="000000"/>
          <w:spacing w:val="-1"/>
          <w:sz w:val="24"/>
          <w:szCs w:val="24"/>
        </w:rPr>
        <w:t>лей, действия с которыми осваивают дети в средней группе, - это графический план, используемый, прежде всего, при озна</w:t>
      </w:r>
      <w:r w:rsidRPr="009779E4">
        <w:rPr>
          <w:rFonts w:ascii="Times New Roman" w:eastAsia="Times New Roman" w:hAnsi="Times New Roman" w:cs="Times New Roman"/>
          <w:color w:val="000000"/>
          <w:sz w:val="24"/>
          <w:szCs w:val="24"/>
        </w:rPr>
        <w:t>комлении детей с пространственными отношениями, а также </w:t>
      </w:r>
      <w:r w:rsidRPr="009779E4">
        <w:rPr>
          <w:rFonts w:ascii="Times New Roman" w:eastAsia="Times New Roman" w:hAnsi="Times New Roman" w:cs="Times New Roman"/>
          <w:color w:val="000000"/>
          <w:spacing w:val="-6"/>
          <w:sz w:val="24"/>
          <w:szCs w:val="24"/>
        </w:rPr>
        <w:t>графические модели предметов, необходимые для решения кон</w:t>
      </w:r>
      <w:r w:rsidRPr="009779E4">
        <w:rPr>
          <w:rFonts w:ascii="Times New Roman" w:eastAsia="Times New Roman" w:hAnsi="Times New Roman" w:cs="Times New Roman"/>
          <w:color w:val="000000"/>
          <w:sz w:val="24"/>
          <w:szCs w:val="24"/>
        </w:rPr>
        <w:t>структивных задач.</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pacing w:val="-6"/>
          <w:sz w:val="24"/>
          <w:szCs w:val="24"/>
        </w:rPr>
        <w:t>В средней группе продолжается освоение различных форм </w:t>
      </w:r>
      <w:r w:rsidRPr="009779E4">
        <w:rPr>
          <w:rFonts w:ascii="Times New Roman" w:eastAsia="Times New Roman" w:hAnsi="Times New Roman" w:cs="Times New Roman"/>
          <w:color w:val="000000"/>
          <w:spacing w:val="-3"/>
          <w:sz w:val="24"/>
          <w:szCs w:val="24"/>
        </w:rPr>
        <w:t>символизации</w:t>
      </w:r>
      <w:r w:rsidRPr="009779E4">
        <w:rPr>
          <w:rFonts w:ascii="Times New Roman" w:eastAsia="Times New Roman" w:hAnsi="Times New Roman" w:cs="Times New Roman"/>
          <w:b/>
          <w:bCs/>
          <w:color w:val="000000"/>
          <w:spacing w:val="-3"/>
          <w:sz w:val="24"/>
          <w:szCs w:val="24"/>
        </w:rPr>
        <w:t>, </w:t>
      </w:r>
      <w:r w:rsidRPr="009779E4">
        <w:rPr>
          <w:rFonts w:ascii="Times New Roman" w:eastAsia="Times New Roman" w:hAnsi="Times New Roman" w:cs="Times New Roman"/>
          <w:color w:val="000000"/>
          <w:spacing w:val="-3"/>
          <w:sz w:val="24"/>
          <w:szCs w:val="24"/>
        </w:rPr>
        <w:t>позволяющей ребенку выражать свое отношение к действительности. Однако дети уже не только использу</w:t>
      </w:r>
      <w:r w:rsidRPr="009779E4">
        <w:rPr>
          <w:rFonts w:ascii="Times New Roman" w:eastAsia="Times New Roman" w:hAnsi="Times New Roman" w:cs="Times New Roman"/>
          <w:color w:val="000000"/>
          <w:spacing w:val="-4"/>
          <w:sz w:val="24"/>
          <w:szCs w:val="24"/>
        </w:rPr>
        <w:t>ют отдельные символические средства (цвет, величина, сказоч</w:t>
      </w:r>
      <w:r w:rsidRPr="009779E4">
        <w:rPr>
          <w:rFonts w:ascii="Times New Roman" w:eastAsia="Times New Roman" w:hAnsi="Times New Roman" w:cs="Times New Roman"/>
          <w:color w:val="000000"/>
          <w:spacing w:val="-2"/>
          <w:sz w:val="24"/>
          <w:szCs w:val="24"/>
        </w:rPr>
        <w:t>ные персонажи), но и отношения между ними (сочетание цве</w:t>
      </w:r>
      <w:r w:rsidRPr="009779E4">
        <w:rPr>
          <w:rFonts w:ascii="Times New Roman" w:eastAsia="Times New Roman" w:hAnsi="Times New Roman" w:cs="Times New Roman"/>
          <w:color w:val="000000"/>
          <w:spacing w:val="-3"/>
          <w:sz w:val="24"/>
          <w:szCs w:val="24"/>
        </w:rPr>
        <w:t>тов, персонажей, сказочных предметов и т. п.).</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pacing w:val="-4"/>
          <w:sz w:val="24"/>
          <w:szCs w:val="24"/>
        </w:rPr>
        <w:t>В области развития творческих способностей</w:t>
      </w:r>
      <w:r w:rsidRPr="009779E4">
        <w:rPr>
          <w:rFonts w:ascii="Times New Roman" w:eastAsia="Times New Roman" w:hAnsi="Times New Roman" w:cs="Times New Roman"/>
          <w:b/>
          <w:bCs/>
          <w:color w:val="000000"/>
          <w:spacing w:val="-4"/>
          <w:sz w:val="24"/>
          <w:szCs w:val="24"/>
        </w:rPr>
        <w:t>, </w:t>
      </w:r>
      <w:r w:rsidRPr="009779E4">
        <w:rPr>
          <w:rFonts w:ascii="Times New Roman" w:eastAsia="Times New Roman" w:hAnsi="Times New Roman" w:cs="Times New Roman"/>
          <w:color w:val="000000"/>
          <w:spacing w:val="-4"/>
          <w:sz w:val="24"/>
          <w:szCs w:val="24"/>
        </w:rPr>
        <w:t>воображе</w:t>
      </w:r>
      <w:r w:rsidRPr="009779E4">
        <w:rPr>
          <w:rFonts w:ascii="Times New Roman" w:eastAsia="Times New Roman" w:hAnsi="Times New Roman" w:cs="Times New Roman"/>
          <w:color w:val="000000"/>
          <w:spacing w:val="-3"/>
          <w:sz w:val="24"/>
          <w:szCs w:val="24"/>
        </w:rPr>
        <w:t>ния происходит переход от создания отдельных образов предметов к их детализации. Дети уже не просто придумывают ри</w:t>
      </w:r>
      <w:r w:rsidRPr="009779E4">
        <w:rPr>
          <w:rFonts w:ascii="Times New Roman" w:eastAsia="Times New Roman" w:hAnsi="Times New Roman" w:cs="Times New Roman"/>
          <w:color w:val="000000"/>
          <w:spacing w:val="-2"/>
          <w:sz w:val="24"/>
          <w:szCs w:val="24"/>
        </w:rPr>
        <w:t>сунки и постройки отдельных предметов, называют выдуманных персонажей сказок и их отдельные действия, но дополня</w:t>
      </w:r>
      <w:r w:rsidRPr="009779E4">
        <w:rPr>
          <w:rFonts w:ascii="Times New Roman" w:eastAsia="Times New Roman" w:hAnsi="Times New Roman" w:cs="Times New Roman"/>
          <w:color w:val="000000"/>
          <w:sz w:val="24"/>
          <w:szCs w:val="24"/>
        </w:rPr>
        <w:t>ют выдуманное различными деталями.</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pacing w:val="-3"/>
          <w:sz w:val="24"/>
          <w:szCs w:val="24"/>
        </w:rPr>
        <w:t>Основной задачей развития художественных способнос</w:t>
      </w:r>
      <w:r w:rsidRPr="009779E4">
        <w:rPr>
          <w:rFonts w:ascii="Times New Roman" w:eastAsia="Times New Roman" w:hAnsi="Times New Roman" w:cs="Times New Roman"/>
          <w:color w:val="000000"/>
          <w:spacing w:val="-5"/>
          <w:sz w:val="24"/>
          <w:szCs w:val="24"/>
        </w:rPr>
        <w:t>тей</w:t>
      </w:r>
      <w:r w:rsidRPr="009779E4">
        <w:rPr>
          <w:rFonts w:ascii="Times New Roman" w:eastAsia="Times New Roman" w:hAnsi="Times New Roman" w:cs="Times New Roman"/>
          <w:b/>
          <w:bCs/>
          <w:color w:val="000000"/>
          <w:spacing w:val="-5"/>
          <w:sz w:val="24"/>
          <w:szCs w:val="24"/>
        </w:rPr>
        <w:t> </w:t>
      </w:r>
      <w:r w:rsidRPr="009779E4">
        <w:rPr>
          <w:rFonts w:ascii="Times New Roman" w:eastAsia="Times New Roman" w:hAnsi="Times New Roman" w:cs="Times New Roman"/>
          <w:color w:val="000000"/>
          <w:spacing w:val="-5"/>
          <w:sz w:val="24"/>
          <w:szCs w:val="24"/>
        </w:rPr>
        <w:t>остается освоение специфических средств художественных </w:t>
      </w:r>
      <w:r w:rsidRPr="009779E4">
        <w:rPr>
          <w:rFonts w:ascii="Times New Roman" w:eastAsia="Times New Roman" w:hAnsi="Times New Roman" w:cs="Times New Roman"/>
          <w:color w:val="000000"/>
          <w:spacing w:val="-4"/>
          <w:sz w:val="24"/>
          <w:szCs w:val="24"/>
        </w:rPr>
        <w:t>видов деятельности наряду с развитием эмоциональной отзыв</w:t>
      </w:r>
      <w:r w:rsidRPr="009779E4">
        <w:rPr>
          <w:rFonts w:ascii="Times New Roman" w:eastAsia="Times New Roman" w:hAnsi="Times New Roman" w:cs="Times New Roman"/>
          <w:color w:val="000000"/>
          <w:spacing w:val="-3"/>
          <w:sz w:val="24"/>
          <w:szCs w:val="24"/>
        </w:rPr>
        <w:t>чивости на эти средства и общих творческих способностей.</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Развитие коммуникативных способностей предполагает  развитие компромиссного общения. У детей пятого года жизни (при направленной работе воспитателей в этом направлении) проявляется возможность открытого общения (сообщение о своих желаниях и чувствах, а также свои мысли о желаниях и чувствах других детей). В поисках компромисса при конфликтных интересах в общении они могут договариваться, однако еще в большой мере  нуждаются в помощи взрослых. Развитие коммуникативных способностей происходит посредством игры, которая является основным видом деятельности в этом возрасте. Также умение ребенка сотрудничать с другими развивается за счет других совместных видов деятельности (общих рисунков, построек).  </w:t>
      </w:r>
    </w:p>
    <w:p w:rsidR="006244C5" w:rsidRPr="009779E4" w:rsidRDefault="006244C5" w:rsidP="006244C5">
      <w:pPr>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 xml:space="preserve">Развитие регуляторных способностей происходит в среднем возрасте во внешнем плане, когда правила в различных формах предлагаются ребенку взрослым, контролирующим также и их выполнение. В этом возрасте у детей уже начинают складываться обобщенные представления о том, как надо или не надо себя вести. Следование правилам и нормам становится менее ситуативным, более устойчивым и самостоятельным. Ребенок в этом возрасте может уже без напоминания взрослого </w:t>
      </w:r>
      <w:r w:rsidRPr="009779E4">
        <w:rPr>
          <w:rFonts w:ascii="Times New Roman" w:eastAsia="Times New Roman" w:hAnsi="Times New Roman" w:cs="Times New Roman"/>
          <w:color w:val="000000"/>
          <w:sz w:val="24"/>
          <w:szCs w:val="24"/>
        </w:rPr>
        <w:lastRenderedPageBreak/>
        <w:t>использовать правила вежливости, применять правила поведения в группе. Что немаловажно в этом возрасте у детей уже существуют эмоциональные образы различных ситуаций пребывания в группе, взаимодействия с другими. Дети склонны замечать нарушения правил другими детьми больше, чем свои собственные. Однако это важный этап регуляции, помогающий ребенку усваивать правила. Поведение 4-5 летнего ребенка не столь импульсивно и непосредственно, как раньше. Хотя в некоторых ситуациях ребенку еще требуется напоминание взрослого или сверстников, чтобы удерживать и применять правила. Дети пятого года жизни начинают совершать больше правильных  поступков, с уважением отзываются о своих товарищах по группе, активно сопереживают удачу, проявляют разные формы  взаимопомощи. Однако высокая активность, стремление к взаимодействию со сверстниками при  отсутствии опыта приводит к частым конфликтам, противоречивым формам поведения. Противоречивость поведения - существенная психологическая особенность характеристики поведения ребенка среднего дошкольного возраста. Дети этого возраста с трудом устанавливает отношения со сверстниками, относиться к ним избирательно. Желание активно  взаимодействовать входит в противоречие с отсутствием практического опыта.</w:t>
      </w:r>
    </w:p>
    <w:p w:rsidR="006244C5" w:rsidRPr="009779E4" w:rsidRDefault="006244C5" w:rsidP="006244C5">
      <w:pPr>
        <w:shd w:val="clear" w:color="auto" w:fill="FFFFFF"/>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Развитие регуляторных способностей предполагает возникновение у детей положительных эмоциональных переживаний, а затем и эмоциональных образов, связанных с взаимодействием с детьми в группе детского сада, проявление отношения к действиям других детей, овладение правилами поведения на уровне контроля и фиксации нарушений правил другими детьми, и  часто невозможности соблюдения правил самими.</w:t>
      </w:r>
    </w:p>
    <w:p w:rsidR="006244C5" w:rsidRPr="009779E4" w:rsidRDefault="006244C5" w:rsidP="006244C5">
      <w:pPr>
        <w:rPr>
          <w:rFonts w:ascii="Times New Roman" w:hAnsi="Times New Roman" w:cs="Times New Roman"/>
          <w:sz w:val="24"/>
          <w:szCs w:val="24"/>
        </w:rPr>
      </w:pPr>
      <w:r w:rsidRPr="009779E4">
        <w:rPr>
          <w:rFonts w:ascii="Times New Roman" w:hAnsi="Times New Roman" w:cs="Times New Roman"/>
          <w:sz w:val="24"/>
          <w:szCs w:val="24"/>
        </w:rPr>
        <w:t xml:space="preserve"> </w:t>
      </w:r>
    </w:p>
    <w:p w:rsidR="006244C5" w:rsidRPr="009779E4" w:rsidRDefault="006244C5" w:rsidP="006244C5">
      <w:pPr>
        <w:rPr>
          <w:rFonts w:ascii="Times New Roman" w:hAnsi="Times New Roman" w:cs="Times New Roman"/>
          <w:sz w:val="24"/>
          <w:szCs w:val="24"/>
        </w:rPr>
      </w:pPr>
    </w:p>
    <w:p w:rsidR="006244C5" w:rsidRPr="009779E4" w:rsidRDefault="006244C5" w:rsidP="006244C5">
      <w:pPr>
        <w:rPr>
          <w:rFonts w:ascii="Times New Roman" w:hAnsi="Times New Roman" w:cs="Times New Roman"/>
          <w:sz w:val="24"/>
          <w:szCs w:val="24"/>
        </w:rPr>
      </w:pPr>
    </w:p>
    <w:p w:rsidR="006244C5" w:rsidRPr="009779E4" w:rsidRDefault="006244C5" w:rsidP="006244C5">
      <w:pPr>
        <w:jc w:val="center"/>
        <w:rPr>
          <w:rFonts w:ascii="Times New Roman" w:hAnsi="Times New Roman" w:cs="Times New Roman"/>
          <w:b/>
          <w:sz w:val="24"/>
          <w:szCs w:val="24"/>
        </w:rPr>
      </w:pPr>
      <w:r w:rsidRPr="009779E4">
        <w:rPr>
          <w:rFonts w:ascii="Times New Roman" w:hAnsi="Times New Roman" w:cs="Times New Roman"/>
          <w:b/>
          <w:sz w:val="24"/>
          <w:szCs w:val="24"/>
        </w:rPr>
        <w:t>Игра - основной вид детской деятельности</w:t>
      </w:r>
    </w:p>
    <w:p w:rsidR="006244C5" w:rsidRPr="009779E4" w:rsidRDefault="006244C5" w:rsidP="006244C5">
      <w:pPr>
        <w:jc w:val="center"/>
        <w:rPr>
          <w:rFonts w:ascii="Times New Roman" w:hAnsi="Times New Roman" w:cs="Times New Roman"/>
          <w:sz w:val="24"/>
          <w:szCs w:val="24"/>
        </w:rPr>
      </w:pPr>
      <w:r w:rsidRPr="009779E4">
        <w:rPr>
          <w:rFonts w:ascii="Times New Roman" w:hAnsi="Times New Roman" w:cs="Times New Roman"/>
          <w:b/>
          <w:color w:val="000000"/>
          <w:sz w:val="24"/>
          <w:szCs w:val="24"/>
        </w:rPr>
        <w:t>Средняя группа</w:t>
      </w:r>
    </w:p>
    <w:p w:rsidR="006244C5" w:rsidRPr="009779E4" w:rsidRDefault="006244C5" w:rsidP="006244C5">
      <w:pPr>
        <w:spacing w:after="0" w:line="240" w:lineRule="auto"/>
        <w:ind w:right="2" w:firstLine="567"/>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 xml:space="preserve"> (5-й год жизни)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 xml:space="preserve">Как и на предыдущих возрастных этапах, игра продолжает </w:t>
      </w:r>
      <w:r w:rsidRPr="009779E4">
        <w:rPr>
          <w:rFonts w:ascii="Times New Roman" w:hAnsi="Times New Roman" w:cs="Times New Roman"/>
          <w:color w:val="000000"/>
          <w:spacing w:val="-5"/>
          <w:sz w:val="24"/>
          <w:szCs w:val="24"/>
        </w:rPr>
        <w:t xml:space="preserve">оставаться существенной составляющей жизни детей в детском </w:t>
      </w:r>
      <w:r w:rsidRPr="009779E4">
        <w:rPr>
          <w:rFonts w:ascii="Times New Roman" w:hAnsi="Times New Roman" w:cs="Times New Roman"/>
          <w:color w:val="000000"/>
          <w:spacing w:val="-2"/>
          <w:sz w:val="24"/>
          <w:szCs w:val="24"/>
        </w:rPr>
        <w:t>саду. Поэтому воспитатель должен обеспечивать условия для свободной самостоятельной игры детей, поддерживая тем са</w:t>
      </w:r>
      <w:r w:rsidRPr="009779E4">
        <w:rPr>
          <w:rFonts w:ascii="Times New Roman" w:hAnsi="Times New Roman" w:cs="Times New Roman"/>
          <w:color w:val="000000"/>
          <w:spacing w:val="-3"/>
          <w:sz w:val="24"/>
          <w:szCs w:val="24"/>
        </w:rPr>
        <w:t>мым положительное эмоциональное состояние ребенка, а так</w:t>
      </w:r>
      <w:r w:rsidRPr="009779E4">
        <w:rPr>
          <w:rFonts w:ascii="Times New Roman" w:hAnsi="Times New Roman" w:cs="Times New Roman"/>
          <w:color w:val="000000"/>
          <w:spacing w:val="-2"/>
          <w:sz w:val="24"/>
          <w:szCs w:val="24"/>
        </w:rPr>
        <w:t>же формировать у детей более сложные игровые умения, бла</w:t>
      </w:r>
      <w:r w:rsidRPr="009779E4">
        <w:rPr>
          <w:rFonts w:ascii="Times New Roman" w:hAnsi="Times New Roman" w:cs="Times New Roman"/>
          <w:color w:val="000000"/>
          <w:spacing w:val="-4"/>
          <w:sz w:val="24"/>
          <w:szCs w:val="24"/>
        </w:rPr>
        <w:t xml:space="preserve">гоприятствующие их развитию. Воспитатель развивает у детей </w:t>
      </w:r>
      <w:r w:rsidRPr="009779E4">
        <w:rPr>
          <w:rFonts w:ascii="Times New Roman" w:hAnsi="Times New Roman" w:cs="Times New Roman"/>
          <w:color w:val="000000"/>
          <w:spacing w:val="-5"/>
          <w:sz w:val="24"/>
          <w:szCs w:val="24"/>
        </w:rPr>
        <w:t xml:space="preserve">интерес к игре, воспитывает умение самостоятельно занять себя </w:t>
      </w:r>
      <w:r w:rsidRPr="009779E4">
        <w:rPr>
          <w:rFonts w:ascii="Times New Roman" w:hAnsi="Times New Roman" w:cs="Times New Roman"/>
          <w:color w:val="000000"/>
          <w:spacing w:val="-2"/>
          <w:sz w:val="24"/>
          <w:szCs w:val="24"/>
        </w:rPr>
        <w:t>игрой (индивидуальной и общей со сверстниками).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1"/>
          <w:sz w:val="24"/>
          <w:szCs w:val="24"/>
        </w:rPr>
        <w:t xml:space="preserve">Внимание воспитателя направлено на два основных вида игры дошкольника - сюжетную игру и игру с правилами. </w:t>
      </w:r>
      <w:r w:rsidRPr="009779E4">
        <w:rPr>
          <w:rFonts w:ascii="Times New Roman" w:hAnsi="Times New Roman" w:cs="Times New Roman"/>
          <w:color w:val="000000"/>
          <w:spacing w:val="-3"/>
          <w:sz w:val="24"/>
          <w:szCs w:val="24"/>
        </w:rPr>
        <w:t>В совместной деятельности с детьми педагог фор</w:t>
      </w:r>
      <w:r w:rsidRPr="009779E4">
        <w:rPr>
          <w:rFonts w:ascii="Times New Roman" w:hAnsi="Times New Roman" w:cs="Times New Roman"/>
          <w:color w:val="000000"/>
          <w:spacing w:val="-2"/>
          <w:sz w:val="24"/>
          <w:szCs w:val="24"/>
        </w:rPr>
        <w:t xml:space="preserve">мирует у них новые, более сложные способы построения того </w:t>
      </w:r>
      <w:r w:rsidRPr="009779E4">
        <w:rPr>
          <w:rFonts w:ascii="Times New Roman" w:hAnsi="Times New Roman" w:cs="Times New Roman"/>
          <w:color w:val="000000"/>
          <w:spacing w:val="-4"/>
          <w:sz w:val="24"/>
          <w:szCs w:val="24"/>
        </w:rPr>
        <w:t>или иного вида игры. Опираясь на специфические особенности этих видов игры, воспитатель развивает у детей умение развер</w:t>
      </w:r>
      <w:r w:rsidRPr="009779E4">
        <w:rPr>
          <w:rFonts w:ascii="Times New Roman" w:hAnsi="Times New Roman" w:cs="Times New Roman"/>
          <w:color w:val="000000"/>
          <w:spacing w:val="-1"/>
          <w:sz w:val="24"/>
          <w:szCs w:val="24"/>
        </w:rPr>
        <w:t xml:space="preserve">тывать совместную игру в небольших подгруппах, учитывая </w:t>
      </w:r>
      <w:r w:rsidRPr="009779E4">
        <w:rPr>
          <w:rFonts w:ascii="Times New Roman" w:hAnsi="Times New Roman" w:cs="Times New Roman"/>
          <w:color w:val="000000"/>
          <w:spacing w:val="-2"/>
          <w:sz w:val="24"/>
          <w:szCs w:val="24"/>
        </w:rPr>
        <w:t>сюжетные замыслы партнеров или общие правила игры.</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Воспитатель ориентирует детей на сотрудничество и состязание в совместной игре; помогает освоить и использовать правила очередности и жребия для справедливого разрешения воз</w:t>
      </w:r>
      <w:r w:rsidRPr="009779E4">
        <w:rPr>
          <w:rFonts w:ascii="Times New Roman" w:hAnsi="Times New Roman" w:cs="Times New Roman"/>
          <w:color w:val="000000"/>
          <w:spacing w:val="-3"/>
          <w:sz w:val="24"/>
          <w:szCs w:val="24"/>
        </w:rPr>
        <w:t>никающих конфликтов; способствует установлению доброжелательных отношений между детьми; поддерживает самостоя</w:t>
      </w:r>
      <w:r w:rsidRPr="009779E4">
        <w:rPr>
          <w:rFonts w:ascii="Times New Roman" w:hAnsi="Times New Roman" w:cs="Times New Roman"/>
          <w:color w:val="000000"/>
          <w:sz w:val="24"/>
          <w:szCs w:val="24"/>
        </w:rPr>
        <w:t>тельно возникающие игровые группировки.</w:t>
      </w:r>
    </w:p>
    <w:p w:rsidR="006244C5" w:rsidRPr="009779E4" w:rsidRDefault="006244C5" w:rsidP="006244C5">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lastRenderedPageBreak/>
        <w:t>Сюжетная игра</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3"/>
          <w:sz w:val="24"/>
          <w:szCs w:val="24"/>
        </w:rPr>
        <w:t>К четырем годам дети уже овладевают условным предмет</w:t>
      </w:r>
      <w:r w:rsidRPr="009779E4">
        <w:rPr>
          <w:rFonts w:ascii="Times New Roman" w:hAnsi="Times New Roman" w:cs="Times New Roman"/>
          <w:color w:val="000000"/>
          <w:spacing w:val="-4"/>
          <w:sz w:val="24"/>
          <w:szCs w:val="24"/>
        </w:rPr>
        <w:t xml:space="preserve">ным действием, умением принимать игровую роль, обозначать </w:t>
      </w:r>
      <w:r w:rsidRPr="009779E4">
        <w:rPr>
          <w:rFonts w:ascii="Times New Roman" w:hAnsi="Times New Roman" w:cs="Times New Roman"/>
          <w:color w:val="000000"/>
          <w:sz w:val="24"/>
          <w:szCs w:val="24"/>
        </w:rPr>
        <w:t xml:space="preserve">ее для партнера, развертывать элементарное парное ролевое </w:t>
      </w:r>
      <w:r w:rsidRPr="009779E4">
        <w:rPr>
          <w:rFonts w:ascii="Times New Roman" w:hAnsi="Times New Roman" w:cs="Times New Roman"/>
          <w:color w:val="000000"/>
          <w:spacing w:val="-2"/>
          <w:sz w:val="24"/>
          <w:szCs w:val="24"/>
        </w:rPr>
        <w:t>взаимодействие, ролевой диалог с партнером-сверстником.</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 xml:space="preserve">Основная задача воспитателя в работе с детьми пятого года </w:t>
      </w:r>
      <w:r w:rsidRPr="009779E4">
        <w:rPr>
          <w:rFonts w:ascii="Times New Roman" w:hAnsi="Times New Roman" w:cs="Times New Roman"/>
          <w:color w:val="000000"/>
          <w:spacing w:val="-2"/>
          <w:sz w:val="24"/>
          <w:szCs w:val="24"/>
        </w:rPr>
        <w:t>жизни - формировать более сложное ролевое поведение в сю</w:t>
      </w:r>
      <w:r w:rsidRPr="009779E4">
        <w:rPr>
          <w:rFonts w:ascii="Times New Roman" w:hAnsi="Times New Roman" w:cs="Times New Roman"/>
          <w:color w:val="000000"/>
          <w:spacing w:val="-1"/>
          <w:sz w:val="24"/>
          <w:szCs w:val="24"/>
        </w:rPr>
        <w:t>жетной игре: умения изменять ролевое поведение в соответ</w:t>
      </w:r>
      <w:r w:rsidRPr="009779E4">
        <w:rPr>
          <w:rFonts w:ascii="Times New Roman" w:hAnsi="Times New Roman" w:cs="Times New Roman"/>
          <w:color w:val="000000"/>
          <w:sz w:val="24"/>
          <w:szCs w:val="24"/>
        </w:rPr>
        <w:t>ствии с разными ролями партнеров, менять игровую роль и </w:t>
      </w:r>
      <w:r w:rsidRPr="009779E4">
        <w:rPr>
          <w:rFonts w:ascii="Times New Roman" w:hAnsi="Times New Roman" w:cs="Times New Roman"/>
          <w:color w:val="000000"/>
          <w:spacing w:val="-1"/>
          <w:sz w:val="24"/>
          <w:szCs w:val="24"/>
        </w:rPr>
        <w:t xml:space="preserve">вновь обозначать ее для партнеров в процессе развертывания </w:t>
      </w:r>
      <w:r w:rsidRPr="009779E4">
        <w:rPr>
          <w:rFonts w:ascii="Times New Roman" w:hAnsi="Times New Roman" w:cs="Times New Roman"/>
          <w:color w:val="000000"/>
          <w:sz w:val="24"/>
          <w:szCs w:val="24"/>
        </w:rPr>
        <w:t>игры.</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Для того чтобы сформировать эти умения, воспитатель </w:t>
      </w:r>
      <w:r w:rsidRPr="009779E4">
        <w:rPr>
          <w:rFonts w:ascii="Times New Roman" w:hAnsi="Times New Roman" w:cs="Times New Roman"/>
          <w:color w:val="000000"/>
          <w:spacing w:val="-3"/>
          <w:sz w:val="24"/>
          <w:szCs w:val="24"/>
        </w:rPr>
        <w:t xml:space="preserve">включается в совместную игру с детьми в качестве участника, </w:t>
      </w:r>
      <w:r w:rsidRPr="009779E4">
        <w:rPr>
          <w:rFonts w:ascii="Times New Roman" w:hAnsi="Times New Roman" w:cs="Times New Roman"/>
          <w:color w:val="000000"/>
          <w:spacing w:val="-4"/>
          <w:sz w:val="24"/>
          <w:szCs w:val="24"/>
        </w:rPr>
        <w:t xml:space="preserve">партнера и развертывает ее особым образом, так чтобы для ребенка открылась необходимость соотнесения его игровой роли </w:t>
      </w:r>
      <w:r w:rsidRPr="009779E4">
        <w:rPr>
          <w:rFonts w:ascii="Times New Roman" w:hAnsi="Times New Roman" w:cs="Times New Roman"/>
          <w:color w:val="000000"/>
          <w:spacing w:val="-2"/>
          <w:sz w:val="24"/>
          <w:szCs w:val="24"/>
        </w:rPr>
        <w:t xml:space="preserve">с множеством других ролей, а также возможность смены роли </w:t>
      </w:r>
      <w:r w:rsidRPr="009779E4">
        <w:rPr>
          <w:rFonts w:ascii="Times New Roman" w:hAnsi="Times New Roman" w:cs="Times New Roman"/>
          <w:color w:val="000000"/>
          <w:spacing w:val="-3"/>
          <w:sz w:val="24"/>
          <w:szCs w:val="24"/>
        </w:rPr>
        <w:t>в процессе придумывания интересного сюжета.</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1"/>
          <w:sz w:val="24"/>
          <w:szCs w:val="24"/>
        </w:rPr>
        <w:t xml:space="preserve">С этой целью воспитатель использует многоперсонажные </w:t>
      </w:r>
      <w:r w:rsidRPr="009779E4">
        <w:rPr>
          <w:rFonts w:ascii="Times New Roman" w:hAnsi="Times New Roman" w:cs="Times New Roman"/>
          <w:color w:val="000000"/>
          <w:spacing w:val="-3"/>
          <w:sz w:val="24"/>
          <w:szCs w:val="24"/>
        </w:rPr>
        <w:t>сюжеты с определенной структурой, где одна из ролей (основ</w:t>
      </w:r>
      <w:r w:rsidRPr="009779E4">
        <w:rPr>
          <w:rFonts w:ascii="Times New Roman" w:hAnsi="Times New Roman" w:cs="Times New Roman"/>
          <w:color w:val="000000"/>
          <w:spacing w:val="-4"/>
          <w:sz w:val="24"/>
          <w:szCs w:val="24"/>
        </w:rPr>
        <w:t>ная) непосредственно связана по смыслу с несколькими други</w:t>
      </w:r>
      <w:r w:rsidRPr="009779E4">
        <w:rPr>
          <w:rFonts w:ascii="Times New Roman" w:hAnsi="Times New Roman" w:cs="Times New Roman"/>
          <w:color w:val="000000"/>
          <w:sz w:val="24"/>
          <w:szCs w:val="24"/>
        </w:rPr>
        <w:t xml:space="preserve">ми (дополнительными). Любую интересующую детей тему </w:t>
      </w:r>
      <w:r w:rsidRPr="009779E4">
        <w:rPr>
          <w:rFonts w:ascii="Times New Roman" w:hAnsi="Times New Roman" w:cs="Times New Roman"/>
          <w:color w:val="000000"/>
          <w:spacing w:val="-3"/>
          <w:sz w:val="24"/>
          <w:szCs w:val="24"/>
        </w:rPr>
        <w:t xml:space="preserve">можно представить через такую структуру ролей. Например, к </w:t>
      </w:r>
      <w:r w:rsidRPr="009779E4">
        <w:rPr>
          <w:rFonts w:ascii="Times New Roman" w:hAnsi="Times New Roman" w:cs="Times New Roman"/>
          <w:color w:val="000000"/>
          <w:spacing w:val="-7"/>
          <w:sz w:val="24"/>
          <w:szCs w:val="24"/>
        </w:rPr>
        <w:t>сюжетной теме «поездка на пароходе» состав ролей может иметь вид такого «смыслового куста», где капитан вступает во взаимо</w:t>
      </w:r>
      <w:r w:rsidRPr="009779E4">
        <w:rPr>
          <w:rFonts w:ascii="Times New Roman" w:hAnsi="Times New Roman" w:cs="Times New Roman"/>
          <w:color w:val="000000"/>
          <w:spacing w:val="-2"/>
          <w:sz w:val="24"/>
          <w:szCs w:val="24"/>
        </w:rPr>
        <w:t xml:space="preserve">действие сначала с матросом, а затем с пассажиром и далее с </w:t>
      </w:r>
      <w:r w:rsidRPr="009779E4">
        <w:rPr>
          <w:rFonts w:ascii="Times New Roman" w:hAnsi="Times New Roman" w:cs="Times New Roman"/>
          <w:color w:val="000000"/>
          <w:sz w:val="24"/>
          <w:szCs w:val="24"/>
        </w:rPr>
        <w:t>водолазом:</w:t>
      </w:r>
    </w:p>
    <w:p w:rsidR="006244C5" w:rsidRPr="009779E4" w:rsidRDefault="006244C5" w:rsidP="006244C5">
      <w:pPr>
        <w:shd w:val="clear" w:color="auto" w:fill="FFFFFF"/>
        <w:spacing w:after="0" w:line="240" w:lineRule="auto"/>
        <w:ind w:left="180" w:firstLine="567"/>
        <w:contextualSpacing/>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матрос</w:t>
      </w:r>
    </w:p>
    <w:p w:rsidR="006244C5" w:rsidRPr="009779E4" w:rsidRDefault="006244C5" w:rsidP="006244C5">
      <w:pPr>
        <w:shd w:val="clear" w:color="auto" w:fill="FFFFFF"/>
        <w:spacing w:after="0" w:line="240" w:lineRule="auto"/>
        <w:ind w:left="180" w:firstLine="567"/>
        <w:contextualSpacing/>
        <w:rPr>
          <w:rFonts w:ascii="Times New Roman" w:hAnsi="Times New Roman" w:cs="Times New Roman"/>
          <w:color w:val="000000"/>
          <w:sz w:val="24"/>
          <w:szCs w:val="24"/>
        </w:rPr>
      </w:pPr>
      <w:r w:rsidRPr="009779E4">
        <w:rPr>
          <w:rFonts w:ascii="Times New Roman" w:hAnsi="Times New Roman" w:cs="Times New Roman"/>
          <w:color w:val="000000"/>
          <w:spacing w:val="-9"/>
          <w:sz w:val="24"/>
          <w:szCs w:val="24"/>
        </w:rPr>
        <w:t>капитан --------</w:t>
      </w:r>
      <w:r w:rsidRPr="009779E4">
        <w:rPr>
          <w:rFonts w:ascii="Times New Roman" w:hAnsi="Times New Roman" w:cs="Times New Roman"/>
          <w:color w:val="000000"/>
          <w:spacing w:val="-10"/>
          <w:sz w:val="24"/>
          <w:szCs w:val="24"/>
        </w:rPr>
        <w:t>► пассажир</w:t>
      </w:r>
    </w:p>
    <w:p w:rsidR="006244C5" w:rsidRPr="009779E4" w:rsidRDefault="006244C5" w:rsidP="006244C5">
      <w:pPr>
        <w:shd w:val="clear" w:color="auto" w:fill="FFFFFF"/>
        <w:spacing w:after="0" w:line="240" w:lineRule="auto"/>
        <w:ind w:left="180" w:firstLine="567"/>
        <w:contextualSpacing/>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(основная роль) </w:t>
      </w:r>
      <w:r w:rsidRPr="009779E4">
        <w:rPr>
          <w:rFonts w:ascii="Times New Roman" w:hAnsi="Times New Roman" w:cs="Times New Roman"/>
          <w:color w:val="000000"/>
          <w:spacing w:val="-21"/>
          <w:sz w:val="24"/>
          <w:szCs w:val="24"/>
        </w:rPr>
        <w:t>водолаз</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6"/>
          <w:sz w:val="24"/>
          <w:szCs w:val="24"/>
        </w:rPr>
        <w:t>Аналогично и в других темах: доктор может взаимодейство</w:t>
      </w:r>
      <w:r w:rsidRPr="009779E4">
        <w:rPr>
          <w:rFonts w:ascii="Times New Roman" w:hAnsi="Times New Roman" w:cs="Times New Roman"/>
          <w:color w:val="000000"/>
          <w:spacing w:val="-5"/>
          <w:sz w:val="24"/>
          <w:szCs w:val="24"/>
        </w:rPr>
        <w:t>вать сначала с пациентом, затем с медсестрой, главврачом; шо</w:t>
      </w:r>
      <w:r w:rsidRPr="009779E4">
        <w:rPr>
          <w:rFonts w:ascii="Times New Roman" w:hAnsi="Times New Roman" w:cs="Times New Roman"/>
          <w:color w:val="000000"/>
          <w:spacing w:val="-3"/>
          <w:sz w:val="24"/>
          <w:szCs w:val="24"/>
        </w:rPr>
        <w:t>фер - с пассажиром, милиционером, бензозаправщиком и т. п.</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Играя с ребенком, воспитатель развертывает сюжетные со</w:t>
      </w:r>
      <w:r w:rsidRPr="009779E4">
        <w:rPr>
          <w:rFonts w:ascii="Times New Roman" w:hAnsi="Times New Roman" w:cs="Times New Roman"/>
          <w:color w:val="000000"/>
          <w:spacing w:val="-3"/>
          <w:sz w:val="24"/>
          <w:szCs w:val="24"/>
        </w:rPr>
        <w:t xml:space="preserve">бытия постепенно, внося предложения, требующие появления </w:t>
      </w:r>
      <w:r w:rsidRPr="009779E4">
        <w:rPr>
          <w:rFonts w:ascii="Times New Roman" w:hAnsi="Times New Roman" w:cs="Times New Roman"/>
          <w:color w:val="000000"/>
          <w:spacing w:val="-2"/>
          <w:sz w:val="24"/>
          <w:szCs w:val="24"/>
        </w:rPr>
        <w:t>нового персонажа (и, соответственно, новой роли).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На первых этапах работы взрослый предлагает ребенку ос</w:t>
      </w:r>
      <w:r w:rsidRPr="009779E4">
        <w:rPr>
          <w:rFonts w:ascii="Times New Roman" w:hAnsi="Times New Roman" w:cs="Times New Roman"/>
          <w:color w:val="000000"/>
          <w:spacing w:val="-1"/>
          <w:sz w:val="24"/>
          <w:szCs w:val="24"/>
        </w:rPr>
        <w:t xml:space="preserve">новную роль, а сам берет себе дополнительную, меняя ее на </w:t>
      </w:r>
      <w:r w:rsidRPr="009779E4">
        <w:rPr>
          <w:rFonts w:ascii="Times New Roman" w:hAnsi="Times New Roman" w:cs="Times New Roman"/>
          <w:color w:val="000000"/>
          <w:spacing w:val="-3"/>
          <w:sz w:val="24"/>
          <w:szCs w:val="24"/>
        </w:rPr>
        <w:t>другие по мере развертывания сюжета, т. е. демонстрирует об</w:t>
      </w:r>
      <w:r w:rsidRPr="009779E4">
        <w:rPr>
          <w:rFonts w:ascii="Times New Roman" w:hAnsi="Times New Roman" w:cs="Times New Roman"/>
          <w:color w:val="000000"/>
          <w:spacing w:val="-1"/>
          <w:sz w:val="24"/>
          <w:szCs w:val="24"/>
        </w:rPr>
        <w:t>разцы смены роли. После того, как дети освоили такого рода </w:t>
      </w:r>
      <w:r w:rsidRPr="009779E4">
        <w:rPr>
          <w:rFonts w:ascii="Times New Roman" w:hAnsi="Times New Roman" w:cs="Times New Roman"/>
          <w:color w:val="000000"/>
          <w:spacing w:val="-2"/>
          <w:sz w:val="24"/>
          <w:szCs w:val="24"/>
        </w:rPr>
        <w:t xml:space="preserve">игру со взрослым, воспитатель стимулирует самого ребенка к смене ролей, беря на себя основную роль, а партнеру-ребенку предлагая роли последовательно появляющихся в игре новых </w:t>
      </w:r>
      <w:r w:rsidRPr="009779E4">
        <w:rPr>
          <w:rFonts w:ascii="Times New Roman" w:hAnsi="Times New Roman" w:cs="Times New Roman"/>
          <w:color w:val="000000"/>
          <w:spacing w:val="-1"/>
          <w:sz w:val="24"/>
          <w:szCs w:val="24"/>
        </w:rPr>
        <w:t>персонажей. При этом воспитатель не придерживается жест</w:t>
      </w:r>
      <w:r w:rsidRPr="009779E4">
        <w:rPr>
          <w:rFonts w:ascii="Times New Roman" w:hAnsi="Times New Roman" w:cs="Times New Roman"/>
          <w:color w:val="000000"/>
          <w:spacing w:val="-2"/>
          <w:sz w:val="24"/>
          <w:szCs w:val="24"/>
        </w:rPr>
        <w:t xml:space="preserve">кого плана, а импровизирует, принимая предложения ребенка </w:t>
      </w:r>
      <w:r w:rsidRPr="009779E4">
        <w:rPr>
          <w:rFonts w:ascii="Times New Roman" w:hAnsi="Times New Roman" w:cs="Times New Roman"/>
          <w:color w:val="000000"/>
          <w:spacing w:val="-3"/>
          <w:sz w:val="24"/>
          <w:szCs w:val="24"/>
        </w:rPr>
        <w:t>относительно дальнейших событий и возможных персонажей.</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В совместной игре с детьми педагог использует минималь</w:t>
      </w:r>
      <w:r w:rsidRPr="009779E4">
        <w:rPr>
          <w:rFonts w:ascii="Times New Roman" w:hAnsi="Times New Roman" w:cs="Times New Roman"/>
          <w:color w:val="000000"/>
          <w:spacing w:val="-6"/>
          <w:sz w:val="24"/>
          <w:szCs w:val="24"/>
        </w:rPr>
        <w:t>ное количество сюжетных игрушек, чтобы манипуляции с ними </w:t>
      </w:r>
      <w:r w:rsidRPr="009779E4">
        <w:rPr>
          <w:rFonts w:ascii="Times New Roman" w:hAnsi="Times New Roman" w:cs="Times New Roman"/>
          <w:color w:val="000000"/>
          <w:spacing w:val="-2"/>
          <w:sz w:val="24"/>
          <w:szCs w:val="24"/>
        </w:rPr>
        <w:t>не отвлекали внимание ребенка от ролевого взаимодействия; </w:t>
      </w:r>
      <w:r w:rsidRPr="009779E4">
        <w:rPr>
          <w:rFonts w:ascii="Times New Roman" w:hAnsi="Times New Roman" w:cs="Times New Roman"/>
          <w:color w:val="000000"/>
          <w:spacing w:val="-5"/>
          <w:sz w:val="24"/>
          <w:szCs w:val="24"/>
        </w:rPr>
        <w:t>активизирует ролевой диалог (ролевую речь), стимулирует вербальное обозначение ребенком своей роли для других участни</w:t>
      </w:r>
      <w:r w:rsidRPr="009779E4">
        <w:rPr>
          <w:rFonts w:ascii="Times New Roman" w:hAnsi="Times New Roman" w:cs="Times New Roman"/>
          <w:color w:val="000000"/>
          <w:spacing w:val="-2"/>
          <w:sz w:val="24"/>
          <w:szCs w:val="24"/>
        </w:rPr>
        <w:t>ков, использование в ходе игры предметов-заместителей.</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В процессе такой игры со взрослыми дети овладевают гиб</w:t>
      </w:r>
      <w:r w:rsidRPr="009779E4">
        <w:rPr>
          <w:rFonts w:ascii="Times New Roman" w:hAnsi="Times New Roman" w:cs="Times New Roman"/>
          <w:color w:val="000000"/>
          <w:spacing w:val="-3"/>
          <w:sz w:val="24"/>
          <w:szCs w:val="24"/>
        </w:rPr>
        <w:t xml:space="preserve">ким ролевым поведением и приобретают вкус к динамичному </w:t>
      </w:r>
      <w:r w:rsidRPr="009779E4">
        <w:rPr>
          <w:rFonts w:ascii="Times New Roman" w:hAnsi="Times New Roman" w:cs="Times New Roman"/>
          <w:color w:val="000000"/>
          <w:spacing w:val="-2"/>
          <w:sz w:val="24"/>
          <w:szCs w:val="24"/>
        </w:rPr>
        <w:t>развертыванию сюжета за счет включения новых персонажей </w:t>
      </w:r>
      <w:r w:rsidRPr="009779E4">
        <w:rPr>
          <w:rFonts w:ascii="Times New Roman" w:hAnsi="Times New Roman" w:cs="Times New Roman"/>
          <w:color w:val="000000"/>
          <w:sz w:val="24"/>
          <w:szCs w:val="24"/>
        </w:rPr>
        <w:t>и смены игровых ролей.</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5"/>
          <w:sz w:val="24"/>
          <w:szCs w:val="24"/>
        </w:rPr>
        <w:t xml:space="preserve">Воспитатель в течение всего года обеспечивает условия для свободной самостоятельной игры детей; помогает им выбирать </w:t>
      </w:r>
      <w:r w:rsidRPr="009779E4">
        <w:rPr>
          <w:rFonts w:ascii="Times New Roman" w:hAnsi="Times New Roman" w:cs="Times New Roman"/>
          <w:color w:val="000000"/>
          <w:spacing w:val="-4"/>
          <w:sz w:val="24"/>
          <w:szCs w:val="24"/>
        </w:rPr>
        <w:t>удобное место для игры; стимулирует к использованию строи</w:t>
      </w:r>
      <w:r w:rsidRPr="009779E4">
        <w:rPr>
          <w:rFonts w:ascii="Times New Roman" w:hAnsi="Times New Roman" w:cs="Times New Roman"/>
          <w:color w:val="000000"/>
          <w:spacing w:val="-3"/>
          <w:sz w:val="24"/>
          <w:szCs w:val="24"/>
        </w:rPr>
        <w:t>тельного материала и других предметов для создания игровой </w:t>
      </w:r>
      <w:r w:rsidRPr="009779E4">
        <w:rPr>
          <w:rFonts w:ascii="Times New Roman" w:hAnsi="Times New Roman" w:cs="Times New Roman"/>
          <w:color w:val="000000"/>
          <w:spacing w:val="-6"/>
          <w:sz w:val="24"/>
          <w:szCs w:val="24"/>
        </w:rPr>
        <w:t>обстановки; в случае необходимости помогает ребенку подклю</w:t>
      </w:r>
      <w:r w:rsidRPr="009779E4">
        <w:rPr>
          <w:rFonts w:ascii="Times New Roman" w:hAnsi="Times New Roman" w:cs="Times New Roman"/>
          <w:color w:val="000000"/>
          <w:sz w:val="24"/>
          <w:szCs w:val="24"/>
        </w:rPr>
        <w:t xml:space="preserve">читься к игре сверстников, находя для себя подходящую по </w:t>
      </w:r>
      <w:r w:rsidRPr="009779E4">
        <w:rPr>
          <w:rFonts w:ascii="Times New Roman" w:hAnsi="Times New Roman" w:cs="Times New Roman"/>
          <w:color w:val="000000"/>
          <w:spacing w:val="-5"/>
          <w:sz w:val="24"/>
          <w:szCs w:val="24"/>
        </w:rPr>
        <w:t>смыслу игровую роль; поощряет самостоятельную совместную </w:t>
      </w:r>
      <w:r w:rsidRPr="009779E4">
        <w:rPr>
          <w:rFonts w:ascii="Times New Roman" w:hAnsi="Times New Roman" w:cs="Times New Roman"/>
          <w:color w:val="000000"/>
          <w:spacing w:val="-4"/>
          <w:sz w:val="24"/>
          <w:szCs w:val="24"/>
        </w:rPr>
        <w:t>игру детей в небольших подгруппах; обеспечивает условия для </w:t>
      </w:r>
      <w:r w:rsidRPr="009779E4">
        <w:rPr>
          <w:rFonts w:ascii="Times New Roman" w:hAnsi="Times New Roman" w:cs="Times New Roman"/>
          <w:color w:val="000000"/>
          <w:spacing w:val="-1"/>
          <w:sz w:val="24"/>
          <w:szCs w:val="24"/>
        </w:rPr>
        <w:t xml:space="preserve">индивидуальной игры детей (режиссерской) с игрушечными </w:t>
      </w:r>
      <w:r w:rsidRPr="009779E4">
        <w:rPr>
          <w:rFonts w:ascii="Times New Roman" w:hAnsi="Times New Roman" w:cs="Times New Roman"/>
          <w:color w:val="000000"/>
          <w:sz w:val="24"/>
          <w:szCs w:val="24"/>
        </w:rPr>
        <w:t>персонажами.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5"/>
          <w:sz w:val="24"/>
          <w:szCs w:val="24"/>
        </w:rPr>
        <w:t xml:space="preserve">Воспитатель постоянно расширяет и разнообразит тематику </w:t>
      </w:r>
      <w:r w:rsidRPr="009779E4">
        <w:rPr>
          <w:rFonts w:ascii="Times New Roman" w:hAnsi="Times New Roman" w:cs="Times New Roman"/>
          <w:color w:val="000000"/>
          <w:spacing w:val="-2"/>
          <w:sz w:val="24"/>
          <w:szCs w:val="24"/>
        </w:rPr>
        <w:t>детской игры, используя в качестве основы для игры с детьми </w:t>
      </w:r>
      <w:r w:rsidRPr="009779E4">
        <w:rPr>
          <w:rFonts w:ascii="Times New Roman" w:hAnsi="Times New Roman" w:cs="Times New Roman"/>
          <w:color w:val="000000"/>
          <w:spacing w:val="-3"/>
          <w:sz w:val="24"/>
          <w:szCs w:val="24"/>
        </w:rPr>
        <w:t>мотивы известных сказочных и литературных сюжетов.</w:t>
      </w:r>
    </w:p>
    <w:p w:rsidR="006244C5" w:rsidRPr="009779E4" w:rsidRDefault="006244C5" w:rsidP="006244C5">
      <w:pPr>
        <w:shd w:val="clear" w:color="auto" w:fill="FFFFFF"/>
        <w:spacing w:after="0" w:line="240" w:lineRule="auto"/>
        <w:ind w:left="180" w:right="2" w:firstLine="567"/>
        <w:contextualSpacing/>
        <w:jc w:val="center"/>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t>Игра с правилами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2"/>
          <w:sz w:val="24"/>
          <w:szCs w:val="24"/>
        </w:rPr>
        <w:lastRenderedPageBreak/>
        <w:t xml:space="preserve">После четырех лет игра с правилами может быть освоена </w:t>
      </w:r>
      <w:r w:rsidRPr="009779E4">
        <w:rPr>
          <w:rFonts w:ascii="Times New Roman" w:hAnsi="Times New Roman" w:cs="Times New Roman"/>
          <w:color w:val="000000"/>
          <w:spacing w:val="-4"/>
          <w:sz w:val="24"/>
          <w:szCs w:val="24"/>
        </w:rPr>
        <w:t>детьми во всей полноте ее специфических характеристик, к ко</w:t>
      </w:r>
      <w:r w:rsidRPr="009779E4">
        <w:rPr>
          <w:rFonts w:ascii="Times New Roman" w:hAnsi="Times New Roman" w:cs="Times New Roman"/>
          <w:color w:val="000000"/>
          <w:spacing w:val="-2"/>
          <w:sz w:val="24"/>
          <w:szCs w:val="24"/>
        </w:rPr>
        <w:t>торым относятся: наличие результата-выигрыша, состязатель</w:t>
      </w:r>
      <w:r w:rsidRPr="009779E4">
        <w:rPr>
          <w:rFonts w:ascii="Times New Roman" w:hAnsi="Times New Roman" w:cs="Times New Roman"/>
          <w:color w:val="000000"/>
          <w:spacing w:val="-5"/>
          <w:sz w:val="24"/>
          <w:szCs w:val="24"/>
        </w:rPr>
        <w:t>ные отношения между участниками, наличие формализованных </w:t>
      </w:r>
      <w:r w:rsidRPr="009779E4">
        <w:rPr>
          <w:rFonts w:ascii="Times New Roman" w:hAnsi="Times New Roman" w:cs="Times New Roman"/>
          <w:color w:val="000000"/>
          <w:sz w:val="24"/>
          <w:szCs w:val="24"/>
        </w:rPr>
        <w:t>правил, обязательных для участников.</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 xml:space="preserve">Основная задача воспитателя в работе с детьми пятого года </w:t>
      </w:r>
      <w:r w:rsidRPr="009779E4">
        <w:rPr>
          <w:rFonts w:ascii="Times New Roman" w:hAnsi="Times New Roman" w:cs="Times New Roman"/>
          <w:color w:val="000000"/>
          <w:spacing w:val="-1"/>
          <w:sz w:val="24"/>
          <w:szCs w:val="24"/>
        </w:rPr>
        <w:t>жизни - формирование у них игры с правилами как специфической деятельности с указанными характеристиками.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 xml:space="preserve">К четырем годам дети уже овладели такими основами игры </w:t>
      </w:r>
      <w:r w:rsidRPr="009779E4">
        <w:rPr>
          <w:rFonts w:ascii="Times New Roman" w:hAnsi="Times New Roman" w:cs="Times New Roman"/>
          <w:color w:val="000000"/>
          <w:spacing w:val="-1"/>
          <w:sz w:val="24"/>
          <w:szCs w:val="24"/>
        </w:rPr>
        <w:t>с правилами, как одновременные и поочередные действия по простому правилу (сигналу), заданному взрослым, действия</w:t>
      </w:r>
      <w:r w:rsidRPr="009779E4">
        <w:rPr>
          <w:rFonts w:ascii="Times New Roman" w:hAnsi="Times New Roman" w:cs="Times New Roman"/>
          <w:color w:val="000000"/>
          <w:spacing w:val="-2"/>
          <w:sz w:val="24"/>
          <w:szCs w:val="24"/>
        </w:rPr>
        <w:t>ми по правилу с функциональным разделением.</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1"/>
          <w:sz w:val="24"/>
          <w:szCs w:val="24"/>
        </w:rPr>
        <w:t>Играя с детьми, взрослый занимает позицию заинтересо</w:t>
      </w:r>
      <w:r w:rsidRPr="009779E4">
        <w:rPr>
          <w:rFonts w:ascii="Times New Roman" w:hAnsi="Times New Roman" w:cs="Times New Roman"/>
          <w:color w:val="000000"/>
          <w:sz w:val="24"/>
          <w:szCs w:val="24"/>
        </w:rPr>
        <w:t xml:space="preserve">ванного партнера и одновременно служит контролирующей </w:t>
      </w:r>
      <w:r w:rsidRPr="009779E4">
        <w:rPr>
          <w:rFonts w:ascii="Times New Roman" w:hAnsi="Times New Roman" w:cs="Times New Roman"/>
          <w:color w:val="000000"/>
          <w:spacing w:val="-3"/>
          <w:sz w:val="24"/>
          <w:szCs w:val="24"/>
        </w:rPr>
        <w:t>инстанцией, побуждая детей своими комментариями к соблю</w:t>
      </w:r>
      <w:r w:rsidRPr="009779E4">
        <w:rPr>
          <w:rFonts w:ascii="Times New Roman" w:hAnsi="Times New Roman" w:cs="Times New Roman"/>
          <w:color w:val="000000"/>
          <w:spacing w:val="-2"/>
          <w:sz w:val="24"/>
          <w:szCs w:val="24"/>
        </w:rPr>
        <w:t>дению правил («Так нельзя делать. У нас такое правило... » и т.</w:t>
      </w:r>
      <w:r w:rsidRPr="009779E4">
        <w:rPr>
          <w:rFonts w:ascii="Times New Roman" w:hAnsi="Times New Roman" w:cs="Times New Roman"/>
          <w:color w:val="000000"/>
          <w:spacing w:val="-5"/>
          <w:sz w:val="24"/>
          <w:szCs w:val="24"/>
        </w:rPr>
        <w:t xml:space="preserve">п.), т. е. формирует отношение к правилу как обязательному для </w:t>
      </w:r>
      <w:r w:rsidRPr="009779E4">
        <w:rPr>
          <w:rFonts w:ascii="Times New Roman" w:hAnsi="Times New Roman" w:cs="Times New Roman"/>
          <w:color w:val="000000"/>
          <w:sz w:val="24"/>
          <w:szCs w:val="24"/>
        </w:rPr>
        <w:t>всех участников.</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2"/>
          <w:sz w:val="24"/>
          <w:szCs w:val="24"/>
        </w:rPr>
        <w:t xml:space="preserve">Начиная примерно с середины года (когда дети достигают </w:t>
      </w:r>
      <w:r w:rsidRPr="009779E4">
        <w:rPr>
          <w:rFonts w:ascii="Times New Roman" w:hAnsi="Times New Roman" w:cs="Times New Roman"/>
          <w:color w:val="000000"/>
          <w:spacing w:val="-6"/>
          <w:sz w:val="24"/>
          <w:szCs w:val="24"/>
        </w:rPr>
        <w:t>4,5 лет), воспитатель приступает к решению центральной задачи </w:t>
      </w:r>
      <w:r w:rsidRPr="009779E4">
        <w:rPr>
          <w:rFonts w:ascii="Times New Roman" w:hAnsi="Times New Roman" w:cs="Times New Roman"/>
          <w:color w:val="000000"/>
          <w:spacing w:val="-4"/>
          <w:sz w:val="24"/>
          <w:szCs w:val="24"/>
        </w:rPr>
        <w:t>года - формированию у детей представления о выигрыше, ори</w:t>
      </w:r>
      <w:r w:rsidRPr="009779E4">
        <w:rPr>
          <w:rFonts w:ascii="Times New Roman" w:hAnsi="Times New Roman" w:cs="Times New Roman"/>
          <w:color w:val="000000"/>
          <w:spacing w:val="-7"/>
          <w:sz w:val="24"/>
          <w:szCs w:val="24"/>
        </w:rPr>
        <w:t>ентации на выигрыш, умения вступать в состязательные отноше</w:t>
      </w:r>
      <w:r w:rsidRPr="009779E4">
        <w:rPr>
          <w:rFonts w:ascii="Times New Roman" w:hAnsi="Times New Roman" w:cs="Times New Roman"/>
          <w:color w:val="000000"/>
          <w:spacing w:val="-3"/>
          <w:sz w:val="24"/>
          <w:szCs w:val="24"/>
        </w:rPr>
        <w:t>ния, использовать в самостоятельной игре критерии определе</w:t>
      </w:r>
      <w:r w:rsidRPr="009779E4">
        <w:rPr>
          <w:rFonts w:ascii="Times New Roman" w:hAnsi="Times New Roman" w:cs="Times New Roman"/>
          <w:color w:val="000000"/>
          <w:sz w:val="24"/>
          <w:szCs w:val="24"/>
        </w:rPr>
        <w:t>ния выигрыша.</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Наиболее подходящим материалом для решения этой зада</w:t>
      </w:r>
      <w:r w:rsidRPr="009779E4">
        <w:rPr>
          <w:rFonts w:ascii="Times New Roman" w:hAnsi="Times New Roman" w:cs="Times New Roman"/>
          <w:color w:val="000000"/>
          <w:spacing w:val="-3"/>
          <w:sz w:val="24"/>
          <w:szCs w:val="24"/>
        </w:rPr>
        <w:t xml:space="preserve">чи являются детские аналоги игр на удачу (игры типа «лото» и </w:t>
      </w:r>
      <w:r w:rsidRPr="009779E4">
        <w:rPr>
          <w:rFonts w:ascii="Times New Roman" w:hAnsi="Times New Roman" w:cs="Times New Roman"/>
          <w:color w:val="000000"/>
          <w:sz w:val="24"/>
          <w:szCs w:val="24"/>
        </w:rPr>
        <w:t xml:space="preserve">«гусек»). В играх такого типа, не требующих ни физических </w:t>
      </w:r>
      <w:r w:rsidRPr="009779E4">
        <w:rPr>
          <w:rFonts w:ascii="Times New Roman" w:hAnsi="Times New Roman" w:cs="Times New Roman"/>
          <w:color w:val="000000"/>
          <w:spacing w:val="-1"/>
          <w:sz w:val="24"/>
          <w:szCs w:val="24"/>
        </w:rPr>
        <w:t xml:space="preserve">усилий, ни ловкости, ни особой умственной компетентности, </w:t>
      </w:r>
      <w:r w:rsidRPr="009779E4">
        <w:rPr>
          <w:rFonts w:ascii="Times New Roman" w:hAnsi="Times New Roman" w:cs="Times New Roman"/>
          <w:color w:val="000000"/>
          <w:spacing w:val="-2"/>
          <w:sz w:val="24"/>
          <w:szCs w:val="24"/>
        </w:rPr>
        <w:t xml:space="preserve">возможности всех детей уравнены, каждый имеет одинаковые </w:t>
      </w:r>
      <w:r w:rsidRPr="009779E4">
        <w:rPr>
          <w:rFonts w:ascii="Times New Roman" w:hAnsi="Times New Roman" w:cs="Times New Roman"/>
          <w:color w:val="000000"/>
          <w:spacing w:val="-3"/>
          <w:sz w:val="24"/>
          <w:szCs w:val="24"/>
        </w:rPr>
        <w:t xml:space="preserve">шансы на успех. Выигрыш, если игра продолжается несколько </w:t>
      </w:r>
      <w:r w:rsidRPr="009779E4">
        <w:rPr>
          <w:rFonts w:ascii="Times New Roman" w:hAnsi="Times New Roman" w:cs="Times New Roman"/>
          <w:color w:val="000000"/>
          <w:spacing w:val="-2"/>
          <w:sz w:val="24"/>
          <w:szCs w:val="24"/>
        </w:rPr>
        <w:t>конов, непременно выпадает на каждого участника игры.</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На этом этапе, как и ранее, воспитатель обеспечивает детей </w:t>
      </w:r>
      <w:r w:rsidRPr="009779E4">
        <w:rPr>
          <w:rFonts w:ascii="Times New Roman" w:hAnsi="Times New Roman" w:cs="Times New Roman"/>
          <w:color w:val="000000"/>
          <w:sz w:val="24"/>
          <w:szCs w:val="24"/>
        </w:rPr>
        <w:t>готовыми правилами игры.</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5"/>
          <w:sz w:val="24"/>
          <w:szCs w:val="24"/>
        </w:rPr>
        <w:t>Играя с детьми, воспитатель вводит в детскую практику ис</w:t>
      </w:r>
      <w:r w:rsidRPr="009779E4">
        <w:rPr>
          <w:rFonts w:ascii="Times New Roman" w:hAnsi="Times New Roman" w:cs="Times New Roman"/>
          <w:color w:val="000000"/>
          <w:spacing w:val="-6"/>
          <w:sz w:val="24"/>
          <w:szCs w:val="24"/>
        </w:rPr>
        <w:t>пользование правила очередности и разных типов жребия (пред</w:t>
      </w:r>
      <w:r w:rsidRPr="009779E4">
        <w:rPr>
          <w:rFonts w:ascii="Times New Roman" w:hAnsi="Times New Roman" w:cs="Times New Roman"/>
          <w:color w:val="000000"/>
          <w:spacing w:val="-1"/>
          <w:sz w:val="24"/>
          <w:szCs w:val="24"/>
        </w:rPr>
        <w:t>метный, считалка) при организации игры (определении веду</w:t>
      </w:r>
      <w:r w:rsidRPr="009779E4">
        <w:rPr>
          <w:rFonts w:ascii="Times New Roman" w:hAnsi="Times New Roman" w:cs="Times New Roman"/>
          <w:color w:val="000000"/>
          <w:spacing w:val="-5"/>
          <w:sz w:val="24"/>
          <w:szCs w:val="24"/>
        </w:rPr>
        <w:t xml:space="preserve">щего или начинающего игру) и разрешении возникающих в ней </w:t>
      </w:r>
      <w:r w:rsidRPr="009779E4">
        <w:rPr>
          <w:rFonts w:ascii="Times New Roman" w:hAnsi="Times New Roman" w:cs="Times New Roman"/>
          <w:color w:val="000000"/>
          <w:sz w:val="24"/>
          <w:szCs w:val="24"/>
        </w:rPr>
        <w:t>конфликтов.</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6"/>
          <w:sz w:val="24"/>
          <w:szCs w:val="24"/>
        </w:rPr>
        <w:t>В дальнейшем воспитатель расширяет детский опыт исполь</w:t>
      </w:r>
      <w:r w:rsidRPr="009779E4">
        <w:rPr>
          <w:rFonts w:ascii="Times New Roman" w:hAnsi="Times New Roman" w:cs="Times New Roman"/>
          <w:color w:val="000000"/>
          <w:spacing w:val="-3"/>
          <w:sz w:val="24"/>
          <w:szCs w:val="24"/>
        </w:rPr>
        <w:t xml:space="preserve">зования критериев определения выигрыша, вводя их не только </w:t>
      </w:r>
      <w:r w:rsidRPr="009779E4">
        <w:rPr>
          <w:rFonts w:ascii="Times New Roman" w:hAnsi="Times New Roman" w:cs="Times New Roman"/>
          <w:color w:val="000000"/>
          <w:sz w:val="24"/>
          <w:szCs w:val="24"/>
        </w:rPr>
        <w:t xml:space="preserve">в игры на удачу, но и в игры смешанного типа, где элементы </w:t>
      </w:r>
      <w:r w:rsidRPr="009779E4">
        <w:rPr>
          <w:rFonts w:ascii="Times New Roman" w:hAnsi="Times New Roman" w:cs="Times New Roman"/>
          <w:color w:val="000000"/>
          <w:spacing w:val="-1"/>
          <w:sz w:val="24"/>
          <w:szCs w:val="24"/>
        </w:rPr>
        <w:t>удачи соединяются с требованиями ловкости.</w:t>
      </w:r>
    </w:p>
    <w:p w:rsidR="006244C5" w:rsidRPr="009779E4" w:rsidRDefault="006244C5" w:rsidP="006244C5">
      <w:pPr>
        <w:shd w:val="clear" w:color="auto" w:fill="FFFFFF"/>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Предоставляя детям новые наборы для игр с правилами, </w:t>
      </w:r>
      <w:r w:rsidRPr="009779E4">
        <w:rPr>
          <w:rFonts w:ascii="Times New Roman" w:hAnsi="Times New Roman" w:cs="Times New Roman"/>
          <w:color w:val="000000"/>
          <w:spacing w:val="-5"/>
          <w:sz w:val="24"/>
          <w:szCs w:val="24"/>
        </w:rPr>
        <w:t xml:space="preserve">воспитатель обязательно должен сначала поиграть в них с детьми (в группах из 2 - 4 человека, не более), в ходе игры объяснить </w:t>
      </w:r>
      <w:r w:rsidRPr="009779E4">
        <w:rPr>
          <w:rFonts w:ascii="Times New Roman" w:hAnsi="Times New Roman" w:cs="Times New Roman"/>
          <w:color w:val="000000"/>
          <w:spacing w:val="-1"/>
          <w:sz w:val="24"/>
          <w:szCs w:val="24"/>
        </w:rPr>
        <w:t>правила действия и правила определения выигравшего. Толь</w:t>
      </w:r>
      <w:r w:rsidRPr="009779E4">
        <w:rPr>
          <w:rFonts w:ascii="Times New Roman" w:hAnsi="Times New Roman" w:cs="Times New Roman"/>
          <w:color w:val="000000"/>
          <w:spacing w:val="-3"/>
          <w:sz w:val="24"/>
          <w:szCs w:val="24"/>
        </w:rPr>
        <w:t xml:space="preserve">ко после этого игровые наборы могут использоваться детьми в </w:t>
      </w:r>
      <w:r w:rsidRPr="009779E4">
        <w:rPr>
          <w:rFonts w:ascii="Times New Roman" w:hAnsi="Times New Roman" w:cs="Times New Roman"/>
          <w:color w:val="000000"/>
          <w:sz w:val="24"/>
          <w:szCs w:val="24"/>
        </w:rPr>
        <w:t>самостоятельной деятельности.</w:t>
      </w:r>
    </w:p>
    <w:p w:rsidR="006244C5" w:rsidRPr="009779E4" w:rsidRDefault="006244C5" w:rsidP="006244C5">
      <w:pPr>
        <w:spacing w:after="0" w:line="240" w:lineRule="auto"/>
        <w:ind w:left="180" w:right="2" w:firstLine="567"/>
        <w:contextualSpacing/>
        <w:jc w:val="both"/>
        <w:rPr>
          <w:rFonts w:ascii="Times New Roman" w:hAnsi="Times New Roman" w:cs="Times New Roman"/>
          <w:color w:val="000000"/>
          <w:sz w:val="24"/>
          <w:szCs w:val="24"/>
        </w:rPr>
      </w:pPr>
      <w:r w:rsidRPr="009779E4">
        <w:rPr>
          <w:rFonts w:ascii="Times New Roman" w:hAnsi="Times New Roman" w:cs="Times New Roman"/>
          <w:color w:val="000000"/>
          <w:spacing w:val="-4"/>
          <w:sz w:val="24"/>
          <w:szCs w:val="24"/>
        </w:rPr>
        <w:t>Играя с детьми, воспитатель всегда подчеркивает доброже</w:t>
      </w:r>
      <w:r w:rsidRPr="009779E4">
        <w:rPr>
          <w:rFonts w:ascii="Times New Roman" w:hAnsi="Times New Roman" w:cs="Times New Roman"/>
          <w:color w:val="000000"/>
          <w:spacing w:val="-2"/>
          <w:sz w:val="24"/>
          <w:szCs w:val="24"/>
        </w:rPr>
        <w:t xml:space="preserve">лательное отношение к партнерам независимо от их успехов в игре, воспитывая у детей эмоционально сдержанную реакцию </w:t>
      </w:r>
      <w:r w:rsidRPr="009779E4">
        <w:rPr>
          <w:rFonts w:ascii="Times New Roman" w:hAnsi="Times New Roman" w:cs="Times New Roman"/>
          <w:color w:val="000000"/>
          <w:sz w:val="24"/>
          <w:szCs w:val="24"/>
        </w:rPr>
        <w:t>на проигрыш или выигрыш.</w:t>
      </w:r>
    </w:p>
    <w:p w:rsidR="006244C5" w:rsidRPr="009779E4" w:rsidRDefault="006244C5" w:rsidP="006244C5">
      <w:pPr>
        <w:spacing w:after="0" w:line="240" w:lineRule="auto"/>
        <w:ind w:left="180" w:right="2" w:firstLine="567"/>
        <w:contextualSpacing/>
        <w:jc w:val="both"/>
        <w:rPr>
          <w:rFonts w:ascii="Times New Roman" w:hAnsi="Times New Roman" w:cs="Times New Roman"/>
          <w:color w:val="000000"/>
          <w:sz w:val="24"/>
          <w:szCs w:val="24"/>
        </w:rPr>
      </w:pPr>
    </w:p>
    <w:p w:rsidR="006244C5" w:rsidRPr="009779E4" w:rsidRDefault="006244C5" w:rsidP="006244C5">
      <w:pPr>
        <w:spacing w:after="0" w:line="240" w:lineRule="auto"/>
        <w:ind w:left="180" w:right="2" w:firstLine="567"/>
        <w:contextualSpacing/>
        <w:jc w:val="center"/>
        <w:rPr>
          <w:rFonts w:ascii="Times New Roman" w:eastAsia="Times New Roman" w:hAnsi="Times New Roman" w:cs="Times New Roman"/>
          <w:b/>
          <w:color w:val="000000"/>
          <w:sz w:val="24"/>
          <w:szCs w:val="24"/>
        </w:rPr>
      </w:pPr>
      <w:r w:rsidRPr="009779E4">
        <w:rPr>
          <w:rFonts w:ascii="Times New Roman" w:eastAsia="Times New Roman" w:hAnsi="Times New Roman" w:cs="Times New Roman"/>
          <w:b/>
          <w:color w:val="000000"/>
          <w:sz w:val="24"/>
          <w:szCs w:val="24"/>
        </w:rPr>
        <w:t>Образовательные области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Образовательная область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 xml:space="preserve">«Социально-коммуникативное развитие» </w:t>
      </w:r>
      <w:r w:rsidRPr="009779E4">
        <w:rPr>
          <w:rStyle w:val="a7"/>
          <w:rFonts w:ascii="Times New Roman" w:hAnsi="Times New Roman" w:cs="Times New Roman"/>
          <w:color w:val="000000"/>
          <w:sz w:val="24"/>
          <w:szCs w:val="24"/>
        </w:rPr>
        <w:footnoteReference w:id="17"/>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 области социально-коммуникативного развития ребенка в условиях информационной социализации основными </w:t>
      </w:r>
      <w:r w:rsidRPr="009779E4">
        <w:rPr>
          <w:rFonts w:ascii="Times New Roman" w:hAnsi="Times New Roman" w:cs="Times New Roman"/>
          <w:b/>
          <w:bCs/>
          <w:i/>
          <w:iCs/>
          <w:color w:val="000000"/>
          <w:sz w:val="24"/>
          <w:szCs w:val="24"/>
        </w:rPr>
        <w:t xml:space="preserve">задачами </w:t>
      </w:r>
      <w:r w:rsidRPr="009779E4">
        <w:rPr>
          <w:rFonts w:ascii="Times New Roman" w:hAnsi="Times New Roman" w:cs="Times New Roman"/>
          <w:color w:val="000000"/>
          <w:sz w:val="24"/>
          <w:szCs w:val="24"/>
        </w:rPr>
        <w:t>образовательной деятельности являются создание условий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положительного отношения ребенка к себе и другим людям;</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коммуникативной и социальной компетентности, в том числе информационно-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социальной компетентности;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игровой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компетентности в виртуальном поиске.</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развития положительного отношения ребенка к себе и другим людям</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lastRenderedPageBreak/>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развития коммуникативной и социальной компетентности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 детей с самого раннего возраста возникает потребность в общении и социальных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контактах. Первый социальный опыт дети приобретают в семье, в повседневной жизни,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принимая участие в различных семейных событиях. Уклад жизни и ценности семьи оказывают влияние на социально-коммуникативное развитие детей.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создают в Организации различные возможности для приобщения детей к</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помогают детям распознавать эмоциональные переживания и состояния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окружающих, выражать собственные переживания. Способствуют формированию у детей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предоставляют детям возможность выражать свои переживания, чувства,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взгляды, убеждения и выбирать способы их выражения, исходя из имеющегося у них опыта.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Эти возможности свободного самовыражения играют ключевую роль в развитии речи 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коммуникативных способностей, расширяют словарный запас и умение логично и связно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выражать свои мысли, развивают готовность принятия на себя ответственности в соответствии с уровнем развития.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lastRenderedPageBreak/>
        <w:t>В сфере развития игровой деятельности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6244C5" w:rsidRPr="009779E4" w:rsidRDefault="006244C5" w:rsidP="006244C5">
      <w:pPr>
        <w:autoSpaceDE w:val="0"/>
        <w:autoSpaceDN w:val="0"/>
        <w:adjustRightInd w:val="0"/>
        <w:spacing w:after="0" w:line="240" w:lineRule="auto"/>
        <w:jc w:val="both"/>
        <w:rPr>
          <w:rFonts w:ascii="Times New Roman" w:hAnsi="Times New Roman" w:cs="Times New Roman"/>
          <w:b/>
          <w:color w:val="000000"/>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 xml:space="preserve">В области «Социально-коммуникативного развития» </w:t>
      </w:r>
      <w:r w:rsidRPr="009779E4">
        <w:rPr>
          <w:rStyle w:val="a7"/>
          <w:rFonts w:ascii="Times New Roman" w:hAnsi="Times New Roman" w:cs="Times New Roman"/>
          <w:color w:val="000000"/>
          <w:sz w:val="24"/>
          <w:szCs w:val="24"/>
        </w:rPr>
        <w:footnoteReference w:id="18"/>
      </w:r>
    </w:p>
    <w:p w:rsidR="006244C5" w:rsidRPr="009779E4" w:rsidRDefault="006244C5" w:rsidP="006244C5">
      <w:pPr>
        <w:spacing w:after="0" w:line="240" w:lineRule="auto"/>
        <w:ind w:firstLine="540"/>
        <w:jc w:val="both"/>
        <w:rPr>
          <w:rFonts w:ascii="Times New Roman" w:hAnsi="Times New Roman" w:cs="Times New Roman"/>
          <w:color w:val="000000"/>
          <w:sz w:val="24"/>
          <w:szCs w:val="24"/>
        </w:rPr>
      </w:pPr>
    </w:p>
    <w:p w:rsidR="006244C5" w:rsidRPr="009779E4" w:rsidRDefault="006244C5" w:rsidP="006244C5">
      <w:pPr>
        <w:pStyle w:val="ad"/>
        <w:spacing w:before="0" w:beforeAutospacing="0" w:after="0" w:afterAutospacing="0"/>
        <w:ind w:firstLine="540"/>
        <w:jc w:val="both"/>
      </w:pPr>
      <w:r w:rsidRPr="009779E4">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социально-коммуникативное развитие.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Культурный опыт человечества никак не может быть воспринят и усвоен ребенком без помощи взрослых – носителей этого опыта. 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Без деятельности общения, взаимодействия с другими людьми невозможно и вхождение ребенка в социум. 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 ходе общения,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коммуникативные способности позволяют человеку в общении и взаимодействии учитывать правила социальной </w:t>
      </w:r>
      <w:r w:rsidRPr="009779E4">
        <w:rPr>
          <w:rFonts w:ascii="Times New Roman" w:hAnsi="Times New Roman" w:cs="Times New Roman"/>
          <w:color w:val="000000"/>
          <w:sz w:val="24"/>
          <w:szCs w:val="24"/>
        </w:rPr>
        <w:lastRenderedPageBreak/>
        <w:t xml:space="preserve">коммуникации в конкретной ситуации, достигая компромисс между собственными желаниями и желаниями партнера.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Средствами ориентировки в ситуации коммуникации являются социальные эталоны. 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Социальные эталоны могут также представлять собой моральные и нравственны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6244C5" w:rsidRPr="009779E4" w:rsidRDefault="006244C5" w:rsidP="006244C5">
      <w:pPr>
        <w:spacing w:after="0" w:line="240" w:lineRule="auto"/>
        <w:ind w:right="2"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6244C5" w:rsidRPr="009779E4" w:rsidRDefault="006244C5" w:rsidP="006244C5">
      <w:pPr>
        <w:suppressAutoHyphens/>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Задачи образовательной области:</w:t>
      </w:r>
    </w:p>
    <w:p w:rsidR="006244C5" w:rsidRPr="009779E4" w:rsidRDefault="006244C5" w:rsidP="006244C5">
      <w:pPr>
        <w:shd w:val="clear" w:color="auto" w:fill="FFFFFF"/>
        <w:suppressAutoHyphens/>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общую  культуру  личности  детей, развивать  их  социальные  и  нравственные  качества;</w:t>
      </w:r>
    </w:p>
    <w:p w:rsidR="006244C5" w:rsidRPr="009779E4" w:rsidRDefault="006244C5" w:rsidP="006244C5">
      <w:pPr>
        <w:shd w:val="clear" w:color="auto" w:fill="FFFFFF"/>
        <w:suppressAutoHyphens/>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свободное общение со взрослыми и детьми;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игровой деятельности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все компоненты устной речи детей (лексической стороны, грамматического строя речи, произносительной стороны речи; связной речи, диалогической и монологической форм);</w:t>
      </w:r>
    </w:p>
    <w:p w:rsidR="006244C5" w:rsidRPr="009779E4" w:rsidRDefault="006244C5" w:rsidP="006244C5">
      <w:pPr>
        <w:suppressAutoHyphens/>
        <w:spacing w:after="0" w:line="240" w:lineRule="auto"/>
        <w:jc w:val="both"/>
        <w:rPr>
          <w:rFonts w:ascii="Times New Roman" w:hAnsi="Times New Roman" w:cs="Times New Roman"/>
          <w:sz w:val="24"/>
          <w:szCs w:val="24"/>
          <w:lang w:eastAsia="ar-SA"/>
        </w:rPr>
      </w:pPr>
      <w:r w:rsidRPr="009779E4">
        <w:rPr>
          <w:rFonts w:ascii="Times New Roman" w:hAnsi="Times New Roman" w:cs="Times New Roman"/>
          <w:sz w:val="24"/>
          <w:szCs w:val="24"/>
          <w:lang w:eastAsia="ar-SA"/>
        </w:rPr>
        <w:t>-формировать гендерную, семейную, гражданскую принадлежность, патриотические чувства, принадлежность к мировому сообществу.</w:t>
      </w:r>
    </w:p>
    <w:p w:rsidR="006244C5" w:rsidRPr="009779E4" w:rsidRDefault="006244C5" w:rsidP="006244C5">
      <w:pPr>
        <w:suppressAutoHyphens/>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-приобщать детей к социальным нормам, традициям семьи, общества государства;</w:t>
      </w:r>
    </w:p>
    <w:p w:rsidR="006244C5" w:rsidRPr="009779E4" w:rsidRDefault="006244C5" w:rsidP="006244C5">
      <w:pPr>
        <w:suppressAutoHyphens/>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-создавать условия развития, открывающие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b/>
          <w:sz w:val="24"/>
          <w:szCs w:val="24"/>
        </w:rPr>
        <w:lastRenderedPageBreak/>
        <w:t>Социально – коммуникативное</w:t>
      </w:r>
      <w:r w:rsidRPr="009779E4">
        <w:rPr>
          <w:rFonts w:ascii="Times New Roman" w:hAnsi="Times New Roman" w:cs="Times New Roman"/>
          <w:sz w:val="24"/>
          <w:szCs w:val="24"/>
        </w:rPr>
        <w:t xml:space="preserve"> развитие ребенка в программе обеспечивается образовательной работой по следующим разделам: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«Социализация»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«Безопасность»</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«Труд»</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Коммуникативные способности  рассматриваются, как играющие ведущую роль в социальном развитии ребенка-дошкольника. Коммуникативные  способности  позволяют  различать те или иные ситуации общения, понимать состояние других людей и свое состояние, возникающее в таких ситуациях, адекватно выстраивать на основе этого свое поведение, владеть способами выражения своего отношения к взрослым и сверстникам. Коммуникативные способности позволяют человеку присваивать качества, составляющие особую сторону человеческой психики: эмоционально-личностные особенности, личностные смыслы. Развитые коммуникативные  способности  характеризуются как действия нахождения компромисса в общении человека с другими людьми, позволяющие ему удовлетворять  собственные потребности и приводящие к удовлетворению потребностей другого человека.</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Становление  коммуникативных способностей происходит в таких формах социальной жизни как общение, взаимодействие, сотрудничество. Умение детей договариваться, соблюдать элементарные правила поведения по отношению друг к другу  происходит в процессе игры, общения, взаимодействия детей в продуктивной деятельности. Результатом развития коммуникативных способностей станет «социализация» как овладение способами поведения, позволяющими соответствовать коммуникативным нормам, быть принятым в обществе.</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 xml:space="preserve">При реализации содержания образовательной области «Социально-коммуникативное развитие» необходимо помнить о следующем: </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1.Решение задач психолого-педагогической работы невозможно без формирования первичных ценностей «Что такое хорошо, что такое плохо».</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2.Выделение  образовательной  области  условно, так как процесс социализации и коммуникации  пронизывает все содержание  Программы. Он должен  учитывать работу по развитию общения и взаимодействия ребенка с взрослым и  сверстниками, становлению самостоятельности. Целенаправленности и саморегуляции собственных действий.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Учитываться при организации всех видов деятельности, в процессе решения всех задач психолого-педагогической работы Программы.</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3.Реализация самой образовательной области обеспечивается опорой на механизмы развития ребенка – общение, игра, элементарный труд, познание и другие виды детской деятельности.</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Ведущее место в реализации образовательной области занимает игра (сюжетно-ролевая, режиссерская, театрализованная) как способ освоения детьми социальных ролей, средство развития качеств ребенка, его творческих способностей.</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4.Необходимость развития самой трудовой деятельности и формирование позитивных установок ко всем видам труда, так как труд является одним  из универсальных средств приобщения к человеческой культуре и развития личности ребенка.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«Социализация»</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и поддерживать положительную самооценку ребенка, уверенность в собственных возможностях и способностях;</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-позитивно социализировать и развивать инициативу ребенка на основе на основе сотрудничества с взрослыми и сверстниками и соответствующих возрасту видов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-поддерживать положительное, доброжелательное детей друг к другу и взаимодействие в  разных видах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-формировать готовность к усвоению духовно-нравственных и социо-культурных ценностей с учетом этнокультурной ситуации развития детей, индивидуальных особенностей каждого ребенка.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социального и эмоционального интеллекта, отзывчивости, сопереживания;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-обеспечение  адаптивной среды образования, способствующей освоению образовательной программы детьми (в том числе детьми с ОВЗ);</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общения и взаимодействия ребенка с взрослыми и сверстниками; умение работать в группе сверстников, готовности и способности к совместным играм;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 мира.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Сфера развития «Труд</w:t>
      </w:r>
      <w:r w:rsidRPr="009779E4">
        <w:rPr>
          <w:rFonts w:ascii="Times New Roman" w:hAnsi="Times New Roman" w:cs="Times New Roman"/>
          <w:sz w:val="24"/>
          <w:szCs w:val="24"/>
        </w:rPr>
        <w:t>»</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-поддерживать  спонтанную  игру  детей, обогащать  ее  через  наблюдения  за  трудовой  деятельностью  взрослых  и  организовывать  сюжетно-ролевые  игры;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-поощрять  инициативу  и  самостоятельность  в  организации  труда  под  руководством  взрослого;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способность  проявлять  себя  как  субъект  трудовой  деятельности; предоставлять  возможность  самовыражения  детей  в  индивидуальных, групповых  и  коллективных  формах  труда;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представления о социо-культурных ценностях нашего народа, об отечественных  традициях  и  праздниках, связанных  с  организацией  труда  и  отдыха  людей.</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формирование позитивных установок в различных видах труда и творчества;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саморегуляции собственных действий в процессе включения в разные формы и виды труда;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«Безопасность»</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социальный интеллект, связанный с прогнозированием последствий действий, деятельности и поведения;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способность ребенка к выбору безопасных способов деятельности и поведения, связанных с проявлением активности, проявлять себя как субъект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поведение в интересах человека, семьи, общества.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-обеспечение безбарьерной среды жизнедеятельности, способствующей освоению образовательной программы детьми (в том числе с детьми с ОВЗ).</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и оказанию взаимопомощи в организации безопасного  поведения;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-формирование основ безопасного поведения, в быту, социуме, природе.</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Средняя группа</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(5-й год жизни)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«Социализация»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в детях уверенность, стремление к самостоятельности, привязанность к семье, к воспитателю.</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«Труд»</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-воспитывать уважение и благодарность взрослым за их труд, заботу о детях;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«Безопасность»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-продолжать знакомить детей с простейшими способами безопасного поведения в опасных ситуациях;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6244C5" w:rsidRPr="009779E4" w:rsidTr="00530C69">
        <w:tc>
          <w:tcPr>
            <w:tcW w:w="9571" w:type="dxa"/>
            <w:gridSpan w:val="2"/>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Образовательная область «Социально-коммуникативное развитие»</w:t>
            </w:r>
            <w:r w:rsidRPr="009779E4">
              <w:rPr>
                <w:rStyle w:val="a7"/>
                <w:rFonts w:ascii="Times New Roman" w:hAnsi="Times New Roman" w:cs="Times New Roman"/>
                <w:i/>
                <w:iCs/>
                <w:sz w:val="24"/>
                <w:szCs w:val="24"/>
              </w:rPr>
              <w:footnoteReference w:id="19"/>
            </w:r>
          </w:p>
        </w:tc>
      </w:tr>
      <w:tr w:rsidR="006244C5" w:rsidRPr="009779E4" w:rsidTr="00530C69">
        <w:tc>
          <w:tcPr>
            <w:tcW w:w="1827"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lastRenderedPageBreak/>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Мой дом, улица, двор.</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Мой детский сад. Традиции детского сада. </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«Имя» города (села).</w:t>
            </w:r>
            <w:r w:rsidRPr="009779E4">
              <w:rPr>
                <w:rFonts w:ascii="Times New Roman" w:hAnsi="Times New Roman" w:cs="Times New Roman"/>
                <w:sz w:val="24"/>
                <w:szCs w:val="24"/>
              </w:rPr>
              <w:t xml:space="preserve"> У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Жизнь горожан (сельчан).</w:t>
            </w:r>
            <w:r w:rsidRPr="009779E4">
              <w:rPr>
                <w:rFonts w:ascii="Times New Roman" w:hAnsi="Times New Roman" w:cs="Times New Roman"/>
                <w:sz w:val="24"/>
                <w:szCs w:val="24"/>
              </w:rPr>
              <w:t>Город (село) выполнял раньше и выполняет в настоящем разные функ</w:t>
            </w:r>
            <w:r w:rsidRPr="009779E4">
              <w:rPr>
                <w:rFonts w:ascii="Times New Roman" w:hAnsi="Times New Roman" w:cs="Times New Roman"/>
                <w:sz w:val="24"/>
                <w:szCs w:val="24"/>
              </w:rPr>
              <w:softHyphen/>
              <w:t>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w:t>
            </w:r>
            <w:r w:rsidRPr="009779E4">
              <w:rPr>
                <w:rFonts w:ascii="Times New Roman" w:hAnsi="Times New Roman" w:cs="Times New Roman"/>
                <w:sz w:val="24"/>
                <w:szCs w:val="24"/>
              </w:rPr>
              <w:softHyphen/>
              <w:t>сателях, художниках. В городе (селе) трудятся родители.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Мой город (село). </w:t>
            </w:r>
            <w:r w:rsidRPr="009779E4">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«Мои родственники в других городах и селах Урала», «История моей семьи».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Люди берегут свою малую родину, создают и поддерживают тра</w:t>
            </w:r>
            <w:r w:rsidRPr="009779E4">
              <w:rPr>
                <w:rFonts w:ascii="Times New Roman" w:hAnsi="Times New Roman" w:cs="Times New Roman"/>
                <w:sz w:val="24"/>
                <w:szCs w:val="24"/>
              </w:rPr>
              <w:softHyphen/>
              <w:t>диции.</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Символика родного города (села). Традиции родного города (села). </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Родной край как часть России. Столица Урала – город Екатеринбург. История зарождения и развития своего края. Города своего края.  </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 xml:space="preserve">«История города Екатеринбурга». </w:t>
            </w:r>
            <w:r w:rsidRPr="009779E4">
              <w:rPr>
                <w:rFonts w:ascii="Times New Roman" w:hAnsi="Times New Roman" w:cs="Times New Roman"/>
                <w:sz w:val="24"/>
                <w:szCs w:val="24"/>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«Монетный двор и все, что в нем». История Екатеринбургского монетного двора. Как и какие деньги чеканили в Екатеринбурге.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 Экскурсия по городу </w:t>
            </w:r>
            <w:r w:rsidRPr="009779E4">
              <w:rPr>
                <w:rFonts w:ascii="Times New Roman" w:hAnsi="Times New Roman" w:cs="Times New Roman"/>
                <w:sz w:val="24"/>
                <w:szCs w:val="24"/>
                <w:lang w:val="en-US"/>
              </w:rPr>
              <w:t>XIX</w:t>
            </w:r>
            <w:r w:rsidRPr="009779E4">
              <w:rPr>
                <w:rFonts w:ascii="Times New Roman" w:hAnsi="Times New Roman" w:cs="Times New Roman"/>
                <w:sz w:val="24"/>
                <w:szCs w:val="24"/>
              </w:rPr>
              <w:t xml:space="preserve"> века. Г. Екатеринбург в начале </w:t>
            </w:r>
            <w:r w:rsidRPr="009779E4">
              <w:rPr>
                <w:rFonts w:ascii="Times New Roman" w:hAnsi="Times New Roman" w:cs="Times New Roman"/>
                <w:sz w:val="24"/>
                <w:szCs w:val="24"/>
                <w:lang w:val="en-US"/>
              </w:rPr>
              <w:t>XX</w:t>
            </w:r>
            <w:r w:rsidRPr="009779E4">
              <w:rPr>
                <w:rFonts w:ascii="Times New Roman" w:hAnsi="Times New Roman" w:cs="Times New Roman"/>
                <w:sz w:val="24"/>
                <w:szCs w:val="24"/>
              </w:rPr>
              <w:t xml:space="preserve"> века: границы города, быт, горожане. </w:t>
            </w:r>
          </w:p>
          <w:p w:rsidR="006244C5" w:rsidRPr="009779E4" w:rsidRDefault="006244C5" w:rsidP="00530C69">
            <w:pPr>
              <w:spacing w:after="0" w:line="240" w:lineRule="auto"/>
              <w:ind w:firstLine="380"/>
              <w:jc w:val="both"/>
              <w:rPr>
                <w:rStyle w:val="61MicrosoftSansSerif"/>
                <w:rFonts w:ascii="Times New Roman" w:hAnsi="Times New Roman" w:cs="Times New Roman"/>
                <w:b w:val="0"/>
                <w:bCs w:val="0"/>
                <w:sz w:val="24"/>
                <w:szCs w:val="24"/>
              </w:rPr>
            </w:pPr>
            <w:r w:rsidRPr="009779E4">
              <w:rPr>
                <w:rFonts w:ascii="Times New Roman" w:hAnsi="Times New Roman" w:cs="Times New Roman"/>
                <w:sz w:val="24"/>
                <w:szCs w:val="24"/>
              </w:rPr>
              <w:t xml:space="preserve">«Как и чему учили в Екатеринбурге». Особенности обучения в Екатеринбурге </w:t>
            </w:r>
            <w:r w:rsidRPr="009779E4">
              <w:rPr>
                <w:rFonts w:ascii="Times New Roman" w:hAnsi="Times New Roman" w:cs="Times New Roman"/>
                <w:sz w:val="24"/>
                <w:szCs w:val="24"/>
                <w:lang w:val="en-US"/>
              </w:rPr>
              <w:t>XIX</w:t>
            </w:r>
            <w:r w:rsidRPr="009779E4">
              <w:rPr>
                <w:rFonts w:ascii="Times New Roman" w:hAnsi="Times New Roman" w:cs="Times New Roman"/>
                <w:sz w:val="24"/>
                <w:szCs w:val="24"/>
              </w:rPr>
              <w:t xml:space="preserve"> века. Предметы для учебы. Занятие  чистописанием: письмо гусиным пером.</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sz w:val="24"/>
                <w:szCs w:val="24"/>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6244C5" w:rsidRPr="009779E4" w:rsidRDefault="006244C5" w:rsidP="00530C69">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Основные традиции и обычаи, регулирующие общение </w:t>
            </w:r>
            <w:r w:rsidRPr="009779E4">
              <w:rPr>
                <w:rFonts w:ascii="Times New Roman" w:hAnsi="Times New Roman" w:cs="Times New Roman"/>
                <w:sz w:val="24"/>
                <w:szCs w:val="24"/>
              </w:rPr>
              <w:lastRenderedPageBreak/>
              <w:t>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6244C5" w:rsidRPr="009779E4" w:rsidRDefault="006244C5" w:rsidP="00530C69">
            <w:pPr>
              <w:pStyle w:val="a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80"/>
              <w:jc w:val="both"/>
              <w:outlineLvl w:val="0"/>
            </w:pPr>
            <w:r w:rsidRPr="009779E4">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6244C5" w:rsidRPr="009779E4" w:rsidRDefault="006244C5" w:rsidP="00530C69">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Профессия, место работы родителей. Профессии, связанные со спецификой местных условий.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Добыча полезных ископаемых.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6244C5" w:rsidRPr="009779E4" w:rsidTr="00530C69">
        <w:tc>
          <w:tcPr>
            <w:tcW w:w="1827"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lastRenderedPageBreak/>
              <w:t>Средства, педагогические методы, формы работы с детьми</w:t>
            </w:r>
          </w:p>
          <w:p w:rsidR="006244C5" w:rsidRPr="009779E4" w:rsidRDefault="006244C5" w:rsidP="00530C69">
            <w:pPr>
              <w:spacing w:after="0" w:line="240" w:lineRule="auto"/>
              <w:jc w:val="both"/>
              <w:rPr>
                <w:rFonts w:ascii="Times New Roman" w:hAnsi="Times New Roman" w:cs="Times New Roman"/>
                <w:b/>
                <w:i/>
                <w:iCs/>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Отражение представле</w:t>
            </w:r>
            <w:r w:rsidRPr="009779E4">
              <w:rPr>
                <w:rFonts w:ascii="Times New Roman" w:hAnsi="Times New Roman" w:cs="Times New Roman"/>
                <w:sz w:val="24"/>
                <w:szCs w:val="24"/>
              </w:rPr>
              <w:softHyphen/>
              <w:t>ний о многообразии этнического состава населения страны, об особен</w:t>
            </w:r>
            <w:r w:rsidRPr="009779E4">
              <w:rPr>
                <w:rFonts w:ascii="Times New Roman" w:hAnsi="Times New Roman" w:cs="Times New Roman"/>
                <w:sz w:val="24"/>
                <w:szCs w:val="24"/>
              </w:rPr>
              <w:softHyphen/>
              <w:t>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w:t>
            </w:r>
            <w:r w:rsidRPr="009779E4">
              <w:rPr>
                <w:rFonts w:ascii="Times New Roman" w:hAnsi="Times New Roman" w:cs="Times New Roman"/>
                <w:sz w:val="24"/>
                <w:szCs w:val="24"/>
              </w:rPr>
              <w:softHyphen/>
              <w:t>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w:t>
            </w:r>
            <w:r w:rsidRPr="009779E4">
              <w:rPr>
                <w:rFonts w:ascii="Times New Roman" w:hAnsi="Times New Roman" w:cs="Times New Roman"/>
                <w:sz w:val="24"/>
                <w:szCs w:val="24"/>
              </w:rPr>
              <w:softHyphen/>
              <w:t>ронительная, торговая, промышленная, функция отдыха и развлече</w:t>
            </w:r>
            <w:r w:rsidRPr="009779E4">
              <w:rPr>
                <w:rFonts w:ascii="Times New Roman" w:hAnsi="Times New Roman" w:cs="Times New Roman"/>
                <w:sz w:val="24"/>
                <w:szCs w:val="24"/>
              </w:rPr>
              <w:softHyphen/>
              <w:t>ния).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Поддержка интереса к малой родине в вопросах, играх, рассматривании книг, слушании историй, рисова</w:t>
            </w:r>
            <w:r w:rsidRPr="009779E4">
              <w:rPr>
                <w:rFonts w:ascii="Times New Roman" w:hAnsi="Times New Roman" w:cs="Times New Roman"/>
                <w:sz w:val="24"/>
                <w:szCs w:val="24"/>
              </w:rPr>
              <w:softHyphen/>
              <w:t>ние и конструировании. Рассказывание сюжетных исто</w:t>
            </w:r>
            <w:r w:rsidRPr="009779E4">
              <w:rPr>
                <w:rFonts w:ascii="Times New Roman" w:hAnsi="Times New Roman" w:cs="Times New Roman"/>
                <w:sz w:val="24"/>
                <w:szCs w:val="24"/>
              </w:rPr>
              <w:softHyphen/>
              <w:t>рий о жизни города (поселка), об архитектурных сооружениях и событиях, свя</w:t>
            </w:r>
            <w:r w:rsidRPr="009779E4">
              <w:rPr>
                <w:rFonts w:ascii="Times New Roman" w:hAnsi="Times New Roman" w:cs="Times New Roman"/>
                <w:sz w:val="24"/>
                <w:szCs w:val="24"/>
              </w:rPr>
              <w:softHyphen/>
              <w:t>занных с ними.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w:t>
            </w:r>
            <w:r w:rsidRPr="009779E4">
              <w:rPr>
                <w:rFonts w:ascii="Times New Roman" w:hAnsi="Times New Roman" w:cs="Times New Roman"/>
                <w:sz w:val="24"/>
                <w:szCs w:val="24"/>
              </w:rPr>
              <w:softHyphen/>
              <w:t>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Проектная деятельность, проблемные ситуации и поис</w:t>
            </w:r>
            <w:r w:rsidRPr="009779E4">
              <w:rPr>
                <w:rFonts w:ascii="Times New Roman" w:hAnsi="Times New Roman" w:cs="Times New Roman"/>
                <w:sz w:val="24"/>
                <w:szCs w:val="24"/>
              </w:rPr>
              <w:softHyphen/>
              <w:t>ковые вопросы. Стимулирование любознатель</w:t>
            </w:r>
            <w:r w:rsidRPr="009779E4">
              <w:rPr>
                <w:rFonts w:ascii="Times New Roman" w:hAnsi="Times New Roman" w:cs="Times New Roman"/>
                <w:sz w:val="24"/>
                <w:szCs w:val="24"/>
              </w:rPr>
              <w:softHyphen/>
              <w:t>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w:t>
            </w:r>
            <w:r w:rsidRPr="009779E4">
              <w:rPr>
                <w:rFonts w:ascii="Times New Roman" w:hAnsi="Times New Roman" w:cs="Times New Roman"/>
                <w:sz w:val="24"/>
                <w:szCs w:val="24"/>
              </w:rPr>
              <w:softHyphen/>
              <w:t>ванием в городской (сельской) среде: игры с флюгером, создание венков, иссле</w:t>
            </w:r>
            <w:r w:rsidRPr="009779E4">
              <w:rPr>
                <w:rFonts w:ascii="Times New Roman" w:hAnsi="Times New Roman" w:cs="Times New Roman"/>
                <w:sz w:val="24"/>
                <w:szCs w:val="24"/>
              </w:rPr>
              <w:softHyphen/>
              <w:t xml:space="preserve">дование листьев лавра и другие. Подведение детей к </w:t>
            </w:r>
            <w:r w:rsidRPr="009779E4">
              <w:rPr>
                <w:rFonts w:ascii="Times New Roman" w:hAnsi="Times New Roman" w:cs="Times New Roman"/>
                <w:sz w:val="24"/>
                <w:szCs w:val="24"/>
              </w:rPr>
              <w:lastRenderedPageBreak/>
              <w:t>пониманию значения разнообразных элементов городской (сельской) среды: венков славы, изображе</w:t>
            </w:r>
            <w:r w:rsidRPr="009779E4">
              <w:rPr>
                <w:rFonts w:ascii="Times New Roman" w:hAnsi="Times New Roman" w:cs="Times New Roman"/>
                <w:sz w:val="24"/>
                <w:szCs w:val="24"/>
              </w:rPr>
              <w:softHyphen/>
              <w:t>ний ветвей деревьев, флюгеров.</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w:t>
            </w:r>
            <w:r w:rsidRPr="009779E4">
              <w:rPr>
                <w:rFonts w:ascii="Times New Roman" w:hAnsi="Times New Roman" w:cs="Times New Roman"/>
                <w:sz w:val="24"/>
                <w:szCs w:val="24"/>
              </w:rPr>
              <w:softHyphen/>
              <w:t>тельности.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Побуждение детей к собиранию коллекций, связанных с образами родного города (фотографии, символы, изображения знаменитых людей).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Организация участия детей в жизни родного города: в его тради</w:t>
            </w:r>
            <w:r w:rsidRPr="009779E4">
              <w:rPr>
                <w:rFonts w:ascii="Times New Roman" w:hAnsi="Times New Roman" w:cs="Times New Roman"/>
                <w:sz w:val="24"/>
                <w:szCs w:val="24"/>
              </w:rPr>
              <w:softHyphen/>
              <w:t>циях, праздниках; содействие эмоциональной и практической вовле</w:t>
            </w:r>
            <w:r w:rsidRPr="009779E4">
              <w:rPr>
                <w:rFonts w:ascii="Times New Roman" w:hAnsi="Times New Roman" w:cs="Times New Roman"/>
                <w:sz w:val="24"/>
                <w:szCs w:val="24"/>
              </w:rPr>
              <w:softHyphen/>
              <w:t>ченности детей в события городской жизни: изготовление открытки для вете</w:t>
            </w:r>
            <w:r w:rsidRPr="009779E4">
              <w:rPr>
                <w:rFonts w:ascii="Times New Roman" w:hAnsi="Times New Roman" w:cs="Times New Roman"/>
                <w:sz w:val="24"/>
                <w:szCs w:val="24"/>
              </w:rPr>
              <w:softHyphen/>
              <w:t>ранов, участие в социальной, природоохранной акции.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Рассказы взрослого, чтение книг, просмотр видеофильмов, видеопре</w:t>
            </w:r>
            <w:r w:rsidRPr="009779E4">
              <w:rPr>
                <w:rFonts w:ascii="Times New Roman" w:hAnsi="Times New Roman" w:cs="Times New Roman"/>
                <w:sz w:val="24"/>
                <w:szCs w:val="24"/>
              </w:rPr>
              <w:softHyphen/>
              <w:t>зентаций, прослушивание аудиозаписей, беседы, организация выставок об особенностях этнической культуры народов Среднего Урала.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Целевые прогулки, экскурсии, беседы, чтение детской художествен</w:t>
            </w:r>
            <w:r w:rsidRPr="009779E4">
              <w:rPr>
                <w:rFonts w:ascii="Times New Roman" w:hAnsi="Times New Roman" w:cs="Times New Roman"/>
                <w:sz w:val="24"/>
                <w:szCs w:val="24"/>
              </w:rPr>
              <w:softHyphen/>
              <w:t>ной литературы, просмотр видеофильмов о профессиях родителей, взрослых.</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w:t>
            </w:r>
            <w:r w:rsidRPr="009779E4">
              <w:rPr>
                <w:rFonts w:ascii="Times New Roman" w:hAnsi="Times New Roman" w:cs="Times New Roman"/>
                <w:sz w:val="24"/>
                <w:szCs w:val="24"/>
              </w:rPr>
              <w:softHyphen/>
              <w:t>ставления об истории предметного мира как результате труда человека, продукте его творческой мысли.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w:t>
            </w:r>
            <w:r w:rsidRPr="009779E4">
              <w:rPr>
                <w:rFonts w:ascii="Times New Roman" w:hAnsi="Times New Roman" w:cs="Times New Roman"/>
                <w:sz w:val="24"/>
                <w:szCs w:val="24"/>
              </w:rPr>
              <w:softHyphen/>
              <w:t>вого» материала?»).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w:t>
            </w:r>
            <w:r w:rsidRPr="009779E4">
              <w:rPr>
                <w:rFonts w:ascii="Times New Roman" w:hAnsi="Times New Roman" w:cs="Times New Roman"/>
                <w:sz w:val="24"/>
                <w:szCs w:val="24"/>
              </w:rPr>
              <w:softHyphen/>
              <w:t>цессы в игровой сюжет.</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w:t>
            </w:r>
            <w:r w:rsidRPr="009779E4">
              <w:rPr>
                <w:rFonts w:ascii="Times New Roman" w:hAnsi="Times New Roman" w:cs="Times New Roman"/>
                <w:sz w:val="24"/>
                <w:szCs w:val="24"/>
              </w:rPr>
              <w:softHyphen/>
              <w:t>ление маршрутов экскурсий и прогулок по городу; коллекциони</w:t>
            </w:r>
            <w:r w:rsidRPr="009779E4">
              <w:rPr>
                <w:rFonts w:ascii="Times New Roman" w:hAnsi="Times New Roman" w:cs="Times New Roman"/>
                <w:sz w:val="24"/>
                <w:szCs w:val="24"/>
              </w:rPr>
              <w:softHyphen/>
              <w:t>рование картинок, открыток, символов, значков.</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Рассматривание ил</w:t>
            </w:r>
            <w:r w:rsidRPr="009779E4">
              <w:rPr>
                <w:rFonts w:ascii="Times New Roman" w:hAnsi="Times New Roman" w:cs="Times New Roman"/>
                <w:sz w:val="24"/>
                <w:szCs w:val="24"/>
              </w:rPr>
              <w:softHyphen/>
              <w:t>люстративного материала, слайдов, отображающих основные функ</w:t>
            </w:r>
            <w:r w:rsidRPr="009779E4">
              <w:rPr>
                <w:rFonts w:ascii="Times New Roman" w:hAnsi="Times New Roman" w:cs="Times New Roman"/>
                <w:sz w:val="24"/>
                <w:szCs w:val="24"/>
              </w:rPr>
              <w:softHyphen/>
              <w:t>ции родного города (защитно-оборонительная, торговая, промыш</w:t>
            </w:r>
            <w:r w:rsidRPr="009779E4">
              <w:rPr>
                <w:rFonts w:ascii="Times New Roman" w:hAnsi="Times New Roman" w:cs="Times New Roman"/>
                <w:sz w:val="24"/>
                <w:szCs w:val="24"/>
              </w:rPr>
              <w:softHyphen/>
              <w:t>ленная, функция отдыха и развлечения), села, сооружения архитектуры и скульптуры исторические и современные здания города, культур</w:t>
            </w:r>
            <w:r w:rsidRPr="009779E4">
              <w:rPr>
                <w:rFonts w:ascii="Times New Roman" w:hAnsi="Times New Roman" w:cs="Times New Roman"/>
                <w:sz w:val="24"/>
                <w:szCs w:val="24"/>
              </w:rPr>
              <w:softHyphen/>
              <w:t>ные сооружения.</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w:t>
            </w:r>
            <w:r w:rsidRPr="009779E4">
              <w:rPr>
                <w:rFonts w:ascii="Times New Roman" w:hAnsi="Times New Roman" w:cs="Times New Roman"/>
                <w:sz w:val="24"/>
                <w:szCs w:val="24"/>
              </w:rPr>
              <w:softHyphen/>
              <w:t xml:space="preserve">ние и </w:t>
            </w:r>
            <w:r w:rsidRPr="009779E4">
              <w:rPr>
                <w:rFonts w:ascii="Times New Roman" w:hAnsi="Times New Roman" w:cs="Times New Roman"/>
                <w:sz w:val="24"/>
                <w:szCs w:val="24"/>
              </w:rPr>
              <w:lastRenderedPageBreak/>
              <w:t>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Плоскостное моделирование архитектурных сооружений и их частей (например, крепости, площади), прорисо</w:t>
            </w:r>
            <w:r w:rsidRPr="009779E4">
              <w:rPr>
                <w:rFonts w:ascii="Times New Roman" w:hAnsi="Times New Roman" w:cs="Times New Roman"/>
                <w:sz w:val="24"/>
                <w:szCs w:val="24"/>
              </w:rPr>
              <w:softHyphen/>
              <w:t>вывание и размещение архитектурных сооружений на детализирован</w:t>
            </w:r>
            <w:r w:rsidRPr="009779E4">
              <w:rPr>
                <w:rFonts w:ascii="Times New Roman" w:hAnsi="Times New Roman" w:cs="Times New Roman"/>
                <w:sz w:val="24"/>
                <w:szCs w:val="24"/>
              </w:rPr>
              <w:softHyphen/>
              <w:t>ной карте города, участие в играх в «город-мечту» («что могло бы здесь находиться и происходить»).</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Проблемные ситуации и по</w:t>
            </w:r>
            <w:r w:rsidRPr="009779E4">
              <w:rPr>
                <w:rFonts w:ascii="Times New Roman" w:hAnsi="Times New Roman" w:cs="Times New Roman"/>
                <w:sz w:val="24"/>
                <w:szCs w:val="24"/>
              </w:rPr>
              <w:softHyphen/>
              <w:t>исковые вопросы, стимулирующие проявления любознатель</w:t>
            </w:r>
            <w:r w:rsidRPr="009779E4">
              <w:rPr>
                <w:rFonts w:ascii="Times New Roman" w:hAnsi="Times New Roman" w:cs="Times New Roman"/>
                <w:sz w:val="24"/>
                <w:szCs w:val="24"/>
              </w:rPr>
              <w:softHyphen/>
              <w:t>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информации.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6244C5" w:rsidRPr="009779E4" w:rsidRDefault="006244C5" w:rsidP="006244C5">
      <w:pPr>
        <w:rPr>
          <w:rFonts w:ascii="Times New Roman" w:hAnsi="Times New Roman" w:cs="Times New Roman"/>
          <w:sz w:val="24"/>
          <w:szCs w:val="24"/>
        </w:rPr>
      </w:pPr>
    </w:p>
    <w:p w:rsidR="006244C5" w:rsidRPr="009779E4" w:rsidRDefault="006244C5" w:rsidP="006244C5">
      <w:pPr>
        <w:autoSpaceDE w:val="0"/>
        <w:autoSpaceDN w:val="0"/>
        <w:adjustRightInd w:val="0"/>
        <w:spacing w:after="0" w:line="240" w:lineRule="auto"/>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Образовательная область</w:t>
      </w:r>
    </w:p>
    <w:p w:rsidR="006244C5" w:rsidRPr="009779E4" w:rsidRDefault="006244C5" w:rsidP="006244C5">
      <w:pPr>
        <w:autoSpaceDE w:val="0"/>
        <w:autoSpaceDN w:val="0"/>
        <w:adjustRightInd w:val="0"/>
        <w:spacing w:after="0" w:line="240" w:lineRule="auto"/>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 xml:space="preserve">«Познавательное развитие» </w:t>
      </w:r>
      <w:r w:rsidRPr="009779E4">
        <w:rPr>
          <w:rStyle w:val="a7"/>
          <w:rFonts w:ascii="Times New Roman" w:hAnsi="Times New Roman" w:cs="Times New Roman"/>
          <w:color w:val="000000"/>
          <w:sz w:val="24"/>
          <w:szCs w:val="24"/>
        </w:rPr>
        <w:footnoteReference w:id="20"/>
      </w:r>
    </w:p>
    <w:p w:rsidR="006244C5" w:rsidRPr="009779E4" w:rsidRDefault="006244C5" w:rsidP="006244C5">
      <w:pPr>
        <w:autoSpaceDE w:val="0"/>
        <w:autoSpaceDN w:val="0"/>
        <w:adjustRightInd w:val="0"/>
        <w:spacing w:after="0" w:line="240" w:lineRule="auto"/>
        <w:rPr>
          <w:rFonts w:ascii="Times New Roman" w:hAnsi="Times New Roman" w:cs="Times New Roman"/>
          <w:b/>
          <w:bCs/>
          <w:i/>
          <w:iCs/>
          <w:color w:val="000000"/>
          <w:sz w:val="24"/>
          <w:szCs w:val="24"/>
        </w:rPr>
      </w:pPr>
      <w:r w:rsidRPr="009779E4">
        <w:rPr>
          <w:rFonts w:ascii="Times New Roman" w:hAnsi="Times New Roman" w:cs="Times New Roman"/>
          <w:color w:val="000000"/>
          <w:sz w:val="24"/>
          <w:szCs w:val="24"/>
        </w:rPr>
        <w:t xml:space="preserve">В области познавательного развития ребенка основными </w:t>
      </w:r>
      <w:r w:rsidRPr="009779E4">
        <w:rPr>
          <w:rFonts w:ascii="Times New Roman" w:hAnsi="Times New Roman" w:cs="Times New Roman"/>
          <w:b/>
          <w:bCs/>
          <w:i/>
          <w:iCs/>
          <w:color w:val="000000"/>
          <w:sz w:val="24"/>
          <w:szCs w:val="24"/>
        </w:rPr>
        <w:t>задачами образовательной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t xml:space="preserve">деятельности </w:t>
      </w:r>
      <w:r w:rsidRPr="009779E4">
        <w:rPr>
          <w:rFonts w:ascii="Times New Roman" w:hAnsi="Times New Roman" w:cs="Times New Roman"/>
          <w:color w:val="000000"/>
          <w:sz w:val="24"/>
          <w:szCs w:val="24"/>
        </w:rPr>
        <w:t>являются создание условий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любознательности, познавательной активности, познавательных способностей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представлений в разных сферах знаний об окружающей действительности, 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70C1"/>
          <w:sz w:val="24"/>
          <w:szCs w:val="24"/>
        </w:rPr>
      </w:pPr>
      <w:r w:rsidRPr="009779E4">
        <w:rPr>
          <w:rFonts w:ascii="Times New Roman" w:hAnsi="Times New Roman" w:cs="Times New Roman"/>
          <w:color w:val="000000"/>
          <w:sz w:val="24"/>
          <w:szCs w:val="24"/>
        </w:rPr>
        <w:t>том числе о виртуальной среде, о возможностях и рисках Интернета</w:t>
      </w:r>
      <w:r w:rsidRPr="009779E4">
        <w:rPr>
          <w:rFonts w:ascii="Times New Roman" w:hAnsi="Times New Roman" w:cs="Times New Roman"/>
          <w:color w:val="0070C1"/>
          <w:sz w:val="24"/>
          <w:szCs w:val="24"/>
        </w:rPr>
        <w:t>.</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развития любознательности, познавательной активности, познавательных способностей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Ребенок с самого раннего возраста проявляет исследовательскую активность и интерес к</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окружающим предметам и их свойствам, а в возрасте 3-5 лет уже обладает необходимыми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предпосылками для того, чтобы открывать явления из естественнонаучной области,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устанавливая и понимая простые причинные взаимосвязи «если… то…».</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Уже в своей повседневной жизни ребенок приобретает многообразный опыт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w:t>
      </w:r>
      <w:r w:rsidRPr="009779E4">
        <w:rPr>
          <w:rFonts w:ascii="Times New Roman" w:hAnsi="Times New Roman" w:cs="Times New Roman"/>
          <w:color w:val="000000"/>
          <w:sz w:val="24"/>
          <w:szCs w:val="24"/>
        </w:rPr>
        <w:lastRenderedPageBreak/>
        <w:t>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развития представлений в разных сферах знаний об окружающей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действительности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создают возможности для развития у детей общих представлений об</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Усвоение детьми ценностей, норм и правил, принятых в обществе, лучше всего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происходит при непосредственном участии детей в его жизни, в практических ситуациях,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предоставляющих поводы и темы для дальнейшего обсуждения.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Участвуя в повседневной жизни, наблюдая за взрослыми, ребенок развивает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математические способности и получает первоначальные представления о значении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Предлагая детям математическое содержание, нужно также иметь в виду, что их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 соответствии с принципом интеграции образовательных областей Программа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предполагает взаимосвязь математического содержания с другими разделами Программы.</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Особенно тесно математическое развитие в раннем и дошкольном возрасте связано с</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lastRenderedPageBreak/>
        <w:t>социально-коммуникативным и речевым развитием. Развитие математического мышления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Элементы математики содержатся и могут отрабатываться на занятиях музыкой 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танцами, движением и спортом. На музыкальных занятиях при освоении ритма танца, при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парами»,«рассчитаться на первый и второй», «в команде играем вчетвером»; «выполняем движения под музыку в такт: раз, два, три, раз, два, три»; «встаем в круг» и др.</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 детей формируются представления об использовании слов, обозначающих числа. Они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начинают считать различные объекты (например, предметы, звуки и т. п.) до 10, 20 и далее, в зависимости от индивидуальных особенностей развития.</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Развивается умение применять такие понятия, как «больше, меньше, равно»;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устанавливать соотношения (например, «как часто», «как много», «насколько больше»)</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использовать в речи геометрические понятия (например, «треугольник, прямоугольник,</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квадрат, круг, куб, шар, цилиндр, точка, сторона, угол, площадь, вершина угла, грань»).</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Развивается способность воспринимать «на глаз» небольшие множества до 6–10 объектов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(например, при играх с использованием игральных костей или на пальцах рук).</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Развивается способность применять математические знания и умения в практических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ситуациях в повседневной жизни (например, чтобы положить в чашку с чаем две ложки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Развитию математических представлений способствует наличие соответствующих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математических материалов, подходящих для счета, сравнения, сортировки, выкладывания последовательностей и т. п.</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lastRenderedPageBreak/>
        <w:t>Программа оставляет Организации право выбора способа формирования у воспитанников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6244C5" w:rsidRPr="009779E4" w:rsidRDefault="006244C5" w:rsidP="006244C5">
      <w:pPr>
        <w:pStyle w:val="a4"/>
        <w:spacing w:after="0" w:line="240" w:lineRule="auto"/>
        <w:ind w:left="0"/>
        <w:rPr>
          <w:rFonts w:ascii="Times New Roman" w:hAnsi="Times New Roman"/>
          <w:b/>
          <w:sz w:val="24"/>
          <w:szCs w:val="24"/>
        </w:rPr>
      </w:pPr>
    </w:p>
    <w:p w:rsidR="006244C5" w:rsidRPr="009779E4" w:rsidRDefault="006244C5" w:rsidP="006244C5">
      <w:pPr>
        <w:pStyle w:val="a4"/>
        <w:spacing w:after="0" w:line="240" w:lineRule="auto"/>
        <w:ind w:left="0"/>
        <w:rPr>
          <w:rFonts w:ascii="Times New Roman" w:hAnsi="Times New Roman"/>
          <w:b/>
          <w:sz w:val="24"/>
          <w:szCs w:val="24"/>
        </w:rPr>
      </w:pPr>
      <w:r w:rsidRPr="009779E4">
        <w:rPr>
          <w:rFonts w:ascii="Times New Roman" w:hAnsi="Times New Roman"/>
          <w:b/>
          <w:sz w:val="24"/>
          <w:szCs w:val="24"/>
        </w:rPr>
        <w:t>В области «Познавательного развития»</w:t>
      </w:r>
      <w:r w:rsidRPr="009779E4">
        <w:rPr>
          <w:rStyle w:val="a7"/>
          <w:rFonts w:ascii="Times New Roman" w:eastAsia="Microsoft Sans Serif" w:hAnsi="Times New Roman"/>
          <w:sz w:val="24"/>
          <w:szCs w:val="24"/>
        </w:rPr>
        <w:footnoteReference w:id="21"/>
      </w:r>
    </w:p>
    <w:p w:rsidR="006244C5" w:rsidRPr="009779E4" w:rsidRDefault="006244C5" w:rsidP="006244C5">
      <w:pPr>
        <w:pStyle w:val="ad"/>
        <w:spacing w:before="0" w:beforeAutospacing="0" w:after="0" w:afterAutospacing="0"/>
        <w:ind w:firstLine="360"/>
        <w:jc w:val="both"/>
      </w:pPr>
      <w:r w:rsidRPr="009779E4">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Содержание данного направления ориентировано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первоначальных  представлений  о  себе, других  людях, объектах  окружающего  мира, о  свойствах  и  отношения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страны  и  народов  мира.</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Образовательная область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Ребенок получает представления о живом и неживом, о причине и следствии, о пространстве и времени. Он начинает отличать искусственное от природного, красивое от безобразного, реальное от воображаемого и т.п.</w:t>
      </w:r>
    </w:p>
    <w:p w:rsidR="006244C5" w:rsidRPr="009779E4" w:rsidRDefault="006244C5" w:rsidP="006244C5">
      <w:pPr>
        <w:pStyle w:val="Default"/>
        <w:ind w:firstLine="567"/>
        <w:jc w:val="both"/>
        <w:rPr>
          <w:color w:val="auto"/>
        </w:rPr>
      </w:pPr>
      <w:r w:rsidRPr="009779E4">
        <w:rPr>
          <w:color w:val="auto"/>
        </w:rPr>
        <w:t xml:space="preserve">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w:t>
      </w:r>
    </w:p>
    <w:p w:rsidR="006244C5" w:rsidRPr="009779E4" w:rsidRDefault="006244C5" w:rsidP="006244C5">
      <w:pPr>
        <w:pStyle w:val="Default"/>
        <w:ind w:firstLine="567"/>
        <w:jc w:val="both"/>
        <w:rPr>
          <w:color w:val="auto"/>
        </w:rPr>
      </w:pPr>
      <w:r w:rsidRPr="009779E4">
        <w:rPr>
          <w:color w:val="auto"/>
        </w:rPr>
        <w:t xml:space="preserve">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 Отечественное образование в качестве основного ориентира выдвигает лозунг Л.С. Выготского о том, что образование ведет за собой развитие. </w:t>
      </w:r>
    </w:p>
    <w:p w:rsidR="006244C5" w:rsidRPr="009779E4" w:rsidRDefault="006244C5" w:rsidP="006244C5">
      <w:pPr>
        <w:pStyle w:val="Default"/>
        <w:ind w:firstLine="567"/>
        <w:jc w:val="both"/>
        <w:rPr>
          <w:color w:val="auto"/>
        </w:rPr>
      </w:pPr>
      <w:r w:rsidRPr="009779E4">
        <w:rPr>
          <w:color w:val="auto"/>
        </w:rPr>
        <w:t xml:space="preserve">Традиционно познание связывалось с передачей детям набора знаний, хотя и предлагавшихся в виде системы и в процессе выполнения деятельностей. </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6244C5" w:rsidRPr="009779E4" w:rsidRDefault="006244C5" w:rsidP="006244C5">
      <w:pPr>
        <w:pStyle w:val="Default"/>
        <w:ind w:firstLine="567"/>
        <w:jc w:val="both"/>
        <w:rPr>
          <w:color w:val="auto"/>
        </w:rPr>
      </w:pPr>
      <w:r w:rsidRPr="009779E4">
        <w:rPr>
          <w:color w:val="auto"/>
        </w:rPr>
        <w:t xml:space="preserve">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w:t>
      </w:r>
      <w:r w:rsidRPr="009779E4">
        <w:rPr>
          <w:color w:val="auto"/>
        </w:rPr>
        <w:lastRenderedPageBreak/>
        <w:t>действительности, было направлено на полноценное развитие самих способов познавательной деятельности. 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Задачи образовательной области: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любознательность, познавательную активность, познавательные способности детей; представления в разных сферах знаний об окружающей действительности, в том числе о виртуальной среде, о возможностях и рисках Интернета;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воображение и творческую активность;</w:t>
      </w:r>
    </w:p>
    <w:p w:rsidR="006244C5" w:rsidRPr="009779E4" w:rsidRDefault="006244C5" w:rsidP="006244C5">
      <w:pPr>
        <w:shd w:val="clear" w:color="auto" w:fill="FFFFFF"/>
        <w:spacing w:after="0" w:line="240" w:lineRule="auto"/>
        <w:contextualSpacing/>
        <w:jc w:val="both"/>
        <w:rPr>
          <w:rFonts w:ascii="Times New Roman" w:hAnsi="Times New Roman" w:cs="Times New Roman"/>
          <w:color w:val="000000"/>
          <w:sz w:val="24"/>
          <w:szCs w:val="24"/>
        </w:rPr>
      </w:pPr>
      <w:r w:rsidRPr="009779E4">
        <w:rPr>
          <w:rFonts w:ascii="Times New Roman" w:hAnsi="Times New Roman" w:cs="Times New Roman"/>
          <w:sz w:val="24"/>
          <w:szCs w:val="24"/>
        </w:rPr>
        <w:t>-формировать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звучание,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и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9779E4">
        <w:rPr>
          <w:rFonts w:ascii="Times New Roman" w:hAnsi="Times New Roman" w:cs="Times New Roman"/>
          <w:color w:val="000000"/>
          <w:sz w:val="24"/>
          <w:szCs w:val="24"/>
        </w:rPr>
        <w:t xml:space="preserve">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познавательные интересы и действия ребенка в различных видах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-организовывать виды деятельности, способствующие развитию мышления и воображения;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познавательно-исследовательскую (исследование объектов окружающего мира и экспериментирование с ними) деятельность;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-поддерживать детскую инициативу и  самостоятельность в проектной и самостоятельной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интеллектуальные качества личности (любознательности и др.);</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предпосылки к учебной деятельности.</w:t>
      </w:r>
    </w:p>
    <w:p w:rsidR="006244C5" w:rsidRPr="009779E4" w:rsidRDefault="006244C5" w:rsidP="006244C5">
      <w:pPr>
        <w:shd w:val="clear" w:color="auto" w:fill="FFFFFF"/>
        <w:spacing w:after="0" w:line="240" w:lineRule="auto"/>
        <w:ind w:firstLine="708"/>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Познавательное развитие ребенка в программе обеспечивается образовательной работой по следующим разделам: «Сенсорное воспитание»;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6244C5" w:rsidRPr="009779E4" w:rsidRDefault="006244C5" w:rsidP="006244C5">
      <w:pPr>
        <w:pStyle w:val="Default"/>
        <w:ind w:firstLine="567"/>
        <w:rPr>
          <w:color w:val="auto"/>
        </w:rPr>
      </w:pPr>
      <w:r w:rsidRPr="009779E4">
        <w:rPr>
          <w:b/>
          <w:color w:val="auto"/>
        </w:rPr>
        <w:t>Познавательное развитие</w:t>
      </w:r>
      <w:r w:rsidRPr="009779E4">
        <w:rPr>
          <w:color w:val="auto"/>
        </w:rPr>
        <w:t xml:space="preserve"> ребенка в программе обеспечивается образовательной работой по следующим разделам:</w:t>
      </w:r>
    </w:p>
    <w:p w:rsidR="006244C5" w:rsidRPr="009779E4" w:rsidRDefault="006244C5" w:rsidP="006244C5">
      <w:pPr>
        <w:pStyle w:val="Default"/>
        <w:rPr>
          <w:b/>
          <w:color w:val="auto"/>
        </w:rPr>
      </w:pPr>
      <w:r w:rsidRPr="009779E4">
        <w:rPr>
          <w:b/>
          <w:color w:val="auto"/>
        </w:rPr>
        <w:t xml:space="preserve">«Сенсорное развитие»; </w:t>
      </w:r>
    </w:p>
    <w:p w:rsidR="006244C5" w:rsidRPr="009779E4" w:rsidRDefault="006244C5" w:rsidP="006244C5">
      <w:pPr>
        <w:pStyle w:val="Default"/>
        <w:rPr>
          <w:color w:val="auto"/>
        </w:rPr>
      </w:pPr>
      <w:r w:rsidRPr="009779E4">
        <w:rPr>
          <w:b/>
          <w:color w:val="auto"/>
        </w:rPr>
        <w:t>«Ознакомление с пространственными отношениями</w:t>
      </w:r>
      <w:r w:rsidRPr="009779E4">
        <w:rPr>
          <w:color w:val="auto"/>
        </w:rPr>
        <w:t>»;</w:t>
      </w:r>
    </w:p>
    <w:p w:rsidR="006244C5" w:rsidRPr="009779E4" w:rsidRDefault="006244C5" w:rsidP="006244C5">
      <w:pPr>
        <w:pStyle w:val="Default"/>
        <w:rPr>
          <w:b/>
          <w:color w:val="auto"/>
        </w:rPr>
      </w:pPr>
      <w:r w:rsidRPr="009779E4">
        <w:rPr>
          <w:b/>
          <w:color w:val="auto"/>
        </w:rPr>
        <w:t>«Конструирование»;</w:t>
      </w:r>
    </w:p>
    <w:p w:rsidR="006244C5" w:rsidRPr="009779E4" w:rsidRDefault="006244C5" w:rsidP="006244C5">
      <w:pPr>
        <w:pStyle w:val="Default"/>
        <w:rPr>
          <w:b/>
          <w:color w:val="auto"/>
        </w:rPr>
      </w:pPr>
      <w:r w:rsidRPr="009779E4">
        <w:rPr>
          <w:color w:val="auto"/>
        </w:rPr>
        <w:t xml:space="preserve"> </w:t>
      </w:r>
      <w:r w:rsidRPr="009779E4">
        <w:rPr>
          <w:b/>
          <w:color w:val="auto"/>
        </w:rPr>
        <w:t>«Развитие экологических представлений»;</w:t>
      </w:r>
    </w:p>
    <w:p w:rsidR="006244C5" w:rsidRPr="009779E4" w:rsidRDefault="006244C5" w:rsidP="006244C5">
      <w:pPr>
        <w:pStyle w:val="Default"/>
        <w:rPr>
          <w:b/>
          <w:color w:val="auto"/>
        </w:rPr>
      </w:pPr>
      <w:r w:rsidRPr="009779E4">
        <w:rPr>
          <w:b/>
          <w:color w:val="auto"/>
        </w:rPr>
        <w:t>«Развитие  экологических представлений»;</w:t>
      </w:r>
    </w:p>
    <w:p w:rsidR="006244C5" w:rsidRPr="009779E4" w:rsidRDefault="006244C5" w:rsidP="006244C5">
      <w:pPr>
        <w:pStyle w:val="Default"/>
        <w:rPr>
          <w:b/>
          <w:color w:val="auto"/>
        </w:rPr>
      </w:pPr>
      <w:r w:rsidRPr="009779E4">
        <w:rPr>
          <w:color w:val="auto"/>
        </w:rPr>
        <w:t xml:space="preserve"> </w:t>
      </w:r>
      <w:r w:rsidRPr="009779E4">
        <w:rPr>
          <w:b/>
          <w:color w:val="auto"/>
        </w:rPr>
        <w:t>«Развитие элементарных математических представлений».</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Особая роль отводится сенсорному воспитанию, так как восприятие первая ступень познания мира. На основе его образов строится память, мышление, воображение. Ребенок на протяжении всего дошкольного возраста осваивает основные сферы деятельности – природу, предметы, созданные руками человека, явления общественной жизни и деятельности. Ребенок получает представление  о  живом и неживом, о причине и следствии, о пространстве и времени. Развитие элементарных математических  представлений, элементов логического мышления. Обучение грамоте способствуют формированию общей культуры, обеспечивающей социальную успешность и успешность школьного обучения.</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Основываясь на психологической теории Л.С. Выготского, авторы программы  считают наиболее существенной линией в развитии человека становление  его  сознания. Дошкольный возраст – это возраст образных форм сознания, и основными  средствами, которыми ребенок, овладевает в этом возрасте, являются образные  средства: сенсорные  эталоны, различные символы и знаки, носящие  образный  характер  (наглядные  модели, схемы, планы и т.п.).</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Познавательное развитие, осуществляемое как развитие познавательных способностей, имеет ряд существенных особенностей.</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 xml:space="preserve">Первым является овладением ребенком </w:t>
      </w:r>
      <w:r w:rsidRPr="009779E4">
        <w:rPr>
          <w:rFonts w:ascii="Times New Roman" w:hAnsi="Times New Roman" w:cs="Times New Roman"/>
          <w:i/>
          <w:iCs/>
          <w:sz w:val="24"/>
          <w:szCs w:val="24"/>
        </w:rPr>
        <w:t>действиями анализа окружающей действительности</w:t>
      </w:r>
      <w:r w:rsidRPr="009779E4">
        <w:rPr>
          <w:rFonts w:ascii="Times New Roman" w:hAnsi="Times New Roman" w:cs="Times New Roman"/>
          <w:sz w:val="24"/>
          <w:szCs w:val="24"/>
        </w:rPr>
        <w:t>.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Анализ действительности и выделение существенных для задачи свойств происходит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В части развития именно познавательных способностей программа содержит комплекс структурированных образовательных ситуаций, содержащих познавательные задачи. 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моделирования и лежат в их основ.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-Существуют заместители и модели, сходные по внешнему виду с обозначаемыми объектами. Они называются иконическими. Возможно также обозначение объектов реальности заместителями, имеющими с обозначаемым лишь условную связь. Такие заместители и модели носят название условно-символических. Овладение иконическим замещением и моделированием более доступно, чем условно-символическим.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носят  названия предметных или графических соответственно. Овладение предметным моделированием предшествует овладению моделированием графическим.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интериоризации.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w:t>
      </w:r>
      <w:r w:rsidRPr="009779E4">
        <w:rPr>
          <w:rFonts w:ascii="Times New Roman" w:hAnsi="Times New Roman" w:cs="Times New Roman"/>
          <w:iCs/>
          <w:sz w:val="24"/>
          <w:szCs w:val="24"/>
        </w:rPr>
        <w:t>Знаками</w:t>
      </w:r>
      <w:r w:rsidRPr="009779E4">
        <w:rPr>
          <w:rFonts w:ascii="Times New Roman" w:hAnsi="Times New Roman" w:cs="Times New Roman"/>
          <w:sz w:val="24"/>
          <w:szCs w:val="24"/>
        </w:rPr>
        <w:t xml:space="preserve"> называются средства (изображения, предметы), отражающие </w:t>
      </w:r>
      <w:r w:rsidRPr="009779E4">
        <w:rPr>
          <w:rFonts w:ascii="Times New Roman" w:hAnsi="Times New Roman" w:cs="Times New Roman"/>
          <w:iCs/>
          <w:sz w:val="24"/>
          <w:szCs w:val="24"/>
        </w:rPr>
        <w:t>объективные</w:t>
      </w:r>
      <w:r w:rsidRPr="009779E4">
        <w:rPr>
          <w:rFonts w:ascii="Times New Roman" w:hAnsi="Times New Roman" w:cs="Times New Roman"/>
          <w:i/>
          <w:iCs/>
          <w:sz w:val="24"/>
          <w:szCs w:val="24"/>
        </w:rPr>
        <w:t xml:space="preserve"> </w:t>
      </w:r>
      <w:r w:rsidRPr="009779E4">
        <w:rPr>
          <w:rFonts w:ascii="Times New Roman" w:hAnsi="Times New Roman" w:cs="Times New Roman"/>
          <w:iCs/>
          <w:sz w:val="24"/>
          <w:szCs w:val="24"/>
        </w:rPr>
        <w:t>закономерности</w:t>
      </w:r>
      <w:r w:rsidRPr="009779E4">
        <w:rPr>
          <w:rFonts w:ascii="Times New Roman" w:hAnsi="Times New Roman" w:cs="Times New Roman"/>
          <w:sz w:val="24"/>
          <w:szCs w:val="24"/>
        </w:rPr>
        <w:t xml:space="preserve"> реального предмета, явления, действительности, </w:t>
      </w:r>
      <w:r w:rsidRPr="009779E4">
        <w:rPr>
          <w:rFonts w:ascii="Times New Roman" w:hAnsi="Times New Roman" w:cs="Times New Roman"/>
          <w:i/>
          <w:iCs/>
          <w:sz w:val="24"/>
          <w:szCs w:val="24"/>
        </w:rPr>
        <w:t>символы</w:t>
      </w:r>
      <w:r w:rsidRPr="009779E4">
        <w:rPr>
          <w:rFonts w:ascii="Times New Roman" w:hAnsi="Times New Roman" w:cs="Times New Roman"/>
          <w:sz w:val="24"/>
          <w:szCs w:val="24"/>
        </w:rPr>
        <w:t xml:space="preserve"> передают </w:t>
      </w:r>
      <w:r w:rsidRPr="009779E4">
        <w:rPr>
          <w:rFonts w:ascii="Times New Roman" w:hAnsi="Times New Roman" w:cs="Times New Roman"/>
          <w:i/>
          <w:iCs/>
          <w:sz w:val="24"/>
          <w:szCs w:val="24"/>
        </w:rPr>
        <w:t>отношение</w:t>
      </w:r>
      <w:r w:rsidRPr="009779E4">
        <w:rPr>
          <w:rFonts w:ascii="Times New Roman" w:hAnsi="Times New Roman" w:cs="Times New Roman"/>
          <w:sz w:val="24"/>
          <w:szCs w:val="24"/>
        </w:rPr>
        <w:t xml:space="preserve"> человека к тому, что обозначается. В зависимости от возникающей перед человеком задачи умственные способности можно разделить на несколько групп.</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i/>
          <w:iCs/>
          <w:sz w:val="24"/>
          <w:szCs w:val="24"/>
        </w:rPr>
        <w:t>Умственные</w:t>
      </w:r>
      <w:r w:rsidRPr="009779E4">
        <w:rPr>
          <w:rFonts w:ascii="Times New Roman" w:hAnsi="Times New Roman" w:cs="Times New Roman"/>
          <w:sz w:val="24"/>
          <w:szCs w:val="24"/>
        </w:rPr>
        <w:t xml:space="preserve"> способности могут быть разделены на познавательные и творческие, познавательные, в свою очередь – на сенсорные и интеллектуальные.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Способности восприятия (</w:t>
      </w:r>
      <w:r w:rsidRPr="009779E4">
        <w:rPr>
          <w:rFonts w:ascii="Times New Roman" w:hAnsi="Times New Roman" w:cs="Times New Roman"/>
          <w:i/>
          <w:iCs/>
          <w:sz w:val="24"/>
          <w:szCs w:val="24"/>
        </w:rPr>
        <w:t>сенсорные способности</w:t>
      </w:r>
      <w:r w:rsidRPr="009779E4">
        <w:rPr>
          <w:rFonts w:ascii="Times New Roman" w:hAnsi="Times New Roman" w:cs="Times New Roman"/>
          <w:sz w:val="24"/>
          <w:szCs w:val="24"/>
        </w:rPr>
        <w:t>) «обнаруживаются в виде восприятия тех или иных свойств</w:t>
      </w:r>
      <w:r w:rsidRPr="009779E4">
        <w:rPr>
          <w:rFonts w:ascii="Times New Roman" w:hAnsi="Times New Roman" w:cs="Times New Roman"/>
          <w:i/>
          <w:iCs/>
          <w:sz w:val="24"/>
          <w:szCs w:val="24"/>
        </w:rPr>
        <w:t xml:space="preserve"> и </w:t>
      </w:r>
      <w:r w:rsidRPr="009779E4">
        <w:rPr>
          <w:rFonts w:ascii="Times New Roman" w:hAnsi="Times New Roman" w:cs="Times New Roman"/>
          <w:sz w:val="24"/>
          <w:szCs w:val="24"/>
        </w:rPr>
        <w:t xml:space="preserve">отношений предметов и явлений объективного мира или свойств </w:t>
      </w:r>
      <w:r w:rsidRPr="009779E4">
        <w:rPr>
          <w:rFonts w:ascii="Times New Roman" w:hAnsi="Times New Roman" w:cs="Times New Roman"/>
          <w:sz w:val="24"/>
          <w:szCs w:val="24"/>
        </w:rPr>
        <w:lastRenderedPageBreak/>
        <w:t>собственных действий индивида</w:t>
      </w:r>
      <w:r w:rsidRPr="009779E4">
        <w:rPr>
          <w:rFonts w:ascii="Times New Roman" w:hAnsi="Times New Roman" w:cs="Times New Roman"/>
          <w:i/>
          <w:iCs/>
          <w:sz w:val="24"/>
          <w:szCs w:val="24"/>
        </w:rPr>
        <w:t>»</w:t>
      </w:r>
      <w:r w:rsidRPr="009779E4">
        <w:rPr>
          <w:rFonts w:ascii="Times New Roman" w:hAnsi="Times New Roman" w:cs="Times New Roman"/>
          <w:sz w:val="24"/>
          <w:szCs w:val="24"/>
        </w:rPr>
        <w:t>. Решение различных перцептивных задач происходит при помощи сенсорных эталонов и действий по их использованию</w:t>
      </w:r>
      <w:r w:rsidRPr="009779E4">
        <w:rPr>
          <w:rFonts w:ascii="Times New Roman" w:hAnsi="Times New Roman" w:cs="Times New Roman"/>
          <w:i/>
          <w:iCs/>
          <w:sz w:val="24"/>
          <w:szCs w:val="24"/>
        </w:rPr>
        <w:t>.</w:t>
      </w:r>
      <w:r w:rsidRPr="009779E4">
        <w:rPr>
          <w:rFonts w:ascii="Times New Roman" w:hAnsi="Times New Roman" w:cs="Times New Roman"/>
          <w:sz w:val="24"/>
          <w:szCs w:val="24"/>
        </w:rPr>
        <w:t xml:space="preserve"> (Подробнее о сенсорных способностях см. в «Развитие сенсорных способностей» образовательной области «Познавательное развитие»).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w:t>
      </w:r>
      <w:r w:rsidRPr="009779E4">
        <w:rPr>
          <w:rFonts w:ascii="Times New Roman" w:hAnsi="Times New Roman" w:cs="Times New Roman"/>
          <w:i/>
          <w:iCs/>
          <w:sz w:val="24"/>
          <w:szCs w:val="24"/>
        </w:rPr>
        <w:t>интеллектуальных с</w:t>
      </w:r>
      <w:r w:rsidRPr="009779E4">
        <w:rPr>
          <w:rFonts w:ascii="Times New Roman" w:hAnsi="Times New Roman" w:cs="Times New Roman"/>
          <w:sz w:val="24"/>
          <w:szCs w:val="24"/>
        </w:rPr>
        <w:t>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Согласно теории, разработанной А.Н.Леонтьевым, Д.Б.Элькониным,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Предлагаемая программа нацелена на развитие умственных способностей дошкольников в процессе детских видов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Задача, стоящая перед авторами программы - ввести в обучение такие действия детей, которые в максимальной степени развивают их умственные способности. Основное внимание авторы программы переносят с содержания обучения на его средства.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Ребенок включается в различные образовательные ситуации как в ходе организованной партнерской деятельности детей и взрослого, так и самостоятельно.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Моделирующие действия позволяют 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В процессе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«Сенсорное воспитание»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 результате работы по </w:t>
      </w:r>
      <w:r w:rsidRPr="009779E4">
        <w:rPr>
          <w:rFonts w:ascii="Times New Roman" w:hAnsi="Times New Roman" w:cs="Times New Roman"/>
          <w:b/>
          <w:bCs/>
          <w:sz w:val="24"/>
          <w:szCs w:val="24"/>
        </w:rPr>
        <w:t>сенсорному воспитанию</w:t>
      </w:r>
      <w:r w:rsidRPr="009779E4">
        <w:rPr>
          <w:rFonts w:ascii="Times New Roman" w:hAnsi="Times New Roman" w:cs="Times New Roman"/>
          <w:sz w:val="24"/>
          <w:szCs w:val="24"/>
        </w:rPr>
        <w:t xml:space="preserve"> ребенок овладевает представлениями о свойствах предметов окружающего мира (цвете, форме, величине). Представления детей формируются в процессе развития сенсорных способностей через </w:t>
      </w:r>
      <w:r w:rsidRPr="009779E4">
        <w:rPr>
          <w:rFonts w:ascii="Times New Roman" w:hAnsi="Times New Roman" w:cs="Times New Roman"/>
          <w:i/>
          <w:iCs/>
          <w:sz w:val="24"/>
          <w:szCs w:val="24"/>
        </w:rPr>
        <w:t xml:space="preserve">действия </w:t>
      </w:r>
      <w:r w:rsidRPr="009779E4">
        <w:rPr>
          <w:rFonts w:ascii="Times New Roman" w:hAnsi="Times New Roman" w:cs="Times New Roman"/>
          <w:sz w:val="24"/>
          <w:szCs w:val="24"/>
        </w:rPr>
        <w:t xml:space="preserve">(идентификации, соотнесения с эталоном, перцептивного моделирования) с </w:t>
      </w:r>
      <w:r w:rsidRPr="009779E4">
        <w:rPr>
          <w:rFonts w:ascii="Times New Roman" w:hAnsi="Times New Roman" w:cs="Times New Roman"/>
          <w:i/>
          <w:iCs/>
          <w:sz w:val="24"/>
          <w:szCs w:val="24"/>
        </w:rPr>
        <w:t>сенсорными эталонами</w:t>
      </w:r>
      <w:r w:rsidRPr="009779E4">
        <w:rPr>
          <w:rFonts w:ascii="Times New Roman" w:hAnsi="Times New Roman" w:cs="Times New Roman"/>
          <w:sz w:val="24"/>
          <w:szCs w:val="24"/>
        </w:rPr>
        <w:t xml:space="preserve"> (семью цветами спектра, пятью геометрическими формами, десятью градациями величины).</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«если…то».</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(почвой),светом, различными объектами живой и неживой природы и т.п.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w:t>
      </w:r>
      <w:r w:rsidRPr="009779E4">
        <w:rPr>
          <w:rFonts w:ascii="Times New Roman" w:hAnsi="Times New Roman" w:cs="Times New Roman"/>
          <w:sz w:val="24"/>
          <w:szCs w:val="24"/>
        </w:rPr>
        <w:tab/>
        <w:t xml:space="preserve"> сфере.</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 xml:space="preserve">Возможность свободных практических действий с разнообразными материалами , участие в элементарных опытах и экспериментах, имеет большое значение для умственного и </w:t>
      </w:r>
      <w:r w:rsidRPr="009779E4">
        <w:rPr>
          <w:rFonts w:ascii="Times New Roman" w:hAnsi="Times New Roman" w:cs="Times New Roman"/>
          <w:sz w:val="24"/>
          <w:szCs w:val="24"/>
        </w:rPr>
        <w:lastRenderedPageBreak/>
        <w:t>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ещё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244C5" w:rsidRPr="009779E4" w:rsidRDefault="006244C5" w:rsidP="006244C5">
      <w:pPr>
        <w:spacing w:after="0" w:line="240" w:lineRule="auto"/>
        <w:ind w:firstLine="567"/>
        <w:jc w:val="both"/>
        <w:rPr>
          <w:rFonts w:ascii="Times New Roman" w:hAnsi="Times New Roman" w:cs="Times New Roman"/>
          <w:sz w:val="24"/>
          <w:szCs w:val="24"/>
        </w:rPr>
      </w:pPr>
      <w:r w:rsidRPr="009779E4">
        <w:rPr>
          <w:rFonts w:ascii="Times New Roman" w:hAnsi="Times New Roman" w:cs="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лото, шашки, шахматы, конструирование.</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«Ознакомление с пространственными отношениями».</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 xml:space="preserve">При ознакомлении с </w:t>
      </w:r>
      <w:r w:rsidRPr="009779E4">
        <w:rPr>
          <w:rFonts w:ascii="Times New Roman" w:hAnsi="Times New Roman" w:cs="Times New Roman"/>
          <w:b/>
          <w:bCs/>
          <w:sz w:val="24"/>
          <w:szCs w:val="24"/>
        </w:rPr>
        <w:t>пространственными отношениями</w:t>
      </w:r>
      <w:r w:rsidRPr="009779E4">
        <w:rPr>
          <w:rFonts w:ascii="Times New Roman" w:hAnsi="Times New Roman" w:cs="Times New Roman"/>
          <w:sz w:val="24"/>
          <w:szCs w:val="24"/>
        </w:rPr>
        <w:t xml:space="preserve"> дети овладевают пространственными предлогами и наречиями (за, перед, слева, справа, между, сверху, снизу и др.). Могут ориентироваться в различных помещениях и на участке детского сада  при помощи плана (находя по плану спрятанный в помещении предмет или наоборот, показывая на плане, где спрятан предмет в помещении), владеют общепринятыми условными обозначениями при составлении планов, имеют представление о масштабе, могут пользоваться системой координат при игре «Морской бой», могут ориентироваться в пространстве листа бумаги.</w:t>
      </w:r>
    </w:p>
    <w:p w:rsidR="006244C5" w:rsidRPr="009779E4" w:rsidRDefault="006244C5" w:rsidP="006244C5">
      <w:pPr>
        <w:shd w:val="clear" w:color="auto" w:fill="FFFFFF"/>
        <w:spacing w:after="0" w:line="240" w:lineRule="auto"/>
        <w:contextualSpacing/>
        <w:jc w:val="both"/>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Сфера развития «Конструирование».</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 результате овладения деятельностью </w:t>
      </w:r>
      <w:r w:rsidRPr="009779E4">
        <w:rPr>
          <w:rFonts w:ascii="Times New Roman" w:hAnsi="Times New Roman" w:cs="Times New Roman"/>
          <w:bCs/>
          <w:color w:val="000000"/>
          <w:sz w:val="24"/>
          <w:szCs w:val="24"/>
        </w:rPr>
        <w:t>конструирования</w:t>
      </w:r>
      <w:r w:rsidRPr="009779E4">
        <w:rPr>
          <w:rFonts w:ascii="Times New Roman" w:hAnsi="Times New Roman" w:cs="Times New Roman"/>
          <w:color w:val="000000"/>
          <w:sz w:val="24"/>
          <w:szCs w:val="24"/>
        </w:rPr>
        <w:t xml:space="preserve"> дети могут ориентироваться в пространственных свойствах деталей, постройки из строительных деталей, реальном предмете. Строят постройки по графическим схемам, по предварительному замыслу. Могут изобразить схемы построек с разных сторон по готовой постройке и по предварительному замыслу. Могут переводить одни схематические изображения построек в другие (контурные в расчлененные, общие схемы предмета в расчлененные конкретные схемы его конструкции, схемы объемные в схемы с отдельных позиций и т.д.). Дети строят пространственные композиции из нескольких построек, включая их в единый комплекс.</w:t>
      </w:r>
      <w:r w:rsidRPr="009779E4">
        <w:rPr>
          <w:rFonts w:ascii="Times New Roman" w:hAnsi="Times New Roman" w:cs="Times New Roman"/>
          <w:b/>
          <w:bCs/>
          <w:color w:val="000000"/>
          <w:sz w:val="24"/>
          <w:szCs w:val="24"/>
        </w:rPr>
        <w:t xml:space="preserve"> </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 общей системе образовательно-развивающей работы с детьми дошкольного возраста (от 3 до 7 лет) значительное место отводится детскому конструированию как деятельности продуктивной, т.е. направленной на определенную цель: создаваемый продукт. Эта деятельность заключается в выполнении конструктивных задач на моделирование реальных объектов, т.е. на воспроизведение их свойств и структурных особенностей в постройках.</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Программа предусматривает организацию деятельности детей с объемными деревянными строительными деталями простой геометрической формы, где все детали соразмерны кубу.Создание построек из такого материала - деятельность, спо</w:t>
      </w:r>
      <w:r w:rsidRPr="009779E4">
        <w:rPr>
          <w:rFonts w:ascii="Times New Roman" w:hAnsi="Times New Roman" w:cs="Times New Roman"/>
          <w:color w:val="000000"/>
          <w:sz w:val="24"/>
          <w:szCs w:val="24"/>
        </w:rPr>
        <w:softHyphen/>
        <w:t>собствующая развитию ребенка.</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Центральной задачей программы по конструированию является развитие у детей общих познавательных и творческих способностей, позволяющих успешно ориентироваться в условиях выполняемой деятельности. Конструирование создает благоприятные условия для развития этих способностей и может служить своеобразным «по</w:t>
      </w:r>
      <w:r w:rsidRPr="009779E4">
        <w:rPr>
          <w:rFonts w:ascii="Times New Roman" w:hAnsi="Times New Roman" w:cs="Times New Roman"/>
          <w:color w:val="000000"/>
          <w:sz w:val="24"/>
          <w:szCs w:val="24"/>
        </w:rPr>
        <w:softHyphen/>
        <w:t>лигоном» для отработки их психологического механизма. Оно позволяет ставить перед детьми целый ряд развивающих (проблемных) конструктивных задач и использовать для их решения имеющиеся в культуре эффективные средства и способы осуществления познавательных и творческих действий. К числу таких средств относятся сенсорные эталоны, наглядные пространственные модели предметов, символы, отражающие отношение человека к миру, а также речевые обозначения .</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Освоение действий с такими средствами в процессе ориентировки в задаче и составляет основу развития указанных способностей. Программа предусматривает систематическое и планомерное применение этих средств в ходе работы с детьми по конструированию.</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Основные направления работы, связанной с развитием указанных способностей, представлены в форме применения в конструировании </w:t>
      </w:r>
      <w:r w:rsidRPr="009779E4">
        <w:rPr>
          <w:rFonts w:ascii="Times New Roman" w:hAnsi="Times New Roman" w:cs="Times New Roman"/>
          <w:i/>
          <w:iCs/>
          <w:color w:val="000000"/>
          <w:sz w:val="24"/>
          <w:szCs w:val="24"/>
        </w:rPr>
        <w:t>действий</w:t>
      </w:r>
      <w:r w:rsidRPr="009779E4">
        <w:rPr>
          <w:rFonts w:ascii="Times New Roman" w:hAnsi="Times New Roman" w:cs="Times New Roman"/>
          <w:color w:val="000000"/>
          <w:sz w:val="24"/>
          <w:szCs w:val="24"/>
        </w:rPr>
        <w:t xml:space="preserve"> с определенным видом средств:</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lastRenderedPageBreak/>
        <w:t>1.</w:t>
      </w:r>
      <w:r w:rsidRPr="009779E4">
        <w:rPr>
          <w:rFonts w:ascii="Times New Roman" w:hAnsi="Times New Roman" w:cs="Times New Roman"/>
          <w:i/>
          <w:iCs/>
          <w:color w:val="000000"/>
          <w:sz w:val="24"/>
          <w:szCs w:val="24"/>
        </w:rPr>
        <w:t xml:space="preserve">Создание условий для развития у детей действий соотнесения эталонных образцов формы, пропорций, пространственных отношений с реальными предметами для выделения в них этих свойств. </w:t>
      </w:r>
      <w:r w:rsidRPr="009779E4">
        <w:rPr>
          <w:rFonts w:ascii="Times New Roman" w:hAnsi="Times New Roman" w:cs="Times New Roman"/>
          <w:color w:val="000000"/>
          <w:sz w:val="24"/>
          <w:szCs w:val="24"/>
        </w:rPr>
        <w:t>В качестве эталонных средств используется строительный материал, детали которого имеют четкую геометрическую форму, а также графические изображения этих деталей. Развивается главным образом восприятие.</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2.</w:t>
      </w:r>
      <w:r w:rsidRPr="009779E4">
        <w:rPr>
          <w:rFonts w:ascii="Times New Roman" w:hAnsi="Times New Roman" w:cs="Times New Roman"/>
          <w:i/>
          <w:iCs/>
          <w:color w:val="000000"/>
          <w:sz w:val="24"/>
          <w:szCs w:val="24"/>
        </w:rPr>
        <w:t xml:space="preserve">Организация действий замещения и моделирования. </w:t>
      </w:r>
      <w:r w:rsidRPr="009779E4">
        <w:rPr>
          <w:rFonts w:ascii="Times New Roman" w:hAnsi="Times New Roman" w:cs="Times New Roman"/>
          <w:color w:val="000000"/>
          <w:sz w:val="24"/>
          <w:szCs w:val="24"/>
        </w:rPr>
        <w:t>Они осуществляются в двух формах: предметной и графической. Предметные модели объектов, по существу, создаются в ходе самого практического конструирования из строительных деталей. Кроме предметных моделей, в конструировании используются графические модели (схематические изображения предметов), дающие более абстрактное и обобщенное представление об их свойствах. С такими моделями дети начинают работать в среднем дошкольном возрасте.</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Сначала используются только готовые модели, затем дети в них вносят дополнения и отдельные незначительные изменения. Начиная со старшей группы, детей обучают действиям самостоятельного построения графических моделей с разных пространственных позиций (вид спереди, сбоку, сверху) и действиям их преобразования, что способствует проявлению детского творчества. К концу дошкольного детства дети свободно оперируют разными видами графических моделей, удерживают схематизированный образ предмета в представлении, используют его при разработке собственного замысла новой конструкции.</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3.</w:t>
      </w:r>
      <w:r w:rsidRPr="009779E4">
        <w:rPr>
          <w:rFonts w:ascii="Times New Roman" w:hAnsi="Times New Roman" w:cs="Times New Roman"/>
          <w:i/>
          <w:iCs/>
          <w:color w:val="000000"/>
          <w:sz w:val="24"/>
          <w:szCs w:val="24"/>
        </w:rPr>
        <w:t>Организация условий для творческого построения конструкций, создаваемых детьми по собственному замыслу, в том числе с использованием литературных и музыкальных произведений и символических средств.</w:t>
      </w:r>
      <w:r w:rsidRPr="009779E4">
        <w:rPr>
          <w:rFonts w:ascii="Times New Roman" w:hAnsi="Times New Roman" w:cs="Times New Roman"/>
          <w:color w:val="000000"/>
          <w:sz w:val="24"/>
          <w:szCs w:val="24"/>
        </w:rPr>
        <w:t xml:space="preserve"> В символических постройках дети передают свое понимание действительности и эмоциональное отношение к предметам, характерам героев литературных произведений, игровым персонажам, отдельным событиям. Это одна из форм проявления детского творчества в конструировании.</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4.</w:t>
      </w:r>
      <w:r w:rsidRPr="009779E4">
        <w:rPr>
          <w:rFonts w:ascii="Times New Roman" w:hAnsi="Times New Roman" w:cs="Times New Roman"/>
          <w:i/>
          <w:iCs/>
          <w:color w:val="000000"/>
          <w:sz w:val="24"/>
          <w:szCs w:val="24"/>
        </w:rPr>
        <w:t xml:space="preserve">Применение в конструировании речевых средств. </w:t>
      </w:r>
      <w:r w:rsidRPr="009779E4">
        <w:rPr>
          <w:rFonts w:ascii="Times New Roman" w:hAnsi="Times New Roman" w:cs="Times New Roman"/>
          <w:color w:val="000000"/>
          <w:sz w:val="24"/>
          <w:szCs w:val="24"/>
        </w:rPr>
        <w:t>В процессе детского конструирования речь используется для обозначения задачи, предмета, его частей и строительных деталей, описания плана последовательности действий при анализе образцов продукта деятельности и способов его построения.</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Другой важной задачей программы является расширение знаний и представлений детей о предметном мире, ознакомление со свойствами строительного материала и правилами его использования при сооружении построек, а также формирование у детей навыков практического конструирования (соединение деталей, расположение их в пространстве) и графического изображения предметов и построек в виде простейших схематических рисунков. В помощь воспитателям и детям предлагаются специальные трафареты из прозрачного пластика с прорезями (окошками), которые по форме и размерам соответствуют сторонам строительных деталей. В процессе такого изображения у детей формируются точные графические действия и глазомерный контроль за движением руки, т. е. координация движений руки и глаза.</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Обе задачи, поставленные в программе (развитие ориентировки в условиях деятельности и формирование технических навыков), взаимосвязаны и реализуются в работе с детьми одновременно.</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Программа рассчитана на работу с детьми от трех до семи лет. Структура образовательных ситуаций по конструированию вариативна. Как правило, она включает 2-4 разных компонента. Основными из них являются: ознакомление детей с новой тематикой построек; освоение новых средств и способов ориентировки в материале; разработка детьми собственного замысла конструкции; игры-загадки (на продолжение незавершенной постройки; дополнение схемы. Предмета недостающим изобразительным элементом, угадывание по двум разным схемам предмета возможных вариантов его конструкции и т. д.); проводятся упражнения на закрепление усвоенного материала; упражнения на отгадывание деталей предмета по названию. Кроме того, возможно использование комплексных видов деятельности, объединяющих разработку детьми конструктивного замысла с прослушиванием </w:t>
      </w:r>
      <w:r w:rsidRPr="009779E4">
        <w:rPr>
          <w:rFonts w:ascii="Times New Roman" w:hAnsi="Times New Roman" w:cs="Times New Roman"/>
          <w:color w:val="000000"/>
          <w:sz w:val="24"/>
          <w:szCs w:val="24"/>
        </w:rPr>
        <w:lastRenderedPageBreak/>
        <w:t>музыкальных и литературных произведений, проведением игр-драматизаций, а также включением заданий на конструирование по схемам в проведение праздничных аттракционов и вечеров досуга.</w:t>
      </w:r>
    </w:p>
    <w:p w:rsidR="006244C5" w:rsidRPr="009779E4" w:rsidRDefault="006244C5" w:rsidP="006244C5">
      <w:pPr>
        <w:shd w:val="clear" w:color="auto" w:fill="FFFFFF"/>
        <w:spacing w:after="0" w:line="240" w:lineRule="auto"/>
        <w:contextualSpacing/>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Сфера развития «Развитие экологических представлений».</w:t>
      </w:r>
    </w:p>
    <w:p w:rsidR="006244C5" w:rsidRPr="009779E4" w:rsidRDefault="006244C5" w:rsidP="006244C5">
      <w:pPr>
        <w:shd w:val="clear" w:color="auto" w:fill="FFFFFF"/>
        <w:spacing w:after="0" w:line="240" w:lineRule="auto"/>
        <w:ind w:firstLine="404"/>
        <w:contextualSpacing/>
        <w:jc w:val="both"/>
        <w:rPr>
          <w:rFonts w:ascii="Times New Roman" w:hAnsi="Times New Roman" w:cs="Times New Roman"/>
          <w:color w:val="000000"/>
          <w:sz w:val="24"/>
          <w:szCs w:val="24"/>
        </w:rPr>
      </w:pPr>
      <w:r w:rsidRPr="009779E4">
        <w:rPr>
          <w:rFonts w:ascii="Times New Roman" w:hAnsi="Times New Roman" w:cs="Times New Roman"/>
          <w:b/>
          <w:bCs/>
          <w:color w:val="000000"/>
          <w:sz w:val="24"/>
          <w:szCs w:val="24"/>
        </w:rPr>
        <w:t>Развитие экологических представлений</w:t>
      </w:r>
      <w:r w:rsidRPr="009779E4">
        <w:rPr>
          <w:rFonts w:ascii="Times New Roman" w:hAnsi="Times New Roman" w:cs="Times New Roman"/>
          <w:b/>
          <w:bCs/>
          <w:i/>
          <w:iCs/>
          <w:color w:val="000000"/>
          <w:sz w:val="24"/>
          <w:szCs w:val="24"/>
        </w:rPr>
        <w:t xml:space="preserve"> </w:t>
      </w:r>
      <w:r w:rsidRPr="009779E4">
        <w:rPr>
          <w:rFonts w:ascii="Times New Roman" w:hAnsi="Times New Roman" w:cs="Times New Roman"/>
          <w:color w:val="000000"/>
          <w:sz w:val="24"/>
          <w:szCs w:val="24"/>
        </w:rPr>
        <w:t>позволяет</w:t>
      </w:r>
      <w:r w:rsidRPr="009779E4">
        <w:rPr>
          <w:rFonts w:ascii="Times New Roman" w:hAnsi="Times New Roman" w:cs="Times New Roman"/>
          <w:b/>
          <w:bCs/>
          <w:i/>
          <w:iCs/>
          <w:color w:val="000000"/>
          <w:sz w:val="24"/>
          <w:szCs w:val="24"/>
        </w:rPr>
        <w:t xml:space="preserve"> </w:t>
      </w:r>
      <w:r w:rsidRPr="009779E4">
        <w:rPr>
          <w:rFonts w:ascii="Times New Roman" w:hAnsi="Times New Roman" w:cs="Times New Roman"/>
          <w:color w:val="000000"/>
          <w:sz w:val="24"/>
          <w:szCs w:val="24"/>
        </w:rPr>
        <w:t>познакомить детей со свойствами объектов неживой природы и предметами обихода: песком, водой (льдом, жидкой водой, паром), магнитом, воздухом, металлическими и неметаллическими, деревянными, пластиковыми и другими предметами. Деятельность организуется таким образом, что дети, играя и экспериментируя с предметами, сделанными руками человека, выделяют их существенные свойства и функциональное назначение могли выделять их свойства (плавает-тонет, теплый - холодный, мокрый - сухой, тяжелый - легкий и др.), называют их, делая самостоятельные выводы из экспериментов и игры.</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При знакомстве с объектами природы прослеживаются и фиксируются причинно-следственные связи. Дети через наблюдение и анализ смены времен года, экологических систем и природных зон Земли самостоятельно или с помощью взрослого выявляют:  взаимозависимости живой и неживой природы; взаимосвязи между растениями и животными;  взаимосвязи человека и природы.</w:t>
      </w:r>
    </w:p>
    <w:p w:rsidR="006244C5" w:rsidRPr="009779E4" w:rsidRDefault="006244C5" w:rsidP="006244C5">
      <w:pPr>
        <w:shd w:val="clear" w:color="auto" w:fill="FFFFFF"/>
        <w:spacing w:after="0" w:line="240" w:lineRule="auto"/>
        <w:ind w:firstLine="540"/>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Представления закрепляются при использовании и построении моделей в виде круговой диаграммы смены времен года; моделей взаимосвязи условий жизни, растений и животных в экологических системах и природных зонах Земли.</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«Развитие элементов логического мышления»</w:t>
      </w:r>
    </w:p>
    <w:p w:rsidR="006244C5" w:rsidRPr="009779E4" w:rsidRDefault="006244C5" w:rsidP="006244C5">
      <w:pPr>
        <w:shd w:val="clear" w:color="auto" w:fill="FFFFFF"/>
        <w:spacing w:after="0" w:line="240" w:lineRule="auto"/>
        <w:ind w:firstLine="708"/>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Развитие у детей </w:t>
      </w:r>
      <w:r w:rsidRPr="009779E4">
        <w:rPr>
          <w:rFonts w:ascii="Times New Roman" w:hAnsi="Times New Roman" w:cs="Times New Roman"/>
          <w:bCs/>
          <w:color w:val="000000"/>
          <w:sz w:val="24"/>
          <w:szCs w:val="24"/>
        </w:rPr>
        <w:t>элементарных математических представлений</w:t>
      </w:r>
      <w:r w:rsidRPr="009779E4">
        <w:rPr>
          <w:rFonts w:ascii="Times New Roman" w:hAnsi="Times New Roman" w:cs="Times New Roman"/>
          <w:color w:val="000000"/>
          <w:sz w:val="24"/>
          <w:szCs w:val="24"/>
        </w:rPr>
        <w:t> – это овладение детьми представлениями о количестве; числе (как совокупности элементов множества и как отношении измеряемого к мере); о закономерностях, существующих между числами в числовом ряду; о составе числа из двух меньших; математических (части и целом) и логико-грамматические отношениях, выступающие при решении арифметических задач; о времени: смена частей суток, дней недели, месяцев, сезонов года,  кроме того, у детей развивается ориентировка на время при выполнении действий в различные режимные моменты.</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«Развитие элементарных математических представлений»</w:t>
      </w:r>
    </w:p>
    <w:p w:rsidR="006244C5" w:rsidRPr="009779E4" w:rsidRDefault="006244C5" w:rsidP="006244C5">
      <w:pPr>
        <w:shd w:val="clear" w:color="auto" w:fill="FFFFFF"/>
        <w:spacing w:after="0" w:line="240" w:lineRule="auto"/>
        <w:ind w:firstLine="708"/>
        <w:contextualSpacing/>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Развитие </w:t>
      </w:r>
      <w:r w:rsidRPr="009779E4">
        <w:rPr>
          <w:rFonts w:ascii="Times New Roman" w:hAnsi="Times New Roman" w:cs="Times New Roman"/>
          <w:bCs/>
          <w:color w:val="000000"/>
          <w:sz w:val="24"/>
          <w:szCs w:val="24"/>
        </w:rPr>
        <w:t xml:space="preserve">элементов логического мышления </w:t>
      </w:r>
      <w:r w:rsidRPr="009779E4">
        <w:rPr>
          <w:rFonts w:ascii="Times New Roman" w:hAnsi="Times New Roman" w:cs="Times New Roman"/>
          <w:color w:val="000000"/>
          <w:sz w:val="24"/>
          <w:szCs w:val="24"/>
        </w:rPr>
        <w:t>происходит как овладение детьми</w:t>
      </w:r>
      <w:r w:rsidRPr="009779E4">
        <w:rPr>
          <w:rFonts w:ascii="Times New Roman" w:hAnsi="Times New Roman" w:cs="Times New Roman"/>
          <w:bCs/>
          <w:color w:val="000000"/>
          <w:sz w:val="24"/>
          <w:szCs w:val="24"/>
        </w:rPr>
        <w:t xml:space="preserve"> </w:t>
      </w:r>
      <w:r w:rsidRPr="009779E4">
        <w:rPr>
          <w:rFonts w:ascii="Times New Roman" w:hAnsi="Times New Roman" w:cs="Times New Roman"/>
          <w:color w:val="000000"/>
          <w:sz w:val="24"/>
          <w:szCs w:val="24"/>
        </w:rPr>
        <w:t>представлениями о понятийных отношениях, выявляемых в результате применения детьми сложившихся способов группировки и упорядочения объектов. Понятийные отношения раскрываются при помощи условно-символических моделей. Ребенок осваивает два вида понятийных отношений: классификационных (отношения подчинения и соподчинения по уровню их обобщенности, или родо-видовые отношения.) и сериационных (отношения последовательности, отношения между объектами, упорядоченными по степени интенсивности какого-либо признака).</w:t>
      </w:r>
    </w:p>
    <w:p w:rsidR="006244C5" w:rsidRPr="009779E4" w:rsidRDefault="006244C5" w:rsidP="006244C5">
      <w:pPr>
        <w:spacing w:after="0" w:line="240" w:lineRule="auto"/>
        <w:ind w:right="2"/>
        <w:contextualSpacing/>
        <w:jc w:val="center"/>
        <w:rPr>
          <w:rFonts w:ascii="Times New Roman" w:hAnsi="Times New Roman" w:cs="Times New Roman"/>
          <w:b/>
          <w:bCs/>
          <w:color w:val="000000"/>
          <w:sz w:val="24"/>
          <w:szCs w:val="24"/>
          <w:u w:val="single"/>
        </w:rPr>
      </w:pP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Средняя группа</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(5-й год жизни)</w:t>
      </w:r>
    </w:p>
    <w:p w:rsidR="006244C5" w:rsidRPr="009779E4" w:rsidRDefault="006244C5" w:rsidP="006244C5">
      <w:pPr>
        <w:spacing w:after="0" w:line="240" w:lineRule="auto"/>
        <w:ind w:right="2"/>
        <w:contextualSpacing/>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Сфера развития «Сенсорное воспитание».</w:t>
      </w:r>
    </w:p>
    <w:p w:rsidR="006244C5" w:rsidRPr="009779E4" w:rsidRDefault="006244C5" w:rsidP="006244C5">
      <w:pPr>
        <w:spacing w:after="0" w:line="240" w:lineRule="auto"/>
        <w:ind w:right="2"/>
        <w:contextualSpacing/>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-углублять  и  расширять  представления  детей о  цвете  и  форме, величине;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представления  о  разновидностях  геометрических  фигур;</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-обучать  анализу  изображенных  предметов  сложной  формы  и  воссозданию    их  из  частей;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w:t>
      </w:r>
      <w:r w:rsidRPr="009779E4">
        <w:rPr>
          <w:rFonts w:ascii="Times New Roman" w:hAnsi="Times New Roman" w:cs="Times New Roman"/>
          <w:sz w:val="24"/>
          <w:szCs w:val="24"/>
        </w:rPr>
        <w:lastRenderedPageBreak/>
        <w:t>назначением, выявлять простейшие зависимости предметов (по форме, размеру, количеству) и прослеживать изменения объектов по одному-двум признакам.</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«Ознакомление с пространственными отношениями».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у детей способы ориентировки в пространстве с помощью наречий и предлогов;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-обучать  детей  построению плана  из  геометрических  фигур – заместителей  предметов  мебели;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-обучать  детей  составлению  плана  части  групповой  комнаты  на  листе  бумаги  с  вычерченным  периметром  комнаты;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-обучать  детей  графическому  изображению  плана  кукольной  комнаты;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-обучать  детей  ориентировке  в  помещении  группы  при  помощи готового  плана.</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«Конструирование»</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-использовать графическое плоскостное изображение как средство развития у детей восприятия, узнавания и изображения объемных предметов с трех сторон ( в трех прямоугольных проекциях: прямо, сверху, сбоку); анализа готовой конструкции;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построения детьми конструкций (по готовым графическим схемам);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обследования детьми реальных конструкций и использования  дополнения  готовых графических моделей новыми элементами;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воплощения детьми в постройках собственного замысла.</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«Развитие элементарных математических представлений»</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создать условия для освоения детьми действий выделения различных свойств предметов (цвета, формы, количества, величины) с помощью фиксирующих их значков; для освоения детьми действий использования значков, обозначающих числа (числовых карточек) для отбора нужного количества; для  отбора при помощи фишек количества предметов, соответствующего заданному; для использования предметных заместителей (фишек) для отбора заданного количества; для непосредственного сравнения предметов по величине; ситуацию для использования условной мерки при сравнении предметов; для опосредованного сравнения предметов по величине;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-предлагать использовать стихийно приобретенные детьми представления о числе;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-способствовать освоению свойств предметов, отношений идентичности, порядка, равенства и неравенства, простых зависимостей между предметами в повседневной детской деятельности и использованию результатов с целью совершенствования игр, практических действий;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познавательные  способности и формировать элементарные математические представления;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-развивать у детей представления о числе и действиях с числами на протяжении дошкольного возраста. В средней группе до числовой период развития элементарных математических представлений, освоение детьми действий, связанных с величиной и количеством через наглядные средства: мерки, заместители, наглядные модели.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-сравнивать предметы по величине путем наложения, приложения и опосредованно с помощью условной мерки.</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«Развитие экологических представлений».</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освоения  детьми  в  различных  ситуациях  природоведческих  знаний;  для  приобретения  и  обобщения  детьми  представлений  о  характерных  особенностях  времен  года;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освоения  детьми  представлений  о  последовательности  смены  времен  и  суток;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-побуждать  к  использованию  природоведческих  знаний  и  знаковых  средств (условных  обозначений) в различных  ситуациях;</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-создать  условия  для  развития  представлений  о  свойствах  воды, ее  значение  в  природе  и  жизни  человека;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-организовать  условия для  экспериментирования  с  водой  в  различных  ситуациях.</w:t>
      </w:r>
    </w:p>
    <w:p w:rsidR="006244C5" w:rsidRPr="009779E4" w:rsidRDefault="006244C5" w:rsidP="006244C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6244C5" w:rsidRPr="009779E4" w:rsidTr="00530C69">
        <w:tc>
          <w:tcPr>
            <w:tcW w:w="9571" w:type="dxa"/>
            <w:gridSpan w:val="2"/>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Образовательная область «Познавательное развитие»</w:t>
            </w:r>
            <w:r w:rsidRPr="009779E4">
              <w:rPr>
                <w:rStyle w:val="a7"/>
                <w:rFonts w:ascii="Times New Roman" w:hAnsi="Times New Roman" w:cs="Times New Roman"/>
                <w:i/>
                <w:iCs/>
                <w:sz w:val="24"/>
                <w:szCs w:val="24"/>
              </w:rPr>
              <w:footnoteReference w:id="22"/>
            </w:r>
          </w:p>
        </w:tc>
      </w:tr>
      <w:tr w:rsidR="006244C5" w:rsidRPr="009779E4" w:rsidTr="00530C69">
        <w:tc>
          <w:tcPr>
            <w:tcW w:w="1827"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Содержание</w:t>
            </w:r>
          </w:p>
        </w:tc>
        <w:tc>
          <w:tcPr>
            <w:tcW w:w="7744"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tabs>
                <w:tab w:val="left" w:pos="3915"/>
              </w:tabs>
              <w:spacing w:after="0" w:line="240" w:lineRule="auto"/>
              <w:ind w:firstLine="380"/>
              <w:jc w:val="both"/>
              <w:rPr>
                <w:rFonts w:ascii="Times New Roman" w:hAnsi="Times New Roman" w:cs="Times New Roman"/>
                <w:bCs/>
                <w:sz w:val="24"/>
                <w:szCs w:val="24"/>
              </w:rPr>
            </w:pPr>
            <w:r w:rsidRPr="009779E4">
              <w:rPr>
                <w:rFonts w:ascii="Times New Roman" w:hAnsi="Times New Roman" w:cs="Times New Roman"/>
                <w:bCs/>
                <w:sz w:val="24"/>
                <w:szCs w:val="24"/>
              </w:rPr>
              <w:t>История Урала.</w:t>
            </w:r>
          </w:p>
          <w:p w:rsidR="006244C5" w:rsidRPr="009779E4" w:rsidRDefault="006244C5" w:rsidP="00530C69">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Географическое расположение своего края, города (поселка). Уральские горы. </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Древний Урал. Гиперборейские горы, древние  племена Урала.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«Уральская мифология» или «Как первый человек пришел на Урал». Археологические находки.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 xml:space="preserve">Горнозаводской Урал. </w:t>
            </w:r>
            <w:r w:rsidRPr="009779E4">
              <w:rPr>
                <w:rFonts w:ascii="Times New Roman" w:hAnsi="Times New Roman" w:cs="Times New Roman"/>
                <w:sz w:val="24"/>
                <w:szCs w:val="24"/>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Виды минералов Урала (камни).</w:t>
            </w:r>
            <w:r w:rsidRPr="009779E4">
              <w:rPr>
                <w:rFonts w:ascii="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Природно-климатические зоны Урала. Географическое расположение Урала.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Карта Свердловской области, карта города (поселка). География места проживания. </w:t>
            </w:r>
            <w:r w:rsidRPr="009779E4">
              <w:rPr>
                <w:rFonts w:ascii="Times New Roman" w:hAnsi="Times New Roman" w:cs="Times New Roman"/>
                <w:color w:val="000000"/>
                <w:sz w:val="24"/>
                <w:szCs w:val="24"/>
              </w:rPr>
              <w:t>Виды ландшафта: лес, луг, водоем, овраг, пруд. П</w:t>
            </w:r>
            <w:r w:rsidRPr="009779E4">
              <w:rPr>
                <w:rFonts w:ascii="Times New Roman" w:hAnsi="Times New Roman" w:cs="Times New Roman"/>
                <w:sz w:val="24"/>
                <w:szCs w:val="24"/>
              </w:rPr>
              <w:t>рирода, население и хозяйство родного края, Свердловской области.</w:t>
            </w:r>
          </w:p>
          <w:p w:rsidR="006244C5" w:rsidRPr="009779E4" w:rsidRDefault="006244C5" w:rsidP="00530C69">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Климатические особенности Среднего Урала.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6244C5" w:rsidRPr="009779E4" w:rsidRDefault="006244C5" w:rsidP="00530C69">
            <w:pPr>
              <w:spacing w:after="0" w:line="240" w:lineRule="auto"/>
              <w:ind w:firstLine="380"/>
              <w:jc w:val="both"/>
              <w:rPr>
                <w:rFonts w:ascii="Times New Roman" w:hAnsi="Times New Roman" w:cs="Times New Roman"/>
                <w:bCs/>
                <w:i/>
                <w:iCs/>
                <w:sz w:val="24"/>
                <w:szCs w:val="24"/>
              </w:rPr>
            </w:pPr>
            <w:r w:rsidRPr="009779E4">
              <w:rPr>
                <w:rFonts w:ascii="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6244C5" w:rsidRPr="009779E4" w:rsidTr="00530C69">
        <w:tc>
          <w:tcPr>
            <w:tcW w:w="1827"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Средства, педагогические методы, формы работы с детьми</w:t>
            </w:r>
          </w:p>
          <w:p w:rsidR="006244C5" w:rsidRPr="009779E4" w:rsidRDefault="006244C5" w:rsidP="00530C69">
            <w:pPr>
              <w:spacing w:after="0" w:line="240" w:lineRule="auto"/>
              <w:jc w:val="both"/>
              <w:rPr>
                <w:rFonts w:ascii="Times New Roman" w:hAnsi="Times New Roman" w:cs="Times New Roman"/>
                <w:b/>
                <w:i/>
                <w:iCs/>
                <w:color w:val="C00000"/>
                <w:sz w:val="24"/>
                <w:szCs w:val="24"/>
              </w:rPr>
            </w:pPr>
          </w:p>
        </w:tc>
        <w:tc>
          <w:tcPr>
            <w:tcW w:w="7744"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i/>
                <w:iCs/>
                <w:sz w:val="24"/>
                <w:szCs w:val="24"/>
              </w:rPr>
              <w:t xml:space="preserve">Путешествие по карте. </w:t>
            </w:r>
            <w:r w:rsidRPr="009779E4">
              <w:rPr>
                <w:rFonts w:ascii="Times New Roman" w:hAnsi="Times New Roman" w:cs="Times New Roman"/>
                <w:iCs/>
                <w:sz w:val="24"/>
                <w:szCs w:val="24"/>
              </w:rPr>
              <w:t xml:space="preserve">Какие они, Уральские горы (природно-климатические зоны Урала). </w:t>
            </w:r>
            <w:r w:rsidRPr="009779E4">
              <w:rPr>
                <w:rFonts w:ascii="Times New Roman" w:hAnsi="Times New Roman" w:cs="Times New Roman"/>
                <w:sz w:val="24"/>
                <w:szCs w:val="24"/>
              </w:rPr>
              <w:t xml:space="preserve">Карта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(символов)  на карту; животные, растения, одежда людей, виды транспорта. </w:t>
            </w:r>
          </w:p>
          <w:p w:rsidR="006244C5" w:rsidRPr="009779E4" w:rsidRDefault="006244C5" w:rsidP="00530C69">
            <w:pPr>
              <w:bidi/>
              <w:spacing w:after="0" w:line="240" w:lineRule="auto"/>
              <w:ind w:firstLine="380"/>
              <w:jc w:val="right"/>
              <w:rPr>
                <w:rFonts w:ascii="Times New Roman" w:hAnsi="Times New Roman" w:cs="Times New Roman"/>
                <w:sz w:val="24"/>
                <w:szCs w:val="24"/>
              </w:rPr>
            </w:pPr>
            <w:r w:rsidRPr="009779E4">
              <w:rPr>
                <w:rFonts w:ascii="Times New Roman" w:hAnsi="Times New Roman" w:cs="Times New Roman"/>
                <w:sz w:val="24"/>
                <w:szCs w:val="24"/>
              </w:rPr>
              <w:t>Подбор иллюстраций, фотографий, картинок         хвойного и лиственного леса Среднего Урала и для  Южного Урала (степи)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6244C5" w:rsidRPr="009779E4" w:rsidRDefault="006244C5" w:rsidP="00530C69">
            <w:pPr>
              <w:spacing w:after="0" w:line="240" w:lineRule="auto"/>
              <w:ind w:firstLine="380"/>
              <w:jc w:val="both"/>
              <w:rPr>
                <w:rFonts w:ascii="Times New Roman" w:hAnsi="Times New Roman" w:cs="Times New Roman"/>
                <w:b/>
                <w:sz w:val="24"/>
                <w:szCs w:val="24"/>
              </w:rPr>
            </w:pPr>
            <w:r w:rsidRPr="009779E4">
              <w:rPr>
                <w:rFonts w:ascii="Times New Roman" w:hAnsi="Times New Roman" w:cs="Times New Roman"/>
                <w:i/>
                <w:iCs/>
                <w:sz w:val="24"/>
                <w:szCs w:val="24"/>
              </w:rPr>
              <w:t>Путешествие по «реке времени».</w:t>
            </w:r>
            <w:r w:rsidRPr="009779E4">
              <w:rPr>
                <w:rFonts w:ascii="Times New Roman" w:hAnsi="Times New Roman" w:cs="Times New Roman"/>
                <w:bCs/>
                <w:sz w:val="24"/>
                <w:szCs w:val="24"/>
              </w:rPr>
              <w:t>З</w:t>
            </w:r>
            <w:r w:rsidRPr="009779E4">
              <w:rPr>
                <w:rFonts w:ascii="Times New Roman" w:hAnsi="Times New Roman" w:cs="Times New Roman"/>
                <w:sz w:val="24"/>
                <w:szCs w:val="24"/>
              </w:rPr>
              <w:t>анятия-исследования.</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i/>
                <w:iCs/>
                <w:sz w:val="24"/>
                <w:szCs w:val="24"/>
              </w:rPr>
              <w:t xml:space="preserve">Мой край. </w:t>
            </w:r>
            <w:r w:rsidRPr="009779E4">
              <w:rPr>
                <w:rFonts w:ascii="Times New Roman" w:hAnsi="Times New Roman" w:cs="Times New Roman"/>
                <w:iCs/>
                <w:sz w:val="24"/>
                <w:szCs w:val="24"/>
              </w:rPr>
              <w:t xml:space="preserve">Человек пришел на Урал. </w:t>
            </w:r>
            <w:r w:rsidRPr="009779E4">
              <w:rPr>
                <w:rFonts w:ascii="Times New Roman" w:hAnsi="Times New Roman" w:cs="Times New Roman"/>
                <w:sz w:val="24"/>
                <w:szCs w:val="24"/>
              </w:rPr>
              <w:t xml:space="preserve">«Река времени» - это длинный бумажный лист. На нем во всю длину полосой синего цвета обозначена «река времени», вдоль которой делается несколько остановок: </w:t>
            </w:r>
            <w:r w:rsidRPr="009779E4">
              <w:rPr>
                <w:rFonts w:ascii="Times New Roman" w:hAnsi="Times New Roman" w:cs="Times New Roman"/>
                <w:sz w:val="24"/>
                <w:szCs w:val="24"/>
              </w:rPr>
              <w:lastRenderedPageBreak/>
              <w:t>древность, старина, наше время.</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Воображаемое путешествие по «реке времени» от настоящего в прошлое.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Мой город (село). </w:t>
            </w:r>
            <w:r w:rsidRPr="009779E4">
              <w:rPr>
                <w:rFonts w:ascii="Times New Roman" w:hAnsi="Times New Roman" w:cs="Times New Roman"/>
                <w:sz w:val="24"/>
                <w:szCs w:val="24"/>
              </w:rPr>
              <w:t>Путешествие по «реке времени» по этой теме имеет соответственно две остановки: настоящее города (села) и его прошлое.</w:t>
            </w:r>
          </w:p>
          <w:p w:rsidR="006244C5" w:rsidRPr="009779E4" w:rsidRDefault="006244C5" w:rsidP="00530C69">
            <w:pPr>
              <w:spacing w:after="0" w:line="240" w:lineRule="auto"/>
              <w:ind w:firstLine="380"/>
              <w:jc w:val="both"/>
              <w:rPr>
                <w:rFonts w:ascii="Times New Roman" w:hAnsi="Times New Roman" w:cs="Times New Roman"/>
                <w:color w:val="FF0000"/>
                <w:sz w:val="24"/>
                <w:szCs w:val="24"/>
              </w:rPr>
            </w:pPr>
            <w:r w:rsidRPr="009779E4">
              <w:rPr>
                <w:rFonts w:ascii="Times New Roman" w:hAnsi="Times New Roman" w:cs="Times New Roman"/>
                <w:sz w:val="24"/>
                <w:szCs w:val="24"/>
              </w:rPr>
              <w:t>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др.</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Выставки: «Урал – кладовая земли» - полезные ископаемые и камни-самоцветы; «Наш родной город (село)» - фотографии, книги о городе (селе), иллюстрации картин.</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Рассматривание уральских камней из имеющейся в детском саду коллекции, определение схожести и различия. Оформление коллекций.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Оформление выставки поделок и ювелирных изделий из различных уральских камней (мини-музей).</w:t>
            </w:r>
          </w:p>
          <w:p w:rsidR="006244C5" w:rsidRPr="009779E4" w:rsidRDefault="006244C5" w:rsidP="00530C69">
            <w:pPr>
              <w:tabs>
                <w:tab w:val="left" w:pos="3915"/>
              </w:tabs>
              <w:spacing w:after="0" w:line="240" w:lineRule="auto"/>
              <w:ind w:firstLine="380"/>
              <w:jc w:val="both"/>
              <w:rPr>
                <w:rFonts w:ascii="Times New Roman" w:hAnsi="Times New Roman" w:cs="Times New Roman"/>
                <w:b/>
                <w:sz w:val="24"/>
                <w:szCs w:val="24"/>
              </w:rPr>
            </w:pPr>
            <w:r w:rsidRPr="009779E4">
              <w:rPr>
                <w:rFonts w:ascii="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tc>
      </w:tr>
    </w:tbl>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Образовательная область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 xml:space="preserve">«Речевое развитие» </w:t>
      </w:r>
      <w:r w:rsidRPr="009779E4">
        <w:rPr>
          <w:rStyle w:val="a7"/>
          <w:rFonts w:ascii="Times New Roman" w:hAnsi="Times New Roman" w:cs="Times New Roman"/>
          <w:color w:val="000000"/>
          <w:sz w:val="24"/>
          <w:szCs w:val="24"/>
        </w:rPr>
        <w:footnoteReference w:id="23"/>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i/>
          <w:iCs/>
          <w:color w:val="000000"/>
          <w:sz w:val="24"/>
          <w:szCs w:val="24"/>
        </w:rPr>
      </w:pPr>
      <w:r w:rsidRPr="009779E4">
        <w:rPr>
          <w:rFonts w:ascii="Times New Roman" w:hAnsi="Times New Roman" w:cs="Times New Roman"/>
          <w:color w:val="000000"/>
          <w:sz w:val="24"/>
          <w:szCs w:val="24"/>
        </w:rPr>
        <w:t xml:space="preserve">В области речевого развития ребенка основными </w:t>
      </w:r>
      <w:r w:rsidRPr="009779E4">
        <w:rPr>
          <w:rFonts w:ascii="Times New Roman" w:hAnsi="Times New Roman" w:cs="Times New Roman"/>
          <w:b/>
          <w:bCs/>
          <w:i/>
          <w:iCs/>
          <w:color w:val="000000"/>
          <w:sz w:val="24"/>
          <w:szCs w:val="24"/>
        </w:rPr>
        <w:t>задачами образовательной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t xml:space="preserve">деятельности </w:t>
      </w:r>
      <w:r w:rsidRPr="009779E4">
        <w:rPr>
          <w:rFonts w:ascii="Times New Roman" w:hAnsi="Times New Roman" w:cs="Times New Roman"/>
          <w:color w:val="000000"/>
          <w:sz w:val="24"/>
          <w:szCs w:val="24"/>
        </w:rPr>
        <w:t>является создание условий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формирования основы речевой и языковой культуры, совершенствования разных сторон</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речи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приобщения детей к культуре чтения художественной литературы.</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совершенствования разных сторон речи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Речевое развитие ребенка связано с умением вступать в коммуникацию с другими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w:t>
      </w:r>
      <w:r w:rsidRPr="009779E4">
        <w:rPr>
          <w:rFonts w:ascii="Times New Roman" w:hAnsi="Times New Roman" w:cs="Times New Roman"/>
          <w:color w:val="000000"/>
          <w:sz w:val="24"/>
          <w:szCs w:val="24"/>
        </w:rPr>
        <w:lastRenderedPageBreak/>
        <w:t>сопровождающее различные виды деятельности детей, например, поддерживать обмен мнениями по поводу</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детских рисунков, рассказов и т. д.</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Овладение речью (диалогической и монологической) не является изолированным</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процессом, оно происходит естественным образом в процессе коммуникации: во время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обсуждения детьми (между собой или со взрослыми) содержания, которое их интересует,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действий, в которые они вовлечены. Таким образом, стимулирование речевого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является сквозным принципом ежедневной педагогической деятельности во всех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образовательных областях.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создают возможности для формирования и развития звуковой культуры,</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приобщения детей к культуре чтения литературных произведений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читают детям книги, стихи, вспоминают содержание и обсуждают вместе с</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детьми прочитанное, способствуя пониманию, в том числе на слух. Детям, которые хотят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читать сами, предоставляется такая возможность.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 детей активно развивается способность к использованию речи в повседневном общении,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а также стимулируется использование речи в области познавательно-исследовательского,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художественно-эстетического, социально-коммуникативного и других видов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на последовательность повседневных событий, различия и сходства, причинно-следственные</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связи, развивая идеи, высказанные детьми, вербально дополняя их. Например, ребенок говорит: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«Посмотрите на это дерево», а педагог отвечает: «Это береза. Посмотри, у нее набухли почки 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уже скоро появятся первые листочки».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Детям с низким уровнем речевого развития взрослые позволяют отвечать на вопросы не</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только словесно, но и с помощью жестикуляции или специальных средств.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Речевому развитию способствуют наличие в развивающей предметно-пространственной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среде открытого доступа детей к различным литературным изданиям, предоставление места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рассматривания и чтения детьми соответствующих их возрасту книг, наличие других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дополнительных материалов, например плакатов и картин, рассказов в картинках, аудиозаписей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литературных произведений и песен, а также других материалов.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Программа оставляет Организации право выбора способа речевого развития детей, в том</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числе с учетом особенностей реализуемых основных образовательных программ, используемых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вариативных образовательных программ и других особенностей реализуемой образовательной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деятельности.</w:t>
      </w:r>
    </w:p>
    <w:p w:rsidR="006244C5" w:rsidRPr="009779E4" w:rsidRDefault="006244C5" w:rsidP="006244C5">
      <w:pPr>
        <w:pStyle w:val="ad"/>
        <w:spacing w:before="0" w:beforeAutospacing="0" w:after="0" w:afterAutospacing="0"/>
        <w:rPr>
          <w:b/>
        </w:rPr>
      </w:pPr>
      <w:r w:rsidRPr="009779E4">
        <w:rPr>
          <w:b/>
        </w:rPr>
        <w:t>В  области    «Речевого  развития»</w:t>
      </w:r>
      <w:r w:rsidRPr="009779E4">
        <w:rPr>
          <w:rStyle w:val="a7"/>
          <w:rFonts w:eastAsia="Microsoft Sans Serif"/>
        </w:rPr>
        <w:footnoteReference w:id="24"/>
      </w:r>
    </w:p>
    <w:p w:rsidR="006244C5" w:rsidRPr="009779E4" w:rsidRDefault="006244C5" w:rsidP="006244C5">
      <w:pPr>
        <w:pStyle w:val="ad"/>
        <w:spacing w:before="0" w:beforeAutospacing="0" w:after="0" w:afterAutospacing="0"/>
        <w:ind w:firstLine="708"/>
        <w:jc w:val="both"/>
      </w:pPr>
      <w:r w:rsidRPr="009779E4">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r w:rsidRPr="009779E4">
        <w:lastRenderedPageBreak/>
        <w:t>формирование звуковой аналитико-синтетической активности как предпосылки обучения грамоте.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Задачи образовательной области: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-организовывать виды  деятельности, способствующие  развитию  речи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речевую  деятельность;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познавательные  интересы  и  действия  ребенка  в  речевом  общении  и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предпосылки к  грамотности (может выделять  звуки  в  словах  и  другое);</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b/>
          <w:sz w:val="24"/>
          <w:szCs w:val="24"/>
        </w:rPr>
        <w:t>Речевое развитие</w:t>
      </w:r>
      <w:r w:rsidRPr="009779E4">
        <w:rPr>
          <w:rFonts w:ascii="Times New Roman" w:hAnsi="Times New Roman" w:cs="Times New Roman"/>
          <w:sz w:val="24"/>
          <w:szCs w:val="24"/>
        </w:rPr>
        <w:t xml:space="preserve"> ребенка в программе обеспечивается образовательной работой по следующим разделам:</w:t>
      </w:r>
    </w:p>
    <w:p w:rsidR="006244C5" w:rsidRPr="009779E4" w:rsidRDefault="006244C5" w:rsidP="006244C5">
      <w:pPr>
        <w:pStyle w:val="Default"/>
      </w:pPr>
      <w:r w:rsidRPr="009779E4">
        <w:t>«</w:t>
      </w:r>
      <w:r w:rsidRPr="009779E4">
        <w:rPr>
          <w:b/>
        </w:rPr>
        <w:t>Первоначальные основы грамоты и развития произвольных движений рук»</w:t>
      </w:r>
    </w:p>
    <w:p w:rsidR="006244C5" w:rsidRPr="009779E4" w:rsidRDefault="006244C5" w:rsidP="006244C5">
      <w:pPr>
        <w:pStyle w:val="Default"/>
        <w:rPr>
          <w:b/>
        </w:rPr>
      </w:pPr>
      <w:r w:rsidRPr="009779E4">
        <w:rPr>
          <w:b/>
        </w:rPr>
        <w:t>«Ознакомление детей с художественной литературой и развитие речи»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программе содержатся задачи овладения детьми различными сторонами речи: фонетикой, грамматикой, лексикой. (</w:t>
      </w:r>
      <w:r w:rsidRPr="009779E4">
        <w:rPr>
          <w:rFonts w:ascii="Times New Roman" w:hAnsi="Times New Roman" w:cs="Times New Roman"/>
          <w:iCs/>
          <w:sz w:val="24"/>
          <w:szCs w:val="24"/>
        </w:rPr>
        <w:t xml:space="preserve">Фонетика </w:t>
      </w:r>
      <w:r w:rsidRPr="009779E4">
        <w:rPr>
          <w:rFonts w:ascii="Times New Roman" w:hAnsi="Times New Roman" w:cs="Times New Roman"/>
          <w:sz w:val="24"/>
          <w:szCs w:val="24"/>
        </w:rPr>
        <w:t xml:space="preserve">– раздел языкознания, выделяющий </w:t>
      </w:r>
      <w:r w:rsidRPr="009779E4">
        <w:rPr>
          <w:rFonts w:ascii="Times New Roman" w:hAnsi="Times New Roman" w:cs="Times New Roman"/>
          <w:iCs/>
          <w:sz w:val="24"/>
          <w:szCs w:val="24"/>
        </w:rPr>
        <w:t xml:space="preserve">звуковую </w:t>
      </w:r>
      <w:r w:rsidRPr="009779E4">
        <w:rPr>
          <w:rFonts w:ascii="Times New Roman" w:hAnsi="Times New Roman" w:cs="Times New Roman"/>
          <w:sz w:val="24"/>
          <w:szCs w:val="24"/>
        </w:rPr>
        <w:t xml:space="preserve">сторону языка, </w:t>
      </w:r>
      <w:r w:rsidRPr="009779E4">
        <w:rPr>
          <w:rFonts w:ascii="Times New Roman" w:hAnsi="Times New Roman" w:cs="Times New Roman"/>
          <w:iCs/>
          <w:sz w:val="24"/>
          <w:szCs w:val="24"/>
        </w:rPr>
        <w:t xml:space="preserve">грамматика </w:t>
      </w:r>
      <w:r w:rsidRPr="009779E4">
        <w:rPr>
          <w:rFonts w:ascii="Times New Roman" w:hAnsi="Times New Roman" w:cs="Times New Roman"/>
          <w:sz w:val="24"/>
          <w:szCs w:val="24"/>
        </w:rPr>
        <w:t xml:space="preserve">– закономерности образования и употребления форм слов: </w:t>
      </w:r>
      <w:r w:rsidRPr="009779E4">
        <w:rPr>
          <w:rFonts w:ascii="Times New Roman" w:hAnsi="Times New Roman" w:cs="Times New Roman"/>
          <w:iCs/>
          <w:sz w:val="24"/>
          <w:szCs w:val="24"/>
        </w:rPr>
        <w:t>согласование слов по падежам, временам, родам, числам</w:t>
      </w:r>
      <w:r w:rsidRPr="009779E4">
        <w:rPr>
          <w:rFonts w:ascii="Times New Roman" w:hAnsi="Times New Roman" w:cs="Times New Roman"/>
          <w:sz w:val="24"/>
          <w:szCs w:val="24"/>
        </w:rPr>
        <w:t xml:space="preserve">, </w:t>
      </w:r>
      <w:r w:rsidRPr="009779E4">
        <w:rPr>
          <w:rFonts w:ascii="Times New Roman" w:hAnsi="Times New Roman" w:cs="Times New Roman"/>
          <w:iCs/>
          <w:sz w:val="24"/>
          <w:szCs w:val="24"/>
        </w:rPr>
        <w:t xml:space="preserve">лексика </w:t>
      </w:r>
      <w:r w:rsidRPr="009779E4">
        <w:rPr>
          <w:rFonts w:ascii="Times New Roman" w:hAnsi="Times New Roman" w:cs="Times New Roman"/>
          <w:sz w:val="24"/>
          <w:szCs w:val="24"/>
        </w:rPr>
        <w:t xml:space="preserve">– </w:t>
      </w:r>
      <w:r w:rsidRPr="009779E4">
        <w:rPr>
          <w:rFonts w:ascii="Times New Roman" w:hAnsi="Times New Roman" w:cs="Times New Roman"/>
          <w:iCs/>
          <w:sz w:val="24"/>
          <w:szCs w:val="24"/>
        </w:rPr>
        <w:t xml:space="preserve">словарный </w:t>
      </w:r>
      <w:r w:rsidRPr="009779E4">
        <w:rPr>
          <w:rFonts w:ascii="Times New Roman" w:hAnsi="Times New Roman" w:cs="Times New Roman"/>
          <w:sz w:val="24"/>
          <w:szCs w:val="24"/>
        </w:rPr>
        <w:t xml:space="preserve">состав языка.)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iCs/>
          <w:sz w:val="24"/>
          <w:szCs w:val="24"/>
        </w:rPr>
        <w:t xml:space="preserve">Специальная </w:t>
      </w:r>
      <w:r w:rsidRPr="009779E4">
        <w:rPr>
          <w:rFonts w:ascii="Times New Roman" w:hAnsi="Times New Roman" w:cs="Times New Roman"/>
          <w:sz w:val="24"/>
          <w:szCs w:val="24"/>
        </w:rPr>
        <w:t xml:space="preserve">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Решение задач на развитие </w:t>
      </w:r>
      <w:r w:rsidRPr="009779E4">
        <w:rPr>
          <w:rFonts w:ascii="Times New Roman" w:hAnsi="Times New Roman" w:cs="Times New Roman"/>
          <w:iCs/>
          <w:sz w:val="24"/>
          <w:szCs w:val="24"/>
        </w:rPr>
        <w:t>отдельных сторон речи</w:t>
      </w:r>
      <w:r w:rsidRPr="009779E4">
        <w:rPr>
          <w:rFonts w:ascii="Times New Roman" w:hAnsi="Times New Roman" w:cs="Times New Roman"/>
          <w:i/>
          <w:iCs/>
          <w:sz w:val="24"/>
          <w:szCs w:val="24"/>
        </w:rPr>
        <w:t xml:space="preserve"> </w:t>
      </w:r>
      <w:r w:rsidRPr="009779E4">
        <w:rPr>
          <w:rFonts w:ascii="Times New Roman" w:hAnsi="Times New Roman" w:cs="Times New Roman"/>
          <w:sz w:val="24"/>
          <w:szCs w:val="24"/>
        </w:rPr>
        <w:t xml:space="preserve">в программе происходит также и в других разделах, одновременно с непосредственным решением образовательных задач раздела (или области).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Разделы, образовательная работа по которым активно использует речевые средства и, следовательно, решает задачи речевого развития: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во всех разделах области «Познавательное развитие» происходит развитие речи в ее обобщающей функции (как одной из сторон умственного развития ребенка),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w:t>
      </w:r>
    </w:p>
    <w:p w:rsidR="006244C5" w:rsidRPr="009779E4" w:rsidRDefault="006244C5" w:rsidP="006244C5">
      <w:pPr>
        <w:pStyle w:val="Default"/>
        <w:rPr>
          <w:b/>
        </w:rPr>
      </w:pPr>
      <w:r w:rsidRPr="009779E4">
        <w:rPr>
          <w:b/>
        </w:rPr>
        <w:t>Сфера развития «Ознакомление детей с художественной литературой и развитие речи».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владение  речью  как  средством  общения;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-обогащение  активного  словаря;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развитие  связной, грамматически  правильной  диалогической  и  монологической  речи;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звуковой  и  интонационной  культуры  речи, фонематического  слуха;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Решение задач по развитию речи ребенка включено в его литературно-художественную деятельность и, в основном, ею мотивировано. Речевые задачи по освоению средств художественной выразительности (антонимов, сравнений, синонимов, эпитетов) вынесен в специальные игры-упражнения. Объединение в общем смысловом контексте всех речевых задач (связная, грамматически правильная диалогическая и монологическая речь; речевое творчество) объясняется целесообразностью такой образовательной работы по развитию речи у детей дошкольного возраста.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Введение ребенка в мир художественной литературы начинается с его ознакомления с произведениями разных литературных жанров. Поэтому список литературы для чтения (см приложение) включает в себя сказки, рассказы, стихи, потешки, загадки. Такое ознакомление происходит через целостное познавательно-эмоциональное переживание ребенка, происходящее в процессе слушания литературных произведений. От личностного </w:t>
      </w:r>
      <w:r w:rsidRPr="009779E4">
        <w:rPr>
          <w:rFonts w:ascii="Times New Roman" w:hAnsi="Times New Roman" w:cs="Times New Roman"/>
          <w:sz w:val="24"/>
          <w:szCs w:val="24"/>
        </w:rPr>
        <w:lastRenderedPageBreak/>
        <w:t xml:space="preserve">переживания и проникновения детей в художественное произведение ребенок движется по пути более точного понимания событий произведения, воссоздания его основной структуры путем двигательного, пространственного или графического моделирования его сюжета, освоения средств художественной литературы. Таким образом, ребенок переходит с позиции слушателя на позицию рассказчика, владеющего средствами собственной передачи литературного текста. Сначала эти средства даются ребенку во внешнем плане. Ими являются условные заместители персонажей произведения, символы, наглядные модели, которые позволяют ребенку проявить свое отношение к героям произведений, передать его основные события. Постепенно внешние действия с такими заместителями становятся внутренними, умственными, позволяя ребенку произвольно направлять себя на передачу авторского текста. К концу дошкольного возраста дети могут самостоятельно пересказать небольшие произведения, выделяя в них основные события и смысл.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Занимая позицию рассказчика, ребенок постепенно и сам проявляет себя в литературно-художественном творчестве, входит в авторскую позицию. Здесь дети также проходят на каждом этапе путь от использования внешних средств, на которые опирается их творчество, к самостоятельной творческой деятельности. Старшие дошкольники могут уже сами создавать собственные произведения, передавая в литературной форме свое отношение к действительности.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Основным материалом, на котором происходит направленное развитие авторской позиции рассказчика, является сказка.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ней наиболее явно представлены как смысловые характеристики героев, так и ее структура (наличие определенной последовательности основных событий).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Таким образом, в процессе проведения занятий происходит развитие не только эмоционального, но и аналитического компонентов литературно-художественного творчества.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Образовательная работа по ознакомлению детей с детской художественной литературой, овладению детьми (пересказом), развитию речи детей во всех возрастных группах осуществляется по трем основным направлениям.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Ознакомление детей с детской художественной литературой. Дети знакомятся с различными жанрами художественной литературы (сказки, рассказы, стихи, загадки и т. п.), авторскими и народными, в соответствии со своими возрастными возможностями. Произведения подобраны таким образом, что они знакомят детей с разными сторонами действительности: произведениями культуры, явлениями живой и неживой природы, миром человеческих отношений, миром собственных переживаний.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 Освоение специальных средств литературно-речевой деятельности. Сюда включается ознакомление детей со средствами художественной выразительности, развитие звуковой стороны речи, словаря, связной выразительной речи, ее грамматического строя (по этому направлению работы дополнительно могут использоваться фрагменты программы по развитию речи, разработанной под руководством Ф. А. Сохина и О. С. Ушаковой)*.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 Развитие умственных способностей детей на материале художественной литературы. В это направление включаются задания, нацеленные на развитие мышления и воображения ребенка.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Основными </w:t>
      </w:r>
      <w:r w:rsidRPr="009779E4">
        <w:rPr>
          <w:rFonts w:ascii="Times New Roman" w:hAnsi="Times New Roman" w:cs="Times New Roman"/>
          <w:b/>
          <w:sz w:val="24"/>
          <w:szCs w:val="24"/>
        </w:rPr>
        <w:t xml:space="preserve"> </w:t>
      </w:r>
      <w:r w:rsidRPr="009779E4">
        <w:rPr>
          <w:rFonts w:ascii="Times New Roman" w:hAnsi="Times New Roman" w:cs="Times New Roman"/>
          <w:b/>
          <w:i/>
          <w:sz w:val="24"/>
          <w:szCs w:val="24"/>
        </w:rPr>
        <w:t>задачами образовательной деятельности</w:t>
      </w:r>
      <w:r w:rsidRPr="009779E4">
        <w:rPr>
          <w:rFonts w:ascii="Times New Roman" w:hAnsi="Times New Roman" w:cs="Times New Roman"/>
          <w:sz w:val="24"/>
          <w:szCs w:val="24"/>
        </w:rPr>
        <w:t xml:space="preserve"> является создание условий  для: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-формирования основы речевой и языковой культуры, совершенствования разных сторон речи ребенка;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-приобщения детей культуре чтения художественной литературы.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-владения  речью  как  средством  передачи  и  трансляции  культурных  ценностей  и  способов  самовыражения  и  понимания;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-ознакомление  с  книжной  культурой, детской  литературой, понимание  на  слух  текстов  различных  жанров  детской  литературы;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звуковой стороны речи, ознакомление со знаковой системой языка и подготовка руки к письму.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познавательных способностей ведет к осознанному отношению детей к различным сторонам речевой действительности (звуковой и знаковой), ведет к пониманию некоторых закономерностей родного языка, формированию основ грамотности.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Основы грамоты рассматриваются в программе «как пропедевтический курс фонетики родного языка» (по Д. Б. Эльконину). Программа строится на материале методики, созданной Д. Б. Элькониным и Л. Е. Журовой. Ознакомление ребенка с фонемной (звуковой) системой языка имеет значение не только при обучении его чтению, но и для всего последующего изучения родного языка.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процессе подготовки руки к письму у детей развиваются как познавательные, так и творческие способности. Сначала дошкольники овладевают произвольными движениями кистей и пальцев рук (изображают различные явления и объекты: дождь, ветер, кораблик, паровозик, зайчика, бабочку и др.); затем, при ознакомлении с элементами письменной речи, графическими умениями. Дети учатся координировать речь и «прочитывать ее код», то есть моделировать речь принятыми в культуре русского языка знаками. Дошкольники конструируют, достраивают с помощью фломастеров или цветных карандашей отдельные объекты и явления: шалашики, солнышко, птичек, лодочки и т. п. Подобные занятия способствуют развитию воображения, фантазии, инициативы и самостоятельности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Содержание программы построено с учетом возрастных особенностей детей дошкольного возраста и основывается на их избирательной восприимчивости к разным сторонам языковой действительности.</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Средняя группа</w:t>
      </w:r>
    </w:p>
    <w:p w:rsidR="006244C5" w:rsidRPr="009779E4" w:rsidRDefault="006244C5" w:rsidP="006244C5">
      <w:pPr>
        <w:spacing w:after="0" w:line="240" w:lineRule="auto"/>
        <w:ind w:right="2"/>
        <w:contextualSpacing/>
        <w:jc w:val="center"/>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(5-й год жизни)</w:t>
      </w:r>
    </w:p>
    <w:p w:rsidR="006244C5" w:rsidRPr="009779E4" w:rsidRDefault="006244C5" w:rsidP="006244C5">
      <w:pPr>
        <w:pStyle w:val="Default"/>
        <w:rPr>
          <w:b/>
        </w:rPr>
      </w:pPr>
      <w:r w:rsidRPr="009779E4">
        <w:rPr>
          <w:b/>
        </w:rPr>
        <w:t>Сфера развития «Ознакомление детей с художественной литературой и развитие речи»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литературную речь детей, приобщать  к  словесному  искусству;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-знакомить  детей  с  предметами  заместителями;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-учить  узнавать  сказки  по  набору  заместителей, определять подходящие  заместителя  для  каждого  героя, уметь  использовать заместители  во  время  чтения  сказки;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-обучить  играм-драмматизациям, организации  и  подготовки  самого  процесса  игры;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-формировать  целостную  картину  мира;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-оказывать  помощь  в  усвоении  содержания  сказки;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эмоциональную отзывчивость, художественное  восприятие;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-учить  детей  внимательно  слушать  чтение, друг  друга;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-оказывать помощь  в  нахождении  различных  ответов  на  вопросы;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-помогать  в  «опредмечивание»   заместителями неопределенных  изображений  героев  сказок;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-учить  подбирать  персонажи  к  соответствующим «заместителям»; составлять  рассказы-описания;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литературную  речь, приобщать  к  словесному  искусству.</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-активизацию детей с целью применения ими средств художественной выразительности: эпитетов и сравнений - при пересказе сказок, описании предметов и игрушек, ответах на вопросы, сочинении историй;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-помощь детям при построении полных и выразительных ответов по содержанию прочитанного, по описанию картинок, игрушек, персонажей сказок;</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-выразительное чтение детьми отдельных стихотворений, игры-драматизации по произведениям художественной литературы с индивидуальными ролями, требующими от детей интонационной и мимической выразительности;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-подбор возможно большего числа признаков к предмету и предметов к признаку в дидактических играх, направленных на развитие смысловых связей между словами;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звуковой культуры речи.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на развитие умственных способностей детей в качестве средства, помогающего ребенку определять главные структурные компоненты сказки и опираться на них при ее пересказе, выступает наглядная пространственная модель сериационного или двигательного типа.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-совершенствование действий «опредмечивания» заданных элементов действительности.</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-воспитание  звуковой  культуры  речи, словарной  работы.</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-формирование  грамматического  строя  речи, связной  речи.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формирование  целостной  картины  мира,  в  том  числе  первичных  ценностных  представлений;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-развитие  литературной  речи;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Сфера развития «Первоначальные основы грамоты и развитие произвольных движений рук»</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-познакомить  детей  со звучащим  словом;</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-обучить  детей  сравнению  слов  по  громкости  звучанию (силе  голоса);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-познакомить  с  протяженностью  слов;</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-обучить  делить  слова  на  части (одно, двух и трехсложной  структуре);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овладения  детьми  способов  интонационного  выделения  звука  в  слове. Определение  первого  звука  в  слове, называть  слова  на  заданный  звук.</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-обучить  различению  согласных звуков  по  твердости  и  мягкости  звучания.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-создать  условия  для  развития  произвольных  движений  пальцев  и  рук.</w:t>
      </w:r>
    </w:p>
    <w:p w:rsidR="006244C5" w:rsidRPr="009779E4" w:rsidRDefault="006244C5" w:rsidP="006244C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744"/>
      </w:tblGrid>
      <w:tr w:rsidR="006244C5" w:rsidRPr="009779E4" w:rsidTr="00530C69">
        <w:tc>
          <w:tcPr>
            <w:tcW w:w="9571" w:type="dxa"/>
            <w:gridSpan w:val="2"/>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Образовательная область «Речевое развитие»</w:t>
            </w:r>
            <w:r w:rsidRPr="009779E4">
              <w:rPr>
                <w:rStyle w:val="a7"/>
                <w:rFonts w:ascii="Times New Roman" w:hAnsi="Times New Roman" w:cs="Times New Roman"/>
                <w:i/>
                <w:iCs/>
                <w:sz w:val="24"/>
                <w:szCs w:val="24"/>
              </w:rPr>
              <w:footnoteReference w:id="25"/>
            </w:r>
          </w:p>
        </w:tc>
      </w:tr>
      <w:tr w:rsidR="006244C5" w:rsidRPr="009779E4" w:rsidTr="00530C69">
        <w:tc>
          <w:tcPr>
            <w:tcW w:w="1827" w:type="dxa"/>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Содержание</w:t>
            </w:r>
          </w:p>
        </w:tc>
        <w:tc>
          <w:tcPr>
            <w:tcW w:w="7744" w:type="dxa"/>
          </w:tcPr>
          <w:p w:rsidR="006244C5" w:rsidRPr="009779E4" w:rsidRDefault="006244C5" w:rsidP="00530C69">
            <w:pPr>
              <w:spacing w:after="0" w:line="240" w:lineRule="auto"/>
              <w:ind w:firstLine="372"/>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6244C5" w:rsidRPr="009779E4" w:rsidRDefault="006244C5" w:rsidP="00530C69">
            <w:pPr>
              <w:spacing w:after="0" w:line="240" w:lineRule="auto"/>
              <w:ind w:firstLine="380"/>
              <w:jc w:val="both"/>
              <w:rPr>
                <w:rFonts w:ascii="Times New Roman" w:hAnsi="Times New Roman" w:cs="Times New Roman"/>
                <w:b/>
                <w:i/>
                <w:iCs/>
                <w:sz w:val="24"/>
                <w:szCs w:val="24"/>
              </w:rPr>
            </w:pPr>
            <w:r w:rsidRPr="009779E4">
              <w:rPr>
                <w:rFonts w:ascii="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6244C5" w:rsidRPr="009779E4" w:rsidTr="00530C69">
        <w:tc>
          <w:tcPr>
            <w:tcW w:w="1827" w:type="dxa"/>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 xml:space="preserve">Средства, </w:t>
            </w:r>
            <w:r w:rsidRPr="009779E4">
              <w:rPr>
                <w:rFonts w:ascii="Times New Roman" w:hAnsi="Times New Roman" w:cs="Times New Roman"/>
                <w:b/>
                <w:i/>
                <w:iCs/>
                <w:sz w:val="24"/>
                <w:szCs w:val="24"/>
              </w:rPr>
              <w:lastRenderedPageBreak/>
              <w:t>педагогические методы, формы работы с детьми</w:t>
            </w:r>
          </w:p>
          <w:p w:rsidR="006244C5" w:rsidRPr="009779E4" w:rsidRDefault="006244C5" w:rsidP="00530C69">
            <w:pPr>
              <w:spacing w:after="0" w:line="240" w:lineRule="auto"/>
              <w:jc w:val="both"/>
              <w:rPr>
                <w:rFonts w:ascii="Times New Roman" w:hAnsi="Times New Roman" w:cs="Times New Roman"/>
                <w:b/>
                <w:i/>
                <w:iCs/>
                <w:color w:val="C00000"/>
                <w:sz w:val="24"/>
                <w:szCs w:val="24"/>
              </w:rPr>
            </w:pPr>
          </w:p>
        </w:tc>
        <w:tc>
          <w:tcPr>
            <w:tcW w:w="7744" w:type="dxa"/>
          </w:tcPr>
          <w:p w:rsidR="006244C5" w:rsidRPr="009779E4" w:rsidRDefault="006244C5" w:rsidP="00530C69">
            <w:pPr>
              <w:keepNext/>
              <w:keepLine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Обсуждение реальных специально созданных проблемных ситуаций, </w:t>
            </w:r>
            <w:r w:rsidRPr="009779E4">
              <w:rPr>
                <w:rFonts w:ascii="Times New Roman" w:hAnsi="Times New Roman" w:cs="Times New Roman"/>
                <w:sz w:val="24"/>
                <w:szCs w:val="24"/>
              </w:rPr>
              <w:lastRenderedPageBreak/>
              <w:t>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iCs/>
                <w:sz w:val="24"/>
                <w:szCs w:val="24"/>
              </w:rPr>
              <w:t>Метод проектов</w:t>
            </w:r>
            <w:r w:rsidRPr="009779E4">
              <w:rPr>
                <w:rFonts w:ascii="Times New Roman" w:hAnsi="Times New Roman" w:cs="Times New Roman"/>
                <w:sz w:val="24"/>
                <w:szCs w:val="24"/>
              </w:rPr>
              <w:t xml:space="preserve"> углубляющий интерес ребенка к этнической про</w:t>
            </w:r>
            <w:r w:rsidRPr="009779E4">
              <w:rPr>
                <w:rFonts w:ascii="Times New Roman" w:hAnsi="Times New Roman" w:cs="Times New Roman"/>
                <w:sz w:val="24"/>
                <w:szCs w:val="24"/>
              </w:rPr>
              <w:softHyphen/>
              <w:t>блематике, мотивирующий к самостоятельному поиску информации. Темы (примерные) проектной деятель</w:t>
            </w:r>
            <w:r w:rsidRPr="009779E4">
              <w:rPr>
                <w:rFonts w:ascii="Times New Roman" w:hAnsi="Times New Roman" w:cs="Times New Roman"/>
                <w:sz w:val="24"/>
                <w:szCs w:val="24"/>
              </w:rPr>
              <w:softHyphen/>
              <w:t>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Условия для формирования у ребенка умения общать</w:t>
            </w:r>
            <w:r w:rsidRPr="009779E4">
              <w:rPr>
                <w:rFonts w:ascii="Times New Roman" w:hAnsi="Times New Roman" w:cs="Times New Roman"/>
                <w:sz w:val="24"/>
                <w:szCs w:val="24"/>
              </w:rPr>
              <w:softHyphen/>
              <w:t>ся и организовывать разные виды деятельности с детьми другой на</w:t>
            </w:r>
            <w:r w:rsidRPr="009779E4">
              <w:rPr>
                <w:rFonts w:ascii="Times New Roman" w:hAnsi="Times New Roman" w:cs="Times New Roman"/>
                <w:sz w:val="24"/>
                <w:szCs w:val="24"/>
              </w:rPr>
              <w:softHyphen/>
              <w:t>циональности, в том числе с теми, для кого русский язык не родной.</w:t>
            </w:r>
          </w:p>
          <w:p w:rsidR="006244C5" w:rsidRPr="009779E4" w:rsidRDefault="006244C5" w:rsidP="00530C69">
            <w:pPr>
              <w:spacing w:after="0" w:line="240" w:lineRule="auto"/>
              <w:ind w:firstLine="380"/>
              <w:jc w:val="both"/>
              <w:rPr>
                <w:rFonts w:ascii="Times New Roman" w:hAnsi="Times New Roman" w:cs="Times New Roman"/>
                <w:b/>
                <w:i/>
                <w:iCs/>
                <w:sz w:val="24"/>
                <w:szCs w:val="24"/>
              </w:rPr>
            </w:pPr>
            <w:r w:rsidRPr="009779E4">
              <w:rPr>
                <w:rFonts w:ascii="Times New Roman" w:hAnsi="Times New Roman" w:cs="Times New Roman"/>
                <w:sz w:val="24"/>
                <w:szCs w:val="24"/>
              </w:rPr>
              <w:t>Участие детей, родителей и педагогов в социально-значимых со</w:t>
            </w:r>
            <w:r w:rsidRPr="009779E4">
              <w:rPr>
                <w:rFonts w:ascii="Times New Roman" w:hAnsi="Times New Roman" w:cs="Times New Roman"/>
                <w:sz w:val="24"/>
                <w:szCs w:val="24"/>
              </w:rPr>
              <w:softHyphen/>
              <w:t>бытиях, происходящих в городе (поселке): чествование ветеранов, социаль</w:t>
            </w:r>
            <w:r w:rsidRPr="009779E4">
              <w:rPr>
                <w:rFonts w:ascii="Times New Roman" w:hAnsi="Times New Roman" w:cs="Times New Roman"/>
                <w:sz w:val="24"/>
                <w:szCs w:val="24"/>
              </w:rPr>
              <w:softHyphen/>
              <w:t>ные акции и прочее</w:t>
            </w:r>
          </w:p>
        </w:tc>
      </w:tr>
    </w:tbl>
    <w:p w:rsidR="006244C5" w:rsidRPr="009779E4" w:rsidRDefault="006244C5" w:rsidP="006244C5">
      <w:pPr>
        <w:autoSpaceDE w:val="0"/>
        <w:autoSpaceDN w:val="0"/>
        <w:adjustRightInd w:val="0"/>
        <w:spacing w:after="0" w:line="240" w:lineRule="auto"/>
        <w:jc w:val="both"/>
        <w:rPr>
          <w:rFonts w:ascii="Times New Roman" w:hAnsi="Times New Roman" w:cs="Times New Roman"/>
          <w:b/>
          <w:color w:val="000000"/>
          <w:sz w:val="24"/>
          <w:szCs w:val="24"/>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Образовательная область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 xml:space="preserve">«Художественно-эстетическое развитие» </w:t>
      </w:r>
      <w:r w:rsidRPr="009779E4">
        <w:rPr>
          <w:rStyle w:val="a7"/>
          <w:rFonts w:ascii="Times New Roman" w:hAnsi="Times New Roman" w:cs="Times New Roman"/>
          <w:color w:val="000000"/>
          <w:sz w:val="24"/>
          <w:szCs w:val="24"/>
        </w:rPr>
        <w:footnoteReference w:id="26"/>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i/>
          <w:iCs/>
          <w:color w:val="000000"/>
          <w:sz w:val="24"/>
          <w:szCs w:val="24"/>
        </w:rPr>
      </w:pPr>
      <w:r w:rsidRPr="009779E4">
        <w:rPr>
          <w:rFonts w:ascii="Times New Roman" w:hAnsi="Times New Roman" w:cs="Times New Roman"/>
          <w:color w:val="000000"/>
          <w:sz w:val="24"/>
          <w:szCs w:val="24"/>
        </w:rPr>
        <w:t xml:space="preserve">В области художественно-эстетического развития ребенка основными </w:t>
      </w:r>
      <w:r w:rsidRPr="009779E4">
        <w:rPr>
          <w:rFonts w:ascii="Times New Roman" w:hAnsi="Times New Roman" w:cs="Times New Roman"/>
          <w:b/>
          <w:bCs/>
          <w:i/>
          <w:iCs/>
          <w:color w:val="000000"/>
          <w:sz w:val="24"/>
          <w:szCs w:val="24"/>
        </w:rPr>
        <w:t>задачами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t xml:space="preserve">образовательной деятельности </w:t>
      </w:r>
      <w:r w:rsidRPr="009779E4">
        <w:rPr>
          <w:rFonts w:ascii="Times New Roman" w:hAnsi="Times New Roman" w:cs="Times New Roman"/>
          <w:color w:val="000000"/>
          <w:sz w:val="24"/>
          <w:szCs w:val="24"/>
        </w:rPr>
        <w:t>являются создание условий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у детей интереса к эстетической стороне действительности, ознакомления с</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разными видами и жанрами искусства (словесного, музыкального, изобразительного), в том</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числе народного творчества;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способности к восприятию музыки, художественной литературы, фольклора;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приобщения к разным видам художественно-эстетической деятельности,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потребности в творческом самовыражении, инициативности и самостоятельности в</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воплощении художественного замысла.</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развития у детей интереса к эстетической стороне действительности,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ознакомления с разными видами и жанрами искусства, в том числе народного творчества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Программа относит к образовательной области художественно-эстетического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Эстетическое отношение к миру опирается прежде всего на восприятие действительности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разными органами чувств. Взрослые способствуют накоплению у детей сенсорного опыта,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знакомят детей с классическими произведениями литературы, живописи,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музыки, театрального искусства, произведениями народного творчества, рассматривают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иллюстрации в художественных альбомах, организуют экскурсии на природу, в музеи,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демонстрируют фильмы соответствующего содержания, обращаются к другим источникам художественно-эстетической информации.</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w:t>
      </w:r>
      <w:r w:rsidRPr="009779E4">
        <w:rPr>
          <w:rFonts w:ascii="Times New Roman" w:hAnsi="Times New Roman" w:cs="Times New Roman"/>
          <w:color w:val="000000"/>
          <w:sz w:val="24"/>
          <w:szCs w:val="24"/>
        </w:rPr>
        <w:lastRenderedPageBreak/>
        <w:t>деятельности, в сюжетно-ролевые и режиссерские игры, помогают осваивать различные средства, материалы, способы реализации замыслов.</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 музыкальной деятельности (танцах, пении, игре на детских музыкальных инструментах)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создавать художественные образы с помощью пластических средств, ритма, темпа, высоты и силы звука.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6244C5" w:rsidRPr="009779E4" w:rsidRDefault="006244C5" w:rsidP="006244C5">
      <w:pPr>
        <w:spacing w:after="0" w:line="240" w:lineRule="auto"/>
        <w:rPr>
          <w:rFonts w:ascii="Times New Roman" w:hAnsi="Times New Roman" w:cs="Times New Roman"/>
          <w:color w:val="000000"/>
          <w:sz w:val="24"/>
          <w:szCs w:val="24"/>
        </w:r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В области «Художественно-эстетического развития»</w:t>
      </w:r>
      <w:r w:rsidRPr="009779E4">
        <w:rPr>
          <w:rStyle w:val="a7"/>
          <w:rFonts w:ascii="Times New Roman" w:hAnsi="Times New Roman" w:cs="Times New Roman"/>
          <w:sz w:val="24"/>
          <w:szCs w:val="24"/>
        </w:rPr>
        <w:footnoteReference w:id="27"/>
      </w:r>
    </w:p>
    <w:p w:rsidR="006244C5" w:rsidRPr="009779E4" w:rsidRDefault="006244C5" w:rsidP="006244C5">
      <w:pPr>
        <w:spacing w:after="0" w:line="240" w:lineRule="auto"/>
        <w:ind w:firstLine="360"/>
        <w:jc w:val="center"/>
        <w:rPr>
          <w:rFonts w:ascii="Times New Roman" w:hAnsi="Times New Roman" w:cs="Times New Roman"/>
          <w:b/>
          <w:sz w:val="24"/>
          <w:szCs w:val="24"/>
        </w:rPr>
      </w:pPr>
    </w:p>
    <w:p w:rsidR="006244C5" w:rsidRPr="009779E4" w:rsidRDefault="006244C5" w:rsidP="006244C5">
      <w:pPr>
        <w:pStyle w:val="ad"/>
        <w:spacing w:before="0" w:beforeAutospacing="0" w:after="0" w:afterAutospacing="0"/>
        <w:ind w:firstLine="360"/>
        <w:jc w:val="both"/>
      </w:pPr>
      <w:r w:rsidRPr="009779E4">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 xml:space="preserve">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искусства, научается понимать, создавать и отображать разные виды художественных образов, что составляет основу развития художественных способностей. </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Ведётся работа над развитием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Художественная деятельность может выполнять множество функций: воспитательную, познавательную, коммуникативную, психотерапевтическую. В процессе художественной деятельности происходит становление эстетического отношения к окружающему миру, формирование элементарных представлений о видах искусства. </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Включение ребенка в художественное творчество позволяет не только отражать уже имеющиеся знания и представления о мире, но и познавать мир, выражать свое видение мира.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Задачи образовательной области: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развивать ценностно - смысловое восприятие и понимание произведений музыкального искусства;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реализовать самостоятельную, музыкальную деятельность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-формировать интерес к эстетической стороне окружающей действительности, эстетическому отношению к предметам и явлениям окружающего мира, произведениям искусства;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-воспитывать интерес к художественно-творческой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интерес к самостоятельной деятельности (изобразительной, конструктивно-модельной, музыкальной и др.); удовлетворить потребности детей в самовыражении;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w:t>
      </w:r>
      <w:r w:rsidRPr="009779E4">
        <w:rPr>
          <w:rFonts w:ascii="Times New Roman" w:hAnsi="Times New Roman" w:cs="Times New Roman"/>
          <w:sz w:val="24"/>
          <w:szCs w:val="24"/>
        </w:rPr>
        <w:t>формировать интерес к эстетической стороне деятельности, знакомить с разными видами и  жанрами искусства (словесными, музыкальными, изобразительными) в том числе народным творчеством;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способности к восприятию музыки, художественной литературы, фольклора;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-приобщать к разным видам художественно-эстетической деятельности, развивать потребности в творческом самовыражении, инициативность, и самостоятельность в воплощении художественного замысла.</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b/>
          <w:sz w:val="24"/>
          <w:szCs w:val="24"/>
        </w:rPr>
        <w:t xml:space="preserve">Художественно-эстетическое развитие </w:t>
      </w:r>
      <w:r w:rsidRPr="009779E4">
        <w:rPr>
          <w:rFonts w:ascii="Times New Roman" w:hAnsi="Times New Roman" w:cs="Times New Roman"/>
          <w:sz w:val="24"/>
          <w:szCs w:val="24"/>
        </w:rPr>
        <w:t>ребенка в программе обеспечивается образовательной работой по следующим разделам:</w:t>
      </w:r>
    </w:p>
    <w:p w:rsidR="006244C5" w:rsidRPr="009779E4" w:rsidRDefault="006244C5" w:rsidP="006244C5">
      <w:pPr>
        <w:spacing w:after="0" w:line="240" w:lineRule="auto"/>
        <w:ind w:left="720"/>
        <w:jc w:val="both"/>
        <w:rPr>
          <w:rFonts w:ascii="Times New Roman" w:hAnsi="Times New Roman" w:cs="Times New Roman"/>
          <w:b/>
          <w:bCs/>
          <w:sz w:val="24"/>
          <w:szCs w:val="24"/>
        </w:rPr>
      </w:pPr>
      <w:r w:rsidRPr="009779E4">
        <w:rPr>
          <w:rFonts w:ascii="Times New Roman" w:hAnsi="Times New Roman" w:cs="Times New Roman"/>
          <w:b/>
          <w:bCs/>
          <w:sz w:val="24"/>
          <w:szCs w:val="24"/>
        </w:rPr>
        <w:t>«Развитие изобразительной деятельности»</w:t>
      </w:r>
    </w:p>
    <w:p w:rsidR="006244C5" w:rsidRPr="009779E4" w:rsidRDefault="006244C5" w:rsidP="006244C5">
      <w:pPr>
        <w:spacing w:after="0" w:line="240" w:lineRule="auto"/>
        <w:ind w:left="720"/>
        <w:jc w:val="both"/>
        <w:rPr>
          <w:rFonts w:ascii="Times New Roman" w:hAnsi="Times New Roman" w:cs="Times New Roman"/>
          <w:b/>
          <w:bCs/>
          <w:sz w:val="24"/>
          <w:szCs w:val="24"/>
        </w:rPr>
      </w:pPr>
      <w:r w:rsidRPr="009779E4">
        <w:rPr>
          <w:rFonts w:ascii="Times New Roman" w:hAnsi="Times New Roman" w:cs="Times New Roman"/>
          <w:b/>
          <w:bCs/>
          <w:sz w:val="24"/>
          <w:szCs w:val="24"/>
        </w:rPr>
        <w:t>«Художественное конструирование»</w:t>
      </w:r>
    </w:p>
    <w:p w:rsidR="006244C5" w:rsidRPr="009779E4" w:rsidRDefault="006244C5" w:rsidP="006244C5">
      <w:pPr>
        <w:spacing w:after="0" w:line="240" w:lineRule="auto"/>
        <w:ind w:left="720"/>
        <w:jc w:val="both"/>
        <w:rPr>
          <w:rFonts w:ascii="Times New Roman" w:hAnsi="Times New Roman" w:cs="Times New Roman"/>
          <w:b/>
          <w:bCs/>
          <w:sz w:val="24"/>
          <w:szCs w:val="24"/>
        </w:rPr>
      </w:pPr>
      <w:r w:rsidRPr="009779E4">
        <w:rPr>
          <w:rFonts w:ascii="Times New Roman" w:hAnsi="Times New Roman" w:cs="Times New Roman"/>
          <w:b/>
          <w:bCs/>
          <w:sz w:val="24"/>
          <w:szCs w:val="24"/>
        </w:rPr>
        <w:t>«Развитие музыкальной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244C5" w:rsidRPr="009779E4" w:rsidRDefault="006244C5" w:rsidP="006244C5">
      <w:pPr>
        <w:spacing w:after="0" w:line="240" w:lineRule="auto"/>
        <w:ind w:firstLine="360"/>
        <w:jc w:val="both"/>
        <w:rPr>
          <w:rFonts w:ascii="Times New Roman" w:hAnsi="Times New Roman" w:cs="Times New Roman"/>
          <w:sz w:val="24"/>
          <w:szCs w:val="24"/>
        </w:rPr>
      </w:pPr>
      <w:r w:rsidRPr="009779E4">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направлении.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«Развитие изобразительной деятельности».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развивать представление ребенка о цвете и форме, живописной образности и графического ритма;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способствовать реализации творчеству и фантазии;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развивать познавательные и творческие способности;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овладение ребенком модельными и художественно – символическими средствами;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развивать способность к решению постановки творческой художественной задачи;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формировать авторскую позицию художника – творца своих произведений.</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Изодеятельность – это искусство отображать окружающее в виде художественного образа с помощью определенного «языка», имеющегося в культуре (линия, цвет, цветовой и линейный ритм, композиция).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Включаясь в мир изобразительного искусства, ребенок выражает свои эмоциональные состояния, настроения, переживания, передаёт свои знания о мире (то, каким он видит этот мир) и свое, подчас не выразимое словами, отношение к нему - личностное мироощущение. Он учится тонко чувствовать и выражать свои чувства в художественной форме, на языке живописи и графики. С одной стороны, ребенок, рисуя, как бы </w:t>
      </w:r>
      <w:r w:rsidRPr="009779E4">
        <w:rPr>
          <w:rFonts w:ascii="Times New Roman" w:hAnsi="Times New Roman" w:cs="Times New Roman"/>
          <w:i/>
          <w:iCs/>
          <w:sz w:val="24"/>
          <w:szCs w:val="24"/>
        </w:rPr>
        <w:t xml:space="preserve">моделирует </w:t>
      </w:r>
      <w:r w:rsidRPr="009779E4">
        <w:rPr>
          <w:rFonts w:ascii="Times New Roman" w:hAnsi="Times New Roman" w:cs="Times New Roman"/>
          <w:sz w:val="24"/>
          <w:szCs w:val="24"/>
        </w:rPr>
        <w:t xml:space="preserve">окружающее; с другой – </w:t>
      </w:r>
      <w:r w:rsidRPr="009779E4">
        <w:rPr>
          <w:rFonts w:ascii="Times New Roman" w:hAnsi="Times New Roman" w:cs="Times New Roman"/>
          <w:i/>
          <w:iCs/>
          <w:sz w:val="24"/>
          <w:szCs w:val="24"/>
        </w:rPr>
        <w:t xml:space="preserve">эмоционально проживает </w:t>
      </w:r>
      <w:r w:rsidRPr="009779E4">
        <w:rPr>
          <w:rFonts w:ascii="Times New Roman" w:hAnsi="Times New Roman" w:cs="Times New Roman"/>
          <w:sz w:val="24"/>
          <w:szCs w:val="24"/>
        </w:rPr>
        <w:t xml:space="preserve">различные ситуации, стараясь выразить своё отношение к тому, что пытается изобразить.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Программа развития изобразительной деятельности детей предполагает создание детьми художественных образов действительности и обучение способам их изображения с помощью художественных средств.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Работа по данному разделу организуется следующим образом.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Вначале осваивается предметный рисунок - изображение </w:t>
      </w:r>
      <w:r w:rsidRPr="009779E4">
        <w:rPr>
          <w:rFonts w:ascii="Times New Roman" w:hAnsi="Times New Roman" w:cs="Times New Roman"/>
          <w:i/>
          <w:iCs/>
          <w:sz w:val="24"/>
          <w:szCs w:val="24"/>
        </w:rPr>
        <w:t xml:space="preserve">простейших </w:t>
      </w:r>
      <w:r w:rsidRPr="009779E4">
        <w:rPr>
          <w:rFonts w:ascii="Times New Roman" w:hAnsi="Times New Roman" w:cs="Times New Roman"/>
          <w:sz w:val="24"/>
          <w:szCs w:val="24"/>
        </w:rPr>
        <w:t xml:space="preserve">объектов (живых и неживых), обладающих ритмической структурой: запутавшийся клубок ниток, дорожки, колючки свернувшегося в клубок ёжа и др.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Затем осваивается работа с цветом – создание на листе гармоничного цветового пространства в виде различных пятен, линий, цветовых переходов (беспредметное</w:t>
      </w:r>
      <w:r w:rsidRPr="009779E4">
        <w:rPr>
          <w:rFonts w:ascii="Times New Roman" w:hAnsi="Times New Roman" w:cs="Times New Roman"/>
          <w:color w:val="000000"/>
          <w:sz w:val="24"/>
          <w:szCs w:val="24"/>
        </w:rPr>
        <w:t xml:space="preserve"> </w:t>
      </w:r>
      <w:r w:rsidRPr="009779E4">
        <w:rPr>
          <w:rFonts w:ascii="Times New Roman" w:hAnsi="Times New Roman" w:cs="Times New Roman"/>
          <w:sz w:val="24"/>
          <w:szCs w:val="24"/>
        </w:rPr>
        <w:t xml:space="preserve">изображение). Такое цветовое изображение символически связано с событиями в окружающем ребенка мире или его отношением к ним (например: осень, праздник).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Задача следующего этапа – соединение этих двух подходов в одной работе: создание художественного образа средствами предметной и беспредметной живописи одновременно, благодаря введению тем, которые провоцируют это соединение.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Задача развития познавательных и творческих способностей в изобразительной деятельности решается путем овладения ребенком модельными и художественно-символическими средствами.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развития познавательных способностей ребенка важно овладение модельным опосредованием. В младшем и среднем дошкольном возрасте вводится предварительное изображение </w:t>
      </w:r>
      <w:r w:rsidRPr="009779E4">
        <w:rPr>
          <w:rFonts w:ascii="Times New Roman" w:hAnsi="Times New Roman" w:cs="Times New Roman"/>
          <w:i/>
          <w:iCs/>
          <w:sz w:val="24"/>
          <w:szCs w:val="24"/>
        </w:rPr>
        <w:t xml:space="preserve">структуры </w:t>
      </w:r>
      <w:r w:rsidRPr="009779E4">
        <w:rPr>
          <w:rFonts w:ascii="Times New Roman" w:hAnsi="Times New Roman" w:cs="Times New Roman"/>
          <w:sz w:val="24"/>
          <w:szCs w:val="24"/>
        </w:rPr>
        <w:t xml:space="preserve">объекта углем или простым карандашом. Такое изображение объекта в модельной форме отображает выделенные и переданные в форме графического изображения его существенные характеристики.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старшем возрасте дети моделируют </w:t>
      </w:r>
      <w:r w:rsidRPr="009779E4">
        <w:rPr>
          <w:rFonts w:ascii="Times New Roman" w:hAnsi="Times New Roman" w:cs="Times New Roman"/>
          <w:i/>
          <w:iCs/>
          <w:sz w:val="24"/>
          <w:szCs w:val="24"/>
        </w:rPr>
        <w:t xml:space="preserve">отношения </w:t>
      </w:r>
      <w:r w:rsidRPr="009779E4">
        <w:rPr>
          <w:rFonts w:ascii="Times New Roman" w:hAnsi="Times New Roman" w:cs="Times New Roman"/>
          <w:sz w:val="24"/>
          <w:szCs w:val="24"/>
        </w:rPr>
        <w:t xml:space="preserve">между объектами, что является более сложной задачей.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iCs/>
          <w:sz w:val="24"/>
          <w:szCs w:val="24"/>
        </w:rPr>
        <w:t xml:space="preserve">Графическое моделирование </w:t>
      </w:r>
      <w:r w:rsidRPr="009779E4">
        <w:rPr>
          <w:rFonts w:ascii="Times New Roman" w:hAnsi="Times New Roman" w:cs="Times New Roman"/>
          <w:sz w:val="24"/>
          <w:szCs w:val="24"/>
        </w:rPr>
        <w:t xml:space="preserve">композиционных отношений – важнейшее звено в развитии у старших дошкольников способности к планированию, так как позволяет ребенку создать образ будущего композиционного изображения.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выражения эмоциональных состояний и личностного мироощущения в изобразительной деятельности важно овладеть символической формой опосредования.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Вначале ребенок овладевает художественно-символическими средствами в живописных </w:t>
      </w:r>
      <w:r w:rsidRPr="009779E4">
        <w:rPr>
          <w:rFonts w:ascii="Times New Roman" w:hAnsi="Times New Roman" w:cs="Times New Roman"/>
          <w:i/>
          <w:iCs/>
          <w:sz w:val="24"/>
          <w:szCs w:val="24"/>
        </w:rPr>
        <w:t>беспредметны</w:t>
      </w:r>
      <w:r w:rsidRPr="009779E4">
        <w:rPr>
          <w:rFonts w:ascii="Times New Roman" w:hAnsi="Times New Roman" w:cs="Times New Roman"/>
          <w:sz w:val="24"/>
          <w:szCs w:val="24"/>
        </w:rPr>
        <w:t xml:space="preserve">х композициях через символику цвета. Позже символические средства используются в предметной живописи для выражения отношения к изображаемым персонажам. Этот этап относится к младшему и среднему дошкольному возрасту.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Следующий этап в овладении художественно-символическими средствами относится к старшему дошкольному возрасту. Ребенок создает предметный образ в цветовом пространстве и через символику цвета учится передавать смысловые характеристики героев, эмоциональную окраску персонажей, отношение к ним.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Форма освоения языка изобразительного искусства и средств художественной выразительности (равно как и овладение, техническими навыками и умениями) в нашей программе подчинено решению творческих задач. Ребенку не показывают ни образцов для подражания, ни специальных технических приемов, ни жестко фиксированных способов </w:t>
      </w:r>
      <w:r w:rsidRPr="009779E4">
        <w:rPr>
          <w:rFonts w:ascii="Times New Roman" w:hAnsi="Times New Roman" w:cs="Times New Roman"/>
          <w:sz w:val="24"/>
          <w:szCs w:val="24"/>
        </w:rPr>
        <w:lastRenderedPageBreak/>
        <w:t xml:space="preserve">владения инструментами. Взрослый общается с ребенком индивидуально и показывает что-либо, исходя из особенностей поставленной творческой задачи и потребностей каждого.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Еще один важный аспект изобразительного образования – знакомство с произведениями изобразительного искусства. На начальных этапах работы рекомендуется использовать книжные иллюстрации, встречающиеся при чтении художественной литературы. Наиболее</w:t>
      </w:r>
      <w:r w:rsidRPr="009779E4">
        <w:rPr>
          <w:rFonts w:ascii="Times New Roman" w:hAnsi="Times New Roman" w:cs="Times New Roman"/>
          <w:color w:val="000000"/>
          <w:sz w:val="24"/>
          <w:szCs w:val="24"/>
        </w:rPr>
        <w:t xml:space="preserve"> </w:t>
      </w:r>
      <w:r w:rsidRPr="009779E4">
        <w:rPr>
          <w:rFonts w:ascii="Times New Roman" w:hAnsi="Times New Roman" w:cs="Times New Roman"/>
          <w:sz w:val="24"/>
          <w:szCs w:val="24"/>
        </w:rPr>
        <w:t xml:space="preserve">подходящими для рассматривания являются те, где хорошо передан характер, фактура, движение настроение изображаемого объекта. Блестящим примером таких иллюстраций являются рисунки Е. Чарушина. Далее детей знакомят с произведениями разных видов искусства (живопись, графика , декоративно-прикладное искусство, архитектура, искусство дизайна, народные промыслы и т.д.). Эта работа проводится постоянно: в повседневной жизни дети привыкают обращать внимание на эстетику быта, красивые изделия, оформление различных уголков детского сада и прогулочных площадок.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Хорошо иметь в ДОУ мини-галерею, где будут представлены картины известных художников. Например, «Алёнушка», «Ковер-Самолет», «Богатыри» и др. (В.Васнецова,); «Утро в сосновом лесу», «Рожь» и др. (И. Шишкина); «Девочка с персиками» (В. Серова); «Березовая роща». «Март» и др. (И.Левитана); «Девятый вал» (И. Айвазовского) и многое другое. Дети рассматривают их, запоминают названия и имена художников.</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Сфера развития «Художественное конструирование».</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Основные задачи образовательной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познакомить детей практическим путем со свойствами бумаги разной плотности;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-обучить детей подбору заместителей для замещения не достающих частей в изображении объекта в художественной композиции;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воспитывать  эстетическое отношение к миру;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упражнять в узнавании объекта в изображении и понимании разных средств художественной выразительности для отображения красоты;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формировать технические приемы работы с бумагой, тканью, природным и бросовым материалом.</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создание художественных композиций и поделок из разных по форме, цвету, величине природных и</w:t>
      </w:r>
      <w:r w:rsidRPr="009779E4">
        <w:rPr>
          <w:rFonts w:ascii="Times New Roman" w:hAnsi="Times New Roman" w:cs="Times New Roman"/>
          <w:color w:val="000000"/>
          <w:sz w:val="24"/>
          <w:szCs w:val="24"/>
        </w:rPr>
        <w:t xml:space="preserve">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бумажных заместителей: самостоятельно вырезанных или готовых геометрических фигур, комочков, полосок, клочков, жгутиков и других элементов. Из них, как из кирпичиков, дети конструируют предметные, сюжетные, пейзажные и декоративные работы на разнообразных по цвету, форме, величине фоновых поверхностях – материале, принятом за фон (плотная бумага, ткань).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Выбор материала для конструирования, а также цвет, форма, величина конструкционных элементов обусловлен теми задачами, которые перед собой ставит ребенок. Материал соотносится как с замыслом, так и его реализацией в процессе создания композиции.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Художественное конструирование в значительной степени, является синтетической деятельностью, которая более всего схожа с игрой, экспериментированием, изобразительной деятельностью (аппликацией, художественным трудом и дизайнерской деятельностью детей), но в то же время имеет свои особенности. В процессе конструирования художественных композиций, дети, создавая образы, не ограничиваются передачей общего вида объекта. Они моделируют изображение объекта – передают его структуру (основные части и дополнительные элементы). В полученном изображении одного объекта или всей многопредметной композиции одни части доступны для зрительного восприятия, другие – нет.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Процесс практического конструирования художественного образа (выразительного изображения) включает в себя два дополняющих друг друга компонента: моделирующий и художественный.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Моделирующий компонент художественно-конструкционного действия – это необходимый компонент конструирования – создание схематического изображения, передающего обобщенное представление о структуре объекта, а не только контур, как в аппликации. Этот компонент действия конструирования делает изображение схожим с отображаемым объектом.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Моделирование (конструирование) плоскостного схематического изображения объекта из бумажных или природных элементов направлено на отображение как видимых, так и скрытых основных частей его конструкции с их внешними характеристиками. В изображении объекта передаются отношения между структурными, функциональными и пространственными характеристиками.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Каждый элемент художественной композиции выражается в плоскостной форме 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вместе с тем служит трехмерной характеристикой предмета. Ребенок «переводит» на плоскость фона трехмерный мир. При таком способе конструирования изображения неизбежно допускается некоторая условность в отображении объемных предметов и объектов. Установление сходства осуществляется путем сравнения и идентификации структурных признаков отображаемого объекта с его изображением. Для достижения зрительного единства всех изображений, включенных в одну работу, важно чтобы плоскостное изображение каждого объекта художественной композиции было создано только в одной из двух проекций (вид спереди или сбоку), или все объекты были представлены только сверху.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Однако правильное моделирование предметного изображения и всей многопредметной композиции еще недостаточно для художественного отображения реальной или сказочной действительности.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Художественный компонент художественно-конструкционного действия отражает эстетическое отношение ребенка к миру (понимание прекрасного) и его умение использовать средства символической выразительности для создания выразительной и гармоничной композиции, поделки. Данный компонент конструкционного действия предполагает преобразование структуры обобщенного изображения (предметного или многопредметного) в выразительную целостность с помощью самостоятельно выбранных автором работы выразительных и изобразительных средств.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Художественное конструирование позволяет ребенку понять смысл различных ситуаций, «прожить» их и выразить свое отношение к реальному или сказочному миру в работе, максимально используя символические средства.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Художественное конструирование – развивающаяся деятельность. Ее развитие проходит путь от манипулирования с конструкционными элементами и возникновения ассоциативных образов (в оценке которых применяется только первоначальный критерий – узнавание объекта по форме) к функциональному применению их в творческой деятельности. Дети переходят к намеренному построению сначала обобщенных изображений, схематически передающих структуру определенного класса объектов (человек, животное, растение, здание и др.), затем – к построению все более выразительных художественных композиций и поделок.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Формирование и развитие художественного конструирования у детей 3 – 7 лет осуществляется по трем основным направлениям.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1. Развитие умственных способностей детей. В это направление включаются задания, нацеленные на развитие: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 восприятия – освоение действий с сенсорными эталонами цвета, формы, величины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более точного восприятия объекта, выделения его внешних и структурных свойств (в процессе целостно-расчлененного обследования), а также для подбора необходимых элементов к каждой основной части объекта, из которых будет конструироваться изображение и для практического воплощения образа;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мышления – освоение действий замещения, моделирования для построения и использования наглядных моделей (предметных, графических), в которых при помощи</w:t>
      </w:r>
      <w:r w:rsidRPr="009779E4">
        <w:rPr>
          <w:rFonts w:ascii="Times New Roman" w:hAnsi="Times New Roman" w:cs="Times New Roman"/>
          <w:color w:val="000000"/>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условных заместителей в конструкции или схеме представлены основные отношения их элементов;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 воображения – освоение действий («опредмечивание», «детализация», «гиперболизация»), которые активизируют развитие творческих способностей – помогают ребенку понять, эмоционально «прожить» определенную ситуацию и отобразить с помощью символических средств в художественной композиции.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2. Художественно-эстетическое развитие детей. В это направление включаются задания на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 ознакомление детей с разными сторонами действительности: природными явлениями, произведениями искусства, детской художественной литературой (сказки, рассказы, стихи, загадки и т. п.), раскрывающие детям понятие красоты, формирующие их собственные переживания;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-осмысленный подбор и активное использование изобразительных средств (точка, линия, форма, цвет, величина, композиция и др.) для построения художественного изображения объекта (и всей композиции) и для передачи разных действенных и эмоциональных отношений между людьми, человеком и природой и др.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3. Развитие собственно конструкционной деятельности и технических навыков и приемов конструирования. В это направление включаются задания, нацеленные на развитие: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 обобщенных способов конструирования плоскостного изображения объекта на фоновой поверхности и объемных поделок и игрушек;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-технических действий изготовления бумажных элементов без инструментов (разрывание, сминание, скручивание, сгибание) и с помощью ножниц (приемы разрезания бумаги и вырезание фигур разной формы).</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Сфера «Развитие музыкальной деятельности»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Основные задачи образовательной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6244C5" w:rsidRPr="009779E4" w:rsidRDefault="006244C5" w:rsidP="006244C5">
      <w:pPr>
        <w:pStyle w:val="21"/>
        <w:spacing w:after="0" w:line="240" w:lineRule="auto"/>
        <w:ind w:left="0"/>
        <w:jc w:val="both"/>
        <w:rPr>
          <w:rFonts w:ascii="Times New Roman" w:hAnsi="Times New Roman" w:cs="Times New Roman"/>
          <w:sz w:val="24"/>
          <w:szCs w:val="24"/>
        </w:rPr>
      </w:pPr>
      <w:r w:rsidRPr="009779E4">
        <w:rPr>
          <w:rFonts w:ascii="Times New Roman" w:hAnsi="Times New Roman" w:cs="Times New Roman"/>
          <w:sz w:val="24"/>
          <w:szCs w:val="24"/>
        </w:rPr>
        <w:t>-развивать музыкальную эрудицию и культуру дошкольников;</w:t>
      </w:r>
    </w:p>
    <w:p w:rsidR="006244C5" w:rsidRPr="009779E4" w:rsidRDefault="006244C5" w:rsidP="006244C5">
      <w:pPr>
        <w:pStyle w:val="21"/>
        <w:spacing w:after="0" w:line="240" w:lineRule="auto"/>
        <w:ind w:left="0"/>
        <w:jc w:val="both"/>
        <w:rPr>
          <w:rFonts w:ascii="Times New Roman" w:hAnsi="Times New Roman" w:cs="Times New Roman"/>
          <w:sz w:val="24"/>
          <w:szCs w:val="24"/>
        </w:rPr>
      </w:pPr>
      <w:r w:rsidRPr="009779E4">
        <w:rPr>
          <w:rFonts w:ascii="Times New Roman" w:hAnsi="Times New Roman" w:cs="Times New Roman"/>
          <w:sz w:val="24"/>
          <w:szCs w:val="24"/>
        </w:rPr>
        <w:t>-воспитывать ценностное отношение к музыке, как виду искусства, музыкальным традициям и праздникам;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музыкальные способности: поэтический и музыкальный слух, чувство ритма, музыкальную памяти; формировать музыкальный вкус;</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-воспитывать интерес к музыкально-художественной деятельности, совершенствовать умение в этом виде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музыкально-художественное творчество;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-подготовить детей к восприятию музыкальных образов и представлений;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-приобщить детей к русской народно-традиционной и мировой музыкальной культуре;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коммуникативные способности;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-обогатить детей музыкальными знаниями и представлениями в музыкальной игре.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-развивать детское творчество во всех видах музыкальной деятельности.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Содержание образовательной деятельности направлено на: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-приобщение ребенка к миру музыкального искусства с учетом специфики дошкольного возраста.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-обогащение детей музыкальными впечатлениями через пение, слушание, игры и пляски, музицирование.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-претворение полученных впечатлений в самостоятельной игровой деятельности.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w:t>
      </w:r>
      <w:r w:rsidRPr="009779E4">
        <w:rPr>
          <w:rFonts w:ascii="Times New Roman" w:hAnsi="Times New Roman" w:cs="Times New Roman"/>
          <w:sz w:val="24"/>
          <w:szCs w:val="24"/>
        </w:rPr>
        <w:lastRenderedPageBreak/>
        <w:t>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sz w:val="24"/>
          <w:szCs w:val="24"/>
        </w:rPr>
      </w:pPr>
      <w:r w:rsidRPr="009779E4">
        <w:rPr>
          <w:rFonts w:ascii="Times New Roman" w:hAnsi="Times New Roman" w:cs="Times New Roman"/>
          <w:b/>
          <w:bCs/>
          <w:sz w:val="24"/>
          <w:szCs w:val="24"/>
        </w:rPr>
        <w:t>Направления образовательной работы:</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 Слушание.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 Пение.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 Музыкально-ритмические движения.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4) Игра на детских музыкальных инструментах.</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5) Развитие детского творчества (песенного, музыкально-игрового,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танцевального).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510"/>
      </w:tblGrid>
      <w:tr w:rsidR="006244C5" w:rsidRPr="009779E4" w:rsidTr="00530C69">
        <w:tc>
          <w:tcPr>
            <w:tcW w:w="9463" w:type="dxa"/>
            <w:gridSpan w:val="2"/>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Образовательная область «Художественно-эстетическое развитие»</w:t>
            </w:r>
            <w:r w:rsidRPr="009779E4">
              <w:rPr>
                <w:rStyle w:val="a7"/>
                <w:rFonts w:ascii="Times New Roman" w:hAnsi="Times New Roman" w:cs="Times New Roman"/>
                <w:i/>
                <w:iCs/>
                <w:sz w:val="24"/>
                <w:szCs w:val="24"/>
              </w:rPr>
              <w:footnoteReference w:id="28"/>
            </w:r>
          </w:p>
        </w:tc>
      </w:tr>
      <w:tr w:rsidR="006244C5" w:rsidRPr="009779E4" w:rsidTr="00530C69">
        <w:tc>
          <w:tcPr>
            <w:tcW w:w="1953" w:type="dxa"/>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Содержание</w:t>
            </w:r>
          </w:p>
        </w:tc>
        <w:tc>
          <w:tcPr>
            <w:tcW w:w="7510" w:type="dxa"/>
          </w:tcPr>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Народные промыслы и ремесла Урала. </w:t>
            </w:r>
            <w:r w:rsidRPr="009779E4">
              <w:rPr>
                <w:rFonts w:ascii="Times New Roman" w:hAnsi="Times New Roman" w:cs="Times New Roman"/>
                <w:i/>
                <w:sz w:val="24"/>
                <w:szCs w:val="24"/>
              </w:rPr>
              <w:t>(уральская роспись на бересте, дереве, посуде, металлических подносах, каслинское литье).</w:t>
            </w:r>
            <w:r w:rsidRPr="009779E4">
              <w:rPr>
                <w:rFonts w:ascii="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 xml:space="preserve">«Уральская роспись по дереву, бересте, металлу». </w:t>
            </w:r>
            <w:r w:rsidRPr="009779E4">
              <w:rPr>
                <w:rFonts w:ascii="Times New Roman" w:hAnsi="Times New Roman" w:cs="Times New Roman"/>
                <w:sz w:val="24"/>
                <w:szCs w:val="24"/>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 xml:space="preserve">«Художественное литье». </w:t>
            </w:r>
            <w:r w:rsidRPr="009779E4">
              <w:rPr>
                <w:rFonts w:ascii="Times New Roman" w:hAnsi="Times New Roman" w:cs="Times New Roman"/>
                <w:sz w:val="24"/>
                <w:szCs w:val="24"/>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 xml:space="preserve"> «Уральский фарфор».</w:t>
            </w:r>
            <w:r w:rsidRPr="009779E4">
              <w:rPr>
                <w:rFonts w:ascii="Times New Roman" w:hAnsi="Times New Roman" w:cs="Times New Roman"/>
                <w:sz w:val="24"/>
                <w:szCs w:val="24"/>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Пейзажная живопись, отражающая эмоциональную связь человека с природой. </w:t>
            </w:r>
          </w:p>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Натюрморт, малая скульптура, декоративно-прикладное искусство. </w:t>
            </w:r>
          </w:p>
          <w:p w:rsidR="006244C5" w:rsidRPr="009779E4" w:rsidRDefault="006244C5" w:rsidP="00530C69">
            <w:pPr>
              <w:tabs>
                <w:tab w:val="left" w:pos="0"/>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6244C5" w:rsidRPr="009779E4" w:rsidRDefault="006244C5" w:rsidP="00530C69">
            <w:pPr>
              <w:tabs>
                <w:tab w:val="left" w:pos="0"/>
                <w:tab w:val="left" w:pos="646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Народная игрушка (кукла и др.). История изготовления народной игрушки.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Выставка народно-прикладного искусства.</w:t>
            </w:r>
          </w:p>
          <w:p w:rsidR="006244C5" w:rsidRPr="009779E4" w:rsidRDefault="006244C5" w:rsidP="00530C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
                <w:i/>
                <w:sz w:val="24"/>
                <w:szCs w:val="24"/>
              </w:rPr>
              <w:t>Музыкальный фольклор народов Урала</w:t>
            </w:r>
            <w:r w:rsidRPr="009779E4">
              <w:rPr>
                <w:rFonts w:ascii="Times New Roman" w:hAnsi="Times New Roman" w:cs="Times New Roman"/>
                <w:sz w:val="24"/>
                <w:szCs w:val="24"/>
              </w:rPr>
              <w:t>: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Музыкальная жизнь Урала - часть русской национальной культуры.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6244C5" w:rsidRPr="009779E4" w:rsidRDefault="006244C5" w:rsidP="00530C69">
            <w:pPr>
              <w:spacing w:after="0" w:line="240" w:lineRule="auto"/>
              <w:ind w:firstLine="380"/>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Великий русский композитор П.И.Чайковский родился на Урале (г. Алапаевск).</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Уральский народный хор, его состав: оркестр народных инструментов, танцевальная группа, хор;</w:t>
            </w:r>
          </w:p>
          <w:p w:rsidR="006244C5" w:rsidRPr="009779E4" w:rsidRDefault="006244C5" w:rsidP="00530C69">
            <w:pPr>
              <w:spacing w:after="0" w:line="240" w:lineRule="auto"/>
              <w:ind w:firstLine="380"/>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Уральская консерватория имени М.Мусорского, где учатся музыканты, композиторы и исполнители.</w:t>
            </w:r>
          </w:p>
          <w:p w:rsidR="006244C5" w:rsidRPr="009779E4" w:rsidRDefault="006244C5" w:rsidP="00530C69">
            <w:pPr>
              <w:spacing w:after="0" w:line="240" w:lineRule="auto"/>
              <w:ind w:firstLine="380"/>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Филармония г. Екатеринбурга. Симфонический оркестр.</w:t>
            </w:r>
          </w:p>
          <w:p w:rsidR="006244C5" w:rsidRPr="009779E4" w:rsidRDefault="006244C5" w:rsidP="00530C69">
            <w:pPr>
              <w:tabs>
                <w:tab w:val="left" w:pos="3915"/>
              </w:tabs>
              <w:spacing w:after="0" w:line="240" w:lineRule="auto"/>
              <w:ind w:firstLine="380"/>
              <w:jc w:val="both"/>
              <w:rPr>
                <w:rFonts w:ascii="Times New Roman" w:hAnsi="Times New Roman" w:cs="Times New Roman"/>
                <w:b/>
                <w:sz w:val="24"/>
                <w:szCs w:val="24"/>
              </w:rPr>
            </w:pPr>
            <w:r w:rsidRPr="009779E4">
              <w:rPr>
                <w:rFonts w:ascii="Times New Roman" w:hAnsi="Times New Roman" w:cs="Times New Roman"/>
                <w:sz w:val="24"/>
                <w:szCs w:val="24"/>
              </w:rPr>
              <w:t xml:space="preserve">Сказочный Урал. </w:t>
            </w:r>
            <w:r w:rsidRPr="009779E4">
              <w:rPr>
                <w:rFonts w:ascii="Times New Roman" w:hAnsi="Times New Roman" w:cs="Times New Roman"/>
                <w:iCs/>
                <w:sz w:val="24"/>
                <w:szCs w:val="24"/>
              </w:rPr>
              <w:t xml:space="preserve">«Сказы П.П. Бажова». </w:t>
            </w:r>
            <w:r w:rsidRPr="009779E4">
              <w:rPr>
                <w:rFonts w:ascii="Times New Roman" w:hAnsi="Times New Roman" w:cs="Times New Roman"/>
                <w:sz w:val="24"/>
                <w:szCs w:val="24"/>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Cs/>
                <w:sz w:val="24"/>
                <w:szCs w:val="24"/>
              </w:rPr>
              <w:t>Сказки-Д. Н. Мамина – Сибиряка</w:t>
            </w:r>
            <w:r w:rsidRPr="009779E4">
              <w:rPr>
                <w:rFonts w:ascii="Times New Roman" w:hAnsi="Times New Roman" w:cs="Times New Roman"/>
                <w:sz w:val="24"/>
                <w:szCs w:val="24"/>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6244C5" w:rsidRPr="009779E4" w:rsidRDefault="006244C5" w:rsidP="00530C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6244C5" w:rsidRPr="009779E4" w:rsidRDefault="006244C5" w:rsidP="00530C69">
            <w:pPr>
              <w:tabs>
                <w:tab w:val="left" w:pos="3915"/>
              </w:tabs>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Мифология коренных народов Урала. </w:t>
            </w:r>
            <w:r w:rsidRPr="009779E4">
              <w:rPr>
                <w:rFonts w:ascii="Times New Roman" w:hAnsi="Times New Roman" w:cs="Times New Roman"/>
                <w:bCs/>
                <w:sz w:val="24"/>
                <w:szCs w:val="24"/>
              </w:rPr>
              <w:t>Образы добра и зла, основные представления об устройстве мира в мифологии народов Урала.</w:t>
            </w:r>
          </w:p>
          <w:p w:rsidR="006244C5" w:rsidRPr="009779E4" w:rsidRDefault="006244C5" w:rsidP="00530C69">
            <w:pPr>
              <w:spacing w:after="0" w:line="240" w:lineRule="auto"/>
              <w:ind w:firstLine="380"/>
              <w:jc w:val="both"/>
              <w:rPr>
                <w:rFonts w:ascii="Times New Roman" w:hAnsi="Times New Roman" w:cs="Times New Roman"/>
                <w:b/>
                <w:i/>
                <w:iCs/>
                <w:sz w:val="24"/>
                <w:szCs w:val="24"/>
              </w:rPr>
            </w:pPr>
            <w:r w:rsidRPr="009779E4">
              <w:rPr>
                <w:rFonts w:ascii="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9779E4">
              <w:rPr>
                <w:rFonts w:ascii="Times New Roman" w:hAnsi="Times New Roman" w:cs="Times New Roman"/>
                <w:b/>
                <w:i/>
                <w:iCs/>
                <w:sz w:val="24"/>
                <w:szCs w:val="24"/>
              </w:rPr>
              <w:t>.</w:t>
            </w:r>
          </w:p>
        </w:tc>
      </w:tr>
      <w:tr w:rsidR="006244C5" w:rsidRPr="009779E4" w:rsidTr="00530C69">
        <w:tc>
          <w:tcPr>
            <w:tcW w:w="1953" w:type="dxa"/>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lastRenderedPageBreak/>
              <w:t>Средства, педагогические методы, формы работы с детьми</w:t>
            </w:r>
          </w:p>
          <w:p w:rsidR="006244C5" w:rsidRPr="009779E4" w:rsidRDefault="006244C5" w:rsidP="00530C69">
            <w:pPr>
              <w:spacing w:after="0" w:line="240" w:lineRule="auto"/>
              <w:jc w:val="both"/>
              <w:rPr>
                <w:rFonts w:ascii="Times New Roman" w:hAnsi="Times New Roman" w:cs="Times New Roman"/>
                <w:b/>
                <w:i/>
                <w:iCs/>
                <w:color w:val="C00000"/>
                <w:sz w:val="24"/>
                <w:szCs w:val="24"/>
              </w:rPr>
            </w:pPr>
          </w:p>
        </w:tc>
        <w:tc>
          <w:tcPr>
            <w:tcW w:w="7510" w:type="dxa"/>
          </w:tcPr>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Отражение представле</w:t>
            </w:r>
            <w:r w:rsidRPr="009779E4">
              <w:rPr>
                <w:rFonts w:ascii="Times New Roman" w:hAnsi="Times New Roman" w:cs="Times New Roman"/>
                <w:sz w:val="24"/>
                <w:szCs w:val="24"/>
              </w:rPr>
              <w:softHyphen/>
              <w:t>ний о многообразии этнического состава населения страны, об особен</w:t>
            </w:r>
            <w:r w:rsidRPr="009779E4">
              <w:rPr>
                <w:rFonts w:ascii="Times New Roman" w:hAnsi="Times New Roman" w:cs="Times New Roman"/>
                <w:sz w:val="24"/>
                <w:szCs w:val="24"/>
              </w:rPr>
              <w:softHyphen/>
              <w:t>ностях их материальной культуры и произведений устного народного творчества в рисунках, коллажах.</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lastRenderedPageBreak/>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Каждый народ имеет свою культуру. Инициирование стремления детей разучивать и исполнять некоторые произведения устного, музыкального творчества разных народов.</w:t>
            </w:r>
          </w:p>
          <w:p w:rsidR="006244C5" w:rsidRPr="009779E4" w:rsidRDefault="006244C5" w:rsidP="00530C69">
            <w:pPr>
              <w:tabs>
                <w:tab w:val="num" w:pos="0"/>
              </w:tabs>
              <w:spacing w:after="0" w:line="240" w:lineRule="auto"/>
              <w:ind w:firstLine="380"/>
              <w:jc w:val="both"/>
              <w:rPr>
                <w:rFonts w:ascii="Times New Roman" w:hAnsi="Times New Roman" w:cs="Times New Roman"/>
                <w:b/>
                <w:i/>
                <w:sz w:val="24"/>
                <w:szCs w:val="24"/>
              </w:rPr>
            </w:pPr>
            <w:r w:rsidRPr="009779E4">
              <w:rPr>
                <w:rFonts w:ascii="Times New Roman" w:hAnsi="Times New Roman" w:cs="Times New Roman"/>
                <w:b/>
                <w:bCs/>
                <w:i/>
                <w:iCs/>
                <w:sz w:val="24"/>
                <w:szCs w:val="24"/>
              </w:rPr>
              <w:t>Музыкальные произве</w:t>
            </w:r>
            <w:r w:rsidRPr="009779E4">
              <w:rPr>
                <w:rFonts w:ascii="Times New Roman" w:hAnsi="Times New Roman" w:cs="Times New Roman"/>
                <w:b/>
                <w:i/>
                <w:sz w:val="24"/>
                <w:szCs w:val="24"/>
              </w:rPr>
              <w:t>дения:</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Уральские народные песни:</w:t>
            </w:r>
            <w:r w:rsidRPr="009779E4">
              <w:rPr>
                <w:rFonts w:ascii="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6244C5" w:rsidRPr="009779E4" w:rsidRDefault="006244C5" w:rsidP="00530C69">
            <w:pPr>
              <w:spacing w:after="0" w:line="240" w:lineRule="auto"/>
              <w:ind w:firstLine="380"/>
              <w:jc w:val="both"/>
              <w:rPr>
                <w:rFonts w:ascii="Times New Roman" w:hAnsi="Times New Roman" w:cs="Times New Roman"/>
                <w:bCs/>
                <w:sz w:val="24"/>
                <w:szCs w:val="24"/>
              </w:rPr>
            </w:pPr>
            <w:r w:rsidRPr="009779E4">
              <w:rPr>
                <w:rFonts w:ascii="Times New Roman" w:hAnsi="Times New Roman" w:cs="Times New Roman"/>
                <w:i/>
                <w:sz w:val="24"/>
                <w:szCs w:val="24"/>
              </w:rPr>
              <w:t xml:space="preserve">Уральские песни: </w:t>
            </w:r>
            <w:r w:rsidRPr="009779E4">
              <w:rPr>
                <w:rFonts w:ascii="Times New Roman" w:hAnsi="Times New Roman" w:cs="Times New Roman"/>
                <w:sz w:val="24"/>
                <w:szCs w:val="24"/>
              </w:rPr>
              <w:t xml:space="preserve">«Вдоль по речке, по Самарке», </w:t>
            </w:r>
            <w:r w:rsidRPr="009779E4">
              <w:rPr>
                <w:rFonts w:ascii="Times New Roman" w:hAnsi="Times New Roman" w:cs="Times New Roman"/>
                <w:bCs/>
                <w:sz w:val="24"/>
                <w:szCs w:val="24"/>
              </w:rPr>
              <w:t xml:space="preserve"> «Возле нас зеленый сад»,  «Како у нас-то в мастерской»,«По лужку было лужочку»,</w:t>
            </w:r>
            <w:r w:rsidRPr="009779E4">
              <w:rPr>
                <w:rFonts w:ascii="Times New Roman" w:hAnsi="Times New Roman" w:cs="Times New Roman"/>
                <w:sz w:val="24"/>
                <w:szCs w:val="24"/>
              </w:rPr>
              <w:t xml:space="preserve"> «Птичка, ты пташечка»,«Ты шкатулка моя», </w:t>
            </w:r>
            <w:r w:rsidRPr="009779E4">
              <w:rPr>
                <w:rFonts w:ascii="Times New Roman" w:hAnsi="Times New Roman" w:cs="Times New Roman"/>
                <w:bCs/>
                <w:sz w:val="24"/>
                <w:szCs w:val="24"/>
              </w:rPr>
              <w:t xml:space="preserve"> «Уж ты Веснушка-весна», </w:t>
            </w:r>
            <w:r w:rsidRPr="009779E4">
              <w:rPr>
                <w:rFonts w:ascii="Times New Roman" w:hAnsi="Times New Roman" w:cs="Times New Roman"/>
                <w:sz w:val="24"/>
                <w:szCs w:val="24"/>
              </w:rPr>
              <w:t xml:space="preserve"> «Усень, усень»; у</w:t>
            </w:r>
            <w:r w:rsidRPr="009779E4">
              <w:rPr>
                <w:rFonts w:ascii="Times New Roman" w:hAnsi="Times New Roman" w:cs="Times New Roman"/>
                <w:bCs/>
                <w:sz w:val="24"/>
                <w:szCs w:val="24"/>
              </w:rPr>
              <w:t xml:space="preserve">ральская песня в обработке Н.Голованова «Уж ты прялица, ты коковица»;  Шутов И. «Уральская рябина», «Урал».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Уральские частушки:</w:t>
            </w:r>
            <w:r w:rsidRPr="009779E4">
              <w:rPr>
                <w:rFonts w:ascii="Times New Roman" w:hAnsi="Times New Roman" w:cs="Times New Roman"/>
                <w:sz w:val="24"/>
                <w:szCs w:val="24"/>
              </w:rPr>
              <w:t xml:space="preserve"> Шайтанская песенная кадриль.</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b/>
                <w:bCs/>
                <w:i/>
                <w:color w:val="000000"/>
                <w:sz w:val="24"/>
                <w:szCs w:val="24"/>
              </w:rPr>
            </w:pPr>
            <w:r w:rsidRPr="009779E4">
              <w:rPr>
                <w:rFonts w:ascii="Times New Roman" w:hAnsi="Times New Roman" w:cs="Times New Roman"/>
                <w:b/>
                <w:bCs/>
                <w:i/>
                <w:color w:val="000000"/>
                <w:sz w:val="24"/>
                <w:szCs w:val="24"/>
              </w:rPr>
              <w:t>Слушание музыки</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Сорокин М. «Олина полька», «Про зайку Зая» (Колыбельная), М. В. Горячих «Мама побранила, мама похвалила». </w:t>
            </w:r>
            <w:r w:rsidRPr="009779E4">
              <w:rPr>
                <w:rFonts w:ascii="Times New Roman" w:hAnsi="Times New Roman" w:cs="Times New Roman"/>
                <w:bCs/>
                <w:iCs/>
                <w:color w:val="000000"/>
                <w:sz w:val="24"/>
                <w:szCs w:val="24"/>
              </w:rPr>
              <w:t xml:space="preserve">Детям о детях / Педагогический репертуар юного пианиста. - Свердловск: Екатеринбургские композиторы, 1995 - </w:t>
            </w:r>
            <w:r w:rsidRPr="009779E4">
              <w:rPr>
                <w:rFonts w:ascii="Times New Roman" w:hAnsi="Times New Roman" w:cs="Times New Roman"/>
                <w:iCs/>
                <w:color w:val="000000"/>
                <w:sz w:val="24"/>
                <w:szCs w:val="24"/>
              </w:rPr>
              <w:t xml:space="preserve">55 </w:t>
            </w:r>
            <w:r w:rsidRPr="009779E4">
              <w:rPr>
                <w:rFonts w:ascii="Times New Roman" w:hAnsi="Times New Roman" w:cs="Times New Roman"/>
                <w:bCs/>
                <w:iCs/>
                <w:color w:val="000000"/>
                <w:sz w:val="24"/>
                <w:szCs w:val="24"/>
              </w:rPr>
              <w:t>стр.</w:t>
            </w:r>
          </w:p>
          <w:p w:rsidR="006244C5" w:rsidRPr="009779E4" w:rsidRDefault="006244C5" w:rsidP="00530C69">
            <w:pPr>
              <w:spacing w:after="0" w:line="240" w:lineRule="auto"/>
              <w:ind w:firstLine="380"/>
              <w:jc w:val="both"/>
              <w:rPr>
                <w:rFonts w:ascii="Times New Roman" w:hAnsi="Times New Roman" w:cs="Times New Roman"/>
                <w:bCs/>
                <w:iCs/>
                <w:color w:val="000000"/>
                <w:sz w:val="24"/>
                <w:szCs w:val="24"/>
              </w:rPr>
            </w:pPr>
            <w:r w:rsidRPr="009779E4">
              <w:rPr>
                <w:rFonts w:ascii="Times New Roman" w:hAnsi="Times New Roman" w:cs="Times New Roman"/>
                <w:color w:val="000000"/>
                <w:sz w:val="24"/>
                <w:szCs w:val="24"/>
              </w:rPr>
              <w:t xml:space="preserve">Смирнова И. «Плакса», «Засоня», «Весельчак», «Шалунишка», «Трусишка», «Ябеда», «Почемучка», «Забияка», «Мечтатель», «Упрямец», «Умница».  </w:t>
            </w:r>
            <w:r w:rsidRPr="009779E4">
              <w:rPr>
                <w:rFonts w:ascii="Times New Roman" w:hAnsi="Times New Roman" w:cs="Times New Roman"/>
                <w:bCs/>
                <w:iCs/>
                <w:color w:val="000000"/>
                <w:sz w:val="24"/>
                <w:szCs w:val="24"/>
              </w:rPr>
              <w:t>Смирнова И.Л. Забавные портреты: Сборник фортепианных пьес для детей / Урал. Гос. пед. ун-т. Екатеринбург, 1999. -20с.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Вызов А. «Дождь», «Разбойники». </w:t>
            </w:r>
            <w:r w:rsidRPr="009779E4">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Смирнова И. «Полька», «Вальс». </w:t>
            </w:r>
            <w:r w:rsidRPr="009779E4">
              <w:rPr>
                <w:rFonts w:ascii="Times New Roman" w:hAnsi="Times New Roman" w:cs="Times New Roman"/>
                <w:bCs/>
                <w:iCs/>
                <w:color w:val="000000"/>
                <w:sz w:val="24"/>
                <w:szCs w:val="24"/>
              </w:rPr>
              <w:t>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Манакова И. «Звук-шутник», «Загадочный звук», «Разноцветные звуки»,</w:t>
            </w:r>
          </w:p>
          <w:p w:rsidR="006244C5" w:rsidRPr="009779E4" w:rsidRDefault="006244C5" w:rsidP="00530C6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«Сказочный звук». </w:t>
            </w:r>
            <w:r w:rsidRPr="009779E4">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Вызов А. «Шарманка». </w:t>
            </w:r>
            <w:r w:rsidRPr="009779E4">
              <w:rPr>
                <w:rFonts w:ascii="Times New Roman" w:hAnsi="Times New Roman" w:cs="Times New Roman"/>
                <w:bCs/>
                <w:iCs/>
                <w:color w:val="000000"/>
                <w:sz w:val="24"/>
                <w:szCs w:val="24"/>
              </w:rPr>
              <w:t>Детям о детях / Педагогический репертуар юного пианиста. Свердловск: Екатеринбургские композиторы, 1995.- 55 стр.</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Кесарева М. «Старинная шкатулка». </w:t>
            </w:r>
            <w:r w:rsidRPr="009779E4">
              <w:rPr>
                <w:rFonts w:ascii="Times New Roman" w:hAnsi="Times New Roman" w:cs="Times New Roman"/>
                <w:bCs/>
                <w:iCs/>
                <w:color w:val="000000"/>
                <w:sz w:val="24"/>
                <w:szCs w:val="24"/>
              </w:rPr>
              <w:t>Пьесы уральских композиторов для фортепиано. Москва:  Советский композитор, 1992.</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u w:val="single"/>
              </w:rPr>
            </w:pPr>
            <w:r w:rsidRPr="009779E4">
              <w:rPr>
                <w:rFonts w:ascii="Times New Roman" w:hAnsi="Times New Roman" w:cs="Times New Roman"/>
                <w:color w:val="000000"/>
                <w:sz w:val="24"/>
                <w:szCs w:val="24"/>
              </w:rPr>
              <w:t>Фридлендер А. «По улицам слона водили». Пьесы уральских композиторов. М.: Советский композитор. 1992. - 88 стр.</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b/>
                <w:i/>
                <w:sz w:val="24"/>
                <w:szCs w:val="24"/>
              </w:rPr>
            </w:pPr>
            <w:r w:rsidRPr="009779E4">
              <w:rPr>
                <w:rFonts w:ascii="Times New Roman" w:hAnsi="Times New Roman" w:cs="Times New Roman"/>
                <w:b/>
                <w:bCs/>
                <w:i/>
                <w:color w:val="000000"/>
                <w:sz w:val="24"/>
                <w:szCs w:val="24"/>
              </w:rPr>
              <w:t>Пение</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lastRenderedPageBreak/>
              <w:t xml:space="preserve">Вызов   А. Потешка «Кошка-повариха», дразнилка «Федя-медя».  Басок М. «На печи».  Вызов А. песня «Листопад». Басок М., Вызов А., Нименский А. Хоры и песни для детей </w:t>
            </w:r>
            <w:r w:rsidRPr="009779E4">
              <w:rPr>
                <w:rFonts w:ascii="Times New Roman" w:hAnsi="Times New Roman" w:cs="Times New Roman"/>
                <w:bCs/>
                <w:iCs/>
                <w:color w:val="000000"/>
                <w:sz w:val="24"/>
                <w:szCs w:val="24"/>
              </w:rPr>
              <w:t>/ Уральская государственная педагогическая консерватория им. М.П. Мусоргского. Екатеринбург, 1992. - 82с.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Родыгин Е. «Как у дедушки Петра». </w:t>
            </w:r>
            <w:r w:rsidRPr="009779E4">
              <w:rPr>
                <w:rFonts w:ascii="Times New Roman" w:hAnsi="Times New Roman" w:cs="Times New Roman"/>
                <w:bCs/>
                <w:iCs/>
                <w:color w:val="000000"/>
                <w:sz w:val="24"/>
                <w:szCs w:val="24"/>
              </w:rPr>
              <w:t>Родыгин Е. Избранные песни. Свердловск: Уральский рабочий. 1993. - 84стр.</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Манакова И. «Колыбельная». </w:t>
            </w:r>
            <w:r w:rsidRPr="009779E4">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Русское народное творчество: «Сею, вею, посеваю», «Скоро Масленка придет», «Как на масляной неделе», «Дождик, лей, лей». </w:t>
            </w:r>
            <w:r w:rsidRPr="009779E4">
              <w:rPr>
                <w:rFonts w:ascii="Times New Roman" w:hAnsi="Times New Roman" w:cs="Times New Roman"/>
                <w:bCs/>
                <w:iCs/>
                <w:color w:val="000000"/>
                <w:sz w:val="24"/>
                <w:szCs w:val="24"/>
              </w:rPr>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color w:val="000000"/>
                <w:sz w:val="24"/>
                <w:szCs w:val="24"/>
              </w:rPr>
              <w:t xml:space="preserve">Вызов  А.  Потешки:    «Ди-ди-ли»,    «Пошла    Дуня    из ворот», «На липовой ноге» Манакова И., Смирнова И. «Петрушка». </w:t>
            </w:r>
            <w:r w:rsidRPr="009779E4">
              <w:rPr>
                <w:rFonts w:ascii="Times New Roman" w:hAnsi="Times New Roman" w:cs="Times New Roman"/>
                <w:bCs/>
                <w:iCs/>
                <w:color w:val="000000"/>
                <w:sz w:val="24"/>
                <w:szCs w:val="24"/>
              </w:rPr>
              <w:t>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bCs/>
                <w:iCs/>
                <w:color w:val="000000"/>
                <w:sz w:val="24"/>
                <w:szCs w:val="24"/>
              </w:rPr>
            </w:pPr>
            <w:r w:rsidRPr="009779E4">
              <w:rPr>
                <w:rFonts w:ascii="Times New Roman" w:hAnsi="Times New Roman" w:cs="Times New Roman"/>
                <w:color w:val="000000"/>
                <w:sz w:val="24"/>
                <w:szCs w:val="24"/>
              </w:rPr>
              <w:t xml:space="preserve">Филиппенко А. «Уральский хоровод». </w:t>
            </w:r>
            <w:r w:rsidRPr="009779E4">
              <w:rPr>
                <w:rFonts w:ascii="Times New Roman" w:hAnsi="Times New Roman" w:cs="Times New Roman"/>
                <w:bCs/>
                <w:iCs/>
                <w:color w:val="000000"/>
                <w:sz w:val="24"/>
                <w:szCs w:val="24"/>
              </w:rPr>
              <w:t xml:space="preserve">Филиппенко А. В нашем садочку. Киев: Музична Украина, 1977. - 50 стр. </w:t>
            </w:r>
          </w:p>
          <w:p w:rsidR="006244C5" w:rsidRPr="009779E4" w:rsidRDefault="006244C5" w:rsidP="00530C69">
            <w:pPr>
              <w:shd w:val="clear" w:color="auto" w:fill="FFFFFF"/>
              <w:autoSpaceDE w:val="0"/>
              <w:autoSpaceDN w:val="0"/>
              <w:adjustRightInd w:val="0"/>
              <w:spacing w:after="0" w:line="240" w:lineRule="auto"/>
              <w:ind w:firstLine="380"/>
              <w:jc w:val="both"/>
              <w:rPr>
                <w:rFonts w:ascii="Times New Roman" w:hAnsi="Times New Roman" w:cs="Times New Roman"/>
                <w:color w:val="000000"/>
                <w:sz w:val="24"/>
                <w:szCs w:val="24"/>
              </w:rPr>
            </w:pPr>
            <w:r w:rsidRPr="009779E4">
              <w:rPr>
                <w:rFonts w:ascii="Times New Roman" w:hAnsi="Times New Roman" w:cs="Times New Roman"/>
                <w:b/>
                <w:i/>
                <w:color w:val="000000"/>
                <w:sz w:val="24"/>
                <w:szCs w:val="24"/>
              </w:rPr>
              <w:t>Русское народное творчество</w:t>
            </w:r>
          </w:p>
          <w:p w:rsidR="006244C5" w:rsidRPr="009779E4" w:rsidRDefault="006244C5" w:rsidP="00530C69">
            <w:pPr>
              <w:spacing w:after="0" w:line="240" w:lineRule="auto"/>
              <w:ind w:firstLine="380"/>
              <w:jc w:val="both"/>
              <w:rPr>
                <w:rFonts w:ascii="Times New Roman" w:hAnsi="Times New Roman" w:cs="Times New Roman"/>
                <w:bCs/>
                <w:iCs/>
                <w:color w:val="000000"/>
                <w:sz w:val="24"/>
                <w:szCs w:val="24"/>
              </w:rPr>
            </w:pPr>
            <w:r w:rsidRPr="009779E4">
              <w:rPr>
                <w:rFonts w:ascii="Times New Roman" w:hAnsi="Times New Roman" w:cs="Times New Roman"/>
                <w:color w:val="000000"/>
                <w:sz w:val="24"/>
                <w:szCs w:val="24"/>
              </w:rPr>
              <w:t xml:space="preserve"> «Коледка-коледка», «Славите, славите», «Мы давно блинов не ели»,    «Жаворонки прилетите»; частушки «Вот сегодня Троиса». </w:t>
            </w:r>
            <w:r w:rsidRPr="009779E4">
              <w:rPr>
                <w:rFonts w:ascii="Times New Roman" w:hAnsi="Times New Roman" w:cs="Times New Roman"/>
                <w:bCs/>
                <w:iCs/>
                <w:color w:val="000000"/>
                <w:sz w:val="24"/>
                <w:szCs w:val="24"/>
              </w:rPr>
              <w:t>Т.И. Калужникова. Традиционный русский музыкальный календарь Среднего Урала. - Екатеринбург: Банк культурной информации, издательство Дома учителя.- 208 стр.</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Знакомство детей с народными играми, народным музыкальным искусством, народными праздниками способствующее на воспитание интереса к культуре своего этноса, других народов и национальностей</w:t>
            </w:r>
          </w:p>
          <w:p w:rsidR="006244C5" w:rsidRPr="009779E4" w:rsidRDefault="006244C5" w:rsidP="00530C69">
            <w:pPr>
              <w:spacing w:after="0" w:line="240" w:lineRule="auto"/>
              <w:ind w:firstLine="622"/>
              <w:jc w:val="both"/>
              <w:rPr>
                <w:rFonts w:ascii="Times New Roman" w:hAnsi="Times New Roman" w:cs="Times New Roman"/>
                <w:b/>
                <w:bCs/>
                <w:sz w:val="24"/>
                <w:szCs w:val="24"/>
              </w:rPr>
            </w:pPr>
            <w:r w:rsidRPr="009779E4">
              <w:rPr>
                <w:rFonts w:ascii="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9779E4">
              <w:rPr>
                <w:rFonts w:ascii="Times New Roman" w:hAnsi="Times New Roman" w:cs="Times New Roman"/>
                <w:sz w:val="24"/>
                <w:szCs w:val="24"/>
              </w:rPr>
              <w:softHyphen/>
              <w:t>ление опыта участия в разговорах, беседах о событиях, происходя</w:t>
            </w:r>
            <w:r w:rsidRPr="009779E4">
              <w:rPr>
                <w:rFonts w:ascii="Times New Roman" w:hAnsi="Times New Roman" w:cs="Times New Roman"/>
                <w:sz w:val="24"/>
                <w:szCs w:val="24"/>
              </w:rPr>
              <w:softHyphen/>
              <w:t>щих в родном городе (селе), о достопримечательностях родного города (села), участие в придумывании сказок и историй о достопримечательно</w:t>
            </w:r>
            <w:r w:rsidRPr="009779E4">
              <w:rPr>
                <w:rFonts w:ascii="Times New Roman" w:hAnsi="Times New Roman" w:cs="Times New Roman"/>
                <w:sz w:val="24"/>
                <w:szCs w:val="24"/>
              </w:rPr>
              <w:softHyphen/>
              <w:t>стях малой родины.</w:t>
            </w:r>
          </w:p>
          <w:p w:rsidR="006244C5" w:rsidRPr="009779E4" w:rsidRDefault="006244C5" w:rsidP="00530C69">
            <w:pPr>
              <w:spacing w:after="0" w:line="240" w:lineRule="auto"/>
              <w:ind w:firstLine="560"/>
              <w:jc w:val="both"/>
              <w:rPr>
                <w:rFonts w:ascii="Times New Roman" w:hAnsi="Times New Roman" w:cs="Times New Roman"/>
                <w:sz w:val="24"/>
                <w:szCs w:val="24"/>
              </w:rPr>
            </w:pPr>
            <w:r w:rsidRPr="009779E4">
              <w:rPr>
                <w:rFonts w:ascii="Times New Roman" w:hAnsi="Times New Roman" w:cs="Times New Roman"/>
                <w:sz w:val="24"/>
                <w:szCs w:val="24"/>
              </w:rPr>
              <w:t>Чтение стихов о родном городе, Урале.</w:t>
            </w:r>
          </w:p>
          <w:p w:rsidR="006244C5" w:rsidRPr="009779E4" w:rsidRDefault="006244C5" w:rsidP="00530C69">
            <w:pPr>
              <w:spacing w:after="0" w:line="240" w:lineRule="auto"/>
              <w:ind w:firstLine="560"/>
              <w:jc w:val="both"/>
              <w:rPr>
                <w:rFonts w:ascii="Times New Roman" w:hAnsi="Times New Roman" w:cs="Times New Roman"/>
                <w:sz w:val="24"/>
                <w:szCs w:val="24"/>
              </w:rPr>
            </w:pPr>
            <w:r w:rsidRPr="009779E4">
              <w:rPr>
                <w:rFonts w:ascii="Times New Roman" w:hAnsi="Times New Roman" w:cs="Times New Roman"/>
                <w:sz w:val="24"/>
                <w:szCs w:val="24"/>
              </w:rPr>
              <w:t xml:space="preserve">Знакомство детей с устным народным творчеством.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Сравнительный анализ произведений народ</w:t>
            </w:r>
            <w:r w:rsidRPr="009779E4">
              <w:rPr>
                <w:rFonts w:ascii="Times New Roman" w:hAnsi="Times New Roman" w:cs="Times New Roman"/>
                <w:sz w:val="24"/>
                <w:szCs w:val="24"/>
              </w:rPr>
              <w:softHyphen/>
              <w:t>ного искусства, подведение к выводу о единстве социально-нравственных ценнос</w:t>
            </w:r>
            <w:r w:rsidRPr="009779E4">
              <w:rPr>
                <w:rFonts w:ascii="Times New Roman" w:hAnsi="Times New Roman" w:cs="Times New Roman"/>
                <w:sz w:val="24"/>
                <w:szCs w:val="24"/>
              </w:rPr>
              <w:softHyphen/>
              <w:t>тей (например, ценности единства, дружбы членов семьи).</w:t>
            </w:r>
          </w:p>
          <w:p w:rsidR="006244C5" w:rsidRPr="009779E4" w:rsidRDefault="006244C5" w:rsidP="00530C69">
            <w:pPr>
              <w:spacing w:after="0" w:line="240" w:lineRule="auto"/>
              <w:rPr>
                <w:rFonts w:ascii="Times New Roman" w:hAnsi="Times New Roman" w:cs="Times New Roman"/>
                <w:b/>
                <w:i/>
                <w:sz w:val="24"/>
                <w:szCs w:val="24"/>
              </w:rPr>
            </w:pPr>
            <w:r w:rsidRPr="009779E4">
              <w:rPr>
                <w:rFonts w:ascii="Times New Roman" w:hAnsi="Times New Roman" w:cs="Times New Roman"/>
                <w:b/>
                <w:i/>
                <w:sz w:val="24"/>
                <w:szCs w:val="24"/>
              </w:rPr>
              <w:t>Произведения художественной литературы для чтения:</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Бажов П.П. «Голубая змейка», «Малахитовая шкатулка»,</w:t>
            </w:r>
            <w:r w:rsidRPr="009779E4">
              <w:rPr>
                <w:rFonts w:ascii="Times New Roman" w:hAnsi="Times New Roman" w:cs="Times New Roman"/>
                <w:bCs/>
                <w:sz w:val="24"/>
                <w:szCs w:val="24"/>
              </w:rPr>
              <w:t xml:space="preserve"> «Медной горы хозяйка», «</w:t>
            </w:r>
            <w:r w:rsidRPr="009779E4">
              <w:rPr>
                <w:rFonts w:ascii="Times New Roman" w:hAnsi="Times New Roman" w:cs="Times New Roman"/>
                <w:sz w:val="24"/>
                <w:szCs w:val="24"/>
              </w:rPr>
              <w:t>Огневушка-Поскакушка», «Серебряное копытце»,«Синюшкин колодец»,</w:t>
            </w:r>
            <w:r w:rsidRPr="009779E4">
              <w:rPr>
                <w:rFonts w:ascii="Times New Roman" w:hAnsi="Times New Roman" w:cs="Times New Roman"/>
                <w:bCs/>
                <w:sz w:val="24"/>
                <w:szCs w:val="24"/>
              </w:rPr>
              <w:t>«Хрупкая веточка».</w:t>
            </w:r>
          </w:p>
          <w:p w:rsidR="006244C5" w:rsidRPr="009779E4" w:rsidRDefault="006244C5" w:rsidP="00530C69">
            <w:pPr>
              <w:spacing w:after="0" w:line="240" w:lineRule="auto"/>
              <w:ind w:firstLine="380"/>
              <w:jc w:val="both"/>
              <w:rPr>
                <w:rFonts w:ascii="Times New Roman" w:hAnsi="Times New Roman" w:cs="Times New Roman"/>
                <w:bCs/>
                <w:sz w:val="24"/>
                <w:szCs w:val="24"/>
              </w:rPr>
            </w:pPr>
            <w:r w:rsidRPr="009779E4">
              <w:rPr>
                <w:rFonts w:ascii="Times New Roman" w:hAnsi="Times New Roman" w:cs="Times New Roman"/>
                <w:bCs/>
                <w:sz w:val="24"/>
                <w:szCs w:val="24"/>
              </w:rPr>
              <w:t>Балдина Т. «Рябина».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 xml:space="preserve">Барадулин В.А. «Уральский букет».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sz w:val="24"/>
                <w:szCs w:val="24"/>
              </w:rPr>
              <w:t>Бедник Н. «Цветы на подносе».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Геппель Т. «Венок».</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lastRenderedPageBreak/>
              <w:t>Гете И. «Цветы».</w:t>
            </w:r>
          </w:p>
          <w:p w:rsidR="006244C5" w:rsidRPr="009779E4" w:rsidRDefault="006244C5" w:rsidP="00530C69">
            <w:pPr>
              <w:spacing w:after="0" w:line="240" w:lineRule="auto"/>
              <w:ind w:firstLine="380"/>
              <w:jc w:val="both"/>
              <w:rPr>
                <w:rFonts w:ascii="Times New Roman" w:hAnsi="Times New Roman" w:cs="Times New Roman"/>
                <w:bCs/>
                <w:sz w:val="24"/>
                <w:szCs w:val="24"/>
              </w:rPr>
            </w:pPr>
            <w:r w:rsidRPr="009779E4">
              <w:rPr>
                <w:rFonts w:ascii="Times New Roman" w:hAnsi="Times New Roman" w:cs="Times New Roman"/>
                <w:bCs/>
                <w:sz w:val="24"/>
                <w:szCs w:val="24"/>
              </w:rPr>
              <w:t>Лепихина Т. «Волшебное зеркало».</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Мамин - Сибиряк-Д. «Медведко», «Сказка про Комара Комаровича - Длинный Нос и про мохнатого Мишу-Короткий Хвост»,  «Притча о Молочке, овсяной Кашке и сером котишке Мурке».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sz w:val="24"/>
                <w:szCs w:val="24"/>
              </w:rPr>
              <w:t>Мей Л. «В низенькой светелке».</w:t>
            </w:r>
          </w:p>
          <w:p w:rsidR="006244C5" w:rsidRPr="009779E4" w:rsidRDefault="006244C5" w:rsidP="00530C69">
            <w:pPr>
              <w:spacing w:after="0" w:line="240" w:lineRule="auto"/>
              <w:ind w:firstLine="380"/>
              <w:jc w:val="both"/>
              <w:rPr>
                <w:rFonts w:ascii="Times New Roman" w:hAnsi="Times New Roman" w:cs="Times New Roman"/>
                <w:b/>
                <w:i/>
                <w:sz w:val="24"/>
                <w:szCs w:val="24"/>
              </w:rPr>
            </w:pPr>
            <w:r w:rsidRPr="009779E4">
              <w:rPr>
                <w:rFonts w:ascii="Times New Roman" w:hAnsi="Times New Roman" w:cs="Times New Roman"/>
                <w:b/>
                <w:i/>
                <w:sz w:val="24"/>
                <w:szCs w:val="24"/>
              </w:rPr>
              <w:t xml:space="preserve">Сказки народов Урала. </w:t>
            </w:r>
          </w:p>
          <w:p w:rsidR="006244C5" w:rsidRPr="009779E4" w:rsidRDefault="006244C5" w:rsidP="00530C69">
            <w:pPr>
              <w:spacing w:after="0" w:line="240" w:lineRule="auto"/>
              <w:ind w:firstLine="380"/>
              <w:jc w:val="both"/>
              <w:rPr>
                <w:rFonts w:ascii="Times New Roman" w:hAnsi="Times New Roman" w:cs="Times New Roman"/>
                <w:i/>
                <w:sz w:val="24"/>
                <w:szCs w:val="24"/>
              </w:rPr>
            </w:pPr>
            <w:r w:rsidRPr="009779E4">
              <w:rPr>
                <w:rFonts w:ascii="Times New Roman" w:hAnsi="Times New Roman" w:cs="Times New Roman"/>
                <w:i/>
                <w:sz w:val="24"/>
                <w:szCs w:val="24"/>
              </w:rPr>
              <w:t xml:space="preserve">Русские сказки Урала: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Волшебные сказки</w:t>
            </w:r>
            <w:r w:rsidRPr="009779E4">
              <w:rPr>
                <w:rFonts w:ascii="Times New Roman" w:hAnsi="Times New Roman" w:cs="Times New Roman"/>
                <w:sz w:val="24"/>
                <w:szCs w:val="24"/>
              </w:rPr>
              <w:t xml:space="preserve"> - «Лягушка-царевна», «Марья Моревна», «Фефелищное сокола перышко».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Сказки про детей - </w:t>
            </w:r>
            <w:r w:rsidRPr="009779E4">
              <w:rPr>
                <w:rFonts w:ascii="Times New Roman" w:hAnsi="Times New Roman" w:cs="Times New Roman"/>
                <w:sz w:val="24"/>
                <w:szCs w:val="24"/>
              </w:rPr>
              <w:t>«Как старикова дочь богатой стала», «Лутошечка», «Машенька и лесной бык», «Мороз Красный нос»,  «Снегурочка и медведь»,  «Снегурочка и серый волк».</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Сказки про животных - </w:t>
            </w:r>
            <w:r w:rsidRPr="009779E4">
              <w:rPr>
                <w:rFonts w:ascii="Times New Roman" w:hAnsi="Times New Roman" w:cs="Times New Roman"/>
                <w:sz w:val="24"/>
                <w:szCs w:val="24"/>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Башкирские сказки – </w:t>
            </w:r>
            <w:r w:rsidRPr="009779E4">
              <w:rPr>
                <w:rFonts w:ascii="Times New Roman" w:hAnsi="Times New Roman" w:cs="Times New Roman"/>
                <w:sz w:val="24"/>
                <w:szCs w:val="24"/>
              </w:rPr>
              <w:t xml:space="preserve">«Два барсука»,«Курица и ястреб», «Лиса и петух», «Лиса сирота», «Медведь и пчелы», «Хан и Алдар».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 xml:space="preserve">Удмуртские сказки - </w:t>
            </w:r>
            <w:r w:rsidRPr="009779E4">
              <w:rPr>
                <w:rFonts w:ascii="Times New Roman" w:hAnsi="Times New Roman" w:cs="Times New Roman"/>
                <w:sz w:val="24"/>
                <w:szCs w:val="24"/>
              </w:rPr>
              <w:t xml:space="preserve">«Глупый котенок», «Заяц и лягушка», «Заяц и лягушка», «Кошка и белка»,«Ласточка и комар», «Мышь и воробей», «Охотник и змея», «Синица и журавль», «Синица и ворона», «Старик со старухой и береза». </w:t>
            </w:r>
            <w:r w:rsidRPr="009779E4">
              <w:rPr>
                <w:rFonts w:ascii="Times New Roman" w:hAnsi="Times New Roman" w:cs="Times New Roman"/>
                <w:i/>
                <w:sz w:val="24"/>
                <w:szCs w:val="24"/>
              </w:rPr>
              <w:t xml:space="preserve">Татарские сказки - </w:t>
            </w:r>
            <w:r w:rsidRPr="009779E4">
              <w:rPr>
                <w:rFonts w:ascii="Times New Roman" w:hAnsi="Times New Roman" w:cs="Times New Roman"/>
                <w:sz w:val="24"/>
                <w:szCs w:val="24"/>
              </w:rPr>
              <w:t xml:space="preserve">«Гульчечек», «Три дочери». </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Сказки народа коми</w:t>
            </w:r>
            <w:r w:rsidRPr="009779E4">
              <w:rPr>
                <w:rFonts w:ascii="Times New Roman" w:hAnsi="Times New Roman" w:cs="Times New Roman"/>
                <w:sz w:val="24"/>
                <w:szCs w:val="24"/>
              </w:rPr>
              <w:t xml:space="preserve"> - «Мышь и сорока», «Пройдоха».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i/>
                <w:sz w:val="24"/>
                <w:szCs w:val="24"/>
              </w:rPr>
              <w:t>Сказки народа манси (вогуллы)</w:t>
            </w:r>
            <w:r w:rsidRPr="009779E4">
              <w:rPr>
                <w:rFonts w:ascii="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6244C5" w:rsidRPr="009779E4" w:rsidRDefault="006244C5" w:rsidP="00530C69">
            <w:pPr>
              <w:pStyle w:val="ab"/>
              <w:ind w:firstLine="380"/>
              <w:rPr>
                <w:i/>
              </w:rPr>
            </w:pPr>
            <w:r w:rsidRPr="009779E4">
              <w:rPr>
                <w:b/>
                <w:i/>
              </w:rPr>
              <w:t>Легенды и мифы.</w:t>
            </w:r>
          </w:p>
          <w:p w:rsidR="006244C5" w:rsidRPr="009779E4" w:rsidRDefault="006244C5" w:rsidP="00530C69">
            <w:pPr>
              <w:pStyle w:val="ab"/>
              <w:ind w:firstLine="380"/>
            </w:pPr>
            <w:r w:rsidRPr="009779E4">
              <w:rPr>
                <w:i/>
              </w:rPr>
              <w:t xml:space="preserve">Башкирские </w:t>
            </w:r>
            <w:r w:rsidRPr="009779E4">
              <w:t xml:space="preserve">- «Большая медведица», «Млечный путь». </w:t>
            </w:r>
          </w:p>
          <w:p w:rsidR="006244C5" w:rsidRPr="009779E4" w:rsidRDefault="006244C5" w:rsidP="00530C69">
            <w:pPr>
              <w:pStyle w:val="ab"/>
              <w:ind w:firstLine="380"/>
            </w:pPr>
            <w:r w:rsidRPr="009779E4">
              <w:rPr>
                <w:i/>
              </w:rPr>
              <w:t xml:space="preserve">Марийские - </w:t>
            </w:r>
            <w:r w:rsidRPr="009779E4">
              <w:t>«Как ворон землю мерил», «Как землю выловили».</w:t>
            </w:r>
          </w:p>
          <w:p w:rsidR="006244C5" w:rsidRPr="009779E4" w:rsidRDefault="006244C5" w:rsidP="00530C69">
            <w:pPr>
              <w:pStyle w:val="ab"/>
              <w:ind w:firstLine="380"/>
            </w:pPr>
            <w:r w:rsidRPr="009779E4">
              <w:rPr>
                <w:i/>
              </w:rPr>
              <w:t>Удмуртские:</w:t>
            </w:r>
            <w:r w:rsidRPr="009779E4">
              <w:t xml:space="preserve"> «Звезды», «Горы и долы»,   «О сотворении мира», «Охотник и змея», «Пятно на луне».</w:t>
            </w:r>
          </w:p>
          <w:p w:rsidR="006244C5" w:rsidRPr="009779E4" w:rsidRDefault="006244C5" w:rsidP="00530C69">
            <w:pPr>
              <w:spacing w:after="0" w:line="240" w:lineRule="auto"/>
              <w:ind w:firstLine="380"/>
              <w:jc w:val="both"/>
              <w:rPr>
                <w:rFonts w:ascii="Times New Roman" w:hAnsi="Times New Roman" w:cs="Times New Roman"/>
                <w:b/>
                <w:i/>
                <w:sz w:val="24"/>
                <w:szCs w:val="24"/>
              </w:rPr>
            </w:pPr>
            <w:r w:rsidRPr="009779E4">
              <w:rPr>
                <w:rFonts w:ascii="Times New Roman" w:hAnsi="Times New Roman" w:cs="Times New Roman"/>
                <w:b/>
                <w:i/>
                <w:sz w:val="24"/>
                <w:szCs w:val="24"/>
              </w:rPr>
              <w:t>Уральские писатели детям.</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Никонов Н. «Сказки леса».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Романовский С. «Батюшка Урал», «Как одевались в старину», «Повесть о стеклянном мальчике».</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Солодухин В. «Цветы».</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Федотов Г. «Узоры разнотравья».</w:t>
            </w:r>
          </w:p>
          <w:p w:rsidR="006244C5" w:rsidRPr="009779E4" w:rsidRDefault="006244C5" w:rsidP="00530C69">
            <w:pPr>
              <w:pStyle w:val="ad"/>
              <w:spacing w:before="0" w:beforeAutospacing="0" w:after="0" w:afterAutospacing="0"/>
              <w:rPr>
                <w:b/>
                <w:bCs/>
              </w:rPr>
            </w:pPr>
            <w:r w:rsidRPr="009779E4">
              <w:rPr>
                <w:b/>
                <w:bCs/>
              </w:rPr>
              <w:t>К  образовательной программе Ритмическая мозаика» А.И.Буренина:</w:t>
            </w:r>
          </w:p>
          <w:p w:rsidR="006244C5" w:rsidRPr="009779E4" w:rsidRDefault="006244C5" w:rsidP="00530C69">
            <w:pPr>
              <w:pStyle w:val="ad"/>
              <w:spacing w:before="0" w:beforeAutospacing="0" w:after="0" w:afterAutospacing="0"/>
              <w:ind w:firstLine="399"/>
              <w:rPr>
                <w:bCs/>
              </w:rPr>
            </w:pPr>
            <w:r w:rsidRPr="009779E4">
              <w:rPr>
                <w:bCs/>
              </w:rPr>
              <w:t>1.Ритмическая мозаика. А.И.Буренина. Санкт-Петербург,2000 г.</w:t>
            </w:r>
          </w:p>
          <w:p w:rsidR="006244C5" w:rsidRPr="009779E4" w:rsidRDefault="006244C5" w:rsidP="00530C69">
            <w:pPr>
              <w:pStyle w:val="ad"/>
              <w:spacing w:before="0" w:beforeAutospacing="0" w:after="0" w:afterAutospacing="0"/>
              <w:ind w:firstLine="399"/>
              <w:rPr>
                <w:bCs/>
              </w:rPr>
            </w:pPr>
            <w:r w:rsidRPr="009779E4">
              <w:rPr>
                <w:bCs/>
              </w:rPr>
              <w:t>2.Музыкальное развитие ребенка. Н.А.Ветлугина. М.Просвещение,1967 г.</w:t>
            </w:r>
          </w:p>
          <w:p w:rsidR="006244C5" w:rsidRPr="009779E4" w:rsidRDefault="006244C5" w:rsidP="00530C69">
            <w:pPr>
              <w:pStyle w:val="ad"/>
              <w:spacing w:before="0" w:beforeAutospacing="0" w:after="0" w:afterAutospacing="0"/>
              <w:ind w:firstLine="399"/>
              <w:rPr>
                <w:bCs/>
              </w:rPr>
            </w:pPr>
            <w:r w:rsidRPr="009779E4">
              <w:rPr>
                <w:bCs/>
              </w:rPr>
              <w:t>3.Психолгия искусства. Л.С.Выготский - М.»1986 г.</w:t>
            </w:r>
          </w:p>
          <w:p w:rsidR="006244C5" w:rsidRPr="009779E4" w:rsidRDefault="006244C5" w:rsidP="00530C69">
            <w:pPr>
              <w:pStyle w:val="ad"/>
              <w:spacing w:before="0" w:beforeAutospacing="0" w:after="0" w:afterAutospacing="0"/>
              <w:ind w:firstLine="399"/>
              <w:rPr>
                <w:bCs/>
              </w:rPr>
            </w:pPr>
            <w:r w:rsidRPr="009779E4">
              <w:rPr>
                <w:bCs/>
              </w:rPr>
              <w:t>Развитие произвольности движений. А.В.Запорожец. - М.,1960 г.</w:t>
            </w:r>
          </w:p>
          <w:p w:rsidR="006244C5" w:rsidRPr="009779E4" w:rsidRDefault="006244C5" w:rsidP="00530C69">
            <w:pPr>
              <w:pStyle w:val="ad"/>
              <w:spacing w:before="0" w:beforeAutospacing="0" w:after="0" w:afterAutospacing="0"/>
              <w:ind w:firstLine="399"/>
              <w:rPr>
                <w:bCs/>
              </w:rPr>
            </w:pPr>
            <w:r w:rsidRPr="009779E4">
              <w:rPr>
                <w:bCs/>
              </w:rPr>
              <w:t>4.Музыкально-ритмическое воспитание и художественная гимнастика. Т.Т.Ротерс, М.1989</w:t>
            </w:r>
          </w:p>
          <w:p w:rsidR="006244C5" w:rsidRPr="009779E4" w:rsidRDefault="006244C5" w:rsidP="00530C69">
            <w:pPr>
              <w:pStyle w:val="ad"/>
              <w:spacing w:before="0" w:beforeAutospacing="0" w:after="0" w:afterAutospacing="0"/>
              <w:ind w:firstLine="399"/>
              <w:rPr>
                <w:bCs/>
              </w:rPr>
            </w:pPr>
            <w:r w:rsidRPr="009779E4">
              <w:rPr>
                <w:bCs/>
              </w:rPr>
              <w:t>5.Психология музыкальных способностей. Б.М.Теплов.-М.1985.</w:t>
            </w:r>
          </w:p>
          <w:p w:rsidR="006244C5" w:rsidRPr="009779E4" w:rsidRDefault="006244C5" w:rsidP="00530C69">
            <w:pPr>
              <w:pStyle w:val="ad"/>
              <w:spacing w:before="0" w:beforeAutospacing="0" w:after="0" w:afterAutospacing="0"/>
              <w:ind w:firstLine="399"/>
              <w:rPr>
                <w:bCs/>
              </w:rPr>
            </w:pPr>
            <w:r w:rsidRPr="009779E4">
              <w:rPr>
                <w:bCs/>
              </w:rPr>
              <w:t>6.Осознавание через движение. Фильденкрайз.М.1994..</w:t>
            </w:r>
          </w:p>
        </w:tc>
      </w:tr>
    </w:tbl>
    <w:p w:rsidR="006244C5" w:rsidRPr="009779E4" w:rsidRDefault="006244C5" w:rsidP="006244C5">
      <w:pPr>
        <w:spacing w:after="0" w:line="240" w:lineRule="auto"/>
        <w:ind w:firstLine="708"/>
        <w:jc w:val="both"/>
        <w:rPr>
          <w:rFonts w:ascii="Times New Roman" w:hAnsi="Times New Roman" w:cs="Times New Roman"/>
          <w:i/>
          <w:sz w:val="24"/>
          <w:szCs w:val="24"/>
        </w:rPr>
      </w:pPr>
    </w:p>
    <w:p w:rsidR="006244C5" w:rsidRPr="009779E4" w:rsidRDefault="006244C5" w:rsidP="006244C5">
      <w:pPr>
        <w:spacing w:after="0" w:line="240" w:lineRule="auto"/>
        <w:ind w:firstLine="708"/>
        <w:jc w:val="both"/>
        <w:rPr>
          <w:rFonts w:ascii="Times New Roman" w:hAnsi="Times New Roman" w:cs="Times New Roman"/>
          <w:i/>
          <w:sz w:val="24"/>
          <w:szCs w:val="24"/>
        </w:rPr>
      </w:pPr>
      <w:r w:rsidRPr="009779E4">
        <w:rPr>
          <w:rFonts w:ascii="Times New Roman" w:hAnsi="Times New Roman" w:cs="Times New Roman"/>
          <w:i/>
          <w:sz w:val="24"/>
          <w:szCs w:val="24"/>
        </w:rPr>
        <w:lastRenderedPageBreak/>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относит к образовательной области художественно-эстетического развития приобщение детей к эстетическому признанию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других видах художественно-творческой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сопереживанием  персонажам художественной литературы и фольклора.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фильму соответствующего содержания, обращаются к другим источникам художественно-эстетической информации. </w:t>
      </w:r>
    </w:p>
    <w:p w:rsidR="006244C5" w:rsidRPr="009779E4" w:rsidRDefault="006244C5" w:rsidP="006244C5">
      <w:pPr>
        <w:spacing w:after="0" w:line="240" w:lineRule="auto"/>
        <w:ind w:firstLine="708"/>
        <w:jc w:val="both"/>
        <w:rPr>
          <w:rFonts w:ascii="Times New Roman" w:hAnsi="Times New Roman" w:cs="Times New Roman"/>
          <w:i/>
          <w:sz w:val="24"/>
          <w:szCs w:val="24"/>
        </w:rPr>
      </w:pPr>
      <w:r w:rsidRPr="009779E4">
        <w:rPr>
          <w:rFonts w:ascii="Times New Roman"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 -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светом, придумывать и создавать композицию; осваивать различные художественные техники, использовать разнообразные материалы и средства.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6244C5" w:rsidRPr="009779E4" w:rsidRDefault="006244C5" w:rsidP="006244C5">
      <w:pPr>
        <w:pStyle w:val="a4"/>
        <w:spacing w:after="0" w:line="240" w:lineRule="auto"/>
        <w:ind w:left="0"/>
        <w:rPr>
          <w:rFonts w:ascii="Times New Roman" w:hAnsi="Times New Roman"/>
          <w:b/>
          <w:sz w:val="24"/>
          <w:szCs w:val="24"/>
        </w:rPr>
      </w:pPr>
      <w:r w:rsidRPr="009779E4">
        <w:rPr>
          <w:rFonts w:ascii="Times New Roman" w:hAnsi="Times New Roman"/>
          <w:b/>
          <w:sz w:val="24"/>
          <w:szCs w:val="24"/>
        </w:rPr>
        <w:t>Образовательная область</w:t>
      </w:r>
    </w:p>
    <w:p w:rsidR="006244C5" w:rsidRPr="009779E4" w:rsidRDefault="006244C5" w:rsidP="006244C5">
      <w:pPr>
        <w:autoSpaceDE w:val="0"/>
        <w:autoSpaceDN w:val="0"/>
        <w:adjustRightInd w:val="0"/>
        <w:spacing w:after="0" w:line="240" w:lineRule="auto"/>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 xml:space="preserve">«Физическое развитие» </w:t>
      </w:r>
      <w:r w:rsidRPr="009779E4">
        <w:rPr>
          <w:rStyle w:val="a7"/>
          <w:rFonts w:ascii="Times New Roman" w:hAnsi="Times New Roman" w:cs="Times New Roman"/>
          <w:color w:val="000000"/>
          <w:sz w:val="24"/>
          <w:szCs w:val="24"/>
        </w:rPr>
        <w:footnoteReference w:id="29"/>
      </w:r>
    </w:p>
    <w:p w:rsidR="006244C5" w:rsidRPr="009779E4" w:rsidRDefault="006244C5" w:rsidP="006244C5">
      <w:pPr>
        <w:autoSpaceDE w:val="0"/>
        <w:autoSpaceDN w:val="0"/>
        <w:adjustRightInd w:val="0"/>
        <w:spacing w:after="0" w:line="240" w:lineRule="auto"/>
        <w:jc w:val="both"/>
        <w:rPr>
          <w:rFonts w:ascii="Times New Roman" w:hAnsi="Times New Roman" w:cs="Times New Roman"/>
          <w:b/>
          <w:bCs/>
          <w:i/>
          <w:iCs/>
          <w:color w:val="000000"/>
          <w:sz w:val="24"/>
          <w:szCs w:val="24"/>
        </w:rPr>
      </w:pPr>
      <w:r w:rsidRPr="009779E4">
        <w:rPr>
          <w:rFonts w:ascii="Times New Roman" w:hAnsi="Times New Roman" w:cs="Times New Roman"/>
          <w:color w:val="000000"/>
          <w:sz w:val="24"/>
          <w:szCs w:val="24"/>
        </w:rPr>
        <w:t xml:space="preserve">В области физического развития ребенка основными </w:t>
      </w:r>
      <w:r w:rsidRPr="009779E4">
        <w:rPr>
          <w:rFonts w:ascii="Times New Roman" w:hAnsi="Times New Roman" w:cs="Times New Roman"/>
          <w:b/>
          <w:bCs/>
          <w:i/>
          <w:iCs/>
          <w:color w:val="000000"/>
          <w:sz w:val="24"/>
          <w:szCs w:val="24"/>
        </w:rPr>
        <w:t>задачами образовательной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b/>
          <w:bCs/>
          <w:i/>
          <w:iCs/>
          <w:color w:val="000000"/>
          <w:sz w:val="24"/>
          <w:szCs w:val="24"/>
        </w:rPr>
        <w:t xml:space="preserve">деятельности </w:t>
      </w:r>
      <w:r w:rsidRPr="009779E4">
        <w:rPr>
          <w:rFonts w:ascii="Times New Roman" w:hAnsi="Times New Roman" w:cs="Times New Roman"/>
          <w:color w:val="000000"/>
          <w:sz w:val="24"/>
          <w:szCs w:val="24"/>
        </w:rPr>
        <w:t>являются создание условий для: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становления у детей ценностей здорового образа жизни;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развития представлений о своем теле и своих физических возможностях;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приобретения двигательного опыта и совершенствования двигательной активности;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–формирования начальных представлений о некоторых видах спорта, овладения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подвижными играми с правилами.</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становления у детей ценностей здорового образа жизни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w:t>
      </w:r>
      <w:r w:rsidRPr="009779E4">
        <w:rPr>
          <w:rFonts w:ascii="Times New Roman" w:hAnsi="Times New Roman" w:cs="Times New Roman"/>
          <w:color w:val="000000"/>
          <w:sz w:val="24"/>
          <w:szCs w:val="24"/>
        </w:rPr>
        <w:lastRenderedPageBreak/>
        <w:t>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244C5" w:rsidRPr="009779E4" w:rsidRDefault="006244C5" w:rsidP="006244C5">
      <w:pPr>
        <w:autoSpaceDE w:val="0"/>
        <w:autoSpaceDN w:val="0"/>
        <w:adjustRightInd w:val="0"/>
        <w:spacing w:after="0" w:line="240" w:lineRule="auto"/>
        <w:jc w:val="both"/>
        <w:rPr>
          <w:rFonts w:ascii="Times New Roman" w:hAnsi="Times New Roman" w:cs="Times New Roman"/>
          <w:i/>
          <w:iCs/>
          <w:color w:val="000000"/>
          <w:sz w:val="24"/>
          <w:szCs w:val="24"/>
        </w:rPr>
      </w:pPr>
      <w:r w:rsidRPr="009779E4">
        <w:rPr>
          <w:rFonts w:ascii="Times New Roman" w:hAnsi="Times New Roman" w:cs="Times New Roman"/>
          <w:i/>
          <w:iCs/>
          <w:color w:val="000000"/>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Для удовлетворения естественной потребности детей в движении взрослые организуют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правилам), занятия, которые способствуют получению детьми положительных эмоций от</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двигательной активности, развитию ловкости, координации движений, силы, гибкости,</w:t>
      </w:r>
    </w:p>
    <w:p w:rsidR="006244C5" w:rsidRPr="009779E4" w:rsidRDefault="006244C5" w:rsidP="006244C5">
      <w:pPr>
        <w:autoSpaceDE w:val="0"/>
        <w:autoSpaceDN w:val="0"/>
        <w:adjustRightInd w:val="0"/>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правильного формирования опорно-двигательной системы детского организма.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деятельности</w:t>
      </w:r>
    </w:p>
    <w:p w:rsidR="006244C5" w:rsidRPr="009779E4" w:rsidRDefault="006244C5" w:rsidP="006244C5">
      <w:pPr>
        <w:pStyle w:val="a4"/>
        <w:spacing w:after="0" w:line="240" w:lineRule="auto"/>
        <w:ind w:left="0"/>
        <w:rPr>
          <w:rFonts w:ascii="Times New Roman" w:hAnsi="Times New Roman"/>
          <w:b/>
          <w:sz w:val="24"/>
          <w:szCs w:val="24"/>
        </w:rPr>
      </w:pPr>
      <w:r w:rsidRPr="009779E4">
        <w:rPr>
          <w:rFonts w:ascii="Times New Roman" w:hAnsi="Times New Roman"/>
          <w:b/>
          <w:sz w:val="24"/>
          <w:szCs w:val="24"/>
        </w:rPr>
        <w:t>В области «Физическое развитие</w:t>
      </w:r>
    </w:p>
    <w:p w:rsidR="006244C5" w:rsidRPr="009779E4" w:rsidRDefault="006244C5" w:rsidP="006244C5">
      <w:pPr>
        <w:pStyle w:val="ad"/>
        <w:spacing w:before="0" w:beforeAutospacing="0" w:after="0" w:afterAutospacing="0"/>
        <w:ind w:firstLine="708"/>
        <w:jc w:val="both"/>
      </w:pPr>
      <w:r w:rsidRPr="009779E4">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244C5" w:rsidRPr="009779E4" w:rsidRDefault="006244C5" w:rsidP="006244C5">
      <w:pPr>
        <w:pStyle w:val="a4"/>
        <w:spacing w:after="0" w:line="240" w:lineRule="auto"/>
        <w:ind w:left="0" w:firstLine="709"/>
        <w:jc w:val="both"/>
        <w:rPr>
          <w:rFonts w:ascii="Times New Roman" w:hAnsi="Times New Roman"/>
          <w:sz w:val="24"/>
          <w:szCs w:val="24"/>
        </w:rPr>
      </w:pPr>
      <w:r w:rsidRPr="009779E4">
        <w:rPr>
          <w:rFonts w:ascii="Times New Roman" w:hAnsi="Times New Roman"/>
          <w:sz w:val="24"/>
          <w:szCs w:val="24"/>
        </w:rPr>
        <w:t>Полноценное физическое развитие и здоровье ребенка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Формирование здорового поколения – одна из главных стратегических задач развития страны. Это регламентируется и обеспечивается рядом нормативно-правовых документов.</w:t>
      </w:r>
    </w:p>
    <w:p w:rsidR="006244C5" w:rsidRPr="009779E4" w:rsidRDefault="006244C5" w:rsidP="006244C5">
      <w:pPr>
        <w:pStyle w:val="a4"/>
        <w:spacing w:after="0" w:line="240" w:lineRule="auto"/>
        <w:ind w:left="0" w:firstLine="709"/>
        <w:jc w:val="both"/>
        <w:rPr>
          <w:rFonts w:ascii="Times New Roman" w:hAnsi="Times New Roman"/>
          <w:sz w:val="24"/>
          <w:szCs w:val="24"/>
        </w:rPr>
      </w:pPr>
      <w:r w:rsidRPr="009779E4">
        <w:rPr>
          <w:rFonts w:ascii="Times New Roman" w:hAnsi="Times New Roman"/>
          <w:sz w:val="24"/>
          <w:szCs w:val="24"/>
        </w:rPr>
        <w:t xml:space="preserve">Физическая культура является частью общечеловеческой культуры. Она охватывает те стороны жизни и воспитания, которые имеют важнейшее значение для нормального психофизического развития ребенка, укрепления его здоровья развития двигательной сферы. </w:t>
      </w:r>
    </w:p>
    <w:p w:rsidR="006244C5" w:rsidRPr="009779E4" w:rsidRDefault="006244C5" w:rsidP="006244C5">
      <w:pPr>
        <w:pStyle w:val="a4"/>
        <w:spacing w:after="0" w:line="240" w:lineRule="auto"/>
        <w:ind w:left="0" w:firstLine="709"/>
        <w:jc w:val="both"/>
        <w:rPr>
          <w:rFonts w:ascii="Times New Roman" w:hAnsi="Times New Roman"/>
          <w:sz w:val="24"/>
          <w:szCs w:val="24"/>
        </w:rPr>
      </w:pPr>
      <w:r w:rsidRPr="009779E4">
        <w:rPr>
          <w:rFonts w:ascii="Times New Roman" w:hAnsi="Times New Roman"/>
          <w:sz w:val="24"/>
          <w:szCs w:val="24"/>
        </w:rPr>
        <w:t>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важных систем и функций организма.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Основными задачами являются: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охрана и укрепление физического и психического здоровья детей, в том числе их эмоционального благополучия;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обеспечение равных возможностей для полноценного развития ребенка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lastRenderedPageBreak/>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 собой, другими детьми, взрослыми и миром;</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формирование общей культуры личности в том числе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обеспечение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развитие представлений о своем теле и своих физических возможностей;</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приобретение двигательного опыта  и совершенствование двигательной активности;</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-формирование начальных представлений о некоторых видах спорта, овладения подвижными играми с правилами.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Формирование начал культуры здорового образа жизни на основе национально – культурных традиций</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Область «Физическое развитие» направлена на:</w:t>
      </w:r>
      <w:r w:rsidRPr="009779E4">
        <w:rPr>
          <w:rFonts w:ascii="Times New Roman" w:hAnsi="Times New Roman" w:cs="Times New Roman"/>
          <w:i/>
          <w:sz w:val="24"/>
          <w:szCs w:val="24"/>
        </w:rPr>
        <w:t xml:space="preserve">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 </w:t>
      </w:r>
      <w:r w:rsidRPr="009779E4">
        <w:rPr>
          <w:rFonts w:ascii="Times New Roman" w:hAnsi="Times New Roman" w:cs="Times New Roman"/>
          <w:sz w:val="24"/>
          <w:szCs w:val="24"/>
        </w:rPr>
        <w:t xml:space="preserve">формирование общей культуры, сохранение и укрепление здоровья детей дошкольного возраста, развитие их физических, интеллектуальных, нравственных, эстетических и личностных качеств, в том числе предпосылок учебной деятельности;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сохранение уникальности и самоценности дошкольного детства как важного периода жизни человека;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xml:space="preserve">- обеспечение равных возможностей полноценного развития каждого ребёнка в период дошкольного детства независимо от места проживания, пола, нации, языка и социального статуса;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xml:space="preserve">- обеспечение 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 </w:t>
      </w:r>
    </w:p>
    <w:p w:rsidR="006244C5" w:rsidRPr="009779E4" w:rsidRDefault="006244C5" w:rsidP="006244C5">
      <w:pPr>
        <w:pStyle w:val="a4"/>
        <w:spacing w:after="0" w:line="240" w:lineRule="auto"/>
        <w:ind w:left="0"/>
        <w:jc w:val="both"/>
        <w:rPr>
          <w:rFonts w:ascii="Times New Roman" w:hAnsi="Times New Roman"/>
          <w:sz w:val="24"/>
          <w:szCs w:val="24"/>
        </w:rPr>
      </w:pPr>
      <w:r w:rsidRPr="009779E4">
        <w:rPr>
          <w:rFonts w:ascii="Times New Roman" w:hAnsi="Times New Roman"/>
          <w:sz w:val="24"/>
          <w:szCs w:val="24"/>
        </w:rPr>
        <w:t>- формирование социокультурной среды дошкольного детства, объединяющей семью, в которой ребёнок приобретает свой главный опыт жизни и деятельности.</w:t>
      </w:r>
    </w:p>
    <w:p w:rsidR="006244C5" w:rsidRPr="009779E4" w:rsidRDefault="006244C5" w:rsidP="006244C5">
      <w:pPr>
        <w:spacing w:after="0" w:line="240" w:lineRule="auto"/>
        <w:jc w:val="both"/>
        <w:rPr>
          <w:rFonts w:ascii="Times New Roman" w:hAnsi="Times New Roman" w:cs="Times New Roman"/>
          <w:b/>
          <w:color w:val="000000"/>
          <w:sz w:val="24"/>
          <w:szCs w:val="24"/>
        </w:rPr>
      </w:pPr>
      <w:r w:rsidRPr="009779E4">
        <w:rPr>
          <w:rFonts w:ascii="Times New Roman" w:hAnsi="Times New Roman" w:cs="Times New Roman"/>
          <w:b/>
          <w:color w:val="000000"/>
          <w:sz w:val="24"/>
          <w:szCs w:val="24"/>
        </w:rPr>
        <w:t>Необходимые условия здоровьесбережения детей в МАДОУ№5:</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доступность обучения (пороги обучения преодолимы);</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высокая двигательная активность (не менее 50% от бодрствования);</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работа с современными комплексными программами;</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гибкий режим дня;</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обучение по сертифицированным программам (рекомендованных МО РФ);</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организация игры как основного вида детской деятельности в течение всего режима дня  дошкольника;</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охрана жизни и здоровья детей;</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соблюдение санитарно – гигиенических условий функционирования;</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смена разнообразных видов деятельности в течение дня (рациональная организация ВОП);</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улучшение экологических условий (экологическая тропа, озеленение территорий и др.);</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формирование у детей и сотрудников потребности к здоровому образу жизни;</w:t>
      </w:r>
    </w:p>
    <w:p w:rsidR="006244C5" w:rsidRPr="009779E4" w:rsidRDefault="006244C5" w:rsidP="006244C5">
      <w:pPr>
        <w:spacing w:after="0" w:line="240" w:lineRule="auto"/>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 полноценное рациональное, доброкачественное, калорийное и разнообразное питание детей.</w:t>
      </w:r>
    </w:p>
    <w:p w:rsidR="006244C5" w:rsidRPr="009779E4" w:rsidRDefault="006244C5" w:rsidP="006244C5">
      <w:pPr>
        <w:spacing w:after="0" w:line="240" w:lineRule="auto"/>
        <w:ind w:firstLine="708"/>
        <w:jc w:val="both"/>
        <w:rPr>
          <w:rFonts w:ascii="Times New Roman" w:hAnsi="Times New Roman" w:cs="Times New Roman"/>
          <w:i/>
          <w:sz w:val="24"/>
          <w:szCs w:val="24"/>
        </w:rPr>
      </w:pPr>
      <w:r w:rsidRPr="009779E4">
        <w:rPr>
          <w:rFonts w:ascii="Times New Roman" w:hAnsi="Times New Roman" w:cs="Times New Roman"/>
          <w:i/>
          <w:sz w:val="24"/>
          <w:szCs w:val="24"/>
        </w:rPr>
        <w:t>В сфере становления у детей ценностей здорового образа жизни.</w:t>
      </w:r>
    </w:p>
    <w:p w:rsidR="006244C5" w:rsidRPr="009779E4" w:rsidRDefault="006244C5" w:rsidP="006244C5">
      <w:pPr>
        <w:spacing w:after="0" w:line="240" w:lineRule="auto"/>
        <w:ind w:firstLine="709"/>
        <w:jc w:val="both"/>
        <w:rPr>
          <w:rFonts w:ascii="Times New Roman" w:hAnsi="Times New Roman" w:cs="Times New Roman"/>
          <w:i/>
          <w:sz w:val="24"/>
          <w:szCs w:val="24"/>
        </w:rPr>
      </w:pPr>
      <w:r w:rsidRPr="009779E4">
        <w:rPr>
          <w:rFonts w:ascii="Times New Roman" w:hAnsi="Times New Roman" w:cs="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w:t>
      </w:r>
      <w:r w:rsidRPr="009779E4">
        <w:rPr>
          <w:rFonts w:ascii="Times New Roman" w:hAnsi="Times New Roman" w:cs="Times New Roman"/>
          <w:sz w:val="24"/>
          <w:szCs w:val="24"/>
        </w:rPr>
        <w:lastRenderedPageBreak/>
        <w:t>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244C5" w:rsidRPr="009779E4" w:rsidRDefault="006244C5" w:rsidP="006244C5">
      <w:pPr>
        <w:spacing w:after="0" w:line="240" w:lineRule="auto"/>
        <w:ind w:firstLine="709"/>
        <w:jc w:val="both"/>
        <w:rPr>
          <w:rFonts w:ascii="Times New Roman" w:hAnsi="Times New Roman" w:cs="Times New Roman"/>
          <w:i/>
          <w:sz w:val="24"/>
          <w:szCs w:val="24"/>
        </w:rPr>
      </w:pPr>
      <w:r w:rsidRPr="009779E4">
        <w:rPr>
          <w:rFonts w:ascii="Times New Roman"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Для удовлетворения естественной потребности детей в движении взрослые организуют пространственную среду в соответствии с оборудованием как внутри помещения так и на внешней территории (горки, качели и т.п.,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244C5" w:rsidRPr="009779E4" w:rsidRDefault="006244C5" w:rsidP="006244C5">
      <w:pPr>
        <w:spacing w:after="0"/>
        <w:jc w:val="center"/>
        <w:rPr>
          <w:rFonts w:ascii="Times New Roman" w:hAnsi="Times New Roman" w:cs="Times New Roman"/>
          <w:b/>
          <w:bCs/>
          <w:color w:val="000000"/>
          <w:sz w:val="24"/>
          <w:szCs w:val="24"/>
        </w:rPr>
      </w:pPr>
    </w:p>
    <w:p w:rsidR="006244C5" w:rsidRPr="009779E4" w:rsidRDefault="006244C5" w:rsidP="006244C5">
      <w:pPr>
        <w:spacing w:after="0"/>
        <w:jc w:val="center"/>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Средняя группа</w:t>
      </w:r>
    </w:p>
    <w:p w:rsidR="006244C5" w:rsidRPr="009779E4" w:rsidRDefault="006244C5" w:rsidP="006244C5">
      <w:pPr>
        <w:pStyle w:val="a4"/>
        <w:spacing w:after="0"/>
        <w:ind w:left="360"/>
        <w:jc w:val="center"/>
        <w:rPr>
          <w:rFonts w:ascii="Times New Roman" w:hAnsi="Times New Roman"/>
          <w:b/>
          <w:bCs/>
          <w:color w:val="000000"/>
          <w:sz w:val="24"/>
          <w:szCs w:val="24"/>
        </w:rPr>
      </w:pPr>
      <w:r w:rsidRPr="009779E4">
        <w:rPr>
          <w:rFonts w:ascii="Times New Roman" w:hAnsi="Times New Roman"/>
          <w:b/>
          <w:bCs/>
          <w:color w:val="000000"/>
          <w:sz w:val="24"/>
          <w:szCs w:val="24"/>
        </w:rPr>
        <w:t>(4-5 лет)</w:t>
      </w:r>
    </w:p>
    <w:p w:rsidR="006244C5" w:rsidRPr="009779E4" w:rsidRDefault="006244C5" w:rsidP="006244C5">
      <w:pPr>
        <w:spacing w:after="0"/>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Содержание образовательной деятельности направлено на:</w:t>
      </w:r>
    </w:p>
    <w:p w:rsidR="006244C5" w:rsidRPr="009779E4" w:rsidRDefault="006244C5" w:rsidP="006244C5">
      <w:pPr>
        <w:pStyle w:val="a4"/>
        <w:spacing w:after="0" w:line="240" w:lineRule="auto"/>
        <w:ind w:left="0"/>
        <w:jc w:val="both"/>
        <w:rPr>
          <w:rFonts w:ascii="Times New Roman" w:hAnsi="Times New Roman"/>
          <w:bCs/>
          <w:color w:val="000000"/>
          <w:sz w:val="24"/>
          <w:szCs w:val="24"/>
        </w:rPr>
      </w:pPr>
      <w:r w:rsidRPr="009779E4">
        <w:rPr>
          <w:rFonts w:ascii="Times New Roman" w:hAnsi="Times New Roman"/>
          <w:bCs/>
          <w:color w:val="000000"/>
          <w:sz w:val="24"/>
          <w:szCs w:val="24"/>
        </w:rPr>
        <w:t>-достижение целей формирования у детей интереса и ценностного отношения к занятиям физической культурой, гармоничного физического развития через решение следующих специфических задач:</w:t>
      </w:r>
    </w:p>
    <w:p w:rsidR="006244C5" w:rsidRPr="009779E4" w:rsidRDefault="006244C5" w:rsidP="006244C5">
      <w:pPr>
        <w:pStyle w:val="a4"/>
        <w:spacing w:after="0" w:line="240" w:lineRule="auto"/>
        <w:ind w:left="0"/>
        <w:jc w:val="both"/>
        <w:rPr>
          <w:rFonts w:ascii="Times New Roman" w:hAnsi="Times New Roman"/>
          <w:bCs/>
          <w:color w:val="000000"/>
          <w:sz w:val="24"/>
          <w:szCs w:val="24"/>
        </w:rPr>
      </w:pPr>
      <w:r w:rsidRPr="009779E4">
        <w:rPr>
          <w:rFonts w:ascii="Times New Roman" w:hAnsi="Times New Roman"/>
          <w:bCs/>
          <w:color w:val="000000"/>
          <w:sz w:val="24"/>
          <w:szCs w:val="24"/>
        </w:rPr>
        <w:t>-развитие физических качеств « скоростных, силовых, гибкости, выносливости и координации»;</w:t>
      </w:r>
    </w:p>
    <w:p w:rsidR="006244C5" w:rsidRPr="009779E4" w:rsidRDefault="006244C5" w:rsidP="006244C5">
      <w:pPr>
        <w:pStyle w:val="a4"/>
        <w:spacing w:after="0" w:line="240" w:lineRule="auto"/>
        <w:ind w:left="0"/>
        <w:jc w:val="both"/>
        <w:rPr>
          <w:rFonts w:ascii="Times New Roman" w:hAnsi="Times New Roman"/>
          <w:bCs/>
          <w:color w:val="000000"/>
          <w:sz w:val="24"/>
          <w:szCs w:val="24"/>
        </w:rPr>
      </w:pPr>
      <w:r w:rsidRPr="009779E4">
        <w:rPr>
          <w:rFonts w:ascii="Times New Roman" w:hAnsi="Times New Roman"/>
          <w:bCs/>
          <w:color w:val="000000"/>
          <w:sz w:val="24"/>
          <w:szCs w:val="24"/>
        </w:rPr>
        <w:t>-накопление и обогащение двигательного опыта детей ( овладение основными движениями);</w:t>
      </w:r>
    </w:p>
    <w:p w:rsidR="006244C5" w:rsidRPr="009779E4" w:rsidRDefault="006244C5" w:rsidP="006244C5">
      <w:pPr>
        <w:pStyle w:val="a4"/>
        <w:spacing w:after="0" w:line="240" w:lineRule="auto"/>
        <w:ind w:left="0"/>
        <w:jc w:val="both"/>
        <w:rPr>
          <w:rFonts w:ascii="Times New Roman" w:hAnsi="Times New Roman"/>
          <w:bCs/>
          <w:color w:val="000000"/>
          <w:sz w:val="24"/>
          <w:szCs w:val="24"/>
        </w:rPr>
      </w:pPr>
      <w:r w:rsidRPr="009779E4">
        <w:rPr>
          <w:rFonts w:ascii="Times New Roman" w:hAnsi="Times New Roman"/>
          <w:bCs/>
          <w:color w:val="000000"/>
          <w:sz w:val="24"/>
          <w:szCs w:val="24"/>
        </w:rPr>
        <w:t>-формирование у воспитанников потребности в двигательной активности и физическом совершенствовании.</w:t>
      </w:r>
    </w:p>
    <w:p w:rsidR="006244C5" w:rsidRPr="009779E4" w:rsidRDefault="006244C5" w:rsidP="006244C5">
      <w:pPr>
        <w:pStyle w:val="a4"/>
        <w:spacing w:after="0" w:line="240" w:lineRule="auto"/>
        <w:ind w:left="0"/>
        <w:jc w:val="both"/>
        <w:rPr>
          <w:rFonts w:ascii="Times New Roman" w:hAnsi="Times New Roman"/>
          <w:b/>
          <w:bCs/>
          <w:color w:val="000000"/>
          <w:sz w:val="24"/>
          <w:szCs w:val="24"/>
        </w:rPr>
      </w:pPr>
      <w:r w:rsidRPr="009779E4">
        <w:rPr>
          <w:rFonts w:ascii="Times New Roman" w:hAnsi="Times New Roman"/>
          <w:b/>
          <w:bCs/>
          <w:color w:val="000000"/>
          <w:sz w:val="24"/>
          <w:szCs w:val="24"/>
        </w:rPr>
        <w:t>В части, формируемой участниками образовательных отношений:</w:t>
      </w:r>
      <w:r w:rsidRPr="009779E4">
        <w:rPr>
          <w:rStyle w:val="a7"/>
          <w:rFonts w:ascii="Times New Roman" w:eastAsia="Microsoft Sans Serif" w:hAnsi="Times New Roman"/>
          <w:color w:val="000000"/>
          <w:sz w:val="24"/>
          <w:szCs w:val="24"/>
        </w:rPr>
        <w:footnoteReference w:id="30"/>
      </w:r>
    </w:p>
    <w:p w:rsidR="006244C5" w:rsidRPr="009779E4" w:rsidRDefault="006244C5" w:rsidP="006244C5">
      <w:pPr>
        <w:pStyle w:val="a4"/>
        <w:spacing w:after="0" w:line="240" w:lineRule="auto"/>
        <w:jc w:val="both"/>
        <w:rPr>
          <w:rFonts w:ascii="Times New Roman" w:hAnsi="Times New Roman"/>
          <w:bCs/>
          <w:color w:val="000000"/>
          <w:sz w:val="24"/>
          <w:szCs w:val="24"/>
        </w:rPr>
      </w:pPr>
      <w:r w:rsidRPr="009779E4">
        <w:rPr>
          <w:rFonts w:ascii="Times New Roman" w:hAnsi="Times New Roman"/>
          <w:b/>
          <w:sz w:val="24"/>
          <w:szCs w:val="24"/>
        </w:rPr>
        <w:t xml:space="preserve">-Образовательные задачи: </w:t>
      </w:r>
      <w:r w:rsidRPr="009779E4">
        <w:rPr>
          <w:rFonts w:ascii="Times New Roman" w:hAnsi="Times New Roman"/>
          <w:sz w:val="24"/>
          <w:szCs w:val="24"/>
        </w:rPr>
        <w:t xml:space="preserve">способствовать освоению ребенком простейших правил народных подвижных и хороводных  игр. </w:t>
      </w:r>
    </w:p>
    <w:p w:rsidR="006244C5" w:rsidRPr="009779E4" w:rsidRDefault="006244C5" w:rsidP="006244C5">
      <w:pPr>
        <w:pStyle w:val="a4"/>
        <w:spacing w:after="0" w:line="240" w:lineRule="auto"/>
        <w:jc w:val="both"/>
        <w:rPr>
          <w:rFonts w:ascii="Times New Roman" w:hAnsi="Times New Roman"/>
          <w:bCs/>
          <w:color w:val="000000"/>
          <w:sz w:val="24"/>
          <w:szCs w:val="24"/>
        </w:rPr>
      </w:pPr>
      <w:r w:rsidRPr="009779E4">
        <w:rPr>
          <w:rFonts w:ascii="Times New Roman" w:hAnsi="Times New Roman"/>
          <w:b/>
          <w:sz w:val="24"/>
          <w:szCs w:val="24"/>
        </w:rPr>
        <w:t>-Развивающие задачи:</w:t>
      </w:r>
      <w:r w:rsidRPr="009779E4">
        <w:rPr>
          <w:rFonts w:ascii="Times New Roman" w:hAnsi="Times New Roman"/>
          <w:sz w:val="24"/>
          <w:szCs w:val="24"/>
        </w:rPr>
        <w:t xml:space="preserve"> создавать условия для ознакомления ребенка со спортивными упражнениями народов Среднего Урала: ходьба на лыжах, катание на санках, скольжение по ледяным дорожкам.</w:t>
      </w:r>
    </w:p>
    <w:p w:rsidR="006244C5" w:rsidRPr="009779E4" w:rsidRDefault="006244C5" w:rsidP="006244C5">
      <w:pPr>
        <w:pStyle w:val="a4"/>
        <w:spacing w:after="0" w:line="240" w:lineRule="auto"/>
        <w:jc w:val="both"/>
        <w:rPr>
          <w:rFonts w:ascii="Times New Roman" w:hAnsi="Times New Roman"/>
          <w:bCs/>
          <w:color w:val="000000"/>
          <w:sz w:val="24"/>
          <w:szCs w:val="24"/>
        </w:rPr>
      </w:pPr>
      <w:r w:rsidRPr="009779E4">
        <w:rPr>
          <w:rFonts w:ascii="Times New Roman" w:hAnsi="Times New Roman"/>
          <w:b/>
          <w:sz w:val="24"/>
          <w:szCs w:val="24"/>
        </w:rPr>
        <w:t>-Воспитательные задачи:</w:t>
      </w:r>
      <w:r w:rsidRPr="009779E4">
        <w:rPr>
          <w:rFonts w:ascii="Times New Roman" w:hAnsi="Times New Roman"/>
          <w:sz w:val="24"/>
          <w:szCs w:val="24"/>
        </w:rPr>
        <w:t xml:space="preserve"> Создавать условия для приобщения детей к правилам безопасного здоровьесберегающего поведения  в детском саду, на  улице, на дороге, водоеме. Создать условия для  активного накопления представлений о строении тела человека, его основным частях.</w:t>
      </w:r>
    </w:p>
    <w:p w:rsidR="006244C5" w:rsidRPr="009779E4" w:rsidRDefault="006244C5" w:rsidP="006244C5">
      <w:pPr>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Формирование культурно-гигиенических навыков.</w:t>
      </w:r>
      <w:r w:rsidRPr="009779E4">
        <w:rPr>
          <w:rStyle w:val="a7"/>
          <w:rFonts w:ascii="Times New Roman" w:hAnsi="Times New Roman" w:cs="Times New Roman"/>
          <w:color w:val="000000"/>
          <w:sz w:val="24"/>
          <w:szCs w:val="24"/>
        </w:rPr>
        <w:footnoteReference w:id="31"/>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 xml:space="preserve">На пятом году жизни при самообслуживании ребенок становится более самостоятельным. Поощряем опрятность и привычку следить за своим внешним видом.  Без </w:t>
      </w:r>
      <w:r w:rsidRPr="009779E4">
        <w:rPr>
          <w:rFonts w:ascii="Times New Roman" w:hAnsi="Times New Roman"/>
          <w:color w:val="000000"/>
          <w:sz w:val="24"/>
          <w:szCs w:val="24"/>
        </w:rPr>
        <w:lastRenderedPageBreak/>
        <w:t>напоминания дети этого возраста моют руки по мере загрязнения, перед едой, после туалета, пользуются расческой и носовым платком.</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Приучаются при кашле, чихании отворачиваться, прикрывать рот и нос носовым платком.</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Во время еды: пищу брать понемногу, тщательно пережевывать, не разговаривать, правильно пользоваться столовыми приборами (ложка, вилка), салфеткой.</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i/>
          <w:iCs/>
          <w:color w:val="000000"/>
          <w:sz w:val="24"/>
          <w:szCs w:val="24"/>
        </w:rPr>
        <w:t>Работа с родителями.</w:t>
      </w:r>
      <w:r w:rsidRPr="009779E4">
        <w:rPr>
          <w:rFonts w:ascii="Times New Roman" w:hAnsi="Times New Roman"/>
          <w:color w:val="000000"/>
          <w:sz w:val="24"/>
          <w:szCs w:val="24"/>
        </w:rPr>
        <w:t> Организация консультаций по закреплению дома культурно-гигиенических навыков и умений, проведению совместных игр, помогающих закрепить освоенные навыки: «Ужинаем в ресторане», «Кто быстрее уберет в комнате», «Самый лучший помощник», «Как вести себя культурно (ребенок и родитель меняются ролями)» и др.</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Напоминание о соблюдении режима сна и бодрствования, о стремлении к преобладанию положительных эмоций – одного из основных требований гигиены нервной системы ребенка.</w:t>
      </w:r>
    </w:p>
    <w:p w:rsidR="006244C5" w:rsidRPr="009779E4" w:rsidRDefault="006244C5" w:rsidP="006244C5">
      <w:pPr>
        <w:spacing w:after="0" w:line="240" w:lineRule="auto"/>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Формирование начальных представлений о здоровом образе жизни.</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Продолжать знакомить  с частями тела и органами чувств человека.   Дать  представление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Формировать представление детей о том, что  люди  отличаются между собой по особенностям лица, манере ходить, говорить.</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Воспитывать потребность в соблюдении режима питания, употребления в пищу овощей и фруктов, других полезных  продуктов.</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Дать  представление детям о необходимых телу человека веществах (белки, жиры, углеводы) и витаминах (А, С, В ,</w:t>
      </w:r>
      <w:r w:rsidRPr="009779E4">
        <w:rPr>
          <w:rFonts w:ascii="Times New Roman" w:hAnsi="Times New Roman"/>
          <w:color w:val="000000"/>
          <w:sz w:val="24"/>
          <w:szCs w:val="24"/>
          <w:lang w:val="en-US"/>
        </w:rPr>
        <w:t>D</w:t>
      </w:r>
      <w:r w:rsidRPr="009779E4">
        <w:rPr>
          <w:rFonts w:ascii="Times New Roman" w:hAnsi="Times New Roman"/>
          <w:color w:val="000000"/>
          <w:sz w:val="24"/>
          <w:szCs w:val="24"/>
        </w:rPr>
        <w:t>). Расширять представление о важности для здоровья сна, гигиенических  процедур, движений, закаливания.</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Познакомить  с понятиями «здоровье» и «болезнь».</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Учить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Учить детей  оказывать себе элементарную помощь при ушибах, обращаться за помощью к взрослым при заболевании, травме.</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Учить заботиться  о своем здоровье.</w:t>
      </w:r>
    </w:p>
    <w:p w:rsidR="006244C5" w:rsidRPr="009779E4" w:rsidRDefault="006244C5" w:rsidP="006244C5">
      <w:pPr>
        <w:pStyle w:val="a4"/>
        <w:spacing w:after="0" w:line="240" w:lineRule="auto"/>
        <w:ind w:left="0" w:firstLine="360"/>
        <w:jc w:val="both"/>
        <w:rPr>
          <w:rFonts w:ascii="Times New Roman" w:hAnsi="Times New Roman"/>
          <w:color w:val="000000"/>
          <w:sz w:val="24"/>
          <w:szCs w:val="24"/>
        </w:rPr>
      </w:pPr>
      <w:r w:rsidRPr="009779E4">
        <w:rPr>
          <w:rFonts w:ascii="Times New Roman" w:hAnsi="Times New Roman"/>
          <w:color w:val="000000"/>
          <w:sz w:val="24"/>
          <w:szCs w:val="24"/>
        </w:rPr>
        <w:t>Дать представление о составляющих здорового образа жизни.  Воспитывать потребность  быть здоровым. Дать представление о значении  физических  упражнений для организма человека (как называется упражнение, для чего  упражнение необходимо, что укрепляет, как заниматься им безопасно). Продолжать знакомить с физическими упражнениями для укрепления своих органов и систем.</w:t>
      </w:r>
    </w:p>
    <w:p w:rsidR="006244C5" w:rsidRPr="009779E4" w:rsidRDefault="006244C5" w:rsidP="006244C5">
      <w:pPr>
        <w:spacing w:after="0" w:line="240" w:lineRule="auto"/>
        <w:jc w:val="both"/>
        <w:rPr>
          <w:rFonts w:ascii="Times New Roman" w:hAnsi="Times New Roman" w:cs="Times New Roman"/>
          <w:b/>
          <w:bCs/>
          <w:color w:val="000000"/>
          <w:sz w:val="24"/>
          <w:szCs w:val="24"/>
        </w:rPr>
      </w:pPr>
      <w:r w:rsidRPr="009779E4">
        <w:rPr>
          <w:rFonts w:ascii="Times New Roman" w:hAnsi="Times New Roman" w:cs="Times New Roman"/>
          <w:b/>
          <w:bCs/>
          <w:color w:val="000000"/>
          <w:sz w:val="24"/>
          <w:szCs w:val="24"/>
        </w:rPr>
        <w:t>Сохранение и укрепление физического и психического здоровья.</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Добавляются игры с элементами спорта.</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Применяются средства формирования полноценного дыхания: а) выполнение упражнений во время  бега, б) гимнастика дыхательных мышц, в) обучение технике дыхания (дыхание через нос, с закрытым ртом, глубокий вдох, продолжительный выдох); 4) постановка соответствующих певческих навыков.</w:t>
      </w:r>
    </w:p>
    <w:p w:rsidR="006244C5" w:rsidRPr="009779E4" w:rsidRDefault="006244C5" w:rsidP="006244C5">
      <w:pPr>
        <w:pStyle w:val="a4"/>
        <w:spacing w:after="0" w:line="240" w:lineRule="auto"/>
        <w:ind w:left="0" w:firstLine="708"/>
        <w:jc w:val="both"/>
        <w:rPr>
          <w:rFonts w:ascii="Times New Roman" w:hAnsi="Times New Roman"/>
          <w:color w:val="000000"/>
          <w:sz w:val="24"/>
          <w:szCs w:val="24"/>
        </w:rPr>
      </w:pPr>
      <w:r w:rsidRPr="009779E4">
        <w:rPr>
          <w:rFonts w:ascii="Times New Roman" w:hAnsi="Times New Roman"/>
          <w:color w:val="000000"/>
          <w:sz w:val="24"/>
          <w:szCs w:val="24"/>
        </w:rPr>
        <w:t>Закаливание, воздушные ванны  и водные процедуры проводятся так же, как в младшей группе.</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color w:val="000000"/>
          <w:sz w:val="24"/>
          <w:szCs w:val="24"/>
        </w:rPr>
        <w:t>Хождение босиком увеличивается до 10-15 минут.</w:t>
      </w:r>
    </w:p>
    <w:p w:rsidR="006244C5" w:rsidRPr="009779E4" w:rsidRDefault="006244C5" w:rsidP="006244C5">
      <w:pPr>
        <w:pStyle w:val="a4"/>
        <w:spacing w:after="0" w:line="240" w:lineRule="auto"/>
        <w:ind w:left="0"/>
        <w:jc w:val="both"/>
        <w:rPr>
          <w:rFonts w:ascii="Times New Roman" w:hAnsi="Times New Roman"/>
          <w:color w:val="000000"/>
          <w:sz w:val="24"/>
          <w:szCs w:val="24"/>
        </w:rPr>
      </w:pPr>
      <w:r w:rsidRPr="009779E4">
        <w:rPr>
          <w:rFonts w:ascii="Times New Roman" w:hAnsi="Times New Roman"/>
          <w:i/>
          <w:iCs/>
          <w:color w:val="000000"/>
          <w:sz w:val="24"/>
          <w:szCs w:val="24"/>
        </w:rPr>
        <w:t>Работа с родителями.</w:t>
      </w:r>
      <w:r w:rsidRPr="009779E4">
        <w:rPr>
          <w:rFonts w:ascii="Times New Roman" w:hAnsi="Times New Roman"/>
          <w:color w:val="000000"/>
          <w:sz w:val="24"/>
          <w:szCs w:val="24"/>
        </w:rPr>
        <w:t> Организация консультаций по особенностям развития ребенка пятого года жизни. Совместное освоение режимных моментов и проведение оздоровительных мероприятий дома. Семейные проекты: стенгазета или фотоальбом «Спорт и я вместе навсегда», «Семейные спортивные традиции».</w:t>
      </w:r>
    </w:p>
    <w:p w:rsidR="006244C5" w:rsidRPr="009779E4" w:rsidRDefault="006244C5" w:rsidP="006244C5">
      <w:pPr>
        <w:pStyle w:val="a4"/>
        <w:spacing w:after="0" w:line="240" w:lineRule="auto"/>
        <w:ind w:left="0"/>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419"/>
      </w:tblGrid>
      <w:tr w:rsidR="006244C5" w:rsidRPr="009779E4" w:rsidTr="00530C69">
        <w:trPr>
          <w:trHeight w:val="409"/>
        </w:trPr>
        <w:tc>
          <w:tcPr>
            <w:tcW w:w="9463" w:type="dxa"/>
            <w:gridSpan w:val="2"/>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
                <w:i/>
                <w:iCs/>
                <w:sz w:val="24"/>
                <w:szCs w:val="24"/>
              </w:rPr>
              <w:lastRenderedPageBreak/>
              <w:t xml:space="preserve">Образовательная область «Физическое развитие» </w:t>
            </w:r>
            <w:r w:rsidRPr="009779E4">
              <w:rPr>
                <w:rStyle w:val="a7"/>
                <w:rFonts w:ascii="Times New Roman" w:hAnsi="Times New Roman" w:cs="Times New Roman"/>
                <w:i/>
                <w:iCs/>
                <w:sz w:val="24"/>
                <w:szCs w:val="24"/>
              </w:rPr>
              <w:footnoteReference w:id="32"/>
            </w:r>
          </w:p>
        </w:tc>
      </w:tr>
      <w:tr w:rsidR="006244C5" w:rsidRPr="009779E4" w:rsidTr="00530C69">
        <w:trPr>
          <w:trHeight w:val="3895"/>
        </w:trPr>
        <w:tc>
          <w:tcPr>
            <w:tcW w:w="2044"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Содержание</w:t>
            </w:r>
          </w:p>
        </w:tc>
        <w:tc>
          <w:tcPr>
            <w:tcW w:w="7419"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Оздоравливающее свойства натуральных продуктов питания. Витамины, их влияние на укрепление организма.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6244C5" w:rsidRPr="009779E4" w:rsidRDefault="006244C5" w:rsidP="00530C69">
            <w:pPr>
              <w:spacing w:after="0" w:line="240" w:lineRule="auto"/>
              <w:ind w:firstLine="200"/>
              <w:jc w:val="both"/>
              <w:rPr>
                <w:rFonts w:ascii="Times New Roman" w:hAnsi="Times New Roman" w:cs="Times New Roman"/>
                <w:sz w:val="24"/>
                <w:szCs w:val="24"/>
              </w:rPr>
            </w:pPr>
            <w:r w:rsidRPr="009779E4">
              <w:rPr>
                <w:rFonts w:ascii="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6244C5" w:rsidRPr="009779E4" w:rsidRDefault="006244C5" w:rsidP="00530C69">
            <w:pPr>
              <w:tabs>
                <w:tab w:val="left" w:pos="0"/>
              </w:tabs>
              <w:spacing w:after="0" w:line="240" w:lineRule="auto"/>
              <w:ind w:firstLine="200"/>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6244C5" w:rsidRPr="009779E4" w:rsidRDefault="006244C5" w:rsidP="00530C69">
            <w:pPr>
              <w:spacing w:after="0" w:line="240" w:lineRule="auto"/>
              <w:jc w:val="both"/>
              <w:rPr>
                <w:rFonts w:ascii="Times New Roman" w:hAnsi="Times New Roman" w:cs="Times New Roman"/>
                <w:bCs/>
                <w:sz w:val="24"/>
                <w:szCs w:val="24"/>
              </w:rPr>
            </w:pPr>
            <w:r w:rsidRPr="009779E4">
              <w:rPr>
                <w:rFonts w:ascii="Times New Roman" w:hAnsi="Times New Roman" w:cs="Times New Roman"/>
                <w:bCs/>
                <w:sz w:val="24"/>
                <w:szCs w:val="24"/>
              </w:rPr>
              <w:t>Спортивные события в своей местности, крае. Знаменитые спортсмены, спортивные команды.</w:t>
            </w:r>
          </w:p>
        </w:tc>
      </w:tr>
      <w:tr w:rsidR="006244C5" w:rsidRPr="009779E4" w:rsidTr="00530C69">
        <w:trPr>
          <w:trHeight w:val="57"/>
        </w:trPr>
        <w:tc>
          <w:tcPr>
            <w:tcW w:w="2044"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spacing w:after="0" w:line="240" w:lineRule="auto"/>
              <w:rPr>
                <w:rFonts w:ascii="Times New Roman" w:hAnsi="Times New Roman" w:cs="Times New Roman"/>
                <w:b/>
                <w:i/>
                <w:iCs/>
                <w:sz w:val="24"/>
                <w:szCs w:val="24"/>
              </w:rPr>
            </w:pPr>
            <w:r w:rsidRPr="009779E4">
              <w:rPr>
                <w:rFonts w:ascii="Times New Roman" w:hAnsi="Times New Roman" w:cs="Times New Roman"/>
                <w:b/>
                <w:i/>
                <w:iCs/>
                <w:sz w:val="24"/>
                <w:szCs w:val="24"/>
              </w:rPr>
              <w:t>Средства, педагогические методы, формы работы с детьми</w:t>
            </w:r>
          </w:p>
          <w:p w:rsidR="006244C5" w:rsidRPr="009779E4" w:rsidRDefault="006244C5" w:rsidP="00530C69">
            <w:pPr>
              <w:spacing w:after="0" w:line="240" w:lineRule="auto"/>
              <w:jc w:val="both"/>
              <w:rPr>
                <w:rFonts w:ascii="Times New Roman" w:hAnsi="Times New Roman" w:cs="Times New Roman"/>
                <w:b/>
                <w:i/>
                <w:iCs/>
                <w:color w:val="C00000"/>
                <w:sz w:val="24"/>
                <w:szCs w:val="24"/>
              </w:rPr>
            </w:pPr>
          </w:p>
        </w:tc>
        <w:tc>
          <w:tcPr>
            <w:tcW w:w="7419"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spacing w:after="0" w:line="240" w:lineRule="auto"/>
              <w:jc w:val="both"/>
              <w:rPr>
                <w:rFonts w:ascii="Times New Roman" w:hAnsi="Times New Roman" w:cs="Times New Roman"/>
                <w:b/>
                <w:i/>
                <w:sz w:val="24"/>
                <w:szCs w:val="24"/>
              </w:rPr>
            </w:pPr>
            <w:r w:rsidRPr="009779E4">
              <w:rPr>
                <w:rFonts w:ascii="Times New Roman" w:hAnsi="Times New Roman" w:cs="Times New Roman"/>
                <w:b/>
                <w:i/>
                <w:sz w:val="24"/>
                <w:szCs w:val="24"/>
              </w:rPr>
              <w:t>Игры народов Среднего Урала:</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Русские</w:t>
            </w:r>
            <w:r w:rsidRPr="009779E4">
              <w:rPr>
                <w:rFonts w:ascii="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Башкирские</w:t>
            </w:r>
            <w:r w:rsidRPr="009779E4">
              <w:rPr>
                <w:rFonts w:ascii="Times New Roman" w:hAnsi="Times New Roman" w:cs="Times New Roman"/>
                <w:sz w:val="24"/>
                <w:szCs w:val="24"/>
              </w:rPr>
              <w:t xml:space="preserve"> – «Липкие пеньки», «Медный пень», «Палка-кидалка», «Стрелок», «Юрта». </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Татарские</w:t>
            </w:r>
            <w:r w:rsidRPr="009779E4">
              <w:rPr>
                <w:rFonts w:ascii="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 xml:space="preserve">Удмуртские </w:t>
            </w:r>
            <w:r w:rsidRPr="009779E4">
              <w:rPr>
                <w:rFonts w:ascii="Times New Roman" w:hAnsi="Times New Roman" w:cs="Times New Roman"/>
                <w:sz w:val="24"/>
                <w:szCs w:val="24"/>
              </w:rPr>
              <w:t xml:space="preserve">– «Водяной», «Догонялки», «Игра с платочком», «Охота на лося», «Серый зайка». </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Марийские</w:t>
            </w:r>
            <w:r w:rsidRPr="009779E4">
              <w:rPr>
                <w:rFonts w:ascii="Times New Roman" w:hAnsi="Times New Roman" w:cs="Times New Roman"/>
                <w:sz w:val="24"/>
                <w:szCs w:val="24"/>
              </w:rPr>
              <w:t xml:space="preserve"> - «Биляша», «Катание мяча». </w:t>
            </w:r>
          </w:p>
          <w:p w:rsidR="006244C5" w:rsidRPr="009779E4" w:rsidRDefault="006244C5" w:rsidP="00530C69">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i/>
                <w:sz w:val="24"/>
                <w:szCs w:val="24"/>
              </w:rPr>
              <w:t>Коми</w:t>
            </w:r>
            <w:r w:rsidRPr="009779E4">
              <w:rPr>
                <w:rFonts w:ascii="Times New Roman" w:hAnsi="Times New Roman" w:cs="Times New Roman"/>
                <w:sz w:val="24"/>
                <w:szCs w:val="24"/>
              </w:rPr>
              <w:t xml:space="preserve"> – «Ловля оленей», «Невод», «Охота на оленей», «Стой, олень!».</w:t>
            </w:r>
          </w:p>
          <w:p w:rsidR="006244C5" w:rsidRPr="009779E4" w:rsidRDefault="006244C5" w:rsidP="00530C69">
            <w:pPr>
              <w:spacing w:after="0" w:line="240" w:lineRule="auto"/>
              <w:ind w:firstLine="720"/>
              <w:jc w:val="both"/>
              <w:rPr>
                <w:rFonts w:ascii="Times New Roman" w:hAnsi="Times New Roman" w:cs="Times New Roman"/>
                <w:b/>
                <w:sz w:val="24"/>
                <w:szCs w:val="24"/>
              </w:rPr>
            </w:pPr>
            <w:r w:rsidRPr="009779E4">
              <w:rPr>
                <w:rFonts w:ascii="Times New Roman" w:hAnsi="Times New Roman" w:cs="Times New Roman"/>
                <w:i/>
                <w:sz w:val="24"/>
                <w:szCs w:val="24"/>
              </w:rPr>
              <w:t>Чувашские</w:t>
            </w:r>
            <w:r w:rsidRPr="009779E4">
              <w:rPr>
                <w:rFonts w:ascii="Times New Roman" w:hAnsi="Times New Roman" w:cs="Times New Roman"/>
                <w:sz w:val="24"/>
                <w:szCs w:val="24"/>
              </w:rPr>
              <w:t xml:space="preserve"> – «Штаидерт», «Кто вперед возьмет флажок», «Тума-дуй».</w:t>
            </w:r>
          </w:p>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iCs/>
                <w:sz w:val="24"/>
                <w:szCs w:val="24"/>
              </w:rPr>
              <w:t>Спортивные игры:</w:t>
            </w:r>
          </w:p>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Cs/>
                <w:sz w:val="24"/>
                <w:szCs w:val="24"/>
              </w:rPr>
              <w:t>«Городки», «Катание на лыжах», «Катание на санках» и др.</w:t>
            </w:r>
          </w:p>
          <w:p w:rsidR="006244C5" w:rsidRPr="009779E4" w:rsidRDefault="006244C5" w:rsidP="00530C69">
            <w:pPr>
              <w:spacing w:after="0" w:line="240" w:lineRule="auto"/>
              <w:jc w:val="both"/>
              <w:rPr>
                <w:rFonts w:ascii="Times New Roman" w:hAnsi="Times New Roman" w:cs="Times New Roman"/>
                <w:b/>
                <w:i/>
                <w:iCs/>
                <w:sz w:val="24"/>
                <w:szCs w:val="24"/>
              </w:rPr>
            </w:pPr>
            <w:r w:rsidRPr="009779E4">
              <w:rPr>
                <w:rFonts w:ascii="Times New Roman" w:hAnsi="Times New Roman" w:cs="Times New Roman"/>
                <w:b/>
                <w:i/>
                <w:sz w:val="24"/>
                <w:szCs w:val="24"/>
              </w:rPr>
              <w:t>Целевые прогулки, экскурсии</w:t>
            </w:r>
            <w:r w:rsidRPr="009779E4">
              <w:rPr>
                <w:rFonts w:ascii="Times New Roman" w:hAnsi="Times New Roman" w:cs="Times New Roman"/>
                <w:sz w:val="24"/>
                <w:szCs w:val="24"/>
              </w:rPr>
              <w:t xml:space="preserve"> по городу обеспе</w:t>
            </w:r>
            <w:r w:rsidRPr="009779E4">
              <w:rPr>
                <w:rFonts w:ascii="Times New Roman" w:hAnsi="Times New Roman" w:cs="Times New Roman"/>
                <w:sz w:val="24"/>
                <w:szCs w:val="24"/>
              </w:rPr>
              <w:softHyphen/>
              <w:t>чивают необходимую двигательную активность, и способствует со</w:t>
            </w:r>
            <w:r w:rsidRPr="009779E4">
              <w:rPr>
                <w:rFonts w:ascii="Times New Roman" w:hAnsi="Times New Roman" w:cs="Times New Roman"/>
                <w:sz w:val="24"/>
                <w:szCs w:val="24"/>
              </w:rPr>
              <w:softHyphen/>
              <w:t>хранению и укреплению здоровья ребенка.</w:t>
            </w:r>
          </w:p>
          <w:p w:rsidR="006244C5" w:rsidRPr="009779E4" w:rsidRDefault="006244C5" w:rsidP="00530C69">
            <w:pPr>
              <w:spacing w:after="0" w:line="240" w:lineRule="auto"/>
              <w:ind w:firstLine="380"/>
              <w:jc w:val="both"/>
              <w:rPr>
                <w:rFonts w:ascii="Times New Roman" w:hAnsi="Times New Roman" w:cs="Times New Roman"/>
                <w:sz w:val="24"/>
                <w:szCs w:val="24"/>
              </w:rPr>
            </w:pPr>
            <w:r w:rsidRPr="009779E4">
              <w:rPr>
                <w:rFonts w:ascii="Times New Roman" w:hAnsi="Times New Roman" w:cs="Times New Roman"/>
                <w:bCs/>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9779E4">
              <w:rPr>
                <w:rFonts w:ascii="Times New Roman" w:hAnsi="Times New Roman" w:cs="Times New Roman"/>
                <w:sz w:val="24"/>
                <w:szCs w:val="24"/>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6244C5" w:rsidRPr="009779E4" w:rsidRDefault="006244C5" w:rsidP="006244C5">
      <w:pPr>
        <w:pStyle w:val="a4"/>
        <w:spacing w:after="0" w:line="240" w:lineRule="auto"/>
        <w:ind w:left="0"/>
        <w:jc w:val="both"/>
        <w:rPr>
          <w:rFonts w:ascii="Times New Roman" w:hAnsi="Times New Roman"/>
          <w:b/>
          <w:sz w:val="24"/>
          <w:szCs w:val="24"/>
        </w:rPr>
      </w:pPr>
    </w:p>
    <w:p w:rsidR="006244C5" w:rsidRPr="009779E4" w:rsidRDefault="006244C5" w:rsidP="006244C5">
      <w:pPr>
        <w:pStyle w:val="a4"/>
        <w:spacing w:after="0" w:line="240" w:lineRule="auto"/>
        <w:ind w:left="0"/>
        <w:jc w:val="both"/>
        <w:rPr>
          <w:rFonts w:ascii="Times New Roman" w:hAnsi="Times New Roman"/>
          <w:b/>
          <w:sz w:val="24"/>
          <w:szCs w:val="24"/>
        </w:rPr>
      </w:pPr>
      <w:r w:rsidRPr="009779E4">
        <w:rPr>
          <w:rFonts w:ascii="Times New Roman" w:hAnsi="Times New Roman"/>
          <w:b/>
          <w:sz w:val="24"/>
          <w:szCs w:val="24"/>
        </w:rPr>
        <w:t>Формы работы.</w:t>
      </w:r>
    </w:p>
    <w:p w:rsidR="006244C5" w:rsidRPr="009779E4" w:rsidRDefault="006244C5" w:rsidP="006244C5">
      <w:pPr>
        <w:spacing w:after="0" w:line="240" w:lineRule="auto"/>
        <w:ind w:firstLine="709"/>
        <w:contextualSpacing/>
        <w:jc w:val="both"/>
        <w:rPr>
          <w:rFonts w:ascii="Times New Roman" w:eastAsia="Calibri" w:hAnsi="Times New Roman" w:cs="Times New Roman"/>
          <w:sz w:val="24"/>
          <w:szCs w:val="24"/>
        </w:rPr>
      </w:pPr>
      <w:r w:rsidRPr="009779E4">
        <w:rPr>
          <w:rFonts w:ascii="Times New Roman" w:eastAsia="Calibri" w:hAnsi="Times New Roman" w:cs="Times New Roman"/>
          <w:sz w:val="24"/>
          <w:szCs w:val="24"/>
        </w:rPr>
        <w:lastRenderedPageBreak/>
        <w:t>При осуществлении работы по реализации задач образовательной области «Физическое развитие» используются разнообразные организационные формы двигательной деятельности. Все формы носят интегративный характер, т.е. позволяют решать задачи двух и более образовательных областей. Использование разнообразных форм двигательной деятельности создает оптимальный двигательный режим (см. приложение), необходимый для полноценного физического развития и укрепления здоровья детей.</w:t>
      </w:r>
    </w:p>
    <w:p w:rsidR="006244C5" w:rsidRPr="009779E4" w:rsidRDefault="006244C5" w:rsidP="006244C5">
      <w:pPr>
        <w:spacing w:after="0" w:line="240" w:lineRule="auto"/>
        <w:ind w:firstLine="709"/>
        <w:contextualSpacing/>
        <w:jc w:val="both"/>
        <w:rPr>
          <w:rFonts w:ascii="Times New Roman" w:eastAsia="Calibri" w:hAnsi="Times New Roman" w:cs="Times New Roman"/>
          <w:sz w:val="24"/>
          <w:szCs w:val="24"/>
        </w:rPr>
      </w:pPr>
      <w:r w:rsidRPr="009779E4">
        <w:rPr>
          <w:rFonts w:ascii="Times New Roman" w:eastAsia="Calibri" w:hAnsi="Times New Roman" w:cs="Times New Roman"/>
          <w:sz w:val="24"/>
          <w:szCs w:val="24"/>
        </w:rPr>
        <w:t xml:space="preserve">Двигательный режим включает в себя все основные формы двигательной активности детей:  </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-непосредственно образовательная деятельность</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-утренняя гимнастика</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-физкультминутка</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-гимнастика после дневного сна</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-подвижные игры</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-оздоровительный бег</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-круговая тренировка</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-праздники и развлечения</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-метод проектов</w:t>
      </w:r>
    </w:p>
    <w:p w:rsidR="006244C5" w:rsidRPr="009779E4" w:rsidRDefault="006244C5" w:rsidP="006244C5">
      <w:pPr>
        <w:pStyle w:val="a4"/>
        <w:spacing w:after="0" w:line="240" w:lineRule="auto"/>
        <w:ind w:left="0"/>
        <w:jc w:val="both"/>
        <w:rPr>
          <w:rFonts w:ascii="Times New Roman" w:eastAsia="Calibri" w:hAnsi="Times New Roman"/>
          <w:sz w:val="24"/>
          <w:szCs w:val="24"/>
        </w:rPr>
      </w:pPr>
      <w:r w:rsidRPr="009779E4">
        <w:rPr>
          <w:rFonts w:ascii="Times New Roman" w:eastAsia="Calibri" w:hAnsi="Times New Roman"/>
          <w:sz w:val="24"/>
          <w:szCs w:val="24"/>
        </w:rPr>
        <w:t>-самостоятельная двигательная деятельность</w:t>
      </w:r>
    </w:p>
    <w:p w:rsidR="006244C5" w:rsidRPr="009779E4" w:rsidRDefault="006244C5" w:rsidP="006244C5">
      <w:pPr>
        <w:pStyle w:val="a8"/>
        <w:ind w:left="-567" w:firstLine="633"/>
        <w:jc w:val="both"/>
        <w:rPr>
          <w:rFonts w:ascii="Times New Roman" w:hAnsi="Times New Roman"/>
          <w:sz w:val="24"/>
          <w:szCs w:val="24"/>
        </w:rPr>
      </w:pPr>
      <w:r w:rsidRPr="009779E4">
        <w:rPr>
          <w:rFonts w:ascii="Times New Roman" w:hAnsi="Times New Roman"/>
          <w:sz w:val="24"/>
          <w:szCs w:val="24"/>
        </w:rPr>
        <w:t xml:space="preserve">Традиционно различаются три группы </w:t>
      </w:r>
      <w:r w:rsidRPr="009779E4">
        <w:rPr>
          <w:rFonts w:ascii="Times New Roman" w:hAnsi="Times New Roman"/>
          <w:b/>
          <w:sz w:val="24"/>
          <w:szCs w:val="24"/>
        </w:rPr>
        <w:t>методов</w:t>
      </w:r>
      <w:r w:rsidRPr="009779E4">
        <w:rPr>
          <w:rFonts w:ascii="Times New Roman" w:hAnsi="Times New Roman"/>
          <w:sz w:val="24"/>
          <w:szCs w:val="24"/>
        </w:rPr>
        <w:t>.</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1.</w:t>
      </w:r>
      <w:r w:rsidRPr="009779E4">
        <w:rPr>
          <w:rFonts w:ascii="Times New Roman" w:hAnsi="Times New Roman"/>
          <w:i/>
          <w:sz w:val="24"/>
          <w:szCs w:val="24"/>
        </w:rPr>
        <w:t xml:space="preserve">Наглядные методы, </w:t>
      </w:r>
      <w:r w:rsidRPr="009779E4">
        <w:rPr>
          <w:rFonts w:ascii="Times New Roman" w:hAnsi="Times New Roman"/>
          <w:sz w:val="24"/>
          <w:szCs w:val="24"/>
        </w:rPr>
        <w:t>к которым относятся:</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имитация (подражание);</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демонстрация и показ способов выполнения физкультурных упражнений, которому</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следует привлекать самих воспитанников;</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использование наглядных пособий (рисунки, фотографии, видеофильмы и т.д.);</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использование зрительных ориентиров, звуковых сигналов: первые побуждают детей к</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деятельности, помогают им уточнить представления о разучиваемом движении, овладеть</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наиболее трудными элементами техники, а также способствуют более эффективному</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развитию воссоздающего воображения; вторые применяются для освоения ритма и</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регулирования темпа движений, а также как сигнал для начала и окончания действия,</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чувства ритма и музыкальных способностей.</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 xml:space="preserve">2.К </w:t>
      </w:r>
      <w:r w:rsidRPr="009779E4">
        <w:rPr>
          <w:rFonts w:ascii="Times New Roman" w:hAnsi="Times New Roman"/>
          <w:i/>
          <w:sz w:val="24"/>
          <w:szCs w:val="24"/>
        </w:rPr>
        <w:t xml:space="preserve">словесным методам </w:t>
      </w:r>
      <w:r w:rsidRPr="009779E4">
        <w:rPr>
          <w:rFonts w:ascii="Times New Roman" w:hAnsi="Times New Roman"/>
          <w:sz w:val="24"/>
          <w:szCs w:val="24"/>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 xml:space="preserve">3.К </w:t>
      </w:r>
      <w:r w:rsidRPr="009779E4">
        <w:rPr>
          <w:rFonts w:ascii="Times New Roman" w:hAnsi="Times New Roman"/>
          <w:i/>
          <w:sz w:val="24"/>
          <w:szCs w:val="24"/>
        </w:rPr>
        <w:t xml:space="preserve">практическим методам </w:t>
      </w:r>
      <w:r w:rsidRPr="009779E4">
        <w:rPr>
          <w:rFonts w:ascii="Times New Roman" w:hAnsi="Times New Roman"/>
          <w:sz w:val="24"/>
          <w:szCs w:val="24"/>
        </w:rPr>
        <w:t>можно отнести выполнение движений совместно с педагогом.</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Наряду с методами значительное внимание отводится средствам физического воспитания. К средствам физического развития и оздоровления детей относятся:</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i/>
          <w:sz w:val="24"/>
          <w:szCs w:val="24"/>
        </w:rPr>
        <w:t>- Гигиенические факторы</w:t>
      </w:r>
      <w:r w:rsidRPr="009779E4">
        <w:rPr>
          <w:rFonts w:ascii="Times New Roman" w:hAnsi="Times New Roman"/>
          <w:sz w:val="24"/>
          <w:szCs w:val="24"/>
        </w:rPr>
        <w:t xml:space="preserve"> (режим занятий, отдыха, сна и питания, гигиена</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i/>
          <w:sz w:val="24"/>
          <w:szCs w:val="24"/>
        </w:rPr>
        <w:t>- Естественные силы природы</w:t>
      </w:r>
      <w:r w:rsidRPr="009779E4">
        <w:rPr>
          <w:rFonts w:ascii="Times New Roman" w:hAnsi="Times New Roman"/>
          <w:sz w:val="24"/>
          <w:szCs w:val="24"/>
        </w:rPr>
        <w:t xml:space="preserve"> (солнце, воздух, вода), которые формируют</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sz w:val="24"/>
          <w:szCs w:val="24"/>
        </w:rPr>
        <w:t>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6244C5" w:rsidRPr="009779E4" w:rsidRDefault="006244C5" w:rsidP="006244C5">
      <w:pPr>
        <w:pStyle w:val="a8"/>
        <w:jc w:val="both"/>
        <w:rPr>
          <w:rFonts w:ascii="Times New Roman" w:hAnsi="Times New Roman"/>
          <w:sz w:val="24"/>
          <w:szCs w:val="24"/>
        </w:rPr>
      </w:pPr>
      <w:r w:rsidRPr="009779E4">
        <w:rPr>
          <w:rFonts w:ascii="Times New Roman" w:hAnsi="Times New Roman"/>
          <w:i/>
          <w:sz w:val="24"/>
          <w:szCs w:val="24"/>
        </w:rPr>
        <w:lastRenderedPageBreak/>
        <w:t>- Физические упражнения,</w:t>
      </w:r>
      <w:r w:rsidRPr="009779E4">
        <w:rPr>
          <w:rFonts w:ascii="Times New Roman" w:hAnsi="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xml:space="preserve">Полноценное решение задач физического воспитания детей достигается только при комплексном </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xml:space="preserve">применении всех средств и методов, а также  - форм организации физкультурно – </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оздоровительной работы с детьми. Такими организованными формами работы являются:</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разные виды занятий по физической культуре;</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физкультурно – оздоровительная работа в режиме дня;</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активный отдых (физкультурный досуг, физкультурные праздники, Дни здоровья и</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др.);</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самостоятельная двигательная деятельность детей;</w:t>
      </w:r>
    </w:p>
    <w:p w:rsidR="006244C5" w:rsidRPr="009779E4" w:rsidRDefault="006244C5" w:rsidP="006244C5">
      <w:pPr>
        <w:pStyle w:val="a8"/>
        <w:ind w:left="-567" w:firstLine="567"/>
        <w:jc w:val="both"/>
        <w:rPr>
          <w:rFonts w:ascii="Times New Roman" w:hAnsi="Times New Roman"/>
          <w:sz w:val="24"/>
          <w:szCs w:val="24"/>
        </w:rPr>
      </w:pPr>
      <w:r w:rsidRPr="009779E4">
        <w:rPr>
          <w:rFonts w:ascii="Times New Roman" w:hAnsi="Times New Roman"/>
          <w:sz w:val="24"/>
          <w:szCs w:val="24"/>
        </w:rPr>
        <w:t>- занятия в семье.</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2.3. Взаимодействие взрослых с детьми.  </w:t>
      </w:r>
      <w:r w:rsidRPr="009779E4">
        <w:rPr>
          <w:rStyle w:val="a7"/>
          <w:rFonts w:ascii="Times New Roman" w:hAnsi="Times New Roman" w:cs="Times New Roman"/>
          <w:sz w:val="24"/>
          <w:szCs w:val="24"/>
        </w:rPr>
        <w:footnoteReference w:id="33"/>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взрослых и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прочим), приобретение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sz w:val="24"/>
          <w:szCs w:val="24"/>
        </w:rPr>
        <w:t xml:space="preserve">Для личностно-порождающего взаимодействия </w:t>
      </w:r>
      <w:r w:rsidRPr="009779E4">
        <w:rPr>
          <w:rFonts w:ascii="Times New Roman" w:hAnsi="Times New Roman" w:cs="Times New Roman"/>
          <w:sz w:val="24"/>
          <w:szCs w:val="24"/>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sz w:val="24"/>
          <w:szCs w:val="24"/>
        </w:rPr>
        <w:t xml:space="preserve">Личностно-порождающее взаимодействие </w:t>
      </w:r>
      <w:r w:rsidRPr="009779E4">
        <w:rPr>
          <w:rFonts w:ascii="Times New Roman" w:hAnsi="Times New Roman" w:cs="Times New Roman"/>
          <w:sz w:val="24"/>
          <w:szCs w:val="24"/>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представляют ребенку самостоятельность, оказывает поддержку, вселяют веру в его силы, он не пасуется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w:t>
      </w:r>
      <w:r w:rsidRPr="009779E4">
        <w:rPr>
          <w:rFonts w:ascii="Times New Roman" w:hAnsi="Times New Roman" w:cs="Times New Roman"/>
          <w:sz w:val="24"/>
          <w:szCs w:val="24"/>
        </w:rPr>
        <w:lastRenderedPageBreak/>
        <w:t>ребенка, принимают его таким, каким он есть, избегают неоправданных ограничений,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личной зрелости и, как следствие,  чувства ответственности за свой выбор.</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Ребенок учится адекватно выражать свои чувства, помогая ребенку осознавать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взрослыми и переносит его на других людей.</w:t>
      </w:r>
    </w:p>
    <w:p w:rsidR="006244C5" w:rsidRPr="009779E4" w:rsidRDefault="006244C5" w:rsidP="006244C5">
      <w:pPr>
        <w:pStyle w:val="Default"/>
        <w:ind w:firstLine="708"/>
        <w:jc w:val="both"/>
      </w:pPr>
    </w:p>
    <w:p w:rsidR="006244C5" w:rsidRPr="009779E4" w:rsidRDefault="006244C5" w:rsidP="006244C5">
      <w:pPr>
        <w:pStyle w:val="Default"/>
        <w:ind w:firstLine="708"/>
        <w:jc w:val="center"/>
        <w:rPr>
          <w:b/>
          <w:u w:val="single"/>
        </w:rPr>
      </w:pPr>
      <w:r w:rsidRPr="009779E4">
        <w:rPr>
          <w:b/>
          <w:u w:val="single"/>
        </w:rPr>
        <w:t>Часть, формируемая участниками образовательных отношений</w:t>
      </w:r>
    </w:p>
    <w:p w:rsidR="006244C5" w:rsidRPr="009779E4" w:rsidRDefault="006244C5" w:rsidP="006244C5">
      <w:pPr>
        <w:pStyle w:val="Default"/>
        <w:ind w:firstLine="708"/>
        <w:jc w:val="both"/>
        <w:rPr>
          <w:rFonts w:eastAsia="Times New Roman"/>
          <w:lang w:eastAsia="ru-RU"/>
        </w:rPr>
      </w:pPr>
      <w:r w:rsidRPr="009779E4">
        <w:rPr>
          <w:rStyle w:val="a7"/>
        </w:rPr>
        <w:footnoteReference w:id="34"/>
      </w:r>
      <w:r w:rsidRPr="009779E4">
        <w:t xml:space="preserve">Одним из условий влияния окружающей среды на развитие ребенка является участие находящегося рядом взрослого, а в детском саду – педагоги. Основным требованием к профессиональной деятельности педагога становится высокий профессионализм, т.е. высокий уровень педагогической и психологической подготовки. Это его представление о возрастных особенностях развития детей, возможных специфических и индивидуальных особенностях, знание концепции, в рамках которой проводится обучение, а также детальное знание самой развивающей программы, владение конкретными методиками работы.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Влияние педагога на развитие ребенка может проявляться через систему ценностей и личностных установок педагога. Решающими при этом, по мнению В.А.Петровского, становятся отношение к развитию и готовность принятия на себя ответственности за ребенка или уклонение от нее. Различия в степени принятия ответственности педагогом и понимания им развития ребенка приводят к возникновению различных стилей воспитания, к различным формам проявления воспитательской позиции. Наиболее оптимальным для развития детей общепризнанным считается личностно-ориентированное взаимодействие воспитателя с детьми.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Анализируя процесс педагогического взаимодействия взрослого и ребенка, следует отметить, что важное место в таком взаимодействии отводится смысловым, мотивационно–потребностным особенностям педагога, особенностям его профессиональной </w:t>
      </w:r>
      <w:r w:rsidRPr="009779E4">
        <w:rPr>
          <w:rFonts w:ascii="Times New Roman" w:hAnsi="Times New Roman" w:cs="Times New Roman"/>
          <w:i/>
          <w:iCs/>
          <w:sz w:val="24"/>
          <w:szCs w:val="24"/>
        </w:rPr>
        <w:t>деятельности</w:t>
      </w:r>
      <w:r w:rsidRPr="009779E4">
        <w:rPr>
          <w:rFonts w:ascii="Times New Roman" w:hAnsi="Times New Roman" w:cs="Times New Roman"/>
          <w:sz w:val="24"/>
          <w:szCs w:val="24"/>
        </w:rPr>
        <w:t xml:space="preserve">.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Такое взаимодействие будет определяться и </w:t>
      </w:r>
      <w:r w:rsidRPr="009779E4">
        <w:rPr>
          <w:rFonts w:ascii="Times New Roman" w:hAnsi="Times New Roman" w:cs="Times New Roman"/>
          <w:i/>
          <w:iCs/>
          <w:sz w:val="24"/>
          <w:szCs w:val="24"/>
        </w:rPr>
        <w:t xml:space="preserve">возможностями </w:t>
      </w:r>
      <w:r w:rsidRPr="009779E4">
        <w:rPr>
          <w:rFonts w:ascii="Times New Roman" w:hAnsi="Times New Roman" w:cs="Times New Roman"/>
          <w:sz w:val="24"/>
          <w:szCs w:val="24"/>
        </w:rPr>
        <w:t xml:space="preserve">педагога взаимодействовать с ребенком определенным образом, наличием у взрослого определенных </w:t>
      </w:r>
      <w:r w:rsidRPr="009779E4">
        <w:rPr>
          <w:rFonts w:ascii="Times New Roman" w:hAnsi="Times New Roman" w:cs="Times New Roman"/>
          <w:i/>
          <w:iCs/>
          <w:sz w:val="24"/>
          <w:szCs w:val="24"/>
        </w:rPr>
        <w:t xml:space="preserve">способов </w:t>
      </w:r>
      <w:r w:rsidRPr="009779E4">
        <w:rPr>
          <w:rFonts w:ascii="Times New Roman" w:hAnsi="Times New Roman" w:cs="Times New Roman"/>
          <w:sz w:val="24"/>
          <w:szCs w:val="24"/>
        </w:rPr>
        <w:t xml:space="preserve">взаимодействия. Такие способы могут быть описаны как </w:t>
      </w:r>
      <w:r w:rsidRPr="009779E4">
        <w:rPr>
          <w:rFonts w:ascii="Times New Roman" w:hAnsi="Times New Roman" w:cs="Times New Roman"/>
          <w:bCs/>
          <w:sz w:val="24"/>
          <w:szCs w:val="24"/>
        </w:rPr>
        <w:t xml:space="preserve">способности коммуникации с людьми вообще и регуляции своего собственного поведения. </w:t>
      </w:r>
      <w:r w:rsidRPr="009779E4">
        <w:rPr>
          <w:rFonts w:ascii="Times New Roman" w:hAnsi="Times New Roman" w:cs="Times New Roman"/>
          <w:sz w:val="24"/>
          <w:szCs w:val="24"/>
        </w:rPr>
        <w:t xml:space="preserve">В профессиональной деятельности такие способности будут проявляется в виде сорегуляции с детьми.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Совершенно необходимо наличие у педагогов </w:t>
      </w:r>
      <w:r w:rsidRPr="009779E4">
        <w:rPr>
          <w:rFonts w:ascii="Times New Roman" w:hAnsi="Times New Roman" w:cs="Times New Roman"/>
          <w:i/>
          <w:iCs/>
          <w:sz w:val="24"/>
          <w:szCs w:val="24"/>
        </w:rPr>
        <w:t xml:space="preserve">знаний </w:t>
      </w:r>
      <w:r w:rsidRPr="009779E4">
        <w:rPr>
          <w:rFonts w:ascii="Times New Roman" w:hAnsi="Times New Roman" w:cs="Times New Roman"/>
          <w:sz w:val="24"/>
          <w:szCs w:val="24"/>
        </w:rPr>
        <w:t xml:space="preserve">о: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психологических возрастных особенностях детей;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-закономерностях развития умственных, коммуникативных и регуляторных способностей;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развитии эмоциональной сферы детей и взрослых;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методах образовательной работы в виде знания программы;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приемах профессионального взаимодействия: мотивации, переключении внимания, работы с чувствами, и др.;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особенностях взаимодействия педагога с детьми</w:t>
      </w:r>
      <w:r w:rsidRPr="009779E4">
        <w:rPr>
          <w:rFonts w:ascii="Times New Roman" w:hAnsi="Times New Roman" w:cs="Times New Roman"/>
          <w:i/>
          <w:iCs/>
          <w:sz w:val="24"/>
          <w:szCs w:val="24"/>
        </w:rPr>
        <w:t xml:space="preserve">. </w:t>
      </w:r>
    </w:p>
    <w:p w:rsidR="006244C5" w:rsidRPr="009779E4" w:rsidRDefault="006244C5" w:rsidP="006244C5">
      <w:pPr>
        <w:pStyle w:val="Default"/>
        <w:ind w:firstLine="708"/>
        <w:jc w:val="both"/>
        <w:rPr>
          <w:rFonts w:eastAsia="Times New Roman"/>
          <w:lang w:eastAsia="ru-RU"/>
        </w:rPr>
      </w:pPr>
      <w:r w:rsidRPr="009779E4">
        <w:rPr>
          <w:rFonts w:eastAsia="Times New Roman"/>
          <w:color w:val="auto"/>
          <w:lang w:eastAsia="ru-RU"/>
        </w:rPr>
        <w:lastRenderedPageBreak/>
        <w:t xml:space="preserve">Следующий аспект- </w:t>
      </w:r>
      <w:r w:rsidRPr="009779E4">
        <w:rPr>
          <w:rFonts w:eastAsia="Times New Roman"/>
          <w:i/>
          <w:iCs/>
          <w:color w:val="auto"/>
          <w:lang w:eastAsia="ru-RU"/>
        </w:rPr>
        <w:t>осознание педагогом задач своей профессиональной деятельности</w:t>
      </w:r>
      <w:r w:rsidRPr="009779E4">
        <w:rPr>
          <w:rFonts w:eastAsia="Times New Roman"/>
          <w:color w:val="auto"/>
          <w:lang w:eastAsia="ru-RU"/>
        </w:rPr>
        <w:t xml:space="preserve">, принятие профессиональной позиции педагога, ориентированного на развитие ребенка. Это - рефлексия педагога как профессионала: любая ситуация в группе это </w:t>
      </w:r>
      <w:r w:rsidRPr="009779E4">
        <w:rPr>
          <w:rFonts w:eastAsia="Times New Roman"/>
          <w:bCs/>
          <w:color w:val="auto"/>
          <w:lang w:eastAsia="ru-RU"/>
        </w:rPr>
        <w:t>профессиональная задача</w:t>
      </w:r>
      <w:r w:rsidRPr="009779E4">
        <w:rPr>
          <w:rFonts w:eastAsia="Times New Roman"/>
          <w:color w:val="auto"/>
          <w:lang w:eastAsia="ru-RU"/>
        </w:rPr>
        <w:t xml:space="preserve">, «которая стоит передо мной, и интересно найти ее решение». Такое отношение кардинально меняет поведение воспитателя, так как он перестает </w:t>
      </w:r>
      <w:r w:rsidRPr="009779E4">
        <w:rPr>
          <w:rFonts w:eastAsia="Times New Roman"/>
          <w:bCs/>
          <w:color w:val="auto"/>
          <w:lang w:eastAsia="ru-RU"/>
        </w:rPr>
        <w:t>реагировать</w:t>
      </w:r>
      <w:r w:rsidRPr="009779E4">
        <w:rPr>
          <w:rFonts w:eastAsia="Times New Roman"/>
          <w:b/>
          <w:bCs/>
          <w:color w:val="auto"/>
          <w:lang w:eastAsia="ru-RU"/>
        </w:rPr>
        <w:t xml:space="preserve"> </w:t>
      </w:r>
      <w:r w:rsidRPr="009779E4">
        <w:rPr>
          <w:rFonts w:eastAsia="Times New Roman"/>
          <w:color w:val="auto"/>
          <w:lang w:eastAsia="ru-RU"/>
        </w:rPr>
        <w:t>эмоционально спонтанно (под влиянием страха, злости, обиды), а начинает действовать осознанно с чувством интереса. В этом случае не эмоции ведут за собой действия педагога, а педагог научается осознавать свои спонтанные эмоции, переключать их на позитивные познавательные, действовать адекватно, решая проблему, возникшую в конкретной ситуации, как профессиональную задачу. Кроме того, что такой подход развивает воспитателя и профессионально и личностно, он значительно облегчает работу воспитателя и предотвращает эмоциональное выгорание.</w:t>
      </w:r>
      <w:r w:rsidRPr="009779E4">
        <w:t xml:space="preserve">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Следующий аспект - </w:t>
      </w:r>
      <w:r w:rsidRPr="009779E4">
        <w:rPr>
          <w:rFonts w:ascii="Times New Roman" w:hAnsi="Times New Roman" w:cs="Times New Roman"/>
          <w:i/>
          <w:iCs/>
          <w:sz w:val="24"/>
          <w:szCs w:val="24"/>
        </w:rPr>
        <w:t>владение педагогами способами педагогического взаимодействия</w:t>
      </w:r>
      <w:r w:rsidRPr="009779E4">
        <w:rPr>
          <w:rFonts w:ascii="Times New Roman" w:hAnsi="Times New Roman" w:cs="Times New Roman"/>
          <w:sz w:val="24"/>
          <w:szCs w:val="24"/>
        </w:rPr>
        <w:t xml:space="preserve">: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 Постановка и удерживание педагогических задач (как способ педагогической коммуникации, регуляции профессиональной деятельности).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 Владение приемом обучения детей, ориентированного на развитие: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задаю задачу детям (с применением показа, речевого объяснения, созданием адекватной мотивации, голосовых модуляций, переключения внимания),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смотрю за проявлениями детей,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выявляю неверный результат или неправильные действия,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выявляю чувства детей,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w:t>
      </w:r>
      <w:r w:rsidRPr="009779E4">
        <w:rPr>
          <w:rFonts w:ascii="Times New Roman" w:hAnsi="Times New Roman" w:cs="Times New Roman"/>
          <w:i/>
          <w:iCs/>
          <w:sz w:val="24"/>
          <w:szCs w:val="24"/>
        </w:rPr>
        <w:t xml:space="preserve">фиксирую свои чувства, возникающие по поводу неуспешности ребенка (детей) (раздражение, опасения, боязнь),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w:t>
      </w:r>
      <w:r w:rsidRPr="009779E4">
        <w:rPr>
          <w:rFonts w:ascii="Times New Roman" w:hAnsi="Times New Roman" w:cs="Times New Roman"/>
          <w:i/>
          <w:iCs/>
          <w:sz w:val="24"/>
          <w:szCs w:val="24"/>
        </w:rPr>
        <w:t xml:space="preserve">принимаю неуспешность, актуализируя педагогическую задачу: обучение детей,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изменяю задачу или условия.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повторяю до момента достижения ребенком положительного результата,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проявляю положительное отношение к результату.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Все это возможно при условии отношения к ребенку, как к личности или субъекту, т.е. </w:t>
      </w:r>
      <w:r w:rsidRPr="009779E4">
        <w:rPr>
          <w:rFonts w:ascii="Times New Roman" w:hAnsi="Times New Roman" w:cs="Times New Roman"/>
          <w:bCs/>
          <w:sz w:val="24"/>
          <w:szCs w:val="24"/>
        </w:rPr>
        <w:t>с уважением</w:t>
      </w:r>
      <w:r w:rsidRPr="009779E4">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Во-вторых, это отношение к ребенку, как к личности или субъекту, т.е. </w:t>
      </w:r>
      <w:r w:rsidRPr="009779E4">
        <w:rPr>
          <w:rFonts w:ascii="Times New Roman" w:hAnsi="Times New Roman" w:cs="Times New Roman"/>
          <w:bCs/>
          <w:sz w:val="24"/>
          <w:szCs w:val="24"/>
        </w:rPr>
        <w:t>с уважением</w:t>
      </w:r>
      <w:r w:rsidRPr="009779E4">
        <w:rPr>
          <w:rFonts w:ascii="Times New Roman" w:hAnsi="Times New Roman" w:cs="Times New Roman"/>
          <w:sz w:val="24"/>
          <w:szCs w:val="24"/>
        </w:rPr>
        <w:t xml:space="preserve">. Такое отношение проявляется в способе общения и взаимодействия с детьми, когда, прежде всего, понимаются и принимаются их чувства и переживания, и только после этого ребенок вовлекается в задачи, стоящие перед педагогом.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Проявление такой установки у воспитателя можно отметить по преобладанию в общении с детьми следующих проявлений: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Стремление к ясности в своей речи (понятности) - как в смысловой стороне речи (наличие развернутого, правильно построенного высказывания, адекватное употребление слов), так и в моторно-артикуляционной стороне речи (четкость произношения).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Количество высказываний – параметр, свидетельствующий о достаточном большом количестве высказываний воспитателя, обращенных к детям.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Отсутствие высказываний, нарушающих общение - отсутствие угрожающей, унижающей речи или манипуляций, проявляющихся в речи, которые свидетельствуют о нарушении общения.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Владение широким диапазоном интонаций – возможность воспитателя пользоваться интонациями различных типов адекватно ситуации (негативной, нейтральной и позитивной, с различными оттенками). </w:t>
      </w:r>
    </w:p>
    <w:p w:rsidR="006244C5" w:rsidRPr="009779E4" w:rsidRDefault="006244C5" w:rsidP="006244C5">
      <w:pPr>
        <w:pStyle w:val="Default"/>
        <w:jc w:val="both"/>
        <w:rPr>
          <w:rFonts w:eastAsia="Times New Roman"/>
          <w:lang w:eastAsia="ru-RU"/>
        </w:rPr>
      </w:pPr>
      <w:r w:rsidRPr="009779E4">
        <w:rPr>
          <w:rFonts w:eastAsia="Times New Roman"/>
          <w:color w:val="auto"/>
          <w:lang w:eastAsia="ru-RU"/>
        </w:rPr>
        <w:t xml:space="preserve">5. Преобладание позитивной интонации в общении с детьми.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Адекватность интонации высказыванию – соответствие интонации смыслу высказывания (например, ирония, как несоответствие).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7. Наличие «положительной» тактильной коммуникации – прикосновения к ребенку для управления его поведением или для проявления отношения к нему.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 конечно же, все особенности взаимодействия педагога с ребенком, в конечном счете, направлены на изменение состояния ребенка, оптимального для развивающего обучения, т.е. необходима его активность, состояние поиска, ориентировки. Значит, он должен обследовать все доступные ему возможные варианты решения возникающей задачи (познавательной, коммуникативной), выявить самостоятельно, что подходит, а что – </w:t>
      </w:r>
      <w:r w:rsidRPr="009779E4">
        <w:rPr>
          <w:rFonts w:ascii="Times New Roman" w:hAnsi="Times New Roman" w:cs="Times New Roman"/>
          <w:bCs/>
          <w:sz w:val="24"/>
          <w:szCs w:val="24"/>
        </w:rPr>
        <w:t xml:space="preserve">нет. </w:t>
      </w:r>
      <w:r w:rsidRPr="009779E4">
        <w:rPr>
          <w:rFonts w:ascii="Times New Roman" w:hAnsi="Times New Roman" w:cs="Times New Roman"/>
          <w:sz w:val="24"/>
          <w:szCs w:val="24"/>
        </w:rPr>
        <w:t xml:space="preserve">Это будет проявляться в </w:t>
      </w:r>
      <w:r w:rsidRPr="009779E4">
        <w:rPr>
          <w:rFonts w:ascii="Times New Roman" w:hAnsi="Times New Roman" w:cs="Times New Roman"/>
          <w:bCs/>
          <w:sz w:val="24"/>
          <w:szCs w:val="24"/>
        </w:rPr>
        <w:t>ошибках</w:t>
      </w:r>
      <w:r w:rsidRPr="009779E4">
        <w:rPr>
          <w:rFonts w:ascii="Times New Roman" w:hAnsi="Times New Roman" w:cs="Times New Roman"/>
          <w:sz w:val="24"/>
          <w:szCs w:val="24"/>
        </w:rPr>
        <w:t xml:space="preserve">, которые являются внешним проявлением присвоения материала. Поэтому «высшим педагогическим пилотажем» можно считать положительное отношение к ошибкам и умение их использовать. (Ошибки могут быть разного смысла: ориентировочные, неверно сформированное действие. С разными ошибками педагогу следует  работать по-разному.)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Любая ситуация пребывания ребенка в детском саду может рассматриваться как образовательная и вносить свой вклад в развитие ребенка. Бытовые ситуации (еда, сон, прогулка, мытье рук) направлены на поддержание и укрепление здоровья ребенка, ситуации занятий, наблюдений, экспериментирования, чтения детям литературных произведений, игра – на развитие познавательной и эмоционально-личностной сфер ребенка. В то же время и в тех, и в других ситуациях происходит общение и взаимодействие ребенка с взрослыми и другими детьми, действия с предметами по их функции, так, как это принято в обществе. Удерживание педагогом образовательных задач, содержащихся в этих ситуациях (например, овладение правилами вежливого обращения во время игры или способами действия с предметами во время одевания или еды и др.) позволяет развивать коммуникативные и регуляторные способности. Важно при этом осознанное профессиональное отношение педагога к взаимодействию и общению с детьми.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Личностные особенности самих педагогов также становятся факторами, влияющими на их профессиональную деятельность. Поэтому еще одним значимым фактором, условием профессиональной деятельности педагогов становится их личностная готовность к работе с детьми: эмоциональная стабильность, позитивный настрой по отношению к окружающим, положительная Я-концепция (представление о себе), способность к выдерживанию сильных чувств детей (других людей), выдерживание ситуаций неуспеха детей, часто возникающих в процессе обучения.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Основным правилом обращения с чувствами в социуме является подавление негативных эмоций, как неприемлемых для совместного социального существования. Их проявления, а вслед за этим и само их существование отвергаются. Это происходит потому, что они не отделяются от неприемлемых действий. Эта позиция транслируется взрослыми, окружающими детей, родителями и воспитателями, детям.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Каждый конкретный случай следует начать с описания действий детей в ситуации, прояснить переживания детей и взрослых в ситуации, а главное – чувства, возникающие у ее участников, а затем подойти к правилам, существующим в д/с правил для таких ситуаций. В заключении ввести или напомнить правило обращения с чувствами: </w:t>
      </w:r>
      <w:r w:rsidRPr="009779E4">
        <w:rPr>
          <w:rFonts w:ascii="Times New Roman" w:hAnsi="Times New Roman" w:cs="Times New Roman"/>
          <w:i/>
          <w:iCs/>
          <w:sz w:val="24"/>
          <w:szCs w:val="24"/>
        </w:rPr>
        <w:t xml:space="preserve">чувствовать можно все, а действовать – по правилам поведения для данной ситуации, по правилам коммуникации. </w:t>
      </w:r>
    </w:p>
    <w:p w:rsidR="006244C5" w:rsidRPr="009779E4" w:rsidRDefault="006244C5" w:rsidP="006244C5">
      <w:pPr>
        <w:spacing w:after="0" w:line="240" w:lineRule="auto"/>
        <w:jc w:val="both"/>
        <w:rPr>
          <w:rFonts w:ascii="Times New Roman" w:hAnsi="Times New Roman" w:cs="Times New Roman"/>
          <w:b/>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FA0CC0" w:rsidRPr="009779E4" w:rsidRDefault="00FA0CC0" w:rsidP="006244C5">
      <w:pPr>
        <w:spacing w:after="0"/>
        <w:ind w:right="2"/>
        <w:contextualSpacing/>
        <w:jc w:val="center"/>
        <w:rPr>
          <w:rFonts w:ascii="Times New Roman" w:hAnsi="Times New Roman" w:cs="Times New Roman"/>
          <w:b/>
          <w:color w:val="000000"/>
          <w:sz w:val="24"/>
          <w:szCs w:val="24"/>
        </w:rPr>
        <w:sectPr w:rsidR="00FA0CC0" w:rsidRPr="009779E4" w:rsidSect="00F36C3C">
          <w:footerReference w:type="default" r:id="rId11"/>
          <w:footnotePr>
            <w:numRestart w:val="eachPage"/>
          </w:footnotePr>
          <w:type w:val="continuous"/>
          <w:pgSz w:w="11906" w:h="16838"/>
          <w:pgMar w:top="850" w:right="1134" w:bottom="1701" w:left="993" w:header="0" w:footer="0" w:gutter="0"/>
          <w:cols w:space="708"/>
          <w:titlePg/>
          <w:docGrid w:linePitch="360"/>
        </w:sectPr>
      </w:pPr>
    </w:p>
    <w:p w:rsidR="00FA0CC0" w:rsidRPr="009779E4" w:rsidRDefault="00FA0CC0" w:rsidP="006244C5">
      <w:pPr>
        <w:spacing w:after="0"/>
        <w:ind w:right="2"/>
        <w:contextualSpacing/>
        <w:jc w:val="center"/>
        <w:rPr>
          <w:rFonts w:ascii="Times New Roman" w:hAnsi="Times New Roman" w:cs="Times New Roman"/>
          <w:b/>
          <w:color w:val="000000"/>
          <w:sz w:val="24"/>
          <w:szCs w:val="24"/>
        </w:rPr>
      </w:pPr>
    </w:p>
    <w:p w:rsidR="006244C5" w:rsidRPr="009779E4" w:rsidRDefault="006244C5" w:rsidP="006244C5">
      <w:pPr>
        <w:spacing w:after="0"/>
        <w:ind w:right="2"/>
        <w:contextualSpacing/>
        <w:jc w:val="center"/>
        <w:rPr>
          <w:rFonts w:ascii="Times New Roman" w:eastAsia="Times New Roman" w:hAnsi="Times New Roman" w:cs="Times New Roman"/>
          <w:color w:val="000000"/>
          <w:sz w:val="24"/>
          <w:szCs w:val="24"/>
        </w:rPr>
      </w:pPr>
      <w:r w:rsidRPr="009779E4">
        <w:rPr>
          <w:rFonts w:ascii="Times New Roman" w:hAnsi="Times New Roman" w:cs="Times New Roman"/>
          <w:b/>
          <w:color w:val="000000"/>
          <w:sz w:val="24"/>
          <w:szCs w:val="24"/>
        </w:rPr>
        <w:t>ИНТЕГРАЦИЯ ОБРАЗОВАТЕЛЬНЫХ ОБЛАСТЕЙ</w:t>
      </w:r>
    </w:p>
    <w:p w:rsidR="006244C5" w:rsidRPr="009779E4" w:rsidRDefault="006244C5" w:rsidP="006244C5">
      <w:pPr>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Интегрированный подход 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6244C5" w:rsidRPr="009779E4" w:rsidRDefault="006244C5" w:rsidP="006244C5">
      <w:pPr>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-компонентов содержания разных разделов программы (межвидовая интеграция и внутри разделов программы (внутривидовая интеграция);</w:t>
      </w:r>
    </w:p>
    <w:p w:rsidR="006244C5" w:rsidRPr="009779E4" w:rsidRDefault="006244C5" w:rsidP="006244C5">
      <w:pPr>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-во взаимодействии  методов и приемов воспитания и обучения (методическая интеграция);</w:t>
      </w:r>
    </w:p>
    <w:p w:rsidR="006244C5" w:rsidRPr="009779E4" w:rsidRDefault="006244C5" w:rsidP="006244C5">
      <w:pPr>
        <w:spacing w:after="0"/>
        <w:ind w:left="180" w:right="2" w:firstLine="540"/>
        <w:contextualSpacing/>
        <w:jc w:val="both"/>
        <w:rPr>
          <w:rFonts w:ascii="Times New Roman" w:eastAsia="Times New Roman" w:hAnsi="Times New Roman" w:cs="Times New Roman"/>
          <w:color w:val="000000"/>
          <w:sz w:val="24"/>
          <w:szCs w:val="24"/>
        </w:rPr>
      </w:pPr>
      <w:r w:rsidRPr="009779E4">
        <w:rPr>
          <w:rFonts w:ascii="Times New Roman" w:eastAsia="Times New Roman" w:hAnsi="Times New Roman" w:cs="Times New Roman"/>
          <w:color w:val="000000"/>
          <w:sz w:val="24"/>
          <w:szCs w:val="24"/>
        </w:rPr>
        <w:t>-в интеграции различных организационных форм взаимодействия педагогов с детьми и родителями.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gridCol w:w="4111"/>
      </w:tblGrid>
      <w:tr w:rsidR="006244C5" w:rsidRPr="009779E4" w:rsidTr="00FA0CC0">
        <w:trPr>
          <w:trHeight w:val="1304"/>
        </w:trPr>
        <w:tc>
          <w:tcPr>
            <w:tcW w:w="5211" w:type="dxa"/>
          </w:tcPr>
          <w:p w:rsidR="006244C5" w:rsidRPr="009779E4" w:rsidRDefault="006244C5" w:rsidP="00530C69">
            <w:pPr>
              <w:spacing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Образовательные области</w:t>
            </w:r>
          </w:p>
        </w:tc>
        <w:tc>
          <w:tcPr>
            <w:tcW w:w="5387" w:type="dxa"/>
          </w:tcPr>
          <w:p w:rsidR="006244C5" w:rsidRPr="009779E4" w:rsidRDefault="006244C5" w:rsidP="00530C69">
            <w:pPr>
              <w:spacing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Содержание направления </w:t>
            </w:r>
          </w:p>
          <w:p w:rsidR="006244C5" w:rsidRPr="009779E4" w:rsidRDefault="006244C5" w:rsidP="00530C69">
            <w:pPr>
              <w:spacing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 (виды деятельности:  НОД + режимные  моменты)</w:t>
            </w:r>
          </w:p>
        </w:tc>
        <w:tc>
          <w:tcPr>
            <w:tcW w:w="4111" w:type="dxa"/>
          </w:tcPr>
          <w:p w:rsidR="006244C5" w:rsidRPr="009779E4" w:rsidRDefault="006244C5" w:rsidP="00530C69">
            <w:pPr>
              <w:spacing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Формы работы с детьми</w:t>
            </w:r>
          </w:p>
        </w:tc>
      </w:tr>
      <w:tr w:rsidR="006244C5" w:rsidRPr="009779E4" w:rsidTr="00FA0CC0">
        <w:trPr>
          <w:trHeight w:val="834"/>
        </w:trPr>
        <w:tc>
          <w:tcPr>
            <w:tcW w:w="5211" w:type="dxa"/>
          </w:tcPr>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Социально-коммуникативное развитие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c>
          <w:tcPr>
            <w:tcW w:w="5387" w:type="dxa"/>
          </w:tcPr>
          <w:p w:rsidR="006244C5" w:rsidRPr="009779E4" w:rsidRDefault="006244C5" w:rsidP="00530C69">
            <w:pPr>
              <w:pStyle w:val="a8"/>
              <w:rPr>
                <w:rFonts w:ascii="Times New Roman" w:hAnsi="Times New Roman"/>
                <w:sz w:val="24"/>
                <w:szCs w:val="24"/>
              </w:rPr>
            </w:pPr>
            <w:r w:rsidRPr="009779E4">
              <w:rPr>
                <w:rFonts w:ascii="Times New Roman" w:hAnsi="Times New Roman"/>
                <w:sz w:val="24"/>
                <w:szCs w:val="24"/>
              </w:rPr>
              <w:t xml:space="preserve">Не выделено в отдельную единицу расписания НОД. Проходит через режимные моменты с интеграцией образовательных областей: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ПОЗНАВАТЕЛЬНОЕ  РАЗВИТИЕ,</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 xml:space="preserve"> РЕЧЕВОЕ РАЗВИТИЕ, ХУДОЖЕСТВЕННО-ЭСТЕТИЧЕСКОЕ РАЗВИТИЕ, ФИЗИЧЕСКОЕ РАЗВИТИЕ.</w:t>
            </w:r>
          </w:p>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Виды деятельности: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Игровая;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Коммуникативная;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lastRenderedPageBreak/>
              <w:t>Познавательно-исследовательская;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i/>
                <w:sz w:val="24"/>
                <w:szCs w:val="24"/>
              </w:rPr>
              <w:t xml:space="preserve"> </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Восприятие художественной литературы;</w:t>
            </w: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rPr>
                <w:rFonts w:ascii="Times New Roman" w:hAnsi="Times New Roman"/>
                <w:i/>
                <w:sz w:val="24"/>
                <w:szCs w:val="24"/>
              </w:rPr>
            </w:pPr>
            <w:r w:rsidRPr="009779E4">
              <w:rPr>
                <w:rFonts w:ascii="Times New Roman" w:hAnsi="Times New Roman"/>
                <w:i/>
                <w:sz w:val="24"/>
                <w:szCs w:val="24"/>
              </w:rPr>
              <w:t>Самообслуживание и элементарный бытовой труд (в природе и помещении);</w:t>
            </w: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Изобразительная;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Конструирование;</w:t>
            </w: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Музыкальная;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Двигательная</w:t>
            </w:r>
          </w:p>
        </w:tc>
        <w:tc>
          <w:tcPr>
            <w:tcW w:w="4111" w:type="dxa"/>
          </w:tcPr>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 Учебная тренировка.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Наблюдение; экспериментирование, беседа, экскурсии; решение </w:t>
            </w:r>
            <w:r w:rsidRPr="009779E4">
              <w:rPr>
                <w:rFonts w:ascii="Times New Roman" w:hAnsi="Times New Roman" w:cs="Times New Roman"/>
                <w:sz w:val="24"/>
                <w:szCs w:val="24"/>
              </w:rPr>
              <w:lastRenderedPageBreak/>
              <w:t>проблемных ситуаций; коллекционирование; моделирование; реализация проектов; игры с правилами; дидактическое упражнение; просмотр презентаций и видео роликов; викторины и КВН. Встреча с интересными людьми.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разучивание, драматизация.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просмотр презентаций; реализация проекта.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Слушание; исполнение; импровизация; экспериментирование; музыкально-</w:t>
            </w:r>
            <w:r w:rsidRPr="009779E4">
              <w:rPr>
                <w:rFonts w:ascii="Times New Roman" w:hAnsi="Times New Roman" w:cs="Times New Roman"/>
                <w:sz w:val="24"/>
                <w:szCs w:val="24"/>
              </w:rPr>
              <w:lastRenderedPageBreak/>
              <w:t xml:space="preserve">дидактические игры; игра на музыкальных инструментах; театрализация, хороводные игры.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w:t>
            </w:r>
          </w:p>
        </w:tc>
      </w:tr>
      <w:tr w:rsidR="006244C5" w:rsidRPr="009779E4" w:rsidTr="00FA0CC0">
        <w:trPr>
          <w:trHeight w:val="1685"/>
        </w:trPr>
        <w:tc>
          <w:tcPr>
            <w:tcW w:w="5211" w:type="dxa"/>
          </w:tcPr>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lastRenderedPageBreak/>
              <w:t>Познавательное  развитие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(форме, цвете, размере,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387"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b/>
                <w:sz w:val="24"/>
                <w:szCs w:val="24"/>
              </w:rPr>
              <w:t xml:space="preserve">Непосредственно образовательная деятельность </w:t>
            </w:r>
          </w:p>
          <w:p w:rsidR="006244C5" w:rsidRPr="009779E4" w:rsidRDefault="006244C5" w:rsidP="00530C69">
            <w:pPr>
              <w:pStyle w:val="a8"/>
              <w:rPr>
                <w:rFonts w:ascii="Times New Roman" w:hAnsi="Times New Roman"/>
                <w:b/>
                <w:sz w:val="24"/>
                <w:szCs w:val="24"/>
              </w:rPr>
            </w:pPr>
            <w:r w:rsidRPr="009779E4">
              <w:rPr>
                <w:rFonts w:ascii="Times New Roman" w:hAnsi="Times New Roman"/>
                <w:sz w:val="24"/>
                <w:szCs w:val="24"/>
              </w:rPr>
              <w:t xml:space="preserve">Проходит через режимные моменты с интеграцией образовательных областей </w:t>
            </w:r>
            <w:r w:rsidRPr="009779E4">
              <w:rPr>
                <w:rFonts w:ascii="Times New Roman" w:hAnsi="Times New Roman"/>
                <w:b/>
                <w:sz w:val="24"/>
                <w:szCs w:val="24"/>
              </w:rPr>
              <w:t xml:space="preserve">СОЦИАЛЬНО-КОММУНИКАТИВНОЕ РАЗВИТИЕ,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РЕЧЕВОЕ РАЗВИТИЕ, ХУДОЖЕСТВЕННО-ЭСТЕТИЧЕСКОЕ РАЗВИТИЕ, ФИЗИЧЕСКОЕ РАЗВИТИЕ.</w:t>
            </w:r>
          </w:p>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Виды деятельности: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Игровая;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Коммуникативная;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Познавательно-исследовательская;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i/>
                <w:sz w:val="24"/>
                <w:szCs w:val="24"/>
              </w:rPr>
              <w:t xml:space="preserve"> </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Восприятие художественной литературы;</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Самообслуживание и элементарный бытовой труд (в природе и помещении);</w:t>
            </w: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Изобразительная;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Конструирование;</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Музыкальная;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Двигательная.</w:t>
            </w:r>
          </w:p>
        </w:tc>
        <w:tc>
          <w:tcPr>
            <w:tcW w:w="4111" w:type="dxa"/>
          </w:tcPr>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Игры с правилами, сюжетно-ролевая игра, игры с сюжетными игрушками; дидактические, настольно-печатные игры, игровое упражнение.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Беседа, ситуативный разговор; речевая ситуация; составление и отгадывание загадок; сюжетные игры; заучивание пословиц и поговорок, стихов; составление рассказов, придумывание небылиц.</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Наблюдение; экспериментирование, беседа, экскурсии; решение проблемных ситуаций; коллекционирование; моделирование; реализация проектов; игры с правилами; дидактическое упражнение; </w:t>
            </w:r>
            <w:r w:rsidRPr="009779E4">
              <w:rPr>
                <w:rFonts w:ascii="Times New Roman" w:hAnsi="Times New Roman" w:cs="Times New Roman"/>
                <w:sz w:val="24"/>
                <w:szCs w:val="24"/>
              </w:rPr>
              <w:lastRenderedPageBreak/>
              <w:t xml:space="preserve">просмотр презентаций и видео роликов; мини-музей; создание альбомов, панно; полочка умных книг; ведение календарей.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Чтение; обсуждение; беседа; рассматривание иллюстраций; просмотр презентаций и мультфильмов; слушание; разучивание, драматизация.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 выращивание рассады.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просмотр презентаций; реализация проектов; любование; рассматривание репродукций, иллюстраций, скульптур; «Полочка красоты», тематические выставки; «Гора самоцветов»; праздники, развлечения, посещение выставок; экспериментирование.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 создание коллекций, строительные игры.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Слушание; исполнение; импровизация; экспериментирование; музыкально-</w:t>
            </w:r>
            <w:r w:rsidRPr="009779E4">
              <w:rPr>
                <w:rFonts w:ascii="Times New Roman" w:hAnsi="Times New Roman" w:cs="Times New Roman"/>
                <w:sz w:val="24"/>
                <w:szCs w:val="24"/>
              </w:rPr>
              <w:lastRenderedPageBreak/>
              <w:t xml:space="preserve">дидактические игры; игра на музыкальных инструментах; фоновая музыка; театрализация, хороводные игры; тематические праздники;  </w:t>
            </w:r>
          </w:p>
          <w:p w:rsidR="006244C5" w:rsidRPr="009779E4" w:rsidRDefault="006244C5" w:rsidP="00530C69">
            <w:pPr>
              <w:pStyle w:val="ad"/>
              <w:spacing w:before="0" w:beforeAutospacing="0" w:after="0" w:afterAutospacing="0"/>
              <w:jc w:val="both"/>
            </w:pPr>
            <w:r w:rsidRPr="009779E4">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 закаливание, физминутки, пальчиковые игры.</w:t>
            </w:r>
          </w:p>
        </w:tc>
      </w:tr>
      <w:tr w:rsidR="006244C5" w:rsidRPr="009779E4" w:rsidTr="00FA0CC0">
        <w:tc>
          <w:tcPr>
            <w:tcW w:w="5211" w:type="dxa"/>
          </w:tcPr>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lastRenderedPageBreak/>
              <w:t>Речевое развитие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5387"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b/>
                <w:sz w:val="24"/>
                <w:szCs w:val="24"/>
              </w:rPr>
              <w:t xml:space="preserve">Непосредственно образовательная деятельность </w:t>
            </w:r>
            <w:r w:rsidRPr="009779E4">
              <w:rPr>
                <w:rFonts w:ascii="Times New Roman" w:hAnsi="Times New Roman" w:cs="Times New Roman"/>
                <w:sz w:val="24"/>
                <w:szCs w:val="24"/>
              </w:rPr>
              <w:t xml:space="preserve">(развитие речи во всех возрастных группах;  подготовка к обучению грамоте, чтение художественной литературы в старшей и подготовительной к школе группах). Проходит через режимные моменты с интеграцией образовательных областей: </w:t>
            </w:r>
            <w:r w:rsidRPr="009779E4">
              <w:rPr>
                <w:rFonts w:ascii="Times New Roman" w:hAnsi="Times New Roman" w:cs="Times New Roman"/>
                <w:b/>
                <w:sz w:val="24"/>
                <w:szCs w:val="24"/>
              </w:rPr>
              <w:t>ПОЗНАВАТЕЛЬНОЕ РАЗВИТИЕ, СОЦИАЛЬНО-КОММУНИКАТИВНОЕ, ХУДОЖЕСТВЕННО-ЭСТЕТИЧЕСКОЕ РАЗВИТИЕ, ФИЗИЧЕСКОЕ РАЗВИТИЕ.</w:t>
            </w:r>
          </w:p>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Виды деятельности: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Игровая;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Коммуникативная;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Познавательно-исследовательская;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i/>
                <w:sz w:val="24"/>
                <w:szCs w:val="24"/>
              </w:rPr>
              <w:t xml:space="preserve"> </w:t>
            </w:r>
          </w:p>
          <w:p w:rsidR="006244C5" w:rsidRPr="009779E4" w:rsidRDefault="006244C5" w:rsidP="00530C69">
            <w:pPr>
              <w:pStyle w:val="a4"/>
              <w:numPr>
                <w:ilvl w:val="0"/>
                <w:numId w:val="3"/>
              </w:numPr>
              <w:spacing w:after="0" w:line="240" w:lineRule="auto"/>
              <w:rPr>
                <w:rFonts w:ascii="Times New Roman" w:hAnsi="Times New Roman"/>
                <w:i/>
                <w:sz w:val="24"/>
                <w:szCs w:val="24"/>
              </w:rPr>
            </w:pPr>
            <w:r w:rsidRPr="009779E4">
              <w:rPr>
                <w:rFonts w:ascii="Times New Roman" w:hAnsi="Times New Roman"/>
                <w:i/>
                <w:sz w:val="24"/>
                <w:szCs w:val="24"/>
              </w:rPr>
              <w:t>Восприятие художественной литературы;</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rPr>
                <w:rFonts w:ascii="Times New Roman" w:hAnsi="Times New Roman"/>
                <w:i/>
                <w:sz w:val="24"/>
                <w:szCs w:val="24"/>
              </w:rPr>
            </w:pPr>
            <w:r w:rsidRPr="009779E4">
              <w:rPr>
                <w:rFonts w:ascii="Times New Roman" w:hAnsi="Times New Roman"/>
                <w:i/>
                <w:sz w:val="24"/>
                <w:szCs w:val="24"/>
              </w:rPr>
              <w:t>Самообслуживание и элементарный бытовой труд (в природе и помещении);</w:t>
            </w: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Изобразительная;</w:t>
            </w: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Конструирование;</w:t>
            </w: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rPr>
                <w:rFonts w:ascii="Times New Roman" w:hAnsi="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spacing w:after="0" w:line="240" w:lineRule="auto"/>
              <w:ind w:left="420"/>
              <w:rPr>
                <w:rFonts w:ascii="Times New Roman" w:hAnsi="Times New Roman" w:cs="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Музыкальная;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Двигательная.</w:t>
            </w:r>
          </w:p>
          <w:p w:rsidR="006244C5" w:rsidRPr="009779E4" w:rsidRDefault="006244C5" w:rsidP="00530C69">
            <w:pPr>
              <w:pStyle w:val="a4"/>
              <w:spacing w:after="0" w:line="240" w:lineRule="auto"/>
              <w:rPr>
                <w:rFonts w:ascii="Times New Roman" w:hAnsi="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tc>
        <w:tc>
          <w:tcPr>
            <w:tcW w:w="4111" w:type="dxa"/>
          </w:tcPr>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Сюжетно-ролевая игра, игры с сюжетными игрушками; дидактические, настольно-печатные игры, игровое упражнение, пальчиковые игры, физминутки, игра-драматизация.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Беседа, ситуативный разговор; речевая ситуация; составление и отгадывание загадок; сюжетные игры; игры с правилами; викторины и КВН; заучивание пословиц и </w:t>
            </w:r>
            <w:r w:rsidRPr="009779E4">
              <w:rPr>
                <w:rFonts w:ascii="Times New Roman" w:hAnsi="Times New Roman" w:cs="Times New Roman"/>
                <w:sz w:val="24"/>
                <w:szCs w:val="24"/>
              </w:rPr>
              <w:lastRenderedPageBreak/>
              <w:t>поговорок, стихов; составление рассказов; диалог, монолог; ЗКР, дыхательная гимнастика.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Экспериментирование, беседа, экскурсии; решение проблемных ситуаций; коллекционирование; моделирование; реализация проектов; дидактическое упражнение; викторины и КВН. Встреча с интересными людьми.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Чтение; обсуждение; беседа; рассматривание иллюстраций; просмотр презентаций и мультфильмов; слушание чтения; слушание грамзаписи; разучивание, драматизация, просмотр театра; развлечение;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Культурно-гигиенические навыки; совместные действия; дежурство; поручения; реализация проекта; наблюдения, знакомство с профессиями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реализация проектов; рассматривание репродукций, иллюстраций, скульптур; «Полочка красоты».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Мастерская по изготовлению продуктов детского творчества (изготовление поделок из бумаги, природного и бросового материала; фризов, коллажей); реализация проекта.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6244C5" w:rsidRPr="009779E4" w:rsidRDefault="006244C5" w:rsidP="00530C69">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Подвижные игры, подвижные игры с правилами, игровые упражнения, соревнования, сюжетные игры, игры с правилами, игры народов Севера, русские народные игры, малоподвижные игры; реализация проекта.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w:t>
            </w:r>
          </w:p>
        </w:tc>
      </w:tr>
      <w:tr w:rsidR="006244C5" w:rsidRPr="009779E4" w:rsidTr="00FA0CC0">
        <w:trPr>
          <w:trHeight w:val="5235"/>
        </w:trPr>
        <w:tc>
          <w:tcPr>
            <w:tcW w:w="5211"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b/>
                <w:sz w:val="24"/>
                <w:szCs w:val="24"/>
              </w:rPr>
              <w:lastRenderedPageBreak/>
              <w:t xml:space="preserve">Художественно-эстетическое развитие </w:t>
            </w:r>
            <w:r w:rsidRPr="009779E4">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формирования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387"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b/>
                <w:sz w:val="24"/>
                <w:szCs w:val="24"/>
              </w:rPr>
              <w:t xml:space="preserve">Непосредственно образовательная деятельность </w:t>
            </w:r>
            <w:r w:rsidRPr="009779E4">
              <w:rPr>
                <w:rFonts w:ascii="Times New Roman" w:hAnsi="Times New Roman" w:cs="Times New Roman"/>
                <w:sz w:val="24"/>
                <w:szCs w:val="24"/>
              </w:rPr>
              <w:t xml:space="preserve">(музыкальная, изобразительная, чтение художественной литера-туры в старшем дош-кольном возрасте). Проходит через режим-ные моменты с интегра-цией образовательных областей: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СОЦИАЛЬНО-КОММУНИКАТИВНОЕ РАЗВИТИЕ</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 xml:space="preserve">ПОЗНАВАТЕЛЬНОЕ РАЗВИТИЕ,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РЕЧЕВОЕ РАЗВИТИЕ, ФИЗИЧЕСКОЕ РАЗВИТИЕ.</w:t>
            </w:r>
          </w:p>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b/>
                <w:sz w:val="24"/>
                <w:szCs w:val="24"/>
              </w:rPr>
              <w:t>Виды деятельности: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Игровая;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Коммуникативная;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Познавательно-исследовательская;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i/>
                <w:sz w:val="24"/>
                <w:szCs w:val="24"/>
              </w:rPr>
              <w:t xml:space="preserve"> </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rPr>
                <w:rFonts w:ascii="Times New Roman" w:hAnsi="Times New Roman"/>
                <w:i/>
                <w:sz w:val="24"/>
                <w:szCs w:val="24"/>
              </w:rPr>
            </w:pPr>
            <w:r w:rsidRPr="009779E4">
              <w:rPr>
                <w:rFonts w:ascii="Times New Roman" w:hAnsi="Times New Roman"/>
                <w:i/>
                <w:sz w:val="24"/>
                <w:szCs w:val="24"/>
              </w:rPr>
              <w:t>Восприятие художественной литературы;</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Самообслуживание и элементарный бытовой труд (в природе и помещении);</w:t>
            </w: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Изобразительная;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Конструирование;</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Музыкальная;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Двигательная.</w:t>
            </w:r>
          </w:p>
          <w:p w:rsidR="006244C5" w:rsidRPr="009779E4" w:rsidRDefault="006244C5" w:rsidP="00530C69">
            <w:pPr>
              <w:spacing w:after="0" w:line="240" w:lineRule="auto"/>
              <w:rPr>
                <w:rFonts w:ascii="Times New Roman" w:hAnsi="Times New Roman" w:cs="Times New Roman"/>
                <w:b/>
                <w:sz w:val="24"/>
                <w:szCs w:val="24"/>
              </w:rPr>
            </w:pPr>
          </w:p>
        </w:tc>
        <w:tc>
          <w:tcPr>
            <w:tcW w:w="4111" w:type="dxa"/>
          </w:tcPr>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b/>
                <w:sz w:val="24"/>
                <w:szCs w:val="24"/>
              </w:rPr>
            </w:pP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Дидактические, настольно-печатные игры, игровое упражнение, сюжетные, хороводные игры, игра-драматизация, пальчиковые игры, игровое упражнение.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Беседа, ситуативный разговор, речевая ситуация, составление и отгадывание загадок, театрализация, беседы и встречи с интересными людьми, викторины и КВН; </w:t>
            </w:r>
            <w:r w:rsidRPr="009779E4">
              <w:rPr>
                <w:rFonts w:ascii="Times New Roman" w:hAnsi="Times New Roman" w:cs="Times New Roman"/>
                <w:sz w:val="24"/>
                <w:szCs w:val="24"/>
              </w:rPr>
              <w:lastRenderedPageBreak/>
              <w:t xml:space="preserve">заучивание пословиц и поговорок, стихов, потешек; составление рассказов из личного опыта и по картине.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Экскурсии (библиотека, музей), решение проблемных ситуаций, экспериментирование (с красками), коллекционирование, реализация проектов, просмотр презентаций и видео роликов; викторины и КВН; встреча с интересными людьми; мини-музей; создание альбомов, панно; полочка умных книг, рассматривание репродукций, иллюстраций, скульптур, предметов народного промысла.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Чтение, обсуждение, разучивание, рассматривание иллюстраций, беседы о писателях, поэтах, просмотр презентаций и мультфильмов; слушание; слушание грамзаписи; разучивание, драматизация, просмотр театра; развлечение.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Подготовка рабочего места к НОД, дежурства, поручения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Мастерская по изготовлению продуктов детского творчества, реализация проекта, «Полочка красоты», создание выставок детского творчества.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Мастерская по изготовлению продуктов детского творчества (изготовление поделок из бумаги, природного и бросового материала; </w:t>
            </w:r>
            <w:r w:rsidRPr="009779E4">
              <w:rPr>
                <w:rFonts w:ascii="Times New Roman" w:hAnsi="Times New Roman" w:cs="Times New Roman"/>
                <w:sz w:val="24"/>
                <w:szCs w:val="24"/>
              </w:rPr>
              <w:lastRenderedPageBreak/>
              <w:t>фризов, коллажей); реализация проекта.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Слушание; исполнение; импровизация; экспериментирование; музыкально-дидактические игры; игра на музыкальных инструментах; театрализация, хороводные игры.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Русские народные игры, игры народов Севера с использованием закличек, потешек, песенок; ритмическая гимнастика, танцевальные этюды.</w:t>
            </w:r>
          </w:p>
        </w:tc>
      </w:tr>
      <w:tr w:rsidR="006244C5" w:rsidRPr="009779E4" w:rsidTr="00FA0CC0">
        <w:tc>
          <w:tcPr>
            <w:tcW w:w="5211" w:type="dxa"/>
          </w:tcPr>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lastRenderedPageBreak/>
              <w:t>Физическое развитие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w:t>
            </w:r>
            <w:r w:rsidRPr="009779E4">
              <w:rPr>
                <w:rFonts w:ascii="Times New Roman" w:hAnsi="Times New Roman" w:cs="Times New Roman"/>
                <w:sz w:val="24"/>
                <w:szCs w:val="24"/>
              </w:rPr>
              <w:lastRenderedPageBreak/>
              <w:t xml:space="preserve">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387"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b/>
                <w:sz w:val="24"/>
                <w:szCs w:val="24"/>
              </w:rPr>
              <w:lastRenderedPageBreak/>
              <w:t xml:space="preserve">Непосредственно образовательная деятельность </w:t>
            </w:r>
            <w:r w:rsidRPr="009779E4">
              <w:rPr>
                <w:rFonts w:ascii="Times New Roman" w:hAnsi="Times New Roman" w:cs="Times New Roman"/>
                <w:sz w:val="24"/>
                <w:szCs w:val="24"/>
              </w:rPr>
              <w:t>(физическая культура</w:t>
            </w:r>
            <w:r w:rsidRPr="009779E4">
              <w:rPr>
                <w:rFonts w:ascii="Times New Roman" w:hAnsi="Times New Roman" w:cs="Times New Roman"/>
                <w:b/>
                <w:sz w:val="24"/>
                <w:szCs w:val="24"/>
              </w:rPr>
              <w:t>), в режиме</w:t>
            </w: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дня</w:t>
            </w:r>
            <w:r w:rsidRPr="009779E4">
              <w:rPr>
                <w:rFonts w:ascii="Times New Roman" w:hAnsi="Times New Roman" w:cs="Times New Roman"/>
                <w:sz w:val="24"/>
                <w:szCs w:val="24"/>
              </w:rPr>
              <w:t xml:space="preserve"> утренняя гимнастика, подвижные игры на прогулке, игры малой подвижности в группе, физминутки на занятиях, пальчиковая гимнастика, гимнастика после сна, закаливающие процедуры.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 Проходит через режим-ные моменты с интегра-цией образовательных областей: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СОЦИАЛЬНО-КОММУНИКАТИВНОЕ РАЗВИТИЕ,</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 xml:space="preserve">ПОЗНАВАТЕЛЬНОЕ РАЗВИТИЕ, </w:t>
            </w:r>
          </w:p>
          <w:p w:rsidR="006244C5" w:rsidRPr="009779E4" w:rsidRDefault="006244C5" w:rsidP="00530C69">
            <w:pPr>
              <w:pStyle w:val="a8"/>
              <w:rPr>
                <w:rFonts w:ascii="Times New Roman" w:hAnsi="Times New Roman"/>
                <w:b/>
                <w:sz w:val="24"/>
                <w:szCs w:val="24"/>
              </w:rPr>
            </w:pPr>
            <w:r w:rsidRPr="009779E4">
              <w:rPr>
                <w:rFonts w:ascii="Times New Roman" w:hAnsi="Times New Roman"/>
                <w:b/>
                <w:sz w:val="24"/>
                <w:szCs w:val="24"/>
              </w:rPr>
              <w:t>РЕЧЕВОЕ РАЗВИТИЕ, ХУДОЖЕСТВЕННО-ЭСТЕТИЧЕСКОЕ РАЗВИТИЕ.</w:t>
            </w:r>
          </w:p>
          <w:p w:rsidR="006244C5" w:rsidRPr="009779E4" w:rsidRDefault="006244C5" w:rsidP="00530C69">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Виды деятельности: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lastRenderedPageBreak/>
              <w:t>Игровая;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Коммуникативная;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Познавательно-исследовательская;</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Восприятие художественной литературы;</w:t>
            </w: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spacing w:after="0" w:line="240" w:lineRule="auto"/>
              <w:ind w:left="0"/>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Самообслуживание и элементарный бытовой труд (в природе и помещении);</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Изобразительная;</w:t>
            </w:r>
          </w:p>
          <w:p w:rsidR="006244C5" w:rsidRPr="009779E4" w:rsidRDefault="006244C5" w:rsidP="00530C69">
            <w:pPr>
              <w:pStyle w:val="a4"/>
              <w:spacing w:after="0" w:line="240" w:lineRule="auto"/>
              <w:ind w:left="317"/>
              <w:rPr>
                <w:rFonts w:ascii="Times New Roman" w:hAnsi="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Конструирование;</w:t>
            </w: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Музыкальная;</w:t>
            </w: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spacing w:after="0" w:line="240" w:lineRule="auto"/>
              <w:rPr>
                <w:rFonts w:ascii="Times New Roman" w:hAnsi="Times New Roman" w:cs="Times New Roman"/>
                <w:i/>
                <w:sz w:val="24"/>
                <w:szCs w:val="24"/>
              </w:rPr>
            </w:pPr>
          </w:p>
          <w:p w:rsidR="006244C5" w:rsidRPr="009779E4" w:rsidRDefault="006244C5" w:rsidP="00530C69">
            <w:pPr>
              <w:pStyle w:val="a4"/>
              <w:numPr>
                <w:ilvl w:val="0"/>
                <w:numId w:val="3"/>
              </w:numPr>
              <w:spacing w:after="0" w:line="240" w:lineRule="auto"/>
              <w:ind w:left="317"/>
              <w:rPr>
                <w:rFonts w:ascii="Times New Roman" w:hAnsi="Times New Roman"/>
                <w:i/>
                <w:sz w:val="24"/>
                <w:szCs w:val="24"/>
              </w:rPr>
            </w:pPr>
            <w:r w:rsidRPr="009779E4">
              <w:rPr>
                <w:rFonts w:ascii="Times New Roman" w:hAnsi="Times New Roman"/>
                <w:i/>
                <w:sz w:val="24"/>
                <w:szCs w:val="24"/>
              </w:rPr>
              <w:t>Двигательная.</w:t>
            </w:r>
          </w:p>
          <w:p w:rsidR="006244C5" w:rsidRPr="009779E4" w:rsidRDefault="006244C5" w:rsidP="00530C69">
            <w:pPr>
              <w:spacing w:after="0" w:line="240" w:lineRule="auto"/>
              <w:rPr>
                <w:rFonts w:ascii="Times New Roman" w:hAnsi="Times New Roman" w:cs="Times New Roman"/>
                <w:sz w:val="24"/>
                <w:szCs w:val="24"/>
              </w:rPr>
            </w:pPr>
          </w:p>
        </w:tc>
        <w:tc>
          <w:tcPr>
            <w:tcW w:w="4111" w:type="dxa"/>
          </w:tcPr>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Подвижные игры, подвижные игры с правилами, игровое упражнение, </w:t>
            </w:r>
            <w:r w:rsidRPr="009779E4">
              <w:rPr>
                <w:rFonts w:ascii="Times New Roman" w:hAnsi="Times New Roman" w:cs="Times New Roman"/>
                <w:sz w:val="24"/>
                <w:szCs w:val="24"/>
              </w:rPr>
              <w:lastRenderedPageBreak/>
              <w:t>хороводные игры, русские народные игры, игры народов севера пальчиковые игры, музыкально-ритмические игры.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Составление и отгадывание загадок, игры с правилами, заучивание потешек, считалок.</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Реализация проектов, рассматривание иллюстраций.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Чтение, обсуждение, разучивание, беседы о писателях, поэтах, просмотр презентаций и мультфильмов; слушание драматизация, просмотр театра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Совместные действия, поручения, реализация проекта, культурно-гигиенические навыки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-рисование, лепка, аппликация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-художественное конструирование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Исполнение, импровизация, экспериментирование, ритмическая гимнастика, музыкальные игры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w:t>
            </w:r>
          </w:p>
        </w:tc>
      </w:tr>
    </w:tbl>
    <w:p w:rsidR="00FA0CC0" w:rsidRPr="009779E4" w:rsidRDefault="00FA0CC0" w:rsidP="006244C5">
      <w:pPr>
        <w:spacing w:after="0"/>
        <w:ind w:right="2"/>
        <w:contextualSpacing/>
        <w:jc w:val="both"/>
        <w:rPr>
          <w:rFonts w:ascii="Times New Roman" w:eastAsia="Times New Roman" w:hAnsi="Times New Roman" w:cs="Times New Roman"/>
          <w:color w:val="000000"/>
          <w:sz w:val="24"/>
          <w:szCs w:val="24"/>
        </w:rPr>
        <w:sectPr w:rsidR="00FA0CC0" w:rsidRPr="009779E4" w:rsidSect="00FA0CC0">
          <w:footnotePr>
            <w:numRestart w:val="eachPage"/>
          </w:footnotePr>
          <w:pgSz w:w="16838" w:h="11906" w:orient="landscape"/>
          <w:pgMar w:top="1134" w:right="850" w:bottom="1134" w:left="1701" w:header="0" w:footer="0" w:gutter="0"/>
          <w:cols w:space="708"/>
          <w:titlePg/>
          <w:docGrid w:linePitch="360"/>
        </w:sect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lastRenderedPageBreak/>
        <w:t>2.4.  Взаимодействие педагогического коллектива с семьями дошкольников</w:t>
      </w:r>
      <w:r w:rsidRPr="009779E4">
        <w:rPr>
          <w:rStyle w:val="a7"/>
          <w:rFonts w:ascii="Times New Roman" w:hAnsi="Times New Roman" w:cs="Times New Roman"/>
          <w:sz w:val="24"/>
          <w:szCs w:val="24"/>
        </w:rPr>
        <w:footnoteReference w:id="35"/>
      </w:r>
    </w:p>
    <w:p w:rsidR="006244C5" w:rsidRPr="009779E4" w:rsidRDefault="006244C5" w:rsidP="006244C5">
      <w:pPr>
        <w:autoSpaceDE w:val="0"/>
        <w:autoSpaceDN w:val="0"/>
        <w:adjustRightInd w:val="0"/>
        <w:spacing w:after="0" w:line="240" w:lineRule="auto"/>
        <w:rPr>
          <w:rFonts w:ascii="Times New Roman" w:hAnsi="Times New Roman" w:cs="Times New Roman"/>
          <w:b/>
          <w:bCs/>
          <w:sz w:val="24"/>
          <w:szCs w:val="24"/>
        </w:rPr>
      </w:pPr>
      <w:r w:rsidRPr="009779E4">
        <w:rPr>
          <w:rFonts w:ascii="Times New Roman" w:hAnsi="Times New Roman" w:cs="Times New Roman"/>
          <w:b/>
          <w:bCs/>
          <w:sz w:val="24"/>
          <w:szCs w:val="24"/>
        </w:rPr>
        <w:t>Цели и задачи партнерства с родителями (законными представителями)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родителями(законными представителями) и воспитателями, то есть для открытого,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доверительного и интенсивного сотрудничества обеих сторон в общем деле образования 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воспитания детей.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Партнерство означает, что отношения обеих сторон строятся на основе совместной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Особенно важен диалог между педагогом и семьей в случае наличия у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отклонений в поведении или каких-либо проблем в развитии. Диалог позволяет совместно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анализировать поведение или проблемы ребенка, выяснять причины проблем и искать</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подходящие возможности их решения. В диалоге проходит консультирование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Таким образом, МАДОУ занимается профилактикой и борются с возникновением</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отклонений в развитии детей на ранних стадиях развития.</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 этом случае ситуативное взаимодействие способно стать настоящим образовательным</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партнерством.</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Организация может предложить родителям(законным представителям) активно участвовать в образовательной работе и в отдельных занятиях. Родители (законные</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6244C5" w:rsidRPr="009779E4" w:rsidRDefault="006244C5" w:rsidP="006244C5">
      <w:pPr>
        <w:autoSpaceDE w:val="0"/>
        <w:autoSpaceDN w:val="0"/>
        <w:adjustRightInd w:val="0"/>
        <w:spacing w:after="0" w:line="240" w:lineRule="auto"/>
        <w:ind w:firstLine="284"/>
        <w:jc w:val="both"/>
        <w:rPr>
          <w:rFonts w:ascii="Times New Roman" w:hAnsi="Times New Roman" w:cs="Times New Roman"/>
          <w:sz w:val="24"/>
          <w:szCs w:val="24"/>
        </w:rPr>
      </w:pPr>
      <w:r w:rsidRPr="009779E4">
        <w:rPr>
          <w:rFonts w:ascii="Times New Roman" w:hAnsi="Times New Roman" w:cs="Times New Roman"/>
          <w:sz w:val="24"/>
          <w:szCs w:val="24"/>
        </w:rPr>
        <w:t>Организацией поощряется обмен мнениями между родителями (законными представителями), возникновение социальных сетей и семейная самопомощь.</w:t>
      </w:r>
    </w:p>
    <w:p w:rsidR="006244C5" w:rsidRPr="009779E4" w:rsidRDefault="006244C5" w:rsidP="006244C5">
      <w:pPr>
        <w:spacing w:after="0" w:line="240" w:lineRule="auto"/>
        <w:ind w:left="284"/>
        <w:jc w:val="both"/>
        <w:rPr>
          <w:rFonts w:ascii="Times New Roman" w:hAnsi="Times New Roman" w:cs="Times New Roman"/>
          <w:b/>
          <w:sz w:val="24"/>
          <w:szCs w:val="24"/>
        </w:rPr>
      </w:pPr>
      <w:r w:rsidRPr="009779E4">
        <w:rPr>
          <w:rFonts w:ascii="Times New Roman" w:hAnsi="Times New Roman" w:cs="Times New Roman"/>
          <w:b/>
          <w:sz w:val="24"/>
          <w:szCs w:val="24"/>
        </w:rPr>
        <w:t>Цели и задачи партнерства с родителями (законными представителями)</w:t>
      </w:r>
      <w:r w:rsidRPr="009779E4">
        <w:rPr>
          <w:rStyle w:val="a7"/>
          <w:rFonts w:ascii="Times New Roman" w:hAnsi="Times New Roman" w:cs="Times New Roman"/>
          <w:sz w:val="24"/>
          <w:szCs w:val="24"/>
        </w:rPr>
        <w:footnoteReference w:id="36"/>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Ведущая цель</w:t>
      </w:r>
      <w:r w:rsidRPr="009779E4">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Основные задачи</w:t>
      </w:r>
      <w:r w:rsidRPr="009779E4">
        <w:rPr>
          <w:rFonts w:ascii="Times New Roman" w:hAnsi="Times New Roman" w:cs="Times New Roman"/>
          <w:sz w:val="24"/>
          <w:szCs w:val="24"/>
        </w:rPr>
        <w:t xml:space="preserve"> взаимодействия детского сада с семьей: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-при ознакомлении ребенка дошкольного возраста, в условиях семьи с культурными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традициями своего народа необходимо учитывать, что в основе сообщаемых знаний об обычаях, культурных ценностях, стереотип</w:t>
      </w:r>
      <w:r w:rsidRPr="009779E4">
        <w:rPr>
          <w:rFonts w:ascii="Times New Roman" w:hAnsi="Times New Roman" w:cs="Times New Roman"/>
          <w:sz w:val="24"/>
          <w:szCs w:val="24"/>
        </w:rPr>
        <w:softHyphen/>
        <w:t>ных нормах поведения других народов должно лежать полноценное овладе</w:t>
      </w:r>
      <w:r w:rsidRPr="009779E4">
        <w:rPr>
          <w:rFonts w:ascii="Times New Roman" w:hAnsi="Times New Roman" w:cs="Times New Roman"/>
          <w:sz w:val="24"/>
          <w:szCs w:val="24"/>
        </w:rPr>
        <w:softHyphen/>
        <w:t>ние этническими особенностями своей культуры.</w:t>
      </w:r>
    </w:p>
    <w:p w:rsidR="006244C5" w:rsidRPr="009779E4" w:rsidRDefault="006244C5" w:rsidP="006244C5">
      <w:pPr>
        <w:spacing w:after="0" w:line="240" w:lineRule="auto"/>
        <w:ind w:firstLine="708"/>
        <w:jc w:val="center"/>
        <w:rPr>
          <w:rFonts w:ascii="Times New Roman" w:hAnsi="Times New Roman" w:cs="Times New Roman"/>
          <w:b/>
          <w:sz w:val="24"/>
          <w:szCs w:val="24"/>
        </w:rPr>
      </w:pPr>
      <w:r w:rsidRPr="009779E4">
        <w:rPr>
          <w:rFonts w:ascii="Times New Roman" w:hAnsi="Times New Roman" w:cs="Times New Roman"/>
          <w:noProof/>
          <w:sz w:val="24"/>
          <w:szCs w:val="24"/>
        </w:rPr>
        <w:drawing>
          <wp:anchor distT="0" distB="0" distL="114300" distR="114300" simplePos="0" relativeHeight="251655168" behindDoc="0" locked="0" layoutInCell="1" allowOverlap="1">
            <wp:simplePos x="0" y="0"/>
            <wp:positionH relativeFrom="column">
              <wp:posOffset>2218055</wp:posOffset>
            </wp:positionH>
            <wp:positionV relativeFrom="paragraph">
              <wp:posOffset>56515</wp:posOffset>
            </wp:positionV>
            <wp:extent cx="2343785" cy="2308225"/>
            <wp:effectExtent l="0" t="0" r="0" b="0"/>
            <wp:wrapTight wrapText="bothSides">
              <wp:wrapPolygon edited="0">
                <wp:start x="1639" y="1694"/>
                <wp:lineTo x="1639" y="2050"/>
                <wp:lineTo x="2616" y="3126"/>
                <wp:lineTo x="1639" y="3571"/>
                <wp:lineTo x="1639" y="4017"/>
                <wp:lineTo x="2944" y="4552"/>
                <wp:lineTo x="1744" y="5532"/>
                <wp:lineTo x="1744" y="5889"/>
                <wp:lineTo x="2944" y="5978"/>
                <wp:lineTo x="1527" y="7410"/>
                <wp:lineTo x="2838" y="8836"/>
                <wp:lineTo x="2944" y="8836"/>
                <wp:lineTo x="1639" y="9193"/>
                <wp:lineTo x="1639" y="9460"/>
                <wp:lineTo x="2944" y="10262"/>
                <wp:lineTo x="1639" y="11160"/>
                <wp:lineTo x="1639" y="11249"/>
                <wp:lineTo x="2944" y="11694"/>
                <wp:lineTo x="1527" y="12942"/>
                <wp:lineTo x="1639" y="14903"/>
                <wp:lineTo x="2616" y="15979"/>
                <wp:lineTo x="1744" y="16424"/>
                <wp:lineTo x="1744" y="16870"/>
                <wp:lineTo x="2944" y="17405"/>
                <wp:lineTo x="1966" y="18474"/>
                <wp:lineTo x="2399" y="18831"/>
                <wp:lineTo x="10803" y="18831"/>
                <wp:lineTo x="7198" y="19277"/>
                <wp:lineTo x="6326" y="19461"/>
                <wp:lineTo x="6437" y="19633"/>
                <wp:lineTo x="10803" y="19633"/>
                <wp:lineTo x="10803" y="18831"/>
                <wp:lineTo x="13963" y="18831"/>
                <wp:lineTo x="14507" y="18653"/>
                <wp:lineTo x="14291" y="11694"/>
                <wp:lineTo x="18656" y="11694"/>
                <wp:lineTo x="20728" y="11249"/>
                <wp:lineTo x="20833" y="9193"/>
                <wp:lineTo x="20184" y="9103"/>
                <wp:lineTo x="14291" y="8836"/>
                <wp:lineTo x="14507" y="1967"/>
                <wp:lineTo x="13635" y="1872"/>
                <wp:lineTo x="2511" y="1694"/>
                <wp:lineTo x="1639" y="1694"/>
              </wp:wrapPolygon>
            </wp:wrapTight>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9779E4">
        <w:rPr>
          <w:rFonts w:ascii="Times New Roman" w:hAnsi="Times New Roman" w:cs="Times New Roman"/>
          <w:b/>
          <w:sz w:val="24"/>
          <w:szCs w:val="24"/>
        </w:rPr>
        <w:t>Состояние семейного социума в МАДОУ «Детский сад № 5»</w:t>
      </w:r>
    </w:p>
    <w:p w:rsidR="006244C5" w:rsidRPr="009779E4" w:rsidRDefault="006244C5" w:rsidP="006244C5">
      <w:pPr>
        <w:spacing w:after="0" w:line="240" w:lineRule="auto"/>
        <w:ind w:firstLine="708"/>
        <w:rPr>
          <w:rFonts w:ascii="Times New Roman" w:hAnsi="Times New Roman" w:cs="Times New Roman"/>
          <w:sz w:val="24"/>
          <w:szCs w:val="24"/>
        </w:rPr>
      </w:pPr>
      <w:r w:rsidRPr="009779E4">
        <w:rPr>
          <w:rFonts w:ascii="Times New Roman" w:hAnsi="Times New Roman" w:cs="Times New Roman"/>
          <w:noProof/>
          <w:sz w:val="24"/>
          <w:szCs w:val="24"/>
        </w:rPr>
        <w:lastRenderedPageBreak/>
        <w:drawing>
          <wp:anchor distT="0" distB="0" distL="114300" distR="114300" simplePos="0" relativeHeight="251657216" behindDoc="0" locked="0" layoutInCell="1" allowOverlap="1">
            <wp:simplePos x="0" y="0"/>
            <wp:positionH relativeFrom="column">
              <wp:posOffset>4735830</wp:posOffset>
            </wp:positionH>
            <wp:positionV relativeFrom="paragraph">
              <wp:posOffset>8255</wp:posOffset>
            </wp:positionV>
            <wp:extent cx="2658110" cy="2308225"/>
            <wp:effectExtent l="0" t="0" r="0" b="0"/>
            <wp:wrapTight wrapText="bothSides">
              <wp:wrapPolygon edited="0">
                <wp:start x="1636" y="1694"/>
                <wp:lineTo x="1636" y="2050"/>
                <wp:lineTo x="2616" y="3126"/>
                <wp:lineTo x="1636" y="3571"/>
                <wp:lineTo x="1636" y="4017"/>
                <wp:lineTo x="2946" y="4552"/>
                <wp:lineTo x="1744" y="5532"/>
                <wp:lineTo x="1744" y="5889"/>
                <wp:lineTo x="2946" y="5978"/>
                <wp:lineTo x="1527" y="7410"/>
                <wp:lineTo x="2838" y="8836"/>
                <wp:lineTo x="2946" y="8836"/>
                <wp:lineTo x="1636" y="9193"/>
                <wp:lineTo x="1636" y="9460"/>
                <wp:lineTo x="2946" y="10262"/>
                <wp:lineTo x="1636" y="11160"/>
                <wp:lineTo x="1636" y="11249"/>
                <wp:lineTo x="2946" y="11694"/>
                <wp:lineTo x="1527" y="12942"/>
                <wp:lineTo x="1636" y="14903"/>
                <wp:lineTo x="2616" y="15979"/>
                <wp:lineTo x="1744" y="16424"/>
                <wp:lineTo x="1744" y="16870"/>
                <wp:lineTo x="2946" y="17405"/>
                <wp:lineTo x="1966" y="18474"/>
                <wp:lineTo x="2399" y="18831"/>
                <wp:lineTo x="10800" y="18831"/>
                <wp:lineTo x="7198" y="19277"/>
                <wp:lineTo x="6326" y="19461"/>
                <wp:lineTo x="6435" y="19633"/>
                <wp:lineTo x="10800" y="19633"/>
                <wp:lineTo x="10800" y="18831"/>
                <wp:lineTo x="13963" y="18831"/>
                <wp:lineTo x="14510" y="18653"/>
                <wp:lineTo x="14293" y="11694"/>
                <wp:lineTo x="18654" y="11694"/>
                <wp:lineTo x="20728" y="11249"/>
                <wp:lineTo x="20836" y="9193"/>
                <wp:lineTo x="20181" y="9103"/>
                <wp:lineTo x="14293" y="8836"/>
                <wp:lineTo x="14510" y="1967"/>
                <wp:lineTo x="13638" y="1872"/>
                <wp:lineTo x="2508" y="1694"/>
                <wp:lineTo x="1636" y="1694"/>
              </wp:wrapPolygon>
            </wp:wrapTight>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9779E4">
        <w:rPr>
          <w:rFonts w:ascii="Times New Roman" w:hAnsi="Times New Roman" w:cs="Times New Roman"/>
          <w:noProof/>
          <w:sz w:val="24"/>
          <w:szCs w:val="24"/>
        </w:rPr>
        <w:drawing>
          <wp:anchor distT="0" distB="0" distL="114300" distR="114300" simplePos="0" relativeHeight="251653120" behindDoc="0" locked="0" layoutInCell="1" allowOverlap="1">
            <wp:simplePos x="0" y="0"/>
            <wp:positionH relativeFrom="column">
              <wp:posOffset>116205</wp:posOffset>
            </wp:positionH>
            <wp:positionV relativeFrom="paragraph">
              <wp:posOffset>9525</wp:posOffset>
            </wp:positionV>
            <wp:extent cx="2162175" cy="2308225"/>
            <wp:effectExtent l="0" t="0" r="0" b="0"/>
            <wp:wrapTight wrapText="bothSides">
              <wp:wrapPolygon edited="0">
                <wp:start x="1637" y="1694"/>
                <wp:lineTo x="1637" y="2050"/>
                <wp:lineTo x="2620" y="3126"/>
                <wp:lineTo x="1637" y="3571"/>
                <wp:lineTo x="1637" y="4017"/>
                <wp:lineTo x="2943" y="4552"/>
                <wp:lineTo x="1744" y="5532"/>
                <wp:lineTo x="1744" y="5889"/>
                <wp:lineTo x="2943" y="5978"/>
                <wp:lineTo x="1529" y="7410"/>
                <wp:lineTo x="2836" y="8836"/>
                <wp:lineTo x="2943" y="8836"/>
                <wp:lineTo x="1637" y="9193"/>
                <wp:lineTo x="1637" y="9460"/>
                <wp:lineTo x="2943" y="10262"/>
                <wp:lineTo x="1637" y="11160"/>
                <wp:lineTo x="1637" y="11249"/>
                <wp:lineTo x="2943" y="11694"/>
                <wp:lineTo x="1529" y="12942"/>
                <wp:lineTo x="1637" y="14903"/>
                <wp:lineTo x="2620" y="15979"/>
                <wp:lineTo x="1744" y="16424"/>
                <wp:lineTo x="1744" y="16870"/>
                <wp:lineTo x="2943" y="17405"/>
                <wp:lineTo x="1967" y="18474"/>
                <wp:lineTo x="2398" y="18831"/>
                <wp:lineTo x="10803" y="18831"/>
                <wp:lineTo x="7200" y="19277"/>
                <wp:lineTo x="6325" y="19461"/>
                <wp:lineTo x="6439" y="19633"/>
                <wp:lineTo x="10803" y="19633"/>
                <wp:lineTo x="10803" y="18831"/>
                <wp:lineTo x="13962" y="18831"/>
                <wp:lineTo x="14508" y="18653"/>
                <wp:lineTo x="14292" y="11694"/>
                <wp:lineTo x="18657" y="11694"/>
                <wp:lineTo x="20725" y="11249"/>
                <wp:lineTo x="20839" y="9193"/>
                <wp:lineTo x="20179" y="9103"/>
                <wp:lineTo x="14292" y="8836"/>
                <wp:lineTo x="14508" y="1967"/>
                <wp:lineTo x="13639" y="1872"/>
                <wp:lineTo x="2512" y="1694"/>
                <wp:lineTo x="1637" y="1694"/>
              </wp:wrapPolygon>
            </wp:wrapT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244C5" w:rsidRPr="009779E4" w:rsidRDefault="006244C5" w:rsidP="006244C5">
      <w:pPr>
        <w:spacing w:after="0" w:line="240" w:lineRule="auto"/>
        <w:ind w:firstLine="708"/>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45085</wp:posOffset>
            </wp:positionV>
            <wp:extent cx="2508250" cy="2306955"/>
            <wp:effectExtent l="0" t="0" r="0" b="0"/>
            <wp:wrapTight wrapText="bothSides">
              <wp:wrapPolygon edited="0">
                <wp:start x="1635" y="1694"/>
                <wp:lineTo x="1635" y="2051"/>
                <wp:lineTo x="2619" y="3121"/>
                <wp:lineTo x="1635" y="3567"/>
                <wp:lineTo x="1635" y="4019"/>
                <wp:lineTo x="2947" y="4554"/>
                <wp:lineTo x="1744" y="5535"/>
                <wp:lineTo x="1744" y="5892"/>
                <wp:lineTo x="2947" y="5981"/>
                <wp:lineTo x="1526" y="7408"/>
                <wp:lineTo x="2838" y="8835"/>
                <wp:lineTo x="2947" y="8835"/>
                <wp:lineTo x="1635" y="9192"/>
                <wp:lineTo x="1635" y="9459"/>
                <wp:lineTo x="2947" y="10262"/>
                <wp:lineTo x="1635" y="11160"/>
                <wp:lineTo x="1635" y="11249"/>
                <wp:lineTo x="2947" y="11695"/>
                <wp:lineTo x="1526" y="12943"/>
                <wp:lineTo x="1635" y="14905"/>
                <wp:lineTo x="2619" y="15976"/>
                <wp:lineTo x="1744" y="16421"/>
                <wp:lineTo x="1744" y="16867"/>
                <wp:lineTo x="2947" y="17402"/>
                <wp:lineTo x="1963" y="18479"/>
                <wp:lineTo x="2401" y="18835"/>
                <wp:lineTo x="10800" y="18835"/>
                <wp:lineTo x="7202" y="19281"/>
                <wp:lineTo x="6327" y="19460"/>
                <wp:lineTo x="6436" y="19638"/>
                <wp:lineTo x="10800" y="19638"/>
                <wp:lineTo x="10800" y="18835"/>
                <wp:lineTo x="13966" y="18835"/>
                <wp:lineTo x="14508" y="18657"/>
                <wp:lineTo x="14289" y="11695"/>
                <wp:lineTo x="18653" y="11695"/>
                <wp:lineTo x="20725" y="11249"/>
                <wp:lineTo x="20834" y="9192"/>
                <wp:lineTo x="20184" y="9103"/>
                <wp:lineTo x="14289" y="8835"/>
                <wp:lineTo x="14508" y="1962"/>
                <wp:lineTo x="13638" y="1873"/>
                <wp:lineTo x="2510" y="1694"/>
                <wp:lineTo x="1635" y="1694"/>
              </wp:wrapPolygon>
            </wp:wrapTight>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-8890</wp:posOffset>
            </wp:positionH>
            <wp:positionV relativeFrom="paragraph">
              <wp:posOffset>86360</wp:posOffset>
            </wp:positionV>
            <wp:extent cx="2468245" cy="2141220"/>
            <wp:effectExtent l="0" t="0" r="0" b="0"/>
            <wp:wrapTight wrapText="bothSides">
              <wp:wrapPolygon edited="0">
                <wp:start x="1634" y="1698"/>
                <wp:lineTo x="1634" y="2050"/>
                <wp:lineTo x="2617" y="3126"/>
                <wp:lineTo x="1634" y="3568"/>
                <wp:lineTo x="1634" y="4016"/>
                <wp:lineTo x="2945" y="4554"/>
                <wp:lineTo x="1745" y="5535"/>
                <wp:lineTo x="1745" y="5893"/>
                <wp:lineTo x="2945" y="5983"/>
                <wp:lineTo x="1528" y="7405"/>
                <wp:lineTo x="2834" y="8833"/>
                <wp:lineTo x="2945" y="8833"/>
                <wp:lineTo x="1634" y="9192"/>
                <wp:lineTo x="1634" y="9461"/>
                <wp:lineTo x="2945" y="10262"/>
                <wp:lineTo x="1634" y="11159"/>
                <wp:lineTo x="1634" y="11248"/>
                <wp:lineTo x="2945" y="11690"/>
                <wp:lineTo x="1528" y="12940"/>
                <wp:lineTo x="1634" y="14906"/>
                <wp:lineTo x="2617" y="15976"/>
                <wp:lineTo x="1745" y="16424"/>
                <wp:lineTo x="1745" y="16866"/>
                <wp:lineTo x="2945" y="17404"/>
                <wp:lineTo x="1962" y="18474"/>
                <wp:lineTo x="2401" y="18833"/>
                <wp:lineTo x="10803" y="18833"/>
                <wp:lineTo x="7202" y="19281"/>
                <wp:lineTo x="6329" y="19460"/>
                <wp:lineTo x="6435" y="19633"/>
                <wp:lineTo x="10803" y="19633"/>
                <wp:lineTo x="10803" y="18833"/>
                <wp:lineTo x="13965" y="18833"/>
                <wp:lineTo x="14509" y="18653"/>
                <wp:lineTo x="14293" y="11690"/>
                <wp:lineTo x="18655" y="11690"/>
                <wp:lineTo x="20728" y="11248"/>
                <wp:lineTo x="20839" y="9192"/>
                <wp:lineTo x="20183" y="9102"/>
                <wp:lineTo x="14293" y="8833"/>
                <wp:lineTo x="14509" y="1967"/>
                <wp:lineTo x="13637" y="1877"/>
                <wp:lineTo x="2512" y="1698"/>
                <wp:lineTo x="1634" y="1698"/>
              </wp:wrapPolygon>
            </wp:wrapTight>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9779E4">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4735195</wp:posOffset>
            </wp:positionH>
            <wp:positionV relativeFrom="paragraph">
              <wp:posOffset>162560</wp:posOffset>
            </wp:positionV>
            <wp:extent cx="2357120" cy="2312670"/>
            <wp:effectExtent l="0" t="0" r="0" b="0"/>
            <wp:wrapTight wrapText="bothSides">
              <wp:wrapPolygon edited="0">
                <wp:start x="1635" y="1696"/>
                <wp:lineTo x="1635" y="2052"/>
                <wp:lineTo x="2619" y="3126"/>
                <wp:lineTo x="1635" y="3570"/>
                <wp:lineTo x="1635" y="4015"/>
                <wp:lineTo x="2944" y="4555"/>
                <wp:lineTo x="1746" y="5533"/>
                <wp:lineTo x="1746" y="5889"/>
                <wp:lineTo x="2944" y="5978"/>
                <wp:lineTo x="1525" y="7408"/>
                <wp:lineTo x="2834" y="8837"/>
                <wp:lineTo x="2944" y="8837"/>
                <wp:lineTo x="1635" y="9193"/>
                <wp:lineTo x="1635" y="9460"/>
                <wp:lineTo x="2944" y="10266"/>
                <wp:lineTo x="1635" y="11156"/>
                <wp:lineTo x="1635" y="11245"/>
                <wp:lineTo x="2944" y="11696"/>
                <wp:lineTo x="1525" y="12941"/>
                <wp:lineTo x="1635" y="14904"/>
                <wp:lineTo x="2619" y="15978"/>
                <wp:lineTo x="1746" y="16422"/>
                <wp:lineTo x="1746" y="16867"/>
                <wp:lineTo x="2944" y="17407"/>
                <wp:lineTo x="1967" y="18474"/>
                <wp:lineTo x="2397" y="18830"/>
                <wp:lineTo x="10800" y="18830"/>
                <wp:lineTo x="7198" y="19281"/>
                <wp:lineTo x="6325" y="19459"/>
                <wp:lineTo x="6436" y="19637"/>
                <wp:lineTo x="10800" y="19637"/>
                <wp:lineTo x="10800" y="18830"/>
                <wp:lineTo x="13966" y="18830"/>
                <wp:lineTo x="14507" y="18652"/>
                <wp:lineTo x="14291" y="11696"/>
                <wp:lineTo x="18656" y="11696"/>
                <wp:lineTo x="20727" y="11245"/>
                <wp:lineTo x="20838" y="9193"/>
                <wp:lineTo x="20180" y="9104"/>
                <wp:lineTo x="14291" y="8837"/>
                <wp:lineTo x="14507" y="1963"/>
                <wp:lineTo x="13634" y="1874"/>
                <wp:lineTo x="2508" y="1696"/>
                <wp:lineTo x="1635" y="1696"/>
              </wp:wrapPolygon>
            </wp:wrapTight>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Взаимодействие с семьей в </w:t>
      </w:r>
    </w:p>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pStyle w:val="a4"/>
        <w:autoSpaceDE w:val="0"/>
        <w:autoSpaceDN w:val="0"/>
        <w:adjustRightInd w:val="0"/>
        <w:spacing w:after="0" w:line="240" w:lineRule="auto"/>
        <w:ind w:left="644"/>
        <w:jc w:val="both"/>
        <w:rPr>
          <w:rFonts w:ascii="Times New Roman" w:hAnsi="Times New Roman"/>
          <w:sz w:val="24"/>
          <w:szCs w:val="24"/>
        </w:rPr>
      </w:pPr>
      <w:r w:rsidRPr="009779E4">
        <w:rPr>
          <w:rFonts w:ascii="Times New Roman" w:hAnsi="Times New Roman"/>
          <w:sz w:val="24"/>
          <w:szCs w:val="24"/>
        </w:rPr>
        <w:t xml:space="preserve">Взаимодействие педагогов ДОУ и родителей по вопросам образовательной деятельности с детьми происходит по нескольким направлениям. </w:t>
      </w:r>
    </w:p>
    <w:p w:rsidR="006244C5" w:rsidRPr="009779E4" w:rsidRDefault="006244C5" w:rsidP="006244C5">
      <w:pPr>
        <w:pStyle w:val="Default"/>
        <w:ind w:firstLine="708"/>
        <w:jc w:val="both"/>
        <w:rPr>
          <w:rFonts w:eastAsia="Times New Roman"/>
          <w:lang w:eastAsia="ru-RU"/>
        </w:rPr>
      </w:pPr>
      <w:r w:rsidRPr="009779E4">
        <w:rPr>
          <w:i/>
          <w:iCs/>
        </w:rPr>
        <w:t xml:space="preserve">Первое – </w:t>
      </w:r>
      <w:r w:rsidRPr="009779E4">
        <w:t xml:space="preserve">знакомство родителей с правилами, существующими в группе, а так же способами их усвоения. Обычно родителей знакомят с правилами пребывания детей в ДОУ, связанными с режимными моментами: время прихода и ухода, время обеда, сна; видами одежды, необходимой для нахождения в ДОУ, на физкультурных занятиях, на прогулке. Однако само пребывание детей в ДОУ сопряжено с рядом ограничений или правил пребывания. Это, например, способы удобного расположения предметов в шкафу для одежды ребенка, правила одевания (снятия) одежды и обуви (последовательность, способ действия с каждым предметом), правила мытья рук, правила поведения на улице, правила коммуникации детей с взрослыми и детьми в ДОУ и многое другое. Правила эти вводятся педагогами для детей и осваиваются детьми во время пребывания в ДОУ. (Часто и педагоги не вводят правила, не формулируют их детям, предполагая, что дети откуда-то их знают или могут понять, как нужно действовать, наблюдая за поведением взрослого или других детей. Педагоги не учитывают, что правила, как и способы познавательных действий – процесс, формирующийся по законам развития психики: поэтапно и последовательно.) Однако гораздо эффективнее, если родители будут знакомы с этими правилами, будут устанавливать их и дома (например, правило мытья рук), спрашивать о них детей, помогать детям осваивать правила (например, правила одевания, обращения с предметами, правила вежливого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обращения). Можно также сказать родителям, что им следует быть терпеливыми и сдержанными в таком взаимодействии с детьми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iCs/>
          <w:sz w:val="24"/>
          <w:szCs w:val="24"/>
        </w:rPr>
        <w:t xml:space="preserve">Второе </w:t>
      </w:r>
      <w:r w:rsidRPr="009779E4">
        <w:rPr>
          <w:rFonts w:ascii="Times New Roman" w:hAnsi="Times New Roman" w:cs="Times New Roman"/>
          <w:sz w:val="24"/>
          <w:szCs w:val="24"/>
        </w:rPr>
        <w:t xml:space="preserve">– привлечение родителей к образовательной работе с детьми по развитию познавательных способностей. По конкретному заданию педагогов родители дома проводят с детьми наблюдения, например, изучают вместе с детьми, где в окружающем встречаются числа и цифры, меряют шагами и вычерчивают периметр комнаты (рисуют комнату сверху), читают детям литературные произведения из предложенного списка, </w:t>
      </w:r>
      <w:r w:rsidRPr="009779E4">
        <w:rPr>
          <w:rFonts w:ascii="Times New Roman" w:hAnsi="Times New Roman" w:cs="Times New Roman"/>
          <w:sz w:val="24"/>
          <w:szCs w:val="24"/>
        </w:rPr>
        <w:lastRenderedPageBreak/>
        <w:t xml:space="preserve">вспоминают родственников и наклеивают их фотографии в альбом и др. Такие задания даются родителям довольно редко, в основном образовательная работа ведется педагогами.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iCs/>
          <w:sz w:val="24"/>
          <w:szCs w:val="24"/>
        </w:rPr>
        <w:t xml:space="preserve">Третье </w:t>
      </w:r>
      <w:r w:rsidRPr="009779E4">
        <w:rPr>
          <w:rFonts w:ascii="Times New Roman" w:hAnsi="Times New Roman" w:cs="Times New Roman"/>
          <w:sz w:val="24"/>
          <w:szCs w:val="24"/>
        </w:rPr>
        <w:t xml:space="preserve">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 ДОУ предлагает для этого выполнение дома родителям с детьми различных поделок с целью демонстрации их в дальнейшем в ДОУ. Для того, чтобы мотивировать родителей на такое взаимодействие с детьми, ДОУ организует различные выставки работ родителей и детей, выполненных на определенную тему дома («Украсим Чудо-дерево». «Осенние фантазии», «Счастливый выходной день», «Здравствуй масленица», «Окно в прекрасный мир», «Бессмертный полк», «На работе у папы (мамы)» и др.), проводит тематические встречи («Сделаем маску для карнавала», «Модное дефиле» и др.), организует взаимодействие родителей и детей в детском саду («Построим дом», «Построим сказочный город», «Мы вместе с мамой творим волшебство» и др.). Родителям иногда не просто найти совместное с ребенком дело, зачастую они не владеют техниками создания поделок. Воспитатели и специалисты ДОУ могут предложить родителям информационные стенды и мастер-классы по овладению некоторыми способами, техническими приемами изготовления поделок из природного или бросового материала, крупы, бумаги, знакомство родителей с опытом родителей детей, вышедших сада.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Можно также предложить родителям вместе с детьми изготовление альбомов – проектов на какую-то тему, например, «Я знаю, как это устроено (бывает, называется)».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iCs/>
          <w:sz w:val="24"/>
          <w:szCs w:val="24"/>
        </w:rPr>
        <w:t xml:space="preserve">Четвертое </w:t>
      </w:r>
      <w:r w:rsidRPr="009779E4">
        <w:rPr>
          <w:rFonts w:ascii="Times New Roman" w:hAnsi="Times New Roman" w:cs="Times New Roman"/>
          <w:sz w:val="24"/>
          <w:szCs w:val="24"/>
        </w:rPr>
        <w:t xml:space="preserve">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 Для того, чтобы научить ребенка способам выполнения деятельности, правилам поведения, способам коммуникации, взрослый должен обладать специальными навыками и умениями. Т.е. это работа по </w:t>
      </w:r>
      <w:r w:rsidRPr="009779E4">
        <w:rPr>
          <w:rFonts w:ascii="Times New Roman" w:hAnsi="Times New Roman" w:cs="Times New Roman"/>
          <w:i/>
          <w:iCs/>
          <w:sz w:val="24"/>
          <w:szCs w:val="24"/>
        </w:rPr>
        <w:t>воспитанию родителей</w:t>
      </w:r>
      <w:r w:rsidRPr="009779E4">
        <w:rPr>
          <w:rFonts w:ascii="Times New Roman" w:hAnsi="Times New Roman" w:cs="Times New Roman"/>
          <w:sz w:val="24"/>
          <w:szCs w:val="24"/>
        </w:rPr>
        <w:t xml:space="preserve">. Предлагать такую работу родителям стоит, конечно, только </w:t>
      </w:r>
      <w:r w:rsidRPr="009779E4">
        <w:rPr>
          <w:rFonts w:ascii="Times New Roman" w:hAnsi="Times New Roman" w:cs="Times New Roman"/>
          <w:i/>
          <w:iCs/>
          <w:sz w:val="24"/>
          <w:szCs w:val="24"/>
        </w:rPr>
        <w:t xml:space="preserve">специально </w:t>
      </w:r>
      <w:r w:rsidRPr="009779E4">
        <w:rPr>
          <w:rFonts w:ascii="Times New Roman" w:hAnsi="Times New Roman" w:cs="Times New Roman"/>
          <w:sz w:val="24"/>
          <w:szCs w:val="24"/>
        </w:rPr>
        <w:t xml:space="preserve">подготовленным педагогам, психологам. В литературе описаны различные формы психологической работы с родителями, формы «воспитания» родителей. </w:t>
      </w:r>
    </w:p>
    <w:p w:rsidR="006244C5" w:rsidRPr="009779E4" w:rsidRDefault="006244C5" w:rsidP="006244C5">
      <w:pPr>
        <w:pStyle w:val="Default"/>
        <w:ind w:firstLine="708"/>
        <w:jc w:val="both"/>
        <w:rPr>
          <w:rFonts w:eastAsia="Times New Roman"/>
          <w:lang w:eastAsia="ru-RU"/>
        </w:rPr>
      </w:pPr>
      <w:r w:rsidRPr="009779E4">
        <w:t xml:space="preserve">«Воспитание родителей» – международный термин, под которым понимается помощь родителям в выполнении ими функций воспитателей собственных детей, родительских  функций. Воспитание родителей должно, прежде всего, помочь им обрести уверенность и решительность, увидеть свои возможности и почувствовать ответственность за своих детей. В разных программах воспитания родителей ставятся разные задачи. В одних внимание сосредоточено на руководстве поведением ребенка, в других на его интеллектуальном развитии, в-третьих – на развитии социальной компетентности личности.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Необходимость работы по «воспитанию родителей» основывается, на потребности родителей в поддержке, на потребности самого ребенка в образованных родителях, на существовании бесспорной связи между качеством домашнего воспитания и социальными проблемами общества.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Влияние родителей на становление психических качеств ребенка, особенностей его личности является неоспоримым фактом современной образовательной системы. В отечественной и зарубежной психологической литературе роль семьи, родителей в развитии детей изучена с разных сторон. Все авторы отмечают, что именно родители в большей степени формируют личность ребенка, определяя его нравственные нормы, ценностные ориентиры и стандарты поведения.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Таким образом, целью образовательной работы с родителями, является развитие у взрослых </w:t>
      </w:r>
      <w:r w:rsidRPr="009779E4">
        <w:rPr>
          <w:rFonts w:ascii="Times New Roman" w:hAnsi="Times New Roman" w:cs="Times New Roman"/>
          <w:i/>
          <w:iCs/>
          <w:sz w:val="24"/>
          <w:szCs w:val="24"/>
        </w:rPr>
        <w:t xml:space="preserve">способов коммуникации </w:t>
      </w:r>
      <w:r w:rsidRPr="009779E4">
        <w:rPr>
          <w:rFonts w:ascii="Times New Roman" w:hAnsi="Times New Roman" w:cs="Times New Roman"/>
          <w:sz w:val="24"/>
          <w:szCs w:val="24"/>
        </w:rPr>
        <w:t xml:space="preserve">с детьми на основе </w:t>
      </w:r>
      <w:r w:rsidRPr="009779E4">
        <w:rPr>
          <w:rFonts w:ascii="Times New Roman" w:hAnsi="Times New Roman" w:cs="Times New Roman"/>
          <w:i/>
          <w:iCs/>
          <w:sz w:val="24"/>
          <w:szCs w:val="24"/>
        </w:rPr>
        <w:t xml:space="preserve">понимания </w:t>
      </w:r>
      <w:r w:rsidRPr="009779E4">
        <w:rPr>
          <w:rFonts w:ascii="Times New Roman" w:hAnsi="Times New Roman" w:cs="Times New Roman"/>
          <w:sz w:val="24"/>
          <w:szCs w:val="24"/>
        </w:rPr>
        <w:t xml:space="preserve">ребенка, как обладающего определенными особенностями: возрастными, личностными, эмоциональными.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В общении с ребенком, взрослый выступает не только как посредник между ним и теми культурными нормами и способами деятельности, которыми ему предстоит овладеть. Прежде всего, он сам - человек, со своими личностными чертами, переживаниями, представлениями, эмоциями. Родитель должен суметь ощутить себя и пользоваться этим в общении с ребенком.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Каждый взрослый становится таким родителем, каким ему позволяет быть его опыт собственного проживания детства, его личностные черты, и еще многое другое. Со своими детьми взрослые поступают так, как считают правильным, так как умеют.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каждодневном общении ребенок знакомится с теми способами взаимодействия, которые транслируются ему родителями. Ребенок усваивает не столько правила и способы коммуникации, которые </w:t>
      </w:r>
      <w:r w:rsidRPr="009779E4">
        <w:rPr>
          <w:rFonts w:ascii="Times New Roman" w:hAnsi="Times New Roman" w:cs="Times New Roman"/>
          <w:i/>
          <w:iCs/>
          <w:sz w:val="24"/>
          <w:szCs w:val="24"/>
        </w:rPr>
        <w:t xml:space="preserve">озвучиваются </w:t>
      </w:r>
      <w:r w:rsidRPr="009779E4">
        <w:rPr>
          <w:rFonts w:ascii="Times New Roman" w:hAnsi="Times New Roman" w:cs="Times New Roman"/>
          <w:sz w:val="24"/>
          <w:szCs w:val="24"/>
        </w:rPr>
        <w:t xml:space="preserve">взрослыми, но прежде всего усваивает их в опыте, в непосредственном контакте со взрослыми, т.е. усваиваются способы.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Во многом отношение к родительству зависит от тех эмоций, которые переживают родители в процессе взаимодействия с детьми. Поведенческие реакции также зависят от эмоций, которые в определенный момент переживает человек. В целом само родительство может быть также наполнено для взрослого тем или иным эмоциональным содержанием. Родителю важно уметь замечать свои эмоции и находить адекватную форму их выражения. </w:t>
      </w:r>
    </w:p>
    <w:p w:rsidR="006244C5" w:rsidRPr="009779E4" w:rsidRDefault="006244C5" w:rsidP="006244C5">
      <w:pPr>
        <w:pStyle w:val="Default"/>
        <w:ind w:firstLine="708"/>
        <w:jc w:val="both"/>
        <w:rPr>
          <w:rFonts w:eastAsia="Times New Roman"/>
          <w:lang w:eastAsia="ru-RU"/>
        </w:rPr>
      </w:pPr>
      <w:r w:rsidRPr="009779E4">
        <w:t xml:space="preserve">Часто, ставя перед собой нереалистичные задачи в родительстве, жертвуя собой и игнорируя </w:t>
      </w:r>
      <w:r w:rsidRPr="009779E4">
        <w:rPr>
          <w:i/>
          <w:iCs/>
        </w:rPr>
        <w:t>собственные чувства в общении с детьми</w:t>
      </w:r>
      <w:r w:rsidRPr="009779E4">
        <w:t xml:space="preserve">, родители все менее эффективно могут взаимодействовать с ними. Эмоциональный образ этого взаимодействия становится все более  негативным, а дети, взрослея, нуждаются в более разнообразном общении с родителями, и важно, если это взаимодействие не столько обучающее, а прежде всего, эмоционально-принимающее. Это качество взаимодействия ребенка с родителем, а именно способность родителя вступать с ребенком в отношения сотрудничества как родителя, удерживающего задачу помощи ребенку, развития ребенка. В то же время, взрослые, которые внимательны к себе самим, также уважительно и с интересом могут относиться к детям, к их чувствам и желаниям.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Эмоциональные образы, присутствующие у родителя в контакте с ребенком, в большой степени влияют на этот контакт и в частности на эмоциональные образы, возникающие у ребенка. Ведь родители являются самыми близкими для ребенка людьми, а в дошкольном возрасте связь между ними еще очень тесна.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Для родителей сложностью может быть как само принятие задачи на взаимодействие с ребенком (из-за негативных эмоциональных образов этого контакта), так и недостаток эффективных способов для этого взаимодействия. Родителю важно быть внимательным к проявлениям ребенка, к его возрастным особенностям, к тому, какая поддержка ему нужна, а также осознавать себя, свое состояние, свою задачу во время взаимодействия, иметь в своем арсенале такие способы взаимодействия с ребенком, которые помогли бы сотрудничать с ним в процессе общения и взаимодействия.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Гармоничное взаимодействие между взрослым и ребенком возможно в том случае, если взрослые могут видеть ребенка и его потребности, а также учитывать свое состояние и учитывать свои человеческие желания.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Если родитель внимателен к проявлениям ребенка, то он может, замечая эмоции ребенка, поддержать его, заметить его успехи, похвалить.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Отношения с родителями - это самые первые и, пожалуй, самые значимые отношения для любого человека, в них ребенок получает знание о себе и о другом, знакомится с ценностями и правилами жизни, приобретает тот опыт взаимодействия с другим человеком, который он потом применяет в общении с другими людьми.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Родители часто бывают растеряны и встревожены, не зная как поступать правильно, как взаимодействовать с ребенком и понимать его. Если раньше родители могли больше опираться на ясные нормы и правила, существующие в обществе, то в настоящее время эти понятия размыты.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В такой ситуации еще более актуален, на наш взгляд, вопрос об образовательной работе с родителями, в процессе которой родители могли бы почувствовать себя более уверенно и взаимодействовать с детьми с большей эффективностью и с удовольствием. </w:t>
      </w:r>
    </w:p>
    <w:p w:rsidR="006244C5" w:rsidRPr="009779E4" w:rsidRDefault="006244C5" w:rsidP="006244C5">
      <w:pPr>
        <w:pStyle w:val="Default"/>
        <w:jc w:val="both"/>
        <w:rPr>
          <w:rFonts w:eastAsia="Times New Roman"/>
          <w:lang w:eastAsia="ru-RU"/>
        </w:rPr>
      </w:pPr>
      <w:r w:rsidRPr="009779E4">
        <w:t xml:space="preserve">Чем более адекватен родительский образ у взрослого, тем более реалистичные задачи он может ставить перед собой во взаимодействии с ребенком. </w:t>
      </w:r>
    </w:p>
    <w:p w:rsidR="006244C5" w:rsidRPr="009779E4" w:rsidRDefault="006244C5" w:rsidP="006244C5">
      <w:pPr>
        <w:pStyle w:val="Default"/>
        <w:jc w:val="both"/>
        <w:rPr>
          <w:rFonts w:eastAsia="Times New Roman"/>
          <w:lang w:eastAsia="ru-RU"/>
        </w:rPr>
      </w:pPr>
      <w:r w:rsidRPr="009779E4">
        <w:t xml:space="preserve">Однако, наряду с этим, необходимо учить родителей </w:t>
      </w:r>
      <w:r w:rsidRPr="009779E4">
        <w:rPr>
          <w:i/>
          <w:iCs/>
        </w:rPr>
        <w:t xml:space="preserve">эффективным способам </w:t>
      </w:r>
      <w:r w:rsidRPr="009779E4">
        <w:t xml:space="preserve">взаимодействия с детьми, так как они должны осваиваться не за счет представлений, а за счет реальных действий.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Современные родители часто знакомы с различной психологической литературой, обладают теоретическими знаниями о развитии детей, но столь же часто демонстрируют растерянность в общении и обращении к ребенку, особенно дошкольного возраста, в элементарных бытовых ситуациях.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Знания и представления взрослых о том, как правильно воспитывать детей, взаимодействовать с ними, о причинах поведения детей, часто остаются на уровне знаний, мало влияют на реальный опыт общения родителей с ребенком. Нередко, замечая это расхождение между тем как взаимодействовать «правильно» и как это происходит реально, родители начинают чувствовать себя виноватыми, плохими родителями, но при этом плохо представляют себе как ситуацию изменить</w:t>
      </w:r>
      <w:r w:rsidRPr="009779E4">
        <w:rPr>
          <w:rFonts w:ascii="Times New Roman" w:hAnsi="Times New Roman" w:cs="Times New Roman"/>
          <w:b/>
          <w:bCs/>
          <w:sz w:val="24"/>
          <w:szCs w:val="24"/>
        </w:rPr>
        <w:t xml:space="preserve">.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Самой большой сложностью в работе с родителями является процесс переноса многочисленных знаний на конкретные действия, обучение родителей конкретным способам развивающего взаимодействия с детьми. Поэтому необходимо учить родителей эффективным </w:t>
      </w:r>
      <w:r w:rsidRPr="009779E4">
        <w:rPr>
          <w:rFonts w:ascii="Times New Roman" w:hAnsi="Times New Roman" w:cs="Times New Roman"/>
          <w:i/>
          <w:iCs/>
          <w:sz w:val="24"/>
          <w:szCs w:val="24"/>
        </w:rPr>
        <w:t xml:space="preserve">способам </w:t>
      </w:r>
      <w:r w:rsidRPr="009779E4">
        <w:rPr>
          <w:rFonts w:ascii="Times New Roman" w:hAnsi="Times New Roman" w:cs="Times New Roman"/>
          <w:sz w:val="24"/>
          <w:szCs w:val="24"/>
        </w:rPr>
        <w:t xml:space="preserve">взаимодействия с детьми. Они могут осваиваться не только за счет представлений, а за счет реальных действий.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Процесс коммуникации родителей с детьми состоит из нескольких составляющих. В нем присутствуют: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образ ребенка (представления взрослых о детстве, о возрасте ребенка, о его способностях и возможностях).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образ себя как родителя (представления взрослого о себе как о родителе, о своей роли, задачах во взаимодействии с ребенком).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обращение к ребенку (наличие у родителей адекватных способов обращения к ребенку, как вербальных, так и невербальных).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наблюдение за реакцией ребенка (способность родителей видеть проявления ребенка, быть внимательными к ним).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способы реагирования родителя на поведение ребенка (представление родителей о своих эмоциональных и поведенческих реакциях, проявляющихся в коммуникации с ребенком).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оценивание своих реакций (установки родителя в отношении воспитания ребенка, способность оценивать последствия своих действий, критичность)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оценивание реакций ребенка (понимание смысла поступков и действий ребенка, причин его поведения). </w:t>
      </w:r>
    </w:p>
    <w:p w:rsidR="006244C5" w:rsidRPr="009779E4" w:rsidRDefault="006244C5" w:rsidP="006244C5">
      <w:pPr>
        <w:pStyle w:val="Default"/>
        <w:jc w:val="both"/>
        <w:rPr>
          <w:rFonts w:eastAsia="Times New Roman"/>
          <w:lang w:eastAsia="ru-RU"/>
        </w:rPr>
      </w:pPr>
      <w:r w:rsidRPr="009779E4">
        <w:t xml:space="preserve">Часть из них характеризует представления и способы действий, относящиеся к ребенку, часть – к себе, как родителю.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нашей образовательной работы - развитие представлений родителей о возрастных особенностях детей дошкольного возраста, адекватных способах коммуникации с детьми и формирование </w:t>
      </w:r>
      <w:r w:rsidRPr="009779E4">
        <w:rPr>
          <w:rFonts w:ascii="Times New Roman" w:hAnsi="Times New Roman" w:cs="Times New Roman"/>
          <w:i/>
          <w:iCs/>
          <w:sz w:val="24"/>
          <w:szCs w:val="24"/>
        </w:rPr>
        <w:t xml:space="preserve">конкретных способов развивающего взаимодействия с детьми.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Одной из форм психологической работы являются лекции, посвященные разным аспектам детско-родительского взаимодействия, так например, возрастным особенностям детей разного возраста, адаптации ребенка к детскому саду, особенностям поведения детей со взрослыми и сверстниками. Такой формат позволяет познакомить родителей с важной для них информацией о себе и о своих детях, восполнить необходимые знания.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Следующей формой работы являются тематические дискуссии с родителями на разные темы. Например, на занятиях, посвященных представлению участников о себе как о родителях, могут быть затронуты следующие вопросы: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Что приносит удовольствие в родительстве?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Чего не хватает для себя как для человека?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Какова цель родительства?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Что вам нужно, чтобы чувствовать удовлетворение как родителю?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Что вам важно как для человека?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Что получается хорошо, как у родителя, а что плохо на взгляд самого родителя?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Этот блок вопросов позволяет актуализировать представления родителей о себе, своей родительской роли, задуматься о своих ценностях, возможно, пересмотреть их, познакомиться с разными взглядами людей на одни и те же вопросы. Важной задачей такой работы является концентрация внимания участников на себе, а не на ребенке.</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Взаимодействуя с детьми, родители намного лучше видят поведение или эмоции ребенка, чем замечают свой вклад в сложившуюся ситуацию. Это приводит к тому, что оказываясь в сложной ситуации взаимодействия, родители стремятся менять поведение ребенка, и не склонны меняться сами. Задумываясь о себе, о своем взгляде на родительство, взрослые видят картину взаимодействия шире, что позволяет им находить больше возможных выходов из конфликтной ситуации.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На других занятиях в подобной форме затронуты в разных аспектах образ ребенка и особенности происходящего между взрослыми и детьми взаимодействия.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 Следующей формой работы, проходящей на групповых встречах с родителями, является групповое обсуждение различных проблемных ситуаций, актуальных для участников. Такой формат работы сформировался исходя из основной мотивации, существующей у родителей, приходящих на занятия: решение конкретной проблемы, существующей в настоящее время в семье. Как правило, основной проблемой, с которой родители обращаются за помощью, является нежелательное поведение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Приведем ниже наиболее часто предъявляемые родителями сложности: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непослушание ребенка;</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жадность;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ссоры между сиблингами;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нежелание или неумение ребенка делать что-то самостоятельно;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агрессивное поведение ребенка (дерется, кричит, обзывается и т.п.);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-сложности в общении со сверстниками (чрезмерная застенчивость, неумение налаживать отношения);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сложности сепарации (ребенок не хочет оставаться без мамы дома или в детском саду, спать один и т.п.).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Как видно из этого перечня сложностей, все они формулируются родителями как нежелательное поведение ребенка, нежели представляются как какая-то сложность или развивающая задача родителя. Если переформулировать вышеназванные проблемы в задачи, стоящие перед родителями в этом случае, мы можем получить следующее: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Для того, чтобы разрешить вышеперечисленные проблемы, родителям необходимо: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уметь договариваться с детьми о чем-либо и научить детей следовать этим договоренностям;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замечать личное пространство ребенка, его место, вещи, принадлежащие ему, игрушки и относиться к этому с вниманием;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разрешать конфликты, возникающие между ними и детьми, помогать детям во время сложных ситуаций взаимодействия друг с другом;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учить ребенка необходимым навыкам самообслуживания: предлагать в каждой ситуации определенную последовательность действий, проговаривать ее ребенку или напоминать до тех пор, пока ребенок не усвоит навык;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быть внимательным к чувствам ребенка, принимать само чувство и предлагать детям приемлемую, на взгляд родителей, форму их выражения;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задумываться о причинах, приводящих к тому или иному поведению ребенка, а не только о способах изменения нежелательного поведения;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 замечать собственные чувства и отношение к тем или иным проявлениям ребенка, найти комфортные для себя и ребенка способы их выражения.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Для того чтобы названные умения и навыки у родителей формировались, чтобы родители учились видеть за конкретным поведением ребенка его чувства и потребности, предлагаем обсуждать в группе конкретные ситуации по следующей схеме: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Что ребенок делает в ситуации, что он чувствует?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Действия взрослого, что он чувствует в ситуации по отношению к ребенку?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Чего хочет ребенок в этот момент?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Предлагаем взрослым вспомнить себя в детстве в подобной ситуации. Чего хотелось от родителей в такой момент?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Как можно обратиться к ребенку, с какими словами или действиями, чтобы он почувствовал себя понятым и принятым? (называем желание ребенка или чувство, затем напоминаем правило поведения).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Эффективные способы взаимодействия осваиваются людьми не только за счет представлений, но во многом за счет реальных действий. Для этого предлагаем родителям различные упражнения и ролевые игры.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Ролевые игры, во-первых, дают родителям возможность почувствовать себя на месте детей, идентифицироваться с ними, чтобы лучше понять их. Во-вторых, это возможность попробовать новые, непривычные способы взаимодействия с ребенком, обратить внимание на себя самого, на то, как я действую как родитель.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Еще одной формой работы образовательной программы для родителей, могут быть совместные занятия родителей и детей. На этих занятиях можно предложить различные формы совместной деятельности (рисование, лепка, работа с конструктором, игра в лото, подвижные игры, где дети и родители по очереди становятся ведущими и др.). На наш взгляд, во время этих занятий родители и дети имеют возможность получить положительные эмоции от совместной деятельности. При этом, в моменты возникновения каких-то сложных ситуаций взаимодействия, ведущий может непосредственно включиться в коммуникацию и помочь маме или папе наладить контакт с ребенком, предлагая попробовать различные способы взаимодействия.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Привлечение родителей к образовательной работе с детьми, помощь родителям в освоении способов позитивной коммуникации с детьми окажут значительную помощь педагогам ДОУ в решении их основных профессиональных задач - задач развития детей.</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3. ОРГАНИЗАЦИОННЫЙ РАЗДЕЛ.</w:t>
      </w: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3.1. Психолого-педагогические условия, обеспечивающие развитие ребенка</w:t>
      </w:r>
      <w:r w:rsidRPr="009779E4">
        <w:rPr>
          <w:rStyle w:val="a7"/>
          <w:rFonts w:ascii="Times New Roman" w:hAnsi="Times New Roman" w:cs="Times New Roman"/>
          <w:sz w:val="24"/>
          <w:szCs w:val="24"/>
        </w:rPr>
        <w:footnoteReference w:id="37"/>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w:t>
      </w:r>
      <w:r w:rsidRPr="009779E4">
        <w:rPr>
          <w:rFonts w:ascii="Times New Roman" w:hAnsi="Times New Roman" w:cs="Times New Roman"/>
          <w:b/>
          <w:sz w:val="24"/>
          <w:szCs w:val="24"/>
        </w:rPr>
        <w:t>Личностно-порождающее взаимодействие взрослых с детьми</w:t>
      </w:r>
      <w:r w:rsidRPr="009779E4">
        <w:rPr>
          <w:rFonts w:ascii="Times New Roman" w:hAnsi="Times New Roman" w:cs="Times New Roman"/>
          <w:sz w:val="24"/>
          <w:szCs w:val="24"/>
        </w:rPr>
        <w:t>,</w:t>
      </w:r>
      <w:r w:rsidRPr="009779E4">
        <w:rPr>
          <w:rFonts w:ascii="Times New Roman" w:hAnsi="Times New Roman" w:cs="Times New Roman"/>
          <w:b/>
          <w:i/>
          <w:sz w:val="24"/>
          <w:szCs w:val="24"/>
        </w:rPr>
        <w:t xml:space="preserve"> </w:t>
      </w:r>
      <w:r w:rsidRPr="009779E4">
        <w:rPr>
          <w:rFonts w:ascii="Times New Roman" w:hAnsi="Times New Roman" w:cs="Times New Roman"/>
          <w:sz w:val="24"/>
          <w:szCs w:val="24"/>
        </w:rPr>
        <w:t>предполагающее создание таких условий,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2.</w:t>
      </w:r>
      <w:r w:rsidRPr="009779E4">
        <w:rPr>
          <w:rFonts w:ascii="Times New Roman" w:hAnsi="Times New Roman" w:cs="Times New Roman"/>
          <w:b/>
          <w:sz w:val="24"/>
          <w:szCs w:val="24"/>
        </w:rPr>
        <w:t>Ориентированность педагогической оценки на относительные показатели детской успешности</w:t>
      </w:r>
      <w:r w:rsidRPr="009779E4">
        <w:rPr>
          <w:rFonts w:ascii="Times New Roman" w:hAnsi="Times New Roman" w:cs="Times New Roman"/>
          <w:sz w:val="24"/>
          <w:szCs w:val="24"/>
        </w:rPr>
        <w:t>, то есть сравнение нынешних и предыдущих достижений ребенка, стимулирование самооценки.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w:t>
      </w:r>
      <w:r w:rsidRPr="009779E4">
        <w:rPr>
          <w:rFonts w:ascii="Times New Roman" w:hAnsi="Times New Roman" w:cs="Times New Roman"/>
          <w:b/>
          <w:sz w:val="24"/>
          <w:szCs w:val="24"/>
        </w:rPr>
        <w:t>Формирование игры</w:t>
      </w:r>
      <w:r w:rsidRPr="009779E4">
        <w:rPr>
          <w:rFonts w:ascii="Times New Roman" w:hAnsi="Times New Roman" w:cs="Times New Roman"/>
          <w:sz w:val="24"/>
          <w:szCs w:val="24"/>
        </w:rPr>
        <w:t xml:space="preserve"> как важнейшего фактора развития ребенка.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4.</w:t>
      </w:r>
      <w:r w:rsidRPr="009779E4">
        <w:rPr>
          <w:rFonts w:ascii="Times New Roman" w:hAnsi="Times New Roman" w:cs="Times New Roman"/>
          <w:b/>
          <w:sz w:val="24"/>
          <w:szCs w:val="24"/>
        </w:rPr>
        <w:t>Создание развивающей образовательной среды</w:t>
      </w:r>
      <w:r w:rsidRPr="009779E4">
        <w:rPr>
          <w:rFonts w:ascii="Times New Roman" w:hAnsi="Times New Roman" w:cs="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и сохранение его индивидуальности.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5.</w:t>
      </w:r>
      <w:r w:rsidRPr="009779E4">
        <w:rPr>
          <w:rFonts w:ascii="Times New Roman" w:hAnsi="Times New Roman" w:cs="Times New Roman"/>
          <w:b/>
          <w:sz w:val="24"/>
          <w:szCs w:val="24"/>
        </w:rPr>
        <w:t>Сбалансированность репродуктивной</w:t>
      </w:r>
      <w:r w:rsidRPr="009779E4">
        <w:rPr>
          <w:rFonts w:ascii="Times New Roman" w:hAnsi="Times New Roman" w:cs="Times New Roman"/>
          <w:sz w:val="24"/>
          <w:szCs w:val="24"/>
        </w:rPr>
        <w:t xml:space="preserve">  (воспроизводящей готовый образец) </w:t>
      </w:r>
      <w:r w:rsidRPr="009779E4">
        <w:rPr>
          <w:rFonts w:ascii="Times New Roman" w:hAnsi="Times New Roman" w:cs="Times New Roman"/>
          <w:b/>
          <w:sz w:val="24"/>
          <w:szCs w:val="24"/>
        </w:rPr>
        <w:t>и продуктивной</w:t>
      </w:r>
      <w:r w:rsidRPr="009779E4">
        <w:rPr>
          <w:rFonts w:ascii="Times New Roman" w:hAnsi="Times New Roman" w:cs="Times New Roman"/>
          <w:sz w:val="24"/>
          <w:szCs w:val="24"/>
        </w:rPr>
        <w:t xml:space="preserve"> (производящей субъективно новый продукт) деятельности, то есть деятельности по освоению готовых форм и образцов и детской исследовательской, творческой деятельности, совместных и самостоятельных, подвижных и статичных форм активности.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6.</w:t>
      </w:r>
      <w:r w:rsidRPr="009779E4">
        <w:rPr>
          <w:rFonts w:ascii="Times New Roman" w:hAnsi="Times New Roman" w:cs="Times New Roman"/>
          <w:b/>
          <w:sz w:val="24"/>
          <w:szCs w:val="24"/>
        </w:rPr>
        <w:t>Участие родителей</w:t>
      </w:r>
      <w:r w:rsidRPr="009779E4">
        <w:rPr>
          <w:rFonts w:ascii="Times New Roman" w:hAnsi="Times New Roman" w:cs="Times New Roman"/>
          <w:sz w:val="24"/>
          <w:szCs w:val="24"/>
        </w:rPr>
        <w:t xml:space="preserve"> как необходимое условие для полноценного развития ребенка дошкольного возраста.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7.</w:t>
      </w:r>
      <w:r w:rsidRPr="009779E4">
        <w:rPr>
          <w:rFonts w:ascii="Times New Roman" w:hAnsi="Times New Roman" w:cs="Times New Roman"/>
          <w:b/>
          <w:sz w:val="24"/>
          <w:szCs w:val="24"/>
        </w:rPr>
        <w:t>Профессиональноен развитие педагогов</w:t>
      </w:r>
      <w:r w:rsidRPr="009779E4">
        <w:rPr>
          <w:rFonts w:ascii="Times New Roman" w:hAnsi="Times New Roman" w:cs="Times New Roman"/>
          <w:sz w:val="24"/>
          <w:szCs w:val="24"/>
        </w:rPr>
        <w:t>, направленное на развитие профессиональных компетенций, в том числе коммуникативной компетенции и мастерства мотивирования ребенка, а также владение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Организация жизни и воспитания детей.</w:t>
      </w:r>
      <w:r w:rsidRPr="009779E4">
        <w:rPr>
          <w:rStyle w:val="a7"/>
          <w:rFonts w:ascii="Times New Roman" w:hAnsi="Times New Roman" w:cs="Times New Roman"/>
          <w:sz w:val="24"/>
          <w:szCs w:val="24"/>
        </w:rPr>
        <w:footnoteReference w:id="38"/>
      </w:r>
    </w:p>
    <w:p w:rsidR="006244C5" w:rsidRPr="009779E4" w:rsidRDefault="006244C5" w:rsidP="006244C5">
      <w:pPr>
        <w:pStyle w:val="a4"/>
        <w:autoSpaceDE w:val="0"/>
        <w:autoSpaceDN w:val="0"/>
        <w:adjustRightInd w:val="0"/>
        <w:spacing w:after="0" w:line="240" w:lineRule="auto"/>
        <w:ind w:left="0" w:firstLine="708"/>
        <w:jc w:val="both"/>
        <w:rPr>
          <w:rFonts w:ascii="Times New Roman" w:hAnsi="Times New Roman"/>
          <w:sz w:val="24"/>
          <w:szCs w:val="24"/>
        </w:rPr>
      </w:pPr>
      <w:r w:rsidRPr="009779E4">
        <w:rPr>
          <w:rFonts w:ascii="Times New Roman" w:hAnsi="Times New Roman"/>
          <w:sz w:val="24"/>
          <w:szCs w:val="24"/>
        </w:rPr>
        <w:t xml:space="preserve">Жизнь ребенка в детском учреждении очень разнообразна. Она довольно жестко структурирована, подчинена определенному САНПИНами режиму функционирования учреждения. САНПИНы определяют время так называемых «режимных моментов» (завтрак, обед, полдник, ужин, сон, прогулка, занятия), обеспечивающих основную жизнедеятельность и здоровье ребенка. Все пребывание ребенка в дошкольном учреждении должно быть организовано как образовательная деятельность, которая благодаря Закону об образовании РФ и ФГОС ДО осуществляется в соответствии с образовательной программой ДОУ. </w:t>
      </w:r>
    </w:p>
    <w:p w:rsidR="006244C5" w:rsidRPr="009779E4" w:rsidRDefault="006244C5" w:rsidP="006244C5">
      <w:pPr>
        <w:pStyle w:val="Default"/>
        <w:ind w:firstLine="708"/>
        <w:jc w:val="both"/>
        <w:rPr>
          <w:rFonts w:eastAsia="Times New Roman"/>
          <w:lang w:eastAsia="ru-RU"/>
        </w:rPr>
      </w:pPr>
      <w:r w:rsidRPr="009779E4">
        <w:t xml:space="preserve">Программа рассматривает образовательную деятельность ДОУ как проживание детьми всех ситуаций их пребывания в детском учреждении. Проживание  режимных моментов обеспечивают как саму жизнедеятельность, так и овладение культурными средствами (предметы для умывания, еды, туалета, сна, одежда). Организация их овладением – одна из задач воспитательно-образовательной деятельности педагогов ДОУ. В настоящей программе это предусмотрено благодаря решению задач социализации и предполагает овладение способами (правилами) действий с предметами как элементами материальной культуры жизни. Способы действий с предметами окружающего мира задаются детям окружающими взрослыми и предполагают постепенное, как правило, поэтапное овладение ими детьми. Это показ способов, их словесное описание, наблюдение за выполнением, поощрение правильного выполнения, </w:t>
      </w:r>
      <w:r w:rsidRPr="009779E4">
        <w:rPr>
          <w:i/>
          <w:iCs/>
        </w:rPr>
        <w:t xml:space="preserve">эмоциональная поддержка </w:t>
      </w:r>
      <w:r w:rsidRPr="009779E4">
        <w:t xml:space="preserve">при трудностях освоения. Для педагога важным является </w:t>
      </w:r>
      <w:r w:rsidRPr="009779E4">
        <w:rPr>
          <w:i/>
          <w:iCs/>
        </w:rPr>
        <w:t xml:space="preserve">выдерживание </w:t>
      </w:r>
      <w:r w:rsidRPr="009779E4">
        <w:t xml:space="preserve">неуспехов детей при овладении ими способами действий.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Еще один вид образовательной работы – это свободная «деятельность» детей в помещении группы и на улице. Свободная «деятельность» позволяет детям использовать приобретенные ранее способы в самостоятельно выбранных деятельностях (игре, конструировании, рисовании и др.), обеспечивая их присвоение. Здесь важна организация предметной среды для проявления детьми самостоятельности и активности, а также профессиональная позиция педагогов по отношению к таким проявлениям. Программа рекомендует оснащение предметной среды (см. раздел «Особенности организации предметно-пространственной среды») материалом для сюжетно-ролевых игр, игр с правилами, игр-драматизаций, для подвижных игр, материалом для экспериментирования, книгами для чтения и книг-иллюстраций и др. Весь материал рекомендуется располагать в свободном доступе для детей. Можно организовать его в виде определенных «зон». Педагогу следует поощрять активность детей в окружающей среде, помогать затрудняющимся детям выбирать себе материал, заинтересовывать детей различными предметами и действиям с ними.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Еще один вид образовательной деятельности в ДОУ – это так называемая структурированная образовательная деятельность, получившая название «занятие». В </w:t>
      </w:r>
      <w:r w:rsidRPr="009779E4">
        <w:rPr>
          <w:rFonts w:ascii="Times New Roman" w:hAnsi="Times New Roman" w:cs="Times New Roman"/>
          <w:sz w:val="24"/>
          <w:szCs w:val="24"/>
        </w:rPr>
        <w:lastRenderedPageBreak/>
        <w:t xml:space="preserve">таких образовательных ситуациях педагог ставит перед собой образовательные цели, предлагая детям конкретные образовательные задачи. </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3.2. Организация развивающей предметно-пространственной среды</w:t>
      </w:r>
      <w:r w:rsidRPr="009779E4">
        <w:rPr>
          <w:rStyle w:val="a7"/>
          <w:rFonts w:ascii="Times New Roman" w:hAnsi="Times New Roman" w:cs="Times New Roman"/>
          <w:sz w:val="24"/>
          <w:szCs w:val="24"/>
        </w:rPr>
        <w:footnoteReference w:id="39"/>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Развивающая предметно-пространственная среда МАДОУ (далее РППС) соответствует требованиям Стандарта и санитарно-эпидемиологическим требованиям.  Развивающая предметно-пространственная среда в Организации обеспечивает реализацию основной образовательной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РППС - часть образовательной среды, представленная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соответствии со Стандартом РППС МАДОУ обеспечивает и гарантирует:</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-охрану и укрепление  физического, психического здоровья,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-максимальную организацию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 учета особенностей и коррекции недостатков их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выражениях своих чувств и мыслей;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определение собственных целей, личных и профессиональных потребностей и мотивов;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-открытость дошкольного образования и включение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укрепления их здоровья, а также поддержки образовательных инициатив внутри семьи;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уважении достоинства и личности, интересы и возможности каждого ребёнка и учитывающего социальную ситуацию его развития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-создание равных условий максимально способствующих реализации различных образовательных программ в Организации, для детей, принадлежащим разным национальным культурным, религиозным общностям и социальным слоям, а также имеющим различные (в том числе ограниченные) возможности здоровья.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РППС обладает свойствами открытой системы  и выполняет образовательную, воспитывающую, мотивирующие функции. В МАДОУ РППС не только развивающая, но и развивающаяся.</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РППС в МАДОУ обеспечивает возможность реализации разных видов детской деятельности, в том числе  с учетом специфики информационной социализации детей: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Развивающая предметно-пространственная среда МАДОУ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 xml:space="preserve">При проектировании пространства внутренних помещений МАДОУ, прилегающих территорий, предназначенных для реализации ООП ДО, наполнении их мебелью, средствами обучения, материалами и другими компонентами были реализованы следующие принципы: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w:t>
      </w:r>
      <w:r w:rsidRPr="009779E4">
        <w:rPr>
          <w:rFonts w:ascii="Times New Roman" w:hAnsi="Times New Roman" w:cs="Times New Roman"/>
          <w:b/>
          <w:sz w:val="24"/>
          <w:szCs w:val="24"/>
        </w:rPr>
        <w:t>Содержательная насыщенность</w:t>
      </w:r>
      <w:r w:rsidRPr="009779E4">
        <w:rPr>
          <w:rFonts w:ascii="Times New Roman" w:hAnsi="Times New Roman" w:cs="Times New Roman"/>
          <w:sz w:val="24"/>
          <w:szCs w:val="24"/>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w:t>
      </w:r>
      <w:r w:rsidRPr="009779E4">
        <w:rPr>
          <w:rFonts w:ascii="Times New Roman" w:hAnsi="Times New Roman" w:cs="Times New Roman"/>
          <w:b/>
          <w:sz w:val="24"/>
          <w:szCs w:val="24"/>
        </w:rPr>
        <w:t>Трансформируемость</w:t>
      </w:r>
      <w:r w:rsidRPr="009779E4">
        <w:rPr>
          <w:rFonts w:ascii="Times New Roman" w:hAnsi="Times New Roman" w:cs="Times New Roman"/>
          <w:sz w:val="24"/>
          <w:szCs w:val="24"/>
        </w:rPr>
        <w:t xml:space="preserve">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w:t>
      </w:r>
      <w:r w:rsidRPr="009779E4">
        <w:rPr>
          <w:rFonts w:ascii="Times New Roman" w:hAnsi="Times New Roman" w:cs="Times New Roman"/>
          <w:b/>
          <w:sz w:val="24"/>
          <w:szCs w:val="24"/>
        </w:rPr>
        <w:t>Полифункциональность</w:t>
      </w:r>
      <w:r w:rsidRPr="009779E4">
        <w:rPr>
          <w:rFonts w:ascii="Times New Roman" w:hAnsi="Times New Roman" w:cs="Times New Roman"/>
          <w:sz w:val="24"/>
          <w:szCs w:val="24"/>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4)</w:t>
      </w:r>
      <w:r w:rsidRPr="009779E4">
        <w:rPr>
          <w:rFonts w:ascii="Times New Roman" w:hAnsi="Times New Roman" w:cs="Times New Roman"/>
          <w:b/>
          <w:sz w:val="24"/>
          <w:szCs w:val="24"/>
        </w:rPr>
        <w:t>Вариативность</w:t>
      </w:r>
      <w:r w:rsidRPr="009779E4">
        <w:rPr>
          <w:rFonts w:ascii="Times New Roman" w:hAnsi="Times New Roman" w:cs="Times New Roman"/>
          <w:sz w:val="24"/>
          <w:szCs w:val="24"/>
        </w:rPr>
        <w:t xml:space="preserve"> - обеспечивает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r w:rsidRPr="009779E4">
        <w:rPr>
          <w:rFonts w:ascii="Times New Roman" w:hAnsi="Times New Roman" w:cs="Times New Roman"/>
          <w:sz w:val="24"/>
          <w:szCs w:val="24"/>
        </w:rPr>
        <w:cr/>
        <w:t xml:space="preserve">вариативной  –  обеспечивать  периодическую  сменяемость,  появление  новых  материалов. Например, появление новых атрибутов в центре сюжетно-ролевых игр, портретов писателей в книжном центре, макетов природных зон в центре экологии и т.д.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5)</w:t>
      </w:r>
      <w:r w:rsidRPr="009779E4">
        <w:rPr>
          <w:rFonts w:ascii="Times New Roman" w:hAnsi="Times New Roman" w:cs="Times New Roman"/>
          <w:b/>
          <w:sz w:val="24"/>
          <w:szCs w:val="24"/>
        </w:rPr>
        <w:t>Доступность</w:t>
      </w:r>
      <w:r w:rsidRPr="009779E4">
        <w:rPr>
          <w:rFonts w:ascii="Times New Roman" w:hAnsi="Times New Roman" w:cs="Times New Roman"/>
          <w:i/>
          <w:sz w:val="24"/>
          <w:szCs w:val="24"/>
        </w:rPr>
        <w:t xml:space="preserve"> – </w:t>
      </w:r>
      <w:r w:rsidRPr="009779E4">
        <w:rPr>
          <w:rFonts w:ascii="Times New Roman" w:hAnsi="Times New Roman" w:cs="Times New Roman"/>
          <w:sz w:val="24"/>
          <w:szCs w:val="24"/>
        </w:rPr>
        <w:t>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виды детской активности;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6)</w:t>
      </w:r>
      <w:r w:rsidRPr="009779E4">
        <w:rPr>
          <w:rFonts w:ascii="Times New Roman" w:hAnsi="Times New Roman" w:cs="Times New Roman"/>
          <w:b/>
          <w:sz w:val="24"/>
          <w:szCs w:val="24"/>
        </w:rPr>
        <w:t>Безопасность</w:t>
      </w:r>
      <w:r w:rsidRPr="009779E4">
        <w:rPr>
          <w:rFonts w:ascii="Times New Roman" w:hAnsi="Times New Roman" w:cs="Times New Roman"/>
          <w:i/>
          <w:sz w:val="24"/>
          <w:szCs w:val="24"/>
        </w:rPr>
        <w:t xml:space="preserve"> – </w:t>
      </w:r>
      <w:r w:rsidRPr="009779E4">
        <w:rPr>
          <w:rFonts w:ascii="Times New Roman" w:hAnsi="Times New Roman" w:cs="Times New Roman"/>
          <w:sz w:val="24"/>
          <w:szCs w:val="24"/>
        </w:rPr>
        <w:t xml:space="preserve">все элементы РППС соответствуют требованиям по обеспечению надежности, безопасности их использования, такими как санитарно-эпидемиологические правилам  и нормам, правилам пожарной безопасности.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Особенности организации предметно-пространственной среды</w:t>
      </w:r>
      <w:r w:rsidRPr="009779E4">
        <w:rPr>
          <w:rStyle w:val="a7"/>
          <w:rFonts w:ascii="Times New Roman" w:hAnsi="Times New Roman" w:cs="Times New Roman"/>
          <w:sz w:val="24"/>
          <w:szCs w:val="24"/>
        </w:rPr>
        <w:footnoteReference w:id="40"/>
      </w:r>
    </w:p>
    <w:p w:rsidR="006244C5" w:rsidRPr="009779E4" w:rsidRDefault="006244C5" w:rsidP="006244C5">
      <w:pPr>
        <w:pStyle w:val="a4"/>
        <w:spacing w:after="0" w:line="240" w:lineRule="auto"/>
        <w:ind w:left="0" w:firstLine="708"/>
        <w:jc w:val="both"/>
        <w:rPr>
          <w:rFonts w:ascii="Times New Roman" w:hAnsi="Times New Roman"/>
          <w:sz w:val="24"/>
          <w:szCs w:val="24"/>
        </w:rPr>
      </w:pPr>
      <w:r w:rsidRPr="009779E4">
        <w:rPr>
          <w:rFonts w:ascii="Times New Roman" w:hAnsi="Times New Roman"/>
          <w:sz w:val="24"/>
          <w:szCs w:val="24"/>
        </w:rPr>
        <w:t>При проектировании РППС учитывалась целостность образовательного процесса в МАДОУ, заданная Стандартом в образовательных областях: социально-коммуникативной, познавательной, речевой, художественно-эстетической и физической.</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Возможность психического развития содержит также окружающая ребенка предметная среда. С одной стороны он выступает как источник саморазвития и </w:t>
      </w:r>
      <w:r w:rsidRPr="009779E4">
        <w:rPr>
          <w:rFonts w:ascii="Times New Roman" w:hAnsi="Times New Roman" w:cs="Times New Roman"/>
          <w:sz w:val="24"/>
          <w:szCs w:val="24"/>
        </w:rPr>
        <w:lastRenderedPageBreak/>
        <w:t xml:space="preserve">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Окружающая среда, в которой живет ребенок, может быть монотонной, однообразной, бедной, стандартной, но она может быть и другой - насыщенной, неординарной, разнообразной, меняющейся, содержать признак проблемности. </w:t>
      </w:r>
    </w:p>
    <w:p w:rsidR="006244C5" w:rsidRPr="009779E4" w:rsidRDefault="006244C5" w:rsidP="006244C5">
      <w:pPr>
        <w:pStyle w:val="Default"/>
        <w:ind w:firstLine="708"/>
        <w:jc w:val="both"/>
        <w:rPr>
          <w:rFonts w:eastAsia="Times New Roman"/>
          <w:lang w:eastAsia="ru-RU"/>
        </w:rPr>
      </w:pPr>
      <w:r w:rsidRPr="009779E4">
        <w:t xml:space="preserve">Важно, чтобы в окружении ребенка находился стимулирующий его развитие материал трех типов: во-первых, использовавшийся в процессе специально организованного обучения; во-вторых, иной, но похожий (например, на занятиях, использовался строительный материал одного размера, а вне занятий - такой, же формы, но другого размера), и, в-третьих, совершенно отличающийся (например, любой другой строительный материал, металлический или пластмассовый со специальным креплением) т.е. позволяющий ребенку применять усвоенные средства и способы познания в других обстоятельствах. Размещение материала связано с трудностями пространственного характера: ограниченностью помещения детского сада, тем более что детям для проявления свободной активности необходимо не перегруженное предметами пространство. Удачное решение, позволяющее использовать ограниченное помещение детского сада наилучшим образом, представлено так называемым принципом комплексирования и свободного зонирования (Петровский В.А., Кларина Л.М., Смывина Л.А., Стрелкова Л.П.). В детском саду создаются помещения, в которых материалы, стимулирующие развитие детей, располагаются в разных функциональных пространствах. Это части помещения группы, которые могут быть названы «Кабинет», «Мастерская», «Изостудия», «Театр», «Уголок для игр» и др. Все материалы, прежде всего, должны быть доступны детям, но следует разграничивать места хранения и использования материалов. Материалы следует периодически обновлять, они должны, конечно, различаться в разных возрастных группах.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Создать в группе условия для экспериментирования детей с различными материалами и предметами: водой, глиной, различными рычагами, весами и т.п. Можно организовать, например уголок, назвав его «Что получится?», в который помещать различные предметы, время от времени меняя их.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Реализация усвоенных на занятиях способов деятельности и приобретенных знаний может происходить в различных деятельностях детей: игре, конструировании, лепке, рисовании и пр. Для игр детей, а также для конструирования из крупного строительного материал следует выделить помещение такой площади, которая обеспечит свободное перемещение, размещение материала. Это позволит создавать постройки, прятаться, отыскивать «клады» в соответствии с картой-схемой, организовывать «путешествия», соревнования, разыгрывать постановки. Следует иметь для игр определенную атрибутику в соответствии с возрастными особенностями детей. Хорошо, если в группе будут различные наборы конструкторов: деревянный различных размеров, пластмассовый (типа «Лего»), металлический. Желательна различная атрибутика для обыгрывания построек.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развития познавательных способностей и познавательной активности можно предложить детям различные настольные игры: шашки, шахматы, игры типа «Танграм», «Пентамино», «Морской бой», различные головоломки.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Следует приносить в группу книги познавательного характера, ориентирующие на изучение окружающего мира, дающие возможность приобретения новых знаний. Желательно, чтобы книги имели яркие красочные иллюстрации и не очень большое количество довольно крупного текста. Читающие дети смогут прочитать его сами.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свободного доступа детей следует иметь бумагу, цветные карандаши, фломастеры, доску для рисования, цветные мелки, остатки обоев, краски, а также пластилин, различный бросовый материал (шишки, спичечные коробки, ленты, куски веревки, дерева, остатки цветной бумаги). Это может натолкнуть ребенка на то, чтобы </w:t>
      </w:r>
      <w:r w:rsidRPr="009779E4">
        <w:rPr>
          <w:rFonts w:ascii="Times New Roman" w:hAnsi="Times New Roman" w:cs="Times New Roman"/>
          <w:sz w:val="24"/>
          <w:szCs w:val="24"/>
        </w:rPr>
        <w:lastRenderedPageBreak/>
        <w:t xml:space="preserve">смастерить какую-то поделку, изготовить костюм для того или иного персонажа игры и др.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Эмоциональное проживание различных состояний будет происходить в процессе разыгрывания сцен из литературных произведений, которое может явиться продолжением литературно-игровой деятельности, используемой на занятиях. Для этого можно приготовить различные костюмы, маски, детали одежды, куски ткани, предметы, характерные для образа различных персонажей: перо для шляпы, большой сапог, корзину, «шпагу», метлу, ступу и т.п. Можно менять в игровом уголке эти детали, изготавливать вместе с детьми новые. </w:t>
      </w:r>
    </w:p>
    <w:p w:rsidR="006244C5" w:rsidRPr="009779E4" w:rsidRDefault="006244C5" w:rsidP="006244C5">
      <w:pPr>
        <w:pStyle w:val="Default"/>
        <w:ind w:firstLine="708"/>
        <w:jc w:val="both"/>
        <w:rPr>
          <w:rFonts w:eastAsia="Times New Roman"/>
          <w:lang w:eastAsia="ru-RU"/>
        </w:rPr>
      </w:pPr>
      <w:r w:rsidRPr="009779E4">
        <w:t xml:space="preserve">Немаловажное значение имеет наличие в группе оборудования и материалов, позволяющих детям строить изолированные помещения типа замков, пещер, сказочных домиков, поездов, дающие возможность укрыться от взрослых и других детей. Для этого также подойдут ткань, покрывала, куски картона, диванные подушки, крупный строительный материал, различные подвижные игровые модули.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779E4">
        <w:rPr>
          <w:rFonts w:ascii="Times New Roman" w:hAnsi="Times New Roman" w:cs="Times New Roman"/>
          <w:sz w:val="24"/>
          <w:szCs w:val="24"/>
        </w:rPr>
        <w:t>Таким образом, окружающая предметная среда должна быть представлена рядом специфических особенностей: усложненность и большое разнообразие игр, наличие книг для чтения, в том числе познавательного характера, обеспечение материалами для экспериментирования, дающего возможность практического применения знаний и их самостоятельного приобретения, создание условий для реализации приобретенных знаний, способов деятельности, способностей, проживания эмоциональных состояний в играх и детских деятельностях. Это обеспечит дальнейшее развитие способностей детей, создаст условия для сбалансированного когнитивного и эмоционально-личностного развития.</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b/>
          <w:sz w:val="24"/>
          <w:szCs w:val="24"/>
        </w:rPr>
        <w:t>Направления и условия построения РППС в МАДОУ.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Первое направление</w:t>
      </w:r>
      <w:r w:rsidRPr="009779E4">
        <w:rPr>
          <w:rFonts w:ascii="Times New Roman" w:hAnsi="Times New Roman" w:cs="Times New Roman"/>
          <w:sz w:val="24"/>
          <w:szCs w:val="24"/>
        </w:rPr>
        <w:t xml:space="preserve"> - построение  с  учетом  комплексно-тематического  принципа  построения образовательного процесса. При  создании  РППС  в  каждой  возрастной  группе  педагог  реализует  одну  тему, соответствующую  календарно-тематическому  планированию.  В  различных  центрах  (и микроцентрах)  группы  представлены  материалы,  позволяющие  детям  в  процессе соответствующей деятельности освоить содержание данной темы. Именно в ее рамках решаются в единстве воспитательные, развивающие и обучающие задачи.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Второе направление</w:t>
      </w:r>
      <w:r w:rsidRPr="009779E4">
        <w:rPr>
          <w:rFonts w:ascii="Times New Roman" w:hAnsi="Times New Roman" w:cs="Times New Roman"/>
          <w:sz w:val="24"/>
          <w:szCs w:val="24"/>
        </w:rPr>
        <w:t xml:space="preserve"> - создание  РППС,  обеспечивающей  образовательную деятельность в процессе  организации  различных  видов  детской  деятельности  (игровой,  коммуникативной, самообслуживания,  и  элементарного  бытового  труда,  познавательно-исследовательской, конструирования,  изобразительной,  музыкальной,  восприятия  художественной  литературы, двигательной).  Поэтому  в  каждой  группе  созданы  условия,  позволяющие  дошкольникам реализовать все виды детской деятельности (и их разновидности) в соответствии с возрастными особенностями и индивидуальными предпочтениями. Реализация  разновидностей  познавательно-исследовательской деятельности обеспечивается через экспериментирование, моделирование, исследование, проектирование (со старших  групп);  игровой  деятельности  –  через  творческие  игры  (режиссерские,  сюжетно-ролевые,  игры-драматизации;  театрализованные,  игры  со  строительным  материалом,  игры-фантазирования,  импровизационные  игры-этюды)  и  игры  с  правилами  (дидактические, подвижные,  развивающие,  музыкальные);  изобразительной  деятельности  –  через    лепку, рисование, аппликацию; преобразование предметов через изменение их форм, размера, функции, строения и т.д.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Третье направление</w:t>
      </w:r>
      <w:r w:rsidRPr="009779E4">
        <w:rPr>
          <w:rFonts w:ascii="Times New Roman" w:hAnsi="Times New Roman" w:cs="Times New Roman"/>
          <w:sz w:val="24"/>
          <w:szCs w:val="24"/>
        </w:rPr>
        <w:t xml:space="preserve"> - создание РППС, обеспечивающей решение программных образовательных задач  как  в  совместной  деятельности  взрослого  и  детей  в  рамках  непосредственно образовательной деятельности, так и в самостоятельной детской деятельности (возникающей по их инициативе и разворачивающейся по их замыслу).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lastRenderedPageBreak/>
        <w:t>Четвертое направление</w:t>
      </w:r>
      <w:r w:rsidRPr="009779E4">
        <w:rPr>
          <w:rFonts w:ascii="Times New Roman" w:hAnsi="Times New Roman" w:cs="Times New Roman"/>
          <w:sz w:val="24"/>
          <w:szCs w:val="24"/>
        </w:rPr>
        <w:t xml:space="preserve"> - создание  РППС  интегрированных  видов  деятельности  детей. Специфика  данной  среды  заключается  в  том,  что  она  стимулирует  проявление  детьми интегративных качеств личности: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выборе ими способов решения предложенных задач (заданий);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характере действий с представленными материалами и оборудованием;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характере  отношений  к  реализуемой  деятельности,  самому  себе  как  ее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субъекту, взаимоотношений с партнерами.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Организации обеспечена доступность предметно-пространственной среды для воспитанников, в том числе для детей с ОВЗ и детей инвалидов. ООП ДО  обеспечивает условия для физического и психического развития воспитанников, охраны и укрепления здоровья, коррекции и компенсации недостатков развития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Для этого в групповых и других помещениях организовано достаточно пространства для свободного передвижения детей, а также выделены зоны для разных видов двигательной активности детей – бега, прыжков, лазания, метания и др. Данные помещения оснащены оборудованием, инвентарём, материалами для развития мелкой и общей моторики, содействия двигательной активности.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организации созданы условия для проведения диагностики состояния здоровья детей, медицинских процедур, коррекционных и профилактических мероприятий.</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b/>
          <w:sz w:val="24"/>
          <w:szCs w:val="24"/>
        </w:rPr>
        <w:t>Предметно-пространственная среда  в МАДОУ №5:</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sz w:val="24"/>
          <w:szCs w:val="24"/>
        </w:rPr>
        <w:t>-Обеспечивает условия для эмоционального благополучия и комфортной работы педагогических и учебно-вспомогательных сотрудников</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-Предметно-пространственная среда обеспечивает условия для развития игровой и познавательно-исследовательской деятельности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Для этого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-Обеспечивает условия для познавательно-исследовательского развития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 Выделенные помещения и зоны, оснащены оборудованием и информационными ресурсами, приборами и материалами для разных видов познавательной деятельности детей (книжный уголок, библиотека, зимний сад, огород, живой уголок, уголок экспериментирования и др.).</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-Обеспечивает условия для художественно-эстетического развития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Помещения МАДОУ и прилегающие территории оформлены с художественным вкусом, выделены зоны, оснащенные оборудованием и материалами для изобразительной, музыкальной, театрализованной, творческо-речевой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МАДОУ №5 созданы условия для информатизации образовательного процесса.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Для этого в группах и прочих помещениях МАДОУ имеется оборудование, для использования информационно-коммуникативных технологий в образовательном процессе (стационарные и мобильные компьютеры, интерактивное оборудование, принтеры и т.п.).</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b/>
          <w:sz w:val="24"/>
          <w:szCs w:val="24"/>
        </w:rPr>
        <w:t>Содержательные принципы построения РППС в МАДОУ</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Принципы.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w:t>
      </w:r>
      <w:r w:rsidRPr="009779E4">
        <w:rPr>
          <w:rFonts w:ascii="Times New Roman" w:hAnsi="Times New Roman" w:cs="Times New Roman"/>
          <w:b/>
          <w:sz w:val="24"/>
          <w:szCs w:val="24"/>
        </w:rPr>
        <w:t>Информированностти обогащенности и наукоемкости среды</w:t>
      </w:r>
      <w:r w:rsidRPr="009779E4">
        <w:rPr>
          <w:rFonts w:ascii="Times New Roman" w:hAnsi="Times New Roman" w:cs="Times New Roman"/>
          <w:sz w:val="24"/>
          <w:szCs w:val="24"/>
        </w:rPr>
        <w:t xml:space="preserve"> - проявляется в разнообразии тематики,  удовлетворении  интереса  ребенка  к  новизне,  научном  характере  предоставляемой информации.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w:t>
      </w:r>
      <w:r w:rsidRPr="009779E4">
        <w:rPr>
          <w:rFonts w:ascii="Times New Roman" w:hAnsi="Times New Roman" w:cs="Times New Roman"/>
          <w:b/>
          <w:sz w:val="24"/>
          <w:szCs w:val="24"/>
        </w:rPr>
        <w:t>Эмоциональной насыщенности среды</w:t>
      </w:r>
      <w:r w:rsidRPr="009779E4">
        <w:rPr>
          <w:rFonts w:ascii="Times New Roman" w:hAnsi="Times New Roman" w:cs="Times New Roman"/>
          <w:sz w:val="24"/>
          <w:szCs w:val="24"/>
        </w:rPr>
        <w:t xml:space="preserve"> - проявляется,  как  способность  ее  воздействовать  на эмоциональную сферу ребенка, давать разнообразные и меняющиеся впечатления, вызывающие эмоциональный отклик, предоставлять возможность прожить, выразить свои эмоции и чувства в деятельности.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3.</w:t>
      </w:r>
      <w:r w:rsidRPr="009779E4">
        <w:rPr>
          <w:rFonts w:ascii="Times New Roman" w:hAnsi="Times New Roman" w:cs="Times New Roman"/>
          <w:b/>
          <w:sz w:val="24"/>
          <w:szCs w:val="24"/>
        </w:rPr>
        <w:t xml:space="preserve">Системности, блочности и тематичности </w:t>
      </w:r>
      <w:r w:rsidRPr="009779E4">
        <w:rPr>
          <w:rFonts w:ascii="Times New Roman" w:hAnsi="Times New Roman" w:cs="Times New Roman"/>
          <w:sz w:val="24"/>
          <w:szCs w:val="24"/>
        </w:rPr>
        <w:t xml:space="preserve">- проявляется  в  целостности  и  взаимосвязи содержания  всех  представленных  в  среде  центров  (микроблоков)  и  в  его  соответствии календарно-тематическому  плану  (на  определенном  временном  </w:t>
      </w:r>
      <w:r w:rsidRPr="009779E4">
        <w:rPr>
          <w:rFonts w:ascii="Times New Roman" w:hAnsi="Times New Roman" w:cs="Times New Roman"/>
          <w:sz w:val="24"/>
          <w:szCs w:val="24"/>
        </w:rPr>
        <w:lastRenderedPageBreak/>
        <w:t xml:space="preserve">промежутке),  а  также  в направленности на решение соответствующих задач психолого-педагогической работы с детьми.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4.</w:t>
      </w:r>
      <w:r w:rsidRPr="009779E4">
        <w:rPr>
          <w:rFonts w:ascii="Times New Roman" w:hAnsi="Times New Roman" w:cs="Times New Roman"/>
          <w:b/>
          <w:sz w:val="24"/>
          <w:szCs w:val="24"/>
        </w:rPr>
        <w:t>Оптитмального соотношения процессов развития и саморазвития детей</w:t>
      </w:r>
      <w:r w:rsidRPr="009779E4">
        <w:rPr>
          <w:rFonts w:ascii="Times New Roman" w:hAnsi="Times New Roman" w:cs="Times New Roman"/>
          <w:sz w:val="24"/>
          <w:szCs w:val="24"/>
        </w:rPr>
        <w:t xml:space="preserve"> – проявляется как взаимосвязь  между  двумя  типами  детской  активности:  во  –  первых  собственной  активности ребенка,  которую  он  определяет  сам;  во-вторых,  активности  ребенка,  которая  стимулируется взрослым, организующим деятельность с целью получения определенного результата.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sz w:val="24"/>
          <w:szCs w:val="24"/>
        </w:rPr>
        <w:t xml:space="preserve">5. </w:t>
      </w:r>
      <w:r w:rsidRPr="009779E4">
        <w:rPr>
          <w:rFonts w:ascii="Times New Roman" w:hAnsi="Times New Roman" w:cs="Times New Roman"/>
          <w:b/>
          <w:sz w:val="24"/>
          <w:szCs w:val="24"/>
        </w:rPr>
        <w:t xml:space="preserve">Опережающего характера содержания образования </w:t>
      </w:r>
      <w:r w:rsidRPr="009779E4">
        <w:rPr>
          <w:rFonts w:ascii="Times New Roman" w:hAnsi="Times New Roman" w:cs="Times New Roman"/>
          <w:sz w:val="24"/>
          <w:szCs w:val="24"/>
        </w:rPr>
        <w:t xml:space="preserve">- выражается в наличие материалов, ориентированных  на  развитие,  что  позволяет,  во-первых,  обеспечить продвижение более продвинутым детям, во-вторых, определить степень переноса детьми уже известной информации в новые, незнакомые условия деятельности, в – третьих, открываются перспективы саморазвития, возможности накопления «неясных» знаний, воспитания стремления понять, узнать, разобраться в новом.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6.Реализация</w:t>
      </w:r>
      <w:r w:rsidRPr="009779E4">
        <w:rPr>
          <w:rFonts w:ascii="Times New Roman" w:hAnsi="Times New Roman" w:cs="Times New Roman"/>
          <w:sz w:val="24"/>
          <w:szCs w:val="24"/>
        </w:rPr>
        <w:t xml:space="preserve"> </w:t>
      </w:r>
      <w:r w:rsidRPr="009779E4">
        <w:rPr>
          <w:rFonts w:ascii="Times New Roman" w:hAnsi="Times New Roman" w:cs="Times New Roman"/>
          <w:b/>
          <w:sz w:val="24"/>
          <w:szCs w:val="24"/>
        </w:rPr>
        <w:t xml:space="preserve">субъектного опыта детей в различных видах детской деятельности </w:t>
      </w:r>
      <w:r w:rsidRPr="009779E4">
        <w:rPr>
          <w:rFonts w:ascii="Times New Roman" w:hAnsi="Times New Roman" w:cs="Times New Roman"/>
          <w:sz w:val="24"/>
          <w:szCs w:val="24"/>
        </w:rPr>
        <w:t xml:space="preserve">- предполагает  создание  условий  для  проявления  активности  детей  независимо  от  уровня  их представлений в той или иной области знаний, умений в конкретном виде детской деятельности; выражается в наличие материалов, обеспечивающих  успешность в выборе способов решения проблемы, планировании действий по их использованию и реализации намеченного плана.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7.</w:t>
      </w:r>
      <w:r w:rsidRPr="009779E4">
        <w:rPr>
          <w:rFonts w:ascii="Times New Roman" w:hAnsi="Times New Roman" w:cs="Times New Roman"/>
          <w:b/>
          <w:sz w:val="24"/>
          <w:szCs w:val="24"/>
        </w:rPr>
        <w:t xml:space="preserve">Направленность на формирование интегративных качеств личности </w:t>
      </w:r>
      <w:r w:rsidRPr="009779E4">
        <w:rPr>
          <w:rFonts w:ascii="Times New Roman" w:hAnsi="Times New Roman" w:cs="Times New Roman"/>
          <w:sz w:val="24"/>
          <w:szCs w:val="24"/>
        </w:rPr>
        <w:t>- проявляется в том, что совокупность  всех  компонентов  РППС,  созданных  с  соблюдением  представленных  выше принципов, стимулирует проявление всех сфер личности ребенка в нераздельной совокупности, и в конечном счете предопределяет успешность детей в осуществлении интегрированных видах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Непременным  условием  построения  РППС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Её основные черты: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1.Взрослый в общении с детьми придерживается положения: «Не рядом, не над, а вместе!».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2.Его цель – содействовать становлению ребёнка как личности. Это предполагает решение следующих задач: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-обеспечить чувство психологической защищённости – доверие ребёнка к миру;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-радости существования (психологическое здоровье);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-формирование начал личности (базис личностной культуры);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индивидуальности ребёнка – не «запрограммированность», а содействие развитию личности;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-знания,  умения,  навыки  рассматриваются  не  как  цель,  как  средство  полноценного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развития личности.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3.Способы  общения  –  понимание,  признание,  принятие  личности  ребёнка,  способность взрослого стать на позицию ребёнка, учесть его точку зрения, не игнорировать его чувства и эмоции.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spacing w:after="0" w:line="240" w:lineRule="auto"/>
        <w:ind w:firstLine="708"/>
        <w:rPr>
          <w:rFonts w:ascii="Times New Roman" w:hAnsi="Times New Roman" w:cs="Times New Roman"/>
          <w:b/>
          <w:sz w:val="24"/>
          <w:szCs w:val="24"/>
        </w:rPr>
      </w:pPr>
      <w:r w:rsidRPr="009779E4">
        <w:rPr>
          <w:rFonts w:ascii="Times New Roman" w:hAnsi="Times New Roman" w:cs="Times New Roman"/>
          <w:b/>
          <w:sz w:val="24"/>
          <w:szCs w:val="24"/>
        </w:rPr>
        <w:t>РППС в группах МАДОУ</w:t>
      </w:r>
      <w:r w:rsidRPr="009779E4">
        <w:rPr>
          <w:rStyle w:val="a7"/>
          <w:rFonts w:ascii="Times New Roman" w:hAnsi="Times New Roman" w:cs="Times New Roman"/>
          <w:sz w:val="24"/>
          <w:szCs w:val="24"/>
        </w:rPr>
        <w:footnoteReference w:id="41"/>
      </w:r>
    </w:p>
    <w:p w:rsidR="006244C5" w:rsidRPr="009779E4" w:rsidRDefault="006244C5" w:rsidP="006244C5">
      <w:pPr>
        <w:spacing w:after="0" w:line="240" w:lineRule="auto"/>
        <w:ind w:firstLine="708"/>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611"/>
        <w:gridCol w:w="2352"/>
        <w:gridCol w:w="2365"/>
      </w:tblGrid>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ПОМЕЩЕНИЕ </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НАПРАВЛЕНИЯ</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ГРУППА</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ОФОРМЛЕНИЕ</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3</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lastRenderedPageBreak/>
              <w:t xml:space="preserve">Кабинет </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Сенсорика </w:t>
            </w:r>
          </w:p>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Математика </w:t>
            </w:r>
          </w:p>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Грамота </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Вторая младшая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Материал по сенсорике (пирамидки, мисочки вкладыши из 10 шт., матрешки, наборы игрушек, мячи 3-4 размеров, песочные наборы, предметные картинки</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Средняя </w:t>
            </w:r>
          </w:p>
          <w:p w:rsidR="006244C5" w:rsidRPr="009779E4" w:rsidRDefault="006244C5" w:rsidP="00530C69">
            <w:pPr>
              <w:jc w:val="center"/>
              <w:rPr>
                <w:rFonts w:ascii="Times New Roman" w:hAnsi="Times New Roman" w:cs="Times New Roman"/>
                <w:sz w:val="24"/>
                <w:szCs w:val="24"/>
              </w:rPr>
            </w:pP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Материал по сенсорике + материалы из раздела математика «Математика», «Грамота», «Природа,  «Шашки»</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Старшая, 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Доска школьная; дидактические игры; геометрические головоломки; часы; «Времена года и месяцы»; касса букв; книги для чтения</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Мастерская </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Конструирование. Пространственная ориентировка. Математика.</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Вторая младшая </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Материал по конструированию; строительный материал; настольный и напольный; «бросовый»; набор мелких игрушек; тематические наборы деталей</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Средняя </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Строительный, природный, цветная бумага, клей, рисунки, схемы , трафареты, макет кукольной комнаты, фланелеграфы.</w:t>
            </w:r>
          </w:p>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Макет детского сада, план участка, куклы, машинки и т.д. для обыгрывания.</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Старшая и 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Схемы конструкций, рисунки, трафареты. Разные </w:t>
            </w:r>
            <w:r w:rsidRPr="009779E4">
              <w:rPr>
                <w:rFonts w:ascii="Times New Roman" w:hAnsi="Times New Roman" w:cs="Times New Roman"/>
                <w:sz w:val="24"/>
                <w:szCs w:val="24"/>
              </w:rPr>
              <w:lastRenderedPageBreak/>
              <w:t>пластмассовые строительные части, макеты, карта города, области, компас, транспортная схема города, альбом с видами города</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lastRenderedPageBreak/>
              <w:t>Уголок природы</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Во всех группах «Волшебный круг», условные обозначения. Комнатные растения, растения характерные для различных времен года. «Волшебный сундучок» для хранения природного материала. Ландшафты модели, модель эволюционного древа.</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Уголок изодеятельности</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Экспонирование детских рисунков</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Вторая младшая группа</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Краски – гуашь, уголь, акварель, кисточки тонкие и толстые, бумага разного формата, баночки, пластилин.</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Старшая 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Постель, глина, коробочки для росписи, бусинки, фольга.</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Уголок театра</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Литература. Развитие речи. Музыка.</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Вторая младшая, средняя, старшая, 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Театр настольный, ширма, набор пальчиковых и плоскостных фигур. Театр своими руками. Материал для изготовления декораций, условные заместители, полки с книгами, стол. Музыкальные инструменты, игрушки.</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Уголок для сюжетно -  ролевой и др. игр</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Атрибуты для сюжетно – ролевых игр.</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lastRenderedPageBreak/>
              <w:t>Уголок уединения</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Оформление по усмотрению педагогов</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Уголок науки</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Экспериментирование </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Ясли </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Наборы ля игр с песком и водой</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Вторая младшая </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Материалы для развития органов чувств: доски, ткани. Шумовые коробочки, коробочки с запахом, мелкие стаканчики, губки, поднос , лейка.</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Старшая, подготовительная</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Весы, лупа, микроскоп, магниты.</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Физкультурный уголок</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Физическое воспитание</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Оборудование для физической активности. Массажные коврики.</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Ясли </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Мозаика, матрешки, пирамидки, качели. Коробочки разных размеров, мячи, машинки, горки, скамейки, тренажеры. Оборудование для развития сенсорики, мелкой моторики.</w:t>
            </w:r>
          </w:p>
        </w:tc>
      </w:tr>
      <w:tr w:rsidR="006244C5" w:rsidRPr="009779E4" w:rsidTr="00530C69">
        <w:tc>
          <w:tcPr>
            <w:tcW w:w="2243"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Приемная </w:t>
            </w:r>
          </w:p>
        </w:tc>
        <w:tc>
          <w:tcPr>
            <w:tcW w:w="2611"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w:t>
            </w:r>
          </w:p>
        </w:tc>
        <w:tc>
          <w:tcPr>
            <w:tcW w:w="2352"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w:t>
            </w:r>
          </w:p>
        </w:tc>
        <w:tc>
          <w:tcPr>
            <w:tcW w:w="236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Экспонирование фотографий детей</w:t>
            </w:r>
          </w:p>
        </w:tc>
      </w:tr>
    </w:tbl>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3.3.  Кадровые условия реализация программы</w:t>
      </w:r>
      <w:r w:rsidRPr="009779E4">
        <w:rPr>
          <w:rStyle w:val="a7"/>
          <w:rFonts w:ascii="Times New Roman" w:hAnsi="Times New Roman" w:cs="Times New Roman"/>
          <w:sz w:val="24"/>
          <w:szCs w:val="24"/>
        </w:rPr>
        <w:footnoteReference w:id="42"/>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укомплектовано  квалифицированными  кадрами,  в  т.  ч. руководящими,  педагогическими,  учебно-вспомогательными,  административно - хозяйственными работниками.  Организация  имеет  право  самостоятельно  определять  потребность  в  педагогических кадрах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Реализация Программы осуществляется: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1)педагогическими работниками в течение всего времени пребывания воспитанников 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МАДОУ.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2)учебно-вспомогательными работниками в группе в течение всего времени пребывания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воспитанников в МАДОУ.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Каждая  группа  сопровождается  одним  или  несколькими  учебно-вспомогательным работниками.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3)иными  педагогическими  работниками,  вне  зависимости  от  продолжительности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пребывания воспитанников в МАДОУ.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Кадровый состав МАДОУ- 54 чел., административный персонал – 2 чел., педагогический персонал – 24 чел., учебно – вспомогательный - 12 человека, обслуживающий персонал - 6 чел.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Воспитательно - образовательный процесс осуществляется 24 педагогами, из них: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старший воспитатель - 1 человек,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воспитателей - 18 человек,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музыкальных руководителей - 2 человека,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инструкторов по физической культуре -1 человека,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учителей-логопедов - 2 человека,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Образовательный ценз: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-высшее образование – 7 педагогов (29%);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-среднее профессиональное педагогическое – 17 педагогов (71%);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Профессиональный ценз: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Аттестовано 22 педагога (92%). Из них: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-высшая</w:t>
      </w:r>
      <w:r w:rsidR="0095357C" w:rsidRPr="009779E4">
        <w:rPr>
          <w:rFonts w:ascii="Times New Roman" w:hAnsi="Times New Roman" w:cs="Times New Roman"/>
          <w:sz w:val="24"/>
          <w:szCs w:val="24"/>
        </w:rPr>
        <w:t xml:space="preserve"> квалификационная категория -  2</w:t>
      </w:r>
      <w:r w:rsidRPr="009779E4">
        <w:rPr>
          <w:rFonts w:ascii="Times New Roman" w:hAnsi="Times New Roman" w:cs="Times New Roman"/>
          <w:sz w:val="24"/>
          <w:szCs w:val="24"/>
        </w:rPr>
        <w:t xml:space="preserve"> педагогов (5%);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-первая</w:t>
      </w:r>
      <w:r w:rsidR="0095357C" w:rsidRPr="009779E4">
        <w:rPr>
          <w:rFonts w:ascii="Times New Roman" w:hAnsi="Times New Roman" w:cs="Times New Roman"/>
          <w:sz w:val="24"/>
          <w:szCs w:val="24"/>
        </w:rPr>
        <w:t xml:space="preserve"> квалификационная категория – 17</w:t>
      </w:r>
      <w:r w:rsidRPr="009779E4">
        <w:rPr>
          <w:rFonts w:ascii="Times New Roman" w:hAnsi="Times New Roman" w:cs="Times New Roman"/>
          <w:sz w:val="24"/>
          <w:szCs w:val="24"/>
        </w:rPr>
        <w:t xml:space="preserve"> педагогов (82%);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-соответствует занимаемой должности – 3 человек (13%).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Возрастной состав педагогов: </w:t>
      </w:r>
    </w:p>
    <w:p w:rsidR="006244C5" w:rsidRPr="009779E4" w:rsidRDefault="006244C5" w:rsidP="006244C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0"/>
        <w:gridCol w:w="1016"/>
        <w:gridCol w:w="1016"/>
        <w:gridCol w:w="1016"/>
        <w:gridCol w:w="1017"/>
        <w:gridCol w:w="1017"/>
        <w:gridCol w:w="1017"/>
        <w:gridCol w:w="1206"/>
      </w:tblGrid>
      <w:tr w:rsidR="006244C5" w:rsidRPr="009779E4" w:rsidTr="00530C69">
        <w:tc>
          <w:tcPr>
            <w:tcW w:w="1321"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Всего </w:t>
            </w:r>
          </w:p>
        </w:tc>
        <w:tc>
          <w:tcPr>
            <w:tcW w:w="1126"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моложе 25</w:t>
            </w:r>
          </w:p>
        </w:tc>
        <w:tc>
          <w:tcPr>
            <w:tcW w:w="1205"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25-29</w:t>
            </w:r>
          </w:p>
        </w:tc>
        <w:tc>
          <w:tcPr>
            <w:tcW w:w="1205"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30-39</w:t>
            </w:r>
          </w:p>
        </w:tc>
        <w:tc>
          <w:tcPr>
            <w:tcW w:w="1205"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40-44</w:t>
            </w:r>
          </w:p>
        </w:tc>
        <w:tc>
          <w:tcPr>
            <w:tcW w:w="1206"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45-49</w:t>
            </w:r>
          </w:p>
        </w:tc>
        <w:tc>
          <w:tcPr>
            <w:tcW w:w="1206"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50-54</w:t>
            </w:r>
          </w:p>
        </w:tc>
        <w:tc>
          <w:tcPr>
            <w:tcW w:w="1206"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55-59</w:t>
            </w:r>
          </w:p>
        </w:tc>
        <w:tc>
          <w:tcPr>
            <w:tcW w:w="1308"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60 и старше</w:t>
            </w:r>
          </w:p>
        </w:tc>
      </w:tr>
      <w:tr w:rsidR="006244C5" w:rsidRPr="009779E4" w:rsidTr="00530C69">
        <w:tc>
          <w:tcPr>
            <w:tcW w:w="1321"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24</w:t>
            </w:r>
          </w:p>
        </w:tc>
        <w:tc>
          <w:tcPr>
            <w:tcW w:w="1126" w:type="dxa"/>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0</w:t>
            </w:r>
          </w:p>
        </w:tc>
        <w:tc>
          <w:tcPr>
            <w:tcW w:w="1205"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1205"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8</w:t>
            </w:r>
          </w:p>
        </w:tc>
        <w:tc>
          <w:tcPr>
            <w:tcW w:w="1205"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206"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5</w:t>
            </w:r>
          </w:p>
        </w:tc>
        <w:tc>
          <w:tcPr>
            <w:tcW w:w="1206"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206"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3</w:t>
            </w:r>
          </w:p>
        </w:tc>
        <w:tc>
          <w:tcPr>
            <w:tcW w:w="1308"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3</w:t>
            </w:r>
          </w:p>
        </w:tc>
      </w:tr>
    </w:tbl>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Педагогический стаж: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36"/>
        <w:gridCol w:w="1336"/>
        <w:gridCol w:w="1336"/>
        <w:gridCol w:w="1336"/>
        <w:gridCol w:w="1337"/>
        <w:gridCol w:w="1528"/>
      </w:tblGrid>
      <w:tr w:rsidR="006244C5" w:rsidRPr="009779E4" w:rsidTr="00530C69">
        <w:tc>
          <w:tcPr>
            <w:tcW w:w="150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Всего </w:t>
            </w:r>
          </w:p>
        </w:tc>
        <w:tc>
          <w:tcPr>
            <w:tcW w:w="1561"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до 3</w:t>
            </w:r>
          </w:p>
        </w:tc>
        <w:tc>
          <w:tcPr>
            <w:tcW w:w="1561"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от 3 до 5</w:t>
            </w:r>
          </w:p>
        </w:tc>
        <w:tc>
          <w:tcPr>
            <w:tcW w:w="1561"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от 5  до 10</w:t>
            </w:r>
          </w:p>
        </w:tc>
        <w:tc>
          <w:tcPr>
            <w:tcW w:w="1561"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от 10 до 15</w:t>
            </w:r>
          </w:p>
        </w:tc>
        <w:tc>
          <w:tcPr>
            <w:tcW w:w="1562"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от 15 до 20</w:t>
            </w:r>
          </w:p>
        </w:tc>
        <w:tc>
          <w:tcPr>
            <w:tcW w:w="1677"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от  20 и старше</w:t>
            </w:r>
          </w:p>
        </w:tc>
      </w:tr>
      <w:tr w:rsidR="006244C5" w:rsidRPr="009779E4" w:rsidTr="00530C69">
        <w:tc>
          <w:tcPr>
            <w:tcW w:w="1505" w:type="dxa"/>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24</w:t>
            </w:r>
          </w:p>
        </w:tc>
        <w:tc>
          <w:tcPr>
            <w:tcW w:w="1561"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1561"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561"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1561"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5</w:t>
            </w:r>
          </w:p>
        </w:tc>
        <w:tc>
          <w:tcPr>
            <w:tcW w:w="1562"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677" w:type="dxa"/>
            <w:shd w:val="clear" w:color="auto" w:fill="auto"/>
            <w:vAlign w:val="center"/>
          </w:tcPr>
          <w:p w:rsidR="006244C5" w:rsidRPr="009779E4" w:rsidRDefault="006244C5" w:rsidP="00530C69">
            <w:pPr>
              <w:spacing w:line="200" w:lineRule="exact"/>
              <w:jc w:val="center"/>
              <w:rPr>
                <w:rFonts w:ascii="Times New Roman" w:hAnsi="Times New Roman" w:cs="Times New Roman"/>
                <w:sz w:val="24"/>
                <w:szCs w:val="24"/>
              </w:rPr>
            </w:pPr>
            <w:r w:rsidRPr="009779E4">
              <w:rPr>
                <w:rFonts w:ascii="Times New Roman" w:hAnsi="Times New Roman" w:cs="Times New Roman"/>
                <w:sz w:val="24"/>
                <w:szCs w:val="24"/>
              </w:rPr>
              <w:t>13</w:t>
            </w:r>
          </w:p>
        </w:tc>
      </w:tr>
    </w:tbl>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Квалификация педагогических кадров позволяет реализовать Программу в полном объеме и осуществлять деятельность в инновационном режиме, используя современные педагогические технологии.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Педагогический коллектив включён в активную творческую работу, объединён общими целями  и  задачами,  объективно  оценивает  свою  деятельность,  осваивает  современные педагогические технологии, стремится к созданию в ДОО единого пространства общения детей, родителей и педагогов.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целях  эффективной  реализации  Программы  МАДОУ  создает  условия  для профессионального развития педагогических и руководящих кадров, в т. ч. их дополнительного профессионального  образования.  100%  руководящих  работников  и  97,9%  педагогов  прошли курсовую подготовку по ФГОС ДО.</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Организация укомплектована квалифицированными кадрами, в т. ч.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к педагогическим кадрам относятся такие специалисты, как воспитатель (включая старшего), учитель - логопед, музыкальный руководитель, инструктор по физической культуре социальный педагог (если имеется), педагог-психолог (если имеется), тьютор (если имеется);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к учебно-вспомогательному персоналу относится младший воспитатель.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ab/>
        <w:t xml:space="preserve">Воспитатели и специалисты МАДРОУ «Детский сад № 5» постоянно и активно участвуют в городских, областных и российских конкурсах педагогического мастерства.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Согласно ст.13 п.1 Федерального закона «Об образовании в РФ», Организация реализует  Программу как самостоятельно, так и посредством сетевых форм взаимодействия.</w:t>
      </w:r>
      <w:r w:rsidRPr="009779E4">
        <w:rPr>
          <w:rFonts w:ascii="Times New Roman" w:hAnsi="Times New Roman" w:cs="Times New Roman"/>
          <w:color w:val="FF0000"/>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заключает договоры гражданско-правого характера и совершает иные действия в рамках своих полномочий.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При работе в группах для детей с ограниченными возможностями здоровья в МАДОУ дополнительно предусмотрены должности специалистов,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может быть предусмотрено дополнительное кадровое обеспечение. Категории детей с ОВЗ и особенности их кадрового сопровождения устанавливаются органами власти субъектов Российской Федерации.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Все педагоги прошли обучение на курсах «Внедрение ФГОС ДО».</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3.4. Материально-техническое обеспечение программы</w:t>
      </w:r>
      <w:r w:rsidRPr="009779E4">
        <w:rPr>
          <w:rStyle w:val="a7"/>
          <w:rFonts w:ascii="Times New Roman" w:hAnsi="Times New Roman" w:cs="Times New Roman"/>
          <w:sz w:val="24"/>
          <w:szCs w:val="24"/>
        </w:rPr>
        <w:footnoteReference w:id="43"/>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материально-техническому  обеспечению  МАДОУ  и  оснащённости образовательного  процесса.  В  ДОУ  созданы  все  условия  для полноценного развития детей.</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«Детский сад комбинированного вида №5 «Сказка»  расположен в лесном массиве микрорайона Быстринский, города Режа, с населением около 40 тыс. человек и имеет развитую инфраструктуру (обеспечивается теплом, горячей и холодной водой через городские магистрали, электричеством через городские электрические сети, две подъездных дороги).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МАДОУ №5 - типовое отдельно стоящее панельное здание, состоящее из 2-х этажного корпуса с техническим подвалом. Количество входов в здание – 8.</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Территория участка по всему периметру ограждена забором и полосой зелёных насаждений (деревьев), имеет наружное электрическое освещение. Игровая территория включает в себя: 12 групповых площадок индивидуальных для каждой группы, спортивный участок, цветники, имеет более 50% озеленения. 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 В традициях детского сада – сохранять и укреплять здоровье  детей разных возрастных групп: 29 лет из 31 года функционирования детский сад находится в первой группе здоровья (показатели заболеваемости постоянно ниже средне – городских). При реализации программы МАДОУ №5  «Расту здоровым» за 10 лет заболеваемость дошкольников снизилась на 9% (при плане 3%).</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Все имущество МАДОУ находится в собственности Режевского городского округа, отражается на самостоятельном балансе МАДОУ, закреплено за ним на праве оперативного управления, и используется для достижения целей дошкольного образования. Земельный участок, необходимый для выполнения своих целей, предоставляется МАДОУ на праве постоянного (бессрочного) пользования.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Полномочия собственного имущества МАДОУ от имени Учредителя администрации Режевского городского округа осуществляет Управление муниципальным имуществом Администрации Режевского городского округа.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вправе владеть и пользоваться закрепленным за ним имуществом в соответствии с законодательством Российской Федерации, правовыми актами Режевского </w:t>
      </w:r>
      <w:r w:rsidRPr="009779E4">
        <w:rPr>
          <w:rFonts w:ascii="Times New Roman" w:hAnsi="Times New Roman" w:cs="Times New Roman"/>
          <w:sz w:val="24"/>
          <w:szCs w:val="24"/>
        </w:rPr>
        <w:lastRenderedPageBreak/>
        <w:t>городского округа, распоряжениями заместителя главы Администрации Режевского городского округа.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«Детский сад №5 «Сказка», реализующее ООП ДО в соответствии с ФГОС ДО, обеспечивает материально-технические условия, позволяющие достичь обозначенные ею цели и выполнить задачи, в т. 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─обновлять содержание основной образовательной программы, методики и технологии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МАДОУ «Детский сад №5 «Сказка»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учебно-методический комплект ООП ДО МАДОУ «Детский сад №5 «Сказка»;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–помещения для занятий, совместной деятельности взрослого и детей и самостоятельной деятельности детей, обеспечивающие образование через игру, общение, познавательно-исследовательскую деятельность и другие формы активности ребенка с участием взрослых и других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МАДОУ «Детский сад №5 «Сказка» самостоятельного подбирает необходимые средства обучения, оборудования, материалов, исходя из особенностей реализации ООП ДО. В МАДОУ «Детский сад №5 «Сказка» обновление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244C5" w:rsidRPr="009779E4" w:rsidRDefault="006244C5" w:rsidP="006244C5">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4424"/>
      </w:tblGrid>
      <w:tr w:rsidR="006244C5" w:rsidRPr="009779E4" w:rsidTr="00530C69">
        <w:tc>
          <w:tcPr>
            <w:tcW w:w="10314" w:type="dxa"/>
            <w:gridSpan w:val="2"/>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Соблюдение строительных норм и правил (СанПиН, ГОСТ, ВСН). Соответствие уровню и направленности реализуемых образовательных программ </w:t>
            </w: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lastRenderedPageBreak/>
              <w:t>Общая площадь територрии</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11752 м кв.</w:t>
            </w: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Периметр всей территории составляет</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469 м</w:t>
            </w: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Общая полезная площадь здания</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3244,1 м кв.</w:t>
            </w: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Полезная площадь, которая используется для образовательного процесса</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2661,7 м кв.</w:t>
            </w:r>
          </w:p>
          <w:p w:rsidR="006244C5" w:rsidRPr="009779E4" w:rsidRDefault="006244C5" w:rsidP="00530C69">
            <w:pPr>
              <w:spacing w:after="0" w:line="240" w:lineRule="auto"/>
              <w:rPr>
                <w:rFonts w:ascii="Times New Roman" w:hAnsi="Times New Roman" w:cs="Times New Roman"/>
                <w:sz w:val="24"/>
                <w:szCs w:val="24"/>
              </w:rPr>
            </w:pP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Из нее: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12 групп</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(раздевальная, групповая, спальня, туалетная)</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171,9 м кв.</w:t>
            </w:r>
          </w:p>
          <w:p w:rsidR="006244C5" w:rsidRPr="009779E4" w:rsidRDefault="006244C5" w:rsidP="00530C69">
            <w:pPr>
              <w:spacing w:after="0" w:line="240" w:lineRule="auto"/>
              <w:rPr>
                <w:rFonts w:ascii="Times New Roman" w:hAnsi="Times New Roman" w:cs="Times New Roman"/>
                <w:sz w:val="24"/>
                <w:szCs w:val="24"/>
                <w:lang w:val="en-US"/>
              </w:rPr>
            </w:pPr>
            <w:r w:rsidRPr="009779E4">
              <w:rPr>
                <w:rFonts w:ascii="Times New Roman" w:hAnsi="Times New Roman" w:cs="Times New Roman"/>
                <w:sz w:val="24"/>
                <w:szCs w:val="24"/>
              </w:rPr>
              <w:t>657,2 м кв.</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599,1 м кв.</w:t>
            </w:r>
          </w:p>
        </w:tc>
      </w:tr>
      <w:tr w:rsidR="006244C5" w:rsidRPr="009779E4" w:rsidTr="00530C69">
        <w:tc>
          <w:tcPr>
            <w:tcW w:w="549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Дополнительных помещений для занятий с детьми, предназначенных для очередного использования всеми (музыкально – физкультурный зал, кабинет логопеда и др.)</w:t>
            </w:r>
          </w:p>
        </w:tc>
        <w:tc>
          <w:tcPr>
            <w:tcW w:w="4819"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91,9  м кв.</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12,0 м кв.</w:t>
            </w:r>
          </w:p>
          <w:p w:rsidR="006244C5" w:rsidRPr="009779E4" w:rsidRDefault="006244C5" w:rsidP="00530C69">
            <w:pPr>
              <w:spacing w:after="0" w:line="240" w:lineRule="auto"/>
              <w:rPr>
                <w:rFonts w:ascii="Times New Roman" w:hAnsi="Times New Roman" w:cs="Times New Roman"/>
                <w:sz w:val="24"/>
                <w:szCs w:val="24"/>
              </w:rPr>
            </w:pPr>
          </w:p>
        </w:tc>
      </w:tr>
    </w:tbl>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В учреждении создана необходимая среда для осуществления образовательного процесса.</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b/>
          <w:bCs/>
          <w:iCs/>
          <w:sz w:val="24"/>
          <w:szCs w:val="24"/>
        </w:rPr>
      </w:pPr>
      <w:r w:rsidRPr="009779E4">
        <w:rPr>
          <w:rFonts w:ascii="Times New Roman" w:hAnsi="Times New Roman" w:cs="Times New Roman"/>
          <w:b/>
          <w:bCs/>
          <w:iCs/>
          <w:sz w:val="24"/>
          <w:szCs w:val="24"/>
        </w:rPr>
        <w:t>Имеются следующие помещения и территории:</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групповые комнаты (воспитательно-образовательная работа);</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музыкальный зал, совмещенный с физкультурным залом (проведение утренней гимнастики,</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образовательной деятельности, спортивных и музыкальных праздников, развлечений, досугов);</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медицинский кабинет, изолятор (осмотр детей, консультации медицинской сестры, изоляция заболевших детей);</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пищеблок (хранение продуктов и приготовление пищи);</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прачечная (постирочная и гладильная) (стирка и глажение постельного белья и спецодежды);</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методический кабинет (консультации, семинары, педагогические советы, индивидуальные</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консультации для педагогов);</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кабинет заведующей (индивидуальные консультации, беседы с медицинскими, педагогическими кадрами, обслуживающим персоналом и родителями воспитанников);</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прогулочные площадки (прогулки, игровая деятельность, досуги, самостоятельная двигательная активность детей);</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физкультурная площадка (проведение образовательной деятельности по физической культуре, праздников и досугов).</w:t>
      </w:r>
    </w:p>
    <w:p w:rsidR="006244C5" w:rsidRPr="009779E4" w:rsidRDefault="006244C5" w:rsidP="006244C5">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9779E4">
        <w:rPr>
          <w:rFonts w:ascii="Times New Roman" w:hAnsi="Times New Roman" w:cs="Times New Roman"/>
          <w:sz w:val="24"/>
          <w:szCs w:val="24"/>
        </w:rPr>
        <w:t>На территории детских площадок установлено необходимое игровое и спортивное оборудование, песочницы. В целях создания экологически безопасных условий пребывания детей в МАДОУ и реализации части, формируемой участниками образовательных отношений созданы: экологические тропы (лекарственная, луговая, цветочная, лесная); альпийская горка, уголок туриста, музей кукол и игрушек (240 экспонатов).</w:t>
      </w:r>
    </w:p>
    <w:p w:rsidR="006244C5" w:rsidRPr="009779E4" w:rsidRDefault="006244C5" w:rsidP="006244C5">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В методическом кабинете собраны различные дидактические пособия, наглядный и демонстрационный материалы, материалы для консультаций, библиотека с учебно- методической и периодической литературой. В зале установлен телевизор для просмотра познавательного материала и  мультимедийных презентаций по комплексно-тематическому планированию.</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 xml:space="preserve">В каждой группе созданы условия для самостоятельного активного и целенаправленного действия детей во всех видах деятельности: условия для развития игровой деятельности (игровые уголки в соответствии с возрастом детей); условия для развития двигательной активности детей (физкультурные уголки); условия для развития детского творчества (уголки изобразительной и конструктивной, театрализованной и музыкальной деятельности детей); условия для воспитания экологической культуры (природные уголки); условия для развития познавательной активности и речи (пособия и материалы). </w:t>
      </w:r>
      <w:r w:rsidRPr="009779E4">
        <w:rPr>
          <w:rFonts w:ascii="Times New Roman" w:eastAsia="TimesNewRomanPSMT" w:hAnsi="Times New Roman" w:cs="Times New Roman"/>
          <w:sz w:val="24"/>
          <w:szCs w:val="24"/>
        </w:rPr>
        <w:lastRenderedPageBreak/>
        <w:t>В группах воспитатели накопили дидактический материал, пособия, методическую и художественную литературу, необходимые для организации разных видов деятельности детей.</w:t>
      </w:r>
    </w:p>
    <w:p w:rsidR="006244C5" w:rsidRPr="009779E4" w:rsidRDefault="006244C5" w:rsidP="006244C5">
      <w:pPr>
        <w:autoSpaceDE w:val="0"/>
        <w:autoSpaceDN w:val="0"/>
        <w:adjustRightInd w:val="0"/>
        <w:spacing w:after="0" w:line="240" w:lineRule="auto"/>
        <w:jc w:val="both"/>
        <w:rPr>
          <w:rFonts w:ascii="Times New Roman" w:eastAsia="TimesNewRomanPSMT" w:hAnsi="Times New Roman" w:cs="Times New Roman"/>
          <w:sz w:val="24"/>
          <w:szCs w:val="24"/>
        </w:rPr>
      </w:pPr>
      <w:r w:rsidRPr="009779E4">
        <w:rPr>
          <w:rFonts w:ascii="Times New Roman" w:eastAsia="TimesNewRomanPSMT" w:hAnsi="Times New Roman" w:cs="Times New Roman"/>
          <w:sz w:val="24"/>
          <w:szCs w:val="24"/>
        </w:rPr>
        <w:t>В целом содержание предметно - развивающей среды соответствует интересам и потребностям детей, периодически изменяется и дополняется, обеспечивая «зону ближайшего развития» каждого ребенка. Педагогический коллектив заботится о сохранении и развитии материально-технической базы и создании благоприятных условий пребывания детей в МАДОУ</w:t>
      </w:r>
      <w:r w:rsidRPr="009779E4">
        <w:rPr>
          <w:rFonts w:ascii="Times New Roman" w:hAnsi="Times New Roman" w:cs="Times New Roman"/>
          <w:sz w:val="24"/>
          <w:szCs w:val="24"/>
        </w:rPr>
        <w:t xml:space="preserve"> «Детский сад №5»</w:t>
      </w:r>
    </w:p>
    <w:p w:rsidR="006244C5" w:rsidRPr="009779E4" w:rsidRDefault="006244C5" w:rsidP="006244C5">
      <w:pPr>
        <w:autoSpaceDE w:val="0"/>
        <w:autoSpaceDN w:val="0"/>
        <w:adjustRightInd w:val="0"/>
        <w:spacing w:after="0" w:line="240" w:lineRule="auto"/>
        <w:ind w:firstLine="708"/>
        <w:jc w:val="center"/>
        <w:rPr>
          <w:rFonts w:ascii="Times New Roman" w:hAnsi="Times New Roman" w:cs="Times New Roman"/>
          <w:b/>
          <w:sz w:val="24"/>
          <w:szCs w:val="24"/>
        </w:rPr>
      </w:pPr>
    </w:p>
    <w:p w:rsidR="006244C5" w:rsidRPr="009779E4" w:rsidRDefault="006244C5" w:rsidP="006244C5">
      <w:pPr>
        <w:autoSpaceDE w:val="0"/>
        <w:autoSpaceDN w:val="0"/>
        <w:adjustRightInd w:val="0"/>
        <w:spacing w:after="0" w:line="240" w:lineRule="auto"/>
        <w:ind w:firstLine="708"/>
        <w:jc w:val="center"/>
        <w:rPr>
          <w:rFonts w:ascii="Times New Roman" w:hAnsi="Times New Roman" w:cs="Times New Roman"/>
          <w:b/>
          <w:sz w:val="24"/>
          <w:szCs w:val="24"/>
        </w:rPr>
      </w:pPr>
      <w:r w:rsidRPr="009779E4">
        <w:rPr>
          <w:rFonts w:ascii="Times New Roman" w:hAnsi="Times New Roman" w:cs="Times New Roman"/>
          <w:b/>
          <w:sz w:val="24"/>
          <w:szCs w:val="24"/>
        </w:rPr>
        <w:t>Учебно-материальное обеспечение</w:t>
      </w:r>
    </w:p>
    <w:p w:rsidR="006244C5" w:rsidRPr="009779E4" w:rsidRDefault="006244C5" w:rsidP="006244C5">
      <w:pPr>
        <w:autoSpaceDE w:val="0"/>
        <w:autoSpaceDN w:val="0"/>
        <w:adjustRightInd w:val="0"/>
        <w:spacing w:after="0" w:line="240" w:lineRule="auto"/>
        <w:ind w:firstLine="708"/>
        <w:jc w:val="both"/>
        <w:rPr>
          <w:rFonts w:ascii="Times New Roman" w:eastAsia="TimesNewRomanPSMT"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90"/>
      </w:tblGrid>
      <w:tr w:rsidR="006244C5" w:rsidRPr="009779E4" w:rsidTr="00530C69">
        <w:tc>
          <w:tcPr>
            <w:tcW w:w="5139" w:type="dxa"/>
            <w:shd w:val="clear" w:color="auto" w:fill="auto"/>
          </w:tcPr>
          <w:p w:rsidR="006244C5" w:rsidRPr="009779E4" w:rsidRDefault="006244C5" w:rsidP="00530C69">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Наименование показателя</w:t>
            </w:r>
          </w:p>
        </w:tc>
        <w:tc>
          <w:tcPr>
            <w:tcW w:w="5140" w:type="dxa"/>
            <w:shd w:val="clear" w:color="auto" w:fill="auto"/>
          </w:tcPr>
          <w:p w:rsidR="006244C5" w:rsidRPr="009779E4" w:rsidRDefault="006244C5" w:rsidP="00530C69">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Состояние МАДОУ</w:t>
            </w:r>
          </w:p>
        </w:tc>
      </w:tr>
      <w:tr w:rsidR="006244C5" w:rsidRPr="009779E4" w:rsidTr="00530C69">
        <w:trPr>
          <w:trHeight w:val="304"/>
        </w:trPr>
        <w:tc>
          <w:tcPr>
            <w:tcW w:w="5139" w:type="dxa"/>
            <w:shd w:val="clear" w:color="auto" w:fill="auto"/>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Наличие ТСО</w:t>
            </w:r>
          </w:p>
        </w:tc>
        <w:tc>
          <w:tcPr>
            <w:tcW w:w="5140" w:type="dxa"/>
            <w:shd w:val="clear" w:color="auto" w:fill="auto"/>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70% единиц ТСО из рекомендуемого перечня</w:t>
            </w:r>
          </w:p>
        </w:tc>
      </w:tr>
      <w:tr w:rsidR="006244C5" w:rsidRPr="009779E4" w:rsidTr="00530C69">
        <w:trPr>
          <w:trHeight w:val="509"/>
        </w:trPr>
        <w:tc>
          <w:tcPr>
            <w:tcW w:w="5139" w:type="dxa"/>
            <w:shd w:val="clear" w:color="auto" w:fill="auto"/>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Оборудование музыкального зала</w:t>
            </w:r>
          </w:p>
        </w:tc>
        <w:tc>
          <w:tcPr>
            <w:tcW w:w="5140" w:type="dxa"/>
            <w:shd w:val="clear" w:color="auto" w:fill="auto"/>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До 80% единиц оборудования музыкального зала</w:t>
            </w:r>
          </w:p>
        </w:tc>
      </w:tr>
    </w:tbl>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МАДОУ №5 созданы материально-технические условия, обеспечивающие: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1.Возможность достижения воспитанниками планируемых результатов освоения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 Выполнены требования:</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Санитарно-эпидемиологических правил и нормативов: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условиям размещения организаций, осуществляющих образовательную деятельность;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оборудованию и содержанию территории;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помещениям, их оборудованию и содержанию;</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естественному и искусственному освещению помещений;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отоплению и вентиляции;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водоснабжению и канализации;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организации питания;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медицинскому обеспечению;</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приему детей в организации, осуществляющие образовательную деятельность;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организации режима дня;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организации физического воспитания;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 личной гигиене персонала;</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Пожарной безопасности и электробезопасности;</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Охране здоровья воспитанников и охране труда работников МАДОУ №5.</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3.Возможность для беспрепятственного доступа воспитанников с ограниченными возможностями здоровья, в т. ч. детей-инвалидов, к объектам инфраструктуры МАДОУ, осуществляющего образовательную деятельность.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 создании материально-технических условий для детей с ограниченными возможностями здоровья Организация учитывает особенности их физического и психофизиологического развития.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Организация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-учебно-методический комплект к ОП  «От рождения до школы», ОП «Развитие»;</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Организации дается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спортивного, музыкального, оздоровительного оборудования, услуг связи.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Работает  сайт  детского  сада,  электронная  почта. Информация на сайте обновляется систематически. </w:t>
      </w:r>
    </w:p>
    <w:p w:rsidR="006244C5" w:rsidRPr="009779E4" w:rsidRDefault="006244C5" w:rsidP="006244C5">
      <w:pPr>
        <w:spacing w:after="0" w:line="240" w:lineRule="auto"/>
        <w:ind w:firstLine="708"/>
        <w:jc w:val="both"/>
        <w:rPr>
          <w:rFonts w:ascii="Times New Roman" w:hAnsi="Times New Roman" w:cs="Times New Roman"/>
          <w:color w:val="FF0000"/>
          <w:sz w:val="24"/>
          <w:szCs w:val="24"/>
        </w:rPr>
      </w:pPr>
      <w:r w:rsidRPr="009779E4">
        <w:rPr>
          <w:rFonts w:ascii="Times New Roman" w:hAnsi="Times New Roman" w:cs="Times New Roman"/>
          <w:sz w:val="24"/>
          <w:szCs w:val="24"/>
        </w:rPr>
        <w:t xml:space="preserve">Для  обеспечения качественного педагогического процесса в МАДОУ собрана необходимая методическая литература, демонстрационные, в том числе электронные презентации, раздаточные и дидактические материалы.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Материально-техническая  база  учреждения  обеспечивает основную  миссию дошкольного  образовательного  учреждения: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-оказание  помощи  и  поддержки  семьи в оздоровлении,  всестороннем  развитии  личности  ребёнка;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-обеспечение  равных  стартовых возможностей дошкольников;</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-осуществление всех видов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6244C5" w:rsidRPr="009779E4" w:rsidRDefault="006244C5" w:rsidP="006244C5">
      <w:pPr>
        <w:spacing w:after="0" w:line="240" w:lineRule="auto"/>
        <w:jc w:val="both"/>
        <w:rPr>
          <w:rFonts w:ascii="Times New Roman" w:hAnsi="Times New Roman" w:cs="Times New Roman"/>
          <w:i/>
          <w:sz w:val="24"/>
          <w:szCs w:val="24"/>
        </w:rPr>
      </w:pPr>
      <w:r w:rsidRPr="009779E4">
        <w:rPr>
          <w:rFonts w:ascii="Times New Roman" w:hAnsi="Times New Roman" w:cs="Times New Roman"/>
          <w:sz w:val="24"/>
          <w:szCs w:val="24"/>
        </w:rPr>
        <w:t>-организация участия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w:t>
      </w:r>
      <w:r w:rsidRPr="009779E4">
        <w:rPr>
          <w:rFonts w:ascii="Times New Roman" w:hAnsi="Times New Roman" w:cs="Times New Roman"/>
          <w:i/>
          <w:sz w:val="24"/>
          <w:szCs w:val="24"/>
        </w:rPr>
        <w:t xml:space="preserve">,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-использование в образовательном процессе современных образовательных технологий (игровые, коммуникативные, проектные технологии и культурные практики социализации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-обновление содержания основной образовательной программы, методик и технологий, ее реализация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и информационной среды современного мира.</w:t>
      </w: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r w:rsidRPr="009779E4">
        <w:rPr>
          <w:rFonts w:ascii="Times New Roman" w:hAnsi="Times New Roman" w:cs="Times New Roman"/>
          <w:b/>
          <w:sz w:val="24"/>
          <w:szCs w:val="24"/>
        </w:rPr>
        <w:t>Оборудование дошкольного учреждения</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Центр речевого и креативного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Крупные  предметные  картинки  по  изучаемым  лексическим  темам (одномоментно в уголке представлено не более двух лексических тем).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Книжки-раскладушки по изучаемым лексическим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Книжки-малышки  с  народными  потешками  и  колыбельными  песенками  и яркими картинками.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4. Простые сюжетные картинки (3—4 картинки одномоментно).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Cерии сюжетных картинок.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Парные картинки по изучаемым лексическим темам (одинаковые предметы и объекты и отличающиеся по размеру и цвету предметы и объекты).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«Алгоритм» описания игрушки.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«Лото» по изучаемым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«Любимые сказки» для младшей логопедической группы (СПб.: ДЕТСТВО-ПРЕСС, 2009).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Книжки-игрушки  издательств  «ОЛМА-ПРЕСС»  и  «Белфакс»  (сказки «Репка», «Курочка Ряба», «Волк и козлята»).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«Играйка 3» (СПб.: ДЕТСТВО-ПРЕСС, 2012) для уточнения математического словаря.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12. Альбом «Круглый год» (СПб.: ДЕТСТВО-ПРЕСС, 2012). Альбом «Круглый год» (СПб.: ДЕТСТВО-ПРЕСС, 2012).</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13. Альбом «Мир природы. Животные»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14. Альбом «Наш детский сад»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15. Альбом «Наш детский сад- 2»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16.«Веселая артикуляционная гимнастика» с индивидуальным зеркалом (СПб.: ДЕТСТВО-ПРЕСС, 2013). </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17. «Веселая мимическая гимнастика» (СПб.: ДЕТСТВО-ПРЕСС, 2013). </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18. «Веселые дразнилки для малышей» (СПб.: ДЕТСТВО-ПРЕСС, 2013).</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19. Игрушки для уточнения произношения в звукоподражаниях.</w:t>
      </w:r>
    </w:p>
    <w:p w:rsidR="006244C5" w:rsidRPr="009779E4" w:rsidRDefault="006244C5" w:rsidP="006244C5">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20. Предметные картинки для уточнения произношения в звукоподражаниях.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21.Небольшие игрушки и муляжи по изучаемым темам, разнообразный счетный материал (для формирования математического словаря).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22. Настольно-печатные  дидактические  игры («Один  и  много»,  «Кого  не  стало?»).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23. Дидактические игры «Чего не хватает?», «Телевизор, «Что ты видишь?», «Большой-маленький», «Мой, моя, мои», «Веселый котенок».</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24.Дыхательные тренажеры, игрушки, пособия для развития дыхания (свистки, свистульки, дудочки, сухие листики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25. Картотека  предметных  картинок.  Игрушки.  Школьные  принадлежности.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26. Картотека  предметных  картинок.  Одежда.  Обувь.  Головные  уборы.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27.  Картотека предметных картинок. Мебель. Посуда.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28. Картотека предметных картинок. Домашние, перелетные, зимующие птицы.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29. Картотека  предметных  картинок.  Домашние  животные.  Дикие  животные.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30. Картотека  предметных  картинок.  Транспорт.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31. Картотека предметных картинок. Полевые, луговые, садовые цветы.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40. Картотека  предметных  картинок.  Аквариумные  и  пресноводные  рыбы. Насекомые и пауки. (СПб. ДЕТСТВО-ПРЕСС, 2012).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32. Картотека сюжетных картинок. Предлоги.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33.Картотека  предметных  и  сюжетных  картинок  для  автоматизации  и дифференциации звуков разных групп. Выпуск 1 (СПб.: ДЕТСТВО-ПРЕСС, 2013).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«Учимся говорить»</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Зеркало с лампой дополнительного освещения.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Детские стульчики по ростовке.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Стеллаж или этажерка для пособий.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Наборы игрушек и комплекты предметных картинок для уточнения произношения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звукоподражаниях, уточнения произношения гласных и наиболее легких согласных звуков.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Наборы игрушек для проведения артикуляционной и мимической гимнастики.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Предметные  и  сюжетные  картинки  по  изучаемым  лексическим  темам  (не  более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двух тем одномоментно).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Игрушки и тренажеры для воспитания правильного физиологического дыхания.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Игры из серии «Умница». (Контуры. Что есть что. Кто есть кто.).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Игры из серии «Учись, играя» (Кто в домике живет?).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Лото «Парные картинки».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Лото «Игрушки».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Лото «Магазин».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 Игра «Найди маму».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14.  Игры  для  формирования  и  совершенствование  грамматического  строя  речи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(«Цветок и бабочка», «Чего не стало?», «Разноцветные машины» (дифференциация форм ед. и мн. числа существительных и др.).</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lastRenderedPageBreak/>
        <w:t>Центр сенсорного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Звучащие  игрушки  (погремушки,  пищалки,  свистки,  дудочки,  колокольчики,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звучащие мячики и волчки).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Звучащие  игрушки-заместители  (запаянные  контейнеры  от  киндер-сюрприза  с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различными наполнителями — горохом, фасолью, пшеном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Маленькая ширма.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Книжки-раскладушки «Узнай по голосу» (СПб.: ОЛМА-ПРЕСС, 2012) или крупные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предметные картинки с изображениями животных и птиц.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Книжки-раскдадушки  «Что  это?»  (М.:  «Линг»,  2010)  или  крупные  предметные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картинки с изображениями звучащих игрушек и предметов.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Лото  «Цветные  фоны»  (для  маленьких)  с  простыми  предметными  картинками  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изображениями  геометрических  фигур,  окрашенных  в  четыре  основных  цвета  (красный, желтый, зеленый, синий).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Игра «Раскрась картинку» (контурные изображения предметов и объектов и фишки четырех основных цветов).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Палочки Кюизенера.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Занимательные  игрушки  для  развития  тактильных  ощущений  (плоскостные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фигурки  животных  с  различными  поверхностями  —  меховой,  бархатной,  шелковой,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наждачной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«Волшебный  мешочек»  с  мелкими  деревянными  игрушками  или  пластиковыми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фигурками животных.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Рамки-вкладыши и игрушки-вкладыши для раскладывания предметов по размеру.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Игрушки-гнезда (вкладывающиеся друг в друга пластиковые стаканчики).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 Яркий пластиковый поднос с тонким слоем манки для рисования.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14.  «Пальчиковые  бассейны»  с  различными  наполнителями  (желудями,  фасолью,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морскими камешками) и мелкими игрушками.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15. Белая магнитная доска с комплектом фломастеров.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16. Деревянная доска и цветные мелки.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17. Мягкие цветные карандаши.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18. Белая и цветная бумага для рисования.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19. Коврограф.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20. Мольберт.</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математики»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Коврограф, наборное полотно, магнитная доска.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Комплект геометрических фигур (круги, квадраты и треугольники разных размеров,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окрашенные в основные цвета).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Предметы и изображения предметов различной геометрической формы.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Объемные  геометрические  формы  (кубы  и  шары  разного  размера,  окрашенные  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основные цвета).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Разнообразный  счетный  материал  (предметные  картинки,  мелкие  игрушки  и предметы, природный материал). </w:t>
      </w:r>
      <w:r w:rsidRPr="009779E4">
        <w:rPr>
          <w:rFonts w:ascii="Times New Roman" w:hAnsi="Times New Roman" w:cs="Times New Roman"/>
          <w:sz w:val="24"/>
          <w:szCs w:val="24"/>
        </w:rPr>
        <w:cr/>
        <w:t xml:space="preserve">6. «Играйка- 3» для развития математических способностей.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Блоки Дьенеша для самых маленьких (СПб.: Корвет, 2004).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Палочки Кюизенера.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«Геометрический паровозик».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Игры из серии «Учись, играя» (Цвет. Часть и целое. Фигуры. Формы).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Центры «Здравствуй, книжка» и «Играем в театр»</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Стеллаж для книг.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Столик и два стульчика.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Мягкий диванчик.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Ширма, отделяющая уголок от зон подвижных игр.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5. Маленькие ширмы для настольного театра.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Коврограф.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Детские книги по программе.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Любимые книжки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Книжки-малышки.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Книжки-игрушки.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Пособие Н. В. Нищевой «Формирование навыка пересказа у детей дошкольного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возраста. Образовательные ситуации на основе текстов русских народных сказок».17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Различные виды театра (плоскостной, стержневой, кукольный, перчаточный).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  Костюмы,  маски,  атрибуты  для  разыгрывания  сказок  «Репка»,  «Курочка  Ряба»,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«Волк и козлята».</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моторного и конструктивного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Средний резиновый мяч.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Средний матерчатый мяч.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Маленькие резиновые мячи.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2—3 крупных пирамидки, состоящие из колец четырех основных цветов.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Крупные бусины, колечки, косточки от счетов и яркие шнурки для их нанизывания.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Крупная и средняя мозаики.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Сборные игрушки (машинки, матрешки, домики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Крупные яркие пластмассовые кубики четырех основных цветов.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Средние деревянные кубики четырех основных цветов.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Кубики с картинками «Игрушки» и «Домашние животные» (4 части).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Разрезные картинки (2—4 части) с разными видами разреза и простые пазлы по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изучаемым лексическим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Небольшие пластмассовые и деревянные волчки.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 Игрушки-шнуровки («Ежик», «Зайчик», «Сапожок» и др.)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14. Рамки-вкладыши по изучаемым лексическим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15. Игрушки-вкладыши из пенорезины.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16. «Волшебный домик», «Волшебное ведерко» (игрушки-вкладыши).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17.  Комплект  игрушек,  крупных  предметных  картинок,  фотографий  детей  для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выполнения мимической гимнастики.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18. «Веселая мимическая гимнастика»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19.  Комплект  игрушек,  фотографий  детей  для  проведения  артикуляционной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гимнастики,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20. «Веселая артикуляционная гимнастика» (СПб.: ДЕТСТВО-ПРЕСС, 2013).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21.  «Играйка-собирайка»  (СПб.:  ДЕТСТВО-ПРЕСС,  2012)  для  игры  на  магнитной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доске, коврографе и столе.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22. Небольшая магнитная доска.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23. Небольшой коврограф.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24. Тетради для логопедической группы (СПб.: ДЕТСТВО-ПРЕСС, 2013).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конструкторы»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Крупная мозаика.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Крупные конструкторы типа «Lego» или «Duplo».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Рамки-вкладыши по изучаемым лексическим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Рамки-вкладыши «Я изучаю размер».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«Волшебный куб» (игрушка-вкладыш).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Сборные игрушки (матрешки, пирамидки, домики, машинки).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Разрезные  картинки  (2—4  части)  по  изучаемым  лексическим  темам  со  всеми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видами разреза.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9. Простые пазлы по изучаемым лексическим темам.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Сухой бассейн и разноцветными шариками.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строители»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Крупный строительный конструктор.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Средний строительный конструктор.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Небольшие  игрушки  для  обыгрывания  построек  (фигурки  людей  и  животных,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модели деревьев, мостов, домов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Транспорт  средний  и  крупный.  Машинки  деревянные,  пластмассовые  и металлические разных моделей.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Мягкие модульные конструкции.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художники»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Толстые восковые и акварельные мелки.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Цветной мел.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Цветные карандаши.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Гуашь.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Акварельные краски для рисования пальчиками.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Пластилин.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Цветная и белая бумага.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Картон.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Обои.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Наклейки.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Ткани.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Самоклеящаяся пленка.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 Кисточки для рисования.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14. Поролон.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15. Печатки, клише.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16. Клеевые карандаши.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17. Наборное полотно.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18. Доска.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19. Коврограф.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20. Магнитная доска.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музыканты»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Музыкальный  центр  и  CD  с  записью  детских  музыкальных  произведений  по программе и звуков природы.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Детские  музыкальные  инструменты  и  звучащие  игрушки:  металлофон,  дудочки,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колокольчики, барабан, погремушки, игрушки-пищалки, поющие волчки, кубики и мячики со звучащими наполнителями.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Запаянные  пластиковые  емкости  с  разными  наполнителями:  горохом,  желудями,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камешками, мелкими гвоздиками.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Атрибуты для музыкальных игр по числу детей (платочки, флажки, погремушки, бубенчики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Предметные картинки с изображением музыкальных инструментов.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Сюжетные картинки с изображением музыкантов.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«Мы играем»</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Куклы маленькие, средние, большие обоего пола.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Комплекты одежды для кукол по сезонам.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Комплекты постельного белья для кукол.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Комплекты мебели для кукол.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Коляски для кукол.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6. Наборы кукольной посуды.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Атрибуты для проведения сюжетно-ролевых игр «Дочки-матери», «Магазин», «На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приеме у врача», «В автобусе» и др.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Атрибуты для ряжения (шляпы, шарфы, шали, длинные юбки, сумки и портфели,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детские зонты, бусы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9. Небольшие легкие ширмы, яркие шнуры для зонирования игрового пространства. \</w:t>
      </w:r>
    </w:p>
    <w:p w:rsidR="006244C5" w:rsidRPr="009779E4" w:rsidRDefault="006244C5" w:rsidP="006244C5">
      <w:pPr>
        <w:spacing w:after="0" w:line="240" w:lineRule="auto"/>
        <w:ind w:left="720"/>
        <w:jc w:val="center"/>
        <w:rPr>
          <w:rFonts w:ascii="Times New Roman" w:hAnsi="Times New Roman" w:cs="Times New Roman"/>
          <w:b/>
          <w:sz w:val="24"/>
          <w:szCs w:val="24"/>
        </w:rPr>
      </w:pPr>
      <w:r w:rsidRPr="009779E4">
        <w:rPr>
          <w:rFonts w:ascii="Times New Roman" w:hAnsi="Times New Roman" w:cs="Times New Roman"/>
          <w:b/>
          <w:sz w:val="24"/>
          <w:szCs w:val="24"/>
        </w:rPr>
        <w:t>Центр «Маленькие спортсмены»</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 Большие надувные мячи (2—3 штуки)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Мячи малые и средние разных цветов (по 4—5 штук).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3. Обручи (3—4 штуки).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 Флажки разных цветов (8—10 штук).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 Ленты разных цветов на колечках (8—10 штук).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 Тонкий канат, веревки.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 Кубики маленькие и средние разных цветов (по 8—10 штук).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Модульные конструкции для подлезания, перелезания, пролезания.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 Массажные мячики разных цветов (8—10 штук).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Массажные коврики и ребристые дорожки.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 Нетрадиционное спортивное оборудование (мячи; гантельки из пластиковых бутылочек, наполненных песком и т.п.).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  Трехколесный  велосипед  или  тренажер-велосипед,  сделанный  из  трехколесного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велосипеда со снятыми колесами.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13. Забавная игрушка-кольцеброс.</w:t>
      </w:r>
    </w:p>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jc w:val="center"/>
        <w:rPr>
          <w:rFonts w:ascii="Times New Roman" w:hAnsi="Times New Roman" w:cs="Times New Roman"/>
          <w:sz w:val="24"/>
          <w:szCs w:val="24"/>
        </w:rPr>
      </w:pPr>
      <w:r w:rsidRPr="009779E4">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 (ЧФУ)</w:t>
      </w:r>
    </w:p>
    <w:p w:rsidR="006244C5" w:rsidRPr="009779E4" w:rsidRDefault="006244C5" w:rsidP="006244C5">
      <w:pPr>
        <w:spacing w:after="0"/>
        <w:jc w:val="center"/>
        <w:rPr>
          <w:rFonts w:ascii="Times New Roman" w:hAnsi="Times New Roman" w:cs="Times New Roman"/>
          <w:sz w:val="24"/>
          <w:szCs w:val="24"/>
        </w:rPr>
      </w:pPr>
    </w:p>
    <w:p w:rsidR="006244C5" w:rsidRPr="009779E4" w:rsidRDefault="006244C5" w:rsidP="006244C5">
      <w:pPr>
        <w:spacing w:after="0" w:line="240" w:lineRule="auto"/>
        <w:jc w:val="center"/>
        <w:rPr>
          <w:rFonts w:ascii="Times New Roman" w:hAnsi="Times New Roman" w:cs="Times New Roman"/>
          <w:b/>
          <w:sz w:val="24"/>
          <w:szCs w:val="24"/>
          <w:u w:val="single"/>
        </w:rPr>
      </w:pPr>
      <w:r w:rsidRPr="009779E4">
        <w:rPr>
          <w:rFonts w:ascii="Times New Roman" w:hAnsi="Times New Roman" w:cs="Times New Roman"/>
          <w:b/>
          <w:sz w:val="24"/>
          <w:szCs w:val="24"/>
          <w:u w:val="single"/>
        </w:rPr>
        <w:t>Оборудование РППС части Программы, формируемой участниками образовательных отношений</w:t>
      </w:r>
    </w:p>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 (3-5 лет)</w:t>
      </w:r>
      <w:r w:rsidRPr="009779E4">
        <w:rPr>
          <w:rStyle w:val="a7"/>
          <w:rFonts w:ascii="Times New Roman" w:hAnsi="Times New Roman" w:cs="Times New Roman"/>
          <w:sz w:val="24"/>
          <w:szCs w:val="24"/>
        </w:rPr>
        <w:footnoteReference w:id="44"/>
      </w:r>
    </w:p>
    <w:p w:rsidR="006244C5" w:rsidRPr="009779E4" w:rsidRDefault="006244C5" w:rsidP="006244C5">
      <w:pPr>
        <w:spacing w:after="0" w:line="240" w:lineRule="auto"/>
        <w:ind w:left="720"/>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244C5" w:rsidRPr="009779E4" w:rsidTr="00530C69">
        <w:trPr>
          <w:trHeight w:val="319"/>
        </w:trPr>
        <w:tc>
          <w:tcPr>
            <w:tcW w:w="10173" w:type="dxa"/>
          </w:tcPr>
          <w:p w:rsidR="006244C5" w:rsidRPr="009779E4" w:rsidRDefault="006244C5" w:rsidP="00530C69">
            <w:pPr>
              <w:jc w:val="center"/>
              <w:rPr>
                <w:rStyle w:val="FontStyle19"/>
                <w:b/>
                <w:sz w:val="24"/>
                <w:szCs w:val="24"/>
              </w:rPr>
            </w:pPr>
            <w:r w:rsidRPr="009779E4">
              <w:rPr>
                <w:rStyle w:val="FontStyle19"/>
                <w:sz w:val="24"/>
                <w:szCs w:val="24"/>
              </w:rPr>
              <w:t>Центр социально-коммуникативного развития</w:t>
            </w:r>
          </w:p>
        </w:tc>
      </w:tr>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w:t>
            </w:r>
          </w:p>
        </w:tc>
      </w:tr>
      <w:tr w:rsidR="006244C5" w:rsidRPr="009779E4" w:rsidTr="00530C69">
        <w:trPr>
          <w:trHeight w:val="274"/>
        </w:trPr>
        <w:tc>
          <w:tcPr>
            <w:tcW w:w="10173" w:type="dxa"/>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Мультик-банк «Разное  настроение».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Фотоальбомы: «Какие мы», «Я и моя семья».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Фотовыставка «Праздник в нашей семье».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Иллюстративный материал, отображающий эмоциональное состояние людей.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Картинки с изображением предметов, необходимых для деятельности мужчине, женщине.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Круги большие и маленькие для моделирования состава семьи.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Иллюстрации, картинки «Хорошо – плохо» по ознакомлению детей с социальными эталонами.</w:t>
            </w:r>
          </w:p>
          <w:p w:rsidR="006244C5" w:rsidRPr="009779E4" w:rsidRDefault="006244C5" w:rsidP="00530C69">
            <w:pPr>
              <w:pStyle w:val="a8"/>
              <w:rPr>
                <w:rFonts w:ascii="Times New Roman" w:hAnsi="Times New Roman"/>
                <w:sz w:val="24"/>
                <w:szCs w:val="24"/>
              </w:rPr>
            </w:pPr>
            <w:r w:rsidRPr="009779E4">
              <w:rPr>
                <w:rFonts w:ascii="Times New Roman" w:hAnsi="Times New Roman"/>
                <w:sz w:val="24"/>
                <w:szCs w:val="24"/>
              </w:rPr>
              <w:t>Фотоальбомы с фотографиями «Мой дом», «Магазин на моей улице», «Где я бывал?», «Где я отдыхал?».</w:t>
            </w:r>
          </w:p>
          <w:p w:rsidR="006244C5" w:rsidRPr="009779E4" w:rsidRDefault="006244C5" w:rsidP="00530C69">
            <w:pPr>
              <w:pStyle w:val="a8"/>
              <w:rPr>
                <w:rFonts w:ascii="Times New Roman" w:hAnsi="Times New Roman"/>
                <w:sz w:val="24"/>
                <w:szCs w:val="24"/>
              </w:rPr>
            </w:pPr>
            <w:r w:rsidRPr="009779E4">
              <w:rPr>
                <w:rFonts w:ascii="Times New Roman" w:hAnsi="Times New Roman"/>
                <w:sz w:val="24"/>
                <w:szCs w:val="24"/>
              </w:rPr>
              <w:t>Произведения фольклора, авторские произведения, используемые во всех режимных моментах, конфликтных ситуациях.</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«Солнышко дружбы»</w:t>
            </w:r>
            <w:r w:rsidRPr="009779E4">
              <w:rPr>
                <w:rFonts w:ascii="Times New Roman" w:hAnsi="Times New Roman" w:cs="Times New Roman"/>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«Семейная книга»</w:t>
            </w:r>
            <w:r w:rsidRPr="009779E4">
              <w:rPr>
                <w:rFonts w:ascii="Times New Roman" w:hAnsi="Times New Roman" w:cs="Times New Roman"/>
                <w:sz w:val="24"/>
                <w:szCs w:val="24"/>
              </w:rPr>
              <w:t xml:space="preserve">, обеспечивает связь с семьей, формирует чувство гордости за близких, </w:t>
            </w:r>
            <w:r w:rsidRPr="009779E4">
              <w:rPr>
                <w:rFonts w:ascii="Times New Roman" w:hAnsi="Times New Roman" w:cs="Times New Roman"/>
                <w:sz w:val="24"/>
                <w:szCs w:val="24"/>
              </w:rPr>
              <w:lastRenderedPageBreak/>
              <w:t>чувства личной и семейной значимости.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«Цветок радостных встреч»</w:t>
            </w:r>
            <w:r w:rsidRPr="009779E4">
              <w:rPr>
                <w:rFonts w:ascii="Times New Roman" w:hAnsi="Times New Roman" w:cs="Times New Roman"/>
                <w:sz w:val="24"/>
                <w:szCs w:val="24"/>
              </w:rPr>
              <w:t xml:space="preserve"> с первых минут пребывания ребенка в группе создает атмосферу радости, удовольствия, отвлекает от отрицательных эмоций.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«Зонтик-сюрприз»</w:t>
            </w:r>
            <w:r w:rsidRPr="009779E4">
              <w:rPr>
                <w:rFonts w:ascii="Times New Roman" w:hAnsi="Times New Roman" w:cs="Times New Roman"/>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b/>
                <w:sz w:val="24"/>
                <w:szCs w:val="24"/>
              </w:rPr>
              <w:t>Фотоальбом «Я и моя семья»</w:t>
            </w:r>
            <w:r w:rsidRPr="009779E4">
              <w:rPr>
                <w:rFonts w:ascii="Times New Roman" w:hAnsi="Times New Roman" w:cs="Times New Roman"/>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Иллюстративный материал, слайды, фотографии, отображающие архитектурный облик  домов и улиц родного города.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Демонстрация проектов «Дом, в котором я живу», «Мой двор»; «Детский сад и я – дружная семья»; «Моя родная улица».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Праздничная скатерть, посуда, самовар для организации групповой традиции детского сада: «Я сегодня именинник», «Встреча друзей».</w:t>
            </w:r>
          </w:p>
          <w:p w:rsidR="006244C5" w:rsidRPr="009779E4" w:rsidRDefault="006244C5" w:rsidP="00530C69">
            <w:pPr>
              <w:spacing w:after="0" w:line="240" w:lineRule="auto"/>
              <w:jc w:val="both"/>
              <w:rPr>
                <w:rFonts w:ascii="Times New Roman" w:hAnsi="Times New Roman" w:cs="Times New Roman"/>
                <w:color w:val="FF0000"/>
                <w:sz w:val="24"/>
                <w:szCs w:val="24"/>
              </w:rPr>
            </w:pPr>
            <w:r w:rsidRPr="009779E4">
              <w:rPr>
                <w:rFonts w:ascii="Times New Roman" w:hAnsi="Times New Roman" w:cs="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9779E4">
              <w:rPr>
                <w:rFonts w:ascii="Times New Roman" w:hAnsi="Times New Roman" w:cs="Times New Roman"/>
                <w:color w:val="FF0000"/>
                <w:sz w:val="24"/>
                <w:szCs w:val="24"/>
              </w:rPr>
              <w:t xml:space="preserve">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Альбом «Новая страничка» о моем городе.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Иллюстрации по содержанию малых фольклорных форм: песенок, попевок, потешек народов Урала.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Детско-взрослые проекты «Интересная работа моей мамы (моего папы)».</w:t>
            </w:r>
          </w:p>
          <w:p w:rsidR="006244C5" w:rsidRPr="009779E4" w:rsidRDefault="006244C5" w:rsidP="00530C69">
            <w:pPr>
              <w:spacing w:after="0" w:line="240" w:lineRule="auto"/>
              <w:rPr>
                <w:rFonts w:ascii="Times New Roman" w:hAnsi="Times New Roman" w:cs="Times New Roman"/>
                <w:iCs/>
                <w:sz w:val="24"/>
                <w:szCs w:val="24"/>
              </w:rPr>
            </w:pPr>
            <w:r w:rsidRPr="009779E4">
              <w:rPr>
                <w:rFonts w:ascii="Times New Roman" w:hAnsi="Times New Roman" w:cs="Times New Roman"/>
                <w:iCs/>
                <w:sz w:val="24"/>
                <w:szCs w:val="24"/>
              </w:rPr>
              <w:t>Видеофильмы «Мой родной город».</w:t>
            </w:r>
          </w:p>
          <w:p w:rsidR="006244C5" w:rsidRPr="009779E4" w:rsidRDefault="006244C5" w:rsidP="00530C69">
            <w:pPr>
              <w:spacing w:after="0" w:line="240" w:lineRule="auto"/>
              <w:rPr>
                <w:rFonts w:ascii="Times New Roman" w:hAnsi="Times New Roman" w:cs="Times New Roman"/>
                <w:iCs/>
                <w:sz w:val="24"/>
                <w:szCs w:val="24"/>
              </w:rPr>
            </w:pPr>
            <w:r w:rsidRPr="009779E4">
              <w:rPr>
                <w:rFonts w:ascii="Times New Roman" w:hAnsi="Times New Roman" w:cs="Times New Roman"/>
                <w:iCs/>
                <w:sz w:val="24"/>
                <w:szCs w:val="24"/>
              </w:rPr>
              <w:t>Сухой бассейн.</w:t>
            </w:r>
          </w:p>
          <w:p w:rsidR="006244C5" w:rsidRPr="009779E4" w:rsidRDefault="006244C5" w:rsidP="00530C69">
            <w:pPr>
              <w:spacing w:after="0" w:line="240" w:lineRule="auto"/>
              <w:jc w:val="both"/>
              <w:rPr>
                <w:rFonts w:ascii="Times New Roman" w:hAnsi="Times New Roman" w:cs="Times New Roman"/>
                <w:iCs/>
                <w:sz w:val="24"/>
                <w:szCs w:val="24"/>
              </w:rPr>
            </w:pPr>
            <w:r w:rsidRPr="009779E4">
              <w:rPr>
                <w:rFonts w:ascii="Times New Roman" w:hAnsi="Times New Roman" w:cs="Times New Roman"/>
                <w:iCs/>
                <w:sz w:val="24"/>
                <w:szCs w:val="24"/>
              </w:rPr>
              <w:t>Водный конструктор для конструирование домов, музеев, театров в родном городе (селе).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Фотовыставка «Моё настроение», «Зеркало добрых дел».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Тематический альбом «Разные поступки».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Выставка рисунков и рассказов «Мой лучший друг», «Подарок другу».</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Портфолио детей.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Альбом фотографий «Узнай свой дом».</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Дидактическая игра «Этот транспорт есть в нашем городе».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Выставка «Транспорт на улицах нашего города».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Альбом с наклейками «Транспорт нашего города (села)».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Макет нашего микрорайона, города (села).</w:t>
            </w:r>
          </w:p>
        </w:tc>
      </w:tr>
    </w:tbl>
    <w:p w:rsidR="006244C5" w:rsidRPr="009779E4" w:rsidRDefault="006244C5" w:rsidP="006244C5">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Центр художественно-эстетического развития</w:t>
            </w:r>
          </w:p>
        </w:tc>
      </w:tr>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w:t>
            </w:r>
          </w:p>
        </w:tc>
      </w:tr>
      <w:tr w:rsidR="006244C5" w:rsidRPr="009779E4" w:rsidTr="00530C69">
        <w:tc>
          <w:tcPr>
            <w:tcW w:w="10173" w:type="dxa"/>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Уголок русской избы: домашняя утварь, деревянные шкатулки, коромысла, прялки, сундуки, берестяные туеса, металлические подносы.</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Мини-музеи «Игрушки»; «Музей ложек».</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Демонстрация детско-взрослых проектов «Кукла своими руками».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Выставки народно-прикладного искусства.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Макет:  «Гора самоцветов».</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Игрушки-самоделки, поделки в русле народных традиций, сделанные детьми.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Народные игрушки. Схемы способов изготовления народной игрушки своими руками.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Творческие корзиночки -  наполненные разнообразными материалами, стимулирующие деятельность ребенка.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Изобразительные, природные материалы для создания мини – проекта.</w:t>
            </w: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p w:rsidR="006244C5" w:rsidRPr="009779E4" w:rsidRDefault="006244C5" w:rsidP="00530C69">
            <w:pPr>
              <w:spacing w:after="0" w:line="240" w:lineRule="auto"/>
              <w:jc w:val="both"/>
              <w:rPr>
                <w:rFonts w:ascii="Times New Roman" w:hAnsi="Times New Roman" w:cs="Times New Roman"/>
                <w:sz w:val="24"/>
                <w:szCs w:val="24"/>
              </w:rPr>
            </w:pPr>
          </w:p>
        </w:tc>
      </w:tr>
      <w:tr w:rsidR="006244C5" w:rsidRPr="009779E4" w:rsidTr="00530C69">
        <w:tc>
          <w:tcPr>
            <w:tcW w:w="10173" w:type="dxa"/>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Костюмы для  ряженья.</w:t>
            </w:r>
          </w:p>
          <w:p w:rsidR="006244C5" w:rsidRPr="009779E4" w:rsidRDefault="006244C5" w:rsidP="00530C69">
            <w:pPr>
              <w:spacing w:after="0" w:line="240" w:lineRule="auto"/>
              <w:jc w:val="both"/>
              <w:rPr>
                <w:rFonts w:ascii="Times New Roman" w:hAnsi="Times New Roman" w:cs="Times New Roman"/>
                <w:sz w:val="24"/>
                <w:szCs w:val="24"/>
              </w:rPr>
            </w:pPr>
          </w:p>
        </w:tc>
      </w:tr>
    </w:tbl>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244C5" w:rsidRPr="009779E4" w:rsidTr="00530C69">
        <w:tc>
          <w:tcPr>
            <w:tcW w:w="10173" w:type="dxa"/>
          </w:tcPr>
          <w:p w:rsidR="006244C5" w:rsidRPr="009779E4" w:rsidRDefault="006244C5" w:rsidP="00530C69">
            <w:pPr>
              <w:pStyle w:val="3"/>
              <w:spacing w:before="0"/>
              <w:jc w:val="center"/>
              <w:rPr>
                <w:rStyle w:val="FontStyle19"/>
                <w:rFonts w:eastAsia="Microsoft Sans Serif"/>
                <w:sz w:val="24"/>
                <w:szCs w:val="24"/>
              </w:rPr>
            </w:pPr>
            <w:r w:rsidRPr="009779E4">
              <w:rPr>
                <w:rStyle w:val="FontStyle19"/>
                <w:rFonts w:eastAsia="Microsoft Sans Serif"/>
                <w:sz w:val="24"/>
                <w:szCs w:val="24"/>
              </w:rPr>
              <w:t>Центр познавательного развития</w:t>
            </w:r>
          </w:p>
        </w:tc>
      </w:tr>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w:t>
            </w:r>
          </w:p>
        </w:tc>
      </w:tr>
      <w:tr w:rsidR="006244C5" w:rsidRPr="009779E4" w:rsidTr="00530C69">
        <w:tc>
          <w:tcPr>
            <w:tcW w:w="10173" w:type="dxa"/>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Копилка «Нужных, ненужных вещей».</w:t>
            </w:r>
          </w:p>
          <w:p w:rsidR="006244C5" w:rsidRPr="009779E4" w:rsidRDefault="006244C5" w:rsidP="00530C69">
            <w:pPr>
              <w:pStyle w:val="a8"/>
              <w:jc w:val="both"/>
              <w:rPr>
                <w:rFonts w:ascii="Times New Roman" w:hAnsi="Times New Roman"/>
                <w:sz w:val="24"/>
                <w:szCs w:val="24"/>
              </w:rPr>
            </w:pPr>
            <w:r w:rsidRPr="009779E4">
              <w:rPr>
                <w:rFonts w:ascii="Times New Roman" w:hAnsi="Times New Roman"/>
                <w:sz w:val="24"/>
                <w:szCs w:val="24"/>
              </w:rPr>
              <w:t xml:space="preserve">Эко-библиотека.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Эко-мультибанк.</w:t>
            </w:r>
          </w:p>
          <w:p w:rsidR="006244C5" w:rsidRPr="009779E4" w:rsidRDefault="006244C5" w:rsidP="00530C69">
            <w:pPr>
              <w:pStyle w:val="a8"/>
              <w:ind w:firstLine="426"/>
              <w:jc w:val="both"/>
              <w:rPr>
                <w:rFonts w:ascii="Times New Roman" w:hAnsi="Times New Roman"/>
                <w:sz w:val="24"/>
                <w:szCs w:val="24"/>
              </w:rPr>
            </w:pPr>
            <w:r w:rsidRPr="009779E4">
              <w:rPr>
                <w:rFonts w:ascii="Times New Roman" w:hAnsi="Times New Roman"/>
                <w:sz w:val="24"/>
                <w:szCs w:val="24"/>
              </w:rPr>
              <w:t>«Полянка драгоценностей».</w:t>
            </w:r>
          </w:p>
          <w:p w:rsidR="006244C5" w:rsidRPr="009779E4" w:rsidRDefault="006244C5" w:rsidP="00530C69">
            <w:pPr>
              <w:spacing w:after="0" w:line="240" w:lineRule="auto"/>
              <w:ind w:firstLine="426"/>
              <w:jc w:val="both"/>
              <w:rPr>
                <w:rFonts w:ascii="Times New Roman" w:hAnsi="Times New Roman" w:cs="Times New Roman"/>
                <w:sz w:val="24"/>
                <w:szCs w:val="24"/>
              </w:rPr>
            </w:pPr>
            <w:r w:rsidRPr="009779E4">
              <w:rPr>
                <w:rFonts w:ascii="Times New Roman" w:hAnsi="Times New Roman" w:cs="Times New Roman"/>
                <w:sz w:val="24"/>
                <w:szCs w:val="24"/>
              </w:rPr>
              <w:t>Детские дизайн-проекты: «Огород на окне», «Ангелы сна», «Обереги».</w:t>
            </w:r>
          </w:p>
          <w:p w:rsidR="006244C5" w:rsidRPr="009779E4" w:rsidRDefault="006244C5" w:rsidP="00530C69">
            <w:pPr>
              <w:spacing w:after="0" w:line="240" w:lineRule="auto"/>
              <w:ind w:firstLine="426"/>
              <w:jc w:val="both"/>
              <w:rPr>
                <w:rFonts w:ascii="Times New Roman" w:hAnsi="Times New Roman" w:cs="Times New Roman"/>
                <w:bCs/>
                <w:sz w:val="24"/>
                <w:szCs w:val="24"/>
              </w:rPr>
            </w:pPr>
            <w:r w:rsidRPr="009779E4">
              <w:rPr>
                <w:rFonts w:ascii="Times New Roman" w:hAnsi="Times New Roman" w:cs="Times New Roman"/>
                <w:bCs/>
                <w:sz w:val="24"/>
                <w:szCs w:val="24"/>
              </w:rPr>
              <w:t>«Коробка находок».</w:t>
            </w:r>
          </w:p>
          <w:p w:rsidR="006244C5" w:rsidRPr="009779E4" w:rsidRDefault="006244C5" w:rsidP="00530C69">
            <w:pPr>
              <w:spacing w:after="0" w:line="240" w:lineRule="auto"/>
              <w:ind w:firstLine="426"/>
              <w:jc w:val="both"/>
              <w:rPr>
                <w:rFonts w:ascii="Times New Roman" w:hAnsi="Times New Roman" w:cs="Times New Roman"/>
                <w:color w:val="000000"/>
                <w:sz w:val="24"/>
                <w:szCs w:val="24"/>
              </w:rPr>
            </w:pPr>
            <w:r w:rsidRPr="009779E4">
              <w:rPr>
                <w:rFonts w:ascii="Times New Roman" w:hAnsi="Times New Roman" w:cs="Times New Roman"/>
                <w:color w:val="000000"/>
                <w:sz w:val="24"/>
                <w:szCs w:val="24"/>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Предметные и сюжетные картинки, наборы открыток по сезонам, по ознакомлению детей с трудом взрослых, с праздниками.</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Набор тематических игрушек: «Домашние животные», «Фрукты», «Овощи», «Животные нашего леса».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Игры-вкладыши.</w:t>
            </w:r>
          </w:p>
          <w:p w:rsidR="006244C5" w:rsidRPr="009779E4" w:rsidRDefault="006244C5" w:rsidP="00530C69">
            <w:pPr>
              <w:pStyle w:val="ad"/>
              <w:spacing w:before="0" w:beforeAutospacing="0" w:after="0" w:afterAutospacing="0"/>
              <w:jc w:val="both"/>
            </w:pPr>
            <w:r w:rsidRPr="009779E4">
              <w:t xml:space="preserve">Муляжи, гербарии, учебные коллекции,  наборы открыток о природе, альбомы, которые используются в работе с детьми.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«Занимательная коробка», книги направленная на развитие тактильных ощущений.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Дидактическая кукла с подбором одежды для всех сезонов.</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Макеты «Животные нашего леса», «Лес», «Птицы» для ознакомления детей с природной зоной Урала.</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Фотографии, иллюстрации, слайды природы родного края.</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Видеотека (фильмы о природе).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Библиотека (книги о природе).</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Фонотека (голоса птиц, животных, диалоги, песни о природе).</w:t>
            </w:r>
          </w:p>
        </w:tc>
      </w:tr>
    </w:tbl>
    <w:p w:rsidR="006244C5" w:rsidRPr="009779E4" w:rsidRDefault="006244C5" w:rsidP="006244C5">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244C5" w:rsidRPr="009779E4" w:rsidTr="00530C69">
        <w:tc>
          <w:tcPr>
            <w:tcW w:w="10173" w:type="dxa"/>
          </w:tcPr>
          <w:p w:rsidR="006244C5" w:rsidRPr="009779E4" w:rsidRDefault="006244C5" w:rsidP="00530C69">
            <w:pPr>
              <w:spacing w:after="0" w:line="240" w:lineRule="auto"/>
              <w:jc w:val="center"/>
              <w:rPr>
                <w:rStyle w:val="FontStyle19"/>
                <w:b/>
                <w:sz w:val="24"/>
                <w:szCs w:val="24"/>
              </w:rPr>
            </w:pPr>
            <w:r w:rsidRPr="009779E4">
              <w:rPr>
                <w:rStyle w:val="FontStyle19"/>
                <w:sz w:val="24"/>
                <w:szCs w:val="24"/>
              </w:rPr>
              <w:lastRenderedPageBreak/>
              <w:t>Центр речевого развития</w:t>
            </w:r>
          </w:p>
        </w:tc>
      </w:tr>
      <w:tr w:rsidR="006244C5" w:rsidRPr="009779E4" w:rsidTr="00530C69">
        <w:tc>
          <w:tcPr>
            <w:tcW w:w="10173" w:type="dxa"/>
          </w:tcPr>
          <w:p w:rsidR="006244C5" w:rsidRPr="009779E4" w:rsidRDefault="006244C5" w:rsidP="00530C69">
            <w:pPr>
              <w:spacing w:after="0" w:line="240" w:lineRule="auto"/>
              <w:ind w:firstLine="426"/>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w:t>
            </w:r>
          </w:p>
        </w:tc>
      </w:tr>
      <w:tr w:rsidR="006244C5" w:rsidRPr="009779E4" w:rsidTr="00530C69">
        <w:tc>
          <w:tcPr>
            <w:tcW w:w="10173" w:type="dxa"/>
          </w:tcPr>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Книги – произведения малых фольклорных форм.</w:t>
            </w:r>
          </w:p>
          <w:p w:rsidR="006244C5" w:rsidRPr="009779E4" w:rsidRDefault="006244C5" w:rsidP="00530C69">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Игрушки на развитие физиологического дыхания, материал на поддувание, сигнальные карточки. </w:t>
            </w:r>
          </w:p>
        </w:tc>
      </w:tr>
    </w:tbl>
    <w:p w:rsidR="006244C5" w:rsidRPr="009779E4" w:rsidRDefault="006244C5" w:rsidP="006244C5">
      <w:pPr>
        <w:spacing w:after="0" w:line="240" w:lineRule="auto"/>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Центры физического развития и здоровья</w:t>
            </w:r>
          </w:p>
        </w:tc>
      </w:tr>
      <w:tr w:rsidR="006244C5" w:rsidRPr="009779E4" w:rsidTr="00530C69">
        <w:tc>
          <w:tcPr>
            <w:tcW w:w="10173" w:type="dxa"/>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Младший дошкольный возраст</w:t>
            </w:r>
          </w:p>
        </w:tc>
      </w:tr>
      <w:tr w:rsidR="006244C5" w:rsidRPr="009779E4" w:rsidTr="00530C69">
        <w:tc>
          <w:tcPr>
            <w:tcW w:w="10173"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Игровые двигательные модули.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Спортивно - игровые мобили: «Коридор-стадион», дерево «Вырастайка», стена осанки.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Алгоритмы и пиктограммы гигиенических процедур, одевания и раздевания. Портфолио здоровья.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«Дорожка здоровья» (массажные сенсорные дорожки, коврики) атрибуты для двигательной активности, сухой бассейн.</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Фитомодульные композиций и аромамедальоны, мешочки и  подушечки с травами.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Стаканчики, понос, скатерть для фито-бара.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«Аптека на грядке» - (познавательно-исследовательская деятельность).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Выставки рисунков, коллективных коллажей.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Аппликация о правильном питании.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Дидактическая игра: «Что полезно для зубов».</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Плакаты: «Не забывайте мыть руки»; «Моем руки правильно».</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две игрушечных машины</w:t>
            </w:r>
            <w:r w:rsidRPr="009779E4">
              <w:rPr>
                <w:rFonts w:ascii="Times New Roman" w:hAnsi="Times New Roman" w:cs="Times New Roman"/>
                <w:color w:val="FF0000"/>
                <w:sz w:val="24"/>
                <w:szCs w:val="24"/>
              </w:rPr>
              <w:t xml:space="preserve"> </w:t>
            </w:r>
            <w:r w:rsidRPr="009779E4">
              <w:rPr>
                <w:rFonts w:ascii="Times New Roman" w:hAnsi="Times New Roman" w:cs="Times New Roman"/>
                <w:sz w:val="24"/>
                <w:szCs w:val="24"/>
              </w:rPr>
              <w:t>для сюжетно-ролевой игры «Больница».</w:t>
            </w:r>
          </w:p>
          <w:p w:rsidR="006244C5" w:rsidRPr="009779E4" w:rsidRDefault="006244C5" w:rsidP="00530C69">
            <w:pPr>
              <w:spacing w:after="0" w:line="240" w:lineRule="auto"/>
              <w:rPr>
                <w:rFonts w:ascii="Times New Roman" w:hAnsi="Times New Roman" w:cs="Times New Roman"/>
                <w:sz w:val="24"/>
                <w:szCs w:val="24"/>
              </w:rPr>
            </w:pPr>
            <w:r w:rsidRPr="009779E4">
              <w:rPr>
                <w:rStyle w:val="c2"/>
                <w:rFonts w:ascii="Times New Roman" w:hAnsi="Times New Roman" w:cs="Times New Roman"/>
                <w:sz w:val="24"/>
                <w:szCs w:val="24"/>
              </w:rPr>
              <w:t>Кассовый аппарат, коробочки, пробирки, колбочки, ступка, пестик, спиртовка, коробочки от трав,</w:t>
            </w:r>
            <w:r w:rsidRPr="009779E4">
              <w:rPr>
                <w:rFonts w:ascii="Times New Roman" w:hAnsi="Times New Roman" w:cs="Times New Roman"/>
                <w:color w:val="FF0000"/>
                <w:sz w:val="24"/>
                <w:szCs w:val="24"/>
              </w:rPr>
              <w:t xml:space="preserve"> </w:t>
            </w:r>
            <w:r w:rsidRPr="009779E4">
              <w:rPr>
                <w:rFonts w:ascii="Times New Roman" w:hAnsi="Times New Roman" w:cs="Times New Roman"/>
                <w:sz w:val="24"/>
                <w:szCs w:val="24"/>
              </w:rPr>
              <w:t>фрукты и овощи для сюжетно-ролевой игры «Лесная аптека».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Маски: медведя, волка, ласточки, зайца, лисички, курочек, пеньков, акулы, рыб и атрибуты для подвижных игр.</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«Маршруты выходного дня».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Мультик-банк «Все о здоровье».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Музыкальный центр с дисками «Радуга звуков», «Живой уголок леса», «Шум моря».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Дидактическая игра «Как замечательно устроен наш организм».</w:t>
            </w:r>
          </w:p>
          <w:p w:rsidR="006244C5" w:rsidRPr="009779E4" w:rsidRDefault="006244C5" w:rsidP="00530C69">
            <w:pPr>
              <w:spacing w:after="0" w:line="240" w:lineRule="auto"/>
              <w:ind w:firstLine="426"/>
              <w:rPr>
                <w:rFonts w:ascii="Times New Roman" w:hAnsi="Times New Roman" w:cs="Times New Roman"/>
                <w:sz w:val="24"/>
                <w:szCs w:val="24"/>
              </w:rPr>
            </w:pPr>
          </w:p>
        </w:tc>
      </w:tr>
    </w:tbl>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3.5. Финансовые условия реализации программы</w:t>
      </w:r>
      <w:r w:rsidRPr="009779E4">
        <w:rPr>
          <w:rStyle w:val="a7"/>
          <w:rFonts w:ascii="Times New Roman" w:hAnsi="Times New Roman" w:cs="Times New Roman"/>
          <w:sz w:val="24"/>
          <w:szCs w:val="24"/>
        </w:rPr>
        <w:footnoteReference w:id="45"/>
      </w:r>
      <w:r w:rsidRPr="009779E4">
        <w:rPr>
          <w:rFonts w:ascii="Times New Roman" w:hAnsi="Times New Roman" w:cs="Times New Roman"/>
          <w:b/>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sz w:val="24"/>
          <w:szCs w:val="24"/>
        </w:rPr>
        <w:t xml:space="preserve">Финансовое  обеспечение  реализации  ООП ДО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Государственное задание устанавливает показатели, характеризующие качество и объем (государственной) муниципальной  услуги по  предоставлению  общедоступного бесплатного  дошкольного  образования,  а  также  по  уходу  и  присмотру  за  детьми  в организациях, а также порядок ее оказания.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ООП  ДО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Финансовое  обеспечение  реализации  образовательной  программы  дошкольного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образования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Источниками формирования имущества МАДОУ, в том числе финансовых ресурсов, являются: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денежные средства, выделяемые МАДОУ в виде субсидий из бюджета Режевского городского округа;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имущество, закрепленного Управления муниципальным имуществом Администрации Режевского городского округа за МАДОУ  на праве оперативного управления, или приобретенное МАДОУ за счет средств, выделенных ему Учредителем на приобретение этого имущества;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доходы от выполнения работ оказание услуг, реализации продукции, при осуществлении приносящей доход деятельности;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добровольные имущественные взносы и пожертвования;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другие, не запрещенные законодательством Российской Федерации поступления.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Финансовое обеспечение выполнения муниципального задания осуществляется в пределах бюджетных ассигнований, предусмотренных бюджетной росписью главного распорядителя средств местного бюджета.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Финансовое обеспечение выполнения   муниципального задания МАДОУ осуществляется путем предоставления субсидий из местного бюджета.</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Расчет размера субсидии осуществляется на основании:</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нормативных затрат на оказание муниципальных услуг (выполнения работ);</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нормативных затрат на содержание недвижимого имущества и особо ценного движимого имущества, закрепленных за МАДОУ Учредителем.</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из расчёта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6244C5" w:rsidRPr="009779E4" w:rsidRDefault="006244C5" w:rsidP="006244C5">
      <w:pPr>
        <w:spacing w:after="0" w:line="240" w:lineRule="auto"/>
        <w:jc w:val="both"/>
        <w:rPr>
          <w:rFonts w:ascii="Times New Roman" w:hAnsi="Times New Roman" w:cs="Times New Roman"/>
          <w:color w:val="00CC00"/>
          <w:sz w:val="24"/>
          <w:szCs w:val="24"/>
        </w:rPr>
      </w:pPr>
      <w:r w:rsidRPr="009779E4">
        <w:rPr>
          <w:rFonts w:ascii="Times New Roman" w:hAnsi="Times New Roman" w:cs="Times New Roman"/>
          <w:sz w:val="24"/>
          <w:szCs w:val="24"/>
        </w:rPr>
        <w:t>-закупки и субсидии (Постановление Администрации Режевского городского округа №794, от 20.04.2016 г. Об утверждении порядков расходования субвенций, предоставляемых из бюджета Свердловской области бюджету  Режевского городского округа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организациях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организациях в 2016 году);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-расходы на оплату труда работников, реализующих образовательную программу дошкольного общего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сетевых  форм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-межбюджетные  отношения  (бюджет  субъекта  Российской  Федерации  –  местный бюджет);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внутрибюджетные отношения (местный бюджет –образовательная организация);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-образовательная  организация,  реализующая  программы  дошкольного  общего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ООП ДО, определяемого в соответствии с Указами Президента Российской Федерации,  </w:t>
      </w:r>
      <w:r w:rsidRPr="009779E4">
        <w:rPr>
          <w:rFonts w:ascii="Times New Roman" w:hAnsi="Times New Roman" w:cs="Times New Roman"/>
          <w:sz w:val="24"/>
          <w:szCs w:val="24"/>
        </w:rPr>
        <w:lastRenderedPageBreak/>
        <w:t xml:space="preserve">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ООП ДО. В них  включаются:  динамика  развития  воспитанников, использование  педагогами  современных педагогических технологий,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МАДОУ: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-проводит экономический расчет стоимости обеспечения требований ФГОС ДО;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образовательной программы дошкольного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ООП ДО;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Примерный расчет нормативных затрат оказания государственных услуг по реализации ООП ДО определяет нормативные затраты Российской  Федерации (муниципального образования), связанные с оказанием государственными (муниципальными)  организациями, государственных услуг, осуществляющими образовательную деятельность, в соответствии с законом «Об образовании в Российской Федерации» (п. 10, ст. 2).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Финансовое обеспечение оказания государственных услуг осуществляется в пределах бюджетных ассигнований, предусмотренных организацией на очередной финансовый год, составленного плана финансово - хозяйственной деятельности. </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 xml:space="preserve">3.6. Планирование образовательной деятельности </w:t>
      </w:r>
      <w:r w:rsidRPr="009779E4">
        <w:rPr>
          <w:rStyle w:val="a7"/>
          <w:rFonts w:ascii="Times New Roman" w:hAnsi="Times New Roman" w:cs="Times New Roman"/>
          <w:sz w:val="24"/>
          <w:szCs w:val="24"/>
        </w:rPr>
        <w:footnoteReference w:id="46"/>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МАДОУ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интересов и инициатив воспитанников и их семей, педагогов и других сотрудников МАДОУ. Согласно СанПин 2.4.1.3049-13 регламентируется длительность образовательной нагрузки: п.11.9. - дети раннего возраста - 10 минут; п.11.10. -  дети младшего возраста - 15 минут; п.11.11. - дети среднего возраста- 20 минут; п.11.12.- старшего возраста - 25-30 минут. </w:t>
      </w:r>
    </w:p>
    <w:p w:rsidR="006244C5" w:rsidRPr="009779E4" w:rsidRDefault="006244C5" w:rsidP="006244C5">
      <w:pPr>
        <w:spacing w:after="0" w:line="240" w:lineRule="auto"/>
        <w:ind w:firstLine="709"/>
        <w:jc w:val="both"/>
        <w:rPr>
          <w:rFonts w:ascii="Times New Roman" w:hAnsi="Times New Roman" w:cs="Times New Roman"/>
          <w:sz w:val="24"/>
          <w:szCs w:val="24"/>
        </w:rPr>
      </w:pPr>
      <w:r w:rsidRPr="009779E4">
        <w:rPr>
          <w:rFonts w:ascii="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направленно  в  первую очередь на  создание  психолого - педагогических  условий  для  развития  каждого  ребенка,  в  том  числе, на формирование развивающей предметно - пространственной среды. Планирование деятельности направлено на совершенствование ее деятельности и учитывает результаты как внутренней, так и внешней оценки реализации ООП ДО.</w:t>
      </w:r>
    </w:p>
    <w:p w:rsidR="006244C5" w:rsidRPr="009779E4" w:rsidRDefault="006244C5" w:rsidP="006244C5">
      <w:pPr>
        <w:pStyle w:val="a4"/>
        <w:autoSpaceDE w:val="0"/>
        <w:autoSpaceDN w:val="0"/>
        <w:adjustRightInd w:val="0"/>
        <w:spacing w:after="0" w:line="240" w:lineRule="auto"/>
        <w:jc w:val="both"/>
        <w:rPr>
          <w:rFonts w:ascii="Times New Roman" w:hAnsi="Times New Roman"/>
          <w:sz w:val="24"/>
          <w:szCs w:val="24"/>
        </w:rPr>
      </w:pPr>
      <w:r w:rsidRPr="009779E4">
        <w:rPr>
          <w:rFonts w:ascii="Times New Roman" w:hAnsi="Times New Roman"/>
          <w:b/>
          <w:bCs/>
          <w:sz w:val="24"/>
          <w:szCs w:val="24"/>
        </w:rPr>
        <w:t>Описание форм, способов, методов и средств реализации Программы</w:t>
      </w:r>
      <w:r w:rsidRPr="009779E4">
        <w:rPr>
          <w:rStyle w:val="a7"/>
          <w:rFonts w:ascii="Times New Roman" w:eastAsia="Microsoft Sans Serif" w:hAnsi="Times New Roman"/>
          <w:sz w:val="24"/>
          <w:szCs w:val="24"/>
        </w:rPr>
        <w:footnoteReference w:id="47"/>
      </w:r>
      <w:r w:rsidRPr="009779E4">
        <w:rPr>
          <w:rFonts w:ascii="Times New Roman" w:hAnsi="Times New Roman"/>
          <w:b/>
          <w:bCs/>
          <w:sz w:val="24"/>
          <w:szCs w:val="24"/>
        </w:rPr>
        <w:t xml:space="preserve"> </w:t>
      </w:r>
    </w:p>
    <w:p w:rsidR="006244C5" w:rsidRPr="009779E4" w:rsidRDefault="006244C5" w:rsidP="006244C5">
      <w:pPr>
        <w:pStyle w:val="Default"/>
        <w:ind w:firstLine="708"/>
        <w:jc w:val="both"/>
        <w:rPr>
          <w:rFonts w:eastAsia="Times New Roman"/>
          <w:lang w:eastAsia="ru-RU"/>
        </w:rPr>
      </w:pPr>
      <w:r w:rsidRPr="009779E4">
        <w:t>Образовательная работа воспитателя с детьми происходит в процессе различных образовательных ситуаций. Образовательные ситуации могут специально создаваться для решения какой-то образовательной задачи. Такие ситуации специально организуются, планируются, для них готовится материал, продумывается место и время. Такие ситуации мы называем «</w:t>
      </w:r>
      <w:r w:rsidRPr="009779E4">
        <w:rPr>
          <w:i/>
          <w:iCs/>
        </w:rPr>
        <w:t xml:space="preserve">прямыми образовательными» </w:t>
      </w:r>
      <w:r w:rsidRPr="009779E4">
        <w:t xml:space="preserve">(например, ситуации, которые раньше организовывались как занятия).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Взаимодействие педагога с детьми часто происходит в ситуациях, которые можно назвать «бытовыми». Это ситуации еды и подготовки к еде, сбора на прогулку (одевание) и возвращение с нее (раздевание), свободное взаимодействие детей друг с другом (игра, перемещение по группе, помещениям детского сада). Для педагога цель в таких ситуациях – обеспечение здоровья детей, разрешение конфликтов между детьми. Такие ситуации, однако, могут и должны использоваться для решения других образовательных задач. Ситуации, преследующие одну цель, но используемые, в то же время, для решения других образовательных задач, мы называем «</w:t>
      </w:r>
      <w:r w:rsidRPr="009779E4">
        <w:rPr>
          <w:rFonts w:ascii="Times New Roman" w:hAnsi="Times New Roman" w:cs="Times New Roman"/>
          <w:i/>
          <w:iCs/>
          <w:sz w:val="24"/>
          <w:szCs w:val="24"/>
        </w:rPr>
        <w:t xml:space="preserve">косвенными». </w:t>
      </w:r>
      <w:r w:rsidRPr="009779E4">
        <w:rPr>
          <w:rFonts w:ascii="Times New Roman" w:hAnsi="Times New Roman" w:cs="Times New Roman"/>
          <w:sz w:val="24"/>
          <w:szCs w:val="24"/>
        </w:rPr>
        <w:t xml:space="preserve">Образовательная работа в таких ситуациях происходит, как правило, неосознаваемым для педагога образом и не всегда эффективно и даже адекватно. Однако ее образовательное воздействие будет гораздо более эффективным, если педагог осознает образовательные возможности таких ситуаций, будет действовать в них сознательно, профессионально, с установкой на развитие ребенка.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Деятельность детей в образовательной ситуации может происходить в виде свободной игры, когда дети могут перемещаться по всей группе; дидактических игр за столиками; бесед и слушания чтения, когда дети сидят на полу, и др. В образовательной ситуации часто происходит смена форм и видов деятельности детей. Многие образовательные ситуации могут быть связаны между собой единой сюжетной линией, постоянно действующим персонажем или сказочной деталью (волшебный ключик, старушка-Сказочница, Путешественник и т. п.).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Само слово «образовательная ситуация» употребляется условно, как характеристика времени, отведенного на специальную работу с детьми.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Это могут быть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ролевая игра воспитателя с детьми (индивидуально или с несколькими),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свободная игра детей;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дидактические игры,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 спортивные игры;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подвижные игры;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наблюдения, - экспериментирование,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специально организованная деятельность по обучению детей (занятия с игровой мотивацией, воображаемой ситуацией);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переход из одного помещения в другое (в музыкальный, физкультурный залы, на занятия в специально оформленное помещение),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беседы;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свободное общение детей друг с другом, воспитателя с детьми,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выполнение поручений;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досуги (математические, лингвистические, музыкальные, экологические и др.);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праздничные мероприятия;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подготовка к праздникам (репетиции, разучивание стихов, песен, участие в изготовлении костюмов, декораций),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чтение художественной литературы;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рассматривание картин, иллюстраций,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подготовка к прогулке, еде, сну,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прогулка, еда, сон,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санитарно-гигиенические процедуры и др.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Каждая из перечисленных ситуаций может рассматриваться как образовательная и вносить свой вклад в развитие ребенка.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Прямые образовательные ситуации могут происходить по инициативе ребенка, когда он сам задает взрослому вопросы, пытается рассказать об увиденном, услышанном, сделанном детьми. Это – наиболее эффективная для развития детей форма проявления познавательного интереса, познавательной мотивации. Для развития ребенка очень важно поощрение взрослым такой активности в виде ответов на вопросы, выслушивания, поддержки диалога. Поощрение присущей детям любознательности развивает положительное отношение к познанию, познавательный интерес к окружающей действительности.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Одним из путей целенаправленного развития любознательности детей может являться создание условий для детского экспериментирования (Н.Н.Поддьяков). Наблюдая на практике проявления различных природных закономерностей, дети приобретают интерес к их открытию, обнаружению общего в конкретных проявлениях действительности.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организацию экспериментирования может включиться и педагог. Он может специально организовать практику экспериментирования, например, опуская в емкость с водой различные предметы и наблюдая, тонут они или нет. После нескольких проб можно попросить детей угадать заранее, утонет или нет следующий предмет. </w:t>
      </w:r>
    </w:p>
    <w:p w:rsidR="006244C5" w:rsidRPr="009779E4" w:rsidRDefault="006244C5" w:rsidP="006244C5">
      <w:pPr>
        <w:pStyle w:val="Default"/>
        <w:jc w:val="both"/>
        <w:rPr>
          <w:rFonts w:eastAsia="Times New Roman"/>
          <w:lang w:eastAsia="ru-RU"/>
        </w:rPr>
      </w:pPr>
      <w:r w:rsidRPr="009779E4">
        <w:t xml:space="preserve">Можно поставить в комнате аптечные весы, которые сами по себе будут наталкивать детей на сравнение массы различных предметов, предложив детям использовать какой-нибудь предмет, например, кубик из набора строительного материала, в качестве образца, с которым сравнивается масса других предметов, можно подвести детей представлению к единице измерения массы, условности ее выбора, относительности количества получаемых единиц. Такие опыты целесообразно проводить не на занятиях, а в свободное время с несколькими заинтересованными детьми, предоставляя им свободу действий, лишь чуть направляя их исследования и отвечая на возникающие по ходу дела вопросы.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Примером специально организованных образовательных ситуаций, полезных с точки зрения развития интересов детей, развития их представлений об окружающем, могут быть ситуации наблюдений и специальных бесед, чтения художественной литературы.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Все это создает базу для дальнейшего углубления знаний. Ведь интерес как раз и возникает там, где у ребенка уже есть какие-то знания, но они еще недостаточны, </w:t>
      </w:r>
      <w:r w:rsidRPr="009779E4">
        <w:rPr>
          <w:rFonts w:ascii="Times New Roman" w:hAnsi="Times New Roman" w:cs="Times New Roman"/>
          <w:sz w:val="24"/>
          <w:szCs w:val="24"/>
        </w:rPr>
        <w:lastRenderedPageBreak/>
        <w:t xml:space="preserve">неточны, их еще очень мало, и новые сведения об окружающем дополняют ранее известное.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Когда новые сведения ложатся на подготовленную почву, они легко включаются в приобретенный ребенком ранее опыт познавательной деятельности, дополняют его, расширяя представления о различных областях окружающей действительности, стимулируют познавательное отношение к ней.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Еще одну возможность появления познавательного интереса содержат регулярно проводимые с детьми занятия (специально организуемые образовательные ситуации). Хотя основная цель их проведения – овладение средствами и способами умственной деятельности, однако развивающий эффект может быть гораздо более широким, если в результате у детей возникает интерес, потребность в познавательной деятельности.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При каких условиях это происходит?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Когда мы говорим об умственном развитии ребенка, мы имеем в виду развитие его познавательных способностей. Основу его составляет овладение детьми различными средствами решения познавательных задач. С нашей точки зрения развитие происходит </w:t>
      </w:r>
      <w:r w:rsidRPr="009779E4">
        <w:rPr>
          <w:rFonts w:ascii="Times New Roman" w:hAnsi="Times New Roman" w:cs="Times New Roman"/>
          <w:i/>
          <w:iCs/>
          <w:sz w:val="24"/>
          <w:szCs w:val="24"/>
        </w:rPr>
        <w:t>только в тех случаях</w:t>
      </w:r>
      <w:r w:rsidRPr="009779E4">
        <w:rPr>
          <w:rFonts w:ascii="Times New Roman" w:hAnsi="Times New Roman" w:cs="Times New Roman"/>
          <w:sz w:val="24"/>
          <w:szCs w:val="24"/>
        </w:rPr>
        <w:t xml:space="preserve">, когда задача </w:t>
      </w:r>
      <w:r w:rsidRPr="009779E4">
        <w:rPr>
          <w:rFonts w:ascii="Times New Roman" w:hAnsi="Times New Roman" w:cs="Times New Roman"/>
          <w:i/>
          <w:iCs/>
          <w:sz w:val="24"/>
          <w:szCs w:val="24"/>
        </w:rPr>
        <w:t xml:space="preserve">именно для данного ребенка </w:t>
      </w:r>
      <w:r w:rsidRPr="009779E4">
        <w:rPr>
          <w:rFonts w:ascii="Times New Roman" w:hAnsi="Times New Roman" w:cs="Times New Roman"/>
          <w:sz w:val="24"/>
          <w:szCs w:val="24"/>
        </w:rPr>
        <w:t xml:space="preserve">оказывается познавательной и успешно им решается. И если мы предлагаем ребенку интеллектуальную задачу (например, складывание пирамидки из последовательно уменьшающихся колец), которая не представляет для него трудностей и решается им как бы «с ходу», то это не является мыслительной задачей для самого ребенка. И выполнение действий, связанных с технической стороной решения, - нанизывание колец на стержень пирамидки – не будет способствовать </w:t>
      </w:r>
      <w:r w:rsidRPr="009779E4">
        <w:rPr>
          <w:rFonts w:ascii="Times New Roman" w:hAnsi="Times New Roman" w:cs="Times New Roman"/>
          <w:i/>
          <w:iCs/>
          <w:sz w:val="24"/>
          <w:szCs w:val="24"/>
        </w:rPr>
        <w:t xml:space="preserve">познавательному </w:t>
      </w:r>
      <w:r w:rsidRPr="009779E4">
        <w:rPr>
          <w:rFonts w:ascii="Times New Roman" w:hAnsi="Times New Roman" w:cs="Times New Roman"/>
          <w:sz w:val="24"/>
          <w:szCs w:val="24"/>
        </w:rPr>
        <w:t xml:space="preserve">развитию ребенка. </w:t>
      </w:r>
    </w:p>
    <w:p w:rsidR="006244C5" w:rsidRPr="009779E4" w:rsidRDefault="006244C5" w:rsidP="006244C5">
      <w:pPr>
        <w:pStyle w:val="Default"/>
        <w:ind w:firstLine="708"/>
        <w:jc w:val="both"/>
        <w:rPr>
          <w:rFonts w:eastAsia="Times New Roman"/>
          <w:lang w:eastAsia="ru-RU"/>
        </w:rPr>
      </w:pPr>
      <w:r w:rsidRPr="009779E4">
        <w:t xml:space="preserve">Познавательная деятельность, направляемая и побуждаемая познавательной задачей, появляется уже в дошкольном возрасте. В связи с этим с особой остротой встает вопрос о развитии у ребенка положительного отношения к познанию, ведь нередко решение познавательных задач сопряжено с определенными усилиями. Поэтому взрослый встает перед необходимостью поддержания положительного отношения к познавательной деятельности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Уже достаточно рано ребенок может проявить свое отношений к ситуации решения познавательных задач, определенным образом ее осмыслить.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Изучая особенности смыслообразования, психологи (В.К.Вилюнас) обнаружили, что личностные смыслы могут существовать в двух формах: эмоционально-непосредственной и вербализованной, словесной. Вербализованная форма – это осознание, обозначение того, что придает смысл ситуации, эмоционально – непосредственная – это ее эмоциональное проживание.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Вербализованная форма практически недоступна детям дошкольного возраста. Поэтому единственно возможной формой, благодаря которой детям станет понятен смысл деятельности, в том числе и познавательной, будет эмоциональное проживание различных познавательных ситуаций – ситуаций решения познавательных задач.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Необходимость положительного отношения ребенка к познавательной задаче – условие развитие его познавательных интересов. Поэтому взрослый, ставя перед собой цель развития познавательной мотивации, познавательных интересов детей, должен сделать ситуацию, в которую включена познавательная задача, осмысленной для них, а, следовательно, создать условия для положительного эмоционального отношения к ней.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Это отношение должно быть связано именно с познавательной задачей, поэтому, в какой бы форме она ни давалась детям, важно привлечь их внимание к самому факту решения задачи. Этого можно достичь, похвалив детей за хорошие придумки, интересные решения.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Познавательная задача может задаваться детям в трех основных формах так, чтобы она имела для ребенка определенный смысл. Первой такой формой является сюжетно-ролевая игра.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Известно, что в младшем дошкольном возрасте сюжетно-ролевая игра протекает в развернутой форме, сопровождаясь внешними игровыми действиями. Поэтому познавательные задачи, требующие от детей развернутых внешних действий, уже в младших возрастах можно предлагать в форме сюжетно-ролевой игры. Примером таких ситуаций может быть выполнение заданий на сравнение по количеству групп предметов при помощи фишек (для отбора количества предметов, равного заданному из большего количества). В разыгрываемой игре «Магазин» один ребенок играет роль покупателя, другой – продавца. Игровая ситуация – покупка в магазине определенного количества пуговиц – диктует ребенку выполнение определенных действий, которые совпадают с действиями использования заместителей для обозначения количества предметов.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 старшему дошкольному возрасту на первый план могут выходить новые формы. </w:t>
      </w:r>
    </w:p>
    <w:p w:rsidR="006244C5" w:rsidRPr="009779E4" w:rsidRDefault="006244C5" w:rsidP="006244C5">
      <w:pPr>
        <w:pStyle w:val="Default"/>
        <w:ind w:firstLine="708"/>
        <w:jc w:val="both"/>
        <w:rPr>
          <w:rFonts w:eastAsia="Times New Roman"/>
          <w:lang w:eastAsia="ru-RU"/>
        </w:rPr>
      </w:pPr>
      <w:r w:rsidRPr="009779E4">
        <w:t xml:space="preserve">В старшем дошкольном возрасте детям для игры уже не требуется внешних развернутых действий (которые, однако, нужные еще при решении познавательных задач), достаточно лишь обозначения ролей, игровые же действия совершаются «как будто», Поэтому при проведении развивающих занятий становится достаточным использование просто игровых персонажей, когда не разыгрывается сюжетно-ролевая игра, а создается лишь игровая мотивация  деятельности, требующей решения познавательной задачи. Так, могут быть использованы различные игрушки: Карлсон, обезьяна, Мальвина, которые будут выполнять задание вместе с детьми или за них (руками детей), выслушивать ответы детей, давать им задания.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Безусловно, такие игровые обозначения игровой ситуации используются и в младших возрастах, но в старших они занимают большее место.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Использование игровых персонажей создает игровую мотивацию в ситуации решения задачи. Действия, хотя и выполняются реально, приобретают игровой смысл. Эмоция, возникающая по поводу игровой роли, начинает распространяться и на всю ситуацию, а, следовательно, и на задачу.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Еще одна возможность эмоционального проживания ситуаций познавательных задач открывается за счет обозначения их различными символическими средствами. Это могут быть, например, «волшебные стекляшки», через которые нужно посмотреть на предметы при рисовании; воспитатель, одетый в костюм «осени» (желтый платочек), дающий задания на занятиях по ознакомлению с природой; «математический лес в царстве математики», требующий сравнения чисел и расположения цифр по определенному правилу, и т.п. Символы, обладая значительной эмоциональной насыщенностью, дают детям возможность эмоционального включения в ситуацию, выражения своего отношения к ней, что, как уже было сказано, является одной из форм ее осмысления.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Во всех предложенных способах эмоциональное отношение связано с познавательной задачей не непосредственно, а через воображаемую ситуацию, возникающую в результате игрового или символического обозначения. Возможно, однако, использование приемов, приводящих к непосредственному эмоциональному отношению к самой задаче.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Такое непосредственное отношение к самой задаче представлено третьей формой организации познавательной деятельности. В эту форму входят проблемные ситуации, задачи-загадки, собственно задачи. Очутившись в ситуации, требующей для своего решения применения новых способов, дети начинают испытывать эмоции неудовлетворения от возникшего противоречия, направлять себя на поиск решения. Нахождение способа, его применение и, наконец, решение задачи приводит к возникновению положительной эмоции, которая может быть названа познавательной. Это и приводит к возникновению познавательных интересов.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Предпочитать такую форму обучения дети начинают в подготовительной группе. В это время избыток игровых атрибутов может даже мешать им. Познавательные задачи в </w:t>
      </w:r>
      <w:r w:rsidRPr="009779E4">
        <w:rPr>
          <w:rFonts w:ascii="Times New Roman" w:hAnsi="Times New Roman" w:cs="Times New Roman"/>
          <w:sz w:val="24"/>
          <w:szCs w:val="24"/>
        </w:rPr>
        <w:lastRenderedPageBreak/>
        <w:t xml:space="preserve">форме загадок и проблемных ситуаций могут стать промежуточной формой на пути перехода детей к учебно-познавательным задачам в младшем школьном возрасте. </w:t>
      </w:r>
    </w:p>
    <w:p w:rsidR="006244C5" w:rsidRPr="009779E4" w:rsidRDefault="006244C5" w:rsidP="006244C5">
      <w:pPr>
        <w:pStyle w:val="Default"/>
        <w:jc w:val="both"/>
        <w:rPr>
          <w:rFonts w:eastAsia="Times New Roman"/>
          <w:lang w:eastAsia="ru-RU"/>
        </w:rPr>
      </w:pPr>
      <w:r w:rsidRPr="009779E4">
        <w:t xml:space="preserve">Задача взрослых при использовании любой формы развивающих занятий – выделить момент нахождения решения, положительно оценить преодоление трудностей в процессе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решения. Тогда интерес к познанию и радость открытия могут стать постоянными спутниками жизни ребенка.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Взаимодействие воспитателя с детьми, детей друг с другом во всех этих ситуациях носит характер диалога и активного сотрудничества. Для образовательной работы воспитатель может использовать все многообразие форм работы, ситуаций взаимодействия и общения с детьми.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Большей индивидуализации работы воспитателя способствует проектирование им своей работы по программе. Ему предоставляется возможность проанализировать реальную ситуацию в своем конкретном дошкольном учреждении, выявить возможности, форму и способы своей работы и составить ее проект. Реализация проекта зависит и от степени продвижения детей и взрослых по программе. В предложенных к программе методических пособиях, содержащих описание специально организуемых образовательных ситуаций (планов), описание последовательности образовательных задач по каждому направлению работы может быть для воспитателя руководством по составлению таких проектов. При этом педагогам следует ориентироваться на последовательность развивающих задач и средств, с помощью которых ребенок решает эти задачи.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Программа предусматривает организацию большинства прямых образовательных ситуаций по подгруппам (8-10 детей). Желательно, чтобы одновременно использовались два помещения. Если для проведения образовательной работы используется групповая комната, то другая подгруппа детей может находиться в спальне, в зале или на участке с помощником воспитателя или педагогом-специалистом (музыкальным руководителем, художником и т.п.). Расписание образовательной работы составляется с таким учетом, чтобы подгруппы по возможности менялись местами (видами деятельности).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Сами подгруппы составляются на разных основаниях: это могут быть «сильная» и «слабая» подгруппы по разным образовательным областям; смешанные подгруппы, где «слабые» дети имеют возможность видеть особенности выполнения заданий «сильными» детьми; переменные подгруппы, когда дети объединяются в разных образовательных ситуациях по разным признакам. </w:t>
      </w:r>
    </w:p>
    <w:p w:rsidR="006244C5" w:rsidRPr="009779E4" w:rsidRDefault="006244C5" w:rsidP="006244C5">
      <w:pPr>
        <w:pStyle w:val="Default"/>
        <w:ind w:firstLine="708"/>
        <w:jc w:val="both"/>
        <w:rPr>
          <w:rFonts w:eastAsia="Times New Roman"/>
          <w:lang w:eastAsia="ru-RU"/>
        </w:rPr>
      </w:pPr>
      <w:r w:rsidRPr="009779E4">
        <w:t xml:space="preserve">Естественно, что проведение занятий по подгруппам создает известные трудности, связанные с тем, что дети, занятые свободной деятельностью, могут шуметь, отвлекать тех, кто участвует в занятии. Дети могут чувствовать себя свободно, но следует постепенно приучать их считаться с другими, не мешать им. Желательно, чтобы дети, участвующие в организованной образовательной работе, не отвлекались и не уходили до его завершения. Помочь детям можно не «дисциплинарными мерами», а индивидуальным обращением к ребенку, поощрением его к деятельности, если требуется - помощью в выполнении или изменении предложенного ему задания. В тех случаях, когда это возможно, детям предлагаются разные варианты заданий по выбору. Детям, выполнившим задания раньше других, можно (в зависимости от желания </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состояния самого ребенка) либо дать дополнительное задание, либо разрешить перейти к свободной деятельности. </w:t>
      </w: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i/>
          <w:iCs/>
          <w:sz w:val="24"/>
          <w:szCs w:val="24"/>
        </w:rPr>
        <w:t xml:space="preserve">Косвенные </w:t>
      </w:r>
      <w:r w:rsidRPr="009779E4">
        <w:rPr>
          <w:rFonts w:ascii="Times New Roman" w:hAnsi="Times New Roman" w:cs="Times New Roman"/>
          <w:sz w:val="24"/>
          <w:szCs w:val="24"/>
        </w:rPr>
        <w:t xml:space="preserve">образовательные ситуации содержать большие возможности для образовательной работы с детьми по социальному развитию детей. Естественная жизнь детей в детском саду как одна из форм социальной жизни маленького человека протекает по выработанным культурой правилам. Овладение этими правилами, развитие коммуникативных и регуляторных способностей детей - задача социального развития детей в ДОУ. Способами действия с предметами (пользование приборами для еды, карандашами, кисточками, средствами гигиены) детям предлагается овладевать в </w:t>
      </w:r>
      <w:r w:rsidRPr="009779E4">
        <w:rPr>
          <w:rFonts w:ascii="Times New Roman" w:hAnsi="Times New Roman" w:cs="Times New Roman"/>
          <w:sz w:val="24"/>
          <w:szCs w:val="24"/>
        </w:rPr>
        <w:lastRenderedPageBreak/>
        <w:t xml:space="preserve">процессе той деятельности, в той ситуации, которая содержит саму задачу, требующую необходимость их применения. Достижение результата, требующего применения способа настолько важно для ситуации, что взрослые часто забывают, что овладение способом – как и любое другое действие, а тем более навык, требует времени, специальных приемов для овладения им, и забывают о закономерностях овладения. Осознание образовательных возможностей таких ситуаций содержит резерв образовательных возможностей ДОУ.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Пребывание детей в ДОУ регламентируется распорядком дня, расписанием занятий (прямых образовательных ситуаций), а также планом проведения в ДОУ различных мероприятий: праздников, досугов, встреч, соревнований и др. Их количество, тематика и содержание определяются педагогами ДОУ и зависят от творческого потенциала каждого дошкольного учреждения. «Тематизм» не ставится в программе во главу угла всей образовательной работы и подчиняется в программе, скорее, логике всей общественной жизни и возможностям педагогов и родителей.</w:t>
      </w:r>
    </w:p>
    <w:p w:rsidR="006244C5" w:rsidRPr="009779E4" w:rsidRDefault="006244C5" w:rsidP="006244C5">
      <w:pPr>
        <w:spacing w:after="0" w:line="240" w:lineRule="auto"/>
        <w:ind w:firstLine="708"/>
        <w:jc w:val="both"/>
        <w:rPr>
          <w:rFonts w:ascii="Times New Roman" w:hAnsi="Times New Roman" w:cs="Times New Roman"/>
          <w:color w:val="FF0000"/>
          <w:sz w:val="24"/>
          <w:szCs w:val="24"/>
        </w:rPr>
      </w:pPr>
      <w:r w:rsidRPr="009779E4">
        <w:rPr>
          <w:rFonts w:ascii="Times New Roman" w:hAnsi="Times New Roman" w:cs="Times New Roman"/>
          <w:sz w:val="24"/>
          <w:szCs w:val="24"/>
        </w:rPr>
        <w:t>Задачей педагогов и родителей остается удерживание в таких ситуациях задач развития ребенка, например, создание положительных эмоциональных образов пребывания детей на общественном мероприятии – празднике. Специально организованная образовательная работа – занятия – строится по логике развития познавательных способностей, а не по тематическому принципу создания прямых образовательных ситуаций.</w:t>
      </w:r>
    </w:p>
    <w:p w:rsidR="006244C5" w:rsidRPr="009779E4" w:rsidRDefault="006244C5" w:rsidP="006244C5">
      <w:pPr>
        <w:spacing w:after="0" w:line="240" w:lineRule="auto"/>
        <w:ind w:firstLine="708"/>
        <w:jc w:val="center"/>
        <w:rPr>
          <w:rFonts w:ascii="Times New Roman" w:hAnsi="Times New Roman" w:cs="Times New Roman"/>
          <w:b/>
          <w:sz w:val="24"/>
          <w:szCs w:val="24"/>
        </w:rPr>
      </w:pPr>
    </w:p>
    <w:p w:rsidR="006244C5" w:rsidRPr="009779E4" w:rsidRDefault="006244C5" w:rsidP="006244C5">
      <w:pPr>
        <w:spacing w:after="0" w:line="240" w:lineRule="auto"/>
        <w:ind w:firstLine="708"/>
        <w:jc w:val="center"/>
        <w:rPr>
          <w:rFonts w:ascii="Times New Roman" w:hAnsi="Times New Roman" w:cs="Times New Roman"/>
          <w:b/>
          <w:sz w:val="24"/>
          <w:szCs w:val="24"/>
        </w:rPr>
      </w:pPr>
    </w:p>
    <w:p w:rsidR="006244C5" w:rsidRPr="009779E4" w:rsidRDefault="006244C5" w:rsidP="006244C5">
      <w:pPr>
        <w:spacing w:after="0" w:line="240" w:lineRule="auto"/>
        <w:ind w:firstLine="708"/>
        <w:jc w:val="center"/>
        <w:rPr>
          <w:rFonts w:ascii="Times New Roman" w:hAnsi="Times New Roman" w:cs="Times New Roman"/>
          <w:b/>
          <w:sz w:val="24"/>
          <w:szCs w:val="24"/>
        </w:rPr>
      </w:pPr>
      <w:r w:rsidRPr="009779E4">
        <w:rPr>
          <w:rFonts w:ascii="Times New Roman" w:hAnsi="Times New Roman" w:cs="Times New Roman"/>
          <w:b/>
          <w:sz w:val="24"/>
          <w:szCs w:val="24"/>
        </w:rPr>
        <w:t>Планирование и принципы образовательной деятельности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которое разрабатывают воспитатели, музыкальный руководитель, инструктор по физической культуре, учитель-логопед. Планирование строится на анализе достигнутых успехов всей группы и  индивидуально каждого ребенка и предусматривает альтернативные виды деятельности и его основу составляют  комплексные образовательные задачи в соответствии с примерным комплексно - тематическим планированием, которые объединяют проектирование предметно - развивающей среды, разработку содержания деятельности и взаимодействия педагога с детьми и их родителями. </w:t>
      </w:r>
    </w:p>
    <w:p w:rsidR="006244C5" w:rsidRPr="009779E4" w:rsidRDefault="006244C5" w:rsidP="006244C5">
      <w:pPr>
        <w:spacing w:after="0" w:line="240" w:lineRule="auto"/>
        <w:ind w:firstLine="708"/>
        <w:jc w:val="both"/>
        <w:rPr>
          <w:rFonts w:ascii="Times New Roman" w:hAnsi="Times New Roman" w:cs="Times New Roman"/>
          <w:b/>
          <w:sz w:val="24"/>
          <w:szCs w:val="24"/>
        </w:rPr>
      </w:pPr>
      <w:r w:rsidRPr="009779E4">
        <w:rPr>
          <w:rFonts w:ascii="Times New Roman" w:hAnsi="Times New Roman" w:cs="Times New Roman"/>
          <w:sz w:val="24"/>
          <w:szCs w:val="24"/>
        </w:rPr>
        <w:t xml:space="preserve">Планирование строится на основе образовательных, воспитательных и коррекционных задач, сформулированных на учебный год с учетом следующих принципов: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Принцип последовательности.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его основе заложены образовательные специфические задачи,  решение которых предполагается в ходе занятий, совместной деятельности, во время режимных моментов, ситуациях повседневного общения с детьми, специально организованной деятельности.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Принцип интеграции.</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основе заложено установление системных связей между образовательными задачами разных образовательных областей через их дополнение и взаимное обогащение.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ребенка.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Обязательной должна быть связь специально организованной деятельности с детьми с их повседневной жизнью, предусматривающая возможность еще раз вернуться  к тому, что происходило на занятиях: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 стола. Или,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w:t>
      </w:r>
      <w:r w:rsidRPr="009779E4">
        <w:rPr>
          <w:rFonts w:ascii="Times New Roman" w:hAnsi="Times New Roman" w:cs="Times New Roman"/>
          <w:sz w:val="24"/>
          <w:szCs w:val="24"/>
        </w:rPr>
        <w:lastRenderedPageBreak/>
        <w:t xml:space="preserve">сюжетной игре. Представление детей о театре, обобщенные в познавательной деятельности, могут  найти отражение в детских рисунках, сочинении рассказов, конструировании  театральной  сцены, изготовление  афиши  на занятии  по  аппликации  и  завершиться  проведением  театральной постановки, досуга, деятельности с детьми,  не  жестко  фиксированный,  а подвижный,  что поможет  воспитателю  самостоятельно  определить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отведенного для  них  в  режиме  дня.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Комплексно-тематический принцип.</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основе заложен выбор определенной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для детской практики, экспериментирования, развития основных  навыков, понятийного мышления. 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внедряются в педагогическую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природно-климатическим зонам нашего края; театрализованные игры и игры-драматизации, игры-импровизации; творческие мастерские, фольклорные  игры, фестивали народного творчества; календарно-обрядовые праздники; создание коллективных продуктов  (тематических плакатов, атрибутов для оформления среды  группы), музыкально- литературные гостиные для детей и родителей, тематические развлечения, спортивные праздники, соревнования и др.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Необходимо предусмотреть соответствие содержания деятельности педагогов с учетом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материалов.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Освоение тематического содержания программы начинается с погружения ребенка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ребенка, его гармоническое развитие на основе полихудожественного восприятия мира и выражение себя в разных видах деятельности.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которая  состоит из четырех структурных единиц: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-увидеть (наблюдение за миром);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-услышать (звуки окружения)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-обыграть (телом, умом, лицом - пантомима, пластика);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-создать (самостоятельная деятельность).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Данная модель помогает воспитателю систематизировать тематическое планирование по программе и выстраивать работу с детьми в логической последовательности.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Расчет объема образовательной части программы с учетом возрастных особенностей детей</w:t>
      </w:r>
      <w:r w:rsidRPr="009779E4">
        <w:rPr>
          <w:rFonts w:ascii="Times New Roman" w:hAnsi="Times New Roman" w:cs="Times New Roman"/>
          <w:sz w:val="24"/>
          <w:szCs w:val="24"/>
        </w:rPr>
        <w:t>:</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10,5 часов – 100% времени пребывания ребенка (режим работы) в ДОУ.</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Время, необходимое для реализации рабочей программы, составляет от 65% до 80% времени пребывания детей в группах с 10,5 часовым пребыванием в зависимости от возраста детей, их индивидуальных особенностей и потребностей, а также вида группы, в которой рабочая программа реализуется.</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lastRenderedPageBreak/>
        <w:t>Это зависит от времени на дневной сон детей: (гибкий, примерный расчет 60% и 40% ООП)</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в первой младшей группе сон составляет- 3ч., взаимодействие педагогов и детей = 450мин (7,5 часов * 60мин.) =100% времени - для реализации рабочей программы, из них 60%  обязательная часть – это 270 мин, часть, формируемая участниками образовательных отношений (ЧФУ) = 180мин;</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во второй младшей группе сон составляет – 2.5 часа, взаимодействие педагогов и детей = 480мин = 100% времени - для реализации рабочей программы,  из них 60% обязательная часть – это 288 мин, ЧФУ= 192 мин;</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средней группе, сон составляет- 2.2 часа, взаимодействие педагогов и детей = 490мин = 100% времени - для реализации рабочей программы, из них 60% обязательная часть–   это </w:t>
      </w:r>
      <w:r w:rsidRPr="009779E4">
        <w:rPr>
          <w:rFonts w:ascii="Times New Roman" w:hAnsi="Times New Roman" w:cs="Times New Roman"/>
          <w:i/>
          <w:sz w:val="24"/>
          <w:szCs w:val="24"/>
        </w:rPr>
        <w:t>294</w:t>
      </w:r>
      <w:r w:rsidRPr="009779E4">
        <w:rPr>
          <w:rFonts w:ascii="Times New Roman" w:hAnsi="Times New Roman" w:cs="Times New Roman"/>
          <w:sz w:val="24"/>
          <w:szCs w:val="24"/>
        </w:rPr>
        <w:t xml:space="preserve"> мин, ЧФУ= </w:t>
      </w:r>
      <w:r w:rsidRPr="009779E4">
        <w:rPr>
          <w:rFonts w:ascii="Times New Roman" w:hAnsi="Times New Roman" w:cs="Times New Roman"/>
          <w:i/>
          <w:sz w:val="24"/>
          <w:szCs w:val="24"/>
        </w:rPr>
        <w:t>196 мин</w:t>
      </w:r>
      <w:r w:rsidRPr="009779E4">
        <w:rPr>
          <w:rFonts w:ascii="Times New Roman" w:hAnsi="Times New Roman" w:cs="Times New Roman"/>
          <w:sz w:val="24"/>
          <w:szCs w:val="24"/>
        </w:rPr>
        <w:t>.</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-старшей группе, сон составляет- 2.1 часа, взаимодействие педагогов и детей = 500 мин = 100% времени - для реализации рабочей программы, из них 60% обязательная часть–   это </w:t>
      </w:r>
      <w:r w:rsidRPr="009779E4">
        <w:rPr>
          <w:rFonts w:ascii="Times New Roman" w:hAnsi="Times New Roman" w:cs="Times New Roman"/>
          <w:i/>
          <w:sz w:val="24"/>
          <w:szCs w:val="24"/>
        </w:rPr>
        <w:t>300</w:t>
      </w:r>
      <w:r w:rsidRPr="009779E4">
        <w:rPr>
          <w:rFonts w:ascii="Times New Roman" w:hAnsi="Times New Roman" w:cs="Times New Roman"/>
          <w:sz w:val="24"/>
          <w:szCs w:val="24"/>
        </w:rPr>
        <w:t xml:space="preserve"> мин, ЧФУ= </w:t>
      </w:r>
      <w:r w:rsidRPr="009779E4">
        <w:rPr>
          <w:rFonts w:ascii="Times New Roman" w:hAnsi="Times New Roman" w:cs="Times New Roman"/>
          <w:i/>
          <w:sz w:val="24"/>
          <w:szCs w:val="24"/>
        </w:rPr>
        <w:t xml:space="preserve">200 </w:t>
      </w:r>
      <w:r w:rsidRPr="009779E4">
        <w:rPr>
          <w:rFonts w:ascii="Times New Roman" w:hAnsi="Times New Roman" w:cs="Times New Roman"/>
          <w:sz w:val="24"/>
          <w:szCs w:val="24"/>
        </w:rPr>
        <w:t>мин</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 в подготовительной группе сон составляет- 2ч., взаимодействие педагогов и детей = </w:t>
      </w:r>
      <w:r w:rsidRPr="009779E4">
        <w:rPr>
          <w:rFonts w:ascii="Times New Roman" w:hAnsi="Times New Roman" w:cs="Times New Roman"/>
          <w:i/>
          <w:sz w:val="24"/>
          <w:szCs w:val="24"/>
        </w:rPr>
        <w:t>510</w:t>
      </w:r>
      <w:r w:rsidRPr="009779E4">
        <w:rPr>
          <w:rFonts w:ascii="Times New Roman" w:hAnsi="Times New Roman" w:cs="Times New Roman"/>
          <w:sz w:val="24"/>
          <w:szCs w:val="24"/>
        </w:rPr>
        <w:t xml:space="preserve">мин =100% времени - для реализации рабочей программы, из них 60%  обязательная часть – это </w:t>
      </w:r>
      <w:r w:rsidRPr="009779E4">
        <w:rPr>
          <w:rFonts w:ascii="Times New Roman" w:hAnsi="Times New Roman" w:cs="Times New Roman"/>
          <w:i/>
          <w:sz w:val="24"/>
          <w:szCs w:val="24"/>
        </w:rPr>
        <w:t xml:space="preserve">306 </w:t>
      </w:r>
      <w:r w:rsidRPr="009779E4">
        <w:rPr>
          <w:rFonts w:ascii="Times New Roman" w:hAnsi="Times New Roman" w:cs="Times New Roman"/>
          <w:sz w:val="24"/>
          <w:szCs w:val="24"/>
        </w:rPr>
        <w:t xml:space="preserve">мин, ЧФУ= </w:t>
      </w:r>
      <w:r w:rsidRPr="009779E4">
        <w:rPr>
          <w:rFonts w:ascii="Times New Roman" w:hAnsi="Times New Roman" w:cs="Times New Roman"/>
          <w:i/>
          <w:sz w:val="24"/>
          <w:szCs w:val="24"/>
        </w:rPr>
        <w:t xml:space="preserve">204 </w:t>
      </w:r>
      <w:r w:rsidRPr="009779E4">
        <w:rPr>
          <w:rFonts w:ascii="Times New Roman" w:hAnsi="Times New Roman" w:cs="Times New Roman"/>
          <w:sz w:val="24"/>
          <w:szCs w:val="24"/>
        </w:rPr>
        <w:t>мин</w:t>
      </w:r>
    </w:p>
    <w:p w:rsidR="006244C5" w:rsidRPr="009779E4" w:rsidRDefault="006244C5" w:rsidP="006244C5">
      <w:pPr>
        <w:spacing w:after="0" w:line="240" w:lineRule="auto"/>
        <w:ind w:firstLine="708"/>
        <w:jc w:val="both"/>
        <w:rPr>
          <w:rFonts w:ascii="Times New Roman" w:hAnsi="Times New Roman" w:cs="Times New Roman"/>
          <w:sz w:val="24"/>
          <w:szCs w:val="24"/>
        </w:rPr>
      </w:pPr>
    </w:p>
    <w:p w:rsidR="006244C5" w:rsidRPr="009779E4" w:rsidRDefault="006244C5" w:rsidP="006244C5">
      <w:pPr>
        <w:pStyle w:val="a8"/>
        <w:jc w:val="center"/>
        <w:rPr>
          <w:rFonts w:ascii="Times New Roman" w:hAnsi="Times New Roman"/>
          <w:b/>
          <w:sz w:val="24"/>
          <w:szCs w:val="24"/>
        </w:rPr>
      </w:pPr>
    </w:p>
    <w:p w:rsidR="0057689E" w:rsidRPr="009779E4" w:rsidRDefault="0057689E" w:rsidP="006244C5">
      <w:pPr>
        <w:pStyle w:val="a8"/>
        <w:jc w:val="center"/>
        <w:rPr>
          <w:rFonts w:ascii="Times New Roman" w:hAnsi="Times New Roman"/>
          <w:b/>
          <w:sz w:val="24"/>
          <w:szCs w:val="24"/>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tabs>
          <w:tab w:val="left" w:pos="426"/>
        </w:tabs>
        <w:spacing w:before="0" w:beforeAutospacing="0" w:after="0" w:afterAutospacing="0"/>
        <w:jc w:val="center"/>
        <w:rPr>
          <w:b/>
        </w:rPr>
      </w:pPr>
    </w:p>
    <w:p w:rsidR="009E3C40" w:rsidRPr="009779E4" w:rsidRDefault="009E3C40" w:rsidP="009E3C40">
      <w:pPr>
        <w:pStyle w:val="ad"/>
        <w:spacing w:before="0" w:beforeAutospacing="0" w:after="0" w:afterAutospacing="0"/>
        <w:jc w:val="center"/>
        <w:rPr>
          <w:b/>
        </w:rPr>
      </w:pPr>
    </w:p>
    <w:p w:rsidR="009E3C40" w:rsidRPr="009779E4" w:rsidRDefault="009E3C40" w:rsidP="009E3C40">
      <w:pPr>
        <w:pStyle w:val="ad"/>
        <w:spacing w:before="0" w:beforeAutospacing="0" w:after="0" w:afterAutospacing="0"/>
        <w:jc w:val="center"/>
        <w:rPr>
          <w:b/>
        </w:rPr>
      </w:pPr>
      <w:r w:rsidRPr="009779E4">
        <w:rPr>
          <w:b/>
        </w:rPr>
        <w:t>Календарный учебный график</w:t>
      </w:r>
    </w:p>
    <w:p w:rsidR="009E3C40" w:rsidRPr="009779E4" w:rsidRDefault="009E3C40" w:rsidP="009E3C40">
      <w:pPr>
        <w:pStyle w:val="ad"/>
        <w:spacing w:before="0" w:beforeAutospacing="0" w:after="0" w:afterAutospacing="0"/>
        <w:jc w:val="center"/>
      </w:pPr>
      <w:r w:rsidRPr="009779E4">
        <w:t>Муниципального автономного дошкольного образовательного учреждения</w:t>
      </w:r>
    </w:p>
    <w:p w:rsidR="009E3C40" w:rsidRPr="009779E4" w:rsidRDefault="009E3C40" w:rsidP="009E3C40">
      <w:pPr>
        <w:pStyle w:val="ad"/>
        <w:spacing w:before="0" w:beforeAutospacing="0" w:after="0" w:afterAutospacing="0"/>
        <w:jc w:val="center"/>
      </w:pPr>
      <w:r w:rsidRPr="009779E4">
        <w:t xml:space="preserve"> «Детский сад комбинированного вида №5 «Сказка»</w:t>
      </w:r>
    </w:p>
    <w:tbl>
      <w:tblPr>
        <w:tblpPr w:leftFromText="180" w:rightFromText="180" w:bottomFromText="200" w:vertAnchor="text" w:horzAnchor="margin" w:tblpXSpec="center" w:tblpY="17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8"/>
        <w:gridCol w:w="1417"/>
        <w:gridCol w:w="1558"/>
        <w:gridCol w:w="1700"/>
        <w:gridCol w:w="1416"/>
        <w:gridCol w:w="1700"/>
      </w:tblGrid>
      <w:tr w:rsidR="009E3C40" w:rsidRPr="009779E4" w:rsidTr="00BF7DF7">
        <w:trPr>
          <w:trHeight w:val="150"/>
        </w:trPr>
        <w:tc>
          <w:tcPr>
            <w:tcW w:w="1526" w:type="dxa"/>
            <w:vMerge w:val="restart"/>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rPr>
                <w:rFonts w:ascii="Times New Roman" w:hAnsi="Times New Roman" w:cs="Times New Roman"/>
                <w:sz w:val="24"/>
                <w:szCs w:val="24"/>
              </w:rPr>
            </w:pPr>
            <w:r w:rsidRPr="009779E4">
              <w:rPr>
                <w:rFonts w:ascii="Times New Roman" w:hAnsi="Times New Roman" w:cs="Times New Roman"/>
                <w:bCs/>
                <w:sz w:val="24"/>
                <w:szCs w:val="24"/>
              </w:rPr>
              <w:t>Содержание</w:t>
            </w:r>
          </w:p>
        </w:tc>
        <w:tc>
          <w:tcPr>
            <w:tcW w:w="9355" w:type="dxa"/>
            <w:gridSpan w:val="6"/>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bCs/>
                <w:sz w:val="24"/>
                <w:szCs w:val="24"/>
              </w:rPr>
              <w:t>Возрастные подгруппы</w:t>
            </w:r>
          </w:p>
        </w:tc>
      </w:tr>
      <w:tr w:rsidR="009E3C40" w:rsidRPr="009779E4" w:rsidTr="00BF7DF7">
        <w:trPr>
          <w:trHeight w:val="180"/>
        </w:trPr>
        <w:tc>
          <w:tcPr>
            <w:tcW w:w="10881" w:type="dxa"/>
            <w:vMerge/>
            <w:tcBorders>
              <w:top w:val="single" w:sz="4" w:space="0" w:color="auto"/>
              <w:left w:val="single" w:sz="4" w:space="0" w:color="auto"/>
              <w:bottom w:val="single" w:sz="4" w:space="0" w:color="auto"/>
              <w:right w:val="single" w:sz="4" w:space="0" w:color="auto"/>
            </w:tcBorders>
            <w:vAlign w:val="center"/>
            <w:hideMark/>
          </w:tcPr>
          <w:p w:rsidR="009E3C40" w:rsidRPr="009779E4" w:rsidRDefault="009E3C40" w:rsidP="00BF7DF7">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Первая группа раннего возраста (1.6-2г)</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Вторая группа раннего возраста (2-3 лет)</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 xml:space="preserve"> Младшая группа</w:t>
            </w:r>
          </w:p>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(3-4 лет)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Средняя группа</w:t>
            </w:r>
          </w:p>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(4-5 лет)</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Старшая группа</w:t>
            </w:r>
          </w:p>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(5-6 лет)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Подготовительная к школе группа</w:t>
            </w:r>
          </w:p>
          <w:p w:rsidR="009E3C40" w:rsidRPr="009779E4" w:rsidRDefault="009E3C40" w:rsidP="00BF7DF7">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(6-7 лет)</w:t>
            </w:r>
          </w:p>
        </w:tc>
      </w:tr>
      <w:tr w:rsidR="009E3C40" w:rsidRPr="009779E4" w:rsidTr="00BF7DF7">
        <w:trPr>
          <w:trHeight w:val="855"/>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line="180" w:lineRule="atLeast"/>
              <w:rPr>
                <w:rFonts w:ascii="Times New Roman" w:hAnsi="Times New Roman" w:cs="Times New Roman"/>
                <w:sz w:val="24"/>
                <w:szCs w:val="24"/>
              </w:rPr>
            </w:pPr>
            <w:r w:rsidRPr="009779E4">
              <w:rPr>
                <w:rFonts w:ascii="Times New Roman" w:hAnsi="Times New Roman" w:cs="Times New Roman"/>
                <w:sz w:val="24"/>
                <w:szCs w:val="24"/>
              </w:rPr>
              <w:t>Количество возрастных подгрупп</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2</w:t>
            </w:r>
          </w:p>
        </w:tc>
      </w:tr>
      <w:tr w:rsidR="009E3C40" w:rsidRPr="009779E4" w:rsidTr="00BF7DF7">
        <w:trPr>
          <w:trHeight w:val="713"/>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Начало учебного года</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01.09.20</w:t>
            </w:r>
            <w:r w:rsidR="006D1D47" w:rsidRPr="009779E4">
              <w:rPr>
                <w:rFonts w:ascii="Times New Roman" w:hAnsi="Times New Roman" w:cs="Times New Roman"/>
                <w:sz w:val="24"/>
                <w:szCs w:val="24"/>
              </w:rPr>
              <w:t>20</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 xml:space="preserve">Окончание </w:t>
            </w:r>
            <w:r w:rsidRPr="009779E4">
              <w:rPr>
                <w:rFonts w:ascii="Times New Roman" w:hAnsi="Times New Roman" w:cs="Times New Roman"/>
                <w:sz w:val="24"/>
                <w:szCs w:val="24"/>
              </w:rPr>
              <w:lastRenderedPageBreak/>
              <w:t>учебного года</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lastRenderedPageBreak/>
              <w:t>31.05.20</w:t>
            </w:r>
            <w:r w:rsidR="00962E4D" w:rsidRPr="009779E4">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31.05.20</w:t>
            </w:r>
            <w:r w:rsidR="00962E4D" w:rsidRPr="009779E4">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31.05.20</w:t>
            </w:r>
            <w:r w:rsidR="00962E4D" w:rsidRPr="009779E4">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31.05.20</w:t>
            </w:r>
            <w:r w:rsidR="00962E4D" w:rsidRPr="009779E4">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31.05.20</w:t>
            </w:r>
            <w:r w:rsidR="00962E4D" w:rsidRPr="009779E4">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31.05.20</w:t>
            </w:r>
            <w:r w:rsidR="00962E4D" w:rsidRPr="009779E4">
              <w:rPr>
                <w:rFonts w:ascii="Times New Roman" w:hAnsi="Times New Roman" w:cs="Times New Roman"/>
                <w:sz w:val="24"/>
                <w:szCs w:val="24"/>
              </w:rPr>
              <w:t>21</w:t>
            </w:r>
          </w:p>
        </w:tc>
      </w:tr>
      <w:tr w:rsidR="009E3C40" w:rsidRPr="009779E4" w:rsidTr="00BF7DF7">
        <w:trPr>
          <w:trHeight w:val="4209"/>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Продолжительность учебного года,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адаптационная,1 и 2 неделя января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праздничная,</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 неделя марта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каникулы,</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 неделя мая -</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адаптационная)</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адаптационная,1 и 2 неделя января –</w:t>
            </w:r>
          </w:p>
          <w:p w:rsidR="009E3C40" w:rsidRPr="009779E4" w:rsidRDefault="009E3C40" w:rsidP="00BF7DF7">
            <w:pPr>
              <w:spacing w:before="30" w:after="0" w:line="240" w:lineRule="auto"/>
              <w:rPr>
                <w:rFonts w:ascii="Times New Roman" w:hAnsi="Times New Roman" w:cs="Times New Roman"/>
                <w:sz w:val="24"/>
                <w:szCs w:val="24"/>
              </w:rPr>
            </w:pPr>
            <w:r w:rsidRPr="009779E4">
              <w:rPr>
                <w:rFonts w:ascii="Times New Roman" w:hAnsi="Times New Roman" w:cs="Times New Roman"/>
                <w:sz w:val="24"/>
                <w:szCs w:val="24"/>
              </w:rPr>
              <w:t>праздничная</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 неделя марта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каникулы,</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4 неделя мая -</w:t>
            </w:r>
          </w:p>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адаптационная)</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62E4D"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36</w:t>
            </w:r>
            <w:r w:rsidR="009E3C40" w:rsidRPr="009779E4">
              <w:rPr>
                <w:rFonts w:ascii="Times New Roman" w:hAnsi="Times New Roman" w:cs="Times New Roman"/>
                <w:sz w:val="24"/>
                <w:szCs w:val="24"/>
              </w:rPr>
              <w:t xml:space="preserve"> неделя</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 неделя сентября – адаптационная  1 и 2 неделя января-праздничная, 4 неделя марта – каникулы, 4 неделя мая -  адаптационная)</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1 полугодие  </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17</w:t>
            </w:r>
            <w:r w:rsidR="009E3C40" w:rsidRPr="009779E4">
              <w:rPr>
                <w:rFonts w:ascii="Times New Roman" w:hAnsi="Times New Roman" w:cs="Times New Roman"/>
                <w:sz w:val="24"/>
                <w:szCs w:val="24"/>
              </w:rPr>
              <w:t xml:space="preserve"> недель</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17</w:t>
            </w:r>
            <w:r w:rsidR="009E3C40" w:rsidRPr="009779E4">
              <w:rPr>
                <w:rFonts w:ascii="Times New Roman" w:hAnsi="Times New Roman" w:cs="Times New Roman"/>
                <w:sz w:val="24"/>
                <w:szCs w:val="24"/>
              </w:rPr>
              <w:t xml:space="preserve"> недель</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17</w:t>
            </w:r>
            <w:r w:rsidR="009E3C40" w:rsidRPr="009779E4">
              <w:rPr>
                <w:rFonts w:ascii="Times New Roman" w:hAnsi="Times New Roman" w:cs="Times New Roman"/>
                <w:sz w:val="24"/>
                <w:szCs w:val="24"/>
              </w:rPr>
              <w:t xml:space="preserve"> недель</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 xml:space="preserve">17 </w:t>
            </w:r>
            <w:r w:rsidR="009E3C40" w:rsidRPr="009779E4">
              <w:rPr>
                <w:rFonts w:ascii="Times New Roman" w:hAnsi="Times New Roman" w:cs="Times New Roman"/>
                <w:sz w:val="24"/>
                <w:szCs w:val="24"/>
              </w:rPr>
              <w:t>недель</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17</w:t>
            </w:r>
            <w:r w:rsidR="009E3C40" w:rsidRPr="009779E4">
              <w:rPr>
                <w:rFonts w:ascii="Times New Roman" w:hAnsi="Times New Roman" w:cs="Times New Roman"/>
                <w:sz w:val="24"/>
                <w:szCs w:val="24"/>
              </w:rPr>
              <w:t xml:space="preserve"> недель</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17</w:t>
            </w:r>
            <w:r w:rsidR="009E3C40" w:rsidRPr="009779E4">
              <w:rPr>
                <w:rFonts w:ascii="Times New Roman" w:hAnsi="Times New Roman" w:cs="Times New Roman"/>
                <w:sz w:val="24"/>
                <w:szCs w:val="24"/>
              </w:rPr>
              <w:t xml:space="preserve"> недель</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2 полугодие  </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D9724C"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19</w:t>
            </w:r>
            <w:r w:rsidR="009E3C40" w:rsidRPr="009779E4">
              <w:rPr>
                <w:rFonts w:ascii="Times New Roman" w:hAnsi="Times New Roman" w:cs="Times New Roman"/>
                <w:sz w:val="24"/>
                <w:szCs w:val="24"/>
              </w:rPr>
              <w:t xml:space="preserve"> недель</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Продолжительность НОД</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10 минут</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10 минут</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15 минут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20 минут</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25 минут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не более 30 минут</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Продолжительность недели</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 дней</w:t>
            </w:r>
          </w:p>
        </w:tc>
      </w:tr>
      <w:tr w:rsidR="009E3C40" w:rsidRPr="009779E4" w:rsidTr="00BF7DF7">
        <w:trPr>
          <w:trHeight w:val="180"/>
        </w:trPr>
        <w:tc>
          <w:tcPr>
            <w:tcW w:w="10881" w:type="dxa"/>
            <w:gridSpan w:val="7"/>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Объем недельной образовательной нагрузки (НОД) в том числе</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В 1 половину дня в неделю</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50 минут</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50 минут</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highlight w:val="yellow"/>
              </w:rPr>
            </w:pPr>
            <w:r w:rsidRPr="009779E4">
              <w:rPr>
                <w:rFonts w:ascii="Times New Roman" w:hAnsi="Times New Roman" w:cs="Times New Roman"/>
                <w:sz w:val="24"/>
                <w:szCs w:val="24"/>
              </w:rPr>
              <w:t>100 минут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highlight w:val="yellow"/>
              </w:rPr>
            </w:pPr>
            <w:r w:rsidRPr="009779E4">
              <w:rPr>
                <w:rFonts w:ascii="Times New Roman" w:hAnsi="Times New Roman" w:cs="Times New Roman"/>
                <w:sz w:val="24"/>
                <w:szCs w:val="24"/>
              </w:rPr>
              <w:t>150 минут</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highlight w:val="yellow"/>
              </w:rPr>
            </w:pPr>
            <w:r w:rsidRPr="009779E4">
              <w:rPr>
                <w:rFonts w:ascii="Times New Roman" w:hAnsi="Times New Roman" w:cs="Times New Roman"/>
                <w:sz w:val="24"/>
                <w:szCs w:val="24"/>
              </w:rPr>
              <w:t>250 минут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highlight w:val="yellow"/>
              </w:rPr>
            </w:pPr>
            <w:r w:rsidRPr="009779E4">
              <w:rPr>
                <w:rFonts w:ascii="Times New Roman" w:hAnsi="Times New Roman" w:cs="Times New Roman"/>
                <w:sz w:val="24"/>
                <w:szCs w:val="24"/>
              </w:rPr>
              <w:t>300 минут</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Во 2 половину дня в неделю</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50 минут</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50 минут</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125 минут</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highlight w:val="yellow"/>
              </w:rPr>
            </w:pPr>
            <w:r w:rsidRPr="009779E4">
              <w:rPr>
                <w:rFonts w:ascii="Times New Roman" w:hAnsi="Times New Roman" w:cs="Times New Roman"/>
                <w:sz w:val="24"/>
                <w:szCs w:val="24"/>
              </w:rPr>
              <w:t>150 минут</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Сроки проведения диагностики</w:t>
            </w:r>
          </w:p>
        </w:tc>
        <w:tc>
          <w:tcPr>
            <w:tcW w:w="9355" w:type="dxa"/>
            <w:gridSpan w:val="6"/>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Диагностические задания включены в планы занятий по каждому разделу, их</w:t>
            </w:r>
          </w:p>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проведение не требует дополнительного времени</w:t>
            </w:r>
          </w:p>
        </w:tc>
      </w:tr>
      <w:tr w:rsidR="009E3C40" w:rsidRPr="009779E4" w:rsidTr="00BF7DF7">
        <w:trPr>
          <w:trHeight w:val="180"/>
        </w:trPr>
        <w:tc>
          <w:tcPr>
            <w:tcW w:w="1526"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Летний оздоровительный период (каникулы)</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right"/>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jc w:val="center"/>
              <w:rPr>
                <w:rFonts w:ascii="Times New Roman" w:hAnsi="Times New Roman" w:cs="Times New Roman"/>
                <w:sz w:val="24"/>
                <w:szCs w:val="24"/>
              </w:rPr>
            </w:pPr>
            <w:r w:rsidRPr="009779E4">
              <w:rPr>
                <w:rFonts w:ascii="Times New Roman" w:hAnsi="Times New Roman" w:cs="Times New Roman"/>
                <w:sz w:val="24"/>
                <w:szCs w:val="24"/>
              </w:rPr>
              <w:t>01.06.- 31.08.20</w:t>
            </w:r>
            <w:r w:rsidR="000F1E50" w:rsidRPr="009779E4">
              <w:rPr>
                <w:rFonts w:ascii="Times New Roman" w:hAnsi="Times New Roman" w:cs="Times New Roman"/>
                <w:sz w:val="24"/>
                <w:szCs w:val="24"/>
              </w:rPr>
              <w:t>21</w:t>
            </w:r>
          </w:p>
        </w:tc>
      </w:tr>
      <w:tr w:rsidR="009E3C40" w:rsidRPr="009779E4" w:rsidTr="00BF7DF7">
        <w:trPr>
          <w:trHeight w:val="180"/>
        </w:trPr>
        <w:tc>
          <w:tcPr>
            <w:tcW w:w="1526" w:type="dxa"/>
            <w:tcBorders>
              <w:top w:val="nil"/>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Лето</w:t>
            </w:r>
          </w:p>
        </w:tc>
        <w:tc>
          <w:tcPr>
            <w:tcW w:w="9355" w:type="dxa"/>
            <w:gridSpan w:val="6"/>
            <w:tcBorders>
              <w:top w:val="nil"/>
              <w:left w:val="single" w:sz="4" w:space="0" w:color="auto"/>
              <w:bottom w:val="single" w:sz="4" w:space="0" w:color="auto"/>
              <w:right w:val="single" w:sz="4" w:space="0" w:color="auto"/>
            </w:tcBorders>
            <w:hideMark/>
          </w:tcPr>
          <w:p w:rsidR="009E3C40" w:rsidRPr="009779E4" w:rsidRDefault="009E3C40" w:rsidP="00BF7DF7">
            <w:pPr>
              <w:spacing w:before="30" w:after="0" w:line="180" w:lineRule="atLeast"/>
              <w:rPr>
                <w:rFonts w:ascii="Times New Roman" w:hAnsi="Times New Roman" w:cs="Times New Roman"/>
                <w:sz w:val="24"/>
                <w:szCs w:val="24"/>
              </w:rPr>
            </w:pPr>
            <w:r w:rsidRPr="009779E4">
              <w:rPr>
                <w:rFonts w:ascii="Times New Roman" w:hAnsi="Times New Roman" w:cs="Times New Roman"/>
                <w:sz w:val="24"/>
                <w:szCs w:val="24"/>
              </w:rPr>
              <w:t>Проводятся игры-занятия из образовательных областей: физическое развитие, художественно-эстетическое развитие.</w:t>
            </w:r>
          </w:p>
        </w:tc>
      </w:tr>
    </w:tbl>
    <w:p w:rsidR="006244C5" w:rsidRPr="009779E4" w:rsidRDefault="006244C5" w:rsidP="006244C5">
      <w:pPr>
        <w:spacing w:after="0" w:line="240" w:lineRule="auto"/>
        <w:rPr>
          <w:rFonts w:ascii="Times New Roman" w:eastAsia="Calibri" w:hAnsi="Times New Roman" w:cs="Times New Roman"/>
          <w:b/>
          <w:bCs/>
          <w:sz w:val="24"/>
          <w:szCs w:val="24"/>
        </w:rPr>
      </w:pPr>
    </w:p>
    <w:p w:rsidR="006244C5" w:rsidRPr="009779E4" w:rsidRDefault="006244C5" w:rsidP="006244C5">
      <w:pPr>
        <w:spacing w:after="0" w:line="240" w:lineRule="auto"/>
        <w:jc w:val="center"/>
        <w:rPr>
          <w:rFonts w:ascii="Times New Roman" w:eastAsia="Calibri" w:hAnsi="Times New Roman" w:cs="Times New Roman"/>
          <w:b/>
          <w:bCs/>
          <w:sz w:val="24"/>
          <w:szCs w:val="24"/>
        </w:rPr>
      </w:pPr>
    </w:p>
    <w:p w:rsidR="006244C5" w:rsidRPr="009779E4" w:rsidRDefault="006244C5" w:rsidP="006244C5">
      <w:pPr>
        <w:spacing w:after="0" w:line="240" w:lineRule="auto"/>
        <w:jc w:val="center"/>
        <w:rPr>
          <w:rFonts w:ascii="Times New Roman" w:eastAsia="Calibri" w:hAnsi="Times New Roman" w:cs="Times New Roman"/>
          <w:b/>
          <w:bCs/>
          <w:sz w:val="24"/>
          <w:szCs w:val="24"/>
        </w:rPr>
      </w:pPr>
    </w:p>
    <w:p w:rsidR="00D13C7C" w:rsidRPr="009779E4" w:rsidRDefault="00D13C7C" w:rsidP="006244C5">
      <w:pPr>
        <w:spacing w:after="0" w:line="240" w:lineRule="auto"/>
        <w:jc w:val="center"/>
        <w:rPr>
          <w:rFonts w:ascii="Times New Roman" w:eastAsia="Calibri" w:hAnsi="Times New Roman" w:cs="Times New Roman"/>
          <w:b/>
          <w:bCs/>
          <w:sz w:val="24"/>
          <w:szCs w:val="24"/>
        </w:rPr>
      </w:pPr>
    </w:p>
    <w:p w:rsidR="00D13C7C" w:rsidRPr="009779E4" w:rsidRDefault="00D13C7C" w:rsidP="006244C5">
      <w:pPr>
        <w:spacing w:after="0" w:line="240" w:lineRule="auto"/>
        <w:jc w:val="center"/>
        <w:rPr>
          <w:rFonts w:ascii="Times New Roman" w:eastAsia="Calibri" w:hAnsi="Times New Roman" w:cs="Times New Roman"/>
          <w:b/>
          <w:bCs/>
          <w:sz w:val="24"/>
          <w:szCs w:val="24"/>
        </w:rPr>
      </w:pPr>
    </w:p>
    <w:p w:rsidR="006244C5" w:rsidRPr="009779E4" w:rsidRDefault="006244C5" w:rsidP="006244C5">
      <w:pPr>
        <w:spacing w:after="0" w:line="240" w:lineRule="auto"/>
        <w:jc w:val="center"/>
        <w:rPr>
          <w:rFonts w:ascii="Times New Roman" w:hAnsi="Times New Roman" w:cs="Times New Roman"/>
          <w:sz w:val="24"/>
          <w:szCs w:val="24"/>
        </w:rPr>
      </w:pPr>
      <w:r w:rsidRPr="009779E4">
        <w:rPr>
          <w:rFonts w:ascii="Times New Roman" w:eastAsia="Calibri" w:hAnsi="Times New Roman" w:cs="Times New Roman"/>
          <w:b/>
          <w:bCs/>
          <w:sz w:val="24"/>
          <w:szCs w:val="24"/>
        </w:rPr>
        <w:t>План непрерывной непосредственно образовательной деятельности с детьми</w:t>
      </w:r>
    </w:p>
    <w:p w:rsidR="006244C5" w:rsidRPr="009779E4" w:rsidRDefault="00D13C7C" w:rsidP="006244C5">
      <w:pPr>
        <w:spacing w:after="0" w:line="240" w:lineRule="auto"/>
        <w:jc w:val="center"/>
        <w:rPr>
          <w:rFonts w:ascii="Times New Roman" w:eastAsia="Calibri" w:hAnsi="Times New Roman" w:cs="Times New Roman"/>
          <w:b/>
          <w:sz w:val="24"/>
          <w:szCs w:val="24"/>
        </w:rPr>
      </w:pPr>
      <w:r w:rsidRPr="009779E4">
        <w:rPr>
          <w:rFonts w:ascii="Times New Roman" w:eastAsia="Calibri" w:hAnsi="Times New Roman" w:cs="Times New Roman"/>
          <w:b/>
          <w:sz w:val="24"/>
          <w:szCs w:val="24"/>
        </w:rPr>
        <w:t>МАДОУ  «Детский сад № 5» 2020-2021</w:t>
      </w:r>
      <w:r w:rsidR="006244C5" w:rsidRPr="009779E4">
        <w:rPr>
          <w:rFonts w:ascii="Times New Roman" w:eastAsia="Calibri" w:hAnsi="Times New Roman" w:cs="Times New Roman"/>
          <w:b/>
          <w:sz w:val="24"/>
          <w:szCs w:val="24"/>
        </w:rPr>
        <w:t xml:space="preserve"> уч.  год</w:t>
      </w:r>
    </w:p>
    <w:p w:rsidR="006244C5" w:rsidRPr="009779E4" w:rsidRDefault="006244C5" w:rsidP="006244C5">
      <w:pPr>
        <w:spacing w:after="0" w:line="240" w:lineRule="auto"/>
        <w:jc w:val="center"/>
        <w:rPr>
          <w:rFonts w:ascii="Times New Roman" w:eastAsia="Calibri" w:hAnsi="Times New Roman" w:cs="Times New Roman"/>
          <w:sz w:val="24"/>
          <w:szCs w:val="24"/>
        </w:rPr>
      </w:pPr>
      <w:r w:rsidRPr="009779E4">
        <w:rPr>
          <w:rFonts w:ascii="Times New Roman" w:eastAsia="Calibri" w:hAnsi="Times New Roman" w:cs="Times New Roman"/>
          <w:sz w:val="24"/>
          <w:szCs w:val="24"/>
        </w:rPr>
        <w:t>по основной образовательной программе дошкольного образования в группах общеразвивающей направленности,</w:t>
      </w:r>
    </w:p>
    <w:p w:rsidR="006244C5" w:rsidRPr="009779E4" w:rsidRDefault="006244C5" w:rsidP="006244C5">
      <w:pPr>
        <w:spacing w:after="0" w:line="240" w:lineRule="auto"/>
        <w:jc w:val="center"/>
        <w:rPr>
          <w:rFonts w:ascii="Times New Roman" w:eastAsia="Calibri" w:hAnsi="Times New Roman" w:cs="Times New Roman"/>
          <w:sz w:val="24"/>
          <w:szCs w:val="24"/>
        </w:rPr>
      </w:pPr>
      <w:r w:rsidRPr="009779E4">
        <w:rPr>
          <w:rFonts w:ascii="Times New Roman" w:eastAsia="Calibri" w:hAnsi="Times New Roman" w:cs="Times New Roman"/>
          <w:sz w:val="24"/>
          <w:szCs w:val="24"/>
        </w:rPr>
        <w:t>обязательная часть и часть, формируемая участниками образовательных отношений.</w:t>
      </w:r>
    </w:p>
    <w:p w:rsidR="006244C5" w:rsidRPr="009779E4" w:rsidRDefault="006244C5" w:rsidP="006244C5">
      <w:pPr>
        <w:shd w:val="clear" w:color="auto" w:fill="FFFFFF"/>
        <w:spacing w:after="0" w:line="240" w:lineRule="auto"/>
        <w:jc w:val="center"/>
        <w:rPr>
          <w:rFonts w:ascii="Times New Roman" w:hAnsi="Times New Roman" w:cs="Times New Roman"/>
          <w:b/>
          <w:sz w:val="24"/>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276"/>
        <w:gridCol w:w="1559"/>
        <w:gridCol w:w="1559"/>
        <w:gridCol w:w="1418"/>
        <w:gridCol w:w="1593"/>
      </w:tblGrid>
      <w:tr w:rsidR="006244C5" w:rsidRPr="009779E4" w:rsidTr="00530C69">
        <w:trPr>
          <w:trHeight w:val="163"/>
        </w:trPr>
        <w:tc>
          <w:tcPr>
            <w:tcW w:w="1985" w:type="dxa"/>
            <w:vMerge w:val="restart"/>
          </w:tcPr>
          <w:p w:rsidR="006244C5" w:rsidRPr="009779E4" w:rsidRDefault="006244C5"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Виды деятельности детей</w:t>
            </w:r>
          </w:p>
        </w:tc>
        <w:tc>
          <w:tcPr>
            <w:tcW w:w="8681" w:type="dxa"/>
            <w:gridSpan w:val="6"/>
          </w:tcPr>
          <w:p w:rsidR="006244C5" w:rsidRPr="009779E4" w:rsidRDefault="006244C5"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Количество часов в неделю (минуты /кол-во периодов)</w:t>
            </w:r>
          </w:p>
        </w:tc>
      </w:tr>
      <w:tr w:rsidR="00BF7DF7" w:rsidRPr="009779E4" w:rsidTr="00BF7DF7">
        <w:trPr>
          <w:trHeight w:val="384"/>
        </w:trPr>
        <w:tc>
          <w:tcPr>
            <w:tcW w:w="1985" w:type="dxa"/>
            <w:vMerge/>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i/>
                <w:iCs/>
                <w:sz w:val="24"/>
                <w:szCs w:val="24"/>
                <w:lang w:eastAsia="en-US"/>
              </w:rPr>
            </w:pPr>
          </w:p>
        </w:tc>
        <w:tc>
          <w:tcPr>
            <w:tcW w:w="1276" w:type="dxa"/>
          </w:tcPr>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2-йгод жизни(ранний возраст)</w:t>
            </w:r>
          </w:p>
          <w:p w:rsidR="00BF7DF7" w:rsidRPr="009779E4" w:rsidRDefault="00BF7DF7" w:rsidP="00BF7DF7">
            <w:pPr>
              <w:shd w:val="clear" w:color="auto" w:fill="FFFFFF"/>
              <w:autoSpaceDE w:val="0"/>
              <w:autoSpaceDN w:val="0"/>
              <w:adjustRightInd w:val="0"/>
              <w:spacing w:after="0" w:line="240" w:lineRule="auto"/>
              <w:jc w:val="right"/>
              <w:rPr>
                <w:rFonts w:ascii="Times New Roman" w:eastAsia="Calibri" w:hAnsi="Times New Roman" w:cs="Times New Roman"/>
                <w:b/>
                <w:bCs/>
                <w:i/>
                <w:iCs/>
                <w:sz w:val="24"/>
                <w:szCs w:val="24"/>
                <w:lang w:eastAsia="en-US"/>
              </w:rPr>
            </w:pP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276" w:type="dxa"/>
          </w:tcPr>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3-й год жизни</w:t>
            </w: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(ранний возраст)</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4-й год жизни</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(младшая)</w:t>
            </w: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5-й год жизни</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 средняя)</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6-й год жизни</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(старшая)</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7-й-8 год жизни</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(подготовительная)</w:t>
            </w:r>
          </w:p>
        </w:tc>
      </w:tr>
      <w:tr w:rsidR="00BF7DF7" w:rsidRPr="009779E4" w:rsidTr="00BF7DF7">
        <w:trPr>
          <w:trHeight w:val="263"/>
        </w:trPr>
        <w:tc>
          <w:tcPr>
            <w:tcW w:w="10666" w:type="dxa"/>
            <w:gridSpan w:val="7"/>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t>Обязательная часть образовательной программы</w:t>
            </w:r>
          </w:p>
        </w:tc>
      </w:tr>
      <w:tr w:rsidR="00BF7DF7" w:rsidRPr="009779E4" w:rsidTr="00BF7DF7">
        <w:trPr>
          <w:trHeight w:val="135"/>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Игровая деятельность</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ежедневно</w:t>
            </w: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ежедневно</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ежедневно</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ежедневно</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 xml:space="preserve">ежедневно </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ежедневно</w:t>
            </w:r>
          </w:p>
        </w:tc>
      </w:tr>
      <w:tr w:rsidR="00BF7DF7" w:rsidRPr="009779E4" w:rsidTr="00BF7DF7">
        <w:trPr>
          <w:trHeight w:val="454"/>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Познавательно-исследовательская деятельность</w:t>
            </w:r>
          </w:p>
        </w:tc>
        <w:tc>
          <w:tcPr>
            <w:tcW w:w="1276" w:type="dxa"/>
          </w:tcPr>
          <w:p w:rsidR="00BF7DF7" w:rsidRPr="009779E4" w:rsidRDefault="00C74170"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мин(1)</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10мин(1)</w:t>
            </w:r>
          </w:p>
        </w:tc>
        <w:tc>
          <w:tcPr>
            <w:tcW w:w="1559" w:type="dxa"/>
          </w:tcPr>
          <w:p w:rsidR="00BF7DF7" w:rsidRPr="009779E4" w:rsidRDefault="00BF7DF7" w:rsidP="00530C69">
            <w:pPr>
              <w:shd w:val="clear" w:color="auto" w:fill="FFFFFF"/>
              <w:autoSpaceDE w:val="0"/>
              <w:autoSpaceDN w:val="0"/>
              <w:adjustRightInd w:val="0"/>
              <w:spacing w:after="0" w:line="240" w:lineRule="auto"/>
              <w:ind w:left="285"/>
              <w:jc w:val="center"/>
              <w:rPr>
                <w:rFonts w:ascii="Times New Roman" w:eastAsia="Calibri" w:hAnsi="Times New Roman" w:cs="Times New Roman"/>
                <w:bCs/>
                <w:sz w:val="24"/>
                <w:szCs w:val="24"/>
                <w:lang w:eastAsia="en-US"/>
              </w:rPr>
            </w:pPr>
            <w:r w:rsidRPr="009779E4">
              <w:rPr>
                <w:rFonts w:ascii="Times New Roman" w:eastAsia="Calibri" w:hAnsi="Times New Roman" w:cs="Times New Roman"/>
                <w:sz w:val="24"/>
                <w:szCs w:val="24"/>
                <w:lang w:eastAsia="en-US"/>
              </w:rPr>
              <w:t>15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(3)</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(3)</w:t>
            </w:r>
          </w:p>
        </w:tc>
      </w:tr>
      <w:tr w:rsidR="00BF7DF7" w:rsidRPr="009779E4" w:rsidTr="00BF7DF7">
        <w:trPr>
          <w:trHeight w:val="147"/>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Коммуникативная деятельность</w:t>
            </w:r>
          </w:p>
        </w:tc>
        <w:tc>
          <w:tcPr>
            <w:tcW w:w="1276" w:type="dxa"/>
          </w:tcPr>
          <w:p w:rsidR="00BF7DF7" w:rsidRPr="009779E4" w:rsidRDefault="00C74170"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мин(1)</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 мин(2)</w:t>
            </w:r>
          </w:p>
        </w:tc>
        <w:tc>
          <w:tcPr>
            <w:tcW w:w="1559" w:type="dxa"/>
          </w:tcPr>
          <w:p w:rsidR="00BF7DF7" w:rsidRPr="009779E4" w:rsidRDefault="00BF7DF7" w:rsidP="00530C69">
            <w:pPr>
              <w:shd w:val="clear" w:color="auto" w:fill="FFFFFF"/>
              <w:autoSpaceDE w:val="0"/>
              <w:autoSpaceDN w:val="0"/>
              <w:adjustRightInd w:val="0"/>
              <w:spacing w:after="0" w:line="240" w:lineRule="auto"/>
              <w:ind w:left="165"/>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мин (2)</w:t>
            </w: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(2)</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(3)</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30мин (3)</w:t>
            </w:r>
          </w:p>
        </w:tc>
      </w:tr>
      <w:tr w:rsidR="00BF7DF7" w:rsidRPr="009779E4" w:rsidTr="00BF7DF7">
        <w:trPr>
          <w:trHeight w:val="1216"/>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Изобразительная деятельность: лепка, рисование, художественное  конструирование</w:t>
            </w:r>
          </w:p>
        </w:tc>
        <w:tc>
          <w:tcPr>
            <w:tcW w:w="1276" w:type="dxa"/>
          </w:tcPr>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Действия с предметами</w:t>
            </w:r>
          </w:p>
          <w:p w:rsidR="00C74170"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мин(3)</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 мин(1)</w:t>
            </w:r>
          </w:p>
        </w:tc>
        <w:tc>
          <w:tcPr>
            <w:tcW w:w="1559" w:type="dxa"/>
          </w:tcPr>
          <w:p w:rsidR="00BF7DF7" w:rsidRPr="009779E4" w:rsidRDefault="00BF7DF7" w:rsidP="00530C69">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мин (1)</w:t>
            </w:r>
          </w:p>
          <w:p w:rsidR="00BF7DF7" w:rsidRPr="009779E4" w:rsidRDefault="00BF7DF7" w:rsidP="00530C69">
            <w:pPr>
              <w:shd w:val="clear" w:color="auto" w:fill="FFFFFF"/>
              <w:autoSpaceDE w:val="0"/>
              <w:autoSpaceDN w:val="0"/>
              <w:adjustRightInd w:val="0"/>
              <w:spacing w:after="0" w:line="240" w:lineRule="auto"/>
              <w:ind w:left="240"/>
              <w:jc w:val="center"/>
              <w:rPr>
                <w:rFonts w:ascii="Times New Roman" w:eastAsia="Calibri" w:hAnsi="Times New Roman" w:cs="Times New Roman"/>
                <w:sz w:val="24"/>
                <w:szCs w:val="24"/>
                <w:lang w:eastAsia="en-US"/>
              </w:rPr>
            </w:pPr>
            <w:r w:rsidRPr="009779E4">
              <w:rPr>
                <w:rFonts w:ascii="Times New Roman" w:eastAsia="Calibri" w:hAnsi="Times New Roman" w:cs="Times New Roman"/>
                <w:b/>
                <w:bCs/>
                <w:sz w:val="24"/>
                <w:szCs w:val="24"/>
                <w:lang w:eastAsia="en-US"/>
              </w:rPr>
              <w:t>(</w:t>
            </w:r>
            <w:r w:rsidRPr="009779E4">
              <w:rPr>
                <w:rFonts w:ascii="Times New Roman" w:eastAsia="Calibri" w:hAnsi="Times New Roman" w:cs="Times New Roman"/>
                <w:bCs/>
                <w:sz w:val="24"/>
                <w:szCs w:val="24"/>
                <w:lang w:eastAsia="en-US"/>
              </w:rPr>
              <w:t>через неделю</w:t>
            </w:r>
            <w:r w:rsidRPr="009779E4">
              <w:rPr>
                <w:rFonts w:ascii="Times New Roman" w:eastAsia="Calibri" w:hAnsi="Times New Roman" w:cs="Times New Roman"/>
                <w:b/>
                <w:bCs/>
                <w:sz w:val="24"/>
                <w:szCs w:val="24"/>
                <w:lang w:eastAsia="en-US"/>
              </w:rPr>
              <w:t>)</w:t>
            </w:r>
          </w:p>
          <w:p w:rsidR="00BF7DF7" w:rsidRPr="009779E4" w:rsidRDefault="00BF7DF7" w:rsidP="00530C69">
            <w:pPr>
              <w:shd w:val="clear" w:color="auto" w:fill="FFFFFF"/>
              <w:autoSpaceDE w:val="0"/>
              <w:autoSpaceDN w:val="0"/>
              <w:adjustRightInd w:val="0"/>
              <w:spacing w:after="0" w:line="240" w:lineRule="auto"/>
              <w:ind w:left="105"/>
              <w:jc w:val="center"/>
              <w:rPr>
                <w:rFonts w:ascii="Times New Roman" w:eastAsia="Calibri" w:hAnsi="Times New Roman" w:cs="Times New Roman"/>
                <w:b/>
                <w:bCs/>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bCs/>
                <w:sz w:val="24"/>
                <w:szCs w:val="24"/>
                <w:lang w:eastAsia="en-US"/>
              </w:rPr>
              <w:t>15мин (1)</w:t>
            </w: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9779E4">
              <w:rPr>
                <w:rFonts w:ascii="Times New Roman" w:eastAsia="Calibri" w:hAnsi="Times New Roman" w:cs="Times New Roman"/>
                <w:bCs/>
                <w:sz w:val="24"/>
                <w:szCs w:val="24"/>
                <w:lang w:eastAsia="en-US"/>
              </w:rPr>
              <w:t>(через неделю)</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bCs/>
                <w:sz w:val="24"/>
                <w:szCs w:val="24"/>
                <w:lang w:eastAsia="en-US"/>
              </w:rPr>
              <w:t>20мин (1)</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9779E4">
              <w:rPr>
                <w:rFonts w:ascii="Times New Roman" w:eastAsia="Calibri" w:hAnsi="Times New Roman" w:cs="Times New Roman"/>
                <w:bCs/>
                <w:sz w:val="24"/>
                <w:szCs w:val="24"/>
                <w:lang w:eastAsia="en-US"/>
              </w:rPr>
              <w:t>(через неделю)</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9779E4">
              <w:rPr>
                <w:rFonts w:ascii="Times New Roman" w:eastAsia="Calibri" w:hAnsi="Times New Roman" w:cs="Times New Roman"/>
                <w:bCs/>
                <w:sz w:val="24"/>
                <w:szCs w:val="24"/>
                <w:lang w:eastAsia="en-US"/>
              </w:rPr>
              <w:t>25мин(1)</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(через неделю)</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30мин(1)</w:t>
            </w:r>
          </w:p>
        </w:tc>
      </w:tr>
      <w:tr w:rsidR="00BF7DF7" w:rsidRPr="009779E4" w:rsidTr="00BF7DF7">
        <w:trPr>
          <w:trHeight w:val="408"/>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Конструирование</w:t>
            </w:r>
          </w:p>
        </w:tc>
        <w:tc>
          <w:tcPr>
            <w:tcW w:w="1276" w:type="dxa"/>
          </w:tcPr>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мин(1)</w:t>
            </w: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 мин(1)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ind w:left="285"/>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(1)</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(1)</w:t>
            </w:r>
          </w:p>
        </w:tc>
      </w:tr>
      <w:tr w:rsidR="00BF7DF7" w:rsidRPr="009779E4" w:rsidTr="00BF7DF7">
        <w:trPr>
          <w:trHeight w:val="549"/>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Музыкальная деятельность</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C74170"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мин(2)</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 мин (2)</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мин  (2)</w:t>
            </w:r>
          </w:p>
          <w:p w:rsidR="00BF7DF7" w:rsidRPr="009779E4" w:rsidRDefault="00BF7DF7" w:rsidP="00530C69">
            <w:pPr>
              <w:shd w:val="clear" w:color="auto" w:fill="FFFFFF"/>
              <w:autoSpaceDE w:val="0"/>
              <w:autoSpaceDN w:val="0"/>
              <w:adjustRightInd w:val="0"/>
              <w:spacing w:after="0" w:line="240" w:lineRule="auto"/>
              <w:rPr>
                <w:rFonts w:ascii="Times New Roman" w:eastAsia="Calibri" w:hAnsi="Times New Roman" w:cs="Times New Roman"/>
                <w:color w:val="FF0000"/>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(2)</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(2)</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(2)</w:t>
            </w:r>
          </w:p>
        </w:tc>
      </w:tr>
      <w:tr w:rsidR="00BF7DF7" w:rsidRPr="009779E4" w:rsidTr="00BF7DF7">
        <w:trPr>
          <w:trHeight w:val="249"/>
        </w:trPr>
        <w:tc>
          <w:tcPr>
            <w:tcW w:w="1985"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Двигательная  деятельность</w:t>
            </w:r>
          </w:p>
        </w:tc>
        <w:tc>
          <w:tcPr>
            <w:tcW w:w="1276" w:type="dxa"/>
          </w:tcPr>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8-10 мин(2)</w:t>
            </w: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 (2)</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мин  (2)</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color w:val="FF0000"/>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 мин (2)</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(3)</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(3)</w:t>
            </w:r>
          </w:p>
        </w:tc>
      </w:tr>
      <w:tr w:rsidR="00BF7DF7" w:rsidRPr="009779E4" w:rsidTr="00BF7DF7">
        <w:trPr>
          <w:trHeight w:val="246"/>
        </w:trPr>
        <w:tc>
          <w:tcPr>
            <w:tcW w:w="1985" w:type="dxa"/>
          </w:tcPr>
          <w:p w:rsidR="00BF7DF7" w:rsidRPr="009779E4" w:rsidRDefault="00BF7DF7" w:rsidP="00530C69">
            <w:pPr>
              <w:shd w:val="clear" w:color="auto" w:fill="FFFFFF"/>
              <w:tabs>
                <w:tab w:val="left" w:pos="1691"/>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 xml:space="preserve">Итого </w:t>
            </w:r>
            <w:r w:rsidRPr="009779E4">
              <w:rPr>
                <w:rFonts w:ascii="Times New Roman" w:eastAsia="Calibri" w:hAnsi="Times New Roman" w:cs="Times New Roman"/>
                <w:bCs/>
                <w:sz w:val="24"/>
                <w:szCs w:val="24"/>
                <w:lang w:eastAsia="en-US"/>
              </w:rPr>
              <w:t>в обязательной части</w:t>
            </w:r>
          </w:p>
        </w:tc>
        <w:tc>
          <w:tcPr>
            <w:tcW w:w="1276" w:type="dxa"/>
          </w:tcPr>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w:t>
            </w:r>
          </w:p>
          <w:p w:rsidR="00C74170"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(100мин)</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(100 мин)</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(150 мин.)</w:t>
            </w: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(200 мин.)</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14(без ЧФУ)</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(350мин.)</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14(без ЧФУ)</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(420 мин.)</w:t>
            </w:r>
          </w:p>
        </w:tc>
      </w:tr>
      <w:tr w:rsidR="006244C5" w:rsidRPr="009779E4" w:rsidTr="00530C69">
        <w:trPr>
          <w:trHeight w:val="181"/>
        </w:trPr>
        <w:tc>
          <w:tcPr>
            <w:tcW w:w="10666" w:type="dxa"/>
            <w:gridSpan w:val="7"/>
          </w:tcPr>
          <w:p w:rsidR="006244C5" w:rsidRPr="009779E4" w:rsidRDefault="006244C5"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p>
          <w:p w:rsidR="006244C5" w:rsidRPr="009779E4" w:rsidRDefault="006244C5" w:rsidP="00530C69">
            <w:pPr>
              <w:shd w:val="clear" w:color="auto" w:fill="FFFFFF"/>
              <w:autoSpaceDE w:val="0"/>
              <w:autoSpaceDN w:val="0"/>
              <w:adjustRightInd w:val="0"/>
              <w:spacing w:after="0" w:line="240" w:lineRule="auto"/>
              <w:jc w:val="center"/>
              <w:rPr>
                <w:rFonts w:ascii="Times New Roman" w:eastAsia="Calibri" w:hAnsi="Times New Roman" w:cs="Times New Roman"/>
                <w:b/>
                <w:bCs/>
                <w:i/>
                <w:iCs/>
                <w:sz w:val="24"/>
                <w:szCs w:val="24"/>
                <w:lang w:eastAsia="en-US"/>
              </w:rPr>
            </w:pPr>
            <w:r w:rsidRPr="009779E4">
              <w:rPr>
                <w:rFonts w:ascii="Times New Roman" w:eastAsia="Calibri" w:hAnsi="Times New Roman" w:cs="Times New Roman"/>
                <w:b/>
                <w:bCs/>
                <w:i/>
                <w:iCs/>
                <w:sz w:val="24"/>
                <w:szCs w:val="24"/>
                <w:lang w:eastAsia="en-US"/>
              </w:rPr>
              <w:lastRenderedPageBreak/>
              <w:t>Часть, формируемая участниками образовательных отношений</w:t>
            </w:r>
          </w:p>
          <w:p w:rsidR="006244C5" w:rsidRPr="009779E4" w:rsidRDefault="006244C5"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b/>
                <w:bCs/>
                <w:i/>
                <w:iCs/>
                <w:sz w:val="24"/>
                <w:szCs w:val="24"/>
                <w:lang w:eastAsia="en-US"/>
              </w:rPr>
              <w:t>(</w:t>
            </w:r>
            <w:r w:rsidRPr="009779E4">
              <w:rPr>
                <w:rFonts w:ascii="Times New Roman" w:eastAsia="Calibri" w:hAnsi="Times New Roman" w:cs="Times New Roman"/>
                <w:b/>
                <w:sz w:val="24"/>
                <w:szCs w:val="24"/>
                <w:lang w:eastAsia="en-US"/>
              </w:rPr>
              <w:t>1 раз в неделю ЧФУ</w:t>
            </w:r>
            <w:r w:rsidRPr="009779E4">
              <w:rPr>
                <w:rFonts w:ascii="Times New Roman" w:eastAsia="Calibri" w:hAnsi="Times New Roman" w:cs="Times New Roman"/>
                <w:sz w:val="24"/>
                <w:szCs w:val="24"/>
                <w:lang w:eastAsia="en-US"/>
              </w:rPr>
              <w:t>)</w:t>
            </w:r>
          </w:p>
        </w:tc>
      </w:tr>
      <w:tr w:rsidR="00BF7DF7" w:rsidRPr="009779E4" w:rsidTr="00C74170">
        <w:trPr>
          <w:trHeight w:val="1501"/>
        </w:trPr>
        <w:tc>
          <w:tcPr>
            <w:tcW w:w="1985" w:type="dxa"/>
          </w:tcPr>
          <w:p w:rsidR="00BF7DF7" w:rsidRPr="009779E4" w:rsidRDefault="00BF7DF7" w:rsidP="00530C69">
            <w:pPr>
              <w:shd w:val="clear" w:color="auto" w:fill="FFFFFF"/>
              <w:autoSpaceDE w:val="0"/>
              <w:autoSpaceDN w:val="0"/>
              <w:adjustRightInd w:val="0"/>
              <w:spacing w:after="0" w:line="240" w:lineRule="auto"/>
              <w:rPr>
                <w:rFonts w:ascii="Times New Roman" w:eastAsia="Calibri" w:hAnsi="Times New Roman" w:cs="Times New Roman"/>
                <w:bCs/>
                <w:iCs/>
                <w:sz w:val="24"/>
                <w:szCs w:val="24"/>
                <w:lang w:eastAsia="en-US"/>
              </w:rPr>
            </w:pPr>
            <w:r w:rsidRPr="009779E4">
              <w:rPr>
                <w:rFonts w:ascii="Times New Roman" w:eastAsia="Calibri" w:hAnsi="Times New Roman" w:cs="Times New Roman"/>
                <w:b/>
                <w:bCs/>
                <w:iCs/>
                <w:sz w:val="24"/>
                <w:szCs w:val="24"/>
                <w:lang w:eastAsia="en-US"/>
              </w:rPr>
              <w:lastRenderedPageBreak/>
              <w:t>1</w:t>
            </w:r>
            <w:r w:rsidRPr="009779E4">
              <w:rPr>
                <w:rFonts w:ascii="Times New Roman" w:eastAsia="Calibri" w:hAnsi="Times New Roman" w:cs="Times New Roman"/>
                <w:bCs/>
                <w:iCs/>
                <w:sz w:val="24"/>
                <w:szCs w:val="24"/>
                <w:lang w:eastAsia="en-US"/>
              </w:rPr>
              <w:t xml:space="preserve">. </w:t>
            </w:r>
            <w:r w:rsidRPr="009779E4">
              <w:rPr>
                <w:rFonts w:ascii="Times New Roman" w:eastAsia="Calibri" w:hAnsi="Times New Roman" w:cs="Times New Roman"/>
                <w:b/>
                <w:bCs/>
                <w:iCs/>
                <w:sz w:val="24"/>
                <w:szCs w:val="24"/>
                <w:lang w:eastAsia="en-US"/>
              </w:rPr>
              <w:t>ОО «Физическое развитие»</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iCs/>
                <w:color w:val="FF0000"/>
                <w:sz w:val="24"/>
                <w:szCs w:val="24"/>
                <w:lang w:eastAsia="en-US"/>
              </w:rPr>
            </w:pPr>
            <w:r w:rsidRPr="009779E4">
              <w:rPr>
                <w:rFonts w:ascii="Times New Roman" w:eastAsia="Calibri" w:hAnsi="Times New Roman" w:cs="Times New Roman"/>
                <w:b/>
                <w:bCs/>
                <w:iCs/>
                <w:sz w:val="24"/>
                <w:szCs w:val="24"/>
                <w:lang w:eastAsia="en-US"/>
              </w:rPr>
              <w:t>«Безопасность» Н.Н.Авдеева, О.Л. Князева, Р.Б.Стеркина</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15 (0,5)</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ОД в РМ</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20(0,5)</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ОД в РМ</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(0,5)</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(0,5)</w:t>
            </w:r>
          </w:p>
        </w:tc>
      </w:tr>
      <w:tr w:rsidR="00BF7DF7" w:rsidRPr="009779E4" w:rsidTr="00C74170">
        <w:trPr>
          <w:trHeight w:val="1727"/>
        </w:trPr>
        <w:tc>
          <w:tcPr>
            <w:tcW w:w="1985" w:type="dxa"/>
          </w:tcPr>
          <w:p w:rsidR="00BF7DF7" w:rsidRPr="009779E4" w:rsidRDefault="00BF7DF7" w:rsidP="00530C69">
            <w:pPr>
              <w:shd w:val="clear" w:color="auto" w:fill="FFFFFF"/>
              <w:autoSpaceDE w:val="0"/>
              <w:autoSpaceDN w:val="0"/>
              <w:adjustRightInd w:val="0"/>
              <w:spacing w:after="0" w:line="240" w:lineRule="auto"/>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2. ОО  «Социально-коммуникативное развитие</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9779E4">
              <w:rPr>
                <w:rFonts w:ascii="Times New Roman" w:eastAsia="Calibri" w:hAnsi="Times New Roman" w:cs="Times New Roman"/>
                <w:b/>
                <w:bCs/>
                <w:sz w:val="24"/>
                <w:szCs w:val="24"/>
                <w:lang w:eastAsia="en-US"/>
              </w:rPr>
              <w:t>.«Мы живем на Урале» О.В.Толстикова, О.В.Соловьева</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C74170"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pPr>
              <w:rPr>
                <w:rFonts w:ascii="Times New Roman" w:eastAsia="Calibri" w:hAnsi="Times New Roman" w:cs="Times New Roman"/>
                <w:sz w:val="24"/>
                <w:szCs w:val="24"/>
                <w:lang w:eastAsia="en-US"/>
              </w:rPr>
            </w:pPr>
          </w:p>
          <w:p w:rsidR="00BF7DF7" w:rsidRPr="009779E4" w:rsidRDefault="00BF7DF7" w:rsidP="00BF7DF7">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59" w:type="dxa"/>
          </w:tcPr>
          <w:p w:rsidR="00BF7DF7" w:rsidRPr="009779E4" w:rsidRDefault="00BF7DF7" w:rsidP="00530C69">
            <w:pPr>
              <w:shd w:val="clear" w:color="auto" w:fill="FFFFFF"/>
              <w:autoSpaceDE w:val="0"/>
              <w:autoSpaceDN w:val="0"/>
              <w:adjustRightInd w:val="0"/>
              <w:spacing w:after="0" w:line="240" w:lineRule="auto"/>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10(0,5)</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ОД в РМ</w:t>
            </w:r>
          </w:p>
        </w:tc>
        <w:tc>
          <w:tcPr>
            <w:tcW w:w="1559"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20(0,5)</w:t>
            </w: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ОД в РМ</w:t>
            </w:r>
          </w:p>
        </w:tc>
        <w:tc>
          <w:tcPr>
            <w:tcW w:w="1418"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25 мин (0,5)</w:t>
            </w:r>
          </w:p>
        </w:tc>
        <w:tc>
          <w:tcPr>
            <w:tcW w:w="1593"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p>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(0,5)</w:t>
            </w:r>
          </w:p>
        </w:tc>
      </w:tr>
      <w:tr w:rsidR="00BF7DF7" w:rsidRPr="009779E4" w:rsidTr="00C74170">
        <w:trPr>
          <w:trHeight w:val="1583"/>
        </w:trPr>
        <w:tc>
          <w:tcPr>
            <w:tcW w:w="1985" w:type="dxa"/>
          </w:tcPr>
          <w:p w:rsidR="00BF7DF7" w:rsidRPr="009779E4" w:rsidRDefault="00BF7DF7" w:rsidP="00530C69">
            <w:pPr>
              <w:pStyle w:val="a8"/>
              <w:jc w:val="center"/>
              <w:rPr>
                <w:rFonts w:ascii="Times New Roman" w:eastAsia="Calibri" w:hAnsi="Times New Roman"/>
                <w:w w:val="88"/>
                <w:sz w:val="24"/>
                <w:szCs w:val="24"/>
                <w:lang w:eastAsia="en-US"/>
              </w:rPr>
            </w:pPr>
            <w:r w:rsidRPr="009779E4">
              <w:rPr>
                <w:rFonts w:ascii="Times New Roman" w:eastAsia="Calibri" w:hAnsi="Times New Roman"/>
                <w:w w:val="88"/>
                <w:sz w:val="24"/>
                <w:szCs w:val="24"/>
                <w:lang w:eastAsia="en-US"/>
              </w:rPr>
              <w:t>Итого в части формируемой участниками образовательного процесса</w:t>
            </w:r>
          </w:p>
        </w:tc>
        <w:tc>
          <w:tcPr>
            <w:tcW w:w="1276" w:type="dxa"/>
          </w:tcPr>
          <w:p w:rsidR="00BF7DF7" w:rsidRPr="009779E4" w:rsidRDefault="00C74170" w:rsidP="00BF7DF7">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w:t>
            </w:r>
          </w:p>
        </w:tc>
        <w:tc>
          <w:tcPr>
            <w:tcW w:w="1559" w:type="dxa"/>
          </w:tcPr>
          <w:p w:rsidR="00BF7DF7" w:rsidRPr="009779E4" w:rsidRDefault="00BF7DF7" w:rsidP="00530C69">
            <w:pPr>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10 мин (1)</w:t>
            </w:r>
          </w:p>
        </w:tc>
        <w:tc>
          <w:tcPr>
            <w:tcW w:w="1559" w:type="dxa"/>
          </w:tcPr>
          <w:p w:rsidR="00BF7DF7" w:rsidRPr="009779E4" w:rsidRDefault="00BF7DF7" w:rsidP="00530C69">
            <w:pPr>
              <w:jc w:val="center"/>
              <w:rPr>
                <w:rFonts w:ascii="Times New Roman" w:eastAsia="Calibri" w:hAnsi="Times New Roman" w:cs="Times New Roman"/>
                <w:w w:val="88"/>
                <w:sz w:val="24"/>
                <w:szCs w:val="24"/>
                <w:lang w:eastAsia="en-US"/>
              </w:rPr>
            </w:pPr>
            <w:r w:rsidRPr="009779E4">
              <w:rPr>
                <w:rFonts w:ascii="Times New Roman" w:eastAsia="Calibri" w:hAnsi="Times New Roman" w:cs="Times New Roman"/>
                <w:w w:val="88"/>
                <w:sz w:val="24"/>
                <w:szCs w:val="24"/>
                <w:lang w:eastAsia="en-US"/>
              </w:rPr>
              <w:t>20 мин(1)</w:t>
            </w:r>
          </w:p>
        </w:tc>
        <w:tc>
          <w:tcPr>
            <w:tcW w:w="1418" w:type="dxa"/>
          </w:tcPr>
          <w:p w:rsidR="00BF7DF7" w:rsidRPr="009779E4" w:rsidRDefault="00BF7DF7" w:rsidP="00530C69">
            <w:pPr>
              <w:jc w:val="center"/>
              <w:rPr>
                <w:rFonts w:ascii="Times New Roman" w:eastAsia="Calibri" w:hAnsi="Times New Roman" w:cs="Times New Roman"/>
                <w:color w:val="000000"/>
                <w:w w:val="88"/>
                <w:sz w:val="24"/>
                <w:szCs w:val="24"/>
                <w:lang w:eastAsia="en-US"/>
              </w:rPr>
            </w:pPr>
            <w:r w:rsidRPr="009779E4">
              <w:rPr>
                <w:rFonts w:ascii="Times New Roman" w:eastAsia="Calibri" w:hAnsi="Times New Roman" w:cs="Times New Roman"/>
                <w:color w:val="000000"/>
                <w:w w:val="88"/>
                <w:sz w:val="24"/>
                <w:szCs w:val="24"/>
                <w:lang w:eastAsia="en-US"/>
              </w:rPr>
              <w:t>25 мин (1)</w:t>
            </w:r>
          </w:p>
        </w:tc>
        <w:tc>
          <w:tcPr>
            <w:tcW w:w="1593" w:type="dxa"/>
          </w:tcPr>
          <w:p w:rsidR="00BF7DF7" w:rsidRPr="009779E4" w:rsidRDefault="00BF7DF7" w:rsidP="00530C69">
            <w:pPr>
              <w:jc w:val="center"/>
              <w:rPr>
                <w:rFonts w:ascii="Times New Roman" w:eastAsia="Calibri" w:hAnsi="Times New Roman" w:cs="Times New Roman"/>
                <w:sz w:val="24"/>
                <w:szCs w:val="24"/>
                <w:lang w:eastAsia="en-US"/>
              </w:rPr>
            </w:pPr>
            <w:r w:rsidRPr="009779E4">
              <w:rPr>
                <w:rFonts w:ascii="Times New Roman" w:eastAsia="Calibri" w:hAnsi="Times New Roman" w:cs="Times New Roman"/>
                <w:sz w:val="24"/>
                <w:szCs w:val="24"/>
                <w:lang w:eastAsia="en-US"/>
              </w:rPr>
              <w:t>30 мин (1)</w:t>
            </w:r>
          </w:p>
        </w:tc>
      </w:tr>
      <w:tr w:rsidR="00BF7DF7" w:rsidRPr="009779E4" w:rsidTr="00C74170">
        <w:trPr>
          <w:trHeight w:val="1549"/>
        </w:trPr>
        <w:tc>
          <w:tcPr>
            <w:tcW w:w="1985" w:type="dxa"/>
          </w:tcPr>
          <w:p w:rsidR="00BF7DF7" w:rsidRPr="009779E4" w:rsidRDefault="00BF7DF7" w:rsidP="00530C69">
            <w:pPr>
              <w:pStyle w:val="a8"/>
              <w:jc w:val="center"/>
              <w:rPr>
                <w:rFonts w:ascii="Times New Roman" w:eastAsia="Calibri" w:hAnsi="Times New Roman"/>
                <w:w w:val="88"/>
                <w:sz w:val="24"/>
                <w:szCs w:val="24"/>
                <w:lang w:eastAsia="en-US"/>
              </w:rPr>
            </w:pPr>
            <w:r w:rsidRPr="009779E4">
              <w:rPr>
                <w:rFonts w:ascii="Times New Roman" w:eastAsia="Calibri" w:hAnsi="Times New Roman"/>
                <w:w w:val="88"/>
                <w:sz w:val="24"/>
                <w:szCs w:val="24"/>
                <w:lang w:eastAsia="en-US"/>
              </w:rPr>
              <w:t>Максимальный объем образовательной нагрузки в непосредственно образовательной деятельности детей</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100 мин (10)</w:t>
            </w:r>
          </w:p>
        </w:tc>
        <w:tc>
          <w:tcPr>
            <w:tcW w:w="1276" w:type="dxa"/>
          </w:tcPr>
          <w:p w:rsidR="00BF7DF7" w:rsidRPr="009779E4" w:rsidRDefault="00BF7DF7" w:rsidP="00530C69">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100 мин (10)</w:t>
            </w:r>
          </w:p>
        </w:tc>
        <w:tc>
          <w:tcPr>
            <w:tcW w:w="1559" w:type="dxa"/>
          </w:tcPr>
          <w:p w:rsidR="00BF7DF7" w:rsidRPr="009779E4" w:rsidRDefault="00BF7DF7" w:rsidP="00530C69">
            <w:pPr>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sz w:val="24"/>
                <w:szCs w:val="24"/>
                <w:lang w:eastAsia="en-US"/>
              </w:rPr>
              <w:t>150 мин(10)</w:t>
            </w:r>
          </w:p>
        </w:tc>
        <w:tc>
          <w:tcPr>
            <w:tcW w:w="1559" w:type="dxa"/>
          </w:tcPr>
          <w:p w:rsidR="00BF7DF7" w:rsidRPr="009779E4" w:rsidRDefault="00BF7DF7" w:rsidP="00530C69">
            <w:pPr>
              <w:jc w:val="center"/>
              <w:rPr>
                <w:rFonts w:ascii="Times New Roman" w:eastAsia="Calibri" w:hAnsi="Times New Roman" w:cs="Times New Roman"/>
                <w:b/>
                <w:color w:val="000000"/>
                <w:w w:val="88"/>
                <w:sz w:val="24"/>
                <w:szCs w:val="24"/>
                <w:lang w:eastAsia="en-US"/>
              </w:rPr>
            </w:pPr>
            <w:r w:rsidRPr="009779E4">
              <w:rPr>
                <w:rFonts w:ascii="Times New Roman" w:eastAsia="Calibri" w:hAnsi="Times New Roman" w:cs="Times New Roman"/>
                <w:b/>
                <w:sz w:val="24"/>
                <w:szCs w:val="24"/>
                <w:lang w:eastAsia="en-US"/>
              </w:rPr>
              <w:t>200 мин (10)</w:t>
            </w:r>
          </w:p>
        </w:tc>
        <w:tc>
          <w:tcPr>
            <w:tcW w:w="1418" w:type="dxa"/>
          </w:tcPr>
          <w:p w:rsidR="00BF7DF7" w:rsidRPr="009779E4" w:rsidRDefault="00BF7DF7" w:rsidP="00530C69">
            <w:pPr>
              <w:jc w:val="center"/>
              <w:rPr>
                <w:rFonts w:ascii="Times New Roman" w:eastAsia="Calibri" w:hAnsi="Times New Roman" w:cs="Times New Roman"/>
                <w:b/>
                <w:color w:val="000000"/>
                <w:w w:val="88"/>
                <w:sz w:val="24"/>
                <w:szCs w:val="24"/>
                <w:lang w:eastAsia="en-US"/>
              </w:rPr>
            </w:pPr>
            <w:r w:rsidRPr="009779E4">
              <w:rPr>
                <w:rFonts w:ascii="Times New Roman" w:eastAsia="Calibri" w:hAnsi="Times New Roman" w:cs="Times New Roman"/>
                <w:b/>
                <w:sz w:val="24"/>
                <w:szCs w:val="24"/>
                <w:lang w:eastAsia="en-US"/>
              </w:rPr>
              <w:t>375 мин (15)</w:t>
            </w:r>
          </w:p>
        </w:tc>
        <w:tc>
          <w:tcPr>
            <w:tcW w:w="1593" w:type="dxa"/>
          </w:tcPr>
          <w:p w:rsidR="00BF7DF7" w:rsidRPr="009779E4" w:rsidRDefault="00BF7DF7" w:rsidP="00530C69">
            <w:pPr>
              <w:jc w:val="center"/>
              <w:rPr>
                <w:rFonts w:ascii="Times New Roman" w:eastAsia="Calibri" w:hAnsi="Times New Roman" w:cs="Times New Roman"/>
                <w:b/>
                <w:sz w:val="24"/>
                <w:szCs w:val="24"/>
                <w:lang w:eastAsia="en-US"/>
              </w:rPr>
            </w:pPr>
            <w:r w:rsidRPr="009779E4">
              <w:rPr>
                <w:rFonts w:ascii="Times New Roman" w:eastAsia="Calibri" w:hAnsi="Times New Roman" w:cs="Times New Roman"/>
                <w:b/>
                <w:bCs/>
                <w:sz w:val="24"/>
                <w:szCs w:val="24"/>
                <w:lang w:eastAsia="en-US"/>
              </w:rPr>
              <w:t>450 мин (15)</w:t>
            </w:r>
          </w:p>
        </w:tc>
      </w:tr>
    </w:tbl>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b/>
          <w:sz w:val="24"/>
          <w:szCs w:val="24"/>
        </w:rPr>
      </w:pP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b/>
          <w:sz w:val="24"/>
          <w:szCs w:val="24"/>
        </w:rPr>
        <w:t>Примечание</w:t>
      </w:r>
      <w:r w:rsidRPr="009779E4">
        <w:rPr>
          <w:rFonts w:ascii="Times New Roman" w:eastAsia="Calibri" w:hAnsi="Times New Roman" w:cs="Times New Roman"/>
          <w:sz w:val="24"/>
          <w:szCs w:val="24"/>
        </w:rPr>
        <w:t>:</w:t>
      </w:r>
    </w:p>
    <w:p w:rsidR="006244C5" w:rsidRPr="009779E4" w:rsidRDefault="006244C5" w:rsidP="006244C5">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9779E4">
        <w:rPr>
          <w:rFonts w:ascii="Times New Roman" w:eastAsia="Calibri" w:hAnsi="Times New Roman" w:cs="Times New Roman"/>
          <w:sz w:val="24"/>
          <w:szCs w:val="24"/>
          <w:u w:val="single"/>
        </w:rPr>
        <w:t>Восприятие художественной литературы и фольклора,</w:t>
      </w:r>
      <w:r w:rsidRPr="009779E4">
        <w:rPr>
          <w:rFonts w:ascii="Times New Roman" w:hAnsi="Times New Roman" w:cs="Times New Roman"/>
          <w:sz w:val="24"/>
          <w:szCs w:val="24"/>
          <w:u w:val="single"/>
        </w:rPr>
        <w:t xml:space="preserve"> самообслуживание и элементарный бытовой труд</w:t>
      </w:r>
      <w:r w:rsidRPr="009779E4">
        <w:rPr>
          <w:rFonts w:ascii="Times New Roman" w:hAnsi="Times New Roman" w:cs="Times New Roman"/>
          <w:sz w:val="24"/>
          <w:szCs w:val="24"/>
        </w:rPr>
        <w:t xml:space="preserve"> осуществляется в ходе образовательной деятельности с детьми в режимных моментах и самостоятельной деятельности детей.</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u w:val="single"/>
        </w:rPr>
      </w:pPr>
      <w:r w:rsidRPr="009779E4">
        <w:rPr>
          <w:rFonts w:ascii="Times New Roman" w:eastAsia="Calibri" w:hAnsi="Times New Roman" w:cs="Times New Roman"/>
          <w:sz w:val="24"/>
          <w:szCs w:val="24"/>
          <w:u w:val="single"/>
        </w:rPr>
        <w:t>ЧФУ (часть ,формируемая участниками образовательных отношений) ООП ДО МАДОУ «Детский сад №5» реализуются следующим образом:</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sz w:val="24"/>
          <w:szCs w:val="24"/>
        </w:rPr>
        <w:t>1. Образовательная программа «Мы живем на Урале» О.В.Толстикова, О.В.Савельева - 2 раза в месяц – НОД (прямая образовательная ситуация + ОДвРМ по тематическим дням) в группах с 3-7 лет, через развивающую предметно-пространственную среду и самостоятельную деятельность детей.</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sz w:val="24"/>
          <w:szCs w:val="24"/>
        </w:rPr>
        <w:t>2.Парциальная программа  «Безопасность» Н.Н.Авдеева, О.Л.Князева, Р.Б.Стеркина  - 2  раза  в месяц  -  НОД (прямая образовательная ситуация + ОДвРМ по тематическим дням) в группах 3-7 лет, через развивающую предметно-пространственную среду и самостоятельную деятельность детей.</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sz w:val="24"/>
          <w:szCs w:val="24"/>
        </w:rPr>
        <w:t>3. Примерная адаптированная программа коррекционно-развивающей работы в логопедической группе для детей с  нарушением речи (общим недоразвитием речи) Н.В.Нищева реализуется как часть  логопедического занятия + ОДвРМ по тематическим дням, через развивающую предметно-пространственную среду и самостоятельную деятельность детей.</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sz w:val="24"/>
          <w:szCs w:val="24"/>
        </w:rPr>
        <w:lastRenderedPageBreak/>
        <w:t>4.Парциальная программа по ритмической пластике «Ритмическая мозаика» А.И.Буренина проводится как часть музыкального занятия в разделе «Упражнение», «Игра, танец» + ОДвРМ по тематическим дням, через развивающую предметно-пространственную среду и самостоятельную. деятельность детей.</w:t>
      </w:r>
    </w:p>
    <w:p w:rsidR="006244C5" w:rsidRPr="009779E4" w:rsidRDefault="006244C5" w:rsidP="006244C5">
      <w:pPr>
        <w:shd w:val="clear" w:color="auto" w:fill="FFFFFF"/>
        <w:autoSpaceDE w:val="0"/>
        <w:autoSpaceDN w:val="0"/>
        <w:adjustRightInd w:val="0"/>
        <w:spacing w:after="0" w:line="240" w:lineRule="auto"/>
        <w:ind w:right="-426"/>
        <w:rPr>
          <w:rFonts w:ascii="Times New Roman" w:eastAsia="Calibri" w:hAnsi="Times New Roman" w:cs="Times New Roman"/>
          <w:sz w:val="24"/>
          <w:szCs w:val="24"/>
        </w:rPr>
      </w:pPr>
      <w:r w:rsidRPr="009779E4">
        <w:rPr>
          <w:rFonts w:ascii="Times New Roman" w:eastAsia="Calibri" w:hAnsi="Times New Roman" w:cs="Times New Roman"/>
          <w:sz w:val="24"/>
          <w:szCs w:val="24"/>
        </w:rPr>
        <w:t>5.Комплексно - тематические дни планируются ежемесячно по перспективному плану воспитателя в каждой возрастной группе</w:t>
      </w:r>
    </w:p>
    <w:p w:rsidR="006244C5" w:rsidRPr="009779E4" w:rsidRDefault="006244C5" w:rsidP="006244C5">
      <w:pPr>
        <w:shd w:val="clear" w:color="auto" w:fill="FFFFFF"/>
        <w:autoSpaceDE w:val="0"/>
        <w:autoSpaceDN w:val="0"/>
        <w:adjustRightInd w:val="0"/>
        <w:spacing w:after="0" w:line="240" w:lineRule="auto"/>
        <w:ind w:right="-426"/>
        <w:rPr>
          <w:rFonts w:ascii="Times New Roman" w:hAnsi="Times New Roman" w:cs="Times New Roman"/>
          <w:sz w:val="24"/>
          <w:szCs w:val="24"/>
        </w:rPr>
      </w:pPr>
      <w:r w:rsidRPr="009779E4">
        <w:rPr>
          <w:rFonts w:ascii="Times New Roman" w:hAnsi="Times New Roman" w:cs="Times New Roman"/>
          <w:sz w:val="24"/>
          <w:szCs w:val="24"/>
          <w:u w:val="single"/>
        </w:rPr>
        <w:t>определённые темы месяца и тематические недели,</w:t>
      </w:r>
      <w:r w:rsidRPr="009779E4">
        <w:rPr>
          <w:rFonts w:ascii="Times New Roman" w:hAnsi="Times New Roman" w:cs="Times New Roman"/>
          <w:sz w:val="24"/>
          <w:szCs w:val="24"/>
        </w:rPr>
        <w:t xml:space="preserve"> реализуются </w:t>
      </w:r>
      <w:r w:rsidRPr="009779E4">
        <w:rPr>
          <w:rFonts w:ascii="Times New Roman" w:hAnsi="Times New Roman" w:cs="Times New Roman"/>
          <w:b/>
          <w:sz w:val="24"/>
          <w:szCs w:val="24"/>
        </w:rPr>
        <w:t>через  проекты, календарные праздники, развлечения, сезонные явления, познавательно-исследовательскую деятельность</w:t>
      </w:r>
      <w:r w:rsidRPr="009779E4">
        <w:rPr>
          <w:rFonts w:ascii="Times New Roman" w:hAnsi="Times New Roman" w:cs="Times New Roman"/>
          <w:sz w:val="24"/>
          <w:szCs w:val="24"/>
        </w:rPr>
        <w:t>.</w:t>
      </w:r>
    </w:p>
    <w:p w:rsidR="006244C5" w:rsidRPr="009779E4" w:rsidRDefault="006244C5" w:rsidP="006244C5">
      <w:pPr>
        <w:spacing w:after="0" w:line="240" w:lineRule="auto"/>
        <w:rPr>
          <w:rFonts w:ascii="Times New Roman" w:hAnsi="Times New Roman" w:cs="Times New Roman"/>
          <w:b/>
          <w:sz w:val="24"/>
          <w:szCs w:val="24"/>
        </w:rPr>
      </w:pPr>
    </w:p>
    <w:p w:rsidR="009E3C40" w:rsidRPr="009779E4" w:rsidRDefault="009E3C40" w:rsidP="006244C5">
      <w:pPr>
        <w:pStyle w:val="23"/>
        <w:shd w:val="clear" w:color="auto" w:fill="auto"/>
        <w:spacing w:after="0" w:line="240" w:lineRule="auto"/>
        <w:ind w:right="580"/>
        <w:rPr>
          <w:rFonts w:cs="Times New Roman"/>
          <w:sz w:val="24"/>
          <w:szCs w:val="24"/>
        </w:rPr>
      </w:pPr>
    </w:p>
    <w:p w:rsidR="006244C5" w:rsidRPr="009779E4" w:rsidRDefault="006244C5" w:rsidP="006244C5">
      <w:pPr>
        <w:pStyle w:val="23"/>
        <w:shd w:val="clear" w:color="auto" w:fill="auto"/>
        <w:spacing w:after="0" w:line="240" w:lineRule="auto"/>
        <w:ind w:right="580"/>
        <w:rPr>
          <w:rFonts w:cs="Times New Roman"/>
          <w:sz w:val="24"/>
          <w:szCs w:val="24"/>
        </w:rPr>
      </w:pPr>
      <w:r w:rsidRPr="009779E4">
        <w:rPr>
          <w:rFonts w:cs="Times New Roman"/>
          <w:sz w:val="24"/>
          <w:szCs w:val="24"/>
        </w:rPr>
        <w:t>Примерное комплексно - тематическое планирование работы</w:t>
      </w:r>
    </w:p>
    <w:p w:rsidR="006244C5" w:rsidRPr="009779E4" w:rsidRDefault="006244C5" w:rsidP="006244C5">
      <w:pPr>
        <w:pStyle w:val="23"/>
        <w:shd w:val="clear" w:color="auto" w:fill="auto"/>
        <w:spacing w:after="0" w:line="240" w:lineRule="auto"/>
        <w:ind w:right="580"/>
        <w:rPr>
          <w:rFonts w:cs="Times New Roman"/>
          <w:sz w:val="24"/>
          <w:szCs w:val="24"/>
        </w:rPr>
      </w:pPr>
      <w:r w:rsidRPr="009779E4">
        <w:rPr>
          <w:rFonts w:cs="Times New Roman"/>
          <w:sz w:val="24"/>
          <w:szCs w:val="24"/>
        </w:rPr>
        <w:t>с детьми 3-7 лет.</w:t>
      </w:r>
    </w:p>
    <w:p w:rsidR="006244C5" w:rsidRPr="009779E4" w:rsidRDefault="006244C5" w:rsidP="006244C5">
      <w:pPr>
        <w:pStyle w:val="23"/>
        <w:shd w:val="clear" w:color="auto" w:fill="auto"/>
        <w:spacing w:after="0" w:line="240" w:lineRule="auto"/>
        <w:ind w:right="580"/>
        <w:rPr>
          <w:rFonts w:cs="Times New Roman"/>
          <w:sz w:val="24"/>
          <w:szCs w:val="24"/>
        </w:rPr>
      </w:pPr>
    </w:p>
    <w:p w:rsidR="006244C5" w:rsidRPr="009779E4" w:rsidRDefault="006244C5" w:rsidP="006244C5">
      <w:pPr>
        <w:pStyle w:val="23"/>
        <w:shd w:val="clear" w:color="auto" w:fill="auto"/>
        <w:spacing w:after="0" w:line="240" w:lineRule="auto"/>
        <w:ind w:right="580"/>
        <w:rPr>
          <w:rFonts w:cs="Times New Roman"/>
          <w:sz w:val="24"/>
          <w:szCs w:val="24"/>
        </w:rPr>
      </w:pPr>
      <w:r w:rsidRPr="009779E4">
        <w:rPr>
          <w:rFonts w:cs="Times New Roman"/>
          <w:sz w:val="24"/>
          <w:szCs w:val="24"/>
        </w:rPr>
        <w:t>Пояснительная записка к комплексно</w:t>
      </w:r>
      <w:r w:rsidRPr="009779E4">
        <w:rPr>
          <w:rStyle w:val="24"/>
          <w:rFonts w:cs="Times New Roman"/>
          <w:sz w:val="24"/>
          <w:szCs w:val="24"/>
        </w:rPr>
        <w:t>-</w:t>
      </w:r>
      <w:r w:rsidRPr="009779E4">
        <w:rPr>
          <w:rFonts w:cs="Times New Roman"/>
          <w:sz w:val="24"/>
          <w:szCs w:val="24"/>
        </w:rPr>
        <w:t>тематическому планированию дошкольный возраст.</w:t>
      </w:r>
    </w:p>
    <w:p w:rsidR="006244C5" w:rsidRPr="009779E4" w:rsidRDefault="006244C5" w:rsidP="006244C5">
      <w:pPr>
        <w:pStyle w:val="23"/>
        <w:shd w:val="clear" w:color="auto" w:fill="auto"/>
        <w:spacing w:after="0" w:line="240" w:lineRule="auto"/>
        <w:ind w:right="580"/>
        <w:rPr>
          <w:rFonts w:cs="Times New Roman"/>
          <w:sz w:val="24"/>
          <w:szCs w:val="24"/>
        </w:rPr>
      </w:pPr>
    </w:p>
    <w:p w:rsidR="006244C5" w:rsidRPr="009779E4" w:rsidRDefault="006244C5" w:rsidP="006244C5">
      <w:pPr>
        <w:pStyle w:val="1"/>
        <w:shd w:val="clear" w:color="auto" w:fill="auto"/>
        <w:spacing w:after="0" w:line="240" w:lineRule="auto"/>
        <w:ind w:firstLine="567"/>
        <w:jc w:val="both"/>
        <w:rPr>
          <w:rFonts w:cs="Times New Roman"/>
          <w:sz w:val="24"/>
          <w:szCs w:val="24"/>
        </w:rPr>
      </w:pPr>
      <w:r w:rsidRPr="009779E4">
        <w:rPr>
          <w:rFonts w:cs="Times New Roman"/>
          <w:sz w:val="24"/>
          <w:szCs w:val="24"/>
        </w:rPr>
        <w:t xml:space="preserve">Организационной основой реализации комплексно-тематического принципа построения Образовательной программы МАДОУ «Детский сад № 5» являются </w:t>
      </w:r>
      <w:r w:rsidRPr="009779E4">
        <w:rPr>
          <w:rFonts w:cs="Times New Roman"/>
          <w:sz w:val="24"/>
          <w:szCs w:val="24"/>
          <w:u w:val="single"/>
        </w:rPr>
        <w:t>определённые темы месяца и тематические недели,</w:t>
      </w:r>
      <w:r w:rsidRPr="009779E4">
        <w:rPr>
          <w:rFonts w:cs="Times New Roman"/>
          <w:sz w:val="24"/>
          <w:szCs w:val="24"/>
        </w:rPr>
        <w:t xml:space="preserve"> которые реализуются через  </w:t>
      </w:r>
      <w:r w:rsidRPr="009779E4">
        <w:rPr>
          <w:rFonts w:cs="Times New Roman"/>
          <w:i/>
          <w:sz w:val="24"/>
          <w:szCs w:val="24"/>
        </w:rPr>
        <w:t xml:space="preserve">проекты, календарные праздники, развлечения, сезонные явления, познавательно-исследовательскую деятельность при организации воспитательно-образовательного процесса: НОД, ОДвРМ,  ЧФУ (часть, формируемая участниками образовательных отношений). </w:t>
      </w:r>
      <w:r w:rsidRPr="009779E4">
        <w:rPr>
          <w:rFonts w:cs="Times New Roman"/>
          <w:sz w:val="24"/>
          <w:szCs w:val="24"/>
        </w:rPr>
        <w:t>Тематические недели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следующему:</w:t>
      </w:r>
    </w:p>
    <w:p w:rsidR="006244C5" w:rsidRPr="009779E4" w:rsidRDefault="006244C5" w:rsidP="006244C5">
      <w:pPr>
        <w:pStyle w:val="1"/>
        <w:shd w:val="clear" w:color="auto" w:fill="auto"/>
        <w:spacing w:after="0" w:line="240" w:lineRule="auto"/>
        <w:ind w:firstLine="567"/>
        <w:jc w:val="both"/>
        <w:rPr>
          <w:rFonts w:cs="Times New Roman"/>
          <w:sz w:val="24"/>
          <w:szCs w:val="24"/>
        </w:rPr>
      </w:pPr>
      <w:r w:rsidRPr="009779E4">
        <w:rPr>
          <w:rFonts w:cs="Times New Roman"/>
          <w:sz w:val="24"/>
          <w:szCs w:val="24"/>
        </w:rPr>
        <w:t>-  явлениям  социально-нравственной жизни ребенка  (В мире прекрасного, Вежливо о вежливом, Наши добрые дела и др.);</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окружающей природе  (Этот  загадочный  природный мир, В мире птиц, Животные и их детеныши, Наш дом-Земля и др.);</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миру искусства и литературы (Мир театра, Неделя детской книги и др.);</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традиционным для семьи, общества и государства, праздничным событиям (Новый год, Праздник весны и труда, День матери и др.);</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событиям, формирующим чувство гражданской принадлежности ребенка (День города, День народного единства, День защитника Отечества, День Победы и др.),</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сезонным явлениям (Осень разноцветная, Зимушка-зима, Весна красная, Лето),</w:t>
      </w:r>
    </w:p>
    <w:p w:rsidR="006244C5" w:rsidRPr="009779E4" w:rsidRDefault="006244C5" w:rsidP="006244C5">
      <w:pPr>
        <w:pStyle w:val="1"/>
        <w:numPr>
          <w:ilvl w:val="0"/>
          <w:numId w:val="4"/>
        </w:numPr>
        <w:shd w:val="clear" w:color="auto" w:fill="auto"/>
        <w:spacing w:after="0" w:line="240" w:lineRule="auto"/>
        <w:ind w:firstLine="567"/>
        <w:jc w:val="both"/>
        <w:rPr>
          <w:rFonts w:cs="Times New Roman"/>
          <w:sz w:val="24"/>
          <w:szCs w:val="24"/>
        </w:rPr>
      </w:pPr>
      <w:r w:rsidRPr="009779E4">
        <w:rPr>
          <w:rFonts w:cs="Times New Roman"/>
          <w:sz w:val="24"/>
          <w:szCs w:val="24"/>
        </w:rPr>
        <w:t xml:space="preserve"> народной культуре и традициям (знакомство с народными праздниками, промыслами, музейная педагогика).</w:t>
      </w:r>
    </w:p>
    <w:p w:rsidR="006244C5" w:rsidRPr="009779E4" w:rsidRDefault="006244C5" w:rsidP="006244C5">
      <w:pPr>
        <w:pStyle w:val="1"/>
        <w:shd w:val="clear" w:color="auto" w:fill="auto"/>
        <w:spacing w:after="0" w:line="240" w:lineRule="auto"/>
        <w:jc w:val="both"/>
        <w:rPr>
          <w:rFonts w:cs="Times New Roman"/>
          <w:i/>
          <w:sz w:val="24"/>
          <w:szCs w:val="24"/>
          <w:u w:val="single"/>
        </w:rPr>
      </w:pPr>
      <w:r w:rsidRPr="009779E4">
        <w:rPr>
          <w:rFonts w:cs="Times New Roman"/>
          <w:i/>
          <w:sz w:val="24"/>
          <w:szCs w:val="24"/>
          <w:u w:val="single"/>
        </w:rPr>
        <w:t>При использовании комплексно-тематического планирования учитывается следующее:</w:t>
      </w:r>
    </w:p>
    <w:p w:rsidR="006244C5" w:rsidRPr="009779E4" w:rsidRDefault="006244C5" w:rsidP="006244C5">
      <w:pPr>
        <w:pStyle w:val="1"/>
        <w:shd w:val="clear" w:color="auto" w:fill="auto"/>
        <w:spacing w:after="0" w:line="240" w:lineRule="auto"/>
        <w:ind w:firstLine="709"/>
        <w:jc w:val="both"/>
        <w:rPr>
          <w:rFonts w:cs="Times New Roman"/>
          <w:sz w:val="24"/>
          <w:szCs w:val="24"/>
        </w:rPr>
      </w:pPr>
      <w:r w:rsidRPr="009779E4">
        <w:rPr>
          <w:rFonts w:cs="Times New Roman"/>
          <w:sz w:val="24"/>
          <w:szCs w:val="24"/>
        </w:rPr>
        <w:t>-           в связи с годом экологии (2017 г.) каждый месяц планировать мероприятия, связанные с этой датой (викторины, КВН, чтение различной литературы, фольклор, кукольные театры, просмотр мультфильмов и т.п.);</w:t>
      </w:r>
    </w:p>
    <w:p w:rsidR="006244C5" w:rsidRPr="009779E4" w:rsidRDefault="006244C5" w:rsidP="006244C5">
      <w:pPr>
        <w:pStyle w:val="1"/>
        <w:numPr>
          <w:ilvl w:val="0"/>
          <w:numId w:val="4"/>
        </w:numPr>
        <w:shd w:val="clear" w:color="auto" w:fill="auto"/>
        <w:spacing w:after="0" w:line="240" w:lineRule="auto"/>
        <w:ind w:firstLine="709"/>
        <w:jc w:val="both"/>
        <w:rPr>
          <w:rFonts w:cs="Times New Roman"/>
          <w:sz w:val="24"/>
          <w:szCs w:val="24"/>
        </w:rPr>
      </w:pPr>
      <w:r w:rsidRPr="009779E4">
        <w:rPr>
          <w:rFonts w:cs="Times New Roman"/>
          <w:sz w:val="24"/>
          <w:szCs w:val="24"/>
        </w:rPr>
        <w:t xml:space="preserve">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6244C5" w:rsidRPr="009779E4" w:rsidRDefault="006244C5" w:rsidP="006244C5">
      <w:pPr>
        <w:pStyle w:val="1"/>
        <w:numPr>
          <w:ilvl w:val="0"/>
          <w:numId w:val="4"/>
        </w:numPr>
        <w:shd w:val="clear" w:color="auto" w:fill="auto"/>
        <w:spacing w:after="0" w:line="240" w:lineRule="auto"/>
        <w:ind w:firstLine="709"/>
        <w:jc w:val="both"/>
        <w:rPr>
          <w:rFonts w:cs="Times New Roman"/>
          <w:sz w:val="24"/>
          <w:szCs w:val="24"/>
        </w:rPr>
      </w:pPr>
      <w:r w:rsidRPr="009779E4">
        <w:rPr>
          <w:rFonts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244C5" w:rsidRPr="009779E4" w:rsidRDefault="006244C5" w:rsidP="006244C5">
      <w:pPr>
        <w:pStyle w:val="1"/>
        <w:numPr>
          <w:ilvl w:val="0"/>
          <w:numId w:val="4"/>
        </w:numPr>
        <w:shd w:val="clear" w:color="auto" w:fill="auto"/>
        <w:spacing w:after="0" w:line="240" w:lineRule="auto"/>
        <w:ind w:firstLine="709"/>
        <w:jc w:val="both"/>
        <w:rPr>
          <w:rFonts w:cs="Times New Roman"/>
          <w:sz w:val="24"/>
          <w:szCs w:val="24"/>
        </w:rPr>
      </w:pPr>
      <w:r w:rsidRPr="009779E4">
        <w:rPr>
          <w:rFonts w:cs="Times New Roman"/>
          <w:sz w:val="24"/>
          <w:szCs w:val="24"/>
        </w:rPr>
        <w:t xml:space="preserve"> содержание работы по темам на следующий месяц воспитатель планирует самостоятельно, творчески учитывая интересы  детей и запросы родителей</w:t>
      </w:r>
    </w:p>
    <w:p w:rsidR="006244C5" w:rsidRPr="009779E4" w:rsidRDefault="006244C5" w:rsidP="006244C5">
      <w:pPr>
        <w:pStyle w:val="1"/>
        <w:numPr>
          <w:ilvl w:val="0"/>
          <w:numId w:val="4"/>
        </w:numPr>
        <w:shd w:val="clear" w:color="auto" w:fill="auto"/>
        <w:spacing w:after="0" w:line="240" w:lineRule="auto"/>
        <w:ind w:firstLine="709"/>
        <w:jc w:val="both"/>
        <w:rPr>
          <w:rFonts w:cs="Times New Roman"/>
          <w:sz w:val="24"/>
          <w:szCs w:val="24"/>
        </w:rPr>
      </w:pPr>
      <w:r w:rsidRPr="009779E4">
        <w:rPr>
          <w:rFonts w:cs="Times New Roman"/>
          <w:sz w:val="24"/>
          <w:szCs w:val="24"/>
        </w:rPr>
        <w:t>выделенный текст по группам считать значимым для данного возраста</w:t>
      </w:r>
    </w:p>
    <w:p w:rsidR="006244C5" w:rsidRPr="009779E4" w:rsidRDefault="006244C5" w:rsidP="006244C5">
      <w:pPr>
        <w:pStyle w:val="1"/>
        <w:shd w:val="clear" w:color="auto" w:fill="auto"/>
        <w:spacing w:after="0" w:line="240" w:lineRule="auto"/>
        <w:ind w:left="709"/>
        <w:jc w:val="both"/>
        <w:rPr>
          <w:rFonts w:cs="Times New Roman"/>
          <w:b/>
          <w:bCs/>
          <w:sz w:val="24"/>
          <w:szCs w:val="24"/>
        </w:rPr>
      </w:pPr>
    </w:p>
    <w:p w:rsidR="006244C5" w:rsidRPr="009779E4" w:rsidRDefault="006244C5" w:rsidP="006244C5">
      <w:pPr>
        <w:pStyle w:val="1"/>
        <w:shd w:val="clear" w:color="auto" w:fill="auto"/>
        <w:spacing w:after="0" w:line="240" w:lineRule="auto"/>
        <w:ind w:left="709"/>
        <w:jc w:val="both"/>
        <w:rPr>
          <w:rFonts w:cs="Times New Roman"/>
          <w:b/>
          <w:bCs/>
          <w:sz w:val="24"/>
          <w:szCs w:val="24"/>
        </w:rPr>
      </w:pPr>
    </w:p>
    <w:p w:rsidR="006244C5" w:rsidRPr="009779E4" w:rsidRDefault="006244C5" w:rsidP="006244C5">
      <w:pPr>
        <w:pStyle w:val="1"/>
        <w:shd w:val="clear" w:color="auto" w:fill="auto"/>
        <w:spacing w:after="0" w:line="240" w:lineRule="auto"/>
        <w:ind w:left="709"/>
        <w:jc w:val="both"/>
        <w:rPr>
          <w:rFonts w:cs="Times New Roman"/>
          <w:b/>
          <w:bCs/>
          <w:sz w:val="24"/>
          <w:szCs w:val="24"/>
        </w:rPr>
      </w:pPr>
    </w:p>
    <w:p w:rsidR="006244C5" w:rsidRPr="009779E4" w:rsidRDefault="006244C5" w:rsidP="006244C5">
      <w:pPr>
        <w:pStyle w:val="1"/>
        <w:shd w:val="clear" w:color="auto" w:fill="auto"/>
        <w:spacing w:after="0" w:line="240" w:lineRule="auto"/>
        <w:ind w:left="709"/>
        <w:jc w:val="both"/>
        <w:rPr>
          <w:rFonts w:cs="Times New Roman"/>
          <w:b/>
          <w:bCs/>
          <w:sz w:val="24"/>
          <w:szCs w:val="24"/>
        </w:rPr>
      </w:pPr>
    </w:p>
    <w:p w:rsidR="006244C5" w:rsidRPr="009779E4" w:rsidRDefault="006244C5" w:rsidP="006244C5">
      <w:pPr>
        <w:pStyle w:val="1"/>
        <w:shd w:val="clear" w:color="auto" w:fill="auto"/>
        <w:spacing w:after="0" w:line="240" w:lineRule="auto"/>
        <w:ind w:left="709"/>
        <w:jc w:val="both"/>
        <w:rPr>
          <w:rFonts w:cs="Times New Roman"/>
          <w:b/>
          <w:bCs/>
          <w:sz w:val="24"/>
          <w:szCs w:val="24"/>
        </w:rPr>
      </w:pPr>
    </w:p>
    <w:p w:rsidR="00933105" w:rsidRPr="009779E4" w:rsidRDefault="00933105" w:rsidP="00933105">
      <w:pPr>
        <w:pStyle w:val="1"/>
        <w:shd w:val="clear" w:color="auto" w:fill="auto"/>
        <w:spacing w:after="0" w:line="240" w:lineRule="auto"/>
        <w:jc w:val="left"/>
        <w:rPr>
          <w:rFonts w:cs="Times New Roman"/>
          <w:b/>
          <w:bCs/>
          <w:sz w:val="24"/>
          <w:szCs w:val="24"/>
        </w:rPr>
      </w:pPr>
    </w:p>
    <w:p w:rsidR="006244C5" w:rsidRPr="009779E4" w:rsidRDefault="006244C5" w:rsidP="00933105">
      <w:pPr>
        <w:pStyle w:val="1"/>
        <w:shd w:val="clear" w:color="auto" w:fill="auto"/>
        <w:spacing w:after="0" w:line="240" w:lineRule="auto"/>
        <w:jc w:val="left"/>
        <w:rPr>
          <w:rFonts w:cs="Times New Roman"/>
          <w:sz w:val="24"/>
          <w:szCs w:val="24"/>
        </w:rPr>
      </w:pPr>
      <w:r w:rsidRPr="009779E4">
        <w:rPr>
          <w:rFonts w:cs="Times New Roman"/>
          <w:b/>
          <w:bCs/>
          <w:sz w:val="24"/>
          <w:szCs w:val="24"/>
        </w:rPr>
        <w:t>Примерный перечень событий, праздников, традиционных мероприятий</w:t>
      </w:r>
    </w:p>
    <w:tbl>
      <w:tblPr>
        <w:tblpPr w:leftFromText="180" w:rightFromText="180" w:vertAnchor="text" w:horzAnchor="margin" w:tblpXSpec="center" w:tblpY="55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303"/>
        <w:gridCol w:w="2450"/>
        <w:gridCol w:w="1984"/>
      </w:tblGrid>
      <w:tr w:rsidR="006244C5" w:rsidRPr="009779E4" w:rsidTr="00530C69">
        <w:trPr>
          <w:trHeight w:val="630"/>
        </w:trPr>
        <w:tc>
          <w:tcPr>
            <w:tcW w:w="1719" w:type="dxa"/>
            <w:shd w:val="clear" w:color="auto" w:fill="auto"/>
          </w:tcPr>
          <w:p w:rsidR="006244C5" w:rsidRPr="009779E4" w:rsidRDefault="006244C5" w:rsidP="00530C69">
            <w:pPr>
              <w:widowControl w:val="0"/>
              <w:spacing w:after="0" w:line="240" w:lineRule="auto"/>
              <w:ind w:left="62"/>
              <w:jc w:val="center"/>
              <w:rPr>
                <w:rFonts w:ascii="Times New Roman" w:hAnsi="Times New Roman" w:cs="Times New Roman"/>
                <w:color w:val="000000"/>
                <w:sz w:val="24"/>
                <w:szCs w:val="24"/>
                <w:lang w:bidi="ru-RU"/>
              </w:rPr>
            </w:pPr>
            <w:r w:rsidRPr="009779E4">
              <w:rPr>
                <w:rFonts w:ascii="Times New Roman" w:hAnsi="Times New Roman" w:cs="Times New Roman"/>
                <w:b/>
                <w:bCs/>
                <w:sz w:val="24"/>
                <w:szCs w:val="24"/>
              </w:rPr>
              <w:t>Тема месяца</w:t>
            </w:r>
          </w:p>
        </w:tc>
        <w:tc>
          <w:tcPr>
            <w:tcW w:w="4303" w:type="dxa"/>
            <w:shd w:val="clear" w:color="auto" w:fill="auto"/>
          </w:tcPr>
          <w:p w:rsidR="006244C5" w:rsidRPr="009779E4" w:rsidRDefault="006244C5" w:rsidP="00530C69">
            <w:pPr>
              <w:widowControl w:val="0"/>
              <w:spacing w:after="0" w:line="240" w:lineRule="auto"/>
              <w:jc w:val="center"/>
              <w:rPr>
                <w:rFonts w:ascii="Times New Roman" w:hAnsi="Times New Roman" w:cs="Times New Roman"/>
                <w:b/>
                <w:bCs/>
                <w:sz w:val="24"/>
                <w:szCs w:val="24"/>
              </w:rPr>
            </w:pPr>
            <w:r w:rsidRPr="009779E4">
              <w:rPr>
                <w:rFonts w:ascii="Times New Roman" w:hAnsi="Times New Roman" w:cs="Times New Roman"/>
                <w:b/>
                <w:bCs/>
                <w:sz w:val="24"/>
                <w:szCs w:val="24"/>
              </w:rPr>
              <w:t>Задачи</w:t>
            </w:r>
          </w:p>
          <w:p w:rsidR="006244C5" w:rsidRPr="009779E4" w:rsidRDefault="006244C5" w:rsidP="00530C69">
            <w:pPr>
              <w:widowControl w:val="0"/>
              <w:spacing w:after="0" w:line="240" w:lineRule="auto"/>
              <w:jc w:val="center"/>
              <w:rPr>
                <w:rFonts w:ascii="Times New Roman" w:hAnsi="Times New Roman" w:cs="Times New Roman"/>
                <w:color w:val="000000"/>
                <w:sz w:val="24"/>
                <w:szCs w:val="24"/>
                <w:lang w:bidi="ru-RU"/>
              </w:rPr>
            </w:pPr>
            <w:r w:rsidRPr="009779E4">
              <w:rPr>
                <w:rFonts w:ascii="Times New Roman" w:hAnsi="Times New Roman" w:cs="Times New Roman"/>
                <w:b/>
                <w:bCs/>
                <w:sz w:val="24"/>
                <w:szCs w:val="24"/>
              </w:rPr>
              <w:t xml:space="preserve"> (краткое содержание работы)</w:t>
            </w:r>
          </w:p>
        </w:tc>
        <w:tc>
          <w:tcPr>
            <w:tcW w:w="2450" w:type="dxa"/>
            <w:shd w:val="clear" w:color="auto" w:fill="auto"/>
          </w:tcPr>
          <w:p w:rsidR="006244C5" w:rsidRPr="009779E4" w:rsidRDefault="006244C5" w:rsidP="00530C69">
            <w:pPr>
              <w:widowControl w:val="0"/>
              <w:spacing w:after="0" w:line="240" w:lineRule="auto"/>
              <w:jc w:val="center"/>
              <w:rPr>
                <w:rFonts w:ascii="Times New Roman" w:hAnsi="Times New Roman" w:cs="Times New Roman"/>
                <w:color w:val="000000"/>
                <w:sz w:val="24"/>
                <w:szCs w:val="24"/>
                <w:lang w:bidi="ru-RU"/>
              </w:rPr>
            </w:pPr>
            <w:r w:rsidRPr="009779E4">
              <w:rPr>
                <w:rFonts w:ascii="Times New Roman" w:hAnsi="Times New Roman" w:cs="Times New Roman"/>
                <w:b/>
                <w:bCs/>
                <w:sz w:val="24"/>
                <w:szCs w:val="24"/>
              </w:rPr>
              <w:t>Тематическая неделя</w:t>
            </w:r>
          </w:p>
        </w:tc>
        <w:tc>
          <w:tcPr>
            <w:tcW w:w="1984" w:type="dxa"/>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rPr>
            </w:pPr>
            <w:r w:rsidRPr="009779E4">
              <w:rPr>
                <w:rFonts w:ascii="Times New Roman" w:hAnsi="Times New Roman" w:cs="Times New Roman"/>
                <w:b/>
                <w:sz w:val="24"/>
                <w:szCs w:val="24"/>
              </w:rPr>
              <w:t>Рекомендуемые</w:t>
            </w:r>
          </w:p>
          <w:p w:rsidR="006244C5" w:rsidRPr="009779E4" w:rsidRDefault="006244C5" w:rsidP="00530C69">
            <w:pPr>
              <w:spacing w:after="0" w:line="240" w:lineRule="auto"/>
              <w:jc w:val="center"/>
              <w:rPr>
                <w:rFonts w:ascii="Times New Roman" w:hAnsi="Times New Roman" w:cs="Times New Roman"/>
                <w:color w:val="000000"/>
                <w:sz w:val="24"/>
                <w:szCs w:val="24"/>
                <w:lang w:bidi="ru-RU"/>
              </w:rPr>
            </w:pPr>
            <w:r w:rsidRPr="009779E4">
              <w:rPr>
                <w:rFonts w:ascii="Times New Roman" w:hAnsi="Times New Roman" w:cs="Times New Roman"/>
                <w:b/>
                <w:sz w:val="24"/>
                <w:szCs w:val="24"/>
              </w:rPr>
              <w:t>Праздники</w:t>
            </w:r>
          </w:p>
        </w:tc>
      </w:tr>
      <w:tr w:rsidR="006244C5" w:rsidRPr="009779E4" w:rsidTr="00530C69">
        <w:trPr>
          <w:trHeight w:val="256"/>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Июнь</w:t>
            </w:r>
          </w:p>
        </w:tc>
      </w:tr>
      <w:tr w:rsidR="006244C5" w:rsidRPr="009779E4" w:rsidTr="00530C69">
        <w:trPr>
          <w:trHeight w:val="5873"/>
        </w:trPr>
        <w:tc>
          <w:tcPr>
            <w:tcW w:w="1719"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Солнце воздух и вода – наши верные друзья!!!</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i/>
                <w:color w:val="000000"/>
                <w:sz w:val="24"/>
                <w:szCs w:val="24"/>
                <w:u w:val="dotDash"/>
              </w:rPr>
            </w:pPr>
            <w:r w:rsidRPr="009779E4">
              <w:rPr>
                <w:rFonts w:ascii="Times New Roman" w:hAnsi="Times New Roman" w:cs="Times New Roman"/>
                <w:sz w:val="24"/>
                <w:szCs w:val="24"/>
              </w:rPr>
              <w:t xml:space="preserve">Что такое окружающая среда, может ли человек жить без неё, почему надо охранять окружающую среду? Как это можно сделать?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Знакомить с жизнью и творчеством А. С. Пушкина.                                                                     Обогащение опыта сотрудничества, дружеских взаимоотношений в разных видах деятельности.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Солнце, воздух и вода как средства оздоровления и закаливания. Зачем нужна физкультура. Летние виды спорта.</w:t>
            </w:r>
          </w:p>
          <w:p w:rsidR="006244C5" w:rsidRPr="009779E4" w:rsidRDefault="006244C5" w:rsidP="00530C69">
            <w:pPr>
              <w:spacing w:after="0" w:line="240" w:lineRule="auto"/>
              <w:rPr>
                <w:rFonts w:ascii="Times New Roman" w:eastAsia="Courier New" w:hAnsi="Times New Roman" w:cs="Times New Roman"/>
                <w:bCs/>
                <w:sz w:val="24"/>
                <w:szCs w:val="24"/>
                <w:shd w:val="clear" w:color="auto" w:fill="FFFFFF"/>
              </w:rPr>
            </w:pPr>
            <w:r w:rsidRPr="009779E4">
              <w:rPr>
                <w:rFonts w:ascii="Times New Roman" w:hAnsi="Times New Roman" w:cs="Times New Roman"/>
                <w:bCs/>
                <w:sz w:val="24"/>
                <w:szCs w:val="24"/>
                <w:shd w:val="clear" w:color="auto" w:fill="FFFFFF"/>
              </w:rPr>
              <w:t>Неделя декоративно-прикладного, изобразительного творчества, конкурс рисунков на асфальте и т.п. мероприятия.</w:t>
            </w:r>
          </w:p>
        </w:tc>
        <w:tc>
          <w:tcPr>
            <w:tcW w:w="2450"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1.Мы в ответе за жизнь на Планете.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2.Дерево держится корнями, а человек – друзьями.</w:t>
            </w:r>
          </w:p>
          <w:p w:rsidR="006244C5" w:rsidRPr="009779E4" w:rsidRDefault="006244C5" w:rsidP="00530C69">
            <w:pPr>
              <w:spacing w:after="0" w:line="240" w:lineRule="auto"/>
              <w:rPr>
                <w:rFonts w:ascii="Times New Roman" w:hAnsi="Times New Roman" w:cs="Times New Roman"/>
                <w:bCs/>
                <w:sz w:val="24"/>
                <w:szCs w:val="24"/>
              </w:rPr>
            </w:pPr>
            <w:r w:rsidRPr="009779E4">
              <w:rPr>
                <w:rFonts w:ascii="Times New Roman" w:hAnsi="Times New Roman" w:cs="Times New Roman"/>
                <w:sz w:val="24"/>
                <w:szCs w:val="24"/>
              </w:rPr>
              <w:t>3.Будем спортом заниматься, здороветь и закаляться!</w:t>
            </w:r>
          </w:p>
          <w:p w:rsidR="006244C5" w:rsidRPr="009779E4" w:rsidRDefault="006244C5" w:rsidP="00530C69">
            <w:pPr>
              <w:pStyle w:val="a4"/>
              <w:numPr>
                <w:ilvl w:val="0"/>
                <w:numId w:val="5"/>
              </w:numPr>
              <w:spacing w:after="0" w:line="240" w:lineRule="auto"/>
              <w:rPr>
                <w:rFonts w:ascii="Times New Roman" w:hAnsi="Times New Roman"/>
                <w:bCs/>
                <w:sz w:val="24"/>
                <w:szCs w:val="24"/>
              </w:rPr>
            </w:pPr>
            <w:r w:rsidRPr="009779E4">
              <w:rPr>
                <w:rFonts w:ascii="Times New Roman" w:hAnsi="Times New Roman"/>
                <w:sz w:val="24"/>
                <w:szCs w:val="24"/>
              </w:rPr>
              <w:t>.Неделя подвижных игр.</w:t>
            </w:r>
          </w:p>
          <w:p w:rsidR="006244C5" w:rsidRPr="009779E4" w:rsidRDefault="006244C5" w:rsidP="00530C69">
            <w:pPr>
              <w:pStyle w:val="a4"/>
              <w:numPr>
                <w:ilvl w:val="0"/>
                <w:numId w:val="5"/>
              </w:numPr>
              <w:spacing w:after="0" w:line="240" w:lineRule="auto"/>
              <w:rPr>
                <w:rFonts w:ascii="Times New Roman" w:hAnsi="Times New Roman"/>
                <w:bCs/>
                <w:sz w:val="24"/>
                <w:szCs w:val="24"/>
                <w:shd w:val="clear" w:color="auto" w:fill="FFFFFF"/>
              </w:rPr>
            </w:pPr>
            <w:r w:rsidRPr="009779E4">
              <w:rPr>
                <w:rFonts w:ascii="Times New Roman" w:hAnsi="Times New Roman"/>
                <w:sz w:val="24"/>
                <w:szCs w:val="24"/>
              </w:rPr>
              <w:t>С 29.06.  по 3.07.</w:t>
            </w:r>
            <w:r w:rsidRPr="009779E4">
              <w:rPr>
                <w:rFonts w:ascii="Times New Roman" w:hAnsi="Times New Roman"/>
                <w:bCs/>
                <w:sz w:val="24"/>
                <w:szCs w:val="24"/>
                <w:shd w:val="clear" w:color="auto" w:fill="FFFFFF"/>
              </w:rPr>
              <w:t>«Пусть всегда будет солнце!».</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1.05. – День защиты детей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05.06. –  Всемирный день охраны окружающей среды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6.05. – Пушкинский день России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9.05. – Международный день друзей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12.05. – День России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21.05. – День медицинского работника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22.05. – День памяти и скорби – день начала Великой Отечественной войны</w:t>
            </w:r>
          </w:p>
        </w:tc>
      </w:tr>
      <w:tr w:rsidR="006244C5" w:rsidRPr="009779E4" w:rsidTr="00530C69">
        <w:trPr>
          <w:trHeight w:val="255"/>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Июль</w:t>
            </w:r>
          </w:p>
        </w:tc>
      </w:tr>
      <w:tr w:rsidR="006244C5" w:rsidRPr="009779E4" w:rsidTr="00530C69">
        <w:trPr>
          <w:trHeight w:val="692"/>
        </w:trPr>
        <w:tc>
          <w:tcPr>
            <w:tcW w:w="1719" w:type="dxa"/>
            <w:shd w:val="clear" w:color="auto" w:fill="auto"/>
          </w:tcPr>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Июль - макушка лета…</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Знакомить детей с водой¸ как водной стихией, организовать различные виды деятельности по данной теме, праздник – день Нептуна.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как сплочённого дружного коллектива, организовать спортивные мероприятия с родителями.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Прививать детям любовь к музыке,  музыкальным играм, организовать музыкальные мероприятия.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lastRenderedPageBreak/>
              <w:t xml:space="preserve">Формировать познавательные потребности у детей, развивать способности к экспериментированию,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природным материалом, песком, водой. </w:t>
            </w:r>
          </w:p>
        </w:tc>
        <w:tc>
          <w:tcPr>
            <w:tcW w:w="2450" w:type="dxa"/>
            <w:shd w:val="clear" w:color="auto" w:fill="auto"/>
          </w:tcPr>
          <w:p w:rsidR="006244C5" w:rsidRPr="009779E4" w:rsidRDefault="006244C5" w:rsidP="00530C69">
            <w:pPr>
              <w:widowControl w:val="0"/>
              <w:spacing w:after="0"/>
              <w:rPr>
                <w:rFonts w:ascii="Times New Roman" w:hAnsi="Times New Roman" w:cs="Times New Roman"/>
                <w:color w:val="000000"/>
                <w:sz w:val="24"/>
                <w:szCs w:val="24"/>
                <w:lang w:bidi="ru-RU"/>
              </w:rPr>
            </w:pPr>
            <w:r w:rsidRPr="009779E4">
              <w:rPr>
                <w:rFonts w:ascii="Times New Roman" w:hAnsi="Times New Roman" w:cs="Times New Roman"/>
                <w:sz w:val="24"/>
                <w:szCs w:val="24"/>
              </w:rPr>
              <w:lastRenderedPageBreak/>
              <w:t>1.Неделя водной стихии.</w:t>
            </w:r>
          </w:p>
          <w:p w:rsidR="006244C5" w:rsidRPr="009779E4" w:rsidRDefault="006244C5" w:rsidP="00530C69">
            <w:pPr>
              <w:widowControl w:val="0"/>
              <w:spacing w:after="0"/>
              <w:rPr>
                <w:rFonts w:ascii="Times New Roman" w:hAnsi="Times New Roman" w:cs="Times New Roman"/>
                <w:color w:val="000000"/>
                <w:sz w:val="24"/>
                <w:szCs w:val="24"/>
                <w:lang w:bidi="ru-RU"/>
              </w:rPr>
            </w:pPr>
            <w:r w:rsidRPr="009779E4">
              <w:rPr>
                <w:rFonts w:ascii="Times New Roman" w:hAnsi="Times New Roman" w:cs="Times New Roman"/>
                <w:sz w:val="24"/>
                <w:szCs w:val="24"/>
              </w:rPr>
              <w:t>2.«Папа, мама, я – спортивная семья!».</w:t>
            </w:r>
          </w:p>
          <w:p w:rsidR="006244C5" w:rsidRPr="009779E4" w:rsidRDefault="006244C5" w:rsidP="00530C69">
            <w:pPr>
              <w:widowControl w:val="0"/>
              <w:spacing w:after="0"/>
              <w:rPr>
                <w:rFonts w:ascii="Times New Roman" w:hAnsi="Times New Roman" w:cs="Times New Roman"/>
                <w:b/>
                <w:color w:val="000000"/>
                <w:sz w:val="24"/>
                <w:szCs w:val="24"/>
                <w:u w:val="dotDash"/>
                <w:lang w:bidi="ru-RU"/>
              </w:rPr>
            </w:pPr>
            <w:r w:rsidRPr="009779E4">
              <w:rPr>
                <w:rFonts w:ascii="Times New Roman" w:hAnsi="Times New Roman" w:cs="Times New Roman"/>
                <w:sz w:val="24"/>
                <w:szCs w:val="24"/>
              </w:rPr>
              <w:t>3. «Летняя музыкальная игротека».</w:t>
            </w:r>
          </w:p>
          <w:p w:rsidR="006244C5" w:rsidRPr="009779E4" w:rsidRDefault="006244C5" w:rsidP="00530C69">
            <w:pPr>
              <w:pStyle w:val="a4"/>
              <w:numPr>
                <w:ilvl w:val="0"/>
                <w:numId w:val="6"/>
              </w:numPr>
              <w:spacing w:after="0" w:line="240" w:lineRule="auto"/>
              <w:rPr>
                <w:rFonts w:ascii="Times New Roman" w:hAnsi="Times New Roman"/>
                <w:sz w:val="24"/>
                <w:szCs w:val="24"/>
              </w:rPr>
            </w:pPr>
            <w:r w:rsidRPr="009779E4">
              <w:rPr>
                <w:rFonts w:ascii="Times New Roman" w:hAnsi="Times New Roman"/>
                <w:sz w:val="24"/>
                <w:szCs w:val="24"/>
              </w:rPr>
              <w:t>Неделя экспериментов.</w:t>
            </w:r>
          </w:p>
          <w:p w:rsidR="006244C5" w:rsidRPr="009779E4" w:rsidRDefault="006244C5" w:rsidP="00530C69">
            <w:pPr>
              <w:pStyle w:val="a4"/>
              <w:numPr>
                <w:ilvl w:val="0"/>
                <w:numId w:val="6"/>
              </w:numPr>
              <w:spacing w:after="0" w:line="240" w:lineRule="auto"/>
              <w:rPr>
                <w:rFonts w:ascii="Times New Roman" w:hAnsi="Times New Roman"/>
                <w:sz w:val="24"/>
                <w:szCs w:val="24"/>
              </w:rPr>
            </w:pPr>
            <w:r w:rsidRPr="009779E4">
              <w:rPr>
                <w:rFonts w:ascii="Times New Roman" w:hAnsi="Times New Roman"/>
                <w:sz w:val="24"/>
                <w:szCs w:val="24"/>
              </w:rPr>
              <w:t>Экологическая тропа (лесная, луговая, садовая)</w:t>
            </w:r>
          </w:p>
          <w:p w:rsidR="006244C5" w:rsidRPr="009779E4" w:rsidRDefault="006244C5" w:rsidP="00530C69">
            <w:pPr>
              <w:spacing w:after="0" w:line="240" w:lineRule="auto"/>
              <w:rPr>
                <w:rFonts w:ascii="Times New Roman" w:hAnsi="Times New Roman" w:cs="Times New Roman"/>
                <w:sz w:val="24"/>
                <w:szCs w:val="24"/>
              </w:rPr>
            </w:pP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lastRenderedPageBreak/>
              <w:t>7.07. – День Нептуна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8.07. – День любви, семьи и верности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11.07. – День шоколада</w:t>
            </w:r>
          </w:p>
          <w:p w:rsidR="006244C5" w:rsidRPr="009779E4" w:rsidRDefault="006244C5" w:rsidP="00530C69">
            <w:pPr>
              <w:widowControl w:val="0"/>
              <w:spacing w:after="0" w:line="240" w:lineRule="auto"/>
              <w:rPr>
                <w:rFonts w:ascii="Times New Roman" w:hAnsi="Times New Roman" w:cs="Times New Roman"/>
                <w:b/>
                <w:i/>
                <w:color w:val="000000"/>
                <w:sz w:val="24"/>
                <w:szCs w:val="24"/>
                <w:lang w:bidi="ru-RU"/>
              </w:rPr>
            </w:pPr>
            <w:r w:rsidRPr="009779E4">
              <w:rPr>
                <w:rFonts w:ascii="Times New Roman" w:hAnsi="Times New Roman" w:cs="Times New Roman"/>
                <w:sz w:val="24"/>
                <w:szCs w:val="24"/>
              </w:rPr>
              <w:t>23.07. – День китов и дельфинов</w:t>
            </w:r>
          </w:p>
        </w:tc>
      </w:tr>
      <w:tr w:rsidR="006244C5" w:rsidRPr="009779E4" w:rsidTr="00530C69">
        <w:trPr>
          <w:trHeight w:val="302"/>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Август</w:t>
            </w:r>
          </w:p>
        </w:tc>
      </w:tr>
      <w:tr w:rsidR="006244C5" w:rsidRPr="009779E4" w:rsidTr="00530C69">
        <w:trPr>
          <w:trHeight w:val="6345"/>
        </w:trPr>
        <w:tc>
          <w:tcPr>
            <w:tcW w:w="1719" w:type="dxa"/>
            <w:shd w:val="clear" w:color="auto" w:fill="auto"/>
          </w:tcPr>
          <w:p w:rsidR="006244C5" w:rsidRPr="009779E4" w:rsidRDefault="006244C5" w:rsidP="00530C69">
            <w:pPr>
              <w:widowControl w:val="0"/>
              <w:spacing w:after="0"/>
              <w:rPr>
                <w:rFonts w:ascii="Times New Roman" w:hAnsi="Times New Roman" w:cs="Times New Roman"/>
                <w:bCs/>
                <w:color w:val="000000"/>
                <w:sz w:val="24"/>
                <w:szCs w:val="24"/>
                <w:shd w:val="clear" w:color="auto" w:fill="FFFFFF"/>
                <w:lang w:bidi="ru-RU"/>
              </w:rPr>
            </w:pPr>
            <w:r w:rsidRPr="009779E4">
              <w:rPr>
                <w:rFonts w:ascii="Times New Roman" w:hAnsi="Times New Roman" w:cs="Times New Roman"/>
                <w:bCs/>
                <w:sz w:val="24"/>
                <w:szCs w:val="24"/>
                <w:shd w:val="clear" w:color="auto" w:fill="FFFFFF"/>
              </w:rPr>
              <w:t>Август - хлебосол!</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Формировать представления детей об августе  - богатом осенними дарами, хлебосоле, уточнять представления о многообразии овощей и фруктов. Организовать различные виды деятельности по данной теме.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Обеспечить детям полноценный  активный отдых, предоставить  им возможность участвовать в разнообразных играх и развлекательной физкультурной деятельности.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у детей интерес к русским народным сказкам, вовлекать детей в игровое и речевое взаимодействие со сверстниками, в диалог. Организовать различные виды деятельности по данной теме.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Прививать детям умение правильно выбирать мультфильмы: отечественные, добрые, позитивные. Вся неделя посвящена данной цели.</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1.«Витаминки  в корзинке».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2.Спортивная неделя, игры и забавы!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3.«В гости в Мультляндию!»</w:t>
            </w:r>
          </w:p>
          <w:p w:rsidR="006244C5" w:rsidRPr="009779E4" w:rsidRDefault="006244C5" w:rsidP="00530C69">
            <w:pPr>
              <w:pStyle w:val="a4"/>
              <w:widowControl w:val="0"/>
              <w:numPr>
                <w:ilvl w:val="0"/>
                <w:numId w:val="7"/>
              </w:numPr>
              <w:spacing w:after="0" w:line="240" w:lineRule="auto"/>
              <w:rPr>
                <w:rFonts w:ascii="Times New Roman" w:hAnsi="Times New Roman"/>
                <w:color w:val="000000"/>
                <w:sz w:val="24"/>
                <w:szCs w:val="24"/>
                <w:lang w:bidi="ru-RU"/>
              </w:rPr>
            </w:pPr>
            <w:r w:rsidRPr="009779E4">
              <w:rPr>
                <w:rFonts w:ascii="Times New Roman" w:hAnsi="Times New Roman"/>
                <w:sz w:val="24"/>
                <w:szCs w:val="24"/>
              </w:rPr>
              <w:t>4.Сказка в гости к нам пришла.</w:t>
            </w:r>
          </w:p>
          <w:p w:rsidR="006244C5" w:rsidRPr="009779E4" w:rsidRDefault="006244C5" w:rsidP="00530C69">
            <w:pPr>
              <w:pStyle w:val="a4"/>
              <w:numPr>
                <w:ilvl w:val="0"/>
                <w:numId w:val="7"/>
              </w:numPr>
              <w:spacing w:after="0" w:line="240" w:lineRule="auto"/>
              <w:rPr>
                <w:rFonts w:ascii="Times New Roman" w:hAnsi="Times New Roman"/>
                <w:sz w:val="24"/>
                <w:szCs w:val="24"/>
              </w:rPr>
            </w:pPr>
            <w:r w:rsidRPr="009779E4">
              <w:rPr>
                <w:rFonts w:ascii="Times New Roman" w:hAnsi="Times New Roman"/>
                <w:sz w:val="24"/>
                <w:szCs w:val="24"/>
              </w:rPr>
              <w:t>5.Дары природы Урала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11.08. – День физкультурника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14.08. – Медовый спас</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22.08. – День государственного флага России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27.08. – День кино России</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p>
        </w:tc>
      </w:tr>
      <w:tr w:rsidR="006244C5" w:rsidRPr="009779E4" w:rsidTr="00530C69">
        <w:trPr>
          <w:trHeight w:val="273"/>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Сентябрь</w:t>
            </w:r>
          </w:p>
        </w:tc>
      </w:tr>
      <w:tr w:rsidR="006244C5" w:rsidRPr="009779E4" w:rsidTr="00530C69">
        <w:trPr>
          <w:trHeight w:val="267"/>
        </w:trPr>
        <w:tc>
          <w:tcPr>
            <w:tcW w:w="1719" w:type="dxa"/>
            <w:shd w:val="clear" w:color="auto" w:fill="auto"/>
          </w:tcPr>
          <w:p w:rsidR="006244C5" w:rsidRPr="009779E4" w:rsidRDefault="006244C5" w:rsidP="00530C69">
            <w:pPr>
              <w:spacing w:after="0" w:line="240" w:lineRule="auto"/>
              <w:rPr>
                <w:rFonts w:ascii="Times New Roman" w:hAnsi="Times New Roman" w:cs="Times New Roman"/>
                <w:bCs/>
                <w:color w:val="000000"/>
                <w:sz w:val="24"/>
                <w:szCs w:val="24"/>
                <w:shd w:val="clear" w:color="auto" w:fill="FFFFFF"/>
                <w:lang w:bidi="ru-RU"/>
              </w:rPr>
            </w:pPr>
            <w:r w:rsidRPr="009779E4">
              <w:rPr>
                <w:rFonts w:ascii="Times New Roman" w:hAnsi="Times New Roman" w:cs="Times New Roman"/>
                <w:sz w:val="24"/>
                <w:szCs w:val="24"/>
              </w:rPr>
              <w:t>До свиданья, лето – здравствуй детский сад!</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 xml:space="preserve">Развивать познавательную мотивацию, интерес к детскому саду, желание жить в большой дружной семье – детский сад, группа.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Воспоминания о лете в продуктивной деятельности. </w:t>
            </w:r>
          </w:p>
          <w:p w:rsidR="006244C5" w:rsidRPr="009779E4" w:rsidRDefault="006244C5" w:rsidP="00530C69">
            <w:pPr>
              <w:spacing w:after="0" w:line="240" w:lineRule="auto"/>
              <w:rPr>
                <w:rFonts w:ascii="Times New Roman" w:eastAsia="Courier New" w:hAnsi="Times New Roman" w:cs="Times New Roman"/>
                <w:sz w:val="24"/>
                <w:szCs w:val="24"/>
              </w:rPr>
            </w:pPr>
            <w:r w:rsidRPr="009779E4">
              <w:rPr>
                <w:rFonts w:ascii="Times New Roman" w:hAnsi="Times New Roman" w:cs="Times New Roman"/>
                <w:sz w:val="24"/>
                <w:szCs w:val="24"/>
              </w:rPr>
              <w:t>Закрепить обобщающие понятия «овощи», «фрукты», «ягоды». Говорить о пользе даров природы.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Воспитывать бережное отношение к природе, которая щедро одаривает нас своими богатствами (представления о сборе урожая осенью).</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Воспитывать уважение к сельскохозяйственному труду людей.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положительные представления о профессии воспитателя и др. работников детского сада. </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1.Неделя знаний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2.До свиданья, лето!</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3.Мой любимый детский сад!</w:t>
            </w:r>
          </w:p>
          <w:p w:rsidR="006244C5" w:rsidRPr="009779E4" w:rsidRDefault="006244C5" w:rsidP="00530C69">
            <w:pPr>
              <w:pStyle w:val="a4"/>
              <w:numPr>
                <w:ilvl w:val="0"/>
                <w:numId w:val="8"/>
              </w:numPr>
              <w:spacing w:after="0" w:line="240" w:lineRule="auto"/>
              <w:rPr>
                <w:rFonts w:ascii="Times New Roman" w:hAnsi="Times New Roman"/>
                <w:sz w:val="24"/>
                <w:szCs w:val="24"/>
              </w:rPr>
            </w:pPr>
            <w:r w:rsidRPr="009779E4">
              <w:rPr>
                <w:rFonts w:ascii="Times New Roman" w:hAnsi="Times New Roman"/>
                <w:sz w:val="24"/>
                <w:szCs w:val="24"/>
              </w:rPr>
              <w:t>Я и моя семья.</w:t>
            </w:r>
          </w:p>
          <w:p w:rsidR="006244C5" w:rsidRPr="009779E4" w:rsidRDefault="006244C5" w:rsidP="00530C69">
            <w:pPr>
              <w:pStyle w:val="a4"/>
              <w:widowControl w:val="0"/>
              <w:numPr>
                <w:ilvl w:val="0"/>
                <w:numId w:val="8"/>
              </w:numPr>
              <w:spacing w:after="0" w:line="240" w:lineRule="auto"/>
              <w:rPr>
                <w:rFonts w:ascii="Times New Roman" w:hAnsi="Times New Roman"/>
                <w:color w:val="000000"/>
                <w:sz w:val="24"/>
                <w:szCs w:val="24"/>
                <w:lang w:bidi="ru-RU"/>
              </w:rPr>
            </w:pPr>
            <w:r w:rsidRPr="009779E4">
              <w:rPr>
                <w:rFonts w:ascii="Times New Roman" w:hAnsi="Times New Roman"/>
                <w:sz w:val="24"/>
                <w:szCs w:val="24"/>
              </w:rPr>
              <w:t>Мой родной край.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4.Что нам лето подарило?</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5.Кладовая природы: овощи, ягоды, грибы.</w:t>
            </w:r>
          </w:p>
          <w:p w:rsidR="006244C5" w:rsidRPr="009779E4" w:rsidRDefault="006244C5" w:rsidP="00530C69">
            <w:pPr>
              <w:spacing w:after="0" w:line="240" w:lineRule="auto"/>
              <w:rPr>
                <w:rFonts w:ascii="Times New Roman" w:hAnsi="Times New Roman" w:cs="Times New Roman"/>
                <w:sz w:val="24"/>
                <w:szCs w:val="24"/>
              </w:rPr>
            </w:pP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1.09. – День знаний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3.09. – День солидарности в борьбе с терроризмом</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8.09. – Медународный день распространения грамотности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9.09. - Международный день красоты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14.09. – 150 лет Московской государственной консерватории имени П.И.Чайковског</w:t>
            </w:r>
            <w:r w:rsidRPr="009779E4">
              <w:rPr>
                <w:rFonts w:ascii="Times New Roman" w:hAnsi="Times New Roman" w:cs="Times New Roman"/>
                <w:sz w:val="24"/>
                <w:szCs w:val="24"/>
              </w:rPr>
              <w:lastRenderedPageBreak/>
              <w:t>о (1866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21.09. – Осенины. Русский народный праздник</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21.09.  –  Международный день Мира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25.09. - 110 лет со дня рождения русского композитора Шостаковича Д.Д. (1906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25.09.-30.09. – неделя безопасности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27.09. – День дошкольного работника</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p>
        </w:tc>
      </w:tr>
      <w:tr w:rsidR="006244C5" w:rsidRPr="009779E4" w:rsidTr="00530C69">
        <w:trPr>
          <w:trHeight w:val="285"/>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lastRenderedPageBreak/>
              <w:t xml:space="preserve">Октябрь </w:t>
            </w:r>
          </w:p>
        </w:tc>
      </w:tr>
      <w:tr w:rsidR="006244C5" w:rsidRPr="009779E4" w:rsidTr="00530C69">
        <w:trPr>
          <w:trHeight w:val="5524"/>
        </w:trPr>
        <w:tc>
          <w:tcPr>
            <w:tcW w:w="1719" w:type="dxa"/>
            <w:shd w:val="clear" w:color="auto" w:fill="auto"/>
          </w:tcPr>
          <w:p w:rsidR="006244C5" w:rsidRPr="009779E4" w:rsidRDefault="006244C5" w:rsidP="00530C69">
            <w:pPr>
              <w:spacing w:after="0" w:line="240" w:lineRule="auto"/>
              <w:rPr>
                <w:rFonts w:ascii="Times New Roman" w:hAnsi="Times New Roman" w:cs="Times New Roman"/>
                <w:bCs/>
                <w:color w:val="000000"/>
                <w:sz w:val="24"/>
                <w:szCs w:val="24"/>
                <w:shd w:val="clear" w:color="auto" w:fill="FFFFFF"/>
                <w:lang w:bidi="ru-RU"/>
              </w:rPr>
            </w:pPr>
            <w:r w:rsidRPr="009779E4">
              <w:rPr>
                <w:rFonts w:ascii="Times New Roman" w:hAnsi="Times New Roman" w:cs="Times New Roman"/>
                <w:sz w:val="24"/>
                <w:szCs w:val="24"/>
              </w:rPr>
              <w:t>Осень золотая</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Расширять и систематизировать знания о домашних, диких, декоративных животных, о пользе, которую они приносят людям, заботе о них человека.</w:t>
            </w:r>
          </w:p>
          <w:p w:rsidR="006244C5" w:rsidRPr="009779E4" w:rsidRDefault="006244C5" w:rsidP="00530C69">
            <w:pPr>
              <w:spacing w:after="0" w:line="240" w:lineRule="auto"/>
              <w:rPr>
                <w:rFonts w:ascii="Times New Roman" w:hAnsi="Times New Roman" w:cs="Times New Roman"/>
                <w:sz w:val="24"/>
                <w:szCs w:val="24"/>
              </w:rPr>
            </w:pPr>
            <w:r w:rsidRPr="009779E4">
              <w:rPr>
                <w:rStyle w:val="61MicrosoftSansSerif"/>
                <w:rFonts w:ascii="Times New Roman" w:eastAsia="Calibri" w:hAnsi="Times New Roman" w:cs="Times New Roman"/>
                <w:sz w:val="24"/>
                <w:szCs w:val="24"/>
              </w:rPr>
              <w:t>Закреплять знания детей о правилах дорожного движения, поведения на улице, умения различать дорожные знаки.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элементарные экологические представления.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представления детей об осени. Развивать умение замечать красоту осенней природы, вести наблюдения за погодой. Воспитывать бережное отношение к природе.</w:t>
            </w:r>
          </w:p>
        </w:tc>
        <w:tc>
          <w:tcPr>
            <w:tcW w:w="2450" w:type="dxa"/>
            <w:shd w:val="clear" w:color="auto" w:fill="auto"/>
          </w:tcPr>
          <w:p w:rsidR="006244C5" w:rsidRPr="009779E4" w:rsidRDefault="006244C5" w:rsidP="00530C69">
            <w:pPr>
              <w:spacing w:after="0" w:line="240" w:lineRule="auto"/>
              <w:rPr>
                <w:rFonts w:ascii="Times New Roman" w:hAnsi="Times New Roman" w:cs="Times New Roman"/>
                <w:i/>
                <w:sz w:val="24"/>
                <w:szCs w:val="24"/>
              </w:rPr>
            </w:pPr>
            <w:r w:rsidRPr="009779E4">
              <w:rPr>
                <w:rFonts w:ascii="Times New Roman" w:hAnsi="Times New Roman" w:cs="Times New Roman"/>
                <w:sz w:val="24"/>
                <w:szCs w:val="24"/>
              </w:rPr>
              <w:t xml:space="preserve">1.Кладовая природы: овощи, ягоды, грибы. </w:t>
            </w:r>
            <w:r w:rsidRPr="009779E4">
              <w:rPr>
                <w:rFonts w:ascii="Times New Roman" w:hAnsi="Times New Roman" w:cs="Times New Roman"/>
                <w:i/>
                <w:sz w:val="24"/>
                <w:szCs w:val="24"/>
              </w:rPr>
              <w:t>(продолж.)</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w:t>
            </w:r>
            <w:r w:rsidRPr="009779E4">
              <w:rPr>
                <w:rFonts w:ascii="Times New Roman" w:hAnsi="Times New Roman" w:cs="Times New Roman"/>
                <w:i/>
                <w:sz w:val="24"/>
                <w:szCs w:val="24"/>
              </w:rPr>
              <w:t xml:space="preserve">. </w:t>
            </w:r>
            <w:r w:rsidRPr="009779E4">
              <w:rPr>
                <w:rFonts w:ascii="Times New Roman" w:hAnsi="Times New Roman" w:cs="Times New Roman"/>
                <w:sz w:val="24"/>
                <w:szCs w:val="24"/>
              </w:rPr>
              <w:t>Наши младшие друзья – животные.</w:t>
            </w:r>
          </w:p>
          <w:p w:rsidR="006244C5" w:rsidRPr="009779E4" w:rsidRDefault="006244C5" w:rsidP="00530C69">
            <w:pPr>
              <w:spacing w:after="0" w:line="240" w:lineRule="auto"/>
              <w:rPr>
                <w:rStyle w:val="61MicrosoftSansSerif"/>
                <w:rFonts w:ascii="Times New Roman" w:eastAsia="Calibri" w:hAnsi="Times New Roman" w:cs="Times New Roman"/>
                <w:b w:val="0"/>
                <w:sz w:val="24"/>
                <w:szCs w:val="24"/>
              </w:rPr>
            </w:pPr>
            <w:r w:rsidRPr="009779E4">
              <w:rPr>
                <w:rFonts w:ascii="Times New Roman" w:hAnsi="Times New Roman" w:cs="Times New Roman"/>
                <w:sz w:val="24"/>
                <w:szCs w:val="24"/>
              </w:rPr>
              <w:t>3.  </w:t>
            </w:r>
            <w:r w:rsidRPr="009779E4">
              <w:rPr>
                <w:rStyle w:val="61MicrosoftSansSerif"/>
                <w:rFonts w:ascii="Times New Roman" w:eastAsia="Calibri" w:hAnsi="Times New Roman" w:cs="Times New Roman"/>
                <w:sz w:val="24"/>
                <w:szCs w:val="24"/>
              </w:rPr>
              <w:t>Неделя осторожного пешехода.</w:t>
            </w:r>
          </w:p>
          <w:p w:rsidR="006244C5" w:rsidRPr="009779E4" w:rsidRDefault="006244C5" w:rsidP="00530C69">
            <w:pPr>
              <w:spacing w:after="0" w:line="240" w:lineRule="auto"/>
              <w:rPr>
                <w:rFonts w:ascii="Times New Roman" w:hAnsi="Times New Roman" w:cs="Times New Roman"/>
                <w:sz w:val="24"/>
                <w:szCs w:val="24"/>
              </w:rPr>
            </w:pPr>
            <w:r w:rsidRPr="009779E4">
              <w:rPr>
                <w:rStyle w:val="61MicrosoftSansSerif"/>
                <w:rFonts w:ascii="Times New Roman" w:eastAsia="Calibri" w:hAnsi="Times New Roman" w:cs="Times New Roman"/>
                <w:sz w:val="24"/>
                <w:szCs w:val="24"/>
              </w:rPr>
              <w:t xml:space="preserve">4. </w:t>
            </w:r>
            <w:r w:rsidRPr="009779E4">
              <w:rPr>
                <w:rFonts w:ascii="Times New Roman" w:hAnsi="Times New Roman" w:cs="Times New Roman"/>
                <w:sz w:val="24"/>
                <w:szCs w:val="24"/>
              </w:rPr>
              <w:t>Царство леса.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5. Золотая осень.</w:t>
            </w:r>
          </w:p>
          <w:p w:rsidR="006244C5" w:rsidRPr="009779E4" w:rsidRDefault="006244C5" w:rsidP="00530C69">
            <w:pPr>
              <w:pStyle w:val="a4"/>
              <w:numPr>
                <w:ilvl w:val="0"/>
                <w:numId w:val="9"/>
              </w:numPr>
              <w:spacing w:after="0" w:line="240" w:lineRule="auto"/>
              <w:rPr>
                <w:rFonts w:ascii="Times New Roman" w:hAnsi="Times New Roman"/>
                <w:sz w:val="24"/>
                <w:szCs w:val="24"/>
              </w:rPr>
            </w:pPr>
            <w:r w:rsidRPr="009779E4">
              <w:rPr>
                <w:rFonts w:ascii="Times New Roman" w:hAnsi="Times New Roman"/>
                <w:sz w:val="24"/>
                <w:szCs w:val="24"/>
              </w:rPr>
              <w:t>Мой дом, моя улица.</w:t>
            </w:r>
          </w:p>
          <w:p w:rsidR="006244C5" w:rsidRPr="009779E4" w:rsidRDefault="006244C5" w:rsidP="00530C69">
            <w:pPr>
              <w:pStyle w:val="a4"/>
              <w:numPr>
                <w:ilvl w:val="0"/>
                <w:numId w:val="9"/>
              </w:numPr>
              <w:spacing w:after="0" w:line="240" w:lineRule="auto"/>
              <w:rPr>
                <w:rFonts w:ascii="Times New Roman" w:hAnsi="Times New Roman"/>
                <w:sz w:val="24"/>
                <w:szCs w:val="24"/>
              </w:rPr>
            </w:pPr>
            <w:r w:rsidRPr="009779E4">
              <w:rPr>
                <w:rFonts w:ascii="Times New Roman" w:hAnsi="Times New Roman"/>
                <w:sz w:val="24"/>
                <w:szCs w:val="24"/>
              </w:rPr>
              <w:t>Природные особенности Среднего Урала.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1.10. – День пожилых людей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1.10. – Международный день музыки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4.10. – Международный день животных</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4.10. – День гражданской обороны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5.10. – Международный День учителя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11.10. –  Международный  день девочек</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26.10. – Всероссийский день безопасности детей в сети Интернет</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p>
        </w:tc>
      </w:tr>
      <w:tr w:rsidR="006244C5" w:rsidRPr="009779E4" w:rsidTr="00530C69">
        <w:trPr>
          <w:trHeight w:val="362"/>
        </w:trPr>
        <w:tc>
          <w:tcPr>
            <w:tcW w:w="10456" w:type="dxa"/>
            <w:gridSpan w:val="4"/>
            <w:shd w:val="clear" w:color="auto" w:fill="auto"/>
          </w:tcPr>
          <w:p w:rsidR="006244C5" w:rsidRPr="009779E4" w:rsidRDefault="006244C5" w:rsidP="00530C69">
            <w:pPr>
              <w:widowControl w:val="0"/>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Ноябрь</w:t>
            </w:r>
          </w:p>
        </w:tc>
      </w:tr>
      <w:tr w:rsidR="006244C5" w:rsidRPr="009779E4" w:rsidTr="00530C69">
        <w:trPr>
          <w:trHeight w:val="993"/>
        </w:trPr>
        <w:tc>
          <w:tcPr>
            <w:tcW w:w="1719" w:type="dxa"/>
            <w:shd w:val="clear" w:color="auto" w:fill="auto"/>
          </w:tcPr>
          <w:p w:rsidR="006244C5" w:rsidRPr="009779E4" w:rsidRDefault="006244C5" w:rsidP="00530C69">
            <w:pPr>
              <w:widowControl w:val="0"/>
              <w:spacing w:after="0"/>
              <w:rPr>
                <w:rFonts w:ascii="Times New Roman" w:hAnsi="Times New Roman" w:cs="Times New Roman"/>
                <w:color w:val="000000"/>
                <w:sz w:val="24"/>
                <w:szCs w:val="24"/>
                <w:lang w:bidi="ru-RU"/>
              </w:rPr>
            </w:pPr>
            <w:r w:rsidRPr="009779E4">
              <w:rPr>
                <w:rFonts w:ascii="Times New Roman" w:hAnsi="Times New Roman" w:cs="Times New Roman"/>
                <w:color w:val="000000"/>
                <w:sz w:val="24"/>
                <w:szCs w:val="24"/>
                <w:lang w:bidi="ru-RU"/>
              </w:rPr>
              <w:lastRenderedPageBreak/>
              <w:t>Я в мире человек.</w:t>
            </w:r>
          </w:p>
          <w:p w:rsidR="006244C5" w:rsidRPr="009779E4" w:rsidRDefault="006244C5" w:rsidP="00530C69">
            <w:pPr>
              <w:widowControl w:val="0"/>
              <w:spacing w:after="0"/>
              <w:rPr>
                <w:rFonts w:ascii="Times New Roman" w:hAnsi="Times New Roman" w:cs="Times New Roman"/>
                <w:color w:val="000000"/>
                <w:sz w:val="24"/>
                <w:szCs w:val="24"/>
                <w:lang w:bidi="ru-RU"/>
              </w:rPr>
            </w:pPr>
          </w:p>
          <w:p w:rsidR="006244C5" w:rsidRPr="009779E4" w:rsidRDefault="006244C5" w:rsidP="00530C69">
            <w:pPr>
              <w:widowControl w:val="0"/>
              <w:spacing w:after="0"/>
              <w:rPr>
                <w:rFonts w:ascii="Times New Roman" w:hAnsi="Times New Roman" w:cs="Times New Roman"/>
                <w:color w:val="000000"/>
                <w:sz w:val="24"/>
                <w:szCs w:val="24"/>
                <w:lang w:bidi="ru-RU"/>
              </w:rPr>
            </w:pPr>
            <w:r w:rsidRPr="009779E4">
              <w:rPr>
                <w:rFonts w:ascii="Times New Roman" w:hAnsi="Times New Roman" w:cs="Times New Roman"/>
                <w:color w:val="000000"/>
                <w:sz w:val="24"/>
                <w:szCs w:val="24"/>
                <w:lang w:bidi="ru-RU"/>
              </w:rPr>
              <w:t>Мой дом, мой город, моя страна</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Расширять представление о своей семье, о родственных отношениях.</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представления детей о родном крае, истории, традициях, о родной стране. Воспитывать любовь к «малой Родине».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Дать детям знания о флаге, гербе и гимне России.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Воспитывать уважение к людям разных национальностей и их обычаям (толерантность).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Дать детям понятие о значимости великого слова – мама.</w:t>
            </w:r>
          </w:p>
        </w:tc>
        <w:tc>
          <w:tcPr>
            <w:tcW w:w="2450"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1.Семь Я – это дом мой и семья!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 Мой посёлок – Быстринский!</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3. Моя родина – Россия.</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4. Мамина неделя.</w:t>
            </w:r>
          </w:p>
          <w:p w:rsidR="006244C5" w:rsidRPr="009779E4" w:rsidRDefault="006244C5" w:rsidP="00530C69">
            <w:pPr>
              <w:pStyle w:val="a4"/>
              <w:widowControl w:val="0"/>
              <w:numPr>
                <w:ilvl w:val="0"/>
                <w:numId w:val="10"/>
              </w:numPr>
              <w:spacing w:after="0" w:line="240" w:lineRule="auto"/>
              <w:rPr>
                <w:rFonts w:ascii="Times New Roman" w:hAnsi="Times New Roman"/>
                <w:sz w:val="24"/>
                <w:szCs w:val="24"/>
              </w:rPr>
            </w:pPr>
            <w:r w:rsidRPr="009779E4">
              <w:rPr>
                <w:rFonts w:ascii="Times New Roman" w:hAnsi="Times New Roman"/>
                <w:sz w:val="24"/>
                <w:szCs w:val="24"/>
              </w:rPr>
              <w:t>Любимый детский сад.</w:t>
            </w:r>
          </w:p>
          <w:p w:rsidR="006244C5" w:rsidRPr="009779E4" w:rsidRDefault="006244C5" w:rsidP="00530C69">
            <w:pPr>
              <w:pStyle w:val="a4"/>
              <w:widowControl w:val="0"/>
              <w:numPr>
                <w:ilvl w:val="0"/>
                <w:numId w:val="10"/>
              </w:numPr>
              <w:spacing w:after="0" w:line="240" w:lineRule="auto"/>
              <w:rPr>
                <w:rFonts w:ascii="Times New Roman" w:hAnsi="Times New Roman"/>
                <w:sz w:val="24"/>
                <w:szCs w:val="24"/>
              </w:rPr>
            </w:pPr>
            <w:r w:rsidRPr="009779E4">
              <w:rPr>
                <w:rFonts w:ascii="Times New Roman" w:hAnsi="Times New Roman"/>
                <w:sz w:val="24"/>
                <w:szCs w:val="24"/>
              </w:rPr>
              <w:t>Культурные традиции народов Среднего Урала.</w:t>
            </w:r>
          </w:p>
          <w:p w:rsidR="006244C5" w:rsidRPr="009779E4" w:rsidRDefault="006244C5" w:rsidP="00530C69">
            <w:pPr>
              <w:pStyle w:val="a4"/>
              <w:widowControl w:val="0"/>
              <w:numPr>
                <w:ilvl w:val="0"/>
                <w:numId w:val="10"/>
              </w:numPr>
              <w:spacing w:after="0" w:line="240" w:lineRule="auto"/>
              <w:rPr>
                <w:rFonts w:ascii="Times New Roman" w:hAnsi="Times New Roman"/>
                <w:sz w:val="24"/>
                <w:szCs w:val="24"/>
              </w:rPr>
            </w:pPr>
            <w:r w:rsidRPr="009779E4">
              <w:rPr>
                <w:rFonts w:ascii="Times New Roman" w:hAnsi="Times New Roman"/>
                <w:sz w:val="24"/>
                <w:szCs w:val="24"/>
              </w:rPr>
              <w:t>Музей куклы и игрушки.</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4.11. – День народного единства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7.11.– День проведения военного парада на Красной площади в городе Москве в ознаменование 24-ой годовщины Великой Октябрьской социалистической революции (1941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7.11. - Международный день песен</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11.11 – 195 лет со дня рождения Ф.М.Достоевского (1821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14.11.-20.11. – Всемирный день предпринимательства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16.11. – День прыгуна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16.11. –  День дружбы (Международный день толерантности)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17.11-20.11-Музейная педагогика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21.11 – 26.11.. – Неделя энергосбережения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22.11. – 215 лет со дня рождения русского писателя и этнографа В.И.Даля (1801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24.11. – День Здоровья</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 xml:space="preserve">27.11. – День </w:t>
            </w:r>
            <w:r w:rsidRPr="009779E4">
              <w:rPr>
                <w:rFonts w:ascii="Times New Roman" w:hAnsi="Times New Roman" w:cs="Times New Roman"/>
                <w:sz w:val="24"/>
                <w:szCs w:val="24"/>
              </w:rPr>
              <w:lastRenderedPageBreak/>
              <w:t>Матери</w:t>
            </w:r>
          </w:p>
        </w:tc>
      </w:tr>
      <w:tr w:rsidR="006244C5" w:rsidRPr="009779E4" w:rsidTr="00530C69">
        <w:trPr>
          <w:trHeight w:val="295"/>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lang w:bidi="ru-RU"/>
              </w:rPr>
            </w:pPr>
            <w:r w:rsidRPr="009779E4">
              <w:rPr>
                <w:rFonts w:ascii="Times New Roman" w:hAnsi="Times New Roman" w:cs="Times New Roman"/>
                <w:b/>
                <w:color w:val="000000"/>
                <w:sz w:val="24"/>
                <w:szCs w:val="24"/>
                <w:lang w:bidi="ru-RU"/>
              </w:rPr>
              <w:lastRenderedPageBreak/>
              <w:t>Декабрь</w:t>
            </w:r>
          </w:p>
        </w:tc>
      </w:tr>
      <w:tr w:rsidR="006244C5" w:rsidRPr="009779E4" w:rsidTr="00530C69">
        <w:trPr>
          <w:trHeight w:val="409"/>
        </w:trPr>
        <w:tc>
          <w:tcPr>
            <w:tcW w:w="1719"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Вместе встанем в хоровод – дружно встретим Новый Год!</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Прививать детям любовь к  традициям народов России, национальным богатством, которого являются календарные народные игры, народная игрушка (дымковская, матрёшка, Петрушка и др.).</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представление детей об этике и эстетике, показать детям, как хорошо быть воспитанным, эстетически развитым. Формировать у детей  представление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Прививать детям ответственность за собственное здоровье и здоровье окружающих, воспитывать тягу к ЗОЖ, занятиям физкультурой и спортом.</w:t>
            </w:r>
          </w:p>
        </w:tc>
        <w:tc>
          <w:tcPr>
            <w:tcW w:w="2450"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1.Народные календарные игры.</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2. Народная игрушка.</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3.Неделя этикета в детском саду.</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4.Новогодняя пора развлечений.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5.В здоровом теле – здоровый дух.</w:t>
            </w:r>
          </w:p>
          <w:p w:rsidR="006244C5" w:rsidRPr="009779E4" w:rsidRDefault="006244C5" w:rsidP="00530C69">
            <w:pPr>
              <w:pStyle w:val="a4"/>
              <w:numPr>
                <w:ilvl w:val="0"/>
                <w:numId w:val="11"/>
              </w:numPr>
              <w:spacing w:after="0" w:line="240" w:lineRule="auto"/>
              <w:rPr>
                <w:rFonts w:ascii="Times New Roman" w:hAnsi="Times New Roman"/>
                <w:sz w:val="24"/>
                <w:szCs w:val="24"/>
              </w:rPr>
            </w:pPr>
            <w:r w:rsidRPr="009779E4">
              <w:rPr>
                <w:rFonts w:ascii="Times New Roman" w:hAnsi="Times New Roman"/>
                <w:sz w:val="24"/>
                <w:szCs w:val="24"/>
              </w:rPr>
              <w:t>Улицы родного города.</w:t>
            </w:r>
          </w:p>
          <w:p w:rsidR="006244C5" w:rsidRPr="009779E4" w:rsidRDefault="006244C5" w:rsidP="00530C69">
            <w:pPr>
              <w:pStyle w:val="a4"/>
              <w:numPr>
                <w:ilvl w:val="0"/>
                <w:numId w:val="11"/>
              </w:numPr>
              <w:spacing w:after="0" w:line="240" w:lineRule="auto"/>
              <w:rPr>
                <w:rFonts w:ascii="Times New Roman" w:hAnsi="Times New Roman"/>
                <w:sz w:val="24"/>
                <w:szCs w:val="24"/>
              </w:rPr>
            </w:pPr>
            <w:r w:rsidRPr="009779E4">
              <w:rPr>
                <w:rFonts w:ascii="Times New Roman" w:hAnsi="Times New Roman"/>
                <w:sz w:val="24"/>
                <w:szCs w:val="24"/>
              </w:rPr>
              <w:t>Символика родного города Реж.</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1.12. – Праздник Народных игр</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3.12. – Международный день инвалидов</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3.12. – День неизвестного Солдата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5.12. – День начала контрнаступления советских войск против немецко-фашистских захватчиков в битве под Москвой (1941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9.12. – День героев Отечества</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10.12. – 195 лет со дня рождения русского поэта Н.А.Некрасова (1821 год)</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11.12. – Всемирный день детского ТВ</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12.12. – 250 лет со дня рождения русского историка и писателя Н.М.Карамзина (1766 год)</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24-30.12 – Новогодние утренники</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25.12. – 25 лет со дня образования Содружества независимых государств</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 xml:space="preserve">28.12. – Международный </w:t>
            </w:r>
            <w:r w:rsidRPr="009779E4">
              <w:rPr>
                <w:rFonts w:ascii="Times New Roman" w:hAnsi="Times New Roman" w:cs="Times New Roman"/>
                <w:sz w:val="24"/>
                <w:szCs w:val="24"/>
              </w:rPr>
              <w:lastRenderedPageBreak/>
              <w:t>день кино.</w:t>
            </w:r>
          </w:p>
        </w:tc>
      </w:tr>
      <w:tr w:rsidR="006244C5" w:rsidRPr="009779E4" w:rsidTr="00530C69">
        <w:trPr>
          <w:trHeight w:val="278"/>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lang w:bidi="ru-RU"/>
              </w:rPr>
            </w:pPr>
            <w:r w:rsidRPr="009779E4">
              <w:rPr>
                <w:rFonts w:ascii="Times New Roman" w:hAnsi="Times New Roman" w:cs="Times New Roman"/>
                <w:b/>
                <w:color w:val="000000"/>
                <w:sz w:val="24"/>
                <w:szCs w:val="24"/>
                <w:lang w:bidi="ru-RU"/>
              </w:rPr>
              <w:lastRenderedPageBreak/>
              <w:t>Январь</w:t>
            </w:r>
          </w:p>
        </w:tc>
      </w:tr>
      <w:tr w:rsidR="006244C5" w:rsidRPr="009779E4" w:rsidTr="00530C69">
        <w:trPr>
          <w:trHeight w:val="267"/>
        </w:trPr>
        <w:tc>
          <w:tcPr>
            <w:tcW w:w="1719" w:type="dxa"/>
            <w:shd w:val="clear" w:color="auto" w:fill="auto"/>
          </w:tcPr>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Зимушка-зима белоснежная</w:t>
            </w:r>
          </w:p>
          <w:p w:rsidR="006244C5" w:rsidRPr="009779E4" w:rsidRDefault="006244C5" w:rsidP="00530C69">
            <w:pPr>
              <w:spacing w:after="0" w:line="240" w:lineRule="auto"/>
              <w:rPr>
                <w:rFonts w:ascii="Times New Roman" w:hAnsi="Times New Roman" w:cs="Times New Roman"/>
                <w:sz w:val="24"/>
                <w:szCs w:val="24"/>
              </w:rPr>
            </w:pPr>
          </w:p>
        </w:tc>
        <w:tc>
          <w:tcPr>
            <w:tcW w:w="4303"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Расширять представление детей о зиме, зимней природе, зимних забавах. </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Формировать представление о безопасном поведении людей зимой.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Формировать познавательные потребности у детей, развивать способности к практическому и умственному экспериментированию,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расширять исследовательский и познавательный интерес в ходе экспериментирования с водой, снегом и льдом.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интерес к познанию самого себя. Дать представления об индивидуальных особенностях внешности человека, о чувстве собственного достоинства.</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Помочь ребенку осознать значимость своей личности, своих индивидуальных предпочтений.</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1.Зимние забавы.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2.Хочу всё знать.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3.Человек по имени «Я».</w:t>
            </w:r>
          </w:p>
          <w:p w:rsidR="006244C5" w:rsidRPr="009779E4" w:rsidRDefault="006244C5" w:rsidP="00530C69">
            <w:pPr>
              <w:pStyle w:val="a4"/>
              <w:numPr>
                <w:ilvl w:val="0"/>
                <w:numId w:val="12"/>
              </w:numPr>
              <w:spacing w:after="0" w:line="240" w:lineRule="auto"/>
              <w:rPr>
                <w:rFonts w:ascii="Times New Roman" w:hAnsi="Times New Roman"/>
                <w:sz w:val="24"/>
                <w:szCs w:val="24"/>
              </w:rPr>
            </w:pPr>
            <w:r w:rsidRPr="009779E4">
              <w:rPr>
                <w:rFonts w:ascii="Times New Roman" w:hAnsi="Times New Roman"/>
                <w:sz w:val="24"/>
                <w:szCs w:val="24"/>
              </w:rPr>
              <w:t>Зимние праздники.</w:t>
            </w:r>
          </w:p>
          <w:p w:rsidR="006244C5" w:rsidRPr="009779E4" w:rsidRDefault="006244C5" w:rsidP="00530C69">
            <w:pPr>
              <w:pStyle w:val="a4"/>
              <w:numPr>
                <w:ilvl w:val="0"/>
                <w:numId w:val="12"/>
              </w:numPr>
              <w:spacing w:after="0" w:line="240" w:lineRule="auto"/>
              <w:rPr>
                <w:rFonts w:ascii="Times New Roman" w:hAnsi="Times New Roman"/>
                <w:sz w:val="24"/>
                <w:szCs w:val="24"/>
              </w:rPr>
            </w:pPr>
            <w:r w:rsidRPr="009779E4">
              <w:rPr>
                <w:rFonts w:ascii="Times New Roman" w:hAnsi="Times New Roman"/>
                <w:sz w:val="24"/>
                <w:szCs w:val="24"/>
              </w:rPr>
              <w:t>Памятные места родного города.</w:t>
            </w:r>
          </w:p>
          <w:p w:rsidR="006244C5" w:rsidRPr="009779E4" w:rsidRDefault="006244C5" w:rsidP="00530C69">
            <w:pPr>
              <w:pStyle w:val="a4"/>
              <w:numPr>
                <w:ilvl w:val="0"/>
                <w:numId w:val="12"/>
              </w:numPr>
              <w:spacing w:after="0" w:line="240" w:lineRule="auto"/>
              <w:rPr>
                <w:rFonts w:ascii="Times New Roman" w:hAnsi="Times New Roman"/>
                <w:sz w:val="24"/>
                <w:szCs w:val="24"/>
              </w:rPr>
            </w:pPr>
            <w:r w:rsidRPr="009779E4">
              <w:rPr>
                <w:rFonts w:ascii="Times New Roman" w:hAnsi="Times New Roman"/>
                <w:sz w:val="24"/>
                <w:szCs w:val="24"/>
              </w:rPr>
              <w:t>Сказы П.П.Бажова</w:t>
            </w:r>
          </w:p>
          <w:p w:rsidR="006244C5" w:rsidRPr="009779E4" w:rsidRDefault="006244C5" w:rsidP="00530C69">
            <w:pPr>
              <w:pStyle w:val="a4"/>
              <w:numPr>
                <w:ilvl w:val="0"/>
                <w:numId w:val="12"/>
              </w:numPr>
              <w:spacing w:after="0" w:line="240" w:lineRule="auto"/>
              <w:rPr>
                <w:rFonts w:ascii="Times New Roman" w:hAnsi="Times New Roman"/>
                <w:sz w:val="24"/>
                <w:szCs w:val="24"/>
              </w:rPr>
            </w:pPr>
            <w:r w:rsidRPr="009779E4">
              <w:rPr>
                <w:rFonts w:ascii="Times New Roman" w:hAnsi="Times New Roman"/>
                <w:sz w:val="24"/>
                <w:szCs w:val="24"/>
              </w:rPr>
              <w:t>Народные праздники: «Рождество»</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7.01. – Рождество Христово</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8.01. – День детского кино</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11.0. – Всемирный день «Спасибо»</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13.01. – Старый новый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21.01. – Международный день объятий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25.01. – Татьянин день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27.01. – Международный день памяти Холокоста</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p>
        </w:tc>
      </w:tr>
      <w:tr w:rsidR="006244C5" w:rsidRPr="009779E4" w:rsidTr="00530C69">
        <w:trPr>
          <w:trHeight w:val="212"/>
        </w:trPr>
        <w:tc>
          <w:tcPr>
            <w:tcW w:w="10456" w:type="dxa"/>
            <w:gridSpan w:val="4"/>
            <w:shd w:val="clear" w:color="auto" w:fill="auto"/>
          </w:tcPr>
          <w:p w:rsidR="006244C5" w:rsidRPr="009779E4" w:rsidRDefault="006244C5" w:rsidP="00530C69">
            <w:pPr>
              <w:widowControl w:val="0"/>
              <w:spacing w:after="0" w:line="240" w:lineRule="auto"/>
              <w:jc w:val="center"/>
              <w:rPr>
                <w:rFonts w:ascii="Times New Roman" w:hAnsi="Times New Roman" w:cs="Times New Roman"/>
                <w:sz w:val="24"/>
                <w:szCs w:val="24"/>
              </w:rPr>
            </w:pPr>
            <w:r w:rsidRPr="009779E4">
              <w:rPr>
                <w:rFonts w:ascii="Times New Roman" w:hAnsi="Times New Roman" w:cs="Times New Roman"/>
                <w:b/>
                <w:sz w:val="24"/>
                <w:szCs w:val="24"/>
              </w:rPr>
              <w:t>Февраль</w:t>
            </w:r>
          </w:p>
        </w:tc>
      </w:tr>
      <w:tr w:rsidR="006244C5" w:rsidRPr="009779E4" w:rsidTr="00530C69">
        <w:trPr>
          <w:trHeight w:val="993"/>
        </w:trPr>
        <w:tc>
          <w:tcPr>
            <w:tcW w:w="1719"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Защитники Отечества</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Продолжать формировать основы безопасного поведения дошкольников, самостоятельность и ответственность за свое поведение.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Учить выполнять основные правила безопасного поведения: предвидеть опасность, по возможности избегать опасности, при необходимости - действовать.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Осуществлять гендерное воспитание (формировать у мальчиков умение быть сильными, смелыми, защитниками Родины; воспитывать в девочках женственность,  уважение к мальчикам, как к будущим защитникам Родины).</w:t>
            </w:r>
          </w:p>
          <w:p w:rsidR="006244C5" w:rsidRPr="009779E4" w:rsidRDefault="006244C5" w:rsidP="00530C69">
            <w:pPr>
              <w:spacing w:after="0" w:line="240" w:lineRule="auto"/>
              <w:rPr>
                <w:rStyle w:val="61MicrosoftSansSerif"/>
                <w:rFonts w:ascii="Times New Roman" w:eastAsia="Calibri" w:hAnsi="Times New Roman" w:cs="Times New Roman"/>
                <w:b w:val="0"/>
                <w:sz w:val="24"/>
                <w:szCs w:val="24"/>
              </w:rPr>
            </w:pPr>
            <w:r w:rsidRPr="009779E4">
              <w:rPr>
                <w:rStyle w:val="61MicrosoftSansSerif"/>
                <w:rFonts w:ascii="Times New Roman" w:eastAsia="Calibri" w:hAnsi="Times New Roman" w:cs="Times New Roman"/>
                <w:sz w:val="24"/>
                <w:szCs w:val="24"/>
              </w:rPr>
              <w:t>Формировать первичные ценностные  представления о добре и зле.</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представления о Российской армии, о мужчинах как защитниках Родины, воспитывать уважение к защитникам Отечества. Организовать вокруг данной темы различные виды деятельности (продуктивную, музыкальную, двигательную и др.)</w:t>
            </w:r>
          </w:p>
          <w:p w:rsidR="006244C5" w:rsidRPr="009779E4" w:rsidRDefault="006244C5" w:rsidP="00530C69">
            <w:pPr>
              <w:widowControl w:val="0"/>
              <w:spacing w:after="0" w:line="240" w:lineRule="auto"/>
              <w:rPr>
                <w:rFonts w:ascii="Times New Roman" w:hAnsi="Times New Roman" w:cs="Times New Roman"/>
                <w:sz w:val="24"/>
                <w:szCs w:val="24"/>
              </w:rPr>
            </w:pPr>
          </w:p>
          <w:p w:rsidR="006244C5" w:rsidRPr="009779E4" w:rsidRDefault="006244C5" w:rsidP="00530C69">
            <w:pPr>
              <w:widowControl w:val="0"/>
              <w:spacing w:after="0" w:line="240" w:lineRule="auto"/>
              <w:rPr>
                <w:rFonts w:ascii="Times New Roman" w:hAnsi="Times New Roman" w:cs="Times New Roman"/>
                <w:sz w:val="24"/>
                <w:szCs w:val="24"/>
              </w:rPr>
            </w:pP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lastRenderedPageBreak/>
              <w:t>1.Безопасность на дороге.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2.Мы – девочки, мы–мальчики…</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3.Наши добрые дела.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4.«Наши папы сильные – наши папы смелые!»</w:t>
            </w:r>
          </w:p>
          <w:p w:rsidR="006244C5" w:rsidRPr="009779E4" w:rsidRDefault="006244C5" w:rsidP="00530C69">
            <w:pPr>
              <w:pStyle w:val="a4"/>
              <w:numPr>
                <w:ilvl w:val="0"/>
                <w:numId w:val="13"/>
              </w:numPr>
              <w:spacing w:after="0" w:line="240" w:lineRule="auto"/>
              <w:rPr>
                <w:rFonts w:ascii="Times New Roman" w:hAnsi="Times New Roman"/>
                <w:sz w:val="24"/>
                <w:szCs w:val="24"/>
              </w:rPr>
            </w:pPr>
            <w:r w:rsidRPr="009779E4">
              <w:rPr>
                <w:rFonts w:ascii="Times New Roman" w:hAnsi="Times New Roman"/>
                <w:sz w:val="24"/>
                <w:szCs w:val="24"/>
              </w:rPr>
              <w:t>Родная природа.</w:t>
            </w:r>
          </w:p>
          <w:p w:rsidR="006244C5" w:rsidRPr="009779E4" w:rsidRDefault="006244C5" w:rsidP="00530C69">
            <w:pPr>
              <w:pStyle w:val="a4"/>
              <w:numPr>
                <w:ilvl w:val="0"/>
                <w:numId w:val="13"/>
              </w:numPr>
              <w:spacing w:after="0" w:line="240" w:lineRule="auto"/>
              <w:rPr>
                <w:rFonts w:ascii="Times New Roman" w:hAnsi="Times New Roman"/>
                <w:sz w:val="24"/>
                <w:szCs w:val="24"/>
              </w:rPr>
            </w:pPr>
            <w:r w:rsidRPr="009779E4">
              <w:rPr>
                <w:rFonts w:ascii="Times New Roman" w:hAnsi="Times New Roman"/>
                <w:sz w:val="24"/>
                <w:szCs w:val="24"/>
              </w:rPr>
              <w:t>Город Екатеринбург – столица Урала.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8.02. – День российской науки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14.02. – День святого Валентина</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15.02. – День памяти о россиянах, исполнивших свой долг за пределами Отечества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17.02. – День Доброты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21.02. – Международный день родного языка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23.02. – День защитников Отечества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25.02. – День Здоровья</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tc>
      </w:tr>
      <w:tr w:rsidR="006244C5" w:rsidRPr="009779E4" w:rsidTr="00530C69">
        <w:trPr>
          <w:trHeight w:val="286"/>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lang w:bidi="ru-RU"/>
              </w:rPr>
            </w:pPr>
            <w:r w:rsidRPr="009779E4">
              <w:rPr>
                <w:rFonts w:ascii="Times New Roman" w:hAnsi="Times New Roman" w:cs="Times New Roman"/>
                <w:b/>
                <w:color w:val="000000"/>
                <w:sz w:val="24"/>
                <w:szCs w:val="24"/>
                <w:lang w:bidi="ru-RU"/>
              </w:rPr>
              <w:lastRenderedPageBreak/>
              <w:t>Март</w:t>
            </w:r>
          </w:p>
        </w:tc>
      </w:tr>
      <w:tr w:rsidR="006244C5" w:rsidRPr="009779E4" w:rsidTr="00530C69">
        <w:trPr>
          <w:trHeight w:val="993"/>
        </w:trPr>
        <w:tc>
          <w:tcPr>
            <w:tcW w:w="1719" w:type="dxa"/>
            <w:shd w:val="clear" w:color="auto" w:fill="auto"/>
          </w:tcPr>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Все цветы для мамочки</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о весенних изменениях в природе.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Организовать все виды детской деятельности (игровой, коммуникативный, трудовой, познавательно-исследовательской, продуктивной, музыкально-художественной, чтение) вокруг темы семьи, любви и уважения к маме, бабушке. Воспитывать уважение к воспитателям. </w:t>
            </w:r>
          </w:p>
          <w:p w:rsidR="006244C5" w:rsidRPr="009779E4" w:rsidRDefault="006244C5" w:rsidP="00530C69">
            <w:pPr>
              <w:pStyle w:val="1"/>
              <w:spacing w:after="0" w:line="240" w:lineRule="auto"/>
              <w:jc w:val="left"/>
              <w:rPr>
                <w:rFonts w:cs="Times New Roman"/>
                <w:sz w:val="24"/>
                <w:szCs w:val="24"/>
              </w:rPr>
            </w:pPr>
            <w:r w:rsidRPr="009779E4">
              <w:rPr>
                <w:rFonts w:cs="Times New Roman"/>
                <w:sz w:val="24"/>
                <w:szCs w:val="24"/>
              </w:rPr>
              <w:t>Способствовать систематизации представлений детей о многообразии окружающей природы, бережного отношения к ней: «Земля – наш общий дом»; роль воды  в жизни человека, почему Земля - «голубая планета?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о внутренней и внешней красоте человека. Приобщать и формировать положительное отношение к театральному искусству.</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Развивать интерес к художественной литературе, потребность в чтении (слушании) книг, бережного отношения к  книге.</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1.Тает лед, зима прошла, и весна к крыльцу пришла…</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2.Мамы всякие нужны, мамы всякие  важны.</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3.Наш дом - Земля.</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4.В мире прекрасного.</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5.Книжкина неделя.</w:t>
            </w:r>
          </w:p>
          <w:p w:rsidR="006244C5" w:rsidRPr="009779E4" w:rsidRDefault="006244C5" w:rsidP="00530C69">
            <w:pPr>
              <w:pStyle w:val="a4"/>
              <w:widowControl w:val="0"/>
              <w:numPr>
                <w:ilvl w:val="0"/>
                <w:numId w:val="14"/>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Всякий труд в почете.</w:t>
            </w:r>
          </w:p>
          <w:p w:rsidR="006244C5" w:rsidRPr="009779E4" w:rsidRDefault="006244C5" w:rsidP="00530C69">
            <w:pPr>
              <w:pStyle w:val="a4"/>
              <w:widowControl w:val="0"/>
              <w:numPr>
                <w:ilvl w:val="0"/>
                <w:numId w:val="14"/>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Путешествие в прошлое родного города.</w:t>
            </w:r>
          </w:p>
          <w:p w:rsidR="006244C5" w:rsidRPr="009779E4" w:rsidRDefault="006244C5" w:rsidP="00530C69">
            <w:pPr>
              <w:pStyle w:val="a4"/>
              <w:widowControl w:val="0"/>
              <w:numPr>
                <w:ilvl w:val="0"/>
                <w:numId w:val="14"/>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Народные праздники: «Масленица»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1.03. – Международный день борьбы с наркоманией и наркобизнесом</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3.03. – Всемирный день писателя.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7.03. – День кошек.</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8.03 – Международный женский день.</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14.03. – Международный день рек.</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18.03. – День воссоединения Крыма с Россией</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27.03. – Всемирный день театра.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27.03.-30.03. – Всероссийская неделя детской юношеской книги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27.03.-30.03. – Всероссийская неделя музыки для детей и юношества</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p>
        </w:tc>
      </w:tr>
      <w:tr w:rsidR="006244C5" w:rsidRPr="009779E4" w:rsidTr="00530C69">
        <w:trPr>
          <w:trHeight w:val="342"/>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lang w:bidi="ru-RU"/>
              </w:rPr>
            </w:pPr>
            <w:r w:rsidRPr="009779E4">
              <w:rPr>
                <w:rFonts w:ascii="Times New Roman" w:hAnsi="Times New Roman" w:cs="Times New Roman"/>
                <w:b/>
                <w:color w:val="000000"/>
                <w:sz w:val="24"/>
                <w:szCs w:val="24"/>
                <w:lang w:bidi="ru-RU"/>
              </w:rPr>
              <w:t xml:space="preserve">Апрель </w:t>
            </w:r>
          </w:p>
        </w:tc>
      </w:tr>
      <w:tr w:rsidR="006244C5" w:rsidRPr="009779E4" w:rsidTr="00530C69">
        <w:trPr>
          <w:trHeight w:val="274"/>
        </w:trPr>
        <w:tc>
          <w:tcPr>
            <w:tcW w:w="1719"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lastRenderedPageBreak/>
              <w:t>Капель весны чудесной</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 xml:space="preserve">Развивать чувство юмора, положительное отношение к шутке, юмору.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представления детей о роли солнца, воздуха и воды в жизни человека и их влиянии здоровье. Формировать интерес и любовь к спорту, рациональному питанию.</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Расширять представления о правилах и вида закаливания, о пользе данных процедур.</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Формировать первичные представления о планетах, звездах,  выдающихся людях и достижениях России в освоении космоса.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Познакомить детей с местными достопримечательностями, памятниками культуры и архитектуры, музеями, формировать у детей представление об истории малой Родины, приобщать к культуре и традициям родного посёлка.</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1.День смеха.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2.В здоровом теле – здоровый дух…</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3.Тайны космоса.</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4.Моя деревня.</w:t>
            </w:r>
          </w:p>
          <w:p w:rsidR="006244C5" w:rsidRPr="009779E4" w:rsidRDefault="006244C5" w:rsidP="00530C69">
            <w:pPr>
              <w:widowControl w:val="0"/>
              <w:spacing w:after="0" w:line="240" w:lineRule="auto"/>
              <w:rPr>
                <w:rFonts w:ascii="Times New Roman" w:hAnsi="Times New Roman" w:cs="Times New Roman"/>
                <w:sz w:val="24"/>
                <w:szCs w:val="24"/>
              </w:rPr>
            </w:pPr>
            <w:r w:rsidRPr="009779E4">
              <w:rPr>
                <w:rFonts w:ascii="Times New Roman" w:hAnsi="Times New Roman" w:cs="Times New Roman"/>
                <w:sz w:val="24"/>
                <w:szCs w:val="24"/>
              </w:rPr>
              <w:t>5. Все работы хороши!</w:t>
            </w:r>
          </w:p>
          <w:p w:rsidR="006244C5" w:rsidRPr="009779E4" w:rsidRDefault="006244C5" w:rsidP="00530C69">
            <w:pPr>
              <w:pStyle w:val="a4"/>
              <w:widowControl w:val="0"/>
              <w:numPr>
                <w:ilvl w:val="0"/>
                <w:numId w:val="15"/>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Истоки народной музыки.</w:t>
            </w:r>
          </w:p>
          <w:p w:rsidR="006244C5" w:rsidRPr="009779E4" w:rsidRDefault="006244C5" w:rsidP="00530C69">
            <w:pPr>
              <w:pStyle w:val="a4"/>
              <w:widowControl w:val="0"/>
              <w:numPr>
                <w:ilvl w:val="0"/>
                <w:numId w:val="15"/>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Реж, город будущего.</w:t>
            </w:r>
          </w:p>
          <w:p w:rsidR="006244C5" w:rsidRPr="009779E4" w:rsidRDefault="006244C5" w:rsidP="00530C69">
            <w:pPr>
              <w:pStyle w:val="a4"/>
              <w:widowControl w:val="0"/>
              <w:numPr>
                <w:ilvl w:val="0"/>
                <w:numId w:val="15"/>
              </w:numPr>
              <w:spacing w:after="0" w:line="240" w:lineRule="auto"/>
              <w:rPr>
                <w:rFonts w:ascii="Times New Roman" w:hAnsi="Times New Roman"/>
                <w:color w:val="000000"/>
                <w:sz w:val="24"/>
                <w:szCs w:val="24"/>
                <w:lang w:bidi="ru-RU"/>
              </w:rPr>
            </w:pPr>
            <w:r w:rsidRPr="009779E4">
              <w:rPr>
                <w:rFonts w:ascii="Times New Roman" w:hAnsi="Times New Roman"/>
                <w:color w:val="000000"/>
                <w:sz w:val="24"/>
                <w:szCs w:val="24"/>
                <w:lang w:bidi="ru-RU"/>
              </w:rPr>
              <w:t>Народные праздники: «Пасха», «Ярмарка»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1.04. – День Смеха.</w:t>
            </w:r>
          </w:p>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2.04. – День единения народов Беларуси и России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2.04.–Международный день книги.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2.04. – День птиц.</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7.04. – Всемирный день Здоровья.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12.04. – День космонавтики. Гагаринский урок «Космос-это мы»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18.04.- День победы русских воинов князя Александра Невского над немецкими рыцарями на Чудском озере (Ледовое побоище, 1242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18.04. – Международный день памятников и исторических мест.</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21.04. – День местного самоуправления</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29.04. –  Международный день танца.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30.04. –  День пожарной охраны.</w:t>
            </w:r>
          </w:p>
        </w:tc>
      </w:tr>
      <w:tr w:rsidR="006244C5" w:rsidRPr="009779E4" w:rsidTr="00530C69">
        <w:trPr>
          <w:trHeight w:val="262"/>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color w:val="000000"/>
                <w:sz w:val="24"/>
                <w:szCs w:val="24"/>
                <w:lang w:bidi="ru-RU"/>
              </w:rPr>
            </w:pPr>
            <w:r w:rsidRPr="009779E4">
              <w:rPr>
                <w:rFonts w:ascii="Times New Roman" w:hAnsi="Times New Roman" w:cs="Times New Roman"/>
                <w:b/>
                <w:color w:val="000000"/>
                <w:sz w:val="24"/>
                <w:szCs w:val="24"/>
                <w:lang w:bidi="ru-RU"/>
              </w:rPr>
              <w:t xml:space="preserve">Май </w:t>
            </w:r>
          </w:p>
        </w:tc>
      </w:tr>
      <w:tr w:rsidR="006244C5" w:rsidRPr="009779E4" w:rsidTr="00530C69">
        <w:trPr>
          <w:trHeight w:val="993"/>
        </w:trPr>
        <w:tc>
          <w:tcPr>
            <w:tcW w:w="1719"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Скоро лето красное!</w:t>
            </w:r>
          </w:p>
        </w:tc>
        <w:tc>
          <w:tcPr>
            <w:tcW w:w="4303"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t xml:space="preserve">Воспитывать патриотизм, любовь к Родине. Расширять знания о героях Великой Отечественной войны, о победе нашей страны в войне.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Формировать у детей обобщенные представления о лете, как времени </w:t>
            </w:r>
            <w:r w:rsidRPr="009779E4">
              <w:rPr>
                <w:rFonts w:ascii="Times New Roman" w:hAnsi="Times New Roman" w:cs="Times New Roman"/>
                <w:sz w:val="24"/>
                <w:szCs w:val="24"/>
              </w:rPr>
              <w:lastRenderedPageBreak/>
              <w:t xml:space="preserve">года, первоцветах. Расширять и уточнять представления детей о травянистых растениях, растениях луга, сада, леса.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Обобщать и систематизировать представления детей о семье.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Закрепить знания о правах и обязанностях в семье.</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Учить называть своё отчество, домашний адрес и телефон.</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Развивать интерес к традициям и интересам соей семьи.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Расширять представления детей об истории семьи в контексте родной страны.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Воспитывать желание заботиться о  близких, чувство гордости за свою семью.</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Углублять знания о летних видах спорта, продолжать формировать основы безопасного поведения дошкольников в природе, самостоятельность и ответственность за свое поведение.</w:t>
            </w:r>
          </w:p>
        </w:tc>
        <w:tc>
          <w:tcPr>
            <w:tcW w:w="2450" w:type="dxa"/>
            <w:shd w:val="clear" w:color="auto" w:fill="auto"/>
          </w:tcPr>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lastRenderedPageBreak/>
              <w:t>1.Праздник – со слезами на глазах.</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2.Первоцветы.</w:t>
            </w:r>
          </w:p>
          <w:p w:rsidR="006244C5" w:rsidRPr="009779E4" w:rsidRDefault="006244C5" w:rsidP="00530C69">
            <w:pPr>
              <w:widowControl w:val="0"/>
              <w:spacing w:after="0" w:line="240" w:lineRule="auto"/>
              <w:rPr>
                <w:rFonts w:ascii="Times New Roman" w:hAnsi="Times New Roman" w:cs="Times New Roman"/>
                <w:color w:val="000000"/>
                <w:sz w:val="24"/>
                <w:szCs w:val="24"/>
                <w:lang w:bidi="ru-RU"/>
              </w:rPr>
            </w:pPr>
            <w:r w:rsidRPr="009779E4">
              <w:rPr>
                <w:rFonts w:ascii="Times New Roman" w:hAnsi="Times New Roman" w:cs="Times New Roman"/>
                <w:sz w:val="24"/>
                <w:szCs w:val="24"/>
              </w:rPr>
              <w:t>3.Семейный хоровод.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4.Летние виды спорта, </w:t>
            </w:r>
            <w:r w:rsidRPr="009779E4">
              <w:rPr>
                <w:rFonts w:ascii="Times New Roman" w:hAnsi="Times New Roman" w:cs="Times New Roman"/>
                <w:sz w:val="24"/>
                <w:szCs w:val="24"/>
              </w:rPr>
              <w:lastRenderedPageBreak/>
              <w:t>(безопасность).</w:t>
            </w:r>
          </w:p>
          <w:p w:rsidR="006244C5" w:rsidRPr="009779E4" w:rsidRDefault="006244C5" w:rsidP="00530C69">
            <w:pPr>
              <w:pStyle w:val="a4"/>
              <w:numPr>
                <w:ilvl w:val="0"/>
                <w:numId w:val="16"/>
              </w:numPr>
              <w:spacing w:after="0" w:line="240" w:lineRule="auto"/>
              <w:rPr>
                <w:rFonts w:ascii="Times New Roman" w:hAnsi="Times New Roman"/>
                <w:sz w:val="24"/>
                <w:szCs w:val="24"/>
              </w:rPr>
            </w:pPr>
            <w:r w:rsidRPr="009779E4">
              <w:rPr>
                <w:rFonts w:ascii="Times New Roman" w:hAnsi="Times New Roman"/>
                <w:sz w:val="24"/>
                <w:szCs w:val="24"/>
              </w:rPr>
              <w:t>Народные праздники: «Праздник русской березки».</w:t>
            </w:r>
          </w:p>
          <w:p w:rsidR="006244C5" w:rsidRPr="009779E4" w:rsidRDefault="006244C5" w:rsidP="00530C69">
            <w:pPr>
              <w:pStyle w:val="a4"/>
              <w:numPr>
                <w:ilvl w:val="0"/>
                <w:numId w:val="16"/>
              </w:numPr>
              <w:spacing w:after="0" w:line="240" w:lineRule="auto"/>
              <w:rPr>
                <w:rFonts w:ascii="Times New Roman" w:hAnsi="Times New Roman"/>
                <w:sz w:val="24"/>
                <w:szCs w:val="24"/>
              </w:rPr>
            </w:pPr>
            <w:r w:rsidRPr="009779E4">
              <w:rPr>
                <w:rFonts w:ascii="Times New Roman" w:hAnsi="Times New Roman"/>
                <w:sz w:val="24"/>
                <w:szCs w:val="24"/>
              </w:rPr>
              <w:t>Самоцветы Урала.</w:t>
            </w:r>
          </w:p>
          <w:p w:rsidR="006244C5" w:rsidRPr="009779E4" w:rsidRDefault="006244C5" w:rsidP="00530C69">
            <w:pPr>
              <w:pStyle w:val="a4"/>
              <w:numPr>
                <w:ilvl w:val="0"/>
                <w:numId w:val="16"/>
              </w:numPr>
              <w:spacing w:after="0" w:line="240" w:lineRule="auto"/>
              <w:rPr>
                <w:rFonts w:ascii="Times New Roman" w:hAnsi="Times New Roman"/>
                <w:sz w:val="24"/>
                <w:szCs w:val="24"/>
              </w:rPr>
            </w:pPr>
            <w:r w:rsidRPr="009779E4">
              <w:rPr>
                <w:rFonts w:ascii="Times New Roman" w:hAnsi="Times New Roman"/>
                <w:sz w:val="24"/>
                <w:szCs w:val="24"/>
              </w:rPr>
              <w:t>Декоративно прикладное искусство народов Среднего Урала.</w:t>
            </w:r>
          </w:p>
        </w:tc>
        <w:tc>
          <w:tcPr>
            <w:tcW w:w="1984" w:type="dxa"/>
            <w:shd w:val="clear" w:color="auto" w:fill="auto"/>
          </w:tcPr>
          <w:p w:rsidR="006244C5" w:rsidRPr="009779E4" w:rsidRDefault="006244C5" w:rsidP="00530C69">
            <w:pPr>
              <w:spacing w:after="0" w:line="240" w:lineRule="auto"/>
              <w:rPr>
                <w:rFonts w:ascii="Times New Roman" w:hAnsi="Times New Roman" w:cs="Times New Roman"/>
                <w:color w:val="000000"/>
                <w:sz w:val="24"/>
                <w:szCs w:val="24"/>
              </w:rPr>
            </w:pPr>
            <w:r w:rsidRPr="009779E4">
              <w:rPr>
                <w:rFonts w:ascii="Times New Roman" w:hAnsi="Times New Roman" w:cs="Times New Roman"/>
                <w:sz w:val="24"/>
                <w:szCs w:val="24"/>
              </w:rPr>
              <w:lastRenderedPageBreak/>
              <w:t>1.05. – Праздник труда.</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9.05. – День Победы советского народа в </w:t>
            </w:r>
            <w:r w:rsidRPr="009779E4">
              <w:rPr>
                <w:rFonts w:ascii="Times New Roman" w:hAnsi="Times New Roman" w:cs="Times New Roman"/>
                <w:sz w:val="24"/>
                <w:szCs w:val="24"/>
              </w:rPr>
              <w:lastRenderedPageBreak/>
              <w:t>Великой Отечественной войне 1941-1945 годов</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15.05. – День семьи.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24.05. – День славянской письменности и культуры</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27.05. – День библиотек.</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widowControl w:val="0"/>
              <w:spacing w:after="0" w:line="240" w:lineRule="auto"/>
              <w:rPr>
                <w:rFonts w:ascii="Times New Roman" w:hAnsi="Times New Roman" w:cs="Times New Roman"/>
                <w:sz w:val="24"/>
                <w:szCs w:val="24"/>
              </w:rPr>
            </w:pPr>
          </w:p>
        </w:tc>
      </w:tr>
      <w:tr w:rsidR="006244C5" w:rsidRPr="009779E4" w:rsidTr="00530C69">
        <w:trPr>
          <w:trHeight w:val="421"/>
        </w:trPr>
        <w:tc>
          <w:tcPr>
            <w:tcW w:w="10456" w:type="dxa"/>
            <w:gridSpan w:val="4"/>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lastRenderedPageBreak/>
              <w:t>Весь период</w:t>
            </w:r>
          </w:p>
        </w:tc>
      </w:tr>
      <w:tr w:rsidR="006244C5" w:rsidRPr="009779E4" w:rsidTr="00530C69">
        <w:trPr>
          <w:trHeight w:val="993"/>
        </w:trPr>
        <w:tc>
          <w:tcPr>
            <w:tcW w:w="1719"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p>
        </w:tc>
        <w:tc>
          <w:tcPr>
            <w:tcW w:w="8737" w:type="dxa"/>
            <w:gridSpan w:val="3"/>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Год особо охраняемых природных территорий в Российской Федерации (2017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Год экологии (2017 год)</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Всероссийский образовательный проект «Большая арктическая энциклопедия»</w:t>
            </w:r>
          </w:p>
        </w:tc>
      </w:tr>
    </w:tbl>
    <w:p w:rsidR="006244C5" w:rsidRPr="009779E4" w:rsidRDefault="006244C5" w:rsidP="006244C5">
      <w:pPr>
        <w:autoSpaceDE w:val="0"/>
        <w:autoSpaceDN w:val="0"/>
        <w:adjustRightInd w:val="0"/>
        <w:spacing w:after="0" w:line="240" w:lineRule="auto"/>
        <w:jc w:val="center"/>
        <w:rPr>
          <w:rFonts w:ascii="Times New Roman" w:hAnsi="Times New Roman" w:cs="Times New Roman"/>
          <w:b/>
          <w:bCs/>
          <w:sz w:val="24"/>
          <w:szCs w:val="24"/>
        </w:rPr>
      </w:pPr>
    </w:p>
    <w:p w:rsidR="006244C5" w:rsidRPr="009779E4" w:rsidRDefault="006244C5" w:rsidP="006244C5">
      <w:pPr>
        <w:autoSpaceDE w:val="0"/>
        <w:autoSpaceDN w:val="0"/>
        <w:adjustRightInd w:val="0"/>
        <w:spacing w:after="0" w:line="240" w:lineRule="auto"/>
        <w:ind w:firstLine="708"/>
        <w:jc w:val="center"/>
        <w:rPr>
          <w:rFonts w:ascii="Times New Roman" w:hAnsi="Times New Roman" w:cs="Times New Roman"/>
          <w:b/>
          <w:bCs/>
          <w:sz w:val="24"/>
          <w:szCs w:val="24"/>
        </w:rPr>
      </w:pPr>
      <w:r w:rsidRPr="009779E4">
        <w:rPr>
          <w:rFonts w:ascii="Times New Roman" w:hAnsi="Times New Roman" w:cs="Times New Roman"/>
          <w:b/>
          <w:bCs/>
          <w:sz w:val="24"/>
          <w:szCs w:val="24"/>
        </w:rPr>
        <w:t>Культурно-досуговая</w:t>
      </w:r>
      <w:r w:rsidRPr="009779E4">
        <w:rPr>
          <w:rFonts w:ascii="Times New Roman" w:hAnsi="Times New Roman" w:cs="Times New Roman"/>
          <w:sz w:val="24"/>
          <w:szCs w:val="24"/>
        </w:rPr>
        <w:t xml:space="preserve"> д</w:t>
      </w:r>
      <w:r w:rsidRPr="009779E4">
        <w:rPr>
          <w:rFonts w:ascii="Times New Roman" w:hAnsi="Times New Roman" w:cs="Times New Roman"/>
          <w:b/>
          <w:bCs/>
          <w:sz w:val="24"/>
          <w:szCs w:val="24"/>
        </w:rPr>
        <w:t>еятельность</w:t>
      </w:r>
    </w:p>
    <w:p w:rsidR="006244C5" w:rsidRPr="009779E4" w:rsidRDefault="006244C5" w:rsidP="006244C5">
      <w:pPr>
        <w:autoSpaceDE w:val="0"/>
        <w:autoSpaceDN w:val="0"/>
        <w:adjustRightInd w:val="0"/>
        <w:spacing w:after="0" w:line="240" w:lineRule="auto"/>
        <w:ind w:firstLine="708"/>
        <w:jc w:val="center"/>
        <w:rPr>
          <w:rFonts w:ascii="Times New Roman" w:hAnsi="Times New Roman" w:cs="Times New Roman"/>
          <w:b/>
          <w:bCs/>
          <w:sz w:val="24"/>
          <w:szCs w:val="24"/>
        </w:rPr>
      </w:pPr>
    </w:p>
    <w:p w:rsidR="006244C5" w:rsidRPr="009779E4" w:rsidRDefault="006244C5" w:rsidP="006244C5">
      <w:pPr>
        <w:autoSpaceDE w:val="0"/>
        <w:autoSpaceDN w:val="0"/>
        <w:adjustRightInd w:val="0"/>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соответствии с требованиями ФГОС ДО, в ООП ДО МАДОУ введён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приведены примерные перечни возможных событий, праздников, мероприятий для каждой возрастной группы.</w:t>
      </w: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autoSpaceDE w:val="0"/>
        <w:autoSpaceDN w:val="0"/>
        <w:adjustRightInd w:val="0"/>
        <w:spacing w:after="0" w:line="240" w:lineRule="auto"/>
        <w:jc w:val="center"/>
        <w:rPr>
          <w:rFonts w:ascii="Times New Roman" w:hAnsi="Times New Roman" w:cs="Times New Roman"/>
          <w:b/>
          <w:bCs/>
          <w:sz w:val="24"/>
          <w:szCs w:val="24"/>
        </w:rPr>
      </w:pPr>
      <w:r w:rsidRPr="009779E4">
        <w:rPr>
          <w:rFonts w:ascii="Times New Roman" w:hAnsi="Times New Roman" w:cs="Times New Roman"/>
          <w:b/>
          <w:bCs/>
          <w:sz w:val="24"/>
          <w:szCs w:val="24"/>
        </w:rPr>
        <w:t>Средняя группа</w:t>
      </w:r>
    </w:p>
    <w:p w:rsidR="006244C5" w:rsidRPr="009779E4" w:rsidRDefault="006244C5" w:rsidP="006244C5">
      <w:pPr>
        <w:autoSpaceDE w:val="0"/>
        <w:autoSpaceDN w:val="0"/>
        <w:adjustRightInd w:val="0"/>
        <w:spacing w:after="0" w:line="240" w:lineRule="auto"/>
        <w:jc w:val="center"/>
        <w:rPr>
          <w:rFonts w:ascii="Times New Roman" w:hAnsi="Times New Roman" w:cs="Times New Roman"/>
          <w:b/>
          <w:bCs/>
          <w:sz w:val="24"/>
          <w:szCs w:val="24"/>
        </w:rPr>
      </w:pPr>
      <w:r w:rsidRPr="009779E4">
        <w:rPr>
          <w:rFonts w:ascii="Times New Roman" w:hAnsi="Times New Roman" w:cs="Times New Roman"/>
          <w:b/>
          <w:bCs/>
          <w:sz w:val="24"/>
          <w:szCs w:val="24"/>
        </w:rPr>
        <w:t xml:space="preserve"> (от 4 до 5 лет)</w:t>
      </w:r>
    </w:p>
    <w:p w:rsidR="006244C5" w:rsidRPr="009779E4" w:rsidRDefault="006244C5" w:rsidP="006244C5">
      <w:pPr>
        <w:autoSpaceDE w:val="0"/>
        <w:autoSpaceDN w:val="0"/>
        <w:adjustRightInd w:val="0"/>
        <w:spacing w:after="0" w:line="240" w:lineRule="auto"/>
        <w:jc w:val="center"/>
        <w:rPr>
          <w:rFonts w:ascii="Times New Roman" w:hAnsi="Times New Roman" w:cs="Times New Roman"/>
          <w:b/>
          <w:bCs/>
          <w:sz w:val="24"/>
          <w:szCs w:val="24"/>
          <w:u w:val="single"/>
        </w:rPr>
      </w:pP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-Праздники. Новый год, День защитника Отечества, 8 Марта, «Осень», «Весна», «Лето»; праздники, традиционные для группы и детского сада; дни рождения детей.</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-Тематические праздники и развлечения. «Приметы осени», «Русская народная сказка», «Зимушка-зима», «Весна пришла», «Город, в котором ты живешь», «Наступило лето».</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-Театрализованные представления. По сюжетам русских народных сказок: «Лисичка со скалочкой», «Жихарка», «Рукавичка», «Бычок — смоляной бочок», «Пых», «Гуси-лебеди» и т. д.</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-Концерты. «Мы слушаем музыку», «Любимые песни», «Веселые ритмы».</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-Спортивные развлечения. «Спорт — это сила и здоровье», «Веселые старты», «Здоровье дарит Айболит».</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-Забавы. «Пальчики шагают», «Дождик», «Чок да чок», муз. Е. Макшанцевой; забавы с красками и карандашами, сюрпризные моменты.</w:t>
      </w:r>
    </w:p>
    <w:p w:rsidR="006244C5" w:rsidRPr="009779E4" w:rsidRDefault="006244C5" w:rsidP="006244C5">
      <w:p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-Фокусы. «Бесконечная нитка», «Превращение воды», «Неиссякаемая ширма», «Волшебное превращение».</w:t>
      </w:r>
    </w:p>
    <w:p w:rsidR="006244C5" w:rsidRPr="009779E4" w:rsidRDefault="006244C5" w:rsidP="006244C5">
      <w:pPr>
        <w:spacing w:after="0" w:line="240" w:lineRule="auto"/>
        <w:rPr>
          <w:rFonts w:ascii="Times New Roman" w:hAnsi="Times New Roman" w:cs="Times New Roman"/>
          <w:b/>
          <w:sz w:val="24"/>
          <w:szCs w:val="24"/>
        </w:rPr>
      </w:pPr>
    </w:p>
    <w:p w:rsidR="00FA0CC0" w:rsidRPr="009779E4" w:rsidRDefault="00FA0CC0"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3.7. Режим дня и распорядок.</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ООП ДО самостоятельно определяет  режим  и  распорядок  дня,  устанавливаемых  с  учетом  условий  реализации программы,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правил.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Режим  пребывания    детей - это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деятельности.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  разработке  режима  учтена  направленность  групп  (общеразвивающая, компенсирующая), а также документы: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-СанПиН  2.4.1.3049-13  от  15  мая  2013  г.  с  внесенными  изменениями  Решением Верховного суда РФ от 04.04.2014г №АКПИ 14 - 281.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-ФГОС  к  структуре  основной  общеобразовательной  программы  дошкольного образования  утвержден  приказом  Министерства  образования  и  науки  Российской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Федерации от 17 октября 2013 г. N 1155.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-Приказ Минобрнауки России от 30.08.2013 г. №1014  «Об  утверждении порядка организации  и  осуществления  образовательной  деятельности по образовательным программам дошкольного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11.5.  Рекомендуемая  продолжительность  ежедневных  прогулок  составляет  3-4  часа.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11.6.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11.7. При организации  режима  пребывания  детей в дошкольных  образовательных организациях (группах) более 5 часов организуется прием пищи с интервалом 3-4 часа 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дневной сон; при организации  режима  пребывания  детей до 5 часов - организуется однократный прием пищи. Общая продолжительность суточного сна для детей дошкольного возраста 12-12,5 часа, из которых 2-2,5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w:t>
      </w:r>
      <w:r w:rsidRPr="009779E4">
        <w:rPr>
          <w:rFonts w:ascii="Times New Roman" w:hAnsi="Times New Roman" w:cs="Times New Roman"/>
          <w:sz w:val="24"/>
          <w:szCs w:val="24"/>
        </w:rPr>
        <w:lastRenderedPageBreak/>
        <w:t xml:space="preserve">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11.8.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b/>
          <w:sz w:val="24"/>
          <w:szCs w:val="24"/>
        </w:rPr>
        <w:t xml:space="preserve">Организация приема детей в  МАДОУ </w:t>
      </w:r>
      <w:r w:rsidRPr="009779E4">
        <w:rPr>
          <w:rFonts w:ascii="Times New Roman" w:hAnsi="Times New Roman" w:cs="Times New Roman"/>
          <w:b/>
          <w:sz w:val="24"/>
          <w:szCs w:val="24"/>
        </w:rPr>
        <w:cr/>
      </w:r>
      <w:r w:rsidRPr="009779E4">
        <w:rPr>
          <w:rFonts w:ascii="Times New Roman" w:hAnsi="Times New Roman" w:cs="Times New Roman"/>
          <w:sz w:val="24"/>
          <w:szCs w:val="24"/>
        </w:rPr>
        <w:t xml:space="preserve">СанПиН 2.4.1.3049-13 от 15 мая 2013 г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11.1. Прием детей, впервые поступающих в дошкольные образовательные организации,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осуществляется на основании медицинского заключения.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11.2.Ежедневный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11.3.После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Режим  дня   соответствует  возрастным  особенностям  детей  и  способствует  их гармоничному развитию.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Приём детей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дети в основном играют. В утренние часы  организовывается трудовая деятельность детей.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др. Дети приглашаются на утреннюю гимнастику.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Продолжительность утренней гимнастики: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-третий год жизни ─ 4-5 минут;</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-четвертый год жизни  ─5-6 минут;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-пятый год жизни ─  6-8 минут;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-шестой год жизни ─ 8-10;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-седьмой  год жизни ─10-12 минут.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В летний период зарядка проводится на улице. После гимнастики осуществляется подготовка к завтраку, санитарно - гигиенические процедуры. Максимальная  продолжительность  непрерывного  бодрствования  детей  3  -  7  лет составляет 5,5-6 часов, до 3 лет - в соответствии с медицинскими рекомендациями и СанПиН.</w:t>
      </w:r>
      <w:r w:rsidRPr="009779E4">
        <w:rPr>
          <w:rFonts w:ascii="Times New Roman" w:hAnsi="Times New Roman" w:cs="Times New Roman"/>
          <w:sz w:val="24"/>
          <w:szCs w:val="24"/>
        </w:rPr>
        <w:tab/>
      </w:r>
    </w:p>
    <w:p w:rsidR="006244C5" w:rsidRPr="009779E4" w:rsidRDefault="006244C5" w:rsidP="006244C5">
      <w:pPr>
        <w:spacing w:after="0" w:line="240" w:lineRule="auto"/>
        <w:ind w:firstLine="708"/>
        <w:jc w:val="center"/>
        <w:rPr>
          <w:rFonts w:ascii="Times New Roman" w:hAnsi="Times New Roman" w:cs="Times New Roman"/>
          <w:sz w:val="24"/>
          <w:szCs w:val="24"/>
        </w:rPr>
      </w:pPr>
      <w:r w:rsidRPr="009779E4">
        <w:rPr>
          <w:rFonts w:ascii="Times New Roman" w:hAnsi="Times New Roman" w:cs="Times New Roman"/>
          <w:b/>
          <w:sz w:val="24"/>
          <w:szCs w:val="24"/>
        </w:rPr>
        <w:t>Особенности организации и проведения непосредственной образовательной деятельности в МАДОУ</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СанПиН 2.4.1.3049-13 от 15 мая 2013 г.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11.9. Для детей раннего возраста от 1,5 до 3 лет длительность непрерывной образовательной деятельности не должна превышать 10 мин. Допускается осуществлять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прогулки.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11.10. Продолжительность непрерывной образовательной деятельности для детей: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 от 2лет до 3 лет – не более 10 мин,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от 3 до 4 лет - не более 15 минут,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для детей от 4 до 5 лет - не более 20 минут,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для детей от 5 до 6 лет - не более 25 минут,</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для детей от 6 до 7 лет - не более 30 минут.</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11.11. Максимально допустимый объем образовательной нагрузки в первой половине дня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 младшей и средней группах не превышает 30 и 40 минут соответственно, а в старшей 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11.12 .Образовательная деятельность с детьми старшего дошкольного возраста может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осуществляться во второй половине дня после дневного сна. Ее продолжительность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 (Пункт в редакции, введенной в действие с 20 сентября 2015 года постановлением Главного государственного санитарного врача Российской Федерации от 27 августа 2015 года N 41.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Режим дня в МАДОУ устанавливается с учетом:</w:t>
      </w:r>
    </w:p>
    <w:p w:rsidR="006244C5" w:rsidRPr="009779E4" w:rsidRDefault="006244C5" w:rsidP="006244C5">
      <w:pPr>
        <w:pStyle w:val="ad"/>
        <w:spacing w:before="0" w:beforeAutospacing="0" w:after="0" w:afterAutospacing="0"/>
        <w:contextualSpacing/>
        <w:jc w:val="both"/>
      </w:pPr>
      <w:r w:rsidRPr="009779E4">
        <w:t>-времени  пребывания  детей  в  группе, 10,5  часов;</w:t>
      </w:r>
    </w:p>
    <w:p w:rsidR="006244C5" w:rsidRPr="009779E4" w:rsidRDefault="006244C5" w:rsidP="006244C5">
      <w:pPr>
        <w:pStyle w:val="ad"/>
        <w:spacing w:before="0" w:beforeAutospacing="0" w:after="0" w:afterAutospacing="0"/>
        <w:contextualSpacing/>
        <w:jc w:val="both"/>
      </w:pPr>
      <w:r w:rsidRPr="009779E4">
        <w:t>-требований  действующих  санитарно-эпидемиологических  правил  и нормативов (СанПиН);</w:t>
      </w:r>
    </w:p>
    <w:p w:rsidR="006244C5" w:rsidRPr="009779E4" w:rsidRDefault="006244C5" w:rsidP="006244C5">
      <w:pPr>
        <w:pStyle w:val="ad"/>
        <w:spacing w:before="0" w:beforeAutospacing="0" w:after="0" w:afterAutospacing="0"/>
        <w:contextualSpacing/>
        <w:jc w:val="both"/>
      </w:pPr>
      <w:r w:rsidRPr="009779E4">
        <w:t>-требований ФГОС ДО;</w:t>
      </w:r>
    </w:p>
    <w:p w:rsidR="006244C5" w:rsidRPr="009779E4" w:rsidRDefault="006244C5" w:rsidP="006244C5">
      <w:pPr>
        <w:pStyle w:val="ad"/>
        <w:spacing w:before="0" w:beforeAutospacing="0" w:after="0" w:afterAutospacing="0"/>
        <w:contextualSpacing/>
        <w:jc w:val="both"/>
      </w:pPr>
      <w:r w:rsidRPr="009779E4">
        <w:t>-рекомендаций основной  образовательной  программы  дошкольного  образования;</w:t>
      </w:r>
    </w:p>
    <w:p w:rsidR="006244C5" w:rsidRPr="009779E4" w:rsidRDefault="006244C5" w:rsidP="006244C5">
      <w:pPr>
        <w:pStyle w:val="ad"/>
        <w:spacing w:before="0" w:beforeAutospacing="0" w:after="0" w:afterAutospacing="0"/>
        <w:contextualSpacing/>
        <w:jc w:val="both"/>
      </w:pPr>
      <w:r w:rsidRPr="009779E4">
        <w:t>-специфики условий Уральского региона (климатических, демографических, национально-культурных) осуществления  образовательного  процесса;</w:t>
      </w:r>
    </w:p>
    <w:p w:rsidR="006244C5" w:rsidRPr="009779E4" w:rsidRDefault="006244C5" w:rsidP="006244C5">
      <w:pPr>
        <w:pStyle w:val="ad"/>
        <w:spacing w:before="0" w:beforeAutospacing="0" w:after="0" w:afterAutospacing="0"/>
        <w:contextualSpacing/>
        <w:jc w:val="both"/>
      </w:pPr>
      <w:r w:rsidRPr="009779E4">
        <w:t>-времени  года.</w:t>
      </w:r>
    </w:p>
    <w:p w:rsidR="006244C5" w:rsidRPr="009779E4" w:rsidRDefault="006244C5" w:rsidP="006244C5">
      <w:pPr>
        <w:pStyle w:val="ad"/>
        <w:spacing w:before="0" w:beforeAutospacing="0" w:after="0" w:afterAutospacing="0"/>
        <w:ind w:firstLine="708"/>
        <w:contextualSpacing/>
        <w:jc w:val="both"/>
      </w:pPr>
      <w:r w:rsidRPr="009779E4">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p>
    <w:p w:rsidR="006244C5" w:rsidRPr="009779E4" w:rsidRDefault="006244C5" w:rsidP="006244C5">
      <w:pPr>
        <w:pStyle w:val="ad"/>
        <w:spacing w:before="0" w:beforeAutospacing="0" w:after="0" w:afterAutospacing="0"/>
        <w:ind w:firstLine="708"/>
        <w:contextualSpacing/>
        <w:jc w:val="both"/>
      </w:pPr>
      <w:r w:rsidRPr="009779E4">
        <w:t>Решение  образовательных  задач  в  рамках  первой  модели - совместная  деятельность  взрослого  и  детей осуществляется  как  в  виде  непосредственно  образовательной  деятельности  детей (НОД),не  сопряженной  с  одновременным  выполнением  педагогами  функции  по  присмотру  и  уходу  за  детьми, так  и  в виде  образовательной  деятельности, осуществляемой  в  ходе  режимных  моментов (ОДвРМ), решением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w:t>
      </w:r>
    </w:p>
    <w:p w:rsidR="006244C5" w:rsidRPr="009779E4" w:rsidRDefault="006244C5" w:rsidP="006244C5">
      <w:pPr>
        <w:pStyle w:val="ad"/>
        <w:spacing w:before="0" w:beforeAutospacing="0" w:after="0" w:afterAutospacing="0"/>
        <w:ind w:firstLine="708"/>
        <w:contextualSpacing/>
        <w:jc w:val="both"/>
      </w:pPr>
      <w:r w:rsidRPr="009779E4">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w:t>
      </w:r>
      <w:r w:rsidRPr="009779E4">
        <w:lastRenderedPageBreak/>
        <w:t>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образовательных  задач.</w:t>
      </w:r>
    </w:p>
    <w:p w:rsidR="006244C5" w:rsidRPr="009779E4" w:rsidRDefault="006244C5" w:rsidP="006244C5">
      <w:pPr>
        <w:pStyle w:val="ad"/>
        <w:spacing w:before="0" w:beforeAutospacing="0" w:after="0" w:afterAutospacing="0"/>
        <w:ind w:firstLine="708"/>
        <w:contextualSpacing/>
        <w:jc w:val="both"/>
      </w:pPr>
    </w:p>
    <w:p w:rsidR="006244C5" w:rsidRPr="009779E4" w:rsidRDefault="006244C5" w:rsidP="006244C5">
      <w:pPr>
        <w:rPr>
          <w:rFonts w:ascii="Times New Roman" w:hAnsi="Times New Roman" w:cs="Times New Roman"/>
          <w:sz w:val="24"/>
          <w:szCs w:val="24"/>
        </w:rPr>
      </w:pPr>
      <w:r w:rsidRPr="009779E4">
        <w:rPr>
          <w:rFonts w:ascii="Times New Roman" w:hAnsi="Times New Roman" w:cs="Times New Roman"/>
          <w:sz w:val="24"/>
          <w:szCs w:val="24"/>
        </w:rPr>
        <w:t xml:space="preserve">Режим дня может быть скорректирован с учетом работы конкретной группы дошкольного учреждения и погодных условий. </w:t>
      </w:r>
    </w:p>
    <w:p w:rsidR="00B209D9" w:rsidRPr="009779E4" w:rsidRDefault="00B209D9" w:rsidP="006244C5">
      <w:pPr>
        <w:spacing w:after="0" w:line="240" w:lineRule="auto"/>
        <w:jc w:val="center"/>
        <w:rPr>
          <w:rFonts w:ascii="Times New Roman" w:hAnsi="Times New Roman" w:cs="Times New Roman"/>
          <w:b/>
          <w:sz w:val="24"/>
          <w:szCs w:val="24"/>
        </w:rPr>
      </w:pPr>
    </w:p>
    <w:p w:rsidR="00B209D9" w:rsidRPr="009779E4" w:rsidRDefault="00B209D9"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Режим дня  (примерный) в средней группе (с 4-5-лет)</w:t>
      </w:r>
    </w:p>
    <w:p w:rsidR="006244C5" w:rsidRPr="009779E4" w:rsidRDefault="006244C5" w:rsidP="006244C5">
      <w:pPr>
        <w:spacing w:after="0" w:line="240" w:lineRule="auto"/>
        <w:ind w:firstLine="708"/>
        <w:jc w:val="center"/>
        <w:rPr>
          <w:rFonts w:ascii="Times New Roman" w:hAnsi="Times New Roman" w:cs="Times New Roman"/>
          <w:sz w:val="24"/>
          <w:szCs w:val="24"/>
        </w:rPr>
      </w:pPr>
      <w:r w:rsidRPr="009779E4">
        <w:rPr>
          <w:rFonts w:ascii="Times New Roman" w:hAnsi="Times New Roman" w:cs="Times New Roman"/>
          <w:sz w:val="24"/>
          <w:szCs w:val="24"/>
        </w:rPr>
        <w:t>Длительность  пребывания  детей  в  детском  саду 10,5  часов,</w:t>
      </w:r>
    </w:p>
    <w:p w:rsidR="006244C5" w:rsidRPr="009779E4" w:rsidRDefault="006244C5" w:rsidP="006244C5">
      <w:pPr>
        <w:spacing w:after="0" w:line="240" w:lineRule="auto"/>
        <w:ind w:firstLine="708"/>
        <w:jc w:val="center"/>
        <w:rPr>
          <w:rFonts w:ascii="Times New Roman" w:hAnsi="Times New Roman" w:cs="Times New Roman"/>
          <w:sz w:val="24"/>
          <w:szCs w:val="24"/>
        </w:rPr>
      </w:pPr>
      <w:r w:rsidRPr="009779E4">
        <w:rPr>
          <w:rFonts w:ascii="Times New Roman" w:hAnsi="Times New Roman" w:cs="Times New Roman"/>
          <w:sz w:val="24"/>
          <w:szCs w:val="24"/>
        </w:rPr>
        <w:t>дневной  сон 2,20 часа, прогулки 3 часа, питание  3  раза  в день</w:t>
      </w:r>
    </w:p>
    <w:p w:rsidR="006244C5" w:rsidRPr="009779E4" w:rsidRDefault="006244C5" w:rsidP="006244C5">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7314"/>
      </w:tblGrid>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Время  проведения</w:t>
            </w:r>
          </w:p>
        </w:tc>
        <w:tc>
          <w:tcPr>
            <w:tcW w:w="7314"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Режимные  процессы</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07:00-08:10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Приём детей: индивидуальный контакт с ребенком и родителями; осмотр, игры, утренняя гимнастика</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08:10-08:30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 завтраку: приобщение детей к общепринятым нормам поведения во время еды, завтрак</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08:30-09:00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Самостоятельная деятельность детей, игры.</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09:00-09:50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Организационная партнерская деятельность воспитателя с детьми</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09:35</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Второй завтрак (сок, фрукты).</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09:50-10:10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Самостоятельная деятельность детей, игры.</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10:10-12:00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12:10-12:25</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Возвращение с прогулки: приобщение детей к общепринятым нормам коммуникации и самообслуживания</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12:25-12:50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 обеду: приобщение детей к общепринятым нормам поведения во время еды; обед</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12:50-15:10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ко сну: приобщение детей к общепринятым нормам самообслуживания; сон</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15:10-15:20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Постепенный подъем: приобщение детей к общепринятым нормам самообслуживания; воздушные процедуры</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15:20-15:30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 полднику: приобщение детей к общепринятым нормам поведения во время еды; полдник</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15:30-15:55</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Организационная партнерская деятельность воспитателя с детьми: </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Понедельник, среда – физкультурные занятия.</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sz w:val="24"/>
                <w:szCs w:val="24"/>
              </w:rPr>
            </w:pPr>
            <w:r w:rsidRPr="009779E4">
              <w:rPr>
                <w:rFonts w:ascii="Times New Roman" w:hAnsi="Times New Roman" w:cs="Times New Roman"/>
                <w:sz w:val="24"/>
                <w:szCs w:val="24"/>
              </w:rPr>
              <w:t>15:55-16:20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Приобщение детей к общепринятым нормам коммуникации дидактические игры,  наблюдения, экспериментирование, досуги, рассматривание картин и иллюстраций, просмотр видеофильмов, чтение книг; игры, самостоятельная деятельность</w:t>
            </w:r>
          </w:p>
        </w:tc>
      </w:tr>
      <w:tr w:rsidR="006244C5" w:rsidRPr="009779E4" w:rsidTr="00530C69">
        <w:tc>
          <w:tcPr>
            <w:tcW w:w="2257" w:type="dxa"/>
            <w:shd w:val="clear" w:color="auto" w:fill="auto"/>
          </w:tcPr>
          <w:p w:rsidR="006244C5" w:rsidRPr="009779E4" w:rsidRDefault="006244C5" w:rsidP="00530C69">
            <w:pPr>
              <w:spacing w:after="0" w:line="240" w:lineRule="auto"/>
              <w:jc w:val="center"/>
              <w:rPr>
                <w:rFonts w:ascii="Times New Roman" w:hAnsi="Times New Roman" w:cs="Times New Roman"/>
                <w:b/>
                <w:sz w:val="24"/>
                <w:szCs w:val="24"/>
              </w:rPr>
            </w:pPr>
            <w:r w:rsidRPr="009779E4">
              <w:rPr>
                <w:rFonts w:ascii="Times New Roman" w:hAnsi="Times New Roman" w:cs="Times New Roman"/>
                <w:sz w:val="24"/>
                <w:szCs w:val="24"/>
              </w:rPr>
              <w:t>16:20-17:30</w:t>
            </w:r>
          </w:p>
        </w:tc>
        <w:tc>
          <w:tcPr>
            <w:tcW w:w="7314" w:type="dxa"/>
            <w:shd w:val="clear" w:color="auto" w:fill="auto"/>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домой: индивидуальный контакт с родителями</w:t>
            </w:r>
          </w:p>
        </w:tc>
      </w:tr>
    </w:tbl>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9779E4">
        <w:rPr>
          <w:rStyle w:val="a7"/>
          <w:rFonts w:ascii="Times New Roman" w:hAnsi="Times New Roman" w:cs="Times New Roman"/>
          <w:sz w:val="24"/>
          <w:szCs w:val="24"/>
        </w:rPr>
        <w:footnoteReference w:id="48"/>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Совершенствование  и  развитие  Программы  и  сопутствующих  нормативных  и правовых, научно - методических, кадровых, информационных и материально - 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w:t>
      </w:r>
      <w:r w:rsidRPr="009779E4">
        <w:rPr>
          <w:rFonts w:ascii="Times New Roman" w:hAnsi="Times New Roman" w:cs="Times New Roman"/>
          <w:b/>
          <w:sz w:val="24"/>
          <w:szCs w:val="24"/>
        </w:rPr>
        <w:t xml:space="preserve">  </w:t>
      </w:r>
      <w:r w:rsidRPr="009779E4">
        <w:rPr>
          <w:rFonts w:ascii="Times New Roman" w:hAnsi="Times New Roman" w:cs="Times New Roman"/>
          <w:sz w:val="24"/>
          <w:szCs w:val="24"/>
        </w:rPr>
        <w:t xml:space="preserve">и сетевых партнеров по реализации образовательных программ.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Организационные  условия  для  участия  вышеуказанной  общественности  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совершенствовании и развитии Программы будут включать: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-предоставление  доступа  к  открытому  тексту  Программы  в  электронном  и бумажном виде;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апробирования с участниками совершенствования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В целях  совершенствования  нормативных  и  научно-методических  ресурсов ООП ДОУ запланирована следующая работа. </w:t>
      </w:r>
      <w:r w:rsidRPr="009779E4">
        <w:rPr>
          <w:rStyle w:val="a7"/>
          <w:rFonts w:ascii="Times New Roman" w:hAnsi="Times New Roman" w:cs="Times New Roman"/>
          <w:sz w:val="24"/>
          <w:szCs w:val="24"/>
        </w:rPr>
        <w:footnoteReference w:id="49"/>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1.Разработка и публикация в электронном и бумажном виде: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-нормативных и научно-методических  материалов  по  обеспечению условий реализации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-научно-методических  материалов  по  организации  образовательного  процесса  в соответствии с Программой;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-методических  рекомендаций  по  разработке  основной  образовательной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-практических материалов и рекомендаций по реализации Программы.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2. Апробирование  разработанных  материалов  в  организациях,  осуществляющих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образовательную деятельность на дошкольном уровне общего образования.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3.Обсуждение разработанных нормативных, научно-методических и практических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материалов с Участниками совершенствования Программы, в т. ч. с учетом</w:t>
      </w:r>
      <w:r w:rsidRPr="009779E4">
        <w:rPr>
          <w:rFonts w:ascii="Times New Roman" w:hAnsi="Times New Roman" w:cs="Times New Roman"/>
          <w:b/>
          <w:sz w:val="24"/>
          <w:szCs w:val="24"/>
        </w:rPr>
        <w:t xml:space="preserve"> </w:t>
      </w:r>
      <w:r w:rsidRPr="009779E4">
        <w:rPr>
          <w:rFonts w:ascii="Times New Roman" w:hAnsi="Times New Roman" w:cs="Times New Roman"/>
          <w:sz w:val="24"/>
          <w:szCs w:val="24"/>
        </w:rPr>
        <w:t xml:space="preserve">результатов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апробирования, обобщение материалов обсуждения и апробирования.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4.Внесение коррективов в Программу, разработка рекомендаций по особенностям ее реализации и т. д.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5.Регулярное научно-методическое консультационно-информационное сопровождение Организаций, сотрудничающих с МАДОУ и реализующих Программу.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образовательных программ высшего и дополнительного образования, а также их научно-</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методическое сопровождение. </w:t>
      </w:r>
      <w:r w:rsidRPr="009779E4">
        <w:rPr>
          <w:rStyle w:val="a7"/>
          <w:rFonts w:ascii="Times New Roman" w:hAnsi="Times New Roman" w:cs="Times New Roman"/>
          <w:sz w:val="24"/>
          <w:szCs w:val="24"/>
        </w:rPr>
        <w:footnoteReference w:id="50"/>
      </w:r>
      <w:r w:rsidRPr="009779E4">
        <w:rPr>
          <w:rFonts w:ascii="Times New Roman" w:hAnsi="Times New Roman" w:cs="Times New Roman"/>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Развитие информационных ресурсов, необходимых для разработки и утверждения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основной образовательной программы МАДОУ с учетом Программы и вариативных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образовательных  программ дошкольного образования, направленных на  осуществление научно - методической, научно-практической поддержки Организаций и  предполагающих регулярное обновление содержания разделов сайта МАДОУ: </w:t>
      </w:r>
      <w:r w:rsidRPr="009779E4">
        <w:rPr>
          <w:rStyle w:val="a7"/>
          <w:rFonts w:ascii="Times New Roman" w:hAnsi="Times New Roman" w:cs="Times New Roman"/>
          <w:sz w:val="24"/>
          <w:szCs w:val="24"/>
        </w:rPr>
        <w:footnoteReference w:id="51"/>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-тексты нормативно-правовой документации дошкольного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-перечни научной, методической, практической литературы;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-информационные текстовые и видеоматериалы;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-разделы, посвященные обмену опытом;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-актуальную  информацию о программах профессиональной подготовки, переподготовки и дополнительного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-актуальную  информацию о проведении  научно-практических  и  обучающих семинаров, тренингов и вебинаров, конференций.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r w:rsidRPr="009779E4">
        <w:rPr>
          <w:rStyle w:val="a7"/>
          <w:rFonts w:ascii="Times New Roman" w:hAnsi="Times New Roman" w:cs="Times New Roman"/>
          <w:sz w:val="24"/>
          <w:szCs w:val="24"/>
        </w:rPr>
        <w:footnoteReference w:id="52"/>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Совершенствование  финансовых  условий  реализации  Программы  направлено на повышение эффективности экономики содействия. </w:t>
      </w:r>
      <w:r w:rsidRPr="009779E4">
        <w:rPr>
          <w:rStyle w:val="a7"/>
          <w:rFonts w:ascii="Times New Roman" w:hAnsi="Times New Roman" w:cs="Times New Roman"/>
          <w:sz w:val="24"/>
          <w:szCs w:val="24"/>
        </w:rPr>
        <w:footnoteReference w:id="53"/>
      </w:r>
      <w:r w:rsidRPr="009779E4">
        <w:rPr>
          <w:rFonts w:ascii="Times New Roman" w:hAnsi="Times New Roman" w:cs="Times New Roman"/>
          <w:sz w:val="24"/>
          <w:szCs w:val="24"/>
        </w:rPr>
        <w:t xml:space="preserve"> </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 xml:space="preserve">Совершенствование финансовых условий нацелено на содействие: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эффективных контрактов с сотрудниками, управления Организацией;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-развитию  материально-технических,  информационно-методических и других ресурсов, необходимых для достижения целей Программы;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Эффективные пути внедрения ООП:</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подход, основанный на оптимизации деятельности педагогических кадров, воспитатели детских дошкольных организаций;</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программно целевой метод управления развитием, при котором развитие осуществляется на основе долгосрочных и среднесрочных программ системного развития;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проектный подход к внедрению инноваций.</w:t>
      </w:r>
    </w:p>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Для решения задач ФГОС ДО в МАДОУ разработано портфолио проектов реализации ООП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21"/>
        <w:gridCol w:w="2930"/>
        <w:gridCol w:w="2457"/>
        <w:gridCol w:w="425"/>
        <w:gridCol w:w="1417"/>
      </w:tblGrid>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b/>
                <w:sz w:val="24"/>
                <w:szCs w:val="24"/>
              </w:rPr>
            </w:pPr>
            <w:r w:rsidRPr="009779E4">
              <w:rPr>
                <w:rFonts w:ascii="Times New Roman" w:hAnsi="Times New Roman" w:cs="Times New Roman"/>
                <w:b/>
                <w:sz w:val="24"/>
                <w:szCs w:val="24"/>
              </w:rPr>
              <w:t>№</w:t>
            </w:r>
          </w:p>
        </w:tc>
        <w:tc>
          <w:tcPr>
            <w:tcW w:w="2021" w:type="dxa"/>
          </w:tcPr>
          <w:p w:rsidR="006244C5" w:rsidRPr="009779E4" w:rsidRDefault="006244C5" w:rsidP="00530C69">
            <w:pPr>
              <w:spacing w:after="0"/>
              <w:contextualSpacing/>
              <w:jc w:val="both"/>
              <w:rPr>
                <w:rFonts w:ascii="Times New Roman" w:hAnsi="Times New Roman" w:cs="Times New Roman"/>
                <w:b/>
                <w:sz w:val="24"/>
                <w:szCs w:val="24"/>
              </w:rPr>
            </w:pPr>
            <w:r w:rsidRPr="009779E4">
              <w:rPr>
                <w:rFonts w:ascii="Times New Roman" w:hAnsi="Times New Roman" w:cs="Times New Roman"/>
                <w:b/>
                <w:sz w:val="24"/>
                <w:szCs w:val="24"/>
              </w:rPr>
              <w:t>Названия проектов</w:t>
            </w:r>
          </w:p>
        </w:tc>
        <w:tc>
          <w:tcPr>
            <w:tcW w:w="2930" w:type="dxa"/>
          </w:tcPr>
          <w:p w:rsidR="006244C5" w:rsidRPr="009779E4" w:rsidRDefault="006244C5" w:rsidP="00530C69">
            <w:pPr>
              <w:spacing w:after="0"/>
              <w:contextualSpacing/>
              <w:jc w:val="both"/>
              <w:rPr>
                <w:rFonts w:ascii="Times New Roman" w:hAnsi="Times New Roman" w:cs="Times New Roman"/>
                <w:b/>
                <w:sz w:val="24"/>
                <w:szCs w:val="24"/>
              </w:rPr>
            </w:pPr>
            <w:r w:rsidRPr="009779E4">
              <w:rPr>
                <w:rFonts w:ascii="Times New Roman" w:hAnsi="Times New Roman" w:cs="Times New Roman"/>
                <w:b/>
                <w:sz w:val="24"/>
                <w:szCs w:val="24"/>
              </w:rPr>
              <w:t>Перечень новшеств, которые будут осваиваться в проекте</w:t>
            </w:r>
          </w:p>
        </w:tc>
        <w:tc>
          <w:tcPr>
            <w:tcW w:w="2457" w:type="dxa"/>
          </w:tcPr>
          <w:p w:rsidR="006244C5" w:rsidRPr="009779E4" w:rsidRDefault="006244C5" w:rsidP="00530C69">
            <w:pPr>
              <w:spacing w:after="0"/>
              <w:contextualSpacing/>
              <w:jc w:val="both"/>
              <w:rPr>
                <w:rFonts w:ascii="Times New Roman" w:hAnsi="Times New Roman" w:cs="Times New Roman"/>
                <w:b/>
                <w:sz w:val="24"/>
                <w:szCs w:val="24"/>
              </w:rPr>
            </w:pPr>
            <w:r w:rsidRPr="009779E4">
              <w:rPr>
                <w:rFonts w:ascii="Times New Roman" w:hAnsi="Times New Roman" w:cs="Times New Roman"/>
                <w:b/>
                <w:sz w:val="24"/>
                <w:szCs w:val="24"/>
              </w:rPr>
              <w:t xml:space="preserve">Элементы системы работы детского сада на обновление которых направлен </w:t>
            </w:r>
            <w:r w:rsidRPr="009779E4">
              <w:rPr>
                <w:rFonts w:ascii="Times New Roman" w:hAnsi="Times New Roman" w:cs="Times New Roman"/>
                <w:b/>
                <w:sz w:val="24"/>
                <w:szCs w:val="24"/>
              </w:rPr>
              <w:lastRenderedPageBreak/>
              <w:t>проект</w:t>
            </w:r>
          </w:p>
        </w:tc>
        <w:tc>
          <w:tcPr>
            <w:tcW w:w="1842" w:type="dxa"/>
            <w:gridSpan w:val="2"/>
          </w:tcPr>
          <w:p w:rsidR="006244C5" w:rsidRPr="009779E4" w:rsidRDefault="006244C5" w:rsidP="00530C69">
            <w:pPr>
              <w:spacing w:after="0"/>
              <w:contextualSpacing/>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Последовательность реализации проектов</w:t>
            </w:r>
          </w:p>
        </w:tc>
      </w:tr>
      <w:tr w:rsidR="006244C5" w:rsidRPr="009779E4" w:rsidTr="00530C69">
        <w:trPr>
          <w:trHeight w:val="3171"/>
        </w:trPr>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1.</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«Мир вокруг нас: детско- взрослые проекты» (2 года)</w:t>
            </w:r>
          </w:p>
        </w:tc>
        <w:tc>
          <w:tcPr>
            <w:tcW w:w="2930"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Проекты взаимодействия в окружающей среде, социально- коммуникативной и познавательной сфере образования детей; поддержка инициативы детей в стремлении научиться новому.</w:t>
            </w:r>
          </w:p>
        </w:tc>
        <w:tc>
          <w:tcPr>
            <w:tcW w:w="2882" w:type="dxa"/>
            <w:gridSpan w:val="2"/>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Взаимодействие с родителями; использование потенциала внешней среды</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 цель</w:t>
            </w:r>
          </w:p>
        </w:tc>
      </w:tr>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2.</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Режим: «План-  дело – анализ» (2 года)</w:t>
            </w:r>
          </w:p>
        </w:tc>
        <w:tc>
          <w:tcPr>
            <w:tcW w:w="2930" w:type="dxa"/>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Организация режима по модели: план – дело – анализ, изменение методов общения воспитателей с детьми, поддержка детской инициативы.</w:t>
            </w:r>
          </w:p>
        </w:tc>
        <w:tc>
          <w:tcPr>
            <w:tcW w:w="2882" w:type="dxa"/>
            <w:gridSpan w:val="2"/>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Режим организации образовательного процесса в течении дня, недели, месяца и др.</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 цель</w:t>
            </w:r>
          </w:p>
        </w:tc>
      </w:tr>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3.</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«Любимый уголок»   (полгода)</w:t>
            </w:r>
          </w:p>
        </w:tc>
        <w:tc>
          <w:tcPr>
            <w:tcW w:w="2930"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Обновление центра для детей</w:t>
            </w:r>
          </w:p>
        </w:tc>
        <w:tc>
          <w:tcPr>
            <w:tcW w:w="2882" w:type="dxa"/>
            <w:gridSpan w:val="2"/>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 цель</w:t>
            </w:r>
          </w:p>
        </w:tc>
      </w:tr>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4.</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Предметная развивающая среда «Экология» (1 год)</w:t>
            </w:r>
          </w:p>
        </w:tc>
        <w:tc>
          <w:tcPr>
            <w:tcW w:w="2930" w:type="dxa"/>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Пополнение центра активности познавательной деятельности детей по экологии, поддержка познавательной инициативы детей</w:t>
            </w:r>
          </w:p>
        </w:tc>
        <w:tc>
          <w:tcPr>
            <w:tcW w:w="2882" w:type="dxa"/>
            <w:gridSpan w:val="2"/>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намерение</w:t>
            </w:r>
          </w:p>
        </w:tc>
      </w:tr>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 xml:space="preserve">5. </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 xml:space="preserve">Предметная развивающая среда « Техника» </w:t>
            </w:r>
          </w:p>
        </w:tc>
        <w:tc>
          <w:tcPr>
            <w:tcW w:w="2930" w:type="dxa"/>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Создание центра активности познавательной деятельности детей в области техники поддержка познавательной инициативы детей</w:t>
            </w:r>
          </w:p>
        </w:tc>
        <w:tc>
          <w:tcPr>
            <w:tcW w:w="2882" w:type="dxa"/>
            <w:gridSpan w:val="2"/>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Организация предметно развивающей образовательной среды и ее насыщения оборудования</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 мечта</w:t>
            </w:r>
          </w:p>
        </w:tc>
      </w:tr>
      <w:tr w:rsidR="006244C5" w:rsidRPr="009779E4" w:rsidTr="00530C69">
        <w:tc>
          <w:tcPr>
            <w:tcW w:w="49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6.</w:t>
            </w:r>
          </w:p>
        </w:tc>
        <w:tc>
          <w:tcPr>
            <w:tcW w:w="2021"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 xml:space="preserve">Наш театр </w:t>
            </w:r>
          </w:p>
        </w:tc>
        <w:tc>
          <w:tcPr>
            <w:tcW w:w="2930" w:type="dxa"/>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Совместная детско- взрослые проекты, поддержка творческой инициативы детей и взрослых.</w:t>
            </w:r>
          </w:p>
        </w:tc>
        <w:tc>
          <w:tcPr>
            <w:tcW w:w="2882" w:type="dxa"/>
            <w:gridSpan w:val="2"/>
          </w:tcPr>
          <w:p w:rsidR="006244C5" w:rsidRPr="009779E4" w:rsidRDefault="006244C5" w:rsidP="00530C69">
            <w:pPr>
              <w:spacing w:after="0"/>
              <w:contextualSpacing/>
              <w:rPr>
                <w:rFonts w:ascii="Times New Roman" w:hAnsi="Times New Roman" w:cs="Times New Roman"/>
                <w:sz w:val="24"/>
                <w:szCs w:val="24"/>
              </w:rPr>
            </w:pPr>
            <w:r w:rsidRPr="009779E4">
              <w:rPr>
                <w:rFonts w:ascii="Times New Roman" w:hAnsi="Times New Roman" w:cs="Times New Roman"/>
                <w:sz w:val="24"/>
                <w:szCs w:val="24"/>
              </w:rPr>
              <w:t>Взаимодействие с родителями; принципы и методы взаимодействия воспитателя с детьми</w:t>
            </w:r>
          </w:p>
        </w:tc>
        <w:tc>
          <w:tcPr>
            <w:tcW w:w="1417" w:type="dxa"/>
          </w:tcPr>
          <w:p w:rsidR="006244C5" w:rsidRPr="009779E4" w:rsidRDefault="006244C5" w:rsidP="00530C69">
            <w:pPr>
              <w:spacing w:after="0"/>
              <w:contextualSpacing/>
              <w:jc w:val="both"/>
              <w:rPr>
                <w:rFonts w:ascii="Times New Roman" w:hAnsi="Times New Roman" w:cs="Times New Roman"/>
                <w:sz w:val="24"/>
                <w:szCs w:val="24"/>
              </w:rPr>
            </w:pPr>
            <w:r w:rsidRPr="009779E4">
              <w:rPr>
                <w:rFonts w:ascii="Times New Roman" w:hAnsi="Times New Roman" w:cs="Times New Roman"/>
                <w:sz w:val="24"/>
                <w:szCs w:val="24"/>
              </w:rPr>
              <w:t>Проект - фантазия</w:t>
            </w:r>
          </w:p>
        </w:tc>
      </w:tr>
    </w:tbl>
    <w:p w:rsidR="006244C5" w:rsidRPr="009779E4" w:rsidRDefault="006244C5" w:rsidP="006244C5">
      <w:pPr>
        <w:spacing w:after="0" w:line="240" w:lineRule="auto"/>
        <w:jc w:val="both"/>
        <w:rPr>
          <w:rFonts w:ascii="Times New Roman" w:hAnsi="Times New Roman" w:cs="Times New Roman"/>
          <w:sz w:val="24"/>
          <w:szCs w:val="24"/>
        </w:rPr>
      </w:pP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Данный вариант программы по необходимости будет дополняться и корректироваться.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lastRenderedPageBreak/>
        <w:t>3.9. Перечень нормативных и нормативно-методических документов.</w:t>
      </w:r>
      <w:r w:rsidRPr="009779E4">
        <w:rPr>
          <w:rStyle w:val="a7"/>
          <w:rFonts w:ascii="Times New Roman" w:hAnsi="Times New Roman" w:cs="Times New Roman"/>
          <w:sz w:val="24"/>
          <w:szCs w:val="24"/>
        </w:rPr>
        <w:footnoteReference w:id="54"/>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1.Конвенция  о  правах  ребенка.  Принята  резолюцией  44/25  Генеральной  Ассамблеи от 20 ноября 1989 года. ─ ООН 1990.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 Федеральный  закон  от  29  декабря  2012  г.  №  273-ФЗ  (ред.  от  31.12.2014,  с  изм. от 02.05.2015)  «Об  образовании  в  Российской  Федерации»  [Электронный  ресурс]  //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Официальный интернет-портал правовой информации: ─ Режим доступа: pravo.gov.ru</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3. Приказ Министерства образования и науки Российской Федерации (Минобрнауки России) от 17.10.2013г. № 1155 г.Москва « Об утверждении федерального государственного образовательного стандарта дошкольного образования»</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4.Федеральный закон 24 июля 1998 г. № 124-ФЗ «Об основных гарантиях прав ребенка в Российской Федерации».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5.Распоряжение  Правительства  Российской  Федерации  от 4  сентября  2014  г.  №1726 р о Концепции дополнительного образования детей.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6.Распоряжение Правительства Российской Федерации от 29 мая 2015 г. № 996-р о Стратегии развития  воспитания  до  2025  г.  [Электронный  ресурс] - Режим доступа:http://government.ru/docs/18312/.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7.Постановление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8. Постановление  Главного  государственного  санитарного  врача  Российской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г.). Зарегистрировано  в  Минюсте  России  10  июня  2003  г.,  регистрационный  № 467.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9.Приказ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образования» (Зарегистрировано в Минюсте России 26.09.2013 № 30038).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10.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11.Примерная основная образовательная </w:t>
      </w:r>
      <w:r w:rsidRPr="009779E4">
        <w:rPr>
          <w:rFonts w:ascii="Times New Roman" w:hAnsi="Times New Roman" w:cs="Times New Roman"/>
          <w:b/>
          <w:bCs/>
          <w:sz w:val="24"/>
          <w:szCs w:val="24"/>
        </w:rPr>
        <w:t>программа дошкольного  образования (одобрено федеральным учебно-методическим объединением по общему образованию, протокол от 20,05,2015 г. №2/15)</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12.Приказ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13.Распоряжение Правительства Российской Федерации от 29 мая 2015 г. № 996-р о Стратегии  развития  воспитания  до  2025  г.[Электронный  ресурс] - Режим доступа:http://government.ru/docs/18312/.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14.Письмо Минобрнауки России «Комментарии к ФГОС ДО» от 28 февраля 2014 г. №08-</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249 // Вестник образования. - 2014. - Апрель. - № 7.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16.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 и примерной ООП ДО. ФИРО г. Москва, 2015</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17.  О календаре образовательных событий на 2016-2017 уч. год , МО РФ от 05.07.2016 г.№НТ-973/08</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18.Приказ Министерства общего и профессионального образования Свердловской области от 09.07. 2015 № 308 – Д «Об утверждении стандартов качества предоставления государственных услуг (работ), предоставляемых государственными учреждениями Свердловской области в сфере образования на 2015год.</w:t>
      </w:r>
    </w:p>
    <w:p w:rsidR="006244C5" w:rsidRPr="009779E4" w:rsidRDefault="006244C5" w:rsidP="006244C5">
      <w:pPr>
        <w:spacing w:after="0" w:line="240" w:lineRule="auto"/>
        <w:ind w:left="142"/>
        <w:jc w:val="both"/>
        <w:rPr>
          <w:rFonts w:ascii="Times New Roman" w:hAnsi="Times New Roman" w:cs="Times New Roman"/>
          <w:sz w:val="24"/>
          <w:szCs w:val="24"/>
        </w:rPr>
      </w:pPr>
      <w:r w:rsidRPr="009779E4">
        <w:rPr>
          <w:rFonts w:ascii="Times New Roman" w:hAnsi="Times New Roman" w:cs="Times New Roman"/>
          <w:sz w:val="24"/>
          <w:szCs w:val="24"/>
        </w:rPr>
        <w:t>19.Областной закон от 23октября 1995года № 28- ОЗ «О защите прав ребенка»</w:t>
      </w: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20.Закон Свердловской области от 15 июля 2013года №78-ОЗ «Об образовании в Свердловской области»</w:t>
      </w:r>
    </w:p>
    <w:p w:rsidR="006244C5" w:rsidRPr="009779E4" w:rsidRDefault="006244C5" w:rsidP="006244C5">
      <w:pPr>
        <w:spacing w:after="0" w:line="240" w:lineRule="auto"/>
        <w:jc w:val="both"/>
        <w:rPr>
          <w:rFonts w:ascii="Times New Roman" w:hAnsi="Times New Roman" w:cs="Times New Roman"/>
          <w:b/>
          <w:sz w:val="24"/>
          <w:szCs w:val="24"/>
        </w:rPr>
      </w:pPr>
    </w:p>
    <w:p w:rsidR="006244C5" w:rsidRPr="009779E4" w:rsidRDefault="006244C5" w:rsidP="006244C5">
      <w:pPr>
        <w:spacing w:after="0" w:line="240" w:lineRule="auto"/>
        <w:jc w:val="both"/>
        <w:rPr>
          <w:rFonts w:ascii="Times New Roman" w:hAnsi="Times New Roman" w:cs="Times New Roman"/>
          <w:b/>
          <w:sz w:val="24"/>
          <w:szCs w:val="24"/>
        </w:rPr>
      </w:pPr>
      <w:r w:rsidRPr="009779E4">
        <w:rPr>
          <w:rFonts w:ascii="Times New Roman" w:hAnsi="Times New Roman" w:cs="Times New Roman"/>
          <w:b/>
          <w:sz w:val="24"/>
          <w:szCs w:val="24"/>
        </w:rPr>
        <w:t>3.10. Перечень литературных источников.</w:t>
      </w:r>
    </w:p>
    <w:p w:rsidR="006244C5" w:rsidRPr="009779E4" w:rsidRDefault="006244C5" w:rsidP="006244C5">
      <w:pPr>
        <w:spacing w:after="0" w:line="240" w:lineRule="auto"/>
        <w:ind w:firstLine="708"/>
        <w:jc w:val="both"/>
        <w:rPr>
          <w:rFonts w:ascii="Times New Roman" w:hAnsi="Times New Roman" w:cs="Times New Roman"/>
          <w:sz w:val="24"/>
          <w:szCs w:val="24"/>
        </w:rPr>
      </w:pPr>
      <w:r w:rsidRPr="009779E4">
        <w:rPr>
          <w:rFonts w:ascii="Times New Roman" w:hAnsi="Times New Roman" w:cs="Times New Roman"/>
          <w:sz w:val="24"/>
          <w:szCs w:val="24"/>
        </w:rPr>
        <w:t>При  разработке  Программы  использовались  следующие  литературные  источники:</w:t>
      </w:r>
    </w:p>
    <w:p w:rsidR="006244C5" w:rsidRPr="009779E4" w:rsidRDefault="006244C5" w:rsidP="006244C5">
      <w:pPr>
        <w:pStyle w:val="ab"/>
        <w:widowControl/>
        <w:numPr>
          <w:ilvl w:val="0"/>
          <w:numId w:val="17"/>
        </w:numPr>
        <w:autoSpaceDE/>
        <w:autoSpaceDN/>
      </w:pPr>
      <w:r w:rsidRPr="009779E4">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Арефьева Л.Н.// Лексические темы по развитию речи детей 4-8 лет. - М.: Сфера, 2008.</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Асмолов А.Г. Психология  личности.  Культурно-историческое  понимание  развития человека. - М., Академия, 2011.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Васильева С.В., Соколова Н.// Логопедические игры для дошкольников (с приложением). - М.: «Школьная пресса», 2001.</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Венгер Л.А. Восприятие и обучение. - М., 1969. </w:t>
      </w:r>
    </w:p>
    <w:p w:rsidR="006244C5" w:rsidRPr="009779E4" w:rsidRDefault="006244C5" w:rsidP="006244C5">
      <w:pPr>
        <w:pStyle w:val="Default"/>
        <w:numPr>
          <w:ilvl w:val="0"/>
          <w:numId w:val="17"/>
        </w:numPr>
        <w:jc w:val="both"/>
        <w:rPr>
          <w:color w:val="auto"/>
        </w:rPr>
      </w:pPr>
      <w:r w:rsidRPr="009779E4">
        <w:rPr>
          <w:color w:val="auto"/>
        </w:rPr>
        <w:t>Веселая артикуляционная гимнастика. - СПб.: ДЕТСТВО-ПРЕСС, 2013.</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Волкова Л.С. и др. «Логопедия» (М.: Просвещение, Владос, 1995).</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Выготский Л.С.  Мышление и речь // Собр. соч.: В 6 т. – Т. 2. - М.: Педагогика, 1982. </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 xml:space="preserve">Глинка Г.А. Буду говорить, читать, писать правильно. СПб: Питер, 1996.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Запорожец А.В. Избранные психологические труды: в 2 т. - М.:  Педагогика, 1986.  </w:t>
      </w:r>
    </w:p>
    <w:p w:rsidR="006244C5" w:rsidRPr="009779E4" w:rsidRDefault="006244C5" w:rsidP="006244C5">
      <w:pPr>
        <w:pStyle w:val="Default"/>
        <w:numPr>
          <w:ilvl w:val="0"/>
          <w:numId w:val="17"/>
        </w:numPr>
        <w:jc w:val="both"/>
        <w:rPr>
          <w:color w:val="auto"/>
        </w:rPr>
      </w:pPr>
      <w:r w:rsidRPr="009779E4">
        <w:rPr>
          <w:color w:val="auto"/>
        </w:rPr>
        <w:t>Каше Г. А. Подготовка к школе детей с недостатками речи. М: Прос., 1985.</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Коваленко В. С. К здоровой семье через детский сад/ Издательство АОЗТ Викторина. С-Петербург, 1997.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Короткова Н.А., Нежнов П.Г. Наблюдение за развитием детей в дошкольных группах / Изд. 3-е, дораб. - М.: Линка-Пресс, 2014.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Кравцов Г.Г., Кравцова Е.Е. Психология и педагогика обучения дошкольников: учеб. пособие. - М: Мозаика - Синтез, 2013.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Кривцова  С.В.  Патяева  Е.Ю. Семья. Искусство  общения  с  ребенком/  под  ред.  А.Г. Асмолова. - М.: Учебная книга БИС, 2008.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Кудрявцев  В. Воображение,  творчество  и  личностный  рост  ребёнка  /  В.Т.  Кудрявцев.–  М.:  Чистые  пруды,  2010.(Библиотечка  “Первого  сентября”, серия “Воспитание. Образование. Педагогика”. Вып. 25). </w:t>
      </w:r>
    </w:p>
    <w:p w:rsidR="006244C5" w:rsidRPr="009779E4" w:rsidRDefault="006244C5" w:rsidP="006244C5">
      <w:pPr>
        <w:pStyle w:val="Default"/>
        <w:numPr>
          <w:ilvl w:val="0"/>
          <w:numId w:val="17"/>
        </w:numPr>
        <w:jc w:val="both"/>
        <w:rPr>
          <w:color w:val="auto"/>
        </w:rPr>
      </w:pPr>
      <w:r w:rsidRPr="009779E4">
        <w:rPr>
          <w:color w:val="auto"/>
        </w:rPr>
        <w:lastRenderedPageBreak/>
        <w:t>Козырева Л.М. Звуковые разминки и упражнения для совершенствования техники чтения, Москва: Издатшкола, 2000.</w:t>
      </w:r>
    </w:p>
    <w:p w:rsidR="006244C5" w:rsidRPr="009779E4" w:rsidRDefault="006244C5" w:rsidP="006244C5">
      <w:pPr>
        <w:pStyle w:val="Default"/>
        <w:numPr>
          <w:ilvl w:val="0"/>
          <w:numId w:val="17"/>
        </w:numPr>
        <w:jc w:val="both"/>
        <w:rPr>
          <w:color w:val="auto"/>
        </w:rPr>
      </w:pPr>
      <w:r w:rsidRPr="009779E4">
        <w:rPr>
          <w:color w:val="auto"/>
        </w:rPr>
        <w:t>Коноваленко В.В., Коноваленко</w:t>
      </w:r>
      <w:r w:rsidRPr="009779E4">
        <w:rPr>
          <w:bCs/>
          <w:color w:val="auto"/>
        </w:rPr>
        <w:t xml:space="preserve"> </w:t>
      </w:r>
      <w:r w:rsidRPr="009779E4">
        <w:rPr>
          <w:color w:val="auto"/>
        </w:rPr>
        <w:t>С.В.</w:t>
      </w:r>
      <w:r w:rsidRPr="009779E4">
        <w:rPr>
          <w:bCs/>
          <w:color w:val="auto"/>
        </w:rPr>
        <w:t>Индивидуально - подгрупповая работа с детьми по коррекции звукопроизношения. М.: 1998.</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Крупенчук О.И.// Научите меня говорить правильно. - С.-Пб.: Литера, 2001</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Куликова Т.А. Мастерская букв, М.: 1997.</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Лисина М.И. Формирование личности ребенка в общении. – СПб.: Питер, 2009. </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Лопухиной И. Логопедия - 550 занимательных упражнений для развития речи, М.: «Аквариум», 1996.</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Михайленко Н.Я., Короткова Н.А. Организация сюжетной игры в детском саду. - М., 2009.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Михайленко  Н.Я.,  Короткова  Н.А.  Ориентиры  и  требования  к  обновлению содержания дошкольного образования: метод. рекомендации. - М., 1993.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Навигатор  образовательных  программ  дошкольного  образования  [Электронный ресурс]. - Режим доступа: http://Navigator.firo.ru.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Речевая карта ребенка младшего дошкольного возраста с ОНР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Картинный материал к речевой карте ребенка младшего дошкольного возраста с ОНР - СПб.: «ИЗДАТЕЛЬСТВО «ДЕТСТВО-ПРЕСС», 2014.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Речевая карта ребенка с общим недоразвитием речи (с 4 до 7 лет)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Картинный материал к речевой карте ребенка с общим недоразвитием речи (с 4 до 7 лет)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Современная система коррекционной работы в логопедической группе для детей с общим недоразвитием речи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Конспекты подгрупповых логопедических занятий в старшей группе для детей с ОНР - СПб.: «ИЗДАТЕЛЬСТВО «ДЕТСТВО-ПРЕСС», 2012.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Конспекты подгрупповых логопедических занятий в подготовительной к школе логопедической группе для детей с ОНР (часть I)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Конспекты подгрупповых логопедических занятий в подготовительной к школе логопедической группе для детей с ОНР (часть II) - СПб.: «ИЗДАТЕЛЬСТВО «ДЕТСТВО-ПРЕСС», 2013.</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Занимаемся вместе. Старшая группа. Домашняя тетрадь (часть II).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Занимаемся вместе. Подготовительная к школе группа. Домашняя тетрадь (часть I).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Занимаемся вместе. Подготовительная к школе группа. Домашняя тетрадь (часть II).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Тетрадь для старшей логопедической группы детского сада - СПб.: «ИЗДАТЕЛЬСТВО «ДЕТСТВО-ПРЕСС», 2013. </w:t>
      </w:r>
    </w:p>
    <w:p w:rsidR="006244C5" w:rsidRPr="009779E4" w:rsidRDefault="006244C5" w:rsidP="006244C5">
      <w:pPr>
        <w:pStyle w:val="Default"/>
        <w:numPr>
          <w:ilvl w:val="0"/>
          <w:numId w:val="17"/>
        </w:numPr>
        <w:jc w:val="both"/>
        <w:rPr>
          <w:color w:val="auto"/>
        </w:rPr>
      </w:pPr>
      <w:r w:rsidRPr="009779E4">
        <w:rPr>
          <w:iCs/>
          <w:color w:val="auto"/>
        </w:rPr>
        <w:lastRenderedPageBreak/>
        <w:t xml:space="preserve">Нищева Н. В. </w:t>
      </w:r>
      <w:r w:rsidRPr="009779E4">
        <w:rPr>
          <w:color w:val="auto"/>
        </w:rPr>
        <w:t xml:space="preserve">Тетрадь для подготовительной к школе логопедической группы детского сада - СПб.: «ИЗДАТЕЛЬСТВО «ДЕТСТВО-ПРЕСС», 2013. </w:t>
      </w:r>
    </w:p>
    <w:p w:rsidR="006244C5" w:rsidRPr="009779E4" w:rsidRDefault="006244C5" w:rsidP="006244C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iCs/>
          <w:sz w:val="24"/>
          <w:szCs w:val="24"/>
        </w:rPr>
        <w:t xml:space="preserve">Нищева Н. В. </w:t>
      </w:r>
      <w:r w:rsidRPr="009779E4">
        <w:rPr>
          <w:rFonts w:ascii="Times New Roman" w:hAnsi="Times New Roman" w:cs="Times New Roman"/>
          <w:sz w:val="24"/>
          <w:szCs w:val="24"/>
        </w:rPr>
        <w:t>Тетрадь по обучению грамоте детей дошкольного возраста № 1 - СПб.: «ИЗДАТЕЛЬСТВО «ДЕТСТВО-ПРЕСС», 2013.</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Все работы хороши. Детям о профессиях. Серия демонстрационных картин с методическими рекомендациями. - СПб.: ДЕТСТВО-ПРЕСС, 2009.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Кем быть? Детям о профессиях. Серия демонстрационных картин с методическими рекомендациями. - СПб., ДЕТСТВО-ПРЕСС, 2009.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Круглый год. Серия демонстрационных картин с методическими рекомендациями. - СПб.: ДЕТСТВО-ПРЕСС, 2009.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Играйка 11. Игры для формирования представлений о времени у детей дошкольного возраста - СПб.: «ИЗДАТЕЛЬСТВО «ДЕТСТВО-ПРЕСС», 2011.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Наш детский сад. Серия демонстрационных картин с методическими рекомендациями. - СПб.: ДЕТСТВО-ПРЕСС, 2010.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Серии картинок для обучения дошкольников рассказыванию. Выпуск 1. - СПб., ДЕТСТВО-ПРЕСС, 2014.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Серии картинок для обучения дошкольников рассказыванию. Выпуск 2. - СПб., ДЕТСТВО-ПРЕСС, 2014.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Наш детский сад 2. Серия демонстрационных картин с методическими рекомендациями. - СПб.: ДЕТСТВО-ПРЕСС, 2009. </w:t>
      </w:r>
    </w:p>
    <w:p w:rsidR="006244C5" w:rsidRPr="009779E4" w:rsidRDefault="006244C5" w:rsidP="006244C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iCs/>
          <w:sz w:val="24"/>
          <w:szCs w:val="24"/>
        </w:rPr>
        <w:t xml:space="preserve">Нищева Н. В. </w:t>
      </w:r>
      <w:r w:rsidRPr="009779E4">
        <w:rPr>
          <w:rFonts w:ascii="Times New Roman" w:hAnsi="Times New Roman" w:cs="Times New Roman"/>
          <w:sz w:val="24"/>
          <w:szCs w:val="24"/>
        </w:rPr>
        <w:t>Мы едем, едем, едем... Виды транспорта - СПб.: ДЕТСТВО-ПРЕСС, 2010.</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Мир природы. Животные - СПб.: «ИЗДАТЕЛЬСТВО «ДЕТСТВО-ПРЕСС», 2013. </w:t>
      </w:r>
    </w:p>
    <w:p w:rsidR="006244C5" w:rsidRPr="009779E4" w:rsidRDefault="006244C5" w:rsidP="006244C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9779E4">
        <w:rPr>
          <w:rFonts w:ascii="Times New Roman" w:hAnsi="Times New Roman" w:cs="Times New Roman"/>
          <w:iCs/>
          <w:sz w:val="24"/>
          <w:szCs w:val="24"/>
        </w:rPr>
        <w:t xml:space="preserve">Нищева Н.В. </w:t>
      </w:r>
      <w:r w:rsidRPr="009779E4">
        <w:rPr>
          <w:rFonts w:ascii="Times New Roman" w:hAnsi="Times New Roman" w:cs="Times New Roman"/>
          <w:sz w:val="24"/>
          <w:szCs w:val="24"/>
        </w:rPr>
        <w:t>Живая природа. В мире животных - СПб.: «ИЗДАТЕЛЬСТВО «ДЕТСТВО-ПРЕСС», 2013.</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Четыре времени года. Цикл занятий по развитию речи старших дошкольников при рассматривании произведений пейзажной живописи - СПб.: «ИЗДАТЕЛЬСТВО «ДЕТСТВО-ПРЕСС», 2012. </w:t>
      </w:r>
    </w:p>
    <w:p w:rsidR="006244C5" w:rsidRPr="009779E4" w:rsidRDefault="006244C5" w:rsidP="006244C5">
      <w:pPr>
        <w:pStyle w:val="Default"/>
        <w:numPr>
          <w:ilvl w:val="0"/>
          <w:numId w:val="17"/>
        </w:numPr>
        <w:jc w:val="both"/>
        <w:rPr>
          <w:color w:val="auto"/>
        </w:rPr>
      </w:pPr>
      <w:r w:rsidRPr="009779E4">
        <w:rPr>
          <w:iCs/>
          <w:color w:val="auto"/>
        </w:rPr>
        <w:t xml:space="preserve">Нищева Н. В. </w:t>
      </w:r>
      <w:r w:rsidRPr="009779E4">
        <w:rPr>
          <w:color w:val="auto"/>
        </w:rPr>
        <w:t xml:space="preserve">Картотека сюжетных картинок. Глагольный словарь дошкольника.  - СПб.: «ИЗДАТЕЛЬСТВО «ДЕТСТВО-ПРЕСС», 2012. </w:t>
      </w:r>
    </w:p>
    <w:p w:rsidR="006244C5" w:rsidRPr="009779E4" w:rsidRDefault="006244C5" w:rsidP="006244C5">
      <w:pPr>
        <w:pStyle w:val="Default"/>
        <w:numPr>
          <w:ilvl w:val="0"/>
          <w:numId w:val="17"/>
        </w:numPr>
        <w:jc w:val="both"/>
        <w:rPr>
          <w:color w:val="auto"/>
        </w:rPr>
      </w:pPr>
      <w:r w:rsidRPr="009779E4">
        <w:rPr>
          <w:iCs/>
          <w:color w:val="auto"/>
        </w:rPr>
        <w:t xml:space="preserve">Нищева Н.В. </w:t>
      </w:r>
      <w:r w:rsidRPr="009779E4">
        <w:rPr>
          <w:color w:val="auto"/>
        </w:rPr>
        <w:t xml:space="preserve">Мои права. Дошкольникам о правах и обязанностях. - СПб.: ДЕТСТВО-ПРЕСС, 2010.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Основная общеобразовательная программа дошкольного образования, одобренная федеральным учебно-методическим объединением по общему образованию, от 20 мая 2015 г. № 2/15.</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Педагогика достоинства: идеология дошкольного и дополнительного образования. - М.: Федеральный институт развития образования, 2014.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Патяева  Е.Ю.  От  рождения  до  школы.  Первая  книга  думающего  родителя. - М.: Смысл, 2014.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Программа «Развитие» 2016 год  (</w:t>
      </w:r>
      <w:r w:rsidRPr="009779E4">
        <w:rPr>
          <w:rFonts w:ascii="Times New Roman" w:hAnsi="Times New Roman" w:cs="Times New Roman"/>
          <w:bCs/>
          <w:iCs/>
          <w:sz w:val="24"/>
          <w:szCs w:val="24"/>
        </w:rPr>
        <w:t xml:space="preserve">Руководители авторского коллектива: </w:t>
      </w:r>
      <w:r w:rsidRPr="009779E4">
        <w:rPr>
          <w:rFonts w:ascii="Times New Roman" w:hAnsi="Times New Roman" w:cs="Times New Roman"/>
          <w:bCs/>
          <w:sz w:val="24"/>
          <w:szCs w:val="24"/>
        </w:rPr>
        <w:t>Венгер Л. А</w:t>
      </w:r>
      <w:r w:rsidRPr="009779E4">
        <w:rPr>
          <w:rFonts w:ascii="Times New Roman" w:hAnsi="Times New Roman" w:cs="Times New Roman"/>
          <w:bCs/>
          <w:iCs/>
          <w:sz w:val="24"/>
          <w:szCs w:val="24"/>
        </w:rPr>
        <w:t>.</w:t>
      </w:r>
      <w:r w:rsidRPr="009779E4">
        <w:rPr>
          <w:rFonts w:ascii="Times New Roman" w:hAnsi="Times New Roman" w:cs="Times New Roman"/>
          <w:sz w:val="24"/>
          <w:szCs w:val="24"/>
        </w:rPr>
        <w:t xml:space="preserve">, д-р психол. наук; </w:t>
      </w:r>
      <w:r w:rsidRPr="009779E4">
        <w:rPr>
          <w:rFonts w:ascii="Times New Roman" w:hAnsi="Times New Roman" w:cs="Times New Roman"/>
          <w:bCs/>
          <w:sz w:val="24"/>
          <w:szCs w:val="24"/>
        </w:rPr>
        <w:t>Дьяченко О. М.</w:t>
      </w:r>
      <w:r w:rsidRPr="009779E4">
        <w:rPr>
          <w:rFonts w:ascii="Times New Roman" w:hAnsi="Times New Roman" w:cs="Times New Roman"/>
          <w:sz w:val="24"/>
          <w:szCs w:val="24"/>
        </w:rPr>
        <w:t xml:space="preserve">, д-р психол. наук; </w:t>
      </w:r>
      <w:r w:rsidRPr="009779E4">
        <w:rPr>
          <w:rFonts w:ascii="Times New Roman" w:hAnsi="Times New Roman" w:cs="Times New Roman"/>
          <w:bCs/>
          <w:sz w:val="24"/>
          <w:szCs w:val="24"/>
        </w:rPr>
        <w:t>Булычева А. И.</w:t>
      </w:r>
      <w:r w:rsidRPr="009779E4">
        <w:rPr>
          <w:rFonts w:ascii="Times New Roman" w:hAnsi="Times New Roman" w:cs="Times New Roman"/>
          <w:sz w:val="24"/>
          <w:szCs w:val="24"/>
        </w:rPr>
        <w:t>, канд. психол. наук), под  редакцией А.И. Булычевой М: НОУ «УЦ им. Л.А.Венгера «РАЗВИТИЕ», 2016 г. 173 с.</w:t>
      </w:r>
    </w:p>
    <w:p w:rsidR="006244C5" w:rsidRPr="009779E4" w:rsidRDefault="006244C5" w:rsidP="006244C5">
      <w:pPr>
        <w:numPr>
          <w:ilvl w:val="0"/>
          <w:numId w:val="17"/>
        </w:numPr>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bCs/>
          <w:sz w:val="24"/>
          <w:szCs w:val="24"/>
        </w:rPr>
        <w:t>Савельева Е.// 305 веселых загадок в стихах. – Новосибирск, 2008.</w:t>
      </w:r>
      <w:r w:rsidRPr="009779E4">
        <w:rPr>
          <w:rFonts w:ascii="Times New Roman" w:hAnsi="Times New Roman" w:cs="Times New Roman"/>
          <w:sz w:val="24"/>
          <w:szCs w:val="24"/>
        </w:rPr>
        <w:t xml:space="preserve"> </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Селиверстов В.И. Речевые игры с детьми, М.: Владос, 1994.</w:t>
      </w:r>
    </w:p>
    <w:p w:rsidR="006244C5" w:rsidRPr="009779E4" w:rsidRDefault="006244C5" w:rsidP="006244C5">
      <w:pPr>
        <w:numPr>
          <w:ilvl w:val="0"/>
          <w:numId w:val="17"/>
        </w:numPr>
        <w:tabs>
          <w:tab w:val="left" w:pos="-180"/>
        </w:tabs>
        <w:autoSpaceDE w:val="0"/>
        <w:autoSpaceDN w:val="0"/>
        <w:spacing w:after="0" w:line="240" w:lineRule="auto"/>
        <w:ind w:right="-180"/>
        <w:jc w:val="both"/>
        <w:rPr>
          <w:rFonts w:ascii="Times New Roman" w:hAnsi="Times New Roman" w:cs="Times New Roman"/>
          <w:sz w:val="24"/>
          <w:szCs w:val="24"/>
        </w:rPr>
      </w:pPr>
      <w:r w:rsidRPr="009779E4">
        <w:rPr>
          <w:rFonts w:ascii="Times New Roman" w:hAnsi="Times New Roman" w:cs="Times New Roman"/>
          <w:sz w:val="24"/>
          <w:szCs w:val="24"/>
        </w:rPr>
        <w:t>Туманова ТВ.  Формирование звукопроизношения у дошкольников, М.: Гном-пресс,  1999.</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Смирнова Л.Н. «Логопедия в детском саду. Занятия с детьми с общим недоразвитием речи: пособие для логопедов, дефектологов и воспитателей.» (М.: «Мозаика-Синтез», 2005.).</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Филичева Т.Б., Чиркина Г. В., Туманова Т.В // Коррекционное обучение и воспитание детей с общим недоразвитием речи. - М.2009.</w:t>
      </w:r>
    </w:p>
    <w:p w:rsidR="006244C5" w:rsidRPr="009779E4" w:rsidRDefault="006244C5" w:rsidP="006244C5">
      <w:pPr>
        <w:pStyle w:val="ab"/>
        <w:widowControl/>
        <w:numPr>
          <w:ilvl w:val="0"/>
          <w:numId w:val="17"/>
        </w:numPr>
        <w:autoSpaceDE/>
        <w:autoSpaceDN/>
      </w:pPr>
      <w:r w:rsidRPr="009779E4">
        <w:t>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1993).</w:t>
      </w:r>
    </w:p>
    <w:p w:rsidR="006244C5" w:rsidRPr="009779E4" w:rsidRDefault="006244C5" w:rsidP="006244C5">
      <w:pPr>
        <w:pStyle w:val="ab"/>
        <w:widowControl/>
        <w:numPr>
          <w:ilvl w:val="0"/>
          <w:numId w:val="17"/>
        </w:numPr>
        <w:autoSpaceDE/>
        <w:autoSpaceDN/>
      </w:pPr>
      <w:r w:rsidRPr="009779E4">
        <w:rPr>
          <w:bCs/>
          <w:spacing w:val="-3"/>
          <w:w w:val="106"/>
        </w:rPr>
        <w:t xml:space="preserve">Филичева </w:t>
      </w:r>
      <w:r w:rsidRPr="009779E4">
        <w:rPr>
          <w:spacing w:val="-3"/>
          <w:w w:val="106"/>
        </w:rPr>
        <w:t xml:space="preserve">Т.Б., </w:t>
      </w:r>
      <w:r w:rsidRPr="009779E4">
        <w:rPr>
          <w:bCs/>
          <w:spacing w:val="-3"/>
          <w:w w:val="106"/>
        </w:rPr>
        <w:t xml:space="preserve">Чиркина </w:t>
      </w:r>
      <w:r w:rsidRPr="009779E4">
        <w:rPr>
          <w:spacing w:val="-3"/>
          <w:w w:val="106"/>
        </w:rPr>
        <w:t>Г.В.</w:t>
      </w:r>
      <w:r w:rsidRPr="009779E4">
        <w:t xml:space="preserve">, </w:t>
      </w:r>
      <w:r w:rsidRPr="009779E4">
        <w:rPr>
          <w:w w:val="106"/>
        </w:rPr>
        <w:t>Туманова Т.В. и др.</w:t>
      </w:r>
      <w:r w:rsidRPr="009779E4">
        <w:t xml:space="preserve"> «</w:t>
      </w:r>
      <w:r w:rsidRPr="009779E4">
        <w:rPr>
          <w:bCs/>
        </w:rPr>
        <w:t xml:space="preserve">Программы дошкольных образовательных учреждений </w:t>
      </w:r>
      <w:r w:rsidRPr="009779E4">
        <w:rPr>
          <w:bCs/>
          <w:spacing w:val="1"/>
        </w:rPr>
        <w:t>компенсирующего вида для детей с нарушениями речи»</w:t>
      </w:r>
      <w:r w:rsidRPr="009779E4">
        <w:rPr>
          <w:spacing w:val="-7"/>
        </w:rPr>
        <w:t xml:space="preserve"> (М.: Просвещение, 2008).</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Эльконин Д.Б. Детская психология: учеб. пособие для студ. высш. учеб. заведений / Д.Б. Эльконин; – 4-е изд., стер. – М.: Издательский центр «Академия», 2007. - 384с.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Эльконин Д.Б. Избранные психологические труды. - М., 1989.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Эльконин Д.Б. Психология игры. - М., Владос, 1999.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Эриксон Э. Детство и общество / 2 - е изд., перераб. и доп.; пер. с англ. - СПб.: Ленато: ACT: Фонд «Университетская книга», 1996.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 Майер А.А. Практические материалы по освоению содержания ФГОС в дошкольной образовательной организации. – М.: Педагогическое общество России 2014.</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Виноградова Н.А. Микляева </w:t>
      </w:r>
      <w:r w:rsidRPr="009779E4">
        <w:rPr>
          <w:rFonts w:ascii="Times New Roman" w:hAnsi="Times New Roman" w:cs="Times New Roman"/>
          <w:sz w:val="24"/>
          <w:szCs w:val="24"/>
        </w:rPr>
        <w:tab/>
        <w:t>Н.В., Цветкова Т.В. Конструктор образовательной программы детского сада. – М.: ТЦ Сфера, 2012.</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Доронова Т.Н., Жичкина А.Е. Защита прав и достоинства маленького ребенка. М. Просвещение, 2006.</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Дьяченко О.М., Булычева А.И. Образовательная работа в детском саду по программе «Развитие», М. 2001.</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Дьяченко О.М., Лаврентьева Т.В. Дневник воспитателя: развитие детей дошкольного возраста., М.1999.</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Булычева А.И., Варенцова Н.С. Педагогическая диагностика по программе «Развитие», М. 2000.</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Дьяченко О.М. Знакомимся с программой «Развитие», М. 1999.</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Жукова О.Г. Логика. Математика. Конструирование. ИЗО. М.: изд. Аркти, 2007.</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Жукова О.Г. Грамота. Литература и речь. Работа со школой. М.: Аркти, 2007.</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Жукова О.Г. Предметная среда. Сенсорика. Экология. М.: Аркти, 2007.</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Холмовская В.В. Строитель для дошкольников.М.2004.</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Венгер Л.А. Психолог в детском саду. М.: интор, 1995.</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Павлов Ю.Г. Изодеятельность. Программа и планы занятий к программе «Развитие» М. 2004.</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Венгер Л.А. Слово и образ в решение познавательных задач дошкольниками. М.: интор, 1996.</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Григорьева Г.Г. Малыш в стране акварели. М.П. 2006.</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Павлова Н.Н. Развивающие игры – занятия с детьми. М.: Сфера, 2003.</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Лыкова И.А. Изобразительная деятельность в детском саду. Планирование, конспекты, методические рекомендации. М.: Сфера, 2009.</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Колдина Д.Н. Игровые занятия с детьми 2-3лет. М.: Сфера, 2012.</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lastRenderedPageBreak/>
        <w:t>Данилина Г.Н. Дошкольнику об истории России .М.: Аркти, 2013.</w:t>
      </w:r>
    </w:p>
    <w:p w:rsidR="006244C5" w:rsidRPr="009779E4" w:rsidRDefault="006244C5" w:rsidP="006244C5">
      <w:pPr>
        <w:numPr>
          <w:ilvl w:val="0"/>
          <w:numId w:val="17"/>
        </w:numPr>
        <w:spacing w:after="0" w:line="240" w:lineRule="auto"/>
        <w:rPr>
          <w:rFonts w:ascii="Times New Roman" w:hAnsi="Times New Roman" w:cs="Times New Roman"/>
          <w:sz w:val="24"/>
          <w:szCs w:val="24"/>
        </w:rPr>
      </w:pPr>
      <w:r w:rsidRPr="009779E4">
        <w:rPr>
          <w:rFonts w:ascii="Times New Roman" w:hAnsi="Times New Roman" w:cs="Times New Roman"/>
          <w:sz w:val="24"/>
          <w:szCs w:val="24"/>
          <w:u w:val="single"/>
        </w:rPr>
        <w:t>Степаненкова Э.Я</w:t>
      </w:r>
      <w:r w:rsidRPr="009779E4">
        <w:rPr>
          <w:rFonts w:ascii="Times New Roman" w:hAnsi="Times New Roman" w:cs="Times New Roman"/>
          <w:sz w:val="24"/>
          <w:szCs w:val="24"/>
        </w:rPr>
        <w:t>. Методика физического воспитания. – М., 2005.</w:t>
      </w:r>
    </w:p>
    <w:p w:rsidR="006244C5" w:rsidRPr="009779E4" w:rsidRDefault="006244C5" w:rsidP="006244C5">
      <w:pPr>
        <w:numPr>
          <w:ilvl w:val="0"/>
          <w:numId w:val="17"/>
        </w:numPr>
        <w:spacing w:after="0" w:line="240" w:lineRule="auto"/>
        <w:rPr>
          <w:rFonts w:ascii="Times New Roman" w:hAnsi="Times New Roman" w:cs="Times New Roman"/>
          <w:sz w:val="24"/>
          <w:szCs w:val="24"/>
        </w:rPr>
      </w:pPr>
      <w:r w:rsidRPr="009779E4">
        <w:rPr>
          <w:rFonts w:ascii="Times New Roman" w:hAnsi="Times New Roman" w:cs="Times New Roman"/>
          <w:sz w:val="24"/>
          <w:szCs w:val="24"/>
          <w:u w:val="single"/>
        </w:rPr>
        <w:t>Степаненкова Э.Я</w:t>
      </w:r>
      <w:r w:rsidRPr="009779E4">
        <w:rPr>
          <w:rFonts w:ascii="Times New Roman" w:hAnsi="Times New Roman" w:cs="Times New Roman"/>
          <w:sz w:val="24"/>
          <w:szCs w:val="24"/>
        </w:rPr>
        <w:t>.Методика проведения подвижных игр. – М.: Мозаика-Синтез, 2008-2010.</w:t>
      </w:r>
    </w:p>
    <w:p w:rsidR="006244C5" w:rsidRPr="009779E4" w:rsidRDefault="006244C5" w:rsidP="006244C5">
      <w:pPr>
        <w:numPr>
          <w:ilvl w:val="0"/>
          <w:numId w:val="17"/>
        </w:numPr>
        <w:spacing w:after="0" w:line="240" w:lineRule="auto"/>
        <w:rPr>
          <w:rFonts w:ascii="Times New Roman" w:hAnsi="Times New Roman" w:cs="Times New Roman"/>
          <w:sz w:val="24"/>
          <w:szCs w:val="24"/>
        </w:rPr>
      </w:pPr>
      <w:r w:rsidRPr="009779E4">
        <w:rPr>
          <w:rFonts w:ascii="Times New Roman" w:hAnsi="Times New Roman" w:cs="Times New Roman"/>
          <w:sz w:val="24"/>
          <w:szCs w:val="24"/>
          <w:u w:val="single"/>
        </w:rPr>
        <w:t>Степаненкова Э.Я.</w:t>
      </w:r>
      <w:r w:rsidRPr="009779E4">
        <w:rPr>
          <w:rFonts w:ascii="Times New Roman" w:hAnsi="Times New Roman" w:cs="Times New Roman"/>
          <w:sz w:val="24"/>
          <w:szCs w:val="24"/>
        </w:rPr>
        <w:t>Физическое воспитание в детском саду. – М.: Мозаика-Синтез, 2005-2010.</w:t>
      </w:r>
    </w:p>
    <w:p w:rsidR="006244C5" w:rsidRPr="009779E4" w:rsidRDefault="006244C5" w:rsidP="006244C5">
      <w:pPr>
        <w:numPr>
          <w:ilvl w:val="0"/>
          <w:numId w:val="17"/>
        </w:num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Спортивные занятия на открытом воздухе для детей 3-7 лет. Волгоград,2009.</w:t>
      </w:r>
    </w:p>
    <w:p w:rsidR="006244C5" w:rsidRPr="009779E4" w:rsidRDefault="006244C5" w:rsidP="006244C5">
      <w:pPr>
        <w:numPr>
          <w:ilvl w:val="0"/>
          <w:numId w:val="17"/>
        </w:num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Физкультурно-оздоровительная работа с детьми 2-7 лет Конспекты занятий. Волгоград,2011.</w:t>
      </w:r>
    </w:p>
    <w:p w:rsidR="006244C5" w:rsidRPr="009779E4" w:rsidRDefault="006244C5" w:rsidP="006244C5">
      <w:pPr>
        <w:numPr>
          <w:ilvl w:val="0"/>
          <w:numId w:val="17"/>
        </w:num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 xml:space="preserve">Маханёва М. Д «Воспитание здорового ребёнка», под ред. М.: АРКТИ, 1997  </w:t>
      </w:r>
    </w:p>
    <w:p w:rsidR="006244C5" w:rsidRPr="009779E4" w:rsidRDefault="006244C5" w:rsidP="006244C5">
      <w:pPr>
        <w:spacing w:after="0" w:line="240" w:lineRule="auto"/>
        <w:rPr>
          <w:rFonts w:ascii="Times New Roman" w:hAnsi="Times New Roman" w:cs="Times New Roman"/>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Методическое  обеспечение  образовательных   областей:</w:t>
      </w:r>
      <w:r w:rsidRPr="009779E4">
        <w:rPr>
          <w:rStyle w:val="a7"/>
          <w:rFonts w:ascii="Times New Roman" w:hAnsi="Times New Roman" w:cs="Times New Roman"/>
          <w:sz w:val="24"/>
          <w:szCs w:val="24"/>
        </w:rPr>
        <w:footnoteReference w:id="55"/>
      </w:r>
    </w:p>
    <w:p w:rsidR="006244C5" w:rsidRPr="009779E4" w:rsidRDefault="006244C5" w:rsidP="006244C5">
      <w:pPr>
        <w:spacing w:after="0" w:line="240" w:lineRule="auto"/>
        <w:ind w:left="675"/>
        <w:jc w:val="center"/>
        <w:rPr>
          <w:rFonts w:ascii="Times New Roman" w:hAnsi="Times New Roman" w:cs="Times New Roman"/>
          <w:sz w:val="24"/>
          <w:szCs w:val="24"/>
        </w:rPr>
      </w:pPr>
      <w:r w:rsidRPr="009779E4">
        <w:rPr>
          <w:rFonts w:ascii="Times New Roman" w:hAnsi="Times New Roman" w:cs="Times New Roman"/>
          <w:b/>
          <w:sz w:val="24"/>
          <w:szCs w:val="24"/>
        </w:rPr>
        <w:t>«Познавательное  развитие</w:t>
      </w:r>
      <w:r w:rsidRPr="009779E4">
        <w:rPr>
          <w:rFonts w:ascii="Times New Roman" w:hAnsi="Times New Roman" w:cs="Times New Roman"/>
          <w:sz w:val="24"/>
          <w:szCs w:val="24"/>
        </w:rPr>
        <w:t>»</w:t>
      </w:r>
    </w:p>
    <w:p w:rsidR="006244C5" w:rsidRPr="009779E4" w:rsidRDefault="006244C5" w:rsidP="006244C5">
      <w:pPr>
        <w:spacing w:after="0" w:line="240" w:lineRule="auto"/>
        <w:jc w:val="both"/>
        <w:rPr>
          <w:rFonts w:ascii="Times New Roman" w:hAnsi="Times New Roman" w:cs="Times New Roman"/>
          <w:b/>
          <w:sz w:val="24"/>
          <w:szCs w:val="24"/>
          <w:lang w:eastAsia="en-US"/>
        </w:rPr>
      </w:pPr>
      <w:r w:rsidRPr="009779E4">
        <w:rPr>
          <w:rFonts w:ascii="Times New Roman" w:hAnsi="Times New Roman" w:cs="Times New Roman"/>
          <w:sz w:val="24"/>
          <w:szCs w:val="24"/>
          <w:lang w:eastAsia="en-US"/>
        </w:rPr>
        <w:t xml:space="preserve">Программно – методическое пособие (вторая младшая, средняя, старшая, подготовительная группа), Москва 2012 </w:t>
      </w:r>
      <w:r w:rsidRPr="009779E4">
        <w:rPr>
          <w:rFonts w:ascii="Times New Roman" w:hAnsi="Times New Roman" w:cs="Times New Roman"/>
          <w:b/>
          <w:sz w:val="24"/>
          <w:szCs w:val="24"/>
          <w:lang w:eastAsia="en-U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3"/>
        <w:gridCol w:w="12"/>
        <w:gridCol w:w="3148"/>
        <w:gridCol w:w="44"/>
        <w:gridCol w:w="2812"/>
        <w:gridCol w:w="26"/>
        <w:gridCol w:w="1274"/>
      </w:tblGrid>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Автор  составитель</w:t>
            </w:r>
          </w:p>
        </w:tc>
        <w:tc>
          <w:tcPr>
            <w:tcW w:w="3509" w:type="dxa"/>
            <w:gridSpan w:val="3"/>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Наименование  издания</w:t>
            </w:r>
          </w:p>
        </w:tc>
        <w:tc>
          <w:tcPr>
            <w:tcW w:w="3228" w:type="dxa"/>
            <w:gridSpan w:val="2"/>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Издательство</w:t>
            </w:r>
          </w:p>
        </w:tc>
        <w:tc>
          <w:tcPr>
            <w:tcW w:w="1376" w:type="dxa"/>
            <w:gridSpan w:val="2"/>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Год  издания</w:t>
            </w:r>
          </w:p>
        </w:tc>
      </w:tr>
      <w:tr w:rsidR="006244C5" w:rsidRPr="009779E4" w:rsidTr="00530C69">
        <w:trPr>
          <w:trHeight w:val="355"/>
        </w:trPr>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«Сенсорное  развитие»</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Венгер Л.А, Э.Г.Пилюгина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Воспитание  сенсорной  культуры  ребенка</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М.Просвещение</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Перова И.В.</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Сенсорное  развитие  детей  раннего  возраста</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ТЦ Сфера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Павлова Л.Н.</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Игры  и  упражнения  по  развитию  сенсорных  способностей  детей 3-4 лет.</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А.И.Булычева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«Развитие+»</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Л.А.Венгер, О.М.Дьяченко</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Планы  занятий  по  программе «Развитие»</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О.Г.Жукова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Предметная  среда. Сенсорика.</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Экология</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Аркти</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2007</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И.В.Маврина, Л.Н.Павлова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Цветное  лото.</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«Ознакомление  с  пространственными  отношениями»</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А.И.Булычева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«Развитие+»</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Образовательная  работа  в  детском  саду</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2001</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 Н.Ф.Астаськова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Дети, в школу собирайтесь.</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Просвещение</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2001</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Н.С.Денисенкова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Дневник  воспитателя</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«Конструирование»</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В.Брофман</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Архитектурная  школа имени  папы  Карло</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Линка -Пресс</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2001</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В.В.Холмовская. Л.А.Пинчук</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Строитель  для  дошкольников</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2004</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Л.А.Парамонова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Детское  творческое  </w:t>
            </w:r>
            <w:r w:rsidRPr="009779E4">
              <w:rPr>
                <w:rFonts w:ascii="Times New Roman" w:hAnsi="Times New Roman" w:cs="Times New Roman"/>
                <w:sz w:val="24"/>
                <w:szCs w:val="24"/>
                <w:lang w:eastAsia="en-US"/>
              </w:rPr>
              <w:lastRenderedPageBreak/>
              <w:t>конструирование</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lastRenderedPageBreak/>
              <w:t>М. Карапуз</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О.К.Жукова</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Математика.</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Конструирование и ИЗО</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Аркти</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2007</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«Развитие  элементарных  математических  представлений»</w:t>
            </w:r>
          </w:p>
        </w:tc>
      </w:tr>
      <w:tr w:rsidR="006244C5" w:rsidRPr="009779E4" w:rsidTr="00530C69">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Планы  занятий по программе «Развитие»</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rPr>
          <w:trHeight w:val="936"/>
        </w:trPr>
        <w:tc>
          <w:tcPr>
            <w:tcW w:w="2308"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Л.А.Венгер, О.М.Дьяченко</w:t>
            </w:r>
          </w:p>
        </w:tc>
        <w:tc>
          <w:tcPr>
            <w:tcW w:w="3509" w:type="dxa"/>
            <w:gridSpan w:val="3"/>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«Развитие» (основные  положения)</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М.Новая  школа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1994</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 Т.В.Лаврентьева</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Дневник  воспитателя: развитие  детей  дошкольного возраста</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РАО</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«Одаренный  ребенок»</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РАО</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В.П.Новикова</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Математика  в  детском  саду.</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М.Мозаика-синтез</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Е.В.Колесникова</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Я  считаю  до  10</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Я  считаю  до  20</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Гном-Пресс</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«Развитие  экологических  представлений»</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И.В.Кравченко, Т.Л.Долгова</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Прогулки  в  детском  саду</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ТЦ Сфера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2009</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Нищева Н.В.</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Конспекты  занятий  по  формированию  у  дошкольников  естественнонаучных  представлений  в  разных  возрастных группах детского  сада</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Санкт-Петербург Детство-Пресс</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2009</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Е.А.Мартынова</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Организация  опытно-экспериментальной  деятельности детей 2-7 лет.</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Волгоград</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Учитель</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41"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З.Ф.Аксенова </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«Войди  в  природу  другом</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ТЦ Сфера</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2008</w:t>
            </w:r>
          </w:p>
        </w:tc>
      </w:tr>
      <w:tr w:rsidR="006244C5" w:rsidRPr="009779E4" w:rsidTr="00530C69">
        <w:trPr>
          <w:trHeight w:val="1024"/>
        </w:trPr>
        <w:tc>
          <w:tcPr>
            <w:tcW w:w="2341" w:type="dxa"/>
            <w:gridSpan w:val="2"/>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lang w:eastAsia="en-US"/>
              </w:rPr>
              <w:t>О.В.Дыбина</w:t>
            </w:r>
            <w:r w:rsidRPr="009779E4">
              <w:rPr>
                <w:rFonts w:ascii="Times New Roman" w:hAnsi="Times New Roman" w:cs="Times New Roman"/>
                <w:sz w:val="24"/>
                <w:szCs w:val="24"/>
              </w:rPr>
              <w:t xml:space="preserve"> </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lang w:eastAsia="en-US"/>
              </w:rPr>
            </w:pPr>
          </w:p>
        </w:tc>
        <w:tc>
          <w:tcPr>
            <w:tcW w:w="3476" w:type="dxa"/>
            <w:gridSpan w:val="2"/>
          </w:tcPr>
          <w:p w:rsidR="006244C5" w:rsidRPr="009779E4" w:rsidRDefault="006244C5" w:rsidP="00530C69">
            <w:pP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Неизведанное  рядом. Опыты  и  эксперименты  для  дошкольников</w:t>
            </w:r>
            <w:r w:rsidRPr="009779E4">
              <w:rPr>
                <w:rFonts w:ascii="Times New Roman" w:hAnsi="Times New Roman" w:cs="Times New Roman"/>
                <w:sz w:val="24"/>
                <w:szCs w:val="24"/>
              </w:rPr>
              <w:t xml:space="preserve"> </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lang w:eastAsia="en-US"/>
              </w:rPr>
              <w:t>М.ТЦ Сфера</w:t>
            </w:r>
            <w:r w:rsidRPr="009779E4">
              <w:rPr>
                <w:rFonts w:ascii="Times New Roman" w:hAnsi="Times New Roman" w:cs="Times New Roman"/>
                <w:sz w:val="24"/>
                <w:szCs w:val="24"/>
              </w:rPr>
              <w:t xml:space="preserve"> </w:t>
            </w:r>
          </w:p>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lang w:eastAsia="en-US"/>
              </w:rPr>
            </w:pP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2013</w:t>
            </w:r>
          </w:p>
          <w:p w:rsidR="006244C5" w:rsidRPr="009779E4" w:rsidRDefault="006244C5" w:rsidP="00530C69">
            <w:pPr>
              <w:spacing w:after="0" w:line="240" w:lineRule="auto"/>
              <w:rPr>
                <w:rFonts w:ascii="Times New Roman" w:hAnsi="Times New Roman" w:cs="Times New Roman"/>
                <w:sz w:val="24"/>
                <w:szCs w:val="24"/>
                <w:lang w:eastAsia="en-US"/>
              </w:rPr>
            </w:pPr>
          </w:p>
          <w:p w:rsidR="006244C5" w:rsidRPr="009779E4" w:rsidRDefault="006244C5" w:rsidP="00530C69">
            <w:pPr>
              <w:spacing w:after="0" w:line="240" w:lineRule="auto"/>
              <w:rPr>
                <w:rFonts w:ascii="Times New Roman" w:hAnsi="Times New Roman" w:cs="Times New Roman"/>
                <w:sz w:val="24"/>
                <w:szCs w:val="24"/>
                <w:lang w:eastAsia="en-US"/>
              </w:rPr>
            </w:pPr>
          </w:p>
        </w:tc>
      </w:tr>
      <w:tr w:rsidR="006244C5" w:rsidRPr="009779E4" w:rsidTr="00530C69">
        <w:trPr>
          <w:trHeight w:val="409"/>
        </w:trPr>
        <w:tc>
          <w:tcPr>
            <w:tcW w:w="2341" w:type="dxa"/>
            <w:gridSpan w:val="2"/>
          </w:tcPr>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rPr>
                <w:rFonts w:ascii="Times New Roman" w:hAnsi="Times New Roman" w:cs="Times New Roman"/>
                <w:sz w:val="24"/>
                <w:szCs w:val="24"/>
                <w:lang w:eastAsia="en-US"/>
              </w:rPr>
            </w:pPr>
            <w:r w:rsidRPr="009779E4">
              <w:rPr>
                <w:rFonts w:ascii="Times New Roman" w:hAnsi="Times New Roman" w:cs="Times New Roman"/>
                <w:sz w:val="24"/>
                <w:szCs w:val="24"/>
              </w:rPr>
              <w:t xml:space="preserve">О.В.Дыбина             </w:t>
            </w:r>
          </w:p>
        </w:tc>
        <w:tc>
          <w:tcPr>
            <w:tcW w:w="3476" w:type="dxa"/>
            <w:gridSpan w:val="2"/>
          </w:tcPr>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Творим.  Изменяем. Преобразуем.</w:t>
            </w:r>
          </w:p>
        </w:tc>
        <w:tc>
          <w:tcPr>
            <w:tcW w:w="3228" w:type="dxa"/>
            <w:gridSpan w:val="2"/>
          </w:tcPr>
          <w:p w:rsidR="006244C5" w:rsidRPr="009779E4" w:rsidRDefault="006244C5" w:rsidP="00530C69">
            <w:pPr>
              <w:spacing w:after="0" w:line="240" w:lineRule="auto"/>
              <w:rPr>
                <w:rFonts w:ascii="Times New Roman" w:hAnsi="Times New Roman" w:cs="Times New Roman"/>
                <w:sz w:val="24"/>
                <w:szCs w:val="24"/>
              </w:rPr>
            </w:pPr>
          </w:p>
          <w:p w:rsidR="006244C5" w:rsidRPr="009779E4" w:rsidRDefault="006244C5" w:rsidP="00530C69">
            <w:pPr>
              <w:rPr>
                <w:rFonts w:ascii="Times New Roman" w:hAnsi="Times New Roman" w:cs="Times New Roman"/>
                <w:sz w:val="24"/>
                <w:szCs w:val="24"/>
                <w:lang w:eastAsia="en-US"/>
              </w:rPr>
            </w:pPr>
            <w:r w:rsidRPr="009779E4">
              <w:rPr>
                <w:rFonts w:ascii="Times New Roman" w:hAnsi="Times New Roman" w:cs="Times New Roman"/>
                <w:sz w:val="24"/>
                <w:szCs w:val="24"/>
              </w:rPr>
              <w:t xml:space="preserve">М.ТЦ Сфера           </w:t>
            </w:r>
          </w:p>
        </w:tc>
        <w:tc>
          <w:tcPr>
            <w:tcW w:w="1376" w:type="dxa"/>
            <w:gridSpan w:val="2"/>
          </w:tcPr>
          <w:p w:rsidR="006244C5" w:rsidRPr="009779E4" w:rsidRDefault="006244C5" w:rsidP="00530C69">
            <w:pPr>
              <w:spacing w:after="0" w:line="240" w:lineRule="auto"/>
              <w:rPr>
                <w:rFonts w:ascii="Times New Roman" w:hAnsi="Times New Roman" w:cs="Times New Roman"/>
                <w:sz w:val="24"/>
                <w:szCs w:val="24"/>
                <w:lang w:eastAsia="en-US"/>
              </w:rPr>
            </w:pPr>
          </w:p>
          <w:p w:rsidR="006244C5" w:rsidRPr="009779E4" w:rsidRDefault="006244C5" w:rsidP="00530C69">
            <w:pPr>
              <w:rPr>
                <w:rFonts w:ascii="Times New Roman" w:hAnsi="Times New Roman" w:cs="Times New Roman"/>
                <w:sz w:val="24"/>
                <w:szCs w:val="24"/>
              </w:rPr>
            </w:pPr>
            <w:r w:rsidRPr="009779E4">
              <w:rPr>
                <w:rFonts w:ascii="Times New Roman" w:hAnsi="Times New Roman" w:cs="Times New Roman"/>
                <w:sz w:val="24"/>
                <w:szCs w:val="24"/>
              </w:rPr>
              <w:t>2013</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«Развитие  элементов  логического  мышления»</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Развитие  элементов  логического  мышления</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О.Г.Жукова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Логика.</w:t>
            </w:r>
          </w:p>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Математика.</w:t>
            </w:r>
          </w:p>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Конструирование  и  ИЗО</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Аркти</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2007</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Л.А.Венгер</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Слово  и  образ  в  решении  познавательных  задач  дошкольниками.</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Интор</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1996</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 А.И.Булычева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Рекомендации по  выявлению  умственно  одаренных  детей  </w:t>
            </w:r>
            <w:r w:rsidRPr="009779E4">
              <w:rPr>
                <w:rFonts w:ascii="Times New Roman" w:hAnsi="Times New Roman" w:cs="Times New Roman"/>
                <w:sz w:val="24"/>
                <w:szCs w:val="24"/>
                <w:lang w:eastAsia="en-US"/>
              </w:rPr>
              <w:lastRenderedPageBreak/>
              <w:t>дошкольного  возраста</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lastRenderedPageBreak/>
              <w:t>М. РАО</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.М.Дьяченко</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Развиваем  воображение</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1997</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Л.Ф.Тихомирова, А.В.Басов</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Развитие  логического  мышления  детей</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Гринго</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А.П.Бойко</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Логика</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Новая  школа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Л.А.Венгер, О.М.Дьяченко</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Угадай,  как  нас  зовут.</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10421" w:type="dxa"/>
            <w:gridSpan w:val="8"/>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«Подготовка  к  обучению  грамоте»,  «Подготовка  руки  к  письму»</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Н.С.Варенцова,</w:t>
            </w:r>
          </w:p>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Е.В.Колесникова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Развитие  фонематического  слуха  у  дошкольников</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Н.А. Федосова.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Учусь  читать  и  писать.</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Псков</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Н.В.Дурова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Обучение  грамоте</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Н.В.Дурова, Л.Н.Невская</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Поиграем  в  слова. От  слова  к  звуку. От  звука к  букве. Читаем  сами.</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И.А.Кравченко</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Игры  и  упражнения  со  звуками  и  буквами.</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Н.А.Федосова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От  буквы  к  букве</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Н.С.Варенцова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Тексты  для  чтения</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2006</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Дьяченко О.М., О.М.Астаськова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Дети, в школу собирайтесь!</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2004</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О.М.Дьяченко, В.В.Холмовская</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Образовательная  работа  в  детском  саду  по  программе «Развитие»</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r w:rsidR="006244C5" w:rsidRPr="009779E4" w:rsidTr="00530C69">
        <w:tc>
          <w:tcPr>
            <w:tcW w:w="2353" w:type="dxa"/>
            <w:gridSpan w:val="3"/>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А.И.Булычева</w:t>
            </w:r>
          </w:p>
        </w:tc>
        <w:tc>
          <w:tcPr>
            <w:tcW w:w="3508"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Педагогическая  диагностика  по  программе «Развитие»</w:t>
            </w:r>
          </w:p>
        </w:tc>
        <w:tc>
          <w:tcPr>
            <w:tcW w:w="3214" w:type="dxa"/>
            <w:gridSpan w:val="2"/>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Учебный  центр  имени  Л.А.Венгера</w:t>
            </w:r>
          </w:p>
        </w:tc>
        <w:tc>
          <w:tcPr>
            <w:tcW w:w="1346"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bl>
    <w:p w:rsidR="006244C5" w:rsidRPr="009779E4" w:rsidRDefault="006244C5" w:rsidP="006244C5">
      <w:pPr>
        <w:pStyle w:val="33"/>
        <w:spacing w:after="0" w:line="240" w:lineRule="auto"/>
        <w:rPr>
          <w:rFonts w:ascii="Times New Roman" w:hAnsi="Times New Roman"/>
          <w:b/>
          <w:sz w:val="24"/>
          <w:szCs w:val="24"/>
        </w:rPr>
      </w:pPr>
    </w:p>
    <w:p w:rsidR="006244C5" w:rsidRPr="009779E4" w:rsidRDefault="006244C5" w:rsidP="006244C5">
      <w:pPr>
        <w:pStyle w:val="33"/>
        <w:spacing w:after="0" w:line="240" w:lineRule="auto"/>
        <w:jc w:val="center"/>
        <w:rPr>
          <w:rFonts w:ascii="Times New Roman" w:hAnsi="Times New Roman"/>
          <w:b/>
          <w:sz w:val="24"/>
          <w:szCs w:val="24"/>
        </w:rPr>
      </w:pPr>
    </w:p>
    <w:p w:rsidR="006244C5" w:rsidRPr="009779E4" w:rsidRDefault="006244C5" w:rsidP="006244C5">
      <w:pPr>
        <w:pStyle w:val="33"/>
        <w:spacing w:after="0" w:line="240" w:lineRule="auto"/>
        <w:jc w:val="center"/>
        <w:rPr>
          <w:rFonts w:ascii="Times New Roman" w:hAnsi="Times New Roman"/>
          <w:b/>
          <w:sz w:val="24"/>
          <w:szCs w:val="24"/>
        </w:rPr>
      </w:pPr>
    </w:p>
    <w:p w:rsidR="006244C5" w:rsidRPr="009779E4" w:rsidRDefault="006244C5" w:rsidP="006244C5">
      <w:pPr>
        <w:pStyle w:val="33"/>
        <w:spacing w:after="0" w:line="240" w:lineRule="auto"/>
        <w:jc w:val="center"/>
        <w:rPr>
          <w:rFonts w:ascii="Times New Roman" w:hAnsi="Times New Roman"/>
          <w:b/>
          <w:sz w:val="24"/>
          <w:szCs w:val="24"/>
        </w:rPr>
      </w:pPr>
    </w:p>
    <w:p w:rsidR="006244C5" w:rsidRPr="009779E4" w:rsidRDefault="006244C5" w:rsidP="006244C5">
      <w:pPr>
        <w:pStyle w:val="33"/>
        <w:spacing w:after="0" w:line="240" w:lineRule="auto"/>
        <w:jc w:val="center"/>
        <w:rPr>
          <w:rFonts w:ascii="Times New Roman" w:hAnsi="Times New Roman"/>
          <w:b/>
          <w:sz w:val="24"/>
          <w:szCs w:val="24"/>
        </w:rPr>
      </w:pPr>
      <w:r w:rsidRPr="009779E4">
        <w:rPr>
          <w:rFonts w:ascii="Times New Roman" w:hAnsi="Times New Roman"/>
          <w:b/>
          <w:sz w:val="24"/>
          <w:szCs w:val="24"/>
        </w:rPr>
        <w:t xml:space="preserve">Методическое обеспечение образовательной области  </w:t>
      </w:r>
    </w:p>
    <w:p w:rsidR="006244C5" w:rsidRPr="009779E4" w:rsidRDefault="006244C5" w:rsidP="006244C5">
      <w:pPr>
        <w:pStyle w:val="33"/>
        <w:spacing w:after="0" w:line="240" w:lineRule="auto"/>
        <w:jc w:val="center"/>
        <w:rPr>
          <w:rFonts w:ascii="Times New Roman" w:hAnsi="Times New Roman"/>
          <w:b/>
          <w:sz w:val="24"/>
          <w:szCs w:val="24"/>
        </w:rPr>
      </w:pPr>
      <w:r w:rsidRPr="009779E4">
        <w:rPr>
          <w:rFonts w:ascii="Times New Roman" w:hAnsi="Times New Roman"/>
          <w:b/>
          <w:sz w:val="24"/>
          <w:szCs w:val="24"/>
        </w:rPr>
        <w:t>« Физическое развитие »</w:t>
      </w:r>
    </w:p>
    <w:p w:rsidR="006244C5" w:rsidRPr="009779E4" w:rsidRDefault="006244C5" w:rsidP="006244C5">
      <w:pPr>
        <w:pStyle w:val="33"/>
        <w:spacing w:after="0" w:line="240" w:lineRule="auto"/>
        <w:rPr>
          <w:rFonts w:ascii="Times New Roman" w:hAnsi="Times New Roman"/>
          <w:b/>
          <w:sz w:val="24"/>
          <w:szCs w:val="24"/>
        </w:rPr>
      </w:pPr>
      <w:r w:rsidRPr="009779E4">
        <w:rPr>
          <w:rFonts w:ascii="Times New Roman" w:hAnsi="Times New Roman"/>
          <w:sz w:val="24"/>
          <w:szCs w:val="24"/>
          <w:lang w:eastAsia="en-US"/>
        </w:rPr>
        <w:t>Программно – методическое пособие (вторая младшая, средняя, старшая,  подготовительная группа), Москва 2012</w:t>
      </w:r>
    </w:p>
    <w:p w:rsidR="006244C5" w:rsidRPr="009779E4" w:rsidRDefault="006244C5" w:rsidP="006244C5">
      <w:pPr>
        <w:pStyle w:val="33"/>
        <w:spacing w:after="0" w:line="240" w:lineRule="auto"/>
        <w:ind w:left="675"/>
        <w:rPr>
          <w:rFonts w:ascii="Times New Roman" w:hAnsi="Times New Roman"/>
          <w:b/>
          <w:sz w:val="24"/>
          <w:szCs w:val="24"/>
        </w:rPr>
      </w:pPr>
      <w:r w:rsidRPr="009779E4">
        <w:rPr>
          <w:rFonts w:ascii="Times New Roman" w:hAnsi="Times New Roman"/>
          <w:b/>
          <w:sz w:val="24"/>
          <w:szCs w:val="24"/>
        </w:rPr>
        <w:t>Тематический модуль « Здоровье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6244C5" w:rsidRPr="009779E4" w:rsidTr="00530C69">
        <w:trPr>
          <w:trHeight w:val="453"/>
        </w:trPr>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Автор                    составитель</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Наименование издания</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Издательство</w:t>
            </w:r>
          </w:p>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Год                    издания</w:t>
            </w:r>
          </w:p>
        </w:tc>
      </w:tr>
      <w:tr w:rsidR="006244C5" w:rsidRPr="009779E4" w:rsidTr="00530C69">
        <w:trPr>
          <w:trHeight w:val="337"/>
        </w:trPr>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Александрова Е.Ю.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line="240" w:lineRule="auto"/>
              <w:rPr>
                <w:rFonts w:ascii="Times New Roman" w:hAnsi="Times New Roman"/>
                <w:sz w:val="24"/>
                <w:szCs w:val="24"/>
              </w:rPr>
            </w:pPr>
            <w:r w:rsidRPr="009779E4">
              <w:rPr>
                <w:rFonts w:ascii="Times New Roman" w:hAnsi="Times New Roman"/>
                <w:sz w:val="24"/>
                <w:szCs w:val="24"/>
              </w:rPr>
              <w:t>Оздоровительная работа в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line="240" w:lineRule="auto"/>
              <w:rPr>
                <w:rFonts w:ascii="Times New Roman" w:hAnsi="Times New Roman"/>
                <w:sz w:val="24"/>
                <w:szCs w:val="24"/>
              </w:rPr>
            </w:pPr>
            <w:r w:rsidRPr="009779E4">
              <w:rPr>
                <w:rFonts w:ascii="Times New Roman" w:hAnsi="Times New Roman"/>
                <w:sz w:val="24"/>
                <w:szCs w:val="24"/>
              </w:rPr>
              <w:t>2007</w:t>
            </w:r>
          </w:p>
        </w:tc>
      </w:tr>
      <w:tr w:rsidR="006244C5" w:rsidRPr="009779E4" w:rsidTr="00530C69">
        <w:trPr>
          <w:trHeight w:val="768"/>
        </w:trPr>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Белоусов А.       Брагина В.           Зубова Л.</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Культура здоровья</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Екатеринбург </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2006</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Банникова Л.П.</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Программа оздоровления детей в ДОУ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2008</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Вареник Е.Ю.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Физкультурно-оздоровительные </w:t>
            </w:r>
            <w:r w:rsidRPr="009779E4">
              <w:rPr>
                <w:rFonts w:ascii="Times New Roman" w:hAnsi="Times New Roman"/>
                <w:sz w:val="24"/>
                <w:szCs w:val="24"/>
              </w:rPr>
              <w:lastRenderedPageBreak/>
              <w:t>занятия с детьми 5-7 лет</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lastRenderedPageBreak/>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2009</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Гаврючина Л.В.</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Здоровьесберегающие технологии в ДОУ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2007</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Кочеткова Л.В.</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Оздоровление детей в условиях детского сада</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Оздоровительные занятия с детьми 6-7 лет</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2008</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Праздники здоровья для детей 5-6 лет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2010</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Зелёный огонёк здоровья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2004</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Кудрявцев В.Т. Егоров Б.Б.</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Развивающая педагогика           оздоровления</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ЛИНКА – ПРЕСС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2000</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Нищева Н.В.</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 здоровье дошкольников.         Родителям и педагогам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2006</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Прищепа С.С.</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Физическое развитие и здоровье детей 3-7лет</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2009</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Савельева Н.Ю.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Организация оздоровительной работы в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Ростов – на – Дону</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Шорыгина Т.А.</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Беседы о здоровье. ( Методическое пособие)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2011</w:t>
            </w:r>
          </w:p>
        </w:tc>
      </w:tr>
    </w:tbl>
    <w:p w:rsidR="006244C5" w:rsidRPr="009779E4" w:rsidRDefault="006244C5" w:rsidP="006244C5">
      <w:pPr>
        <w:pStyle w:val="33"/>
        <w:spacing w:after="0"/>
        <w:ind w:left="675"/>
        <w:rPr>
          <w:rFonts w:ascii="Times New Roman" w:hAnsi="Times New Roman"/>
          <w:b/>
          <w:sz w:val="24"/>
          <w:szCs w:val="24"/>
        </w:rPr>
      </w:pPr>
      <w:r w:rsidRPr="009779E4">
        <w:rPr>
          <w:rFonts w:ascii="Times New Roman" w:hAnsi="Times New Roman"/>
          <w:b/>
          <w:sz w:val="24"/>
          <w:szCs w:val="24"/>
        </w:rPr>
        <w:t>Тематический модуль « Физическая культура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2551"/>
        <w:gridCol w:w="993"/>
      </w:tblGrid>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Алябьева Е.А.</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Нескучная гимнастика</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2014</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Аверина И.Е.</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Физкультурные минутки и динамические паузы в ДОУ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АЙРИС ПРЕСС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2006</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Безруких М.М.</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Здоровьеформирующее физическое развитие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Гуманит. изд. центр ВЛАДОС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2001</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Бабенкова Е.А. Параничева Т.М.</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Подвижные игры на прогулке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2012</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Ерёменко Н.И.</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Здоровьесберегающие технологии в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Волгоград, корифей</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Желобкович Е.Ф.</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150 эстафет для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«Скрипторий 2003»</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2010</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Коваленко В.И.</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Азбука физкультминуток для дошкольников</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ВАКО» М.</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Картушина М.Ю.</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Физкультурные сюжетные занятия с детьми 5-6 лет</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2012</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Маханёва М.Д.</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Воспитание здорового ребёнка.</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Аркти</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1997</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Осокина Т.И., Тимофеева Т.А., Рунова М.А.</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Физкультурное и спортивно – игровое оборудование в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Мозайка – Синтез</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2002</w:t>
            </w:r>
          </w:p>
        </w:tc>
      </w:tr>
      <w:tr w:rsidR="006244C5" w:rsidRPr="009779E4" w:rsidTr="00530C69">
        <w:trPr>
          <w:trHeight w:val="581"/>
        </w:trPr>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Осокина Т.И.</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Физическая культура в детском саду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2003</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Осокина Т.И., Тимофеева Е.А., Фурмина Л.С.</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Игры и развлечения детей на воздухе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М.П.</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tc>
      </w:tr>
      <w:tr w:rsidR="006244C5" w:rsidRPr="009779E4" w:rsidTr="00530C69">
        <w:trPr>
          <w:trHeight w:val="587"/>
        </w:trPr>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Крусева Т.О.</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Справочник  инструктора по физической культуре в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Ростов – на – Дону Феникс </w:t>
            </w:r>
          </w:p>
        </w:tc>
        <w:tc>
          <w:tcPr>
            <w:tcW w:w="993"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p w:rsidR="006244C5" w:rsidRPr="009779E4" w:rsidRDefault="006244C5" w:rsidP="00530C69">
            <w:pPr>
              <w:pStyle w:val="33"/>
              <w:spacing w:after="0" w:line="240" w:lineRule="auto"/>
              <w:rPr>
                <w:rFonts w:ascii="Times New Roman" w:hAnsi="Times New Roman"/>
                <w:sz w:val="24"/>
                <w:szCs w:val="24"/>
              </w:rPr>
            </w:pP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lastRenderedPageBreak/>
              <w:t>Сулим Е.В.</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Занятия по физической культуре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ТЦ Сфера</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2010</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Подольская Е.И.</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Спортивные занятия на открытом воздухе для детей 3-7 лет</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Волгоград </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2011</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Пензулаева Л.И.</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Оздоровительная гимнастика для детей дошкольного возраста 3 –7 лет  </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М.; Владос </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2001</w:t>
            </w: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Полтавцева Н.В., Гордова Н.А.</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Физическая культура в дошкольном детстве</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П</w:t>
            </w:r>
          </w:p>
        </w:tc>
        <w:tc>
          <w:tcPr>
            <w:tcW w:w="993"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2005</w:t>
            </w:r>
          </w:p>
          <w:p w:rsidR="006244C5" w:rsidRPr="009779E4" w:rsidRDefault="006244C5" w:rsidP="00530C69">
            <w:pPr>
              <w:pStyle w:val="33"/>
              <w:spacing w:after="0" w:line="240" w:lineRule="auto"/>
              <w:rPr>
                <w:rFonts w:ascii="Times New Roman" w:hAnsi="Times New Roman"/>
                <w:sz w:val="24"/>
                <w:szCs w:val="24"/>
              </w:rPr>
            </w:pP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 xml:space="preserve">Рунова М.А. </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Двигательная активность ребенка в детском саду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М. Мозайка синтез</w:t>
            </w:r>
          </w:p>
        </w:tc>
        <w:tc>
          <w:tcPr>
            <w:tcW w:w="993" w:type="dxa"/>
            <w:tcBorders>
              <w:top w:val="single" w:sz="4" w:space="0" w:color="auto"/>
              <w:left w:val="single" w:sz="4" w:space="0" w:color="auto"/>
              <w:bottom w:val="single" w:sz="4" w:space="0" w:color="auto"/>
              <w:right w:val="single" w:sz="4" w:space="0" w:color="auto"/>
            </w:tcBorders>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2000</w:t>
            </w:r>
          </w:p>
          <w:p w:rsidR="006244C5" w:rsidRPr="009779E4" w:rsidRDefault="006244C5" w:rsidP="00530C69">
            <w:pPr>
              <w:pStyle w:val="33"/>
              <w:spacing w:after="0" w:line="240" w:lineRule="auto"/>
              <w:rPr>
                <w:rFonts w:ascii="Times New Roman" w:hAnsi="Times New Roman"/>
                <w:sz w:val="24"/>
                <w:szCs w:val="24"/>
              </w:rPr>
            </w:pPr>
          </w:p>
        </w:tc>
      </w:tr>
      <w:tr w:rsidR="006244C5" w:rsidRPr="009779E4" w:rsidTr="00530C69">
        <w:tc>
          <w:tcPr>
            <w:tcW w:w="237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Филиппова С.О.</w:t>
            </w:r>
          </w:p>
        </w:tc>
        <w:tc>
          <w:tcPr>
            <w:tcW w:w="3686"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Спутник руководителя физического воспитания ДОУ</w:t>
            </w:r>
          </w:p>
        </w:tc>
        <w:tc>
          <w:tcPr>
            <w:tcW w:w="2551"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Санкт – Петербург                     « ДЕТСТВО – ПРЕСС»</w:t>
            </w:r>
          </w:p>
        </w:tc>
        <w:tc>
          <w:tcPr>
            <w:tcW w:w="993" w:type="dxa"/>
            <w:tcBorders>
              <w:top w:val="single" w:sz="4" w:space="0" w:color="auto"/>
              <w:left w:val="single" w:sz="4" w:space="0" w:color="auto"/>
              <w:bottom w:val="single" w:sz="4" w:space="0" w:color="auto"/>
              <w:right w:val="single" w:sz="4" w:space="0" w:color="auto"/>
            </w:tcBorders>
            <w:hideMark/>
          </w:tcPr>
          <w:p w:rsidR="006244C5" w:rsidRPr="009779E4" w:rsidRDefault="006244C5" w:rsidP="00530C69">
            <w:pPr>
              <w:pStyle w:val="33"/>
              <w:spacing w:after="0" w:line="240" w:lineRule="auto"/>
              <w:rPr>
                <w:rFonts w:ascii="Times New Roman" w:hAnsi="Times New Roman"/>
                <w:sz w:val="24"/>
                <w:szCs w:val="24"/>
              </w:rPr>
            </w:pPr>
            <w:r w:rsidRPr="009779E4">
              <w:rPr>
                <w:rFonts w:ascii="Times New Roman" w:hAnsi="Times New Roman"/>
                <w:sz w:val="24"/>
                <w:szCs w:val="24"/>
              </w:rPr>
              <w:t>2007</w:t>
            </w:r>
          </w:p>
        </w:tc>
      </w:tr>
    </w:tbl>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Методическое  обеспечение  образовательной  области </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«Речевое  развитие»</w:t>
      </w:r>
    </w:p>
    <w:p w:rsidR="006244C5" w:rsidRPr="009779E4" w:rsidRDefault="006244C5" w:rsidP="006244C5">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237"/>
        <w:gridCol w:w="2805"/>
        <w:gridCol w:w="1313"/>
      </w:tblGrid>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Автор  составитель</w:t>
            </w:r>
          </w:p>
        </w:tc>
        <w:tc>
          <w:tcPr>
            <w:tcW w:w="3787" w:type="dxa"/>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Наименование  издания</w:t>
            </w:r>
          </w:p>
        </w:tc>
        <w:tc>
          <w:tcPr>
            <w:tcW w:w="3341" w:type="dxa"/>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Издательство</w:t>
            </w:r>
          </w:p>
        </w:tc>
        <w:tc>
          <w:tcPr>
            <w:tcW w:w="1417" w:type="dxa"/>
          </w:tcPr>
          <w:p w:rsidR="006244C5" w:rsidRPr="009779E4" w:rsidRDefault="006244C5" w:rsidP="00530C69">
            <w:pPr>
              <w:spacing w:after="0" w:line="240" w:lineRule="auto"/>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Год  издания</w:t>
            </w:r>
          </w:p>
        </w:tc>
      </w:tr>
      <w:tr w:rsidR="006244C5" w:rsidRPr="009779E4" w:rsidTr="00530C69">
        <w:tc>
          <w:tcPr>
            <w:tcW w:w="10881" w:type="dxa"/>
            <w:gridSpan w:val="4"/>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«Речевое  общение. Коммуникация»</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Авдеева Ю.В.</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Коммуникативное  развитие  детей  5-7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ТЦ Сфера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Е.А.Алябьева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Дни  этики  в  детском  саду</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М.ТЦ Сфера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2011</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О.Г.Журова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Грамота.</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Литература и речь.</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Работа со школой.</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Аркти</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2007</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Е.А.Пожиленко</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Волшебный  мир  звуков  и  слов</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М.Владос</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М.А.Тарасов</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Коррекция  социального  и  речевого  развития  детей 3-7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М.ТЦ Сфера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Е.А.Бушинская</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Комплексная  речевая  гимнастика  для  детей 3-7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Екатеринбург</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Учебная  книга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2013</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Т.А.Фалькович</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Развитие  речи  и подготовка  к  освоению  письма 4-7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М.Вако </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2006</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А.Г.Арушанова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Истоки  диалога</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Мозаика-Синтез</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О.С.Ушакова </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развития речи  дошкольников</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М.ТЦ Сфера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2013</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А.И.Булычева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Программа «Развитие+»</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2012</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Е.В.Колесникова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Развитие  фонетического  слуха  у  детей 4-5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Гном-Пресс</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2000</w:t>
            </w:r>
          </w:p>
        </w:tc>
      </w:tr>
      <w:tr w:rsidR="006244C5" w:rsidRPr="009779E4" w:rsidTr="00530C69">
        <w:tc>
          <w:tcPr>
            <w:tcW w:w="10881" w:type="dxa"/>
            <w:gridSpan w:val="4"/>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Тематический  модуль «Чтение  художественной  литературы»</w:t>
            </w:r>
          </w:p>
        </w:tc>
      </w:tr>
      <w:tr w:rsidR="006244C5" w:rsidRPr="009779E4" w:rsidTr="00530C69">
        <w:tc>
          <w:tcPr>
            <w:tcW w:w="2336"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Н.Ф.Астаськова</w:t>
            </w:r>
          </w:p>
        </w:tc>
        <w:tc>
          <w:tcPr>
            <w:tcW w:w="378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Хрестоматия  к  программе «Развитие»:</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День  за  днем. 3-5 лет</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День  за  днем 5-8 лет</w:t>
            </w:r>
          </w:p>
        </w:tc>
        <w:tc>
          <w:tcPr>
            <w:tcW w:w="3341"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Новая  школа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2002</w:t>
            </w:r>
          </w:p>
        </w:tc>
      </w:tr>
    </w:tbl>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lastRenderedPageBreak/>
        <w:t>Методическое  обеспечение  образовательной  области</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 «Художественно-эстетическое  развитие»</w:t>
      </w:r>
    </w:p>
    <w:p w:rsidR="006244C5" w:rsidRPr="009779E4" w:rsidRDefault="006244C5" w:rsidP="006244C5">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523"/>
        <w:gridCol w:w="2875"/>
        <w:gridCol w:w="1316"/>
      </w:tblGrid>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Автор  составитель</w:t>
            </w:r>
          </w:p>
        </w:tc>
        <w:tc>
          <w:tcPr>
            <w:tcW w:w="4205"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Наименование  издания</w:t>
            </w:r>
          </w:p>
        </w:tc>
        <w:tc>
          <w:tcPr>
            <w:tcW w:w="3355"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Издательство</w:t>
            </w:r>
          </w:p>
        </w:tc>
        <w:tc>
          <w:tcPr>
            <w:tcW w:w="1417"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Год  издания</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Н.Е.Веракса,</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В.В.Брофман,</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Л.Н.Павлова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Изодеятельность. Программа  и  планы  занятий  к  программе «Развитие»</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М.Учебный  центр  имени  Л.А.Венгера</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2004</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Е.В.Горшкова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От жеста  к  танцу</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М.Гном и Д.</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2004</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И.А.Лыкова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Изобразительная  деятельность  в  детском  саду.</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Планирование, конспекты, методические рекомендации.</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 всех возрастных группах</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ТЦ Сфера</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2009</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И.А.Лыкова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  чего  начинается  Родина. Живые  узоры</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Издательский  дом «Цветной  мир»</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2014</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Д.В.Чирко</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Секреты  рисования  шаг  за  шагом</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Эксмо</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2014</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Ольга Гре</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Модульная  аппликация</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Аст -Пресс</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2014</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Агнешка Бойраковска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Лепим  из  соленого  теста</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М.Арт -Родник</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2013</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Надежда  Васина</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Бумажные  цветы</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Волшебный  картон</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Айрис-Пресс</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2013</w:t>
            </w:r>
          </w:p>
        </w:tc>
      </w:tr>
      <w:tr w:rsidR="006244C5" w:rsidRPr="009779E4" w:rsidTr="00530C69">
        <w:tc>
          <w:tcPr>
            <w:tcW w:w="190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Виктория и Владимир Серовы</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Все  об  оригами скульптуры  из  бумаги</w:t>
            </w:r>
          </w:p>
        </w:tc>
        <w:tc>
          <w:tcPr>
            <w:tcW w:w="335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Санкт-Петербург </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СЭЗКЭО</w:t>
            </w:r>
          </w:p>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Кристалл</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2009</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Т.С.Комарова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Детское  художественное  творчество</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Мозаика-Синтез</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Р.Г.Казакова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Рисование  с  детьми  дошкольного  возраста</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ТЦ Сфера</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2010</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Т.С.Комарова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Цвет  в  детском  изобразительном  творчестве  дошкольников</w:t>
            </w:r>
          </w:p>
        </w:tc>
        <w:tc>
          <w:tcPr>
            <w:tcW w:w="3355" w:type="dxa"/>
          </w:tcPr>
          <w:p w:rsidR="006244C5" w:rsidRPr="009779E4" w:rsidRDefault="006244C5" w:rsidP="00530C69">
            <w:pPr>
              <w:spacing w:after="0" w:line="240" w:lineRule="auto"/>
              <w:jc w:val="both"/>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Педагогическое  общество России</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                                                       </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Т.С.Комарова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Коллективное  творчество  дошкольников</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Педагогическое  общество России</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Т.С.Комарова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Обучение  дошкольников  технике  рисования</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Педагогическое  общество России</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Т.С.Комарова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Народное  искусство  в  воспитании дошкольников</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Педагоги ческое  общество России</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2005</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Т.Н. Доронова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Обучение  детей 2-4  лет  рисованию, лепке в  игре</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Владос</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2004</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Г.Н.Давыдова</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Нетрадиционные  техники  рисования  в  детском  саду</w:t>
            </w:r>
          </w:p>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Часть 1,2</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Скрипторий 2003</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2008</w:t>
            </w:r>
          </w:p>
        </w:tc>
      </w:tr>
      <w:tr w:rsidR="006244C5" w:rsidRPr="009779E4" w:rsidTr="00530C69">
        <w:tc>
          <w:tcPr>
            <w:tcW w:w="190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Т.А.Цквитария</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 xml:space="preserve">Нетрадиционные  техники  рисования. Интегрированные  занятия  в  ДОУ. </w:t>
            </w:r>
          </w:p>
        </w:tc>
        <w:tc>
          <w:tcPr>
            <w:tcW w:w="335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М. ТЦ Сфера</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t>2011</w:t>
            </w:r>
          </w:p>
        </w:tc>
      </w:tr>
    </w:tbl>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 xml:space="preserve">Методическое  обеспечение  образовательной  области </w:t>
      </w:r>
    </w:p>
    <w:p w:rsidR="006244C5" w:rsidRPr="009779E4" w:rsidRDefault="006244C5" w:rsidP="006244C5">
      <w:pPr>
        <w:spacing w:after="0" w:line="240" w:lineRule="auto"/>
        <w:jc w:val="center"/>
        <w:rPr>
          <w:rFonts w:ascii="Times New Roman" w:hAnsi="Times New Roman" w:cs="Times New Roman"/>
          <w:b/>
          <w:sz w:val="24"/>
          <w:szCs w:val="24"/>
        </w:rPr>
      </w:pPr>
      <w:r w:rsidRPr="009779E4">
        <w:rPr>
          <w:rFonts w:ascii="Times New Roman" w:hAnsi="Times New Roman" w:cs="Times New Roman"/>
          <w:b/>
          <w:sz w:val="24"/>
          <w:szCs w:val="24"/>
        </w:rPr>
        <w:t>«Социально - коммуникативное  развитие»</w:t>
      </w:r>
    </w:p>
    <w:p w:rsidR="006244C5" w:rsidRPr="009779E4" w:rsidRDefault="006244C5" w:rsidP="006244C5">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lang w:eastAsia="en-US"/>
        </w:rPr>
        <w:lastRenderedPageBreak/>
        <w:t>Программно – методическое пособие (вторая младшая, средняя, старшая, подготовительная группа), Москва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573"/>
        <w:gridCol w:w="2796"/>
        <w:gridCol w:w="1325"/>
      </w:tblGrid>
      <w:tr w:rsidR="006244C5" w:rsidRPr="009779E4" w:rsidTr="00530C69">
        <w:tc>
          <w:tcPr>
            <w:tcW w:w="2015"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Автор  составитель</w:t>
            </w:r>
          </w:p>
        </w:tc>
        <w:tc>
          <w:tcPr>
            <w:tcW w:w="4205"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Наименование  издания</w:t>
            </w:r>
          </w:p>
        </w:tc>
        <w:tc>
          <w:tcPr>
            <w:tcW w:w="3244"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Издательство</w:t>
            </w:r>
          </w:p>
        </w:tc>
        <w:tc>
          <w:tcPr>
            <w:tcW w:w="1417" w:type="dxa"/>
          </w:tcPr>
          <w:p w:rsidR="006244C5" w:rsidRPr="009779E4" w:rsidRDefault="006244C5" w:rsidP="00530C69">
            <w:pPr>
              <w:spacing w:after="0" w:line="240" w:lineRule="auto"/>
              <w:jc w:val="center"/>
              <w:rPr>
                <w:rFonts w:ascii="Times New Roman" w:hAnsi="Times New Roman" w:cs="Times New Roman"/>
                <w:b/>
                <w:sz w:val="24"/>
                <w:szCs w:val="24"/>
                <w:lang w:eastAsia="en-US"/>
              </w:rPr>
            </w:pPr>
            <w:r w:rsidRPr="009779E4">
              <w:rPr>
                <w:rFonts w:ascii="Times New Roman" w:hAnsi="Times New Roman" w:cs="Times New Roman"/>
                <w:b/>
                <w:sz w:val="24"/>
                <w:szCs w:val="24"/>
                <w:lang w:eastAsia="en-US"/>
              </w:rPr>
              <w:t>Год  издания</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Комарова Т.С.</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Куцакова Л.В. Павлова Л.Ю.</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Трудовое воспитание в детском саду.</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 xml:space="preserve"> 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2005-2010.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Куцакова Л.В.</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Конструирование и ручной труд в детском саду</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2008-2010.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rPr>
              <w:t>Куцакова Л.В</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Нравственно-трудовое воспитание в детском саду</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 xml:space="preserve"> 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2007-2010.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Губанова Н.Ф.</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Игровая деятельность в детском саду</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2006-2010.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Губанова Н.Ф </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Развитие игровой деятельности. Система работы в первой младшей группе детского сада.</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2007-2010.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 xml:space="preserve">Губанова Н.Ф. </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Развитие игровой деятельности. Система работы во второй младшей группе детского сада</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2008-2010.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Губанова Н.Ф.</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Развитие игровой деятельности. Система работы в средней группе детского сада</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 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2009-2010.</w:t>
            </w:r>
          </w:p>
        </w:tc>
      </w:tr>
      <w:tr w:rsidR="006244C5" w:rsidRPr="009779E4" w:rsidTr="00530C69">
        <w:tc>
          <w:tcPr>
            <w:tcW w:w="201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 xml:space="preserve">Зацепила М.Б. </w:t>
            </w: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Дни воинской славы. Патриотическое воспитание дошкольников.</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2008-2010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Куцакова Л.В.</w:t>
            </w:r>
          </w:p>
          <w:p w:rsidR="006244C5" w:rsidRPr="009779E4" w:rsidRDefault="006244C5" w:rsidP="00530C69">
            <w:pPr>
              <w:spacing w:after="0" w:line="240" w:lineRule="auto"/>
              <w:jc w:val="center"/>
              <w:rPr>
                <w:rFonts w:ascii="Times New Roman" w:hAnsi="Times New Roman" w:cs="Times New Roman"/>
                <w:sz w:val="24"/>
                <w:szCs w:val="24"/>
                <w:lang w:eastAsia="en-US"/>
              </w:rPr>
            </w:pPr>
          </w:p>
        </w:tc>
        <w:tc>
          <w:tcPr>
            <w:tcW w:w="4205"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Творим и мастерим. Ручной труд в детском саду и дома</w:t>
            </w:r>
          </w:p>
        </w:tc>
        <w:tc>
          <w:tcPr>
            <w:tcW w:w="3244"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jc w:val="center"/>
              <w:rPr>
                <w:rFonts w:ascii="Times New Roman" w:hAnsi="Times New Roman" w:cs="Times New Roman"/>
                <w:sz w:val="24"/>
                <w:szCs w:val="24"/>
                <w:lang w:eastAsia="en-US"/>
              </w:rPr>
            </w:pPr>
            <w:r w:rsidRPr="009779E4">
              <w:rPr>
                <w:rFonts w:ascii="Times New Roman" w:hAnsi="Times New Roman" w:cs="Times New Roman"/>
                <w:sz w:val="24"/>
                <w:szCs w:val="24"/>
              </w:rPr>
              <w:t>2007-2010.</w:t>
            </w:r>
          </w:p>
        </w:tc>
      </w:tr>
      <w:tr w:rsidR="006244C5" w:rsidRPr="009779E4" w:rsidTr="00530C69">
        <w:tc>
          <w:tcPr>
            <w:tcW w:w="2015" w:type="dxa"/>
          </w:tcPr>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Петрова В.И.</w:t>
            </w:r>
          </w:p>
          <w:p w:rsidR="006244C5" w:rsidRPr="009779E4" w:rsidRDefault="006244C5" w:rsidP="00530C69">
            <w:pPr>
              <w:spacing w:after="0" w:line="240" w:lineRule="auto"/>
              <w:rPr>
                <w:rFonts w:ascii="Times New Roman" w:hAnsi="Times New Roman" w:cs="Times New Roman"/>
                <w:sz w:val="24"/>
                <w:szCs w:val="24"/>
              </w:rPr>
            </w:pPr>
            <w:r w:rsidRPr="009779E4">
              <w:rPr>
                <w:rFonts w:ascii="Times New Roman" w:hAnsi="Times New Roman" w:cs="Times New Roman"/>
                <w:sz w:val="24"/>
                <w:szCs w:val="24"/>
              </w:rPr>
              <w:t>Стульник Т.Д.</w:t>
            </w:r>
          </w:p>
        </w:tc>
        <w:tc>
          <w:tcPr>
            <w:tcW w:w="4205"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rPr>
              <w:t>Нравственное воспитание в детском саду</w:t>
            </w:r>
          </w:p>
        </w:tc>
        <w:tc>
          <w:tcPr>
            <w:tcW w:w="3244"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rPr>
              <w:t>М.: Мозаика-Синтез</w:t>
            </w:r>
          </w:p>
        </w:tc>
        <w:tc>
          <w:tcPr>
            <w:tcW w:w="1417" w:type="dxa"/>
          </w:tcPr>
          <w:p w:rsidR="006244C5" w:rsidRPr="009779E4" w:rsidRDefault="006244C5" w:rsidP="00530C69">
            <w:pPr>
              <w:spacing w:after="0" w:line="240" w:lineRule="auto"/>
              <w:rPr>
                <w:rFonts w:ascii="Times New Roman" w:hAnsi="Times New Roman" w:cs="Times New Roman"/>
                <w:sz w:val="24"/>
                <w:szCs w:val="24"/>
                <w:lang w:eastAsia="en-US"/>
              </w:rPr>
            </w:pPr>
            <w:r w:rsidRPr="009779E4">
              <w:rPr>
                <w:rFonts w:ascii="Times New Roman" w:hAnsi="Times New Roman" w:cs="Times New Roman"/>
                <w:sz w:val="24"/>
                <w:szCs w:val="24"/>
              </w:rPr>
              <w:t>2006-2010.</w:t>
            </w:r>
          </w:p>
        </w:tc>
      </w:tr>
    </w:tbl>
    <w:p w:rsidR="006244C5" w:rsidRPr="009779E4" w:rsidRDefault="006244C5" w:rsidP="006244C5">
      <w:pPr>
        <w:spacing w:after="0" w:line="240" w:lineRule="auto"/>
        <w:jc w:val="both"/>
        <w:rPr>
          <w:rFonts w:ascii="Times New Roman" w:hAnsi="Times New Roman" w:cs="Times New Roman"/>
          <w:color w:val="FF0000"/>
          <w:sz w:val="24"/>
          <w:szCs w:val="24"/>
        </w:rPr>
      </w:pPr>
    </w:p>
    <w:p w:rsidR="006244C5" w:rsidRPr="009779E4" w:rsidRDefault="006244C5" w:rsidP="006244C5">
      <w:pPr>
        <w:spacing w:after="0" w:line="240" w:lineRule="auto"/>
        <w:ind w:left="720"/>
        <w:jc w:val="center"/>
        <w:rPr>
          <w:rFonts w:ascii="Times New Roman" w:hAnsi="Times New Roman" w:cs="Times New Roman"/>
          <w:b/>
          <w:sz w:val="24"/>
          <w:szCs w:val="24"/>
          <w:u w:val="single"/>
        </w:rPr>
      </w:pPr>
      <w:r w:rsidRPr="009779E4">
        <w:rPr>
          <w:rFonts w:ascii="Times New Roman" w:hAnsi="Times New Roman" w:cs="Times New Roman"/>
          <w:b/>
          <w:sz w:val="24"/>
          <w:szCs w:val="24"/>
          <w:u w:val="single"/>
        </w:rPr>
        <w:t xml:space="preserve">Методическое обеспечение части, формулируемой участниками образовательных отношений </w:t>
      </w:r>
      <w:r w:rsidRPr="009779E4">
        <w:rPr>
          <w:rStyle w:val="a7"/>
          <w:rFonts w:ascii="Times New Roman" w:hAnsi="Times New Roman" w:cs="Times New Roman"/>
          <w:sz w:val="24"/>
          <w:szCs w:val="24"/>
          <w:u w:val="single"/>
        </w:rPr>
        <w:footnoteReference w:id="56"/>
      </w:r>
    </w:p>
    <w:p w:rsidR="006244C5" w:rsidRPr="009779E4" w:rsidRDefault="006244C5" w:rsidP="006244C5">
      <w:pPr>
        <w:spacing w:after="0" w:line="240" w:lineRule="auto"/>
        <w:ind w:left="720"/>
        <w:jc w:val="center"/>
        <w:rPr>
          <w:rFonts w:ascii="Times New Roman" w:hAnsi="Times New Roman" w:cs="Times New Roman"/>
          <w:b/>
          <w:sz w:val="24"/>
          <w:szCs w:val="24"/>
          <w:u w:val="single"/>
        </w:rPr>
      </w:pPr>
    </w:p>
    <w:p w:rsidR="006244C5" w:rsidRPr="009779E4" w:rsidRDefault="006244C5" w:rsidP="006244C5">
      <w:pPr>
        <w:spacing w:after="0" w:line="240" w:lineRule="auto"/>
        <w:jc w:val="both"/>
        <w:rPr>
          <w:rFonts w:ascii="Times New Roman" w:hAnsi="Times New Roman" w:cs="Times New Roman"/>
          <w:sz w:val="24"/>
          <w:szCs w:val="24"/>
        </w:rPr>
      </w:pPr>
      <w:r w:rsidRPr="009779E4">
        <w:rPr>
          <w:rFonts w:ascii="Times New Roman" w:hAnsi="Times New Roman" w:cs="Times New Roman"/>
          <w:sz w:val="24"/>
          <w:szCs w:val="24"/>
        </w:rPr>
        <w:t>1.Толстикова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6244C5" w:rsidRPr="009779E4" w:rsidRDefault="006244C5" w:rsidP="006244C5">
      <w:pPr>
        <w:spacing w:after="0" w:line="240" w:lineRule="auto"/>
        <w:contextualSpacing/>
        <w:jc w:val="both"/>
        <w:outlineLvl w:val="0"/>
        <w:rPr>
          <w:rFonts w:ascii="Times New Roman" w:hAnsi="Times New Roman" w:cs="Times New Roman"/>
          <w:iCs/>
          <w:sz w:val="24"/>
          <w:szCs w:val="24"/>
        </w:rPr>
      </w:pPr>
      <w:r w:rsidRPr="009779E4">
        <w:rPr>
          <w:rFonts w:ascii="Times New Roman" w:hAnsi="Times New Roman" w:cs="Times New Roman"/>
          <w:sz w:val="24"/>
          <w:szCs w:val="24"/>
        </w:rPr>
        <w:t>2.Подвижные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9779E4">
        <w:rPr>
          <w:rFonts w:ascii="Times New Roman" w:hAnsi="Times New Roman" w:cs="Times New Roman"/>
          <w:iCs/>
          <w:sz w:val="24"/>
          <w:szCs w:val="24"/>
        </w:rPr>
        <w:t xml:space="preserve">., </w:t>
      </w:r>
      <w:r w:rsidRPr="009779E4">
        <w:rPr>
          <w:rFonts w:ascii="Times New Roman" w:hAnsi="Times New Roman" w:cs="Times New Roman"/>
          <w:bCs/>
          <w:iCs/>
          <w:sz w:val="24"/>
          <w:szCs w:val="24"/>
        </w:rPr>
        <w:t>Крыжановская Л.А.</w:t>
      </w:r>
    </w:p>
    <w:p w:rsidR="006244C5" w:rsidRPr="009779E4" w:rsidRDefault="006244C5" w:rsidP="006244C5">
      <w:pPr>
        <w:tabs>
          <w:tab w:val="left" w:pos="426"/>
        </w:tabs>
        <w:spacing w:after="0" w:line="240" w:lineRule="auto"/>
        <w:contextualSpacing/>
        <w:jc w:val="both"/>
        <w:outlineLvl w:val="0"/>
        <w:rPr>
          <w:rFonts w:ascii="Times New Roman" w:hAnsi="Times New Roman" w:cs="Times New Roman"/>
          <w:sz w:val="24"/>
          <w:szCs w:val="24"/>
        </w:rPr>
      </w:pPr>
      <w:r w:rsidRPr="009779E4">
        <w:rPr>
          <w:rFonts w:ascii="Times New Roman" w:hAnsi="Times New Roman" w:cs="Times New Roman"/>
          <w:sz w:val="24"/>
          <w:szCs w:val="24"/>
        </w:rPr>
        <w:t xml:space="preserve">3.Игры на асфальте. Методические рекомендации/ Сост. Воронцова О., Воробьева Л.  - Екатеринбург: ИРРО. - 2009. </w:t>
      </w:r>
    </w:p>
    <w:p w:rsidR="006244C5" w:rsidRPr="009779E4" w:rsidRDefault="006244C5" w:rsidP="006244C5">
      <w:pPr>
        <w:pStyle w:val="ad"/>
        <w:tabs>
          <w:tab w:val="left" w:pos="426"/>
        </w:tabs>
        <w:spacing w:before="0" w:beforeAutospacing="0" w:after="0" w:afterAutospacing="0"/>
        <w:jc w:val="both"/>
      </w:pPr>
      <w:r w:rsidRPr="009779E4">
        <w:rPr>
          <w:bCs/>
          <w:lang w:eastAsia="zh-CN"/>
        </w:rPr>
        <w:t xml:space="preserve">4.Азбука безопасности на дороге. </w:t>
      </w:r>
      <w:r w:rsidRPr="009779E4">
        <w:rPr>
          <w:bCs/>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 - 75 с.</w:t>
      </w:r>
    </w:p>
    <w:p w:rsidR="006244C5" w:rsidRPr="009779E4" w:rsidRDefault="006244C5" w:rsidP="006244C5">
      <w:pPr>
        <w:pStyle w:val="ad"/>
        <w:tabs>
          <w:tab w:val="left" w:pos="426"/>
        </w:tabs>
        <w:spacing w:before="0" w:beforeAutospacing="0" w:after="0" w:afterAutospacing="0"/>
        <w:jc w:val="both"/>
        <w:rPr>
          <w:u w:val="single"/>
        </w:rPr>
      </w:pPr>
      <w:r w:rsidRPr="009779E4">
        <w:t xml:space="preserve">5.Музыкально-творческое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6244C5" w:rsidRPr="009779E4" w:rsidRDefault="006244C5" w:rsidP="006244C5">
      <w:pPr>
        <w:pStyle w:val="ad"/>
        <w:tabs>
          <w:tab w:val="left" w:pos="426"/>
        </w:tabs>
        <w:spacing w:before="0" w:beforeAutospacing="0" w:after="0" w:afterAutospacing="0"/>
        <w:jc w:val="both"/>
      </w:pPr>
      <w:r w:rsidRPr="009779E4">
        <w:t>6.Козицына М.В., Мир игрушки: кукла. Интегрированная программа познавательно-творческого развития личности дошкольника. - Екатеринбург: ИРРО, 2005.</w:t>
      </w:r>
    </w:p>
    <w:p w:rsidR="006244C5" w:rsidRPr="009779E4" w:rsidRDefault="006244C5" w:rsidP="006244C5">
      <w:pPr>
        <w:pStyle w:val="ad"/>
        <w:tabs>
          <w:tab w:val="left" w:pos="426"/>
        </w:tabs>
        <w:spacing w:before="0" w:beforeAutospacing="0" w:after="0" w:afterAutospacing="0"/>
        <w:jc w:val="both"/>
      </w:pPr>
      <w:r w:rsidRPr="009779E4">
        <w:lastRenderedPageBreak/>
        <w:t xml:space="preserve">7.Хрестоматия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8.Предупреждение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9. Лаврова С. Удивительный Урал. Екатеринбург Издательство «Сократ», 2013.</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10.С Бажовым по Уралу Издательство «Сократ», 2012</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11.Лаврова С. Урал. Кладовая земли. «Белый город», 2014</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12.Капустин В.Г., Корнев И.Н. Свердловская область: природа, население, хозяйство, экология, - Екатеринбург, 1998</w:t>
      </w:r>
    </w:p>
    <w:p w:rsidR="006244C5" w:rsidRPr="009779E4" w:rsidRDefault="006244C5" w:rsidP="006244C5">
      <w:pPr>
        <w:tabs>
          <w:tab w:val="left" w:pos="426"/>
        </w:tabs>
        <w:spacing w:after="0" w:line="240" w:lineRule="auto"/>
        <w:contextualSpacing/>
        <w:jc w:val="both"/>
        <w:rPr>
          <w:rFonts w:ascii="Times New Roman" w:hAnsi="Times New Roman" w:cs="Times New Roman"/>
          <w:bCs/>
          <w:iCs/>
          <w:sz w:val="24"/>
          <w:szCs w:val="24"/>
        </w:rPr>
      </w:pPr>
      <w:r w:rsidRPr="009779E4">
        <w:rPr>
          <w:rFonts w:ascii="Times New Roman" w:hAnsi="Times New Roman" w:cs="Times New Roman"/>
          <w:bCs/>
          <w:iCs/>
          <w:sz w:val="24"/>
          <w:szCs w:val="24"/>
        </w:rPr>
        <w:t xml:space="preserve">13. Блажес В.В., Литовская </w:t>
      </w:r>
      <w:r w:rsidRPr="009779E4">
        <w:rPr>
          <w:rFonts w:ascii="Times New Roman" w:hAnsi="Times New Roman" w:cs="Times New Roman"/>
          <w:sz w:val="24"/>
          <w:szCs w:val="24"/>
        </w:rPr>
        <w:t>М.А. Бажовская энциклопедия Екатеринбург, «Сократ», 2007</w:t>
      </w:r>
    </w:p>
    <w:p w:rsidR="006244C5" w:rsidRPr="009779E4" w:rsidRDefault="006244C5" w:rsidP="006244C5">
      <w:pPr>
        <w:spacing w:after="0" w:line="240" w:lineRule="auto"/>
        <w:jc w:val="center"/>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6244C5" w:rsidRPr="009779E4" w:rsidRDefault="006244C5" w:rsidP="006244C5">
      <w:pPr>
        <w:spacing w:after="0" w:line="240" w:lineRule="auto"/>
        <w:rPr>
          <w:rFonts w:ascii="Times New Roman" w:hAnsi="Times New Roman" w:cs="Times New Roman"/>
          <w:b/>
          <w:sz w:val="24"/>
          <w:szCs w:val="24"/>
        </w:rPr>
      </w:pPr>
    </w:p>
    <w:p w:rsidR="003F2B06" w:rsidRPr="009779E4" w:rsidRDefault="003F2B06"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p w:rsidR="00877B30" w:rsidRPr="009779E4" w:rsidRDefault="00877B30" w:rsidP="003F2B06">
      <w:pPr>
        <w:spacing w:after="0" w:line="240" w:lineRule="auto"/>
        <w:jc w:val="center"/>
        <w:rPr>
          <w:rFonts w:ascii="Times New Roman" w:hAnsi="Times New Roman" w:cs="Times New Roman"/>
          <w:b/>
          <w:sz w:val="24"/>
          <w:szCs w:val="24"/>
        </w:rPr>
      </w:pPr>
    </w:p>
    <w:sectPr w:rsidR="00877B30" w:rsidRPr="009779E4" w:rsidSect="00B55BFA">
      <w:footnotePr>
        <w:numRestart w:val="eachPage"/>
      </w:footnotePr>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830" w:rsidRDefault="008E7830" w:rsidP="006244C5">
      <w:pPr>
        <w:spacing w:after="0" w:line="240" w:lineRule="auto"/>
      </w:pPr>
      <w:r>
        <w:separator/>
      </w:r>
    </w:p>
  </w:endnote>
  <w:endnote w:type="continuationSeparator" w:id="0">
    <w:p w:rsidR="008E7830" w:rsidRDefault="008E7830" w:rsidP="0062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098649"/>
      <w:docPartObj>
        <w:docPartGallery w:val="Page Numbers (Bottom of Page)"/>
        <w:docPartUnique/>
      </w:docPartObj>
    </w:sdtPr>
    <w:sdtEndPr/>
    <w:sdtContent>
      <w:p w:rsidR="009779E4" w:rsidRDefault="009779E4">
        <w:pPr>
          <w:pStyle w:val="af2"/>
          <w:jc w:val="right"/>
        </w:pPr>
        <w:r>
          <w:fldChar w:fldCharType="begin"/>
        </w:r>
        <w:r>
          <w:instrText xml:space="preserve"> PAGE   \* MERGEFORMAT </w:instrText>
        </w:r>
        <w:r>
          <w:fldChar w:fldCharType="separate"/>
        </w:r>
        <w:r w:rsidR="00442D3B">
          <w:rPr>
            <w:noProof/>
          </w:rPr>
          <w:t>2</w:t>
        </w:r>
        <w:r>
          <w:rPr>
            <w:noProof/>
          </w:rPr>
          <w:fldChar w:fldCharType="end"/>
        </w:r>
      </w:p>
    </w:sdtContent>
  </w:sdt>
  <w:p w:rsidR="009779E4" w:rsidRDefault="009779E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830" w:rsidRDefault="008E7830" w:rsidP="006244C5">
      <w:pPr>
        <w:spacing w:after="0" w:line="240" w:lineRule="auto"/>
      </w:pPr>
      <w:r>
        <w:separator/>
      </w:r>
    </w:p>
  </w:footnote>
  <w:footnote w:type="continuationSeparator" w:id="0">
    <w:p w:rsidR="008E7830" w:rsidRDefault="008E7830" w:rsidP="006244C5">
      <w:pPr>
        <w:spacing w:after="0" w:line="240" w:lineRule="auto"/>
      </w:pPr>
      <w:r>
        <w:continuationSeparator/>
      </w:r>
    </w:p>
  </w:footnote>
  <w:footnote w:id="1">
    <w:p w:rsidR="009779E4" w:rsidRPr="00022471" w:rsidRDefault="009779E4" w:rsidP="006244C5">
      <w:pPr>
        <w:pStyle w:val="a5"/>
        <w:rPr>
          <w:sz w:val="16"/>
          <w:szCs w:val="16"/>
          <w:lang w:val="ru-RU"/>
        </w:rPr>
      </w:pPr>
      <w:r w:rsidRPr="00022471">
        <w:rPr>
          <w:rStyle w:val="a7"/>
          <w:sz w:val="16"/>
          <w:szCs w:val="16"/>
        </w:rPr>
        <w:footnoteRef/>
      </w:r>
      <w:r w:rsidRPr="00D36061">
        <w:rPr>
          <w:sz w:val="16"/>
          <w:szCs w:val="16"/>
          <w:lang w:val="ru-RU"/>
        </w:rPr>
        <w:t xml:space="preserve"> </w:t>
      </w:r>
      <w:r>
        <w:rPr>
          <w:sz w:val="16"/>
          <w:szCs w:val="16"/>
          <w:lang w:val="ru-RU"/>
        </w:rPr>
        <w:t>ФГОС ДО  п.2.11</w:t>
      </w:r>
    </w:p>
  </w:footnote>
  <w:footnote w:id="2">
    <w:p w:rsidR="009779E4" w:rsidRPr="00744CE6" w:rsidRDefault="009779E4" w:rsidP="006244C5">
      <w:pPr>
        <w:pStyle w:val="a5"/>
        <w:rPr>
          <w:sz w:val="16"/>
          <w:szCs w:val="16"/>
          <w:lang w:val="ru-RU"/>
        </w:rPr>
      </w:pPr>
      <w:r w:rsidRPr="00744CE6">
        <w:rPr>
          <w:rStyle w:val="a7"/>
          <w:sz w:val="16"/>
          <w:szCs w:val="16"/>
        </w:rPr>
        <w:footnoteRef/>
      </w:r>
      <w:r w:rsidRPr="00744CE6">
        <w:rPr>
          <w:sz w:val="16"/>
          <w:szCs w:val="16"/>
          <w:lang w:val="ru-RU"/>
        </w:rPr>
        <w:t xml:space="preserve"> ФГОС ДО </w:t>
      </w:r>
      <w:r>
        <w:rPr>
          <w:sz w:val="16"/>
          <w:szCs w:val="16"/>
          <w:lang w:val="ru-RU"/>
        </w:rPr>
        <w:t xml:space="preserve"> </w:t>
      </w:r>
      <w:r w:rsidRPr="00744CE6">
        <w:rPr>
          <w:sz w:val="16"/>
          <w:szCs w:val="16"/>
          <w:lang w:val="ru-RU"/>
        </w:rPr>
        <w:t>п.2.9</w:t>
      </w:r>
      <w:r>
        <w:rPr>
          <w:sz w:val="16"/>
          <w:szCs w:val="16"/>
          <w:lang w:val="ru-RU"/>
        </w:rPr>
        <w:t>.</w:t>
      </w:r>
      <w:r w:rsidRPr="00744CE6">
        <w:rPr>
          <w:sz w:val="16"/>
          <w:szCs w:val="16"/>
          <w:lang w:val="ru-RU"/>
        </w:rPr>
        <w:t xml:space="preserve"> </w:t>
      </w:r>
    </w:p>
  </w:footnote>
  <w:footnote w:id="3">
    <w:p w:rsidR="009779E4" w:rsidRPr="00744CE6" w:rsidRDefault="009779E4" w:rsidP="006244C5">
      <w:pPr>
        <w:pStyle w:val="a5"/>
        <w:rPr>
          <w:sz w:val="16"/>
          <w:szCs w:val="16"/>
          <w:lang w:val="ru-RU"/>
        </w:rPr>
      </w:pPr>
      <w:r w:rsidRPr="00744CE6">
        <w:rPr>
          <w:rStyle w:val="a7"/>
          <w:sz w:val="16"/>
          <w:szCs w:val="16"/>
        </w:rPr>
        <w:footnoteRef/>
      </w:r>
      <w:r w:rsidRPr="00744CE6">
        <w:rPr>
          <w:sz w:val="16"/>
          <w:szCs w:val="16"/>
          <w:lang w:val="ru-RU"/>
        </w:rPr>
        <w:t xml:space="preserve"> Ф</w:t>
      </w:r>
      <w:r>
        <w:rPr>
          <w:sz w:val="16"/>
          <w:szCs w:val="16"/>
          <w:lang w:val="ru-RU"/>
        </w:rPr>
        <w:t>Г</w:t>
      </w:r>
      <w:r w:rsidRPr="00744CE6">
        <w:rPr>
          <w:sz w:val="16"/>
          <w:szCs w:val="16"/>
          <w:lang w:val="ru-RU"/>
        </w:rPr>
        <w:t>ОС ДО</w:t>
      </w:r>
      <w:r>
        <w:rPr>
          <w:sz w:val="16"/>
          <w:szCs w:val="16"/>
          <w:lang w:val="ru-RU"/>
        </w:rPr>
        <w:t xml:space="preserve"> </w:t>
      </w:r>
      <w:r w:rsidRPr="00744CE6">
        <w:rPr>
          <w:sz w:val="16"/>
          <w:szCs w:val="16"/>
          <w:lang w:val="ru-RU"/>
        </w:rPr>
        <w:t xml:space="preserve"> п.2.10</w:t>
      </w:r>
      <w:r>
        <w:rPr>
          <w:sz w:val="16"/>
          <w:szCs w:val="16"/>
          <w:lang w:val="ru-RU"/>
        </w:rPr>
        <w:t>.</w:t>
      </w:r>
      <w:r w:rsidRPr="00744CE6">
        <w:rPr>
          <w:sz w:val="16"/>
          <w:szCs w:val="16"/>
          <w:lang w:val="ru-RU"/>
        </w:rPr>
        <w:t xml:space="preserve"> </w:t>
      </w:r>
    </w:p>
  </w:footnote>
  <w:footnote w:id="4">
    <w:p w:rsidR="009779E4" w:rsidRPr="00F77E2E" w:rsidRDefault="009779E4" w:rsidP="006244C5">
      <w:pPr>
        <w:pStyle w:val="a5"/>
        <w:rPr>
          <w:lang w:val="ru-RU"/>
        </w:rPr>
      </w:pPr>
      <w:r>
        <w:rPr>
          <w:rStyle w:val="a7"/>
        </w:rPr>
        <w:footnoteRef/>
      </w:r>
      <w:r w:rsidRPr="00F77E2E">
        <w:rPr>
          <w:lang w:val="ru-RU"/>
        </w:rPr>
        <w:t xml:space="preserve"> </w:t>
      </w:r>
      <w:r w:rsidRPr="004C3DBC">
        <w:rPr>
          <w:sz w:val="16"/>
          <w:szCs w:val="16"/>
          <w:lang w:val="ru-RU"/>
        </w:rPr>
        <w:t>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 xml:space="preserve">п.1.1.1. </w:t>
      </w:r>
    </w:p>
  </w:footnote>
  <w:footnote w:id="5">
    <w:p w:rsidR="009779E4" w:rsidRPr="00F65B23" w:rsidRDefault="009779E4" w:rsidP="006244C5">
      <w:pPr>
        <w:pStyle w:val="a5"/>
        <w:rPr>
          <w:lang w:val="ru-RU"/>
        </w:rPr>
      </w:pPr>
      <w:r>
        <w:rPr>
          <w:rStyle w:val="a7"/>
        </w:rPr>
        <w:footnoteRef/>
      </w:r>
      <w:r w:rsidRPr="00F65B23">
        <w:rPr>
          <w:lang w:val="ru-RU"/>
        </w:rPr>
        <w:t xml:space="preserve"> </w:t>
      </w:r>
      <w:r w:rsidRPr="00744CE6">
        <w:rPr>
          <w:sz w:val="16"/>
          <w:szCs w:val="16"/>
          <w:lang w:val="ru-RU"/>
        </w:rPr>
        <w:t>Ф</w:t>
      </w:r>
      <w:r>
        <w:rPr>
          <w:sz w:val="16"/>
          <w:szCs w:val="16"/>
          <w:lang w:val="ru-RU"/>
        </w:rPr>
        <w:t>Г</w:t>
      </w:r>
      <w:r w:rsidRPr="00744CE6">
        <w:rPr>
          <w:sz w:val="16"/>
          <w:szCs w:val="16"/>
          <w:lang w:val="ru-RU"/>
        </w:rPr>
        <w:t xml:space="preserve">ОС ДО </w:t>
      </w:r>
      <w:r>
        <w:rPr>
          <w:sz w:val="16"/>
          <w:szCs w:val="16"/>
          <w:lang w:val="ru-RU"/>
        </w:rPr>
        <w:t xml:space="preserve"> </w:t>
      </w:r>
      <w:r w:rsidRPr="00744CE6">
        <w:rPr>
          <w:sz w:val="16"/>
          <w:szCs w:val="16"/>
          <w:lang w:val="ru-RU"/>
        </w:rPr>
        <w:t>п.</w:t>
      </w:r>
      <w:r>
        <w:rPr>
          <w:sz w:val="16"/>
          <w:szCs w:val="16"/>
          <w:lang w:val="ru-RU"/>
        </w:rPr>
        <w:t xml:space="preserve"> </w:t>
      </w:r>
      <w:r w:rsidRPr="00744CE6">
        <w:rPr>
          <w:sz w:val="16"/>
          <w:szCs w:val="16"/>
          <w:lang w:val="ru-RU"/>
        </w:rPr>
        <w:t>2.1</w:t>
      </w:r>
      <w:r>
        <w:rPr>
          <w:sz w:val="16"/>
          <w:szCs w:val="16"/>
          <w:lang w:val="ru-RU"/>
        </w:rPr>
        <w:t>1.2</w:t>
      </w:r>
      <w:r w:rsidRPr="00744CE6">
        <w:rPr>
          <w:sz w:val="16"/>
          <w:szCs w:val="16"/>
          <w:lang w:val="ru-RU"/>
        </w:rPr>
        <w:t xml:space="preserve"> </w:t>
      </w:r>
    </w:p>
  </w:footnote>
  <w:footnote w:id="6">
    <w:p w:rsidR="009779E4" w:rsidRPr="004C3DBC" w:rsidRDefault="009779E4" w:rsidP="006244C5">
      <w:pPr>
        <w:pStyle w:val="a5"/>
        <w:rPr>
          <w:sz w:val="16"/>
          <w:szCs w:val="16"/>
          <w:lang w:val="ru-RU"/>
        </w:rPr>
      </w:pPr>
      <w:r w:rsidRPr="004C3DBC">
        <w:rPr>
          <w:rStyle w:val="a7"/>
          <w:sz w:val="16"/>
          <w:szCs w:val="16"/>
        </w:rPr>
        <w:footnoteRef/>
      </w:r>
      <w:r w:rsidRPr="004C3DBC">
        <w:rPr>
          <w:sz w:val="16"/>
          <w:szCs w:val="16"/>
          <w:lang w:val="ru-RU"/>
        </w:rPr>
        <w:t xml:space="preserve"> ПООП</w:t>
      </w:r>
      <w:r>
        <w:rPr>
          <w:sz w:val="16"/>
          <w:szCs w:val="16"/>
          <w:lang w:val="ru-RU"/>
        </w:rPr>
        <w:t xml:space="preserve"> </w:t>
      </w:r>
      <w:r w:rsidRPr="004C3DBC">
        <w:rPr>
          <w:sz w:val="16"/>
          <w:szCs w:val="16"/>
          <w:lang w:val="ru-RU"/>
        </w:rPr>
        <w:t xml:space="preserve"> ДО </w:t>
      </w:r>
      <w:r>
        <w:rPr>
          <w:sz w:val="16"/>
          <w:szCs w:val="16"/>
          <w:lang w:val="ru-RU"/>
        </w:rPr>
        <w:t xml:space="preserve"> </w:t>
      </w:r>
      <w:r w:rsidRPr="004C3DBC">
        <w:rPr>
          <w:sz w:val="16"/>
          <w:szCs w:val="16"/>
          <w:lang w:val="ru-RU"/>
        </w:rPr>
        <w:t>п.1.1.1.</w:t>
      </w:r>
    </w:p>
  </w:footnote>
  <w:footnote w:id="7">
    <w:p w:rsidR="009779E4" w:rsidRPr="004C3DBC" w:rsidRDefault="009779E4" w:rsidP="006244C5">
      <w:pPr>
        <w:pStyle w:val="a5"/>
        <w:rPr>
          <w:sz w:val="16"/>
          <w:szCs w:val="16"/>
          <w:lang w:val="ru-RU"/>
        </w:rPr>
      </w:pPr>
      <w:r w:rsidRPr="004C3DBC">
        <w:rPr>
          <w:rStyle w:val="a7"/>
          <w:sz w:val="16"/>
          <w:szCs w:val="16"/>
        </w:rPr>
        <w:footnoteRef/>
      </w:r>
      <w:r w:rsidRPr="004C3DBC">
        <w:rPr>
          <w:sz w:val="16"/>
          <w:szCs w:val="16"/>
          <w:lang w:val="ru-RU"/>
        </w:rPr>
        <w:t xml:space="preserve"> ПООП</w:t>
      </w:r>
      <w:r>
        <w:rPr>
          <w:sz w:val="16"/>
          <w:szCs w:val="16"/>
          <w:lang w:val="ru-RU"/>
        </w:rPr>
        <w:t xml:space="preserve">  ДО </w:t>
      </w:r>
      <w:r w:rsidRPr="004C3DBC">
        <w:rPr>
          <w:sz w:val="16"/>
          <w:szCs w:val="16"/>
          <w:lang w:val="ru-RU"/>
        </w:rPr>
        <w:t xml:space="preserve"> п.1.1.2.</w:t>
      </w:r>
    </w:p>
  </w:footnote>
  <w:footnote w:id="8">
    <w:p w:rsidR="009779E4" w:rsidRPr="00AA339B" w:rsidRDefault="009779E4" w:rsidP="006244C5">
      <w:pPr>
        <w:pStyle w:val="a5"/>
        <w:rPr>
          <w:lang w:val="ru-RU"/>
        </w:rPr>
      </w:pPr>
      <w:r>
        <w:rPr>
          <w:rStyle w:val="a7"/>
        </w:rPr>
        <w:footnoteRef/>
      </w:r>
      <w:r w:rsidRPr="00AA339B">
        <w:rPr>
          <w:lang w:val="ru-RU"/>
        </w:rPr>
        <w:t xml:space="preserve"> </w:t>
      </w:r>
      <w:r w:rsidRPr="0047302D">
        <w:rPr>
          <w:sz w:val="16"/>
          <w:szCs w:val="16"/>
          <w:lang w:val="ru-RU"/>
        </w:rPr>
        <w:t>ПООП</w:t>
      </w:r>
      <w:r>
        <w:rPr>
          <w:sz w:val="16"/>
          <w:szCs w:val="16"/>
          <w:lang w:val="ru-RU"/>
        </w:rPr>
        <w:t xml:space="preserve"> </w:t>
      </w:r>
      <w:r w:rsidRPr="0047302D">
        <w:rPr>
          <w:sz w:val="16"/>
          <w:szCs w:val="16"/>
          <w:lang w:val="ru-RU"/>
        </w:rPr>
        <w:t xml:space="preserve"> ДО</w:t>
      </w:r>
      <w:r>
        <w:rPr>
          <w:sz w:val="16"/>
          <w:szCs w:val="16"/>
          <w:lang w:val="ru-RU"/>
        </w:rPr>
        <w:t xml:space="preserve"> </w:t>
      </w:r>
      <w:r w:rsidRPr="0047302D">
        <w:rPr>
          <w:sz w:val="16"/>
          <w:szCs w:val="16"/>
          <w:lang w:val="ru-RU"/>
        </w:rPr>
        <w:t xml:space="preserve"> п.1.2. </w:t>
      </w:r>
    </w:p>
  </w:footnote>
  <w:footnote w:id="9">
    <w:p w:rsidR="009779E4" w:rsidRPr="00F3362A" w:rsidRDefault="009779E4" w:rsidP="006244C5">
      <w:pPr>
        <w:pStyle w:val="a5"/>
        <w:rPr>
          <w:sz w:val="16"/>
          <w:szCs w:val="16"/>
          <w:lang w:val="ru-RU"/>
        </w:rPr>
      </w:pPr>
      <w:r w:rsidRPr="00F3362A">
        <w:rPr>
          <w:rStyle w:val="a7"/>
          <w:sz w:val="16"/>
          <w:szCs w:val="16"/>
        </w:rPr>
        <w:footnoteRef/>
      </w:r>
      <w:r w:rsidRPr="00D77BF8">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0">
    <w:p w:rsidR="009779E4" w:rsidRPr="00F3362A" w:rsidRDefault="009779E4" w:rsidP="006244C5">
      <w:pPr>
        <w:pStyle w:val="a5"/>
        <w:rPr>
          <w:sz w:val="16"/>
          <w:szCs w:val="16"/>
          <w:lang w:val="ru-RU"/>
        </w:rPr>
      </w:pPr>
      <w:r w:rsidRPr="00F3362A">
        <w:rPr>
          <w:rStyle w:val="a7"/>
          <w:sz w:val="16"/>
          <w:szCs w:val="16"/>
        </w:rPr>
        <w:footnoteRef/>
      </w:r>
      <w:r w:rsidRPr="0047302D">
        <w:rPr>
          <w:sz w:val="16"/>
          <w:szCs w:val="16"/>
          <w:lang w:val="ru-RU"/>
        </w:rPr>
        <w:t xml:space="preserve"> </w:t>
      </w:r>
      <w:r w:rsidRPr="00F3362A">
        <w:rPr>
          <w:sz w:val="16"/>
          <w:szCs w:val="16"/>
          <w:lang w:val="ru-RU"/>
        </w:rPr>
        <w:t xml:space="preserve">ПООП </w:t>
      </w:r>
      <w:r>
        <w:rPr>
          <w:sz w:val="16"/>
          <w:szCs w:val="16"/>
          <w:lang w:val="ru-RU"/>
        </w:rPr>
        <w:t xml:space="preserve"> </w:t>
      </w:r>
      <w:r w:rsidRPr="00F3362A">
        <w:rPr>
          <w:sz w:val="16"/>
          <w:szCs w:val="16"/>
          <w:lang w:val="ru-RU"/>
        </w:rPr>
        <w:t>ДО</w:t>
      </w:r>
      <w:r>
        <w:rPr>
          <w:sz w:val="16"/>
          <w:szCs w:val="16"/>
          <w:lang w:val="ru-RU"/>
        </w:rPr>
        <w:t xml:space="preserve">  п.1.3.</w:t>
      </w:r>
    </w:p>
  </w:footnote>
  <w:footnote w:id="11">
    <w:p w:rsidR="009779E4" w:rsidRPr="00F3362A" w:rsidRDefault="009779E4" w:rsidP="006244C5">
      <w:pPr>
        <w:pStyle w:val="a5"/>
        <w:rPr>
          <w:sz w:val="16"/>
          <w:szCs w:val="16"/>
          <w:lang w:val="ru-RU"/>
        </w:rPr>
      </w:pPr>
      <w:r w:rsidRPr="00F3362A">
        <w:rPr>
          <w:rStyle w:val="a7"/>
          <w:sz w:val="16"/>
          <w:szCs w:val="16"/>
        </w:rPr>
        <w:footnoteRef/>
      </w:r>
      <w:r w:rsidRPr="0047302D">
        <w:rPr>
          <w:sz w:val="16"/>
          <w:szCs w:val="16"/>
          <w:lang w:val="ru-RU"/>
        </w:rPr>
        <w:t xml:space="preserve"> </w:t>
      </w:r>
      <w:r w:rsidRPr="00F3362A">
        <w:rPr>
          <w:sz w:val="16"/>
          <w:szCs w:val="16"/>
          <w:lang w:val="ru-RU"/>
        </w:rPr>
        <w:t>ПООП</w:t>
      </w:r>
      <w:r>
        <w:rPr>
          <w:sz w:val="16"/>
          <w:szCs w:val="16"/>
          <w:lang w:val="ru-RU"/>
        </w:rPr>
        <w:t xml:space="preserve"> </w:t>
      </w:r>
      <w:r w:rsidRPr="00F3362A">
        <w:rPr>
          <w:sz w:val="16"/>
          <w:szCs w:val="16"/>
          <w:lang w:val="ru-RU"/>
        </w:rPr>
        <w:t xml:space="preserve"> ДО</w:t>
      </w:r>
      <w:r>
        <w:rPr>
          <w:sz w:val="16"/>
          <w:szCs w:val="16"/>
          <w:lang w:val="ru-RU"/>
        </w:rPr>
        <w:t xml:space="preserve"> п.1.3.</w:t>
      </w:r>
    </w:p>
  </w:footnote>
  <w:footnote w:id="12">
    <w:p w:rsidR="009779E4" w:rsidRPr="00B521DB" w:rsidRDefault="009779E4" w:rsidP="006244C5">
      <w:pPr>
        <w:pStyle w:val="a5"/>
        <w:rPr>
          <w:sz w:val="16"/>
          <w:szCs w:val="16"/>
          <w:lang w:val="ru-RU"/>
        </w:rPr>
      </w:pPr>
      <w:r w:rsidRPr="00B521DB">
        <w:rPr>
          <w:rStyle w:val="a7"/>
          <w:sz w:val="16"/>
          <w:szCs w:val="16"/>
        </w:rPr>
        <w:footnoteRef/>
      </w:r>
      <w:r w:rsidRPr="00E06366">
        <w:rPr>
          <w:sz w:val="16"/>
          <w:szCs w:val="16"/>
          <w:lang w:val="ru-RU"/>
        </w:rPr>
        <w:t xml:space="preserve"> </w:t>
      </w:r>
      <w:r w:rsidRPr="00B521DB">
        <w:rPr>
          <w:sz w:val="16"/>
          <w:szCs w:val="16"/>
          <w:lang w:val="ru-RU"/>
        </w:rPr>
        <w:t>ПООП</w:t>
      </w:r>
      <w:r>
        <w:rPr>
          <w:sz w:val="16"/>
          <w:szCs w:val="16"/>
          <w:lang w:val="ru-RU"/>
        </w:rPr>
        <w:t xml:space="preserve"> </w:t>
      </w:r>
      <w:r w:rsidRPr="00B521DB">
        <w:rPr>
          <w:sz w:val="16"/>
          <w:szCs w:val="16"/>
          <w:lang w:val="ru-RU"/>
        </w:rPr>
        <w:t xml:space="preserve"> ДО</w:t>
      </w:r>
      <w:r>
        <w:rPr>
          <w:sz w:val="16"/>
          <w:szCs w:val="16"/>
          <w:lang w:val="ru-RU"/>
        </w:rPr>
        <w:t xml:space="preserve"> п.2.1.</w:t>
      </w:r>
    </w:p>
  </w:footnote>
  <w:footnote w:id="13">
    <w:p w:rsidR="009779E4" w:rsidRPr="00357F8D" w:rsidRDefault="009779E4" w:rsidP="006244C5">
      <w:pPr>
        <w:pStyle w:val="a5"/>
        <w:rPr>
          <w:sz w:val="16"/>
          <w:szCs w:val="16"/>
          <w:lang w:val="ru-RU"/>
        </w:rPr>
      </w:pPr>
      <w:r w:rsidRPr="00357F8D">
        <w:rPr>
          <w:rStyle w:val="a7"/>
          <w:sz w:val="16"/>
          <w:szCs w:val="16"/>
        </w:rPr>
        <w:footnoteRef/>
      </w:r>
      <w:r w:rsidRPr="00EF325B">
        <w:rPr>
          <w:sz w:val="16"/>
          <w:szCs w:val="16"/>
          <w:lang w:val="ru-RU"/>
        </w:rPr>
        <w:t xml:space="preserve"> </w:t>
      </w:r>
      <w:r>
        <w:rPr>
          <w:sz w:val="16"/>
          <w:szCs w:val="16"/>
          <w:lang w:val="ru-RU"/>
        </w:rPr>
        <w:t xml:space="preserve"> </w:t>
      </w:r>
      <w:r w:rsidRPr="00357F8D">
        <w:rPr>
          <w:sz w:val="16"/>
          <w:szCs w:val="16"/>
          <w:lang w:val="ru-RU"/>
        </w:rPr>
        <w:t xml:space="preserve">ПООП </w:t>
      </w:r>
      <w:r>
        <w:rPr>
          <w:sz w:val="16"/>
          <w:szCs w:val="16"/>
          <w:lang w:val="ru-RU"/>
        </w:rPr>
        <w:t xml:space="preserve"> </w:t>
      </w:r>
      <w:r w:rsidRPr="00357F8D">
        <w:rPr>
          <w:sz w:val="16"/>
          <w:szCs w:val="16"/>
          <w:lang w:val="ru-RU"/>
        </w:rPr>
        <w:t>ДО</w:t>
      </w:r>
      <w:r>
        <w:rPr>
          <w:sz w:val="16"/>
          <w:szCs w:val="16"/>
          <w:lang w:val="ru-RU"/>
        </w:rPr>
        <w:t xml:space="preserve">  п.2.2.</w:t>
      </w:r>
    </w:p>
  </w:footnote>
  <w:footnote w:id="14">
    <w:p w:rsidR="009779E4" w:rsidRPr="00EF325B" w:rsidRDefault="009779E4" w:rsidP="006244C5">
      <w:pPr>
        <w:pStyle w:val="a5"/>
        <w:rPr>
          <w:sz w:val="16"/>
          <w:szCs w:val="16"/>
          <w:lang w:val="ru-RU"/>
        </w:rPr>
      </w:pPr>
      <w:r w:rsidRPr="00EF325B">
        <w:rPr>
          <w:rStyle w:val="a7"/>
          <w:sz w:val="16"/>
          <w:szCs w:val="16"/>
        </w:rPr>
        <w:footnoteRef/>
      </w:r>
      <w:r w:rsidRPr="00E06366">
        <w:rPr>
          <w:sz w:val="16"/>
          <w:szCs w:val="16"/>
          <w:lang w:val="ru-RU"/>
        </w:rPr>
        <w:t xml:space="preserve"> </w:t>
      </w:r>
      <w:r w:rsidRPr="00EF325B">
        <w:rPr>
          <w:sz w:val="16"/>
          <w:szCs w:val="16"/>
          <w:lang w:val="ru-RU"/>
        </w:rPr>
        <w:t>ФГОС</w:t>
      </w:r>
      <w:r>
        <w:rPr>
          <w:sz w:val="16"/>
          <w:szCs w:val="16"/>
          <w:lang w:val="ru-RU"/>
        </w:rPr>
        <w:t xml:space="preserve"> </w:t>
      </w:r>
      <w:r w:rsidRPr="00EF325B">
        <w:rPr>
          <w:sz w:val="16"/>
          <w:szCs w:val="16"/>
          <w:lang w:val="ru-RU"/>
        </w:rPr>
        <w:t xml:space="preserve"> ДО</w:t>
      </w:r>
      <w:r>
        <w:rPr>
          <w:sz w:val="16"/>
          <w:szCs w:val="16"/>
          <w:lang w:val="ru-RU"/>
        </w:rPr>
        <w:t xml:space="preserve">  п. 2.6.</w:t>
      </w:r>
    </w:p>
  </w:footnote>
  <w:footnote w:id="15">
    <w:p w:rsidR="009779E4" w:rsidRPr="001365DB" w:rsidRDefault="009779E4" w:rsidP="006244C5">
      <w:pPr>
        <w:pStyle w:val="a5"/>
        <w:rPr>
          <w:sz w:val="16"/>
          <w:szCs w:val="16"/>
          <w:lang w:val="ru-RU"/>
        </w:rPr>
      </w:pPr>
      <w:r w:rsidRPr="001365DB">
        <w:rPr>
          <w:rStyle w:val="a7"/>
          <w:sz w:val="16"/>
          <w:szCs w:val="16"/>
        </w:rPr>
        <w:footnoteRef/>
      </w:r>
      <w:r w:rsidRPr="00E06366">
        <w:rPr>
          <w:sz w:val="16"/>
          <w:szCs w:val="16"/>
          <w:lang w:val="ru-RU"/>
        </w:rPr>
        <w:t xml:space="preserve"> </w:t>
      </w:r>
      <w:r w:rsidRPr="001365DB">
        <w:rPr>
          <w:sz w:val="16"/>
          <w:szCs w:val="16"/>
          <w:lang w:val="ru-RU"/>
        </w:rPr>
        <w:t>ФГОС ДО</w:t>
      </w:r>
      <w:r>
        <w:rPr>
          <w:sz w:val="16"/>
          <w:szCs w:val="16"/>
          <w:lang w:val="ru-RU"/>
        </w:rPr>
        <w:t xml:space="preserve">  п.2.7.</w:t>
      </w:r>
    </w:p>
  </w:footnote>
  <w:footnote w:id="16">
    <w:p w:rsidR="009779E4" w:rsidRPr="00013029" w:rsidRDefault="009779E4" w:rsidP="006244C5">
      <w:pPr>
        <w:pStyle w:val="a5"/>
        <w:rPr>
          <w:sz w:val="16"/>
          <w:szCs w:val="16"/>
          <w:lang w:val="ru-RU"/>
        </w:rPr>
      </w:pPr>
      <w:r w:rsidRPr="00013029">
        <w:rPr>
          <w:rStyle w:val="a7"/>
          <w:sz w:val="16"/>
          <w:szCs w:val="16"/>
        </w:rPr>
        <w:footnoteRef/>
      </w:r>
      <w:r w:rsidRPr="00E06366">
        <w:rPr>
          <w:sz w:val="16"/>
          <w:szCs w:val="16"/>
          <w:lang w:val="ru-RU"/>
        </w:rPr>
        <w:t xml:space="preserve"> </w:t>
      </w:r>
      <w:r>
        <w:rPr>
          <w:sz w:val="16"/>
          <w:szCs w:val="16"/>
          <w:lang w:val="ru-RU"/>
        </w:rPr>
        <w:t>«</w:t>
      </w:r>
      <w:r w:rsidRPr="00013029">
        <w:rPr>
          <w:sz w:val="16"/>
          <w:szCs w:val="16"/>
          <w:lang w:val="ru-RU"/>
        </w:rPr>
        <w:t>Развитие</w:t>
      </w:r>
      <w:r>
        <w:rPr>
          <w:sz w:val="16"/>
          <w:szCs w:val="16"/>
          <w:lang w:val="ru-RU"/>
        </w:rPr>
        <w:t xml:space="preserve">» </w:t>
      </w:r>
      <w:r w:rsidRPr="00013029">
        <w:rPr>
          <w:sz w:val="16"/>
          <w:szCs w:val="16"/>
          <w:lang w:val="ru-RU"/>
        </w:rPr>
        <w:t xml:space="preserve"> А.И.Булычева</w:t>
      </w:r>
      <w:r>
        <w:rPr>
          <w:sz w:val="16"/>
          <w:szCs w:val="16"/>
          <w:lang w:val="ru-RU"/>
        </w:rPr>
        <w:t xml:space="preserve"> (ЧФУ)</w:t>
      </w:r>
    </w:p>
  </w:footnote>
  <w:footnote w:id="17">
    <w:p w:rsidR="009779E4" w:rsidRPr="00166C43" w:rsidRDefault="009779E4" w:rsidP="006244C5">
      <w:pPr>
        <w:pStyle w:val="a5"/>
        <w:rPr>
          <w:sz w:val="16"/>
          <w:szCs w:val="16"/>
          <w:lang w:val="ru-RU"/>
        </w:rPr>
      </w:pPr>
      <w:r w:rsidRPr="00166C43">
        <w:rPr>
          <w:rStyle w:val="a7"/>
          <w:sz w:val="16"/>
          <w:szCs w:val="16"/>
        </w:rPr>
        <w:footnoteRef/>
      </w:r>
      <w:r w:rsidRPr="00166C43">
        <w:rPr>
          <w:sz w:val="16"/>
          <w:szCs w:val="16"/>
          <w:lang w:val="ru-RU"/>
        </w:rPr>
        <w:t xml:space="preserve">  ПООП  ДО</w:t>
      </w:r>
      <w:r>
        <w:rPr>
          <w:sz w:val="16"/>
          <w:szCs w:val="16"/>
          <w:lang w:val="ru-RU"/>
        </w:rPr>
        <w:t xml:space="preserve">  п.2.2.2.</w:t>
      </w:r>
    </w:p>
  </w:footnote>
  <w:footnote w:id="18">
    <w:p w:rsidR="009779E4" w:rsidRPr="00BA4DB6" w:rsidRDefault="009779E4" w:rsidP="006244C5">
      <w:pPr>
        <w:pStyle w:val="a5"/>
        <w:rPr>
          <w:sz w:val="16"/>
          <w:szCs w:val="16"/>
          <w:lang w:val="ru-RU"/>
        </w:rPr>
      </w:pPr>
      <w:r w:rsidRPr="00BA4DB6">
        <w:rPr>
          <w:rStyle w:val="a7"/>
          <w:sz w:val="16"/>
          <w:szCs w:val="16"/>
        </w:rPr>
        <w:footnoteRef/>
      </w:r>
      <w:r w:rsidRPr="00E06366">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19">
    <w:p w:rsidR="009779E4" w:rsidRPr="0011044F" w:rsidRDefault="009779E4" w:rsidP="006244C5">
      <w:pPr>
        <w:pStyle w:val="a5"/>
        <w:rPr>
          <w:sz w:val="16"/>
          <w:szCs w:val="16"/>
          <w:lang w:val="ru-RU"/>
        </w:rPr>
      </w:pPr>
      <w:r w:rsidRPr="0011044F">
        <w:rPr>
          <w:rStyle w:val="a7"/>
          <w:sz w:val="16"/>
          <w:szCs w:val="16"/>
        </w:rPr>
        <w:footnoteRef/>
      </w:r>
      <w:r>
        <w:rPr>
          <w:sz w:val="16"/>
          <w:szCs w:val="16"/>
          <w:lang w:val="ru-RU"/>
        </w:rPr>
        <w:t>«</w:t>
      </w:r>
      <w:r w:rsidRPr="0011044F">
        <w:rPr>
          <w:sz w:val="16"/>
          <w:szCs w:val="16"/>
          <w:lang w:val="ru-RU"/>
        </w:rPr>
        <w:t>Мы живем на Урале</w:t>
      </w:r>
      <w:r>
        <w:rPr>
          <w:sz w:val="16"/>
          <w:szCs w:val="16"/>
          <w:lang w:val="ru-RU"/>
        </w:rPr>
        <w:t xml:space="preserve">» </w:t>
      </w:r>
      <w:r w:rsidRPr="0011044F">
        <w:rPr>
          <w:sz w:val="16"/>
          <w:szCs w:val="16"/>
          <w:lang w:val="ru-RU"/>
        </w:rPr>
        <w:t xml:space="preserve">  О.В.Толстикова, О.В.Савельева</w:t>
      </w:r>
      <w:r>
        <w:rPr>
          <w:sz w:val="16"/>
          <w:szCs w:val="16"/>
          <w:lang w:val="ru-RU"/>
        </w:rPr>
        <w:t xml:space="preserve"> (ЧФУ)</w:t>
      </w:r>
    </w:p>
  </w:footnote>
  <w:footnote w:id="20">
    <w:p w:rsidR="009779E4" w:rsidRPr="00BA4DB6" w:rsidRDefault="009779E4" w:rsidP="006244C5">
      <w:pPr>
        <w:pStyle w:val="a5"/>
        <w:rPr>
          <w:sz w:val="16"/>
          <w:szCs w:val="16"/>
          <w:lang w:val="ru-RU"/>
        </w:rPr>
      </w:pPr>
      <w:r w:rsidRPr="00BA4DB6">
        <w:rPr>
          <w:rStyle w:val="a7"/>
          <w:sz w:val="16"/>
          <w:szCs w:val="16"/>
        </w:rPr>
        <w:footnoteRef/>
      </w:r>
      <w:r w:rsidRPr="0011044F">
        <w:rPr>
          <w:sz w:val="16"/>
          <w:szCs w:val="16"/>
          <w:lang w:val="ru-RU"/>
        </w:rPr>
        <w:t xml:space="preserve"> </w:t>
      </w:r>
      <w:r>
        <w:rPr>
          <w:sz w:val="16"/>
          <w:szCs w:val="16"/>
          <w:lang w:val="ru-RU"/>
        </w:rPr>
        <w:t xml:space="preserve"> </w:t>
      </w:r>
      <w:r w:rsidRPr="00BA4DB6">
        <w:rPr>
          <w:sz w:val="16"/>
          <w:szCs w:val="16"/>
          <w:lang w:val="ru-RU"/>
        </w:rPr>
        <w:t xml:space="preserve">ПООП </w:t>
      </w:r>
      <w:r>
        <w:rPr>
          <w:sz w:val="16"/>
          <w:szCs w:val="16"/>
          <w:lang w:val="ru-RU"/>
        </w:rPr>
        <w:t xml:space="preserve"> </w:t>
      </w:r>
      <w:r w:rsidRPr="00BA4DB6">
        <w:rPr>
          <w:sz w:val="16"/>
          <w:szCs w:val="16"/>
          <w:lang w:val="ru-RU"/>
        </w:rPr>
        <w:t>ДО</w:t>
      </w:r>
      <w:r>
        <w:rPr>
          <w:sz w:val="16"/>
          <w:szCs w:val="16"/>
          <w:lang w:val="ru-RU"/>
        </w:rPr>
        <w:t xml:space="preserve">  п.2.2.2.</w:t>
      </w:r>
    </w:p>
  </w:footnote>
  <w:footnote w:id="21">
    <w:p w:rsidR="009779E4" w:rsidRPr="00BA4DB6" w:rsidRDefault="009779E4" w:rsidP="006244C5">
      <w:pPr>
        <w:pStyle w:val="a5"/>
        <w:rPr>
          <w:sz w:val="16"/>
          <w:szCs w:val="16"/>
          <w:lang w:val="ru-RU"/>
        </w:rPr>
      </w:pPr>
      <w:r w:rsidRPr="00BA4DB6">
        <w:rPr>
          <w:rStyle w:val="a7"/>
          <w:sz w:val="16"/>
          <w:szCs w:val="16"/>
        </w:rPr>
        <w:footnoteRef/>
      </w:r>
      <w:r w:rsidRPr="0011044F">
        <w:rPr>
          <w:sz w:val="16"/>
          <w:szCs w:val="16"/>
          <w:lang w:val="ru-RU"/>
        </w:rPr>
        <w:t xml:space="preserve"> </w:t>
      </w:r>
      <w:r>
        <w:rPr>
          <w:sz w:val="16"/>
          <w:szCs w:val="16"/>
          <w:lang w:val="ru-RU"/>
        </w:rPr>
        <w:t>«</w:t>
      </w:r>
      <w:r w:rsidRPr="00BA4DB6">
        <w:rPr>
          <w:sz w:val="16"/>
          <w:szCs w:val="16"/>
          <w:lang w:val="ru-RU"/>
        </w:rPr>
        <w:t>Развитие</w:t>
      </w:r>
      <w:r>
        <w:rPr>
          <w:sz w:val="16"/>
          <w:szCs w:val="16"/>
          <w:lang w:val="ru-RU"/>
        </w:rPr>
        <w:t xml:space="preserve">» </w:t>
      </w:r>
      <w:r w:rsidRPr="00BA4DB6">
        <w:rPr>
          <w:sz w:val="16"/>
          <w:szCs w:val="16"/>
          <w:lang w:val="ru-RU"/>
        </w:rPr>
        <w:t xml:space="preserve">  А.И.Булычева</w:t>
      </w:r>
      <w:r>
        <w:rPr>
          <w:sz w:val="16"/>
          <w:szCs w:val="16"/>
          <w:lang w:val="ru-RU"/>
        </w:rPr>
        <w:t xml:space="preserve"> (ЧФУ)</w:t>
      </w:r>
    </w:p>
  </w:footnote>
  <w:footnote w:id="22">
    <w:p w:rsidR="009779E4" w:rsidRPr="0011044F" w:rsidRDefault="009779E4" w:rsidP="006244C5">
      <w:pPr>
        <w:pStyle w:val="a5"/>
        <w:rPr>
          <w:sz w:val="16"/>
          <w:szCs w:val="16"/>
          <w:lang w:val="ru-RU"/>
        </w:rPr>
      </w:pPr>
      <w:r w:rsidRPr="0011044F">
        <w:rPr>
          <w:rStyle w:val="a7"/>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xml:space="preserve">  О.В.Толстикова, О.В.Савельева</w:t>
      </w:r>
      <w:r>
        <w:rPr>
          <w:sz w:val="16"/>
          <w:szCs w:val="16"/>
          <w:lang w:val="ru-RU"/>
        </w:rPr>
        <w:t xml:space="preserve"> (ЧФУ)</w:t>
      </w:r>
    </w:p>
  </w:footnote>
  <w:footnote w:id="23">
    <w:p w:rsidR="009779E4" w:rsidRPr="00567863" w:rsidRDefault="009779E4" w:rsidP="006244C5">
      <w:pPr>
        <w:pStyle w:val="a5"/>
        <w:rPr>
          <w:sz w:val="16"/>
          <w:szCs w:val="16"/>
          <w:lang w:val="ru-RU"/>
        </w:rPr>
      </w:pPr>
      <w:r w:rsidRPr="00567863">
        <w:rPr>
          <w:rStyle w:val="a7"/>
          <w:sz w:val="16"/>
          <w:szCs w:val="16"/>
        </w:rPr>
        <w:footnoteRef/>
      </w:r>
      <w:r w:rsidRPr="00567863">
        <w:rPr>
          <w:sz w:val="16"/>
          <w:szCs w:val="16"/>
          <w:lang w:val="ru-RU"/>
        </w:rPr>
        <w:t xml:space="preserve"> ПООП   ДО</w:t>
      </w:r>
      <w:r>
        <w:rPr>
          <w:sz w:val="16"/>
          <w:szCs w:val="16"/>
          <w:lang w:val="ru-RU"/>
        </w:rPr>
        <w:t xml:space="preserve"> п.2.2.2.</w:t>
      </w:r>
    </w:p>
  </w:footnote>
  <w:footnote w:id="24">
    <w:p w:rsidR="009779E4" w:rsidRPr="00422823" w:rsidRDefault="009779E4" w:rsidP="006244C5">
      <w:pPr>
        <w:pStyle w:val="a5"/>
        <w:rPr>
          <w:sz w:val="16"/>
          <w:szCs w:val="16"/>
          <w:lang w:val="ru-RU"/>
        </w:rPr>
      </w:pPr>
      <w:r w:rsidRPr="00422823">
        <w:rPr>
          <w:rStyle w:val="a7"/>
          <w:sz w:val="16"/>
          <w:szCs w:val="16"/>
        </w:rPr>
        <w:footnoteRef/>
      </w:r>
      <w:r w:rsidRPr="0011044F">
        <w:rPr>
          <w:sz w:val="16"/>
          <w:szCs w:val="16"/>
          <w:lang w:val="ru-RU"/>
        </w:rPr>
        <w:t xml:space="preserve"> </w:t>
      </w:r>
      <w:r>
        <w:rPr>
          <w:sz w:val="16"/>
          <w:szCs w:val="16"/>
          <w:lang w:val="ru-RU"/>
        </w:rPr>
        <w:t>«</w:t>
      </w:r>
      <w:r w:rsidRPr="00422823">
        <w:rPr>
          <w:sz w:val="16"/>
          <w:szCs w:val="16"/>
          <w:lang w:val="ru-RU"/>
        </w:rPr>
        <w:t>Развитие</w:t>
      </w:r>
      <w:r>
        <w:rPr>
          <w:sz w:val="16"/>
          <w:szCs w:val="16"/>
          <w:lang w:val="ru-RU"/>
        </w:rPr>
        <w:t xml:space="preserve">» </w:t>
      </w:r>
      <w:r w:rsidRPr="00422823">
        <w:rPr>
          <w:sz w:val="16"/>
          <w:szCs w:val="16"/>
          <w:lang w:val="ru-RU"/>
        </w:rPr>
        <w:t xml:space="preserve">  А.И.Булычева</w:t>
      </w:r>
      <w:r>
        <w:rPr>
          <w:sz w:val="16"/>
          <w:szCs w:val="16"/>
          <w:lang w:val="ru-RU"/>
        </w:rPr>
        <w:t xml:space="preserve"> (ЧФУ)</w:t>
      </w:r>
    </w:p>
  </w:footnote>
  <w:footnote w:id="25">
    <w:p w:rsidR="009779E4" w:rsidRPr="005321E2" w:rsidRDefault="009779E4" w:rsidP="006244C5">
      <w:pPr>
        <w:pStyle w:val="a5"/>
        <w:rPr>
          <w:sz w:val="16"/>
          <w:szCs w:val="16"/>
          <w:lang w:val="ru-RU"/>
        </w:rPr>
      </w:pPr>
      <w:r w:rsidRPr="005321E2">
        <w:rPr>
          <w:rStyle w:val="a7"/>
          <w:sz w:val="16"/>
          <w:szCs w:val="16"/>
        </w:rPr>
        <w:footnoteRef/>
      </w:r>
      <w:r w:rsidRPr="005321E2">
        <w:rPr>
          <w:sz w:val="16"/>
          <w:szCs w:val="16"/>
          <w:lang w:val="ru-RU"/>
        </w:rPr>
        <w:t xml:space="preserve"> </w:t>
      </w:r>
      <w:r>
        <w:rPr>
          <w:sz w:val="16"/>
          <w:szCs w:val="16"/>
          <w:lang w:val="ru-RU"/>
        </w:rPr>
        <w:t>«</w:t>
      </w:r>
      <w:r w:rsidRPr="005321E2">
        <w:rPr>
          <w:sz w:val="16"/>
          <w:szCs w:val="16"/>
          <w:lang w:val="ru-RU"/>
        </w:rPr>
        <w:t>Мы живем на Урале</w:t>
      </w:r>
      <w:r>
        <w:rPr>
          <w:sz w:val="16"/>
          <w:szCs w:val="16"/>
          <w:lang w:val="ru-RU"/>
        </w:rPr>
        <w:t>»</w:t>
      </w:r>
      <w:r w:rsidRPr="005321E2">
        <w:rPr>
          <w:sz w:val="16"/>
          <w:szCs w:val="16"/>
          <w:lang w:val="ru-RU"/>
        </w:rPr>
        <w:t xml:space="preserve">  О.В.Толстикова, О.В.Савельева</w:t>
      </w:r>
      <w:r>
        <w:rPr>
          <w:sz w:val="16"/>
          <w:szCs w:val="16"/>
          <w:lang w:val="ru-RU"/>
        </w:rPr>
        <w:t xml:space="preserve"> (ЧФУ)</w:t>
      </w:r>
    </w:p>
  </w:footnote>
  <w:footnote w:id="26">
    <w:p w:rsidR="009779E4" w:rsidRPr="00AF4064" w:rsidRDefault="009779E4" w:rsidP="006244C5">
      <w:pPr>
        <w:pStyle w:val="a5"/>
        <w:rPr>
          <w:sz w:val="16"/>
          <w:szCs w:val="16"/>
          <w:lang w:val="ru-RU"/>
        </w:rPr>
      </w:pPr>
      <w:r w:rsidRPr="00AF4064">
        <w:rPr>
          <w:rStyle w:val="a7"/>
          <w:sz w:val="16"/>
          <w:szCs w:val="16"/>
        </w:rPr>
        <w:footnoteRef/>
      </w:r>
      <w:r w:rsidRPr="005321E2">
        <w:rPr>
          <w:sz w:val="16"/>
          <w:szCs w:val="16"/>
          <w:lang w:val="ru-RU"/>
        </w:rPr>
        <w:t xml:space="preserve"> </w:t>
      </w:r>
      <w:r w:rsidRPr="00AF4064">
        <w:rPr>
          <w:sz w:val="16"/>
          <w:szCs w:val="16"/>
          <w:lang w:val="ru-RU"/>
        </w:rPr>
        <w:t xml:space="preserve">ПООП </w:t>
      </w:r>
      <w:r>
        <w:rPr>
          <w:sz w:val="16"/>
          <w:szCs w:val="16"/>
          <w:lang w:val="ru-RU"/>
        </w:rPr>
        <w:t xml:space="preserve"> </w:t>
      </w:r>
      <w:r w:rsidRPr="00AF4064">
        <w:rPr>
          <w:sz w:val="16"/>
          <w:szCs w:val="16"/>
          <w:lang w:val="ru-RU"/>
        </w:rPr>
        <w:t xml:space="preserve">ДО </w:t>
      </w:r>
      <w:r>
        <w:rPr>
          <w:sz w:val="16"/>
          <w:szCs w:val="16"/>
          <w:lang w:val="ru-RU"/>
        </w:rPr>
        <w:t xml:space="preserve">  п.2.2.2.</w:t>
      </w:r>
    </w:p>
  </w:footnote>
  <w:footnote w:id="27">
    <w:p w:rsidR="009779E4" w:rsidRPr="00AF4064" w:rsidRDefault="009779E4" w:rsidP="006244C5">
      <w:pPr>
        <w:pStyle w:val="a5"/>
        <w:rPr>
          <w:sz w:val="16"/>
          <w:szCs w:val="16"/>
          <w:lang w:val="ru-RU"/>
        </w:rPr>
      </w:pPr>
      <w:r w:rsidRPr="00AF4064">
        <w:rPr>
          <w:rStyle w:val="a7"/>
          <w:sz w:val="16"/>
          <w:szCs w:val="16"/>
        </w:rPr>
        <w:footnoteRef/>
      </w:r>
      <w:r w:rsidRPr="005321E2">
        <w:rPr>
          <w:sz w:val="16"/>
          <w:szCs w:val="16"/>
          <w:lang w:val="ru-RU"/>
        </w:rPr>
        <w:t xml:space="preserve"> </w:t>
      </w:r>
      <w:r>
        <w:rPr>
          <w:sz w:val="16"/>
          <w:szCs w:val="16"/>
          <w:lang w:val="ru-RU"/>
        </w:rPr>
        <w:t>«</w:t>
      </w:r>
      <w:r w:rsidRPr="00AF4064">
        <w:rPr>
          <w:sz w:val="16"/>
          <w:szCs w:val="16"/>
          <w:lang w:val="ru-RU"/>
        </w:rPr>
        <w:t>Развитие</w:t>
      </w:r>
      <w:r>
        <w:rPr>
          <w:sz w:val="16"/>
          <w:szCs w:val="16"/>
          <w:lang w:val="ru-RU"/>
        </w:rPr>
        <w:t xml:space="preserve">» </w:t>
      </w:r>
      <w:r w:rsidRPr="00AF4064">
        <w:rPr>
          <w:sz w:val="16"/>
          <w:szCs w:val="16"/>
          <w:lang w:val="ru-RU"/>
        </w:rPr>
        <w:t xml:space="preserve">  А.И.Булычева</w:t>
      </w:r>
      <w:r>
        <w:rPr>
          <w:sz w:val="16"/>
          <w:szCs w:val="16"/>
          <w:lang w:val="ru-RU"/>
        </w:rPr>
        <w:t xml:space="preserve"> (ЧФУ)</w:t>
      </w:r>
    </w:p>
  </w:footnote>
  <w:footnote w:id="28">
    <w:p w:rsidR="009779E4" w:rsidRPr="005321E2" w:rsidRDefault="009779E4" w:rsidP="006244C5">
      <w:pPr>
        <w:pStyle w:val="a5"/>
        <w:rPr>
          <w:sz w:val="16"/>
          <w:szCs w:val="16"/>
          <w:lang w:val="ru-RU"/>
        </w:rPr>
      </w:pPr>
      <w:r w:rsidRPr="005321E2">
        <w:rPr>
          <w:rStyle w:val="a7"/>
          <w:sz w:val="16"/>
          <w:szCs w:val="16"/>
        </w:rPr>
        <w:footnoteRef/>
      </w:r>
      <w:r>
        <w:rPr>
          <w:sz w:val="16"/>
          <w:szCs w:val="16"/>
          <w:lang w:val="ru-RU"/>
        </w:rPr>
        <w:t xml:space="preserve"> «</w:t>
      </w:r>
      <w:r w:rsidRPr="005321E2">
        <w:rPr>
          <w:sz w:val="16"/>
          <w:szCs w:val="16"/>
          <w:lang w:val="ru-RU"/>
        </w:rPr>
        <w:t xml:space="preserve"> Мы живе</w:t>
      </w:r>
      <w:r>
        <w:rPr>
          <w:sz w:val="16"/>
          <w:szCs w:val="16"/>
          <w:lang w:val="ru-RU"/>
        </w:rPr>
        <w:t>м на Урале»   О.В.Толстикова, О.В.</w:t>
      </w:r>
      <w:r w:rsidRPr="005321E2">
        <w:rPr>
          <w:sz w:val="16"/>
          <w:szCs w:val="16"/>
          <w:lang w:val="ru-RU"/>
        </w:rPr>
        <w:t>Савельева</w:t>
      </w:r>
      <w:r>
        <w:rPr>
          <w:sz w:val="16"/>
          <w:szCs w:val="16"/>
          <w:lang w:val="ru-RU"/>
        </w:rPr>
        <w:t xml:space="preserve"> (ЧФУ)</w:t>
      </w:r>
    </w:p>
  </w:footnote>
  <w:footnote w:id="29">
    <w:p w:rsidR="009779E4" w:rsidRPr="005E7C09" w:rsidRDefault="009779E4" w:rsidP="006244C5">
      <w:pPr>
        <w:pStyle w:val="a5"/>
        <w:rPr>
          <w:sz w:val="16"/>
          <w:szCs w:val="16"/>
          <w:lang w:val="ru-RU"/>
        </w:rPr>
      </w:pPr>
      <w:r w:rsidRPr="005E7C09">
        <w:rPr>
          <w:rStyle w:val="a7"/>
          <w:sz w:val="16"/>
          <w:szCs w:val="16"/>
        </w:rPr>
        <w:footnoteRef/>
      </w:r>
      <w:r w:rsidRPr="005321E2">
        <w:rPr>
          <w:sz w:val="16"/>
          <w:szCs w:val="16"/>
          <w:lang w:val="ru-RU"/>
        </w:rPr>
        <w:t xml:space="preserve"> </w:t>
      </w:r>
      <w:r w:rsidRPr="005E7C09">
        <w:rPr>
          <w:sz w:val="16"/>
          <w:szCs w:val="16"/>
          <w:lang w:val="ru-RU"/>
        </w:rPr>
        <w:t xml:space="preserve">ПООП </w:t>
      </w:r>
      <w:r>
        <w:rPr>
          <w:sz w:val="16"/>
          <w:szCs w:val="16"/>
          <w:lang w:val="ru-RU"/>
        </w:rPr>
        <w:t xml:space="preserve"> </w:t>
      </w:r>
      <w:r w:rsidRPr="005E7C09">
        <w:rPr>
          <w:sz w:val="16"/>
          <w:szCs w:val="16"/>
          <w:lang w:val="ru-RU"/>
        </w:rPr>
        <w:t>ДО</w:t>
      </w:r>
      <w:r>
        <w:rPr>
          <w:sz w:val="16"/>
          <w:szCs w:val="16"/>
          <w:lang w:val="ru-RU"/>
        </w:rPr>
        <w:t xml:space="preserve"> п.2.2.2.</w:t>
      </w:r>
    </w:p>
  </w:footnote>
  <w:footnote w:id="30">
    <w:p w:rsidR="009779E4" w:rsidRPr="008A0037" w:rsidRDefault="009779E4" w:rsidP="006244C5">
      <w:pPr>
        <w:pStyle w:val="a5"/>
        <w:rPr>
          <w:sz w:val="16"/>
          <w:szCs w:val="16"/>
          <w:lang w:val="ru-RU"/>
        </w:rPr>
      </w:pPr>
      <w:r w:rsidRPr="008A0037">
        <w:rPr>
          <w:rStyle w:val="a7"/>
          <w:sz w:val="16"/>
          <w:szCs w:val="16"/>
        </w:rPr>
        <w:footnoteRef/>
      </w:r>
      <w:r w:rsidRPr="008A0037">
        <w:rPr>
          <w:sz w:val="16"/>
          <w:szCs w:val="16"/>
          <w:lang w:val="ru-RU"/>
        </w:rPr>
        <w:t xml:space="preserve"> </w:t>
      </w:r>
      <w:r>
        <w:rPr>
          <w:sz w:val="16"/>
          <w:szCs w:val="16"/>
          <w:lang w:val="ru-RU"/>
        </w:rPr>
        <w:t>«</w:t>
      </w:r>
      <w:r w:rsidRPr="008A0037">
        <w:rPr>
          <w:sz w:val="16"/>
          <w:szCs w:val="16"/>
          <w:lang w:val="ru-RU"/>
        </w:rPr>
        <w:t>Мы живем на Урале</w:t>
      </w:r>
      <w:r>
        <w:rPr>
          <w:sz w:val="16"/>
          <w:szCs w:val="16"/>
          <w:lang w:val="ru-RU"/>
        </w:rPr>
        <w:t>»</w:t>
      </w:r>
      <w:r w:rsidRPr="008A0037">
        <w:rPr>
          <w:sz w:val="16"/>
          <w:szCs w:val="16"/>
          <w:lang w:val="ru-RU"/>
        </w:rPr>
        <w:t xml:space="preserve">   О.В.Толстикова, О.В.Савельева</w:t>
      </w:r>
      <w:r>
        <w:rPr>
          <w:sz w:val="16"/>
          <w:szCs w:val="16"/>
          <w:lang w:val="ru-RU"/>
        </w:rPr>
        <w:t xml:space="preserve"> (ЧФУ)</w:t>
      </w:r>
    </w:p>
  </w:footnote>
  <w:footnote w:id="31">
    <w:p w:rsidR="009779E4" w:rsidRPr="008A0037" w:rsidRDefault="009779E4" w:rsidP="006244C5">
      <w:pPr>
        <w:pStyle w:val="a5"/>
        <w:rPr>
          <w:sz w:val="16"/>
          <w:szCs w:val="16"/>
          <w:lang w:val="ru-RU"/>
        </w:rPr>
      </w:pPr>
      <w:r w:rsidRPr="008A0037">
        <w:rPr>
          <w:rStyle w:val="a7"/>
          <w:sz w:val="16"/>
          <w:szCs w:val="16"/>
        </w:rPr>
        <w:footnoteRef/>
      </w:r>
      <w:r w:rsidRPr="00E06366">
        <w:rPr>
          <w:sz w:val="16"/>
          <w:szCs w:val="16"/>
          <w:lang w:val="ru-RU"/>
        </w:rPr>
        <w:t xml:space="preserve"> </w:t>
      </w:r>
      <w:r>
        <w:rPr>
          <w:sz w:val="16"/>
          <w:szCs w:val="16"/>
          <w:lang w:val="ru-RU"/>
        </w:rPr>
        <w:t>«</w:t>
      </w:r>
      <w:r w:rsidRPr="008A0037">
        <w:rPr>
          <w:sz w:val="16"/>
          <w:szCs w:val="16"/>
          <w:lang w:val="ru-RU"/>
        </w:rPr>
        <w:t>Развитие</w:t>
      </w:r>
      <w:r>
        <w:rPr>
          <w:sz w:val="16"/>
          <w:szCs w:val="16"/>
          <w:lang w:val="ru-RU"/>
        </w:rPr>
        <w:t>»</w:t>
      </w:r>
      <w:r w:rsidRPr="008A0037">
        <w:rPr>
          <w:sz w:val="16"/>
          <w:szCs w:val="16"/>
          <w:lang w:val="ru-RU"/>
        </w:rPr>
        <w:t xml:space="preserve">   А.И.Булычева</w:t>
      </w:r>
      <w:r>
        <w:rPr>
          <w:sz w:val="16"/>
          <w:szCs w:val="16"/>
          <w:lang w:val="ru-RU"/>
        </w:rPr>
        <w:t xml:space="preserve"> (ЧФУ)</w:t>
      </w:r>
    </w:p>
  </w:footnote>
  <w:footnote w:id="32">
    <w:p w:rsidR="009779E4" w:rsidRPr="0011044F" w:rsidRDefault="009779E4" w:rsidP="006244C5">
      <w:pPr>
        <w:pStyle w:val="a5"/>
        <w:rPr>
          <w:sz w:val="16"/>
          <w:szCs w:val="16"/>
          <w:lang w:val="ru-RU"/>
        </w:rPr>
      </w:pPr>
      <w:r w:rsidRPr="0011044F">
        <w:rPr>
          <w:rStyle w:val="a7"/>
          <w:sz w:val="16"/>
          <w:szCs w:val="16"/>
        </w:rPr>
        <w:footnoteRef/>
      </w:r>
      <w:r w:rsidRPr="0011044F">
        <w:rPr>
          <w:sz w:val="16"/>
          <w:szCs w:val="16"/>
          <w:lang w:val="ru-RU"/>
        </w:rPr>
        <w:t xml:space="preserve"> </w:t>
      </w:r>
      <w:r>
        <w:rPr>
          <w:sz w:val="16"/>
          <w:szCs w:val="16"/>
          <w:lang w:val="ru-RU"/>
        </w:rPr>
        <w:t>«</w:t>
      </w:r>
      <w:r w:rsidRPr="0011044F">
        <w:rPr>
          <w:sz w:val="16"/>
          <w:szCs w:val="16"/>
          <w:lang w:val="ru-RU"/>
        </w:rPr>
        <w:t>Мы живем на Урале</w:t>
      </w:r>
      <w:r>
        <w:rPr>
          <w:sz w:val="16"/>
          <w:szCs w:val="16"/>
          <w:lang w:val="ru-RU"/>
        </w:rPr>
        <w:t>»</w:t>
      </w:r>
      <w:r w:rsidRPr="0011044F">
        <w:rPr>
          <w:sz w:val="16"/>
          <w:szCs w:val="16"/>
          <w:lang w:val="ru-RU"/>
        </w:rPr>
        <w:t>. О.В.Толстикова, О.В.Савельева</w:t>
      </w:r>
      <w:r>
        <w:rPr>
          <w:sz w:val="16"/>
          <w:szCs w:val="16"/>
          <w:lang w:val="ru-RU"/>
        </w:rPr>
        <w:t xml:space="preserve"> (ЧФУ)</w:t>
      </w:r>
    </w:p>
  </w:footnote>
  <w:footnote w:id="33">
    <w:p w:rsidR="009779E4" w:rsidRPr="000A69DB" w:rsidRDefault="009779E4" w:rsidP="006244C5">
      <w:pPr>
        <w:pStyle w:val="a5"/>
        <w:rPr>
          <w:sz w:val="16"/>
          <w:szCs w:val="16"/>
          <w:lang w:val="ru-RU"/>
        </w:rPr>
      </w:pPr>
      <w:r w:rsidRPr="000A69DB">
        <w:rPr>
          <w:rStyle w:val="a7"/>
          <w:sz w:val="16"/>
          <w:szCs w:val="16"/>
        </w:rPr>
        <w:footnoteRef/>
      </w:r>
      <w:r w:rsidRPr="00E06366">
        <w:rPr>
          <w:sz w:val="16"/>
          <w:szCs w:val="16"/>
          <w:lang w:val="ru-RU"/>
        </w:rPr>
        <w:t xml:space="preserve"> </w:t>
      </w:r>
      <w:r w:rsidRPr="000A69DB">
        <w:rPr>
          <w:sz w:val="16"/>
          <w:szCs w:val="16"/>
          <w:lang w:val="ru-RU"/>
        </w:rPr>
        <w:t xml:space="preserve"> ПООП</w:t>
      </w:r>
      <w:r>
        <w:rPr>
          <w:sz w:val="16"/>
          <w:szCs w:val="16"/>
          <w:lang w:val="ru-RU"/>
        </w:rPr>
        <w:t xml:space="preserve"> </w:t>
      </w:r>
      <w:r w:rsidRPr="000A69DB">
        <w:rPr>
          <w:sz w:val="16"/>
          <w:szCs w:val="16"/>
          <w:lang w:val="ru-RU"/>
        </w:rPr>
        <w:t xml:space="preserve"> ДО</w:t>
      </w:r>
      <w:r>
        <w:rPr>
          <w:sz w:val="16"/>
          <w:szCs w:val="16"/>
          <w:lang w:val="ru-RU"/>
        </w:rPr>
        <w:t xml:space="preserve">  п.2.3.</w:t>
      </w:r>
    </w:p>
  </w:footnote>
  <w:footnote w:id="34">
    <w:p w:rsidR="009779E4" w:rsidRPr="00C30474" w:rsidRDefault="009779E4" w:rsidP="006244C5">
      <w:pPr>
        <w:pStyle w:val="a5"/>
        <w:rPr>
          <w:sz w:val="16"/>
          <w:szCs w:val="16"/>
          <w:lang w:val="ru-RU"/>
        </w:rPr>
      </w:pPr>
      <w:r w:rsidRPr="00C30474">
        <w:rPr>
          <w:rStyle w:val="a7"/>
          <w:sz w:val="16"/>
          <w:szCs w:val="16"/>
        </w:rPr>
        <w:footnoteRef/>
      </w:r>
      <w:r w:rsidRPr="00066FD4">
        <w:rPr>
          <w:sz w:val="16"/>
          <w:szCs w:val="16"/>
          <w:lang w:val="ru-RU"/>
        </w:rPr>
        <w:t xml:space="preserve"> </w:t>
      </w:r>
      <w:r>
        <w:rPr>
          <w:sz w:val="16"/>
          <w:szCs w:val="16"/>
          <w:lang w:val="ru-RU"/>
        </w:rPr>
        <w:t>«</w:t>
      </w:r>
      <w:r w:rsidRPr="00C30474">
        <w:rPr>
          <w:sz w:val="16"/>
          <w:szCs w:val="16"/>
          <w:lang w:val="ru-RU"/>
        </w:rPr>
        <w:t>Развитие</w:t>
      </w:r>
      <w:r>
        <w:rPr>
          <w:sz w:val="16"/>
          <w:szCs w:val="16"/>
          <w:lang w:val="ru-RU"/>
        </w:rPr>
        <w:t xml:space="preserve">» </w:t>
      </w:r>
      <w:r w:rsidRPr="00C30474">
        <w:rPr>
          <w:sz w:val="16"/>
          <w:szCs w:val="16"/>
          <w:lang w:val="ru-RU"/>
        </w:rPr>
        <w:t xml:space="preserve"> А.И.Булычева</w:t>
      </w:r>
      <w:r>
        <w:rPr>
          <w:sz w:val="16"/>
          <w:szCs w:val="16"/>
          <w:lang w:val="ru-RU"/>
        </w:rPr>
        <w:t xml:space="preserve"> (ЧФУ)</w:t>
      </w:r>
    </w:p>
  </w:footnote>
  <w:footnote w:id="35">
    <w:p w:rsidR="009779E4" w:rsidRPr="001B33E0" w:rsidRDefault="009779E4" w:rsidP="006244C5">
      <w:pPr>
        <w:pStyle w:val="a5"/>
        <w:rPr>
          <w:sz w:val="16"/>
          <w:szCs w:val="16"/>
          <w:lang w:val="ru-RU"/>
        </w:rPr>
      </w:pPr>
      <w:r w:rsidRPr="001B33E0">
        <w:rPr>
          <w:rStyle w:val="a7"/>
          <w:sz w:val="16"/>
          <w:szCs w:val="16"/>
        </w:rPr>
        <w:footnoteRef/>
      </w:r>
      <w:r w:rsidRPr="001B33E0">
        <w:rPr>
          <w:sz w:val="16"/>
          <w:szCs w:val="16"/>
          <w:lang w:val="ru-RU"/>
        </w:rPr>
        <w:t>. ПООП</w:t>
      </w:r>
      <w:r>
        <w:rPr>
          <w:sz w:val="16"/>
          <w:szCs w:val="16"/>
          <w:lang w:val="ru-RU"/>
        </w:rPr>
        <w:t xml:space="preserve">  </w:t>
      </w:r>
      <w:r w:rsidRPr="001B33E0">
        <w:rPr>
          <w:sz w:val="16"/>
          <w:szCs w:val="16"/>
          <w:lang w:val="ru-RU"/>
        </w:rPr>
        <w:t xml:space="preserve"> ДО</w:t>
      </w:r>
      <w:r>
        <w:rPr>
          <w:sz w:val="16"/>
          <w:szCs w:val="16"/>
          <w:lang w:val="ru-RU"/>
        </w:rPr>
        <w:t xml:space="preserve"> п.2.4.</w:t>
      </w:r>
    </w:p>
  </w:footnote>
  <w:footnote w:id="36">
    <w:p w:rsidR="009779E4" w:rsidRPr="001B33E0" w:rsidRDefault="009779E4" w:rsidP="006244C5">
      <w:pPr>
        <w:pStyle w:val="a5"/>
        <w:rPr>
          <w:sz w:val="16"/>
          <w:szCs w:val="16"/>
          <w:lang w:val="ru-RU"/>
        </w:rPr>
      </w:pPr>
      <w:r w:rsidRPr="001B33E0">
        <w:rPr>
          <w:rStyle w:val="a7"/>
          <w:sz w:val="16"/>
          <w:szCs w:val="16"/>
        </w:rPr>
        <w:footnoteRef/>
      </w:r>
      <w:r w:rsidRPr="00E06366">
        <w:rPr>
          <w:sz w:val="16"/>
          <w:szCs w:val="16"/>
          <w:lang w:val="ru-RU"/>
        </w:rPr>
        <w:t xml:space="preserve"> </w:t>
      </w:r>
      <w:r>
        <w:rPr>
          <w:sz w:val="16"/>
          <w:szCs w:val="16"/>
          <w:lang w:val="ru-RU"/>
        </w:rPr>
        <w:t>«</w:t>
      </w:r>
      <w:r w:rsidRPr="001B33E0">
        <w:rPr>
          <w:sz w:val="16"/>
          <w:szCs w:val="16"/>
          <w:lang w:val="ru-RU"/>
        </w:rPr>
        <w:t>Развит</w:t>
      </w:r>
      <w:r>
        <w:rPr>
          <w:sz w:val="16"/>
          <w:szCs w:val="16"/>
          <w:lang w:val="ru-RU"/>
        </w:rPr>
        <w:t xml:space="preserve">ие» </w:t>
      </w:r>
      <w:r w:rsidRPr="001B33E0">
        <w:rPr>
          <w:sz w:val="16"/>
          <w:szCs w:val="16"/>
          <w:lang w:val="ru-RU"/>
        </w:rPr>
        <w:t xml:space="preserve"> А.И.Булычева</w:t>
      </w:r>
      <w:r>
        <w:rPr>
          <w:sz w:val="16"/>
          <w:szCs w:val="16"/>
          <w:lang w:val="ru-RU"/>
        </w:rPr>
        <w:t xml:space="preserve"> (ЧФУ)</w:t>
      </w:r>
    </w:p>
  </w:footnote>
  <w:footnote w:id="37">
    <w:p w:rsidR="009779E4" w:rsidRPr="00A744CC" w:rsidRDefault="009779E4" w:rsidP="006244C5">
      <w:pPr>
        <w:pStyle w:val="a5"/>
        <w:rPr>
          <w:sz w:val="16"/>
          <w:szCs w:val="16"/>
          <w:lang w:val="ru-RU"/>
        </w:rPr>
      </w:pPr>
      <w:r w:rsidRPr="00A744CC">
        <w:rPr>
          <w:rStyle w:val="a7"/>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п.3.1.</w:t>
      </w:r>
    </w:p>
  </w:footnote>
  <w:footnote w:id="38">
    <w:p w:rsidR="009779E4" w:rsidRPr="00A744CC" w:rsidRDefault="009779E4" w:rsidP="006244C5">
      <w:pPr>
        <w:pStyle w:val="a5"/>
        <w:rPr>
          <w:sz w:val="16"/>
          <w:szCs w:val="16"/>
          <w:lang w:val="ru-RU"/>
        </w:rPr>
      </w:pPr>
      <w:r w:rsidRPr="00A744CC">
        <w:rPr>
          <w:rStyle w:val="a7"/>
          <w:sz w:val="16"/>
          <w:szCs w:val="16"/>
        </w:rPr>
        <w:footnoteRef/>
      </w:r>
      <w:r w:rsidRPr="00E06366">
        <w:rPr>
          <w:sz w:val="16"/>
          <w:szCs w:val="16"/>
          <w:lang w:val="ru-RU"/>
        </w:rPr>
        <w:t xml:space="preserve"> </w:t>
      </w:r>
      <w:r w:rsidRPr="00A744CC">
        <w:rPr>
          <w:sz w:val="16"/>
          <w:szCs w:val="16"/>
          <w:lang w:val="ru-RU"/>
        </w:rPr>
        <w:t xml:space="preserve"> </w:t>
      </w:r>
      <w:r>
        <w:rPr>
          <w:sz w:val="16"/>
          <w:szCs w:val="16"/>
          <w:lang w:val="ru-RU"/>
        </w:rPr>
        <w:t xml:space="preserve">«Развитие» </w:t>
      </w:r>
      <w:r w:rsidRPr="00A744CC">
        <w:rPr>
          <w:sz w:val="16"/>
          <w:szCs w:val="16"/>
          <w:lang w:val="ru-RU"/>
        </w:rPr>
        <w:t xml:space="preserve">  А.И.Булычева</w:t>
      </w:r>
      <w:r>
        <w:rPr>
          <w:sz w:val="16"/>
          <w:szCs w:val="16"/>
          <w:lang w:val="ru-RU"/>
        </w:rPr>
        <w:t xml:space="preserve"> (ЧФУ)</w:t>
      </w:r>
    </w:p>
  </w:footnote>
  <w:footnote w:id="39">
    <w:p w:rsidR="009779E4" w:rsidRPr="00A744CC" w:rsidRDefault="009779E4" w:rsidP="006244C5">
      <w:pPr>
        <w:pStyle w:val="a5"/>
        <w:rPr>
          <w:sz w:val="16"/>
          <w:szCs w:val="16"/>
          <w:lang w:val="ru-RU"/>
        </w:rPr>
      </w:pPr>
      <w:r w:rsidRPr="00A744CC">
        <w:rPr>
          <w:rStyle w:val="a7"/>
          <w:sz w:val="16"/>
          <w:szCs w:val="16"/>
        </w:rPr>
        <w:footnoteRef/>
      </w:r>
      <w:r w:rsidRPr="00E06366">
        <w:rPr>
          <w:sz w:val="16"/>
          <w:szCs w:val="16"/>
          <w:lang w:val="ru-RU"/>
        </w:rPr>
        <w:t xml:space="preserve"> </w:t>
      </w:r>
      <w:r w:rsidRPr="00A744CC">
        <w:rPr>
          <w:sz w:val="16"/>
          <w:szCs w:val="16"/>
          <w:lang w:val="ru-RU"/>
        </w:rPr>
        <w:t>ПООП  ДО</w:t>
      </w:r>
      <w:r>
        <w:rPr>
          <w:sz w:val="16"/>
          <w:szCs w:val="16"/>
          <w:lang w:val="ru-RU"/>
        </w:rPr>
        <w:t xml:space="preserve">  п.3.2.</w:t>
      </w:r>
    </w:p>
  </w:footnote>
  <w:footnote w:id="40">
    <w:p w:rsidR="009779E4" w:rsidRPr="007C7D6D" w:rsidRDefault="009779E4" w:rsidP="006244C5">
      <w:pPr>
        <w:pStyle w:val="a5"/>
        <w:rPr>
          <w:sz w:val="16"/>
          <w:szCs w:val="16"/>
          <w:lang w:val="ru-RU"/>
        </w:rPr>
      </w:pPr>
      <w:r w:rsidRPr="007C7D6D">
        <w:rPr>
          <w:rStyle w:val="a7"/>
          <w:sz w:val="16"/>
          <w:szCs w:val="16"/>
        </w:rPr>
        <w:footnoteRef/>
      </w:r>
      <w:r w:rsidRPr="00E06366">
        <w:rPr>
          <w:sz w:val="16"/>
          <w:szCs w:val="16"/>
          <w:lang w:val="ru-RU"/>
        </w:rPr>
        <w:t xml:space="preserve"> </w:t>
      </w:r>
      <w:r>
        <w:rPr>
          <w:sz w:val="16"/>
          <w:szCs w:val="16"/>
          <w:lang w:val="ru-RU"/>
        </w:rPr>
        <w:t>«</w:t>
      </w:r>
      <w:r w:rsidRPr="007C7D6D">
        <w:rPr>
          <w:sz w:val="16"/>
          <w:szCs w:val="16"/>
          <w:lang w:val="ru-RU"/>
        </w:rPr>
        <w:t>Развитие</w:t>
      </w:r>
      <w:r>
        <w:rPr>
          <w:sz w:val="16"/>
          <w:szCs w:val="16"/>
          <w:lang w:val="ru-RU"/>
        </w:rPr>
        <w:t>»</w:t>
      </w:r>
      <w:r w:rsidRPr="007C7D6D">
        <w:rPr>
          <w:sz w:val="16"/>
          <w:szCs w:val="16"/>
          <w:lang w:val="ru-RU"/>
        </w:rPr>
        <w:t xml:space="preserve">    А.И.Булычева</w:t>
      </w:r>
      <w:r>
        <w:rPr>
          <w:sz w:val="16"/>
          <w:szCs w:val="16"/>
          <w:lang w:val="ru-RU"/>
        </w:rPr>
        <w:t xml:space="preserve"> (ЧФУ)</w:t>
      </w:r>
    </w:p>
  </w:footnote>
  <w:footnote w:id="41">
    <w:p w:rsidR="009779E4" w:rsidRPr="00F81EF3" w:rsidRDefault="009779E4" w:rsidP="006244C5">
      <w:pPr>
        <w:pStyle w:val="a5"/>
        <w:rPr>
          <w:sz w:val="16"/>
          <w:szCs w:val="16"/>
          <w:lang w:val="ru-RU"/>
        </w:rPr>
      </w:pPr>
      <w:r w:rsidRPr="00F81EF3">
        <w:rPr>
          <w:rStyle w:val="a7"/>
          <w:sz w:val="16"/>
          <w:szCs w:val="16"/>
        </w:rPr>
        <w:footnoteRef/>
      </w:r>
      <w:r w:rsidRPr="005F315F">
        <w:rPr>
          <w:sz w:val="16"/>
          <w:szCs w:val="16"/>
          <w:lang w:val="ru-RU"/>
        </w:rPr>
        <w:t xml:space="preserve"> </w:t>
      </w:r>
      <w:r>
        <w:rPr>
          <w:sz w:val="16"/>
          <w:szCs w:val="16"/>
          <w:lang w:val="ru-RU"/>
        </w:rPr>
        <w:t>«</w:t>
      </w:r>
      <w:r w:rsidRPr="00F81EF3">
        <w:rPr>
          <w:sz w:val="16"/>
          <w:szCs w:val="16"/>
          <w:lang w:val="ru-RU"/>
        </w:rPr>
        <w:t>Развитие</w:t>
      </w:r>
      <w:r>
        <w:rPr>
          <w:sz w:val="16"/>
          <w:szCs w:val="16"/>
          <w:lang w:val="ru-RU"/>
        </w:rPr>
        <w:t>»</w:t>
      </w:r>
      <w:r w:rsidRPr="00F81EF3">
        <w:rPr>
          <w:sz w:val="16"/>
          <w:szCs w:val="16"/>
          <w:lang w:val="ru-RU"/>
        </w:rPr>
        <w:t xml:space="preserve">  А.И.Булычева</w:t>
      </w:r>
      <w:r>
        <w:rPr>
          <w:sz w:val="16"/>
          <w:szCs w:val="16"/>
          <w:lang w:val="ru-RU"/>
        </w:rPr>
        <w:t xml:space="preserve"> (ЧФУ)</w:t>
      </w:r>
    </w:p>
  </w:footnote>
  <w:footnote w:id="42">
    <w:p w:rsidR="009779E4" w:rsidRPr="00BD0E49" w:rsidRDefault="009779E4" w:rsidP="006244C5">
      <w:pPr>
        <w:pStyle w:val="a5"/>
        <w:rPr>
          <w:sz w:val="16"/>
          <w:szCs w:val="16"/>
          <w:lang w:val="ru-RU"/>
        </w:rPr>
      </w:pPr>
      <w:r w:rsidRPr="00BD0E49">
        <w:rPr>
          <w:rStyle w:val="a7"/>
          <w:sz w:val="16"/>
          <w:szCs w:val="16"/>
        </w:rPr>
        <w:footnoteRef/>
      </w:r>
      <w:r w:rsidRPr="005F315F">
        <w:rPr>
          <w:sz w:val="16"/>
          <w:szCs w:val="16"/>
          <w:lang w:val="ru-RU"/>
        </w:rPr>
        <w:t xml:space="preserve"> </w:t>
      </w:r>
      <w:r w:rsidRPr="00BD0E49">
        <w:rPr>
          <w:sz w:val="16"/>
          <w:szCs w:val="16"/>
          <w:lang w:val="ru-RU"/>
        </w:rPr>
        <w:t>ПООП  ДО</w:t>
      </w:r>
      <w:r>
        <w:rPr>
          <w:sz w:val="16"/>
          <w:szCs w:val="16"/>
          <w:lang w:val="ru-RU"/>
        </w:rPr>
        <w:t xml:space="preserve">  п.3.3.</w:t>
      </w:r>
    </w:p>
  </w:footnote>
  <w:footnote w:id="43">
    <w:p w:rsidR="009779E4" w:rsidRPr="00F81EF3" w:rsidRDefault="009779E4" w:rsidP="006244C5">
      <w:pPr>
        <w:pStyle w:val="a5"/>
        <w:rPr>
          <w:sz w:val="16"/>
          <w:szCs w:val="16"/>
          <w:lang w:val="ru-RU"/>
        </w:rPr>
      </w:pPr>
      <w:r w:rsidRPr="00F81EF3">
        <w:rPr>
          <w:rStyle w:val="a7"/>
          <w:sz w:val="16"/>
          <w:szCs w:val="16"/>
        </w:rPr>
        <w:footnoteRef/>
      </w:r>
      <w:r w:rsidRPr="005F315F">
        <w:rPr>
          <w:sz w:val="16"/>
          <w:szCs w:val="16"/>
          <w:lang w:val="ru-RU"/>
        </w:rPr>
        <w:t xml:space="preserve"> </w:t>
      </w:r>
      <w:r w:rsidRPr="00F81EF3">
        <w:rPr>
          <w:sz w:val="16"/>
          <w:szCs w:val="16"/>
          <w:lang w:val="ru-RU"/>
        </w:rPr>
        <w:t xml:space="preserve">ПООП </w:t>
      </w:r>
      <w:r>
        <w:rPr>
          <w:sz w:val="16"/>
          <w:szCs w:val="16"/>
          <w:lang w:val="ru-RU"/>
        </w:rPr>
        <w:t xml:space="preserve"> </w:t>
      </w:r>
      <w:r w:rsidRPr="00F81EF3">
        <w:rPr>
          <w:sz w:val="16"/>
          <w:szCs w:val="16"/>
          <w:lang w:val="ru-RU"/>
        </w:rPr>
        <w:t>ДО</w:t>
      </w:r>
      <w:r>
        <w:rPr>
          <w:sz w:val="16"/>
          <w:szCs w:val="16"/>
          <w:lang w:val="ru-RU"/>
        </w:rPr>
        <w:t xml:space="preserve"> п.3.4.</w:t>
      </w:r>
    </w:p>
  </w:footnote>
  <w:footnote w:id="44">
    <w:p w:rsidR="009779E4" w:rsidRPr="00780751" w:rsidRDefault="009779E4" w:rsidP="006244C5">
      <w:pPr>
        <w:pStyle w:val="a5"/>
        <w:rPr>
          <w:sz w:val="16"/>
          <w:szCs w:val="16"/>
          <w:lang w:val="ru-RU"/>
        </w:rPr>
      </w:pPr>
      <w:r w:rsidRPr="00780751">
        <w:rPr>
          <w:rStyle w:val="a7"/>
          <w:sz w:val="16"/>
          <w:szCs w:val="16"/>
        </w:rPr>
        <w:footnoteRef/>
      </w:r>
      <w:r w:rsidRPr="005F315F">
        <w:rPr>
          <w:sz w:val="16"/>
          <w:szCs w:val="16"/>
          <w:lang w:val="ru-RU"/>
        </w:rPr>
        <w:t xml:space="preserve"> </w:t>
      </w:r>
      <w:r>
        <w:rPr>
          <w:sz w:val="16"/>
          <w:szCs w:val="16"/>
          <w:lang w:val="ru-RU"/>
        </w:rPr>
        <w:t xml:space="preserve"> «Развитие» А.И.Булычева  (ЧФУ), «Мы живем на Урале» О.В.Толстикова, О.В.Савельева (ЧФУ)</w:t>
      </w:r>
    </w:p>
  </w:footnote>
  <w:footnote w:id="45">
    <w:p w:rsidR="009779E4" w:rsidRPr="00011EFF" w:rsidRDefault="009779E4" w:rsidP="006244C5">
      <w:pPr>
        <w:pStyle w:val="a5"/>
        <w:rPr>
          <w:sz w:val="16"/>
          <w:szCs w:val="16"/>
          <w:lang w:val="ru-RU"/>
        </w:rPr>
      </w:pPr>
      <w:r w:rsidRPr="00011EFF">
        <w:rPr>
          <w:rStyle w:val="a7"/>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п.3.5.</w:t>
      </w:r>
    </w:p>
  </w:footnote>
  <w:footnote w:id="46">
    <w:p w:rsidR="009779E4" w:rsidRPr="00011EFF" w:rsidRDefault="009779E4" w:rsidP="006244C5">
      <w:pPr>
        <w:pStyle w:val="a5"/>
        <w:rPr>
          <w:sz w:val="16"/>
          <w:szCs w:val="16"/>
          <w:lang w:val="ru-RU"/>
        </w:rPr>
      </w:pPr>
      <w:r w:rsidRPr="00011EFF">
        <w:rPr>
          <w:rStyle w:val="a7"/>
          <w:sz w:val="16"/>
          <w:szCs w:val="16"/>
        </w:rPr>
        <w:footnoteRef/>
      </w:r>
      <w:r w:rsidRPr="005F315F">
        <w:rPr>
          <w:sz w:val="16"/>
          <w:szCs w:val="16"/>
          <w:lang w:val="ru-RU"/>
        </w:rPr>
        <w:t xml:space="preserve"> </w:t>
      </w:r>
      <w:r w:rsidRPr="00011EFF">
        <w:rPr>
          <w:sz w:val="16"/>
          <w:szCs w:val="16"/>
          <w:lang w:val="ru-RU"/>
        </w:rPr>
        <w:t xml:space="preserve">ПООП </w:t>
      </w:r>
      <w:r>
        <w:rPr>
          <w:sz w:val="16"/>
          <w:szCs w:val="16"/>
          <w:lang w:val="ru-RU"/>
        </w:rPr>
        <w:t xml:space="preserve"> </w:t>
      </w:r>
      <w:r w:rsidRPr="00011EFF">
        <w:rPr>
          <w:sz w:val="16"/>
          <w:szCs w:val="16"/>
          <w:lang w:val="ru-RU"/>
        </w:rPr>
        <w:t>ДО</w:t>
      </w:r>
      <w:r>
        <w:rPr>
          <w:sz w:val="16"/>
          <w:szCs w:val="16"/>
          <w:lang w:val="ru-RU"/>
        </w:rPr>
        <w:t xml:space="preserve"> п.3.6.</w:t>
      </w:r>
    </w:p>
  </w:footnote>
  <w:footnote w:id="47">
    <w:p w:rsidR="009779E4" w:rsidRPr="00D3672D" w:rsidRDefault="009779E4" w:rsidP="006244C5">
      <w:pPr>
        <w:pStyle w:val="a5"/>
        <w:rPr>
          <w:sz w:val="16"/>
          <w:szCs w:val="16"/>
          <w:lang w:val="ru-RU"/>
        </w:rPr>
      </w:pPr>
      <w:r w:rsidRPr="00D3672D">
        <w:rPr>
          <w:rStyle w:val="a7"/>
          <w:sz w:val="16"/>
          <w:szCs w:val="16"/>
        </w:rPr>
        <w:footnoteRef/>
      </w:r>
      <w:r w:rsidRPr="00066FD4">
        <w:rPr>
          <w:sz w:val="16"/>
          <w:szCs w:val="16"/>
          <w:lang w:val="ru-RU"/>
        </w:rPr>
        <w:t xml:space="preserve"> </w:t>
      </w:r>
      <w:r>
        <w:rPr>
          <w:sz w:val="16"/>
          <w:szCs w:val="16"/>
          <w:lang w:val="ru-RU"/>
        </w:rPr>
        <w:t>«</w:t>
      </w:r>
      <w:r w:rsidRPr="00D3672D">
        <w:rPr>
          <w:sz w:val="16"/>
          <w:szCs w:val="16"/>
          <w:lang w:val="ru-RU"/>
        </w:rPr>
        <w:t>Развитие</w:t>
      </w:r>
      <w:r>
        <w:rPr>
          <w:sz w:val="16"/>
          <w:szCs w:val="16"/>
          <w:lang w:val="ru-RU"/>
        </w:rPr>
        <w:t xml:space="preserve">» </w:t>
      </w:r>
      <w:r w:rsidRPr="00D3672D">
        <w:rPr>
          <w:sz w:val="16"/>
          <w:szCs w:val="16"/>
          <w:lang w:val="ru-RU"/>
        </w:rPr>
        <w:t xml:space="preserve">  А.И.Булычева</w:t>
      </w:r>
      <w:r>
        <w:rPr>
          <w:sz w:val="16"/>
          <w:szCs w:val="16"/>
          <w:lang w:val="ru-RU"/>
        </w:rPr>
        <w:t xml:space="preserve"> (ЧФУ)</w:t>
      </w:r>
    </w:p>
  </w:footnote>
  <w:footnote w:id="48">
    <w:p w:rsidR="009779E4" w:rsidRPr="001A4C75" w:rsidRDefault="009779E4" w:rsidP="006244C5">
      <w:pPr>
        <w:pStyle w:val="a5"/>
        <w:rPr>
          <w:sz w:val="16"/>
          <w:szCs w:val="16"/>
          <w:lang w:val="ru-RU"/>
        </w:rPr>
      </w:pPr>
      <w:r w:rsidRPr="001A4C75">
        <w:rPr>
          <w:rStyle w:val="a7"/>
          <w:sz w:val="16"/>
          <w:szCs w:val="16"/>
        </w:rPr>
        <w:footnoteRef/>
      </w:r>
      <w:r w:rsidRPr="001A4C75">
        <w:rPr>
          <w:sz w:val="16"/>
          <w:szCs w:val="16"/>
          <w:lang w:val="ru-RU"/>
        </w:rPr>
        <w:t xml:space="preserve"> ПООП  ДО  п.3.8.</w:t>
      </w:r>
      <w:r>
        <w:rPr>
          <w:sz w:val="16"/>
          <w:szCs w:val="16"/>
          <w:lang w:val="ru-RU"/>
        </w:rPr>
        <w:t>1.</w:t>
      </w:r>
    </w:p>
  </w:footnote>
  <w:footnote w:id="49">
    <w:p w:rsidR="009779E4" w:rsidRPr="001A4C75" w:rsidRDefault="009779E4" w:rsidP="006244C5">
      <w:pPr>
        <w:pStyle w:val="a5"/>
        <w:rPr>
          <w:sz w:val="16"/>
          <w:szCs w:val="16"/>
          <w:lang w:val="ru-RU"/>
        </w:rPr>
      </w:pPr>
      <w:r w:rsidRPr="001A4C75">
        <w:rPr>
          <w:rStyle w:val="a7"/>
          <w:sz w:val="16"/>
          <w:szCs w:val="16"/>
        </w:rPr>
        <w:footnoteRef/>
      </w:r>
      <w:r w:rsidRPr="001A4C75">
        <w:rPr>
          <w:sz w:val="16"/>
          <w:szCs w:val="16"/>
          <w:lang w:val="ru-RU"/>
        </w:rPr>
        <w:t xml:space="preserve"> ПООП  п.3.8.2.</w:t>
      </w:r>
    </w:p>
  </w:footnote>
  <w:footnote w:id="50">
    <w:p w:rsidR="009779E4" w:rsidRPr="001A4C75" w:rsidRDefault="009779E4" w:rsidP="006244C5">
      <w:pPr>
        <w:pStyle w:val="a5"/>
        <w:rPr>
          <w:sz w:val="16"/>
          <w:szCs w:val="16"/>
          <w:lang w:val="ru-RU"/>
        </w:rPr>
      </w:pPr>
      <w:r w:rsidRPr="001A4C75">
        <w:rPr>
          <w:rStyle w:val="a7"/>
          <w:sz w:val="16"/>
          <w:szCs w:val="16"/>
        </w:rPr>
        <w:footnoteRef/>
      </w:r>
      <w:r w:rsidRPr="001A4C75">
        <w:rPr>
          <w:sz w:val="16"/>
          <w:szCs w:val="16"/>
          <w:lang w:val="ru-RU"/>
        </w:rPr>
        <w:t xml:space="preserve"> ПООП п.3.8.3.</w:t>
      </w:r>
    </w:p>
  </w:footnote>
  <w:footnote w:id="51">
    <w:p w:rsidR="009779E4" w:rsidRPr="00C10F8A" w:rsidRDefault="009779E4" w:rsidP="006244C5">
      <w:pPr>
        <w:pStyle w:val="a5"/>
        <w:rPr>
          <w:sz w:val="16"/>
          <w:szCs w:val="16"/>
          <w:lang w:val="ru-RU"/>
        </w:rPr>
      </w:pPr>
      <w:r w:rsidRPr="00C10F8A">
        <w:rPr>
          <w:rStyle w:val="a7"/>
          <w:sz w:val="16"/>
          <w:szCs w:val="16"/>
        </w:rPr>
        <w:footnoteRef/>
      </w:r>
      <w:r w:rsidRPr="00C10F8A">
        <w:rPr>
          <w:sz w:val="16"/>
          <w:szCs w:val="16"/>
          <w:lang w:val="ru-RU"/>
        </w:rPr>
        <w:t xml:space="preserve"> ПООП п. 3.8.4.</w:t>
      </w:r>
    </w:p>
  </w:footnote>
  <w:footnote w:id="52">
    <w:p w:rsidR="009779E4" w:rsidRPr="00C10F8A" w:rsidRDefault="009779E4" w:rsidP="006244C5">
      <w:pPr>
        <w:pStyle w:val="a5"/>
        <w:rPr>
          <w:sz w:val="16"/>
          <w:szCs w:val="16"/>
          <w:lang w:val="ru-RU"/>
        </w:rPr>
      </w:pPr>
      <w:r w:rsidRPr="00C10F8A">
        <w:rPr>
          <w:rStyle w:val="a7"/>
          <w:sz w:val="16"/>
          <w:szCs w:val="16"/>
        </w:rPr>
        <w:footnoteRef/>
      </w:r>
      <w:r w:rsidRPr="00C10F8A">
        <w:rPr>
          <w:sz w:val="16"/>
          <w:szCs w:val="16"/>
          <w:lang w:val="ru-RU"/>
        </w:rPr>
        <w:t xml:space="preserve"> ПООП </w:t>
      </w:r>
      <w:r>
        <w:rPr>
          <w:sz w:val="16"/>
          <w:szCs w:val="16"/>
          <w:lang w:val="ru-RU"/>
        </w:rPr>
        <w:t xml:space="preserve"> ДО  </w:t>
      </w:r>
      <w:r w:rsidRPr="00C10F8A">
        <w:rPr>
          <w:sz w:val="16"/>
          <w:szCs w:val="16"/>
          <w:lang w:val="ru-RU"/>
        </w:rPr>
        <w:t>п.3.8.5.</w:t>
      </w:r>
    </w:p>
  </w:footnote>
  <w:footnote w:id="53">
    <w:p w:rsidR="009779E4" w:rsidRPr="00C10F8A" w:rsidRDefault="009779E4" w:rsidP="006244C5">
      <w:pPr>
        <w:pStyle w:val="a5"/>
        <w:rPr>
          <w:sz w:val="16"/>
          <w:szCs w:val="16"/>
          <w:lang w:val="ru-RU"/>
        </w:rPr>
      </w:pPr>
      <w:r w:rsidRPr="00C10F8A">
        <w:rPr>
          <w:rStyle w:val="a7"/>
          <w:sz w:val="16"/>
          <w:szCs w:val="16"/>
        </w:rPr>
        <w:footnoteRef/>
      </w:r>
      <w:r w:rsidRPr="00C10F8A">
        <w:rPr>
          <w:sz w:val="16"/>
          <w:szCs w:val="16"/>
          <w:lang w:val="ru-RU"/>
        </w:rPr>
        <w:t xml:space="preserve"> ПООП ДО 3.8.6.</w:t>
      </w:r>
    </w:p>
  </w:footnote>
  <w:footnote w:id="54">
    <w:p w:rsidR="009779E4" w:rsidRPr="00C10F8A" w:rsidRDefault="009779E4" w:rsidP="006244C5">
      <w:pPr>
        <w:pStyle w:val="a5"/>
        <w:rPr>
          <w:lang w:val="ru-RU"/>
        </w:rPr>
      </w:pPr>
      <w:r>
        <w:rPr>
          <w:rStyle w:val="a7"/>
        </w:rPr>
        <w:footnoteRef/>
      </w:r>
      <w:r w:rsidRPr="00C10F8A">
        <w:rPr>
          <w:lang w:val="ru-RU"/>
        </w:rPr>
        <w:t xml:space="preserve"> </w:t>
      </w:r>
      <w:r>
        <w:rPr>
          <w:lang w:val="ru-RU"/>
        </w:rPr>
        <w:t>ПООП  ДО  п.3.9.</w:t>
      </w:r>
    </w:p>
  </w:footnote>
  <w:footnote w:id="55">
    <w:p w:rsidR="009779E4" w:rsidRPr="000665FC" w:rsidRDefault="009779E4" w:rsidP="006244C5">
      <w:pPr>
        <w:pStyle w:val="a5"/>
        <w:rPr>
          <w:sz w:val="16"/>
          <w:szCs w:val="16"/>
          <w:lang w:val="ru-RU"/>
        </w:rPr>
      </w:pPr>
      <w:r w:rsidRPr="000665FC">
        <w:rPr>
          <w:rStyle w:val="a7"/>
          <w:sz w:val="16"/>
          <w:szCs w:val="16"/>
        </w:rPr>
        <w:footnoteRef/>
      </w:r>
      <w:r w:rsidRPr="000665FC">
        <w:rPr>
          <w:sz w:val="16"/>
          <w:szCs w:val="16"/>
          <w:lang w:val="ru-RU"/>
        </w:rPr>
        <w:t xml:space="preserve"> «Развитие» А.И.Булычева (ЧФУ)</w:t>
      </w:r>
    </w:p>
  </w:footnote>
  <w:footnote w:id="56">
    <w:p w:rsidR="009779E4" w:rsidRPr="00762F1D" w:rsidRDefault="009779E4" w:rsidP="006244C5">
      <w:pPr>
        <w:pStyle w:val="a5"/>
        <w:rPr>
          <w:sz w:val="16"/>
          <w:szCs w:val="16"/>
          <w:lang w:val="ru-RU"/>
        </w:rPr>
      </w:pPr>
      <w:r w:rsidRPr="00762F1D">
        <w:rPr>
          <w:rStyle w:val="a7"/>
          <w:sz w:val="16"/>
          <w:szCs w:val="16"/>
        </w:rPr>
        <w:footnoteRef/>
      </w:r>
      <w:r>
        <w:rPr>
          <w:sz w:val="16"/>
          <w:szCs w:val="16"/>
          <w:lang w:val="ru-RU"/>
        </w:rPr>
        <w:t xml:space="preserve"> «</w:t>
      </w:r>
      <w:r w:rsidRPr="00762F1D">
        <w:rPr>
          <w:sz w:val="16"/>
          <w:szCs w:val="16"/>
          <w:lang w:val="ru-RU"/>
        </w:rPr>
        <w:t xml:space="preserve">  Мы живем на Урале </w:t>
      </w:r>
      <w:r>
        <w:rPr>
          <w:sz w:val="16"/>
          <w:szCs w:val="16"/>
          <w:lang w:val="ru-RU"/>
        </w:rPr>
        <w:t xml:space="preserve">«  </w:t>
      </w:r>
      <w:r w:rsidRPr="00762F1D">
        <w:rPr>
          <w:sz w:val="16"/>
          <w:szCs w:val="16"/>
          <w:lang w:val="ru-RU"/>
        </w:rPr>
        <w:t xml:space="preserve"> О.В.Толстикова, О.В.Савельева</w:t>
      </w:r>
      <w:r>
        <w:rPr>
          <w:sz w:val="16"/>
          <w:szCs w:val="16"/>
          <w:lang w:val="ru-RU"/>
        </w:rPr>
        <w:t xml:space="preserve"> (ЧФУ)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089"/>
    <w:multiLevelType w:val="hybridMultilevel"/>
    <w:tmpl w:val="FC60A0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81F6E"/>
    <w:multiLevelType w:val="hybridMultilevel"/>
    <w:tmpl w:val="DBECA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E5B92"/>
    <w:multiLevelType w:val="hybridMultilevel"/>
    <w:tmpl w:val="4DE48718"/>
    <w:lvl w:ilvl="0" w:tplc="3B92C446">
      <w:numFmt w:val="bullet"/>
      <w:lvlText w:val="-"/>
      <w:lvlJc w:val="left"/>
      <w:pPr>
        <w:ind w:left="102" w:hanging="216"/>
      </w:pPr>
      <w:rPr>
        <w:rFonts w:ascii="Times New Roman" w:eastAsia="Times New Roman" w:hAnsi="Times New Roman" w:cs="Times New Roman" w:hint="default"/>
        <w:spacing w:val="-8"/>
        <w:w w:val="99"/>
        <w:sz w:val="24"/>
        <w:szCs w:val="24"/>
        <w:lang w:val="ru-RU" w:eastAsia="ru-RU" w:bidi="ru-RU"/>
      </w:rPr>
    </w:lvl>
    <w:lvl w:ilvl="1" w:tplc="38FA569E">
      <w:numFmt w:val="bullet"/>
      <w:lvlText w:val="•"/>
      <w:lvlJc w:val="left"/>
      <w:pPr>
        <w:ind w:left="1046" w:hanging="216"/>
      </w:pPr>
      <w:rPr>
        <w:rFonts w:hint="default"/>
        <w:lang w:val="ru-RU" w:eastAsia="ru-RU" w:bidi="ru-RU"/>
      </w:rPr>
    </w:lvl>
    <w:lvl w:ilvl="2" w:tplc="49B05C4E">
      <w:numFmt w:val="bullet"/>
      <w:lvlText w:val="•"/>
      <w:lvlJc w:val="left"/>
      <w:pPr>
        <w:ind w:left="1993" w:hanging="216"/>
      </w:pPr>
      <w:rPr>
        <w:rFonts w:hint="default"/>
        <w:lang w:val="ru-RU" w:eastAsia="ru-RU" w:bidi="ru-RU"/>
      </w:rPr>
    </w:lvl>
    <w:lvl w:ilvl="3" w:tplc="825C9530">
      <w:numFmt w:val="bullet"/>
      <w:lvlText w:val="•"/>
      <w:lvlJc w:val="left"/>
      <w:pPr>
        <w:ind w:left="2939" w:hanging="216"/>
      </w:pPr>
      <w:rPr>
        <w:rFonts w:hint="default"/>
        <w:lang w:val="ru-RU" w:eastAsia="ru-RU" w:bidi="ru-RU"/>
      </w:rPr>
    </w:lvl>
    <w:lvl w:ilvl="4" w:tplc="D8BE7A04">
      <w:numFmt w:val="bullet"/>
      <w:lvlText w:val="•"/>
      <w:lvlJc w:val="left"/>
      <w:pPr>
        <w:ind w:left="3886" w:hanging="216"/>
      </w:pPr>
      <w:rPr>
        <w:rFonts w:hint="default"/>
        <w:lang w:val="ru-RU" w:eastAsia="ru-RU" w:bidi="ru-RU"/>
      </w:rPr>
    </w:lvl>
    <w:lvl w:ilvl="5" w:tplc="7C181F34">
      <w:numFmt w:val="bullet"/>
      <w:lvlText w:val="•"/>
      <w:lvlJc w:val="left"/>
      <w:pPr>
        <w:ind w:left="4833" w:hanging="216"/>
      </w:pPr>
      <w:rPr>
        <w:rFonts w:hint="default"/>
        <w:lang w:val="ru-RU" w:eastAsia="ru-RU" w:bidi="ru-RU"/>
      </w:rPr>
    </w:lvl>
    <w:lvl w:ilvl="6" w:tplc="6B7CE0CC">
      <w:numFmt w:val="bullet"/>
      <w:lvlText w:val="•"/>
      <w:lvlJc w:val="left"/>
      <w:pPr>
        <w:ind w:left="5779" w:hanging="216"/>
      </w:pPr>
      <w:rPr>
        <w:rFonts w:hint="default"/>
        <w:lang w:val="ru-RU" w:eastAsia="ru-RU" w:bidi="ru-RU"/>
      </w:rPr>
    </w:lvl>
    <w:lvl w:ilvl="7" w:tplc="865A89AC">
      <w:numFmt w:val="bullet"/>
      <w:lvlText w:val="•"/>
      <w:lvlJc w:val="left"/>
      <w:pPr>
        <w:ind w:left="6726" w:hanging="216"/>
      </w:pPr>
      <w:rPr>
        <w:rFonts w:hint="default"/>
        <w:lang w:val="ru-RU" w:eastAsia="ru-RU" w:bidi="ru-RU"/>
      </w:rPr>
    </w:lvl>
    <w:lvl w:ilvl="8" w:tplc="0A78FF18">
      <w:numFmt w:val="bullet"/>
      <w:lvlText w:val="•"/>
      <w:lvlJc w:val="left"/>
      <w:pPr>
        <w:ind w:left="7673" w:hanging="216"/>
      </w:pPr>
      <w:rPr>
        <w:rFonts w:hint="default"/>
        <w:lang w:val="ru-RU" w:eastAsia="ru-RU" w:bidi="ru-RU"/>
      </w:rPr>
    </w:lvl>
  </w:abstractNum>
  <w:abstractNum w:abstractNumId="3" w15:restartNumberingAfterBreak="0">
    <w:nsid w:val="08C10376"/>
    <w:multiLevelType w:val="hybridMultilevel"/>
    <w:tmpl w:val="FEA49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CF1"/>
    <w:multiLevelType w:val="hybridMultilevel"/>
    <w:tmpl w:val="3DFE91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623EB"/>
    <w:multiLevelType w:val="hybridMultilevel"/>
    <w:tmpl w:val="47E0CC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36F44"/>
    <w:multiLevelType w:val="hybridMultilevel"/>
    <w:tmpl w:val="80F8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4546E"/>
    <w:multiLevelType w:val="hybridMultilevel"/>
    <w:tmpl w:val="E8325B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CC33A6"/>
    <w:multiLevelType w:val="hybridMultilevel"/>
    <w:tmpl w:val="F01610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BC11BF"/>
    <w:multiLevelType w:val="hybridMultilevel"/>
    <w:tmpl w:val="EEA271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6043D7"/>
    <w:multiLevelType w:val="hybridMultilevel"/>
    <w:tmpl w:val="BBA8A220"/>
    <w:lvl w:ilvl="0" w:tplc="95353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AD6172"/>
    <w:multiLevelType w:val="multilevel"/>
    <w:tmpl w:val="3E607650"/>
    <w:lvl w:ilvl="0">
      <w:start w:val="1"/>
      <w:numFmt w:val="decimal"/>
      <w:lvlText w:val="%1."/>
      <w:lvlJc w:val="left"/>
      <w:pPr>
        <w:ind w:left="138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20432C"/>
    <w:multiLevelType w:val="hybridMultilevel"/>
    <w:tmpl w:val="A7A885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245609"/>
    <w:multiLevelType w:val="hybridMultilevel"/>
    <w:tmpl w:val="A0489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E3A8E"/>
    <w:multiLevelType w:val="hybridMultilevel"/>
    <w:tmpl w:val="11C63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C6065A"/>
    <w:multiLevelType w:val="hybridMultilevel"/>
    <w:tmpl w:val="53D45D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8793C"/>
    <w:multiLevelType w:val="hybridMultilevel"/>
    <w:tmpl w:val="F77CE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F03015"/>
    <w:multiLevelType w:val="hybridMultilevel"/>
    <w:tmpl w:val="5BFE81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70752"/>
    <w:multiLevelType w:val="hybridMultilevel"/>
    <w:tmpl w:val="24B2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C407C2"/>
    <w:multiLevelType w:val="hybridMultilevel"/>
    <w:tmpl w:val="972861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67C7E"/>
    <w:multiLevelType w:val="hybridMultilevel"/>
    <w:tmpl w:val="7332B622"/>
    <w:lvl w:ilvl="0" w:tplc="60132920">
      <w:start w:val="1"/>
      <w:numFmt w:val="decimal"/>
      <w:lvlText w:val="%1."/>
      <w:lvlJc w:val="left"/>
      <w:pPr>
        <w:ind w:left="720" w:hanging="360"/>
      </w:pPr>
    </w:lvl>
    <w:lvl w:ilvl="1" w:tplc="60132920" w:tentative="1">
      <w:start w:val="1"/>
      <w:numFmt w:val="lowerLetter"/>
      <w:lvlText w:val="%2."/>
      <w:lvlJc w:val="left"/>
      <w:pPr>
        <w:ind w:left="1440" w:hanging="360"/>
      </w:pPr>
    </w:lvl>
    <w:lvl w:ilvl="2" w:tplc="60132920" w:tentative="1">
      <w:start w:val="1"/>
      <w:numFmt w:val="lowerRoman"/>
      <w:lvlText w:val="%3."/>
      <w:lvlJc w:val="right"/>
      <w:pPr>
        <w:ind w:left="2160" w:hanging="180"/>
      </w:pPr>
    </w:lvl>
    <w:lvl w:ilvl="3" w:tplc="60132920" w:tentative="1">
      <w:start w:val="1"/>
      <w:numFmt w:val="decimal"/>
      <w:lvlText w:val="%4."/>
      <w:lvlJc w:val="left"/>
      <w:pPr>
        <w:ind w:left="2880" w:hanging="360"/>
      </w:pPr>
    </w:lvl>
    <w:lvl w:ilvl="4" w:tplc="60132920" w:tentative="1">
      <w:start w:val="1"/>
      <w:numFmt w:val="lowerLetter"/>
      <w:lvlText w:val="%5."/>
      <w:lvlJc w:val="left"/>
      <w:pPr>
        <w:ind w:left="3600" w:hanging="360"/>
      </w:pPr>
    </w:lvl>
    <w:lvl w:ilvl="5" w:tplc="60132920" w:tentative="1">
      <w:start w:val="1"/>
      <w:numFmt w:val="lowerRoman"/>
      <w:lvlText w:val="%6."/>
      <w:lvlJc w:val="right"/>
      <w:pPr>
        <w:ind w:left="4320" w:hanging="180"/>
      </w:pPr>
    </w:lvl>
    <w:lvl w:ilvl="6" w:tplc="60132920" w:tentative="1">
      <w:start w:val="1"/>
      <w:numFmt w:val="decimal"/>
      <w:lvlText w:val="%7."/>
      <w:lvlJc w:val="left"/>
      <w:pPr>
        <w:ind w:left="5040" w:hanging="360"/>
      </w:pPr>
    </w:lvl>
    <w:lvl w:ilvl="7" w:tplc="60132920" w:tentative="1">
      <w:start w:val="1"/>
      <w:numFmt w:val="lowerLetter"/>
      <w:lvlText w:val="%8."/>
      <w:lvlJc w:val="left"/>
      <w:pPr>
        <w:ind w:left="5760" w:hanging="360"/>
      </w:pPr>
    </w:lvl>
    <w:lvl w:ilvl="8" w:tplc="60132920" w:tentative="1">
      <w:start w:val="1"/>
      <w:numFmt w:val="lowerRoman"/>
      <w:lvlText w:val="%9."/>
      <w:lvlJc w:val="right"/>
      <w:pPr>
        <w:ind w:left="6480" w:hanging="180"/>
      </w:pPr>
    </w:lvl>
  </w:abstractNum>
  <w:abstractNum w:abstractNumId="21" w15:restartNumberingAfterBreak="0">
    <w:nsid w:val="50F51373"/>
    <w:multiLevelType w:val="hybridMultilevel"/>
    <w:tmpl w:val="D1426E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C3609D"/>
    <w:multiLevelType w:val="hybridMultilevel"/>
    <w:tmpl w:val="7AE2901E"/>
    <w:lvl w:ilvl="0" w:tplc="BB1CCE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52804ACE"/>
    <w:multiLevelType w:val="hybridMultilevel"/>
    <w:tmpl w:val="47E80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DE0B56"/>
    <w:multiLevelType w:val="hybridMultilevel"/>
    <w:tmpl w:val="91D08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CD227E"/>
    <w:multiLevelType w:val="hybridMultilevel"/>
    <w:tmpl w:val="DCB824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E4478"/>
    <w:multiLevelType w:val="hybridMultilevel"/>
    <w:tmpl w:val="BD481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285C52"/>
    <w:multiLevelType w:val="hybridMultilevel"/>
    <w:tmpl w:val="EDD82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0876B7"/>
    <w:multiLevelType w:val="hybridMultilevel"/>
    <w:tmpl w:val="81BA59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FD375B"/>
    <w:multiLevelType w:val="hybridMultilevel"/>
    <w:tmpl w:val="8844FB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6E2691"/>
    <w:multiLevelType w:val="hybridMultilevel"/>
    <w:tmpl w:val="58B45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77E5BAE"/>
    <w:multiLevelType w:val="hybridMultilevel"/>
    <w:tmpl w:val="D604E8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2A7343"/>
    <w:multiLevelType w:val="hybridMultilevel"/>
    <w:tmpl w:val="540006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CE11814"/>
    <w:multiLevelType w:val="hybridMultilevel"/>
    <w:tmpl w:val="BC46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78390D"/>
    <w:multiLevelType w:val="hybridMultilevel"/>
    <w:tmpl w:val="6080AB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7"/>
  </w:num>
  <w:num w:numId="4">
    <w:abstractNumId w:val="31"/>
  </w:num>
  <w:num w:numId="5">
    <w:abstractNumId w:val="28"/>
  </w:num>
  <w:num w:numId="6">
    <w:abstractNumId w:val="35"/>
  </w:num>
  <w:num w:numId="7">
    <w:abstractNumId w:val="12"/>
  </w:num>
  <w:num w:numId="8">
    <w:abstractNumId w:val="30"/>
  </w:num>
  <w:num w:numId="9">
    <w:abstractNumId w:val="8"/>
  </w:num>
  <w:num w:numId="10">
    <w:abstractNumId w:val="17"/>
  </w:num>
  <w:num w:numId="11">
    <w:abstractNumId w:val="15"/>
  </w:num>
  <w:num w:numId="12">
    <w:abstractNumId w:val="32"/>
  </w:num>
  <w:num w:numId="13">
    <w:abstractNumId w:val="0"/>
  </w:num>
  <w:num w:numId="14">
    <w:abstractNumId w:val="26"/>
  </w:num>
  <w:num w:numId="15">
    <w:abstractNumId w:val="9"/>
  </w:num>
  <w:num w:numId="16">
    <w:abstractNumId w:val="29"/>
  </w:num>
  <w:num w:numId="17">
    <w:abstractNumId w:val="11"/>
  </w:num>
  <w:num w:numId="18">
    <w:abstractNumId w:val="22"/>
  </w:num>
  <w:num w:numId="19">
    <w:abstractNumId w:val="23"/>
  </w:num>
  <w:num w:numId="20">
    <w:abstractNumId w:val="4"/>
  </w:num>
  <w:num w:numId="21">
    <w:abstractNumId w:val="25"/>
  </w:num>
  <w:num w:numId="22">
    <w:abstractNumId w:val="21"/>
  </w:num>
  <w:num w:numId="23">
    <w:abstractNumId w:val="5"/>
  </w:num>
  <w:num w:numId="24">
    <w:abstractNumId w:val="14"/>
  </w:num>
  <w:num w:numId="25">
    <w:abstractNumId w:val="13"/>
  </w:num>
  <w:num w:numId="26">
    <w:abstractNumId w:val="1"/>
  </w:num>
  <w:num w:numId="27">
    <w:abstractNumId w:val="3"/>
  </w:num>
  <w:num w:numId="28">
    <w:abstractNumId w:val="19"/>
  </w:num>
  <w:num w:numId="29">
    <w:abstractNumId w:val="16"/>
  </w:num>
  <w:num w:numId="30">
    <w:abstractNumId w:val="27"/>
  </w:num>
  <w:num w:numId="31">
    <w:abstractNumId w:val="10"/>
  </w:num>
  <w:num w:numId="32">
    <w:abstractNumId w:val="20"/>
  </w:num>
  <w:num w:numId="33">
    <w:abstractNumId w:val="6"/>
  </w:num>
  <w:num w:numId="34">
    <w:abstractNumId w:val="33"/>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6244C5"/>
    <w:rsid w:val="00016441"/>
    <w:rsid w:val="00025705"/>
    <w:rsid w:val="00085993"/>
    <w:rsid w:val="000F1E50"/>
    <w:rsid w:val="001152F0"/>
    <w:rsid w:val="00161DC1"/>
    <w:rsid w:val="00202D5E"/>
    <w:rsid w:val="003174A8"/>
    <w:rsid w:val="00351BF6"/>
    <w:rsid w:val="00371EB5"/>
    <w:rsid w:val="0038765B"/>
    <w:rsid w:val="003F2B06"/>
    <w:rsid w:val="00413C3D"/>
    <w:rsid w:val="00442D3B"/>
    <w:rsid w:val="00475FA5"/>
    <w:rsid w:val="00493EBC"/>
    <w:rsid w:val="0051118D"/>
    <w:rsid w:val="00530C69"/>
    <w:rsid w:val="00532B4D"/>
    <w:rsid w:val="0057689E"/>
    <w:rsid w:val="005772E6"/>
    <w:rsid w:val="005E1832"/>
    <w:rsid w:val="00607936"/>
    <w:rsid w:val="0061300E"/>
    <w:rsid w:val="006244C5"/>
    <w:rsid w:val="00627EE8"/>
    <w:rsid w:val="00627F32"/>
    <w:rsid w:val="006D1D47"/>
    <w:rsid w:val="006D517D"/>
    <w:rsid w:val="00715819"/>
    <w:rsid w:val="00736DEE"/>
    <w:rsid w:val="00772C63"/>
    <w:rsid w:val="007F3A37"/>
    <w:rsid w:val="00820FE2"/>
    <w:rsid w:val="00860A3D"/>
    <w:rsid w:val="00877B30"/>
    <w:rsid w:val="00893D65"/>
    <w:rsid w:val="008E7830"/>
    <w:rsid w:val="00933105"/>
    <w:rsid w:val="0095357C"/>
    <w:rsid w:val="009601AE"/>
    <w:rsid w:val="00962E4D"/>
    <w:rsid w:val="009779E4"/>
    <w:rsid w:val="009A324A"/>
    <w:rsid w:val="009E3C40"/>
    <w:rsid w:val="00A419B5"/>
    <w:rsid w:val="00A84D37"/>
    <w:rsid w:val="00AE2157"/>
    <w:rsid w:val="00B209D9"/>
    <w:rsid w:val="00B55BFA"/>
    <w:rsid w:val="00BA14F0"/>
    <w:rsid w:val="00BF7DF7"/>
    <w:rsid w:val="00C17240"/>
    <w:rsid w:val="00C225B7"/>
    <w:rsid w:val="00C40115"/>
    <w:rsid w:val="00C5329E"/>
    <w:rsid w:val="00C74170"/>
    <w:rsid w:val="00CA721B"/>
    <w:rsid w:val="00CF7C24"/>
    <w:rsid w:val="00D13C7C"/>
    <w:rsid w:val="00D5382E"/>
    <w:rsid w:val="00D9724C"/>
    <w:rsid w:val="00F36C3C"/>
    <w:rsid w:val="00F5381C"/>
    <w:rsid w:val="00F60D5F"/>
    <w:rsid w:val="00FA0CC0"/>
    <w:rsid w:val="00FA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08B"/>
  <w15:docId w15:val="{5195C4C7-1F4B-4D00-978E-12C47F18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C1"/>
  </w:style>
  <w:style w:type="paragraph" w:styleId="2">
    <w:name w:val="heading 2"/>
    <w:basedOn w:val="a"/>
    <w:next w:val="a"/>
    <w:link w:val="20"/>
    <w:uiPriority w:val="9"/>
    <w:unhideWhenUsed/>
    <w:qFormat/>
    <w:rsid w:val="006244C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link w:val="30"/>
    <w:uiPriority w:val="9"/>
    <w:qFormat/>
    <w:rsid w:val="006244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244C5"/>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qFormat/>
    <w:rsid w:val="006244C5"/>
    <w:pPr>
      <w:keepNext/>
      <w:spacing w:after="0" w:line="240" w:lineRule="auto"/>
      <w:outlineLvl w:val="4"/>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44C5"/>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6244C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6244C5"/>
    <w:rPr>
      <w:rFonts w:ascii="Calibri" w:eastAsia="Times New Roman" w:hAnsi="Calibri" w:cs="Times New Roman"/>
      <w:b/>
      <w:bCs/>
      <w:sz w:val="28"/>
      <w:szCs w:val="28"/>
      <w:lang w:eastAsia="en-US"/>
    </w:rPr>
  </w:style>
  <w:style w:type="character" w:customStyle="1" w:styleId="50">
    <w:name w:val="Заголовок 5 Знак"/>
    <w:basedOn w:val="a0"/>
    <w:link w:val="5"/>
    <w:rsid w:val="006244C5"/>
    <w:rPr>
      <w:rFonts w:ascii="Times New Roman" w:eastAsia="Times New Roman" w:hAnsi="Times New Roman" w:cs="Times New Roman"/>
      <w:i/>
      <w:iCs/>
      <w:sz w:val="24"/>
      <w:szCs w:val="24"/>
    </w:rPr>
  </w:style>
  <w:style w:type="character" w:styleId="a3">
    <w:name w:val="Hyperlink"/>
    <w:uiPriority w:val="99"/>
    <w:unhideWhenUsed/>
    <w:rsid w:val="006244C5"/>
    <w:rPr>
      <w:color w:val="0000FF"/>
      <w:u w:val="single"/>
    </w:rPr>
  </w:style>
  <w:style w:type="paragraph" w:styleId="a4">
    <w:name w:val="List Paragraph"/>
    <w:basedOn w:val="a"/>
    <w:qFormat/>
    <w:rsid w:val="006244C5"/>
    <w:pPr>
      <w:ind w:left="720"/>
      <w:contextualSpacing/>
    </w:pPr>
    <w:rPr>
      <w:rFonts w:ascii="Calibri" w:eastAsia="Times New Roman" w:hAnsi="Calibri" w:cs="Times New Roman"/>
    </w:rPr>
  </w:style>
  <w:style w:type="paragraph" w:styleId="a5">
    <w:name w:val="footnote text"/>
    <w:basedOn w:val="a"/>
    <w:link w:val="a6"/>
    <w:uiPriority w:val="99"/>
    <w:semiHidden/>
    <w:unhideWhenUsed/>
    <w:rsid w:val="006244C5"/>
    <w:pPr>
      <w:spacing w:after="0" w:line="240" w:lineRule="auto"/>
    </w:pPr>
    <w:rPr>
      <w:rFonts w:ascii="Arial Unicode MS" w:eastAsia="Arial Unicode MS" w:hAnsi="Arial Unicode MS" w:cs="Times New Roman"/>
      <w:color w:val="000000"/>
      <w:sz w:val="20"/>
      <w:szCs w:val="20"/>
      <w:lang w:val="en-US"/>
    </w:rPr>
  </w:style>
  <w:style w:type="character" w:customStyle="1" w:styleId="a6">
    <w:name w:val="Текст сноски Знак"/>
    <w:basedOn w:val="a0"/>
    <w:link w:val="a5"/>
    <w:uiPriority w:val="99"/>
    <w:semiHidden/>
    <w:rsid w:val="006244C5"/>
    <w:rPr>
      <w:rFonts w:ascii="Arial Unicode MS" w:eastAsia="Arial Unicode MS" w:hAnsi="Arial Unicode MS" w:cs="Times New Roman"/>
      <w:color w:val="000000"/>
      <w:sz w:val="20"/>
      <w:szCs w:val="20"/>
      <w:lang w:val="en-US"/>
    </w:rPr>
  </w:style>
  <w:style w:type="character" w:customStyle="1" w:styleId="41">
    <w:name w:val="Основной текст (4) + Курсив"/>
    <w:rsid w:val="006244C5"/>
    <w:rPr>
      <w:rFonts w:ascii="Times New Roman" w:hAnsi="Times New Roman" w:cs="Times New Roman"/>
      <w:i/>
      <w:iCs/>
      <w:sz w:val="18"/>
      <w:szCs w:val="18"/>
      <w:lang w:bidi="ar-SA"/>
    </w:rPr>
  </w:style>
  <w:style w:type="character" w:styleId="a7">
    <w:name w:val="footnote reference"/>
    <w:basedOn w:val="a0"/>
    <w:uiPriority w:val="99"/>
    <w:semiHidden/>
    <w:unhideWhenUsed/>
    <w:rsid w:val="006244C5"/>
    <w:rPr>
      <w:vertAlign w:val="superscript"/>
    </w:rPr>
  </w:style>
  <w:style w:type="paragraph" w:styleId="a8">
    <w:name w:val="No Spacing"/>
    <w:link w:val="a9"/>
    <w:uiPriority w:val="1"/>
    <w:qFormat/>
    <w:rsid w:val="006244C5"/>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6244C5"/>
    <w:rPr>
      <w:rFonts w:ascii="Calibri" w:eastAsia="Times New Roman" w:hAnsi="Calibri" w:cs="Times New Roman"/>
    </w:rPr>
  </w:style>
  <w:style w:type="table" w:styleId="aa">
    <w:name w:val="Table Grid"/>
    <w:basedOn w:val="a1"/>
    <w:uiPriority w:val="59"/>
    <w:rsid w:val="006244C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qFormat/>
    <w:rsid w:val="006244C5"/>
    <w:pPr>
      <w:widowControl w:val="0"/>
      <w:autoSpaceDE w:val="0"/>
      <w:autoSpaceDN w:val="0"/>
      <w:spacing w:after="0" w:line="240" w:lineRule="auto"/>
      <w:ind w:left="102"/>
      <w:jc w:val="both"/>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rsid w:val="006244C5"/>
    <w:rPr>
      <w:rFonts w:ascii="Times New Roman" w:eastAsia="Times New Roman" w:hAnsi="Times New Roman" w:cs="Times New Roman"/>
      <w:sz w:val="24"/>
      <w:szCs w:val="24"/>
      <w:lang w:bidi="ru-RU"/>
    </w:rPr>
  </w:style>
  <w:style w:type="paragraph" w:styleId="ad">
    <w:name w:val="Normal (Web)"/>
    <w:aliases w:val="Знак Знак"/>
    <w:basedOn w:val="a"/>
    <w:link w:val="ae"/>
    <w:uiPriority w:val="99"/>
    <w:qFormat/>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Знак Знак Знак"/>
    <w:link w:val="ad"/>
    <w:uiPriority w:val="99"/>
    <w:locked/>
    <w:rsid w:val="006244C5"/>
    <w:rPr>
      <w:rFonts w:ascii="Times New Roman" w:eastAsia="Times New Roman" w:hAnsi="Times New Roman" w:cs="Times New Roman"/>
      <w:sz w:val="24"/>
      <w:szCs w:val="24"/>
    </w:rPr>
  </w:style>
  <w:style w:type="character" w:customStyle="1" w:styleId="61MicrosoftSansSerif">
    <w:name w:val="Основной текст (61) + Microsoft Sans Serif"/>
    <w:aliases w:val="8,5 pt,Полужирный,Интервал 0 pt,Основной текст + 9"/>
    <w:rsid w:val="006244C5"/>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Default">
    <w:name w:val="Default"/>
    <w:rsid w:val="006244C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21">
    <w:name w:val="Абзац списка2"/>
    <w:basedOn w:val="a"/>
    <w:rsid w:val="006244C5"/>
    <w:pPr>
      <w:ind w:left="720"/>
    </w:pPr>
    <w:rPr>
      <w:rFonts w:ascii="Calibri" w:eastAsia="Times New Roman" w:hAnsi="Calibri" w:cs="Calibri"/>
      <w:lang w:eastAsia="en-US"/>
    </w:rPr>
  </w:style>
  <w:style w:type="character" w:customStyle="1" w:styleId="FontStyle19">
    <w:name w:val="Font Style19"/>
    <w:rsid w:val="006244C5"/>
    <w:rPr>
      <w:rFonts w:ascii="Times New Roman" w:hAnsi="Times New Roman" w:cs="Times New Roman"/>
      <w:color w:val="000000"/>
      <w:sz w:val="18"/>
      <w:szCs w:val="18"/>
    </w:rPr>
  </w:style>
  <w:style w:type="character" w:customStyle="1" w:styleId="c2">
    <w:name w:val="c2"/>
    <w:rsid w:val="006244C5"/>
  </w:style>
  <w:style w:type="character" w:customStyle="1" w:styleId="af">
    <w:name w:val="Основной текст_"/>
    <w:link w:val="1"/>
    <w:locked/>
    <w:rsid w:val="006244C5"/>
    <w:rPr>
      <w:rFonts w:ascii="Times New Roman" w:hAnsi="Times New Roman"/>
      <w:shd w:val="clear" w:color="auto" w:fill="FFFFFF"/>
    </w:rPr>
  </w:style>
  <w:style w:type="paragraph" w:customStyle="1" w:styleId="1">
    <w:name w:val="Основной текст1"/>
    <w:basedOn w:val="a"/>
    <w:link w:val="af"/>
    <w:qFormat/>
    <w:rsid w:val="006244C5"/>
    <w:pPr>
      <w:widowControl w:val="0"/>
      <w:shd w:val="clear" w:color="auto" w:fill="FFFFFF"/>
      <w:spacing w:after="4800" w:line="0" w:lineRule="atLeast"/>
      <w:jc w:val="center"/>
    </w:pPr>
    <w:rPr>
      <w:rFonts w:ascii="Times New Roman" w:hAnsi="Times New Roman"/>
    </w:rPr>
  </w:style>
  <w:style w:type="character" w:customStyle="1" w:styleId="22">
    <w:name w:val="Основной текст (2)_"/>
    <w:basedOn w:val="a0"/>
    <w:link w:val="23"/>
    <w:locked/>
    <w:rsid w:val="006244C5"/>
    <w:rPr>
      <w:rFonts w:ascii="Times New Roman" w:hAnsi="Times New Roman"/>
      <w:b/>
      <w:bCs/>
      <w:shd w:val="clear" w:color="auto" w:fill="FFFFFF"/>
    </w:rPr>
  </w:style>
  <w:style w:type="paragraph" w:customStyle="1" w:styleId="23">
    <w:name w:val="Основной текст (2)"/>
    <w:basedOn w:val="a"/>
    <w:link w:val="22"/>
    <w:rsid w:val="006244C5"/>
    <w:pPr>
      <w:widowControl w:val="0"/>
      <w:shd w:val="clear" w:color="auto" w:fill="FFFFFF"/>
      <w:spacing w:after="240" w:line="278" w:lineRule="exact"/>
      <w:jc w:val="center"/>
    </w:pPr>
    <w:rPr>
      <w:rFonts w:ascii="Times New Roman" w:hAnsi="Times New Roman"/>
      <w:b/>
      <w:bCs/>
    </w:rPr>
  </w:style>
  <w:style w:type="character" w:customStyle="1" w:styleId="24">
    <w:name w:val="Основной текст (2) + Не полужирный"/>
    <w:basedOn w:val="22"/>
    <w:rsid w:val="006244C5"/>
    <w:rPr>
      <w:rFonts w:ascii="Times New Roman" w:hAnsi="Times New Roman"/>
      <w:b/>
      <w:bCs/>
      <w:color w:val="000000"/>
      <w:spacing w:val="0"/>
      <w:w w:val="100"/>
      <w:position w:val="0"/>
      <w:shd w:val="clear" w:color="auto" w:fill="FFFFFF"/>
      <w:lang w:val="ru-RU" w:eastAsia="ru-RU" w:bidi="ru-RU"/>
    </w:rPr>
  </w:style>
  <w:style w:type="paragraph" w:styleId="af0">
    <w:name w:val="header"/>
    <w:basedOn w:val="a"/>
    <w:link w:val="af1"/>
    <w:uiPriority w:val="99"/>
    <w:unhideWhenUsed/>
    <w:rsid w:val="006244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244C5"/>
  </w:style>
  <w:style w:type="paragraph" w:styleId="af2">
    <w:name w:val="footer"/>
    <w:basedOn w:val="a"/>
    <w:link w:val="af3"/>
    <w:uiPriority w:val="99"/>
    <w:unhideWhenUsed/>
    <w:rsid w:val="006244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244C5"/>
  </w:style>
  <w:style w:type="character" w:customStyle="1" w:styleId="61">
    <w:name w:val="Основной текст (61)_"/>
    <w:link w:val="610"/>
    <w:rsid w:val="006244C5"/>
    <w:rPr>
      <w:sz w:val="23"/>
      <w:szCs w:val="23"/>
      <w:shd w:val="clear" w:color="auto" w:fill="FFFFFF"/>
    </w:rPr>
  </w:style>
  <w:style w:type="paragraph" w:customStyle="1" w:styleId="610">
    <w:name w:val="Основной текст (61)"/>
    <w:basedOn w:val="a"/>
    <w:link w:val="61"/>
    <w:rsid w:val="006244C5"/>
    <w:pPr>
      <w:shd w:val="clear" w:color="auto" w:fill="FFFFFF"/>
      <w:spacing w:after="0" w:line="0" w:lineRule="atLeast"/>
    </w:pPr>
    <w:rPr>
      <w:sz w:val="23"/>
      <w:szCs w:val="23"/>
    </w:rPr>
  </w:style>
  <w:style w:type="character" w:customStyle="1" w:styleId="695">
    <w:name w:val="Основной текст (695)_"/>
    <w:link w:val="6950"/>
    <w:rsid w:val="006244C5"/>
    <w:rPr>
      <w:sz w:val="23"/>
      <w:szCs w:val="23"/>
      <w:shd w:val="clear" w:color="auto" w:fill="FFFFFF"/>
    </w:rPr>
  </w:style>
  <w:style w:type="paragraph" w:customStyle="1" w:styleId="6950">
    <w:name w:val="Основной текст (695)"/>
    <w:basedOn w:val="a"/>
    <w:link w:val="695"/>
    <w:rsid w:val="006244C5"/>
    <w:pPr>
      <w:shd w:val="clear" w:color="auto" w:fill="FFFFFF"/>
      <w:spacing w:after="0" w:line="250" w:lineRule="exact"/>
      <w:ind w:hanging="380"/>
      <w:jc w:val="both"/>
    </w:pPr>
    <w:rPr>
      <w:sz w:val="23"/>
      <w:szCs w:val="23"/>
    </w:rPr>
  </w:style>
  <w:style w:type="paragraph" w:customStyle="1" w:styleId="Style79">
    <w:name w:val="Style79"/>
    <w:basedOn w:val="a"/>
    <w:uiPriority w:val="99"/>
    <w:rsid w:val="006244C5"/>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n-US" w:bidi="en-US"/>
    </w:rPr>
  </w:style>
  <w:style w:type="paragraph" w:customStyle="1" w:styleId="Style24">
    <w:name w:val="Style24"/>
    <w:basedOn w:val="a"/>
    <w:uiPriority w:val="99"/>
    <w:rsid w:val="006244C5"/>
    <w:pPr>
      <w:widowControl w:val="0"/>
      <w:autoSpaceDE w:val="0"/>
      <w:autoSpaceDN w:val="0"/>
      <w:adjustRightInd w:val="0"/>
      <w:spacing w:after="0" w:line="322" w:lineRule="exact"/>
    </w:pPr>
    <w:rPr>
      <w:rFonts w:ascii="Times New Roman" w:eastAsia="Times New Roman" w:hAnsi="Times New Roman" w:cs="Times New Roman"/>
      <w:sz w:val="24"/>
      <w:szCs w:val="24"/>
      <w:lang w:val="en-US" w:bidi="en-US"/>
    </w:rPr>
  </w:style>
  <w:style w:type="paragraph" w:customStyle="1" w:styleId="Style11">
    <w:name w:val="Style11"/>
    <w:basedOn w:val="a"/>
    <w:uiPriority w:val="99"/>
    <w:rsid w:val="006244C5"/>
    <w:pPr>
      <w:widowControl w:val="0"/>
      <w:autoSpaceDE w:val="0"/>
      <w:autoSpaceDN w:val="0"/>
      <w:adjustRightInd w:val="0"/>
      <w:spacing w:after="0" w:line="317" w:lineRule="exact"/>
      <w:ind w:firstLine="595"/>
      <w:jc w:val="both"/>
    </w:pPr>
    <w:rPr>
      <w:rFonts w:ascii="Times New Roman" w:eastAsia="Times New Roman" w:hAnsi="Times New Roman" w:cs="Times New Roman"/>
      <w:sz w:val="24"/>
      <w:szCs w:val="24"/>
      <w:lang w:val="en-US" w:bidi="en-US"/>
    </w:rPr>
  </w:style>
  <w:style w:type="paragraph" w:customStyle="1" w:styleId="Style76">
    <w:name w:val="Style76"/>
    <w:basedOn w:val="a"/>
    <w:uiPriority w:val="99"/>
    <w:rsid w:val="006244C5"/>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en-US" w:bidi="en-US"/>
    </w:rPr>
  </w:style>
  <w:style w:type="paragraph" w:customStyle="1" w:styleId="Style77">
    <w:name w:val="Style77"/>
    <w:basedOn w:val="a"/>
    <w:uiPriority w:val="99"/>
    <w:rsid w:val="006244C5"/>
    <w:pPr>
      <w:widowControl w:val="0"/>
      <w:autoSpaceDE w:val="0"/>
      <w:autoSpaceDN w:val="0"/>
      <w:adjustRightInd w:val="0"/>
      <w:spacing w:after="0" w:line="326" w:lineRule="exact"/>
    </w:pPr>
    <w:rPr>
      <w:rFonts w:ascii="Times New Roman" w:eastAsia="Times New Roman" w:hAnsi="Times New Roman" w:cs="Times New Roman"/>
      <w:sz w:val="24"/>
      <w:szCs w:val="24"/>
      <w:lang w:val="en-US" w:bidi="en-US"/>
    </w:rPr>
  </w:style>
  <w:style w:type="character" w:customStyle="1" w:styleId="FontStyle207">
    <w:name w:val="Font Style207"/>
    <w:uiPriority w:val="99"/>
    <w:rsid w:val="006244C5"/>
    <w:rPr>
      <w:rFonts w:ascii="Century Schoolbook" w:hAnsi="Century Schoolbook" w:cs="Century Schoolbook"/>
      <w:sz w:val="18"/>
      <w:szCs w:val="18"/>
    </w:rPr>
  </w:style>
  <w:style w:type="character" w:customStyle="1" w:styleId="FontStyle202">
    <w:name w:val="Font Style202"/>
    <w:uiPriority w:val="99"/>
    <w:rsid w:val="006244C5"/>
    <w:rPr>
      <w:rFonts w:ascii="Century Schoolbook" w:hAnsi="Century Schoolbook" w:cs="Century Schoolbook"/>
      <w:b/>
      <w:bCs/>
      <w:sz w:val="20"/>
      <w:szCs w:val="20"/>
    </w:rPr>
  </w:style>
  <w:style w:type="character" w:customStyle="1" w:styleId="FontStyle210">
    <w:name w:val="Font Style210"/>
    <w:uiPriority w:val="99"/>
    <w:rsid w:val="006244C5"/>
    <w:rPr>
      <w:rFonts w:ascii="Microsoft Sans Serif" w:hAnsi="Microsoft Sans Serif" w:cs="Microsoft Sans Serif"/>
      <w:b/>
      <w:bCs/>
      <w:spacing w:val="-10"/>
      <w:sz w:val="46"/>
      <w:szCs w:val="46"/>
    </w:rPr>
  </w:style>
  <w:style w:type="character" w:customStyle="1" w:styleId="FontStyle212">
    <w:name w:val="Font Style212"/>
    <w:uiPriority w:val="99"/>
    <w:rsid w:val="006244C5"/>
    <w:rPr>
      <w:rFonts w:ascii="Microsoft Sans Serif" w:hAnsi="Microsoft Sans Serif" w:cs="Microsoft Sans Serif" w:hint="default"/>
      <w:b/>
      <w:bCs/>
      <w:sz w:val="40"/>
      <w:szCs w:val="40"/>
    </w:rPr>
  </w:style>
  <w:style w:type="character" w:customStyle="1" w:styleId="FontStyle223">
    <w:name w:val="Font Style223"/>
    <w:uiPriority w:val="99"/>
    <w:rsid w:val="006244C5"/>
    <w:rPr>
      <w:rFonts w:ascii="Microsoft Sans Serif" w:hAnsi="Microsoft Sans Serif" w:cs="Microsoft Sans Serif" w:hint="default"/>
      <w:b/>
      <w:bCs/>
      <w:sz w:val="32"/>
      <w:szCs w:val="32"/>
    </w:rPr>
  </w:style>
  <w:style w:type="character" w:customStyle="1" w:styleId="FontStyle251">
    <w:name w:val="Font Style251"/>
    <w:uiPriority w:val="99"/>
    <w:rsid w:val="006244C5"/>
    <w:rPr>
      <w:rFonts w:ascii="Microsoft Sans Serif" w:hAnsi="Microsoft Sans Serif" w:cs="Microsoft Sans Serif"/>
      <w:b/>
      <w:bCs/>
      <w:sz w:val="10"/>
      <w:szCs w:val="10"/>
    </w:rPr>
  </w:style>
  <w:style w:type="character" w:customStyle="1" w:styleId="FontStyle270">
    <w:name w:val="Font Style270"/>
    <w:uiPriority w:val="99"/>
    <w:rsid w:val="006244C5"/>
    <w:rPr>
      <w:rFonts w:ascii="Microsoft Sans Serif" w:hAnsi="Microsoft Sans Serif" w:cs="Microsoft Sans Serif"/>
      <w:spacing w:val="-10"/>
      <w:sz w:val="46"/>
      <w:szCs w:val="46"/>
    </w:rPr>
  </w:style>
  <w:style w:type="character" w:customStyle="1" w:styleId="apple-converted-space">
    <w:name w:val="apple-converted-space"/>
    <w:basedOn w:val="a0"/>
    <w:rsid w:val="006244C5"/>
  </w:style>
  <w:style w:type="paragraph" w:customStyle="1" w:styleId="Standard">
    <w:name w:val="Standard"/>
    <w:rsid w:val="006244C5"/>
    <w:pPr>
      <w:widowControl w:val="0"/>
      <w:suppressAutoHyphens/>
      <w:autoSpaceDN w:val="0"/>
      <w:spacing w:after="0" w:line="240" w:lineRule="auto"/>
    </w:pPr>
    <w:rPr>
      <w:rFonts w:ascii="Times New Roman" w:eastAsia="Calibri" w:hAnsi="Times New Roman" w:cs="Tahoma"/>
      <w:kern w:val="3"/>
      <w:sz w:val="24"/>
      <w:szCs w:val="24"/>
    </w:rPr>
  </w:style>
  <w:style w:type="paragraph" w:styleId="25">
    <w:name w:val="Body Text 2"/>
    <w:basedOn w:val="a"/>
    <w:link w:val="26"/>
    <w:uiPriority w:val="99"/>
    <w:semiHidden/>
    <w:unhideWhenUsed/>
    <w:rsid w:val="006244C5"/>
    <w:pPr>
      <w:spacing w:after="120" w:line="480" w:lineRule="auto"/>
    </w:pPr>
    <w:rPr>
      <w:rFonts w:ascii="Calibri" w:eastAsia="Calibri" w:hAnsi="Calibri" w:cs="Times New Roman"/>
      <w:lang w:eastAsia="en-US"/>
    </w:rPr>
  </w:style>
  <w:style w:type="character" w:customStyle="1" w:styleId="26">
    <w:name w:val="Основной текст 2 Знак"/>
    <w:basedOn w:val="a0"/>
    <w:link w:val="25"/>
    <w:uiPriority w:val="99"/>
    <w:semiHidden/>
    <w:rsid w:val="006244C5"/>
    <w:rPr>
      <w:rFonts w:ascii="Calibri" w:eastAsia="Calibri" w:hAnsi="Calibri" w:cs="Times New Roman"/>
      <w:lang w:eastAsia="en-US"/>
    </w:rPr>
  </w:style>
  <w:style w:type="paragraph" w:customStyle="1" w:styleId="style7">
    <w:name w:val="style7"/>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6244C5"/>
    <w:pPr>
      <w:ind w:left="720"/>
    </w:pPr>
    <w:rPr>
      <w:rFonts w:ascii="Calibri" w:eastAsia="Times New Roman" w:hAnsi="Calibri" w:cs="Calibri"/>
      <w:lang w:eastAsia="en-US"/>
    </w:rPr>
  </w:style>
  <w:style w:type="paragraph" w:customStyle="1" w:styleId="11">
    <w:name w:val="Обычный1"/>
    <w:rsid w:val="006244C5"/>
    <w:pPr>
      <w:snapToGrid w:val="0"/>
      <w:spacing w:before="100" w:after="100" w:line="240" w:lineRule="auto"/>
    </w:pPr>
    <w:rPr>
      <w:rFonts w:ascii="Times New Roman" w:eastAsia="Times New Roman" w:hAnsi="Times New Roman" w:cs="Times New Roman"/>
      <w:sz w:val="24"/>
      <w:szCs w:val="20"/>
    </w:rPr>
  </w:style>
  <w:style w:type="paragraph" w:styleId="31">
    <w:name w:val="Body Text Indent 3"/>
    <w:basedOn w:val="a"/>
    <w:link w:val="32"/>
    <w:rsid w:val="006244C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244C5"/>
    <w:rPr>
      <w:rFonts w:ascii="Times New Roman" w:eastAsia="Times New Roman" w:hAnsi="Times New Roman" w:cs="Times New Roman"/>
      <w:sz w:val="16"/>
      <w:szCs w:val="16"/>
    </w:rPr>
  </w:style>
  <w:style w:type="paragraph" w:customStyle="1" w:styleId="c1">
    <w:name w:val="c1"/>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6244C5"/>
  </w:style>
  <w:style w:type="character" w:customStyle="1" w:styleId="c0">
    <w:name w:val="c0"/>
    <w:rsid w:val="006244C5"/>
  </w:style>
  <w:style w:type="character" w:styleId="af4">
    <w:name w:val="Strong"/>
    <w:uiPriority w:val="22"/>
    <w:qFormat/>
    <w:rsid w:val="006244C5"/>
    <w:rPr>
      <w:b/>
      <w:bCs/>
    </w:rPr>
  </w:style>
  <w:style w:type="paragraph" w:customStyle="1" w:styleId="goluboy">
    <w:name w:val="goluboy"/>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6244C5"/>
  </w:style>
  <w:style w:type="character" w:customStyle="1" w:styleId="soundscss">
    <w:name w:val="sounds_css"/>
    <w:rsid w:val="006244C5"/>
  </w:style>
  <w:style w:type="character" w:styleId="af5">
    <w:name w:val="Emphasis"/>
    <w:uiPriority w:val="20"/>
    <w:qFormat/>
    <w:rsid w:val="006244C5"/>
    <w:rPr>
      <w:i/>
      <w:iCs/>
    </w:rPr>
  </w:style>
  <w:style w:type="paragraph" w:customStyle="1" w:styleId="c5">
    <w:name w:val="c5"/>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6244C5"/>
  </w:style>
  <w:style w:type="paragraph" w:customStyle="1" w:styleId="c3">
    <w:name w:val="c3"/>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6244C5"/>
  </w:style>
  <w:style w:type="paragraph" w:customStyle="1" w:styleId="bodytext">
    <w:name w:val="bodytext"/>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rsid w:val="006244C5"/>
  </w:style>
  <w:style w:type="paragraph" w:customStyle="1" w:styleId="c29">
    <w:name w:val="c29"/>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6244C5"/>
  </w:style>
  <w:style w:type="paragraph" w:customStyle="1" w:styleId="c7">
    <w:name w:val="c7"/>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6244C5"/>
  </w:style>
  <w:style w:type="paragraph" w:customStyle="1" w:styleId="red-letter">
    <w:name w:val="red-letter"/>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letter1">
    <w:name w:val="red-letter1"/>
    <w:rsid w:val="006244C5"/>
  </w:style>
  <w:style w:type="paragraph" w:customStyle="1" w:styleId="bar01">
    <w:name w:val="bar01"/>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6244C5"/>
  </w:style>
  <w:style w:type="paragraph" w:customStyle="1" w:styleId="c19">
    <w:name w:val="c19"/>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244C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6244C5"/>
    <w:pPr>
      <w:spacing w:after="0" w:line="240" w:lineRule="auto"/>
    </w:pPr>
    <w:rPr>
      <w:rFonts w:ascii="Tahoma" w:eastAsia="Arial Unicode MS" w:hAnsi="Tahoma" w:cs="Times New Roman"/>
      <w:color w:val="000000"/>
      <w:sz w:val="16"/>
      <w:szCs w:val="16"/>
      <w:lang w:val="en-US"/>
    </w:rPr>
  </w:style>
  <w:style w:type="character" w:customStyle="1" w:styleId="af7">
    <w:name w:val="Текст выноски Знак"/>
    <w:basedOn w:val="a0"/>
    <w:link w:val="af6"/>
    <w:uiPriority w:val="99"/>
    <w:semiHidden/>
    <w:rsid w:val="006244C5"/>
    <w:rPr>
      <w:rFonts w:ascii="Tahoma" w:eastAsia="Arial Unicode MS" w:hAnsi="Tahoma" w:cs="Times New Roman"/>
      <w:color w:val="000000"/>
      <w:sz w:val="16"/>
      <w:szCs w:val="16"/>
      <w:lang w:val="en-US"/>
    </w:rPr>
  </w:style>
  <w:style w:type="character" w:customStyle="1" w:styleId="210">
    <w:name w:val="Основной текст (21)"/>
    <w:link w:val="211"/>
    <w:locked/>
    <w:rsid w:val="006244C5"/>
    <w:rPr>
      <w:sz w:val="16"/>
      <w:szCs w:val="16"/>
      <w:shd w:val="clear" w:color="auto" w:fill="FFFFFF"/>
    </w:rPr>
  </w:style>
  <w:style w:type="paragraph" w:customStyle="1" w:styleId="211">
    <w:name w:val="Основной текст (21)1"/>
    <w:basedOn w:val="a"/>
    <w:link w:val="210"/>
    <w:rsid w:val="006244C5"/>
    <w:pPr>
      <w:shd w:val="clear" w:color="auto" w:fill="FFFFFF"/>
      <w:spacing w:after="0" w:line="197" w:lineRule="exact"/>
      <w:jc w:val="both"/>
    </w:pPr>
    <w:rPr>
      <w:sz w:val="16"/>
      <w:szCs w:val="16"/>
    </w:rPr>
  </w:style>
  <w:style w:type="character" w:customStyle="1" w:styleId="42">
    <w:name w:val="Основной текст (4)"/>
    <w:link w:val="410"/>
    <w:locked/>
    <w:rsid w:val="006244C5"/>
    <w:rPr>
      <w:sz w:val="26"/>
      <w:szCs w:val="26"/>
      <w:shd w:val="clear" w:color="auto" w:fill="FFFFFF"/>
    </w:rPr>
  </w:style>
  <w:style w:type="paragraph" w:customStyle="1" w:styleId="410">
    <w:name w:val="Основной текст (4)1"/>
    <w:basedOn w:val="a"/>
    <w:link w:val="42"/>
    <w:rsid w:val="006244C5"/>
    <w:pPr>
      <w:shd w:val="clear" w:color="auto" w:fill="FFFFFF"/>
      <w:spacing w:after="0" w:line="322" w:lineRule="exact"/>
      <w:ind w:hanging="340"/>
      <w:jc w:val="both"/>
    </w:pPr>
    <w:rPr>
      <w:sz w:val="26"/>
      <w:szCs w:val="26"/>
    </w:rPr>
  </w:style>
  <w:style w:type="paragraph" w:styleId="af8">
    <w:name w:val="endnote text"/>
    <w:basedOn w:val="a"/>
    <w:link w:val="af9"/>
    <w:uiPriority w:val="99"/>
    <w:semiHidden/>
    <w:unhideWhenUsed/>
    <w:rsid w:val="006244C5"/>
    <w:rPr>
      <w:rFonts w:ascii="Calibri" w:eastAsia="Times New Roman" w:hAnsi="Calibri" w:cs="Times New Roman"/>
      <w:sz w:val="20"/>
      <w:szCs w:val="20"/>
    </w:rPr>
  </w:style>
  <w:style w:type="character" w:customStyle="1" w:styleId="af9">
    <w:name w:val="Текст концевой сноски Знак"/>
    <w:basedOn w:val="a0"/>
    <w:link w:val="af8"/>
    <w:uiPriority w:val="99"/>
    <w:semiHidden/>
    <w:rsid w:val="006244C5"/>
    <w:rPr>
      <w:rFonts w:ascii="Calibri" w:eastAsia="Times New Roman" w:hAnsi="Calibri" w:cs="Times New Roman"/>
      <w:sz w:val="20"/>
      <w:szCs w:val="20"/>
    </w:rPr>
  </w:style>
  <w:style w:type="character" w:styleId="afa">
    <w:name w:val="endnote reference"/>
    <w:basedOn w:val="a0"/>
    <w:uiPriority w:val="99"/>
    <w:semiHidden/>
    <w:unhideWhenUsed/>
    <w:rsid w:val="006244C5"/>
    <w:rPr>
      <w:vertAlign w:val="superscript"/>
    </w:rPr>
  </w:style>
  <w:style w:type="paragraph" w:styleId="33">
    <w:name w:val="Body Text 3"/>
    <w:basedOn w:val="a"/>
    <w:link w:val="34"/>
    <w:uiPriority w:val="99"/>
    <w:unhideWhenUsed/>
    <w:rsid w:val="006244C5"/>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244C5"/>
    <w:rPr>
      <w:rFonts w:ascii="Calibri" w:eastAsia="Times New Roman" w:hAnsi="Calibri" w:cs="Times New Roman"/>
      <w:sz w:val="16"/>
      <w:szCs w:val="16"/>
    </w:rPr>
  </w:style>
  <w:style w:type="table" w:customStyle="1" w:styleId="TableGrid">
    <w:name w:val="TableGrid"/>
    <w:rsid w:val="006244C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27">
    <w:name w:val="Обычный2"/>
    <w:rsid w:val="006244C5"/>
    <w:pPr>
      <w:snapToGrid w:val="0"/>
      <w:spacing w:before="100" w:after="100" w:line="240" w:lineRule="auto"/>
    </w:pPr>
    <w:rPr>
      <w:rFonts w:ascii="Times New Roman" w:eastAsia="Times New Roman" w:hAnsi="Times New Roman" w:cs="Times New Roman"/>
      <w:sz w:val="24"/>
      <w:szCs w:val="20"/>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4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pravkus.com/ru66/rezh/org8687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5rezh.tvoysadik.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9322033898305"/>
          <c:y val="8.6206896551724227E-2"/>
          <c:w val="0.4576271186440678"/>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Sheet1!$B$2:$B$2</c:f>
              <c:numCache>
                <c:formatCode>General</c:formatCode>
                <c:ptCount val="1"/>
                <c:pt idx="0">
                  <c:v>20</c:v>
                </c:pt>
              </c:numCache>
            </c:numRef>
          </c:val>
          <c:extLst>
            <c:ext xmlns:c16="http://schemas.microsoft.com/office/drawing/2014/chart" uri="{C3380CC4-5D6E-409C-BE32-E72D297353CC}">
              <c16:uniqueId val="{00000000-78D0-4181-A331-6CA1F5FA66DF}"/>
            </c:ext>
          </c:extLst>
        </c:ser>
        <c:ser>
          <c:idx val="3"/>
          <c:order val="1"/>
          <c:tx>
            <c:strRef>
              <c:f>Sheet1!$A$3</c:f>
              <c:strCache>
                <c:ptCount val="1"/>
                <c:pt idx="0">
                  <c:v>срдне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Sheet1!$B$3:$B$3</c:f>
              <c:numCache>
                <c:formatCode>General</c:formatCode>
                <c:ptCount val="1"/>
                <c:pt idx="0">
                  <c:v>59</c:v>
                </c:pt>
              </c:numCache>
            </c:numRef>
          </c:val>
          <c:extLst>
            <c:ext xmlns:c16="http://schemas.microsoft.com/office/drawing/2014/chart" uri="{C3380CC4-5D6E-409C-BE32-E72D297353CC}">
              <c16:uniqueId val="{00000001-78D0-4181-A331-6CA1F5FA66DF}"/>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Sheet1!$B$4:$B$4</c:f>
              <c:numCache>
                <c:formatCode>General</c:formatCode>
                <c:ptCount val="1"/>
                <c:pt idx="0">
                  <c:v>18</c:v>
                </c:pt>
              </c:numCache>
            </c:numRef>
          </c:val>
          <c:extLst>
            <c:ext xmlns:c16="http://schemas.microsoft.com/office/drawing/2014/chart" uri="{C3380CC4-5D6E-409C-BE32-E72D297353CC}">
              <c16:uniqueId val="{00000002-78D0-4181-A331-6CA1F5FA66DF}"/>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мамы</c:v>
                </c:pt>
              </c:strCache>
            </c:strRef>
          </c:cat>
          <c:val>
            <c:numRef>
              <c:f>Sheet1!$B$5:$B$5</c:f>
              <c:numCache>
                <c:formatCode>General</c:formatCode>
                <c:ptCount val="1"/>
                <c:pt idx="0">
                  <c:v>3</c:v>
                </c:pt>
              </c:numCache>
            </c:numRef>
          </c:val>
          <c:extLst>
            <c:ext xmlns:c16="http://schemas.microsoft.com/office/drawing/2014/chart" uri="{C3380CC4-5D6E-409C-BE32-E72D297353CC}">
              <c16:uniqueId val="{00000003-78D0-4181-A331-6CA1F5FA66DF}"/>
            </c:ext>
          </c:extLst>
        </c:ser>
        <c:dLbls>
          <c:showLegendKey val="0"/>
          <c:showVal val="0"/>
          <c:showCatName val="0"/>
          <c:showSerName val="0"/>
          <c:showPercent val="0"/>
          <c:showBubbleSize val="0"/>
        </c:dLbls>
        <c:gapWidth val="150"/>
        <c:axId val="79223808"/>
        <c:axId val="79229696"/>
      </c:barChart>
      <c:catAx>
        <c:axId val="79223808"/>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229696"/>
        <c:crosses val="autoZero"/>
        <c:auto val="1"/>
        <c:lblAlgn val="ctr"/>
        <c:lblOffset val="100"/>
        <c:tickLblSkip val="1"/>
        <c:tickMarkSkip val="1"/>
        <c:noMultiLvlLbl val="0"/>
      </c:catAx>
      <c:valAx>
        <c:axId val="7922969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9223808"/>
        <c:crosses val="autoZero"/>
        <c:crossBetween val="between"/>
      </c:valAx>
      <c:spPr>
        <a:solidFill>
          <a:srgbClr val="C0C0C0"/>
        </a:solidFill>
        <a:ln w="12703">
          <a:solidFill>
            <a:srgbClr val="808080"/>
          </a:solidFill>
          <a:prstDash val="solid"/>
        </a:ln>
      </c:spPr>
    </c:plotArea>
    <c:legend>
      <c:legendPos val="r"/>
      <c:layout>
        <c:manualLayout>
          <c:xMode val="edge"/>
          <c:yMode val="edge"/>
          <c:x val="0.63983050847460199"/>
          <c:y val="0.17672413793103744"/>
          <c:w val="0.34322033898305737"/>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95910780669144"/>
          <c:y val="8.6206896551724227E-2"/>
          <c:w val="0.52416356877321069"/>
          <c:h val="0.75431034482758619"/>
        </c:manualLayout>
      </c:layout>
      <c:barChart>
        <c:barDir val="col"/>
        <c:grouping val="clustered"/>
        <c:varyColors val="0"/>
        <c:ser>
          <c:idx val="0"/>
          <c:order val="0"/>
          <c:tx>
            <c:strRef>
              <c:f>Sheet1!$A$2</c:f>
              <c:strCache>
                <c:ptCount val="1"/>
                <c:pt idx="0">
                  <c:v>высшее</c:v>
                </c:pt>
              </c:strCache>
            </c:strRef>
          </c:tx>
          <c:spPr>
            <a:solidFill>
              <a:srgbClr val="FF00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Sheet1!$B$2:$B$2</c:f>
              <c:numCache>
                <c:formatCode>General</c:formatCode>
                <c:ptCount val="1"/>
                <c:pt idx="0">
                  <c:v>8</c:v>
                </c:pt>
              </c:numCache>
            </c:numRef>
          </c:val>
          <c:extLst>
            <c:ext xmlns:c16="http://schemas.microsoft.com/office/drawing/2014/chart" uri="{C3380CC4-5D6E-409C-BE32-E72D297353CC}">
              <c16:uniqueId val="{00000000-DC49-4134-B304-61444AB4B642}"/>
            </c:ext>
          </c:extLst>
        </c:ser>
        <c:ser>
          <c:idx val="3"/>
          <c:order val="1"/>
          <c:tx>
            <c:strRef>
              <c:f>Sheet1!$A$3</c:f>
              <c:strCache>
                <c:ptCount val="1"/>
                <c:pt idx="0">
                  <c:v>средне - специальное</c:v>
                </c:pt>
              </c:strCache>
            </c:strRef>
          </c:tx>
          <c:spPr>
            <a:solidFill>
              <a:srgbClr val="00FFFF"/>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Sheet1!$B$3:$B$3</c:f>
              <c:numCache>
                <c:formatCode>General</c:formatCode>
                <c:ptCount val="1"/>
                <c:pt idx="0">
                  <c:v>64</c:v>
                </c:pt>
              </c:numCache>
            </c:numRef>
          </c:val>
          <c:extLst>
            <c:ext xmlns:c16="http://schemas.microsoft.com/office/drawing/2014/chart" uri="{C3380CC4-5D6E-409C-BE32-E72D297353CC}">
              <c16:uniqueId val="{00000001-DC49-4134-B304-61444AB4B642}"/>
            </c:ext>
          </c:extLst>
        </c:ser>
        <c:ser>
          <c:idx val="4"/>
          <c:order val="2"/>
          <c:tx>
            <c:strRef>
              <c:f>Sheet1!$A$4</c:f>
              <c:strCache>
                <c:ptCount val="1"/>
                <c:pt idx="0">
                  <c:v>среднее</c:v>
                </c:pt>
              </c:strCache>
            </c:strRef>
          </c:tx>
          <c:spPr>
            <a:solidFill>
              <a:srgbClr val="00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Sheet1!$B$4:$B$4</c:f>
              <c:numCache>
                <c:formatCode>General</c:formatCode>
                <c:ptCount val="1"/>
                <c:pt idx="0">
                  <c:v>20</c:v>
                </c:pt>
              </c:numCache>
            </c:numRef>
          </c:val>
          <c:extLst>
            <c:ext xmlns:c16="http://schemas.microsoft.com/office/drawing/2014/chart" uri="{C3380CC4-5D6E-409C-BE32-E72D297353CC}">
              <c16:uniqueId val="{00000002-DC49-4134-B304-61444AB4B642}"/>
            </c:ext>
          </c:extLst>
        </c:ser>
        <c:ser>
          <c:idx val="1"/>
          <c:order val="3"/>
          <c:tx>
            <c:strRef>
              <c:f>Sheet1!$A$5</c:f>
              <c:strCache>
                <c:ptCount val="1"/>
                <c:pt idx="0">
                  <c:v>не полное среднее</c:v>
                </c:pt>
              </c:strCache>
            </c:strRef>
          </c:tx>
          <c:spPr>
            <a:solidFill>
              <a:srgbClr val="FFFF00"/>
            </a:solidFill>
            <a:ln w="12703">
              <a:solidFill>
                <a:srgbClr val="000000"/>
              </a:solidFill>
              <a:prstDash val="solid"/>
            </a:ln>
          </c:spPr>
          <c:invertIfNegative val="0"/>
          <c:dLbls>
            <c:spPr>
              <a:noFill/>
              <a:ln w="25405">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образование папы</c:v>
                </c:pt>
              </c:strCache>
            </c:strRef>
          </c:cat>
          <c:val>
            <c:numRef>
              <c:f>Sheet1!$B$5:$B$5</c:f>
              <c:numCache>
                <c:formatCode>General</c:formatCode>
                <c:ptCount val="1"/>
                <c:pt idx="0">
                  <c:v>8</c:v>
                </c:pt>
              </c:numCache>
            </c:numRef>
          </c:val>
          <c:extLst>
            <c:ext xmlns:c16="http://schemas.microsoft.com/office/drawing/2014/chart" uri="{C3380CC4-5D6E-409C-BE32-E72D297353CC}">
              <c16:uniqueId val="{00000003-DC49-4134-B304-61444AB4B642}"/>
            </c:ext>
          </c:extLst>
        </c:ser>
        <c:dLbls>
          <c:showLegendKey val="0"/>
          <c:showVal val="0"/>
          <c:showCatName val="0"/>
          <c:showSerName val="0"/>
          <c:showPercent val="0"/>
          <c:showBubbleSize val="0"/>
        </c:dLbls>
        <c:gapWidth val="150"/>
        <c:axId val="80299904"/>
        <c:axId val="80301440"/>
      </c:barChart>
      <c:catAx>
        <c:axId val="80299904"/>
        <c:scaling>
          <c:orientation val="minMax"/>
        </c:scaling>
        <c:delete val="0"/>
        <c:axPos val="b"/>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301440"/>
        <c:crosses val="autoZero"/>
        <c:auto val="1"/>
        <c:lblAlgn val="ctr"/>
        <c:lblOffset val="100"/>
        <c:tickLblSkip val="1"/>
        <c:tickMarkSkip val="1"/>
        <c:noMultiLvlLbl val="0"/>
      </c:catAx>
      <c:valAx>
        <c:axId val="8030144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299904"/>
        <c:crosses val="autoZero"/>
        <c:crossBetween val="between"/>
      </c:valAx>
      <c:spPr>
        <a:solidFill>
          <a:srgbClr val="C0C0C0"/>
        </a:solidFill>
        <a:ln w="12703">
          <a:solidFill>
            <a:srgbClr val="808080"/>
          </a:solidFill>
          <a:prstDash val="solid"/>
        </a:ln>
      </c:spPr>
    </c:plotArea>
    <c:legend>
      <c:legendPos val="r"/>
      <c:layout>
        <c:manualLayout>
          <c:xMode val="edge"/>
          <c:yMode val="edge"/>
          <c:x val="0.68401486988847582"/>
          <c:y val="0.17672413793103744"/>
          <c:w val="0.30111524163568781"/>
          <c:h val="0.57327586206896564"/>
        </c:manualLayout>
      </c:layout>
      <c:overlay val="0"/>
      <c:spPr>
        <a:solidFill>
          <a:srgbClr val="FFFFFF"/>
        </a:solid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46543778802546"/>
          <c:y val="8.6206896551724227E-2"/>
          <c:w val="0.46082949308756943"/>
          <c:h val="0.75431034482758619"/>
        </c:manualLayout>
      </c:layout>
      <c:barChart>
        <c:barDir val="col"/>
        <c:grouping val="clustered"/>
        <c:varyColors val="0"/>
        <c:ser>
          <c:idx val="0"/>
          <c:order val="0"/>
          <c:tx>
            <c:strRef>
              <c:f>Sheet1!$A$2</c:f>
              <c:strCache>
                <c:ptCount val="1"/>
                <c:pt idx="0">
                  <c:v>не полные</c:v>
                </c:pt>
              </c:strCache>
            </c:strRef>
          </c:tx>
          <c:spPr>
            <a:solidFill>
              <a:srgbClr val="00FF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Sheet1!$B$2:$B$2</c:f>
              <c:numCache>
                <c:formatCode>General</c:formatCode>
                <c:ptCount val="1"/>
                <c:pt idx="0">
                  <c:v>22</c:v>
                </c:pt>
              </c:numCache>
            </c:numRef>
          </c:val>
          <c:extLst>
            <c:ext xmlns:c16="http://schemas.microsoft.com/office/drawing/2014/chart" uri="{C3380CC4-5D6E-409C-BE32-E72D297353CC}">
              <c16:uniqueId val="{00000000-0B7C-44D6-9E4E-ADCBB951B60A}"/>
            </c:ext>
          </c:extLst>
        </c:ser>
        <c:ser>
          <c:idx val="1"/>
          <c:order val="1"/>
          <c:tx>
            <c:strRef>
              <c:f>Sheet1!$A$3</c:f>
              <c:strCache>
                <c:ptCount val="1"/>
                <c:pt idx="0">
                  <c:v>полные</c:v>
                </c:pt>
              </c:strCache>
            </c:strRef>
          </c:tx>
          <c:spPr>
            <a:solidFill>
              <a:srgbClr val="FF00FF"/>
            </a:solidFill>
            <a:ln w="12700">
              <a:solidFill>
                <a:srgbClr val="000000"/>
              </a:solidFill>
              <a:prstDash val="solid"/>
            </a:ln>
          </c:spPr>
          <c:invertIfNegative val="0"/>
          <c:dLbls>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состав семьи</c:v>
                </c:pt>
              </c:strCache>
            </c:strRef>
          </c:cat>
          <c:val>
            <c:numRef>
              <c:f>Sheet1!$B$3:$B$3</c:f>
              <c:numCache>
                <c:formatCode>General</c:formatCode>
                <c:ptCount val="1"/>
                <c:pt idx="0">
                  <c:v>78</c:v>
                </c:pt>
              </c:numCache>
            </c:numRef>
          </c:val>
          <c:extLst>
            <c:ext xmlns:c16="http://schemas.microsoft.com/office/drawing/2014/chart" uri="{C3380CC4-5D6E-409C-BE32-E72D297353CC}">
              <c16:uniqueId val="{00000001-0B7C-44D6-9E4E-ADCBB951B60A}"/>
            </c:ext>
          </c:extLst>
        </c:ser>
        <c:dLbls>
          <c:showLegendKey val="0"/>
          <c:showVal val="0"/>
          <c:showCatName val="0"/>
          <c:showSerName val="0"/>
          <c:showPercent val="0"/>
          <c:showBubbleSize val="0"/>
        </c:dLbls>
        <c:gapWidth val="150"/>
        <c:axId val="71528832"/>
        <c:axId val="71530368"/>
      </c:barChart>
      <c:catAx>
        <c:axId val="7152883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1530368"/>
        <c:crosses val="autoZero"/>
        <c:auto val="1"/>
        <c:lblAlgn val="ctr"/>
        <c:lblOffset val="100"/>
        <c:tickLblSkip val="1"/>
        <c:tickMarkSkip val="1"/>
        <c:noMultiLvlLbl val="0"/>
      </c:catAx>
      <c:valAx>
        <c:axId val="71530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1528832"/>
        <c:crosses val="autoZero"/>
        <c:crossBetween val="between"/>
      </c:valAx>
      <c:spPr>
        <a:solidFill>
          <a:srgbClr val="C0C0C0"/>
        </a:solidFill>
        <a:ln w="12700">
          <a:solidFill>
            <a:srgbClr val="808080"/>
          </a:solidFill>
          <a:prstDash val="solid"/>
        </a:ln>
      </c:spPr>
    </c:plotArea>
    <c:legend>
      <c:legendPos val="r"/>
      <c:layout>
        <c:manualLayout>
          <c:xMode val="edge"/>
          <c:yMode val="edge"/>
          <c:x val="0.65898617511520741"/>
          <c:y val="0.37931034482759457"/>
          <c:w val="0.32258064516130003"/>
          <c:h val="0.16810344827586221"/>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822134387352"/>
          <c:y val="8.6206896551724227E-2"/>
          <c:w val="0.5810276679841897"/>
          <c:h val="0.68965517241382257"/>
        </c:manualLayout>
      </c:layout>
      <c:barChart>
        <c:barDir val="col"/>
        <c:grouping val="clustered"/>
        <c:varyColors val="0"/>
        <c:ser>
          <c:idx val="0"/>
          <c:order val="0"/>
          <c:tx>
            <c:strRef>
              <c:f>Sheet1!$A$2</c:f>
              <c:strCache>
                <c:ptCount val="1"/>
                <c:pt idx="0">
                  <c:v>низкое</c:v>
                </c:pt>
              </c:strCache>
            </c:strRef>
          </c:tx>
          <c:spPr>
            <a:solidFill>
              <a:srgbClr val="00FF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Sheet1!$B$2:$B$2</c:f>
              <c:numCache>
                <c:formatCode>General</c:formatCode>
                <c:ptCount val="1"/>
                <c:pt idx="0">
                  <c:v>14</c:v>
                </c:pt>
              </c:numCache>
            </c:numRef>
          </c:val>
          <c:extLst>
            <c:ext xmlns:c16="http://schemas.microsoft.com/office/drawing/2014/chart" uri="{C3380CC4-5D6E-409C-BE32-E72D297353CC}">
              <c16:uniqueId val="{00000000-CB3F-45EB-84F5-67F3F7F2B93F}"/>
            </c:ext>
          </c:extLst>
        </c:ser>
        <c:ser>
          <c:idx val="3"/>
          <c:order val="1"/>
          <c:tx>
            <c:strRef>
              <c:f>Sheet1!$A$3</c:f>
              <c:strCache>
                <c:ptCount val="1"/>
                <c:pt idx="0">
                  <c:v>среднее</c:v>
                </c:pt>
              </c:strCache>
            </c:strRef>
          </c:tx>
          <c:spPr>
            <a:solidFill>
              <a:srgbClr val="CCFFFF"/>
            </a:solidFill>
            <a:ln w="12710">
              <a:solidFill>
                <a:srgbClr val="000000"/>
              </a:solidFill>
              <a:prstDash val="solid"/>
            </a:ln>
          </c:spPr>
          <c:invertIfNegative val="0"/>
          <c:dPt>
            <c:idx val="0"/>
            <c:invertIfNegative val="0"/>
            <c:bubble3D val="0"/>
            <c:spPr>
              <a:solidFill>
                <a:srgbClr val="FFFF99"/>
              </a:solidFill>
              <a:ln w="12710">
                <a:solidFill>
                  <a:srgbClr val="000000"/>
                </a:solidFill>
                <a:prstDash val="solid"/>
              </a:ln>
            </c:spPr>
            <c:extLst>
              <c:ext xmlns:c16="http://schemas.microsoft.com/office/drawing/2014/chart" uri="{C3380CC4-5D6E-409C-BE32-E72D297353CC}">
                <c16:uniqueId val="{00000001-CB3F-45EB-84F5-67F3F7F2B93F}"/>
              </c:ext>
            </c:extLst>
          </c:dPt>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Sheet1!$B$3:$B$3</c:f>
              <c:numCache>
                <c:formatCode>General</c:formatCode>
                <c:ptCount val="1"/>
                <c:pt idx="0">
                  <c:v>83</c:v>
                </c:pt>
              </c:numCache>
            </c:numRef>
          </c:val>
          <c:extLst>
            <c:ext xmlns:c16="http://schemas.microsoft.com/office/drawing/2014/chart" uri="{C3380CC4-5D6E-409C-BE32-E72D297353CC}">
              <c16:uniqueId val="{00000002-CB3F-45EB-84F5-67F3F7F2B93F}"/>
            </c:ext>
          </c:extLst>
        </c:ser>
        <c:ser>
          <c:idx val="1"/>
          <c:order val="2"/>
          <c:tx>
            <c:strRef>
              <c:f>Sheet1!$A$4</c:f>
              <c:strCache>
                <c:ptCount val="1"/>
                <c:pt idx="0">
                  <c:v>высокое</c:v>
                </c:pt>
              </c:strCache>
            </c:strRef>
          </c:tx>
          <c:spPr>
            <a:solidFill>
              <a:srgbClr val="FF00FF"/>
            </a:solidFill>
            <a:ln w="12710">
              <a:solidFill>
                <a:srgbClr val="000000"/>
              </a:solidFill>
              <a:prstDash val="solid"/>
            </a:ln>
          </c:spPr>
          <c:invertIfNegative val="0"/>
          <c:dLbls>
            <c:spPr>
              <a:noFill/>
              <a:ln w="25419">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экономическое положение семьи</c:v>
                </c:pt>
              </c:strCache>
            </c:strRef>
          </c:cat>
          <c:val>
            <c:numRef>
              <c:f>Sheet1!$B$4:$B$4</c:f>
              <c:numCache>
                <c:formatCode>General</c:formatCode>
                <c:ptCount val="1"/>
                <c:pt idx="0">
                  <c:v>3</c:v>
                </c:pt>
              </c:numCache>
            </c:numRef>
          </c:val>
          <c:extLst>
            <c:ext xmlns:c16="http://schemas.microsoft.com/office/drawing/2014/chart" uri="{C3380CC4-5D6E-409C-BE32-E72D297353CC}">
              <c16:uniqueId val="{00000003-CB3F-45EB-84F5-67F3F7F2B93F}"/>
            </c:ext>
          </c:extLst>
        </c:ser>
        <c:dLbls>
          <c:showLegendKey val="0"/>
          <c:showVal val="0"/>
          <c:showCatName val="0"/>
          <c:showSerName val="0"/>
          <c:showPercent val="0"/>
          <c:showBubbleSize val="0"/>
        </c:dLbls>
        <c:gapWidth val="150"/>
        <c:axId val="80630144"/>
        <c:axId val="80631680"/>
      </c:barChart>
      <c:catAx>
        <c:axId val="80630144"/>
        <c:scaling>
          <c:orientation val="minMax"/>
        </c:scaling>
        <c:delete val="0"/>
        <c:axPos val="b"/>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631680"/>
        <c:crosses val="autoZero"/>
        <c:auto val="1"/>
        <c:lblAlgn val="ctr"/>
        <c:lblOffset val="100"/>
        <c:tickLblSkip val="1"/>
        <c:tickMarkSkip val="1"/>
        <c:noMultiLvlLbl val="0"/>
      </c:catAx>
      <c:valAx>
        <c:axId val="8063168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630144"/>
        <c:crosses val="autoZero"/>
        <c:crossBetween val="between"/>
      </c:valAx>
      <c:spPr>
        <a:solidFill>
          <a:srgbClr val="C0C0C0"/>
        </a:solidFill>
        <a:ln w="12710">
          <a:solidFill>
            <a:srgbClr val="808080"/>
          </a:solidFill>
          <a:prstDash val="solid"/>
        </a:ln>
      </c:spPr>
    </c:plotArea>
    <c:legend>
      <c:legendPos val="r"/>
      <c:layout>
        <c:manualLayout>
          <c:xMode val="edge"/>
          <c:yMode val="edge"/>
          <c:x val="0.75098814229250355"/>
          <c:y val="0.30603448275862088"/>
          <c:w val="0.23320158102766841"/>
          <c:h val="0.25"/>
        </c:manualLayout>
      </c:layout>
      <c:overlay val="0"/>
      <c:spPr>
        <a:solidFill>
          <a:srgbClr val="FFFFFF"/>
        </a:solidFill>
        <a:ln w="3177">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767068273092"/>
          <c:y val="9.3023255813953501E-2"/>
          <c:w val="0.49799196787149524"/>
          <c:h val="0.8046511627906977"/>
        </c:manualLayout>
      </c:layout>
      <c:barChart>
        <c:barDir val="col"/>
        <c:grouping val="clustered"/>
        <c:varyColors val="0"/>
        <c:ser>
          <c:idx val="0"/>
          <c:order val="0"/>
          <c:tx>
            <c:strRef>
              <c:f>Sheet1!$A$2</c:f>
              <c:strCache>
                <c:ptCount val="1"/>
                <c:pt idx="0">
                  <c:v>опекуны</c:v>
                </c:pt>
              </c:strCache>
            </c:strRef>
          </c:tx>
          <c:spPr>
            <a:solidFill>
              <a:srgbClr val="00FF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0.4</c:v>
                </c:pt>
              </c:numCache>
            </c:numRef>
          </c:val>
          <c:extLst>
            <c:ext xmlns:c16="http://schemas.microsoft.com/office/drawing/2014/chart" uri="{C3380CC4-5D6E-409C-BE32-E72D297353CC}">
              <c16:uniqueId val="{00000000-81F5-4911-B798-4148620E7B09}"/>
            </c:ext>
          </c:extLst>
        </c:ser>
        <c:ser>
          <c:idx val="1"/>
          <c:order val="1"/>
          <c:tx>
            <c:strRef>
              <c:f>Sheet1!$A$3</c:f>
              <c:strCache>
                <c:ptCount val="1"/>
                <c:pt idx="0">
                  <c:v>многодетные</c:v>
                </c:pt>
              </c:strCache>
            </c:strRef>
          </c:tx>
          <c:spPr>
            <a:solidFill>
              <a:srgbClr val="FF00FF"/>
            </a:solidFill>
            <a:ln w="12689">
              <a:solidFill>
                <a:srgbClr val="000000"/>
              </a:solidFill>
              <a:prstDash val="solid"/>
            </a:ln>
          </c:spPr>
          <c:invertIfNegative val="0"/>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6</c:v>
                </c:pt>
              </c:numCache>
            </c:numRef>
          </c:val>
          <c:extLst>
            <c:ext xmlns:c16="http://schemas.microsoft.com/office/drawing/2014/chart" uri="{C3380CC4-5D6E-409C-BE32-E72D297353CC}">
              <c16:uniqueId val="{00000001-81F5-4911-B798-4148620E7B09}"/>
            </c:ext>
          </c:extLst>
        </c:ser>
        <c:dLbls>
          <c:showLegendKey val="0"/>
          <c:showVal val="0"/>
          <c:showCatName val="0"/>
          <c:showSerName val="0"/>
          <c:showPercent val="0"/>
          <c:showBubbleSize val="0"/>
        </c:dLbls>
        <c:gapWidth val="150"/>
        <c:axId val="80657024"/>
        <c:axId val="80884096"/>
      </c:barChart>
      <c:catAx>
        <c:axId val="80657024"/>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884096"/>
        <c:crosses val="autoZero"/>
        <c:auto val="1"/>
        <c:lblAlgn val="ctr"/>
        <c:lblOffset val="100"/>
        <c:tickLblSkip val="1"/>
        <c:tickMarkSkip val="1"/>
        <c:noMultiLvlLbl val="0"/>
      </c:catAx>
      <c:valAx>
        <c:axId val="80884096"/>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80657024"/>
        <c:crosses val="autoZero"/>
        <c:crossBetween val="between"/>
      </c:valAx>
      <c:spPr>
        <a:solidFill>
          <a:srgbClr val="C0C0C0"/>
        </a:solidFill>
        <a:ln w="12689">
          <a:solidFill>
            <a:srgbClr val="808080"/>
          </a:solidFill>
          <a:prstDash val="solid"/>
        </a:ln>
      </c:spPr>
    </c:plotArea>
    <c:legend>
      <c:legendPos val="r"/>
      <c:layout>
        <c:manualLayout>
          <c:xMode val="edge"/>
          <c:yMode val="edge"/>
          <c:x val="0.64658634538152548"/>
          <c:y val="0.40465116279069768"/>
          <c:w val="0.33734939759037125"/>
          <c:h val="0.18139534883721647"/>
        </c:manualLayout>
      </c:layout>
      <c:overlay val="0"/>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3755274261607"/>
          <c:y val="8.6206896551724227E-2"/>
          <c:w val="0.43459915611814343"/>
          <c:h val="0.8189655172413931"/>
        </c:manualLayout>
      </c:layout>
      <c:barChart>
        <c:barDir val="col"/>
        <c:grouping val="clustered"/>
        <c:varyColors val="0"/>
        <c:ser>
          <c:idx val="0"/>
          <c:order val="0"/>
          <c:tx>
            <c:strRef>
              <c:f>Sheet1!$A$2</c:f>
              <c:strCache>
                <c:ptCount val="1"/>
                <c:pt idx="0">
                  <c:v>другие национальности (татары, чуваши, мордва, удмурты и другие)</c:v>
                </c:pt>
              </c:strCache>
            </c:strRef>
          </c:tx>
          <c:spPr>
            <a:solidFill>
              <a:srgbClr val="00FF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c:v>
                </c:pt>
              </c:numCache>
            </c:numRef>
          </c:val>
          <c:extLst>
            <c:ext xmlns:c16="http://schemas.microsoft.com/office/drawing/2014/chart" uri="{C3380CC4-5D6E-409C-BE32-E72D297353CC}">
              <c16:uniqueId val="{00000000-553B-4378-AE21-809A4E233CD6}"/>
            </c:ext>
          </c:extLst>
        </c:ser>
        <c:ser>
          <c:idx val="1"/>
          <c:order val="1"/>
          <c:tx>
            <c:strRef>
              <c:f>Sheet1!$A$3</c:f>
              <c:strCache>
                <c:ptCount val="1"/>
                <c:pt idx="0">
                  <c:v>русские</c:v>
                </c:pt>
              </c:strCache>
            </c:strRef>
          </c:tx>
          <c:spPr>
            <a:solidFill>
              <a:srgbClr val="FF00FF"/>
            </a:solidFill>
            <a:ln w="12724">
              <a:solidFill>
                <a:srgbClr val="000000"/>
              </a:solidFill>
              <a:prstDash val="solid"/>
            </a:ln>
          </c:spPr>
          <c:invertIfNegative val="0"/>
          <c:dLbls>
            <c:spPr>
              <a:noFill/>
              <a:ln w="25447">
                <a:noFill/>
              </a:ln>
            </c:spPr>
            <c:txPr>
              <a:bodyPr/>
              <a:lstStyle/>
              <a:p>
                <a:pPr>
                  <a:defRPr sz="80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89</c:v>
                </c:pt>
              </c:numCache>
            </c:numRef>
          </c:val>
          <c:extLst>
            <c:ext xmlns:c16="http://schemas.microsoft.com/office/drawing/2014/chart" uri="{C3380CC4-5D6E-409C-BE32-E72D297353CC}">
              <c16:uniqueId val="{00000001-553B-4378-AE21-809A4E233CD6}"/>
            </c:ext>
          </c:extLst>
        </c:ser>
        <c:dLbls>
          <c:showLegendKey val="0"/>
          <c:showVal val="0"/>
          <c:showCatName val="0"/>
          <c:showSerName val="0"/>
          <c:showPercent val="0"/>
          <c:showBubbleSize val="0"/>
        </c:dLbls>
        <c:gapWidth val="150"/>
        <c:axId val="80966784"/>
        <c:axId val="80968320"/>
      </c:barChart>
      <c:catAx>
        <c:axId val="80966784"/>
        <c:scaling>
          <c:orientation val="minMax"/>
        </c:scaling>
        <c:delete val="0"/>
        <c:axPos val="b"/>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968320"/>
        <c:crosses val="autoZero"/>
        <c:auto val="1"/>
        <c:lblAlgn val="ctr"/>
        <c:lblOffset val="100"/>
        <c:tickLblSkip val="1"/>
        <c:tickMarkSkip val="1"/>
        <c:noMultiLvlLbl val="0"/>
      </c:catAx>
      <c:valAx>
        <c:axId val="80968320"/>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80966784"/>
        <c:crosses val="autoZero"/>
        <c:crossBetween val="between"/>
      </c:valAx>
      <c:spPr>
        <a:solidFill>
          <a:srgbClr val="C0C0C0"/>
        </a:solidFill>
        <a:ln w="12724">
          <a:solidFill>
            <a:srgbClr val="808080"/>
          </a:solidFill>
          <a:prstDash val="solid"/>
        </a:ln>
      </c:spPr>
    </c:plotArea>
    <c:legend>
      <c:legendPos val="r"/>
      <c:layout>
        <c:manualLayout>
          <c:xMode val="edge"/>
          <c:yMode val="edge"/>
          <c:x val="0.64135021097046463"/>
          <c:y val="0.1120689655172414"/>
          <c:w val="0.34177215189873422"/>
          <c:h val="0.77155172413793049"/>
        </c:manualLayout>
      </c:layout>
      <c:overlay val="0"/>
      <c:spPr>
        <a:solidFill>
          <a:srgbClr val="FFFFFF"/>
        </a:solidFill>
        <a:ln w="3181">
          <a:solidFill>
            <a:srgbClr val="000000"/>
          </a:solidFill>
          <a:prstDash val="solid"/>
        </a:ln>
      </c:spPr>
      <c:txPr>
        <a:bodyPr/>
        <a:lstStyle/>
        <a:p>
          <a:pPr>
            <a:defRPr sz="7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4A51-0439-4DF6-9D48-0E6E8DB3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68657</Words>
  <Characters>391345</Characters>
  <Application>Microsoft Office Word</Application>
  <DocSecurity>0</DocSecurity>
  <Lines>3261</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Петровна</cp:lastModifiedBy>
  <cp:revision>43</cp:revision>
  <cp:lastPrinted>2018-10-21T07:52:00Z</cp:lastPrinted>
  <dcterms:created xsi:type="dcterms:W3CDTF">2017-08-10T20:58:00Z</dcterms:created>
  <dcterms:modified xsi:type="dcterms:W3CDTF">2025-04-18T08:55:00Z</dcterms:modified>
</cp:coreProperties>
</file>