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1E9" w:rsidRPr="00AF07B2" w:rsidRDefault="00B61AF0" w:rsidP="00AF07B2">
      <w:pPr>
        <w:spacing w:before="73" w:after="0" w:line="240" w:lineRule="auto"/>
        <w:ind w:right="1021"/>
        <w:rPr>
          <w:rFonts w:ascii="Times New Roman" w:hAnsi="Times New Roman" w:cs="Times New Roman"/>
          <w:b/>
          <w:sz w:val="24"/>
          <w:szCs w:val="24"/>
        </w:rPr>
      </w:pPr>
      <w:r w:rsidRPr="00B61AF0">
        <w:rPr>
          <w:rFonts w:ascii="Times New Roman" w:hAnsi="Times New Roman" w:cs="Times New Roman"/>
          <w:b/>
          <w:noProof/>
          <w:sz w:val="24"/>
          <w:szCs w:val="24"/>
        </w:rPr>
        <w:drawing>
          <wp:inline distT="0" distB="0" distL="0" distR="0">
            <wp:extent cx="6480810" cy="9158021"/>
            <wp:effectExtent l="0" t="0" r="0" b="0"/>
            <wp:docPr id="1" name="Рисунок 1" descr="D:\2024-2025 уч.год\аттестации\аттестация Леонтьева Н.И\рабочие программы\сканы\img20250418_134557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24-2025 уч.год\аттестации\аттестация Леонтьева Н.И\рабочие программы\сканы\img20250418_1345572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80810" cy="9158021"/>
                    </a:xfrm>
                    <a:prstGeom prst="rect">
                      <a:avLst/>
                    </a:prstGeom>
                    <a:noFill/>
                    <a:ln>
                      <a:noFill/>
                    </a:ln>
                  </pic:spPr>
                </pic:pic>
              </a:graphicData>
            </a:graphic>
          </wp:inline>
        </w:drawing>
      </w:r>
      <w:bookmarkStart w:id="0" w:name="_GoBack"/>
      <w:bookmarkEnd w:id="0"/>
    </w:p>
    <w:p w:rsidR="004E01E9" w:rsidRPr="00AF07B2" w:rsidRDefault="004E01E9" w:rsidP="00A25530">
      <w:pPr>
        <w:spacing w:before="73" w:after="0" w:line="240" w:lineRule="auto"/>
        <w:ind w:right="1021"/>
        <w:jc w:val="center"/>
        <w:rPr>
          <w:rFonts w:ascii="Times New Roman" w:hAnsi="Times New Roman" w:cs="Times New Roman"/>
          <w:b/>
          <w:sz w:val="24"/>
          <w:szCs w:val="24"/>
        </w:rPr>
      </w:pPr>
    </w:p>
    <w:p w:rsidR="00AF07B2" w:rsidRPr="00AF07B2" w:rsidRDefault="009C6241" w:rsidP="00AF07B2">
      <w:pPr>
        <w:spacing w:before="73" w:after="0" w:line="240" w:lineRule="auto"/>
        <w:ind w:right="1021"/>
        <w:jc w:val="center"/>
        <w:rPr>
          <w:rFonts w:ascii="Times New Roman" w:hAnsi="Times New Roman" w:cs="Times New Roman"/>
          <w:b/>
          <w:sz w:val="24"/>
          <w:szCs w:val="24"/>
        </w:rPr>
      </w:pPr>
      <w:r w:rsidRPr="00AF07B2">
        <w:rPr>
          <w:rFonts w:ascii="Times New Roman" w:hAnsi="Times New Roman" w:cs="Times New Roman"/>
          <w:b/>
          <w:sz w:val="24"/>
          <w:szCs w:val="24"/>
        </w:rPr>
        <w:lastRenderedPageBreak/>
        <w:t>Аннотация к рабочей программе воспитателя</w:t>
      </w:r>
    </w:p>
    <w:p w:rsidR="00F01D91" w:rsidRPr="00AF07B2" w:rsidRDefault="009C6241" w:rsidP="00AF07B2">
      <w:pPr>
        <w:spacing w:before="73" w:after="0" w:line="240" w:lineRule="auto"/>
        <w:ind w:right="1021"/>
        <w:jc w:val="center"/>
        <w:rPr>
          <w:rFonts w:ascii="Times New Roman" w:hAnsi="Times New Roman" w:cs="Times New Roman"/>
          <w:b/>
          <w:sz w:val="24"/>
          <w:szCs w:val="24"/>
        </w:rPr>
      </w:pPr>
      <w:r w:rsidRPr="00AF07B2">
        <w:rPr>
          <w:rFonts w:ascii="Times New Roman" w:hAnsi="Times New Roman" w:cs="Times New Roman"/>
          <w:b/>
          <w:sz w:val="24"/>
          <w:szCs w:val="24"/>
        </w:rPr>
        <w:t>младшей группы (</w:t>
      </w:r>
      <w:r w:rsidR="000C2E24" w:rsidRPr="00AF07B2">
        <w:rPr>
          <w:rFonts w:ascii="Times New Roman" w:hAnsi="Times New Roman" w:cs="Times New Roman"/>
          <w:b/>
          <w:sz w:val="24"/>
          <w:szCs w:val="24"/>
        </w:rPr>
        <w:t>3-4 года</w:t>
      </w:r>
      <w:r w:rsidR="00AF07B2" w:rsidRPr="00AF07B2">
        <w:rPr>
          <w:rFonts w:ascii="Times New Roman" w:hAnsi="Times New Roman" w:cs="Times New Roman"/>
          <w:b/>
          <w:sz w:val="24"/>
          <w:szCs w:val="24"/>
        </w:rPr>
        <w:t>)</w:t>
      </w:r>
    </w:p>
    <w:p w:rsidR="00AF07B2" w:rsidRPr="00AF07B2" w:rsidRDefault="00AF07B2" w:rsidP="00AF07B2">
      <w:pPr>
        <w:spacing w:before="73" w:after="0" w:line="240" w:lineRule="auto"/>
        <w:ind w:right="1021"/>
        <w:jc w:val="center"/>
        <w:rPr>
          <w:rFonts w:ascii="Times New Roman" w:hAnsi="Times New Roman" w:cs="Times New Roman"/>
          <w:b/>
          <w:sz w:val="24"/>
          <w:szCs w:val="24"/>
        </w:rPr>
      </w:pPr>
    </w:p>
    <w:p w:rsidR="009C6241" w:rsidRPr="00AF07B2" w:rsidRDefault="009C6241" w:rsidP="009C6241">
      <w:pPr>
        <w:pStyle w:val="a7"/>
        <w:spacing w:after="0"/>
        <w:ind w:right="102" w:firstLine="708"/>
        <w:jc w:val="both"/>
        <w:rPr>
          <w:rFonts w:ascii="Times New Roman" w:hAnsi="Times New Roman"/>
          <w:sz w:val="24"/>
          <w:szCs w:val="24"/>
        </w:rPr>
      </w:pPr>
      <w:r w:rsidRPr="00AF07B2">
        <w:rPr>
          <w:rFonts w:ascii="Times New Roman" w:hAnsi="Times New Roman"/>
          <w:sz w:val="24"/>
          <w:szCs w:val="24"/>
        </w:rPr>
        <w:t>Рабочая программа педагога по развитию детей второй младшей группы разработана на основе Федерального государственного образовательного стандарта дошкольного образования, Основной образовательной программы ДО МАДОУ «Детский сад №5», комплексной программой «Развитие», под ред. Булычевой А.И. – М: НОУ «УЦ им. Л.А.Венгера «РАЗВИТИЕ», 2016 г. и обеспечивает достижение воспитанниками результатов освоения основной общеобразовательной программы.</w:t>
      </w:r>
    </w:p>
    <w:p w:rsidR="009C6241" w:rsidRPr="00AF07B2" w:rsidRDefault="009C6241" w:rsidP="009C6241">
      <w:pPr>
        <w:pStyle w:val="a7"/>
        <w:spacing w:before="33"/>
        <w:ind w:right="107" w:firstLine="707"/>
        <w:jc w:val="both"/>
        <w:rPr>
          <w:rFonts w:ascii="Times New Roman" w:hAnsi="Times New Roman"/>
          <w:sz w:val="24"/>
          <w:szCs w:val="24"/>
        </w:rPr>
      </w:pPr>
      <w:r w:rsidRPr="00AF07B2">
        <w:rPr>
          <w:rFonts w:ascii="Times New Roman" w:hAnsi="Times New Roman"/>
          <w:sz w:val="24"/>
          <w:szCs w:val="24"/>
        </w:rPr>
        <w:t xml:space="preserve">Рабочая </w:t>
      </w:r>
      <w:r w:rsidR="00AF07B2" w:rsidRPr="00AF07B2">
        <w:rPr>
          <w:rFonts w:ascii="Times New Roman" w:hAnsi="Times New Roman"/>
          <w:sz w:val="24"/>
          <w:szCs w:val="24"/>
        </w:rPr>
        <w:t>программа младшей</w:t>
      </w:r>
      <w:r w:rsidRPr="00AF07B2">
        <w:rPr>
          <w:rFonts w:ascii="Times New Roman" w:hAnsi="Times New Roman"/>
          <w:sz w:val="24"/>
          <w:szCs w:val="24"/>
        </w:rPr>
        <w:t xml:space="preserve"> группы (далее – Программа) – нормативный документ, определяющий объем, порядок, содержание изучения образовательных областей, основывающийся на федеральном государственном образовательном стандарте. Программа разработана педагогами группы в соответствии с ФГОС ДО, основной образовательной программой.</w:t>
      </w:r>
    </w:p>
    <w:p w:rsidR="009C6241" w:rsidRPr="00AF07B2" w:rsidRDefault="009C6241" w:rsidP="009C6241">
      <w:pPr>
        <w:pStyle w:val="a7"/>
        <w:ind w:right="103" w:firstLine="720"/>
        <w:jc w:val="both"/>
        <w:rPr>
          <w:rFonts w:ascii="Times New Roman" w:hAnsi="Times New Roman"/>
          <w:sz w:val="24"/>
          <w:szCs w:val="24"/>
        </w:rPr>
      </w:pPr>
      <w:r w:rsidRPr="00AF07B2">
        <w:rPr>
          <w:rFonts w:ascii="Times New Roman" w:hAnsi="Times New Roman"/>
          <w:sz w:val="24"/>
          <w:szCs w:val="24"/>
        </w:rPr>
        <w:t xml:space="preserve">Рабочая программа направлена на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 Программа строится на принципе личностно-ориентированного взаимодействия взрослого с детьми </w:t>
      </w:r>
      <w:r w:rsidR="009542D0" w:rsidRPr="00AF07B2">
        <w:rPr>
          <w:rFonts w:ascii="Times New Roman" w:hAnsi="Times New Roman"/>
          <w:sz w:val="24"/>
          <w:szCs w:val="24"/>
        </w:rPr>
        <w:t xml:space="preserve">второй младшей группы </w:t>
      </w:r>
      <w:r w:rsidRPr="00AF07B2">
        <w:rPr>
          <w:rFonts w:ascii="Times New Roman" w:hAnsi="Times New Roman"/>
          <w:sz w:val="24"/>
          <w:szCs w:val="24"/>
        </w:rPr>
        <w:t>и обеспечивает познавательное, речевое, художественно-эстетическое разви</w:t>
      </w:r>
      <w:r w:rsidR="009542D0" w:rsidRPr="00AF07B2">
        <w:rPr>
          <w:rFonts w:ascii="Times New Roman" w:hAnsi="Times New Roman"/>
          <w:sz w:val="24"/>
          <w:szCs w:val="24"/>
        </w:rPr>
        <w:t>тие детей в возрасте от 3 лет до 4</w:t>
      </w:r>
      <w:r w:rsidRPr="00AF07B2">
        <w:rPr>
          <w:rFonts w:ascii="Times New Roman" w:hAnsi="Times New Roman"/>
          <w:sz w:val="24"/>
          <w:szCs w:val="24"/>
        </w:rPr>
        <w:t xml:space="preserve"> лет с учетом их возрастных и индивидуальных особенностей.</w:t>
      </w:r>
    </w:p>
    <w:p w:rsidR="009C6241" w:rsidRPr="00AF07B2" w:rsidRDefault="009C6241" w:rsidP="009C6241">
      <w:pPr>
        <w:pStyle w:val="a7"/>
        <w:spacing w:before="1"/>
        <w:ind w:right="106" w:firstLine="707"/>
        <w:jc w:val="both"/>
        <w:rPr>
          <w:rFonts w:ascii="Times New Roman" w:hAnsi="Times New Roman"/>
          <w:sz w:val="24"/>
          <w:szCs w:val="24"/>
        </w:rPr>
      </w:pPr>
      <w:r w:rsidRPr="00AF07B2">
        <w:rPr>
          <w:rFonts w:ascii="Times New Roman" w:hAnsi="Times New Roman"/>
          <w:sz w:val="24"/>
          <w:szCs w:val="24"/>
        </w:rPr>
        <w:t>Организация образовательной работы предполагает воспитание и обучение на специальных занятиях, в режимные моменты и в совместной деятельности педагога с детьми в течение всего дня. На занятиях используются разнообразные виды детской деятельности, методы и приемы работы с детьми, обеспечивающие динамичность процесса обучения, максимально удовлетворяющие потребности ребенка в самостоятельной</w:t>
      </w:r>
      <w:r w:rsidRPr="00AF07B2">
        <w:rPr>
          <w:rFonts w:ascii="Times New Roman" w:hAnsi="Times New Roman"/>
          <w:spacing w:val="-1"/>
          <w:sz w:val="24"/>
          <w:szCs w:val="24"/>
        </w:rPr>
        <w:t xml:space="preserve"> </w:t>
      </w:r>
      <w:r w:rsidRPr="00AF07B2">
        <w:rPr>
          <w:rFonts w:ascii="Times New Roman" w:hAnsi="Times New Roman"/>
          <w:sz w:val="24"/>
          <w:szCs w:val="24"/>
        </w:rPr>
        <w:t>деятельности.</w:t>
      </w:r>
    </w:p>
    <w:p w:rsidR="009C6241" w:rsidRPr="00AF07B2" w:rsidRDefault="009C6241" w:rsidP="009C6241">
      <w:pPr>
        <w:pStyle w:val="a7"/>
        <w:ind w:right="106" w:firstLine="707"/>
        <w:jc w:val="both"/>
        <w:rPr>
          <w:rFonts w:ascii="Times New Roman" w:hAnsi="Times New Roman"/>
          <w:sz w:val="24"/>
          <w:szCs w:val="24"/>
        </w:rPr>
      </w:pPr>
      <w:r w:rsidRPr="00AF07B2">
        <w:rPr>
          <w:rFonts w:ascii="Times New Roman" w:hAnsi="Times New Roman"/>
          <w:sz w:val="24"/>
          <w:szCs w:val="24"/>
        </w:rPr>
        <w:t>Программа ориентирована на охрану и укрепление физического и психического здоровья детей их эмоционального благополучия, обеспечение равных возможностей для полноценного развития каждого ребёнка. Цель данной программы: обеспечение равных стартовых возможностей для обучения детей в образовательных учреждениях с помощью своевременного и всестороннего развития личности каждого ребёнка с учётом его индивидуальных и психофизических особенностей через освоение соответствующих возрасту умений и знаний.</w:t>
      </w:r>
    </w:p>
    <w:p w:rsidR="009C6241" w:rsidRPr="00AF07B2" w:rsidRDefault="009C6241" w:rsidP="009C6241">
      <w:pPr>
        <w:pStyle w:val="a7"/>
        <w:jc w:val="both"/>
        <w:rPr>
          <w:rFonts w:ascii="Times New Roman" w:hAnsi="Times New Roman"/>
          <w:sz w:val="24"/>
          <w:szCs w:val="24"/>
        </w:rPr>
      </w:pPr>
      <w:r w:rsidRPr="00AF07B2">
        <w:rPr>
          <w:rFonts w:ascii="Times New Roman" w:hAnsi="Times New Roman"/>
          <w:sz w:val="24"/>
          <w:szCs w:val="24"/>
        </w:rPr>
        <w:t>Задачи Программы</w:t>
      </w:r>
    </w:p>
    <w:p w:rsidR="009C6241" w:rsidRPr="00AF07B2" w:rsidRDefault="009C6241" w:rsidP="009C6241">
      <w:pPr>
        <w:pStyle w:val="a7"/>
        <w:spacing w:before="41" w:line="278" w:lineRule="auto"/>
        <w:ind w:right="113" w:firstLine="60"/>
        <w:jc w:val="both"/>
        <w:rPr>
          <w:rFonts w:ascii="Times New Roman" w:hAnsi="Times New Roman"/>
          <w:sz w:val="24"/>
          <w:szCs w:val="24"/>
        </w:rPr>
      </w:pPr>
      <w:r w:rsidRPr="00AF07B2">
        <w:rPr>
          <w:rFonts w:ascii="Times New Roman" w:hAnsi="Times New Roman"/>
          <w:sz w:val="24"/>
          <w:szCs w:val="24"/>
        </w:rPr>
        <w:t>– Укрепление здоровья, приобщение к здоровому образу жизни, развитие двигательной и гигиенической культуры детей;</w:t>
      </w:r>
    </w:p>
    <w:p w:rsidR="009C6241" w:rsidRPr="00AF07B2" w:rsidRDefault="009C6241" w:rsidP="00AF07B2">
      <w:pPr>
        <w:pStyle w:val="a7"/>
        <w:ind w:right="106" w:firstLine="707"/>
        <w:jc w:val="both"/>
        <w:rPr>
          <w:rFonts w:ascii="Times New Roman" w:hAnsi="Times New Roman"/>
          <w:sz w:val="24"/>
          <w:szCs w:val="24"/>
        </w:rPr>
      </w:pPr>
      <w:r w:rsidRPr="00AF07B2">
        <w:rPr>
          <w:rFonts w:ascii="Times New Roman" w:hAnsi="Times New Roman"/>
          <w:sz w:val="24"/>
          <w:szCs w:val="24"/>
        </w:rPr>
        <w:t xml:space="preserve">Развитие познавательной активности, познавательных интересов, интеллектуальных способностей детей, самостоятельности и инициативы, стремления к активной деятельности и </w:t>
      </w:r>
      <w:r w:rsidR="00AF07B2" w:rsidRPr="00AF07B2">
        <w:rPr>
          <w:rFonts w:ascii="Times New Roman" w:hAnsi="Times New Roman"/>
          <w:sz w:val="24"/>
          <w:szCs w:val="24"/>
        </w:rPr>
        <w:t>творчества</w:t>
      </w:r>
    </w:p>
    <w:p w:rsidR="009C6241" w:rsidRPr="00AF07B2" w:rsidRDefault="009C6241" w:rsidP="009C6241">
      <w:pPr>
        <w:tabs>
          <w:tab w:val="left" w:pos="405"/>
        </w:tabs>
        <w:spacing w:before="68" w:line="278" w:lineRule="auto"/>
        <w:jc w:val="both"/>
        <w:rPr>
          <w:rFonts w:ascii="Times New Roman" w:hAnsi="Times New Roman" w:cs="Times New Roman"/>
          <w:sz w:val="24"/>
          <w:szCs w:val="24"/>
        </w:rPr>
      </w:pPr>
      <w:r w:rsidRPr="00AF07B2">
        <w:rPr>
          <w:rFonts w:ascii="Times New Roman" w:hAnsi="Times New Roman" w:cs="Times New Roman"/>
          <w:sz w:val="24"/>
          <w:szCs w:val="24"/>
        </w:rPr>
        <w:t>-  Развитие гуманистической направленности отношения детей к миру, воспитание культуры общения, эмоциональной отзывчивости и доброжелательности к</w:t>
      </w:r>
      <w:r w:rsidRPr="00AF07B2">
        <w:rPr>
          <w:rFonts w:ascii="Times New Roman" w:hAnsi="Times New Roman" w:cs="Times New Roman"/>
          <w:spacing w:val="-11"/>
          <w:sz w:val="24"/>
          <w:szCs w:val="24"/>
        </w:rPr>
        <w:t xml:space="preserve"> </w:t>
      </w:r>
      <w:r w:rsidRPr="00AF07B2">
        <w:rPr>
          <w:rFonts w:ascii="Times New Roman" w:hAnsi="Times New Roman" w:cs="Times New Roman"/>
          <w:sz w:val="24"/>
          <w:szCs w:val="24"/>
        </w:rPr>
        <w:t>людям;</w:t>
      </w:r>
    </w:p>
    <w:p w:rsidR="009C6241" w:rsidRPr="00AF07B2" w:rsidRDefault="009C6241" w:rsidP="009C6241">
      <w:pPr>
        <w:pStyle w:val="a6"/>
        <w:widowControl w:val="0"/>
        <w:numPr>
          <w:ilvl w:val="0"/>
          <w:numId w:val="2"/>
        </w:numPr>
        <w:tabs>
          <w:tab w:val="left" w:pos="465"/>
        </w:tabs>
        <w:autoSpaceDE w:val="0"/>
        <w:autoSpaceDN w:val="0"/>
        <w:spacing w:after="0"/>
        <w:ind w:right="112" w:firstLine="60"/>
        <w:contextualSpacing w:val="0"/>
        <w:jc w:val="both"/>
        <w:rPr>
          <w:rFonts w:ascii="Times New Roman" w:hAnsi="Times New Roman"/>
          <w:sz w:val="24"/>
          <w:szCs w:val="24"/>
        </w:rPr>
      </w:pPr>
      <w:r w:rsidRPr="00AF07B2">
        <w:rPr>
          <w:rFonts w:ascii="Times New Roman" w:hAnsi="Times New Roman"/>
          <w:sz w:val="24"/>
          <w:szCs w:val="24"/>
        </w:rPr>
        <w:t>Развитие эстетических чувств детей, творческих способностей, эмоционально ценностных ориентаций, приобщение воспитанников к искусству и художественной литературе;</w:t>
      </w:r>
    </w:p>
    <w:p w:rsidR="009C6241" w:rsidRPr="00AF07B2" w:rsidRDefault="009C6241" w:rsidP="009C6241">
      <w:pPr>
        <w:pStyle w:val="a6"/>
        <w:widowControl w:val="0"/>
        <w:numPr>
          <w:ilvl w:val="0"/>
          <w:numId w:val="2"/>
        </w:numPr>
        <w:tabs>
          <w:tab w:val="left" w:pos="476"/>
          <w:tab w:val="left" w:pos="477"/>
          <w:tab w:val="left" w:pos="1200"/>
          <w:tab w:val="left" w:pos="1694"/>
          <w:tab w:val="left" w:pos="1977"/>
          <w:tab w:val="left" w:pos="2226"/>
          <w:tab w:val="left" w:pos="3060"/>
          <w:tab w:val="left" w:pos="3827"/>
          <w:tab w:val="left" w:pos="4211"/>
          <w:tab w:val="left" w:pos="4999"/>
          <w:tab w:val="left" w:pos="5302"/>
          <w:tab w:val="left" w:pos="5648"/>
          <w:tab w:val="left" w:pos="6808"/>
          <w:tab w:val="left" w:pos="6880"/>
          <w:tab w:val="left" w:pos="7636"/>
          <w:tab w:val="left" w:pos="7909"/>
          <w:tab w:val="left" w:pos="8237"/>
          <w:tab w:val="left" w:pos="8453"/>
          <w:tab w:val="left" w:pos="8524"/>
        </w:tabs>
        <w:autoSpaceDE w:val="0"/>
        <w:autoSpaceDN w:val="0"/>
        <w:spacing w:after="0"/>
        <w:ind w:right="103" w:firstLine="0"/>
        <w:contextualSpacing w:val="0"/>
        <w:jc w:val="both"/>
        <w:rPr>
          <w:rFonts w:ascii="Times New Roman" w:hAnsi="Times New Roman"/>
          <w:sz w:val="24"/>
          <w:szCs w:val="24"/>
        </w:rPr>
      </w:pPr>
      <w:r w:rsidRPr="00AF07B2">
        <w:rPr>
          <w:rFonts w:ascii="Times New Roman" w:hAnsi="Times New Roman"/>
          <w:sz w:val="24"/>
          <w:szCs w:val="24"/>
        </w:rPr>
        <w:t>Обеспечить</w:t>
      </w:r>
      <w:r w:rsidRPr="00AF07B2">
        <w:rPr>
          <w:rFonts w:ascii="Times New Roman" w:hAnsi="Times New Roman"/>
          <w:sz w:val="24"/>
          <w:szCs w:val="24"/>
        </w:rPr>
        <w:tab/>
      </w:r>
      <w:r w:rsidRPr="00AF07B2">
        <w:rPr>
          <w:rFonts w:ascii="Times New Roman" w:hAnsi="Times New Roman"/>
          <w:sz w:val="24"/>
          <w:szCs w:val="24"/>
        </w:rPr>
        <w:tab/>
        <w:t>психолого-педагогическое</w:t>
      </w:r>
      <w:r w:rsidRPr="00AF07B2">
        <w:rPr>
          <w:rFonts w:ascii="Times New Roman" w:hAnsi="Times New Roman"/>
          <w:sz w:val="24"/>
          <w:szCs w:val="24"/>
        </w:rPr>
        <w:tab/>
        <w:t>сопровождение</w:t>
      </w:r>
      <w:r w:rsidRPr="00AF07B2">
        <w:rPr>
          <w:rFonts w:ascii="Times New Roman" w:hAnsi="Times New Roman"/>
          <w:sz w:val="24"/>
          <w:szCs w:val="24"/>
        </w:rPr>
        <w:tab/>
      </w:r>
      <w:r w:rsidRPr="00AF07B2">
        <w:rPr>
          <w:rFonts w:ascii="Times New Roman" w:hAnsi="Times New Roman"/>
          <w:sz w:val="24"/>
          <w:szCs w:val="24"/>
        </w:rPr>
        <w:tab/>
        <w:t>работы</w:t>
      </w:r>
      <w:r w:rsidRPr="00AF07B2">
        <w:rPr>
          <w:rFonts w:ascii="Times New Roman" w:hAnsi="Times New Roman"/>
          <w:sz w:val="24"/>
          <w:szCs w:val="24"/>
        </w:rPr>
        <w:tab/>
      </w:r>
      <w:r w:rsidRPr="00AF07B2">
        <w:rPr>
          <w:rFonts w:ascii="Times New Roman" w:hAnsi="Times New Roman"/>
          <w:sz w:val="24"/>
          <w:szCs w:val="24"/>
        </w:rPr>
        <w:tab/>
        <w:t>по</w:t>
      </w:r>
      <w:r w:rsidRPr="00AF07B2">
        <w:rPr>
          <w:rFonts w:ascii="Times New Roman" w:hAnsi="Times New Roman"/>
          <w:sz w:val="24"/>
          <w:szCs w:val="24"/>
        </w:rPr>
        <w:tab/>
      </w:r>
      <w:r w:rsidRPr="00AF07B2">
        <w:rPr>
          <w:rFonts w:ascii="Times New Roman" w:hAnsi="Times New Roman"/>
          <w:sz w:val="24"/>
          <w:szCs w:val="24"/>
        </w:rPr>
        <w:tab/>
      </w:r>
      <w:r w:rsidRPr="00AF07B2">
        <w:rPr>
          <w:rFonts w:ascii="Times New Roman" w:hAnsi="Times New Roman"/>
          <w:spacing w:val="-1"/>
          <w:sz w:val="24"/>
          <w:szCs w:val="24"/>
        </w:rPr>
        <w:t xml:space="preserve">освоению </w:t>
      </w:r>
      <w:r w:rsidRPr="00AF07B2">
        <w:rPr>
          <w:rFonts w:ascii="Times New Roman" w:hAnsi="Times New Roman"/>
          <w:sz w:val="24"/>
          <w:szCs w:val="24"/>
        </w:rPr>
        <w:t>образовательных областей.</w:t>
      </w:r>
    </w:p>
    <w:p w:rsidR="009542D0" w:rsidRPr="00AF07B2" w:rsidRDefault="009C6241" w:rsidP="009C6241">
      <w:pPr>
        <w:pStyle w:val="a6"/>
        <w:widowControl w:val="0"/>
        <w:tabs>
          <w:tab w:val="left" w:pos="476"/>
          <w:tab w:val="left" w:pos="477"/>
          <w:tab w:val="left" w:pos="1200"/>
          <w:tab w:val="left" w:pos="1694"/>
          <w:tab w:val="left" w:pos="1977"/>
          <w:tab w:val="left" w:pos="2226"/>
          <w:tab w:val="left" w:pos="3060"/>
          <w:tab w:val="left" w:pos="3827"/>
          <w:tab w:val="left" w:pos="4211"/>
          <w:tab w:val="left" w:pos="4999"/>
          <w:tab w:val="left" w:pos="5302"/>
          <w:tab w:val="left" w:pos="5648"/>
          <w:tab w:val="left" w:pos="6808"/>
          <w:tab w:val="left" w:pos="6880"/>
          <w:tab w:val="left" w:pos="7636"/>
          <w:tab w:val="left" w:pos="7909"/>
          <w:tab w:val="left" w:pos="8237"/>
          <w:tab w:val="left" w:pos="8453"/>
          <w:tab w:val="left" w:pos="8524"/>
        </w:tabs>
        <w:autoSpaceDE w:val="0"/>
        <w:autoSpaceDN w:val="0"/>
        <w:spacing w:after="0"/>
        <w:ind w:left="102" w:right="103"/>
        <w:contextualSpacing w:val="0"/>
        <w:jc w:val="both"/>
        <w:rPr>
          <w:rFonts w:ascii="Times New Roman" w:hAnsi="Times New Roman"/>
          <w:sz w:val="24"/>
          <w:szCs w:val="24"/>
        </w:rPr>
      </w:pPr>
      <w:r w:rsidRPr="00AF07B2">
        <w:rPr>
          <w:rFonts w:ascii="Times New Roman" w:hAnsi="Times New Roman"/>
          <w:sz w:val="24"/>
          <w:szCs w:val="24"/>
        </w:rPr>
        <w:lastRenderedPageBreak/>
        <w:t xml:space="preserve"> Программа состоит из разделов:</w:t>
      </w:r>
      <w:r w:rsidRPr="00AF07B2">
        <w:rPr>
          <w:rFonts w:ascii="Times New Roman" w:hAnsi="Times New Roman"/>
          <w:spacing w:val="-30"/>
          <w:sz w:val="24"/>
          <w:szCs w:val="24"/>
        </w:rPr>
        <w:t xml:space="preserve"> </w:t>
      </w:r>
      <w:r w:rsidRPr="00AF07B2">
        <w:rPr>
          <w:rFonts w:ascii="Times New Roman" w:hAnsi="Times New Roman"/>
          <w:sz w:val="24"/>
          <w:szCs w:val="24"/>
        </w:rPr>
        <w:t>целевого,</w:t>
      </w:r>
      <w:r w:rsidRPr="00AF07B2">
        <w:rPr>
          <w:rFonts w:ascii="Times New Roman" w:hAnsi="Times New Roman"/>
          <w:spacing w:val="33"/>
          <w:sz w:val="24"/>
          <w:szCs w:val="24"/>
        </w:rPr>
        <w:t xml:space="preserve"> </w:t>
      </w:r>
      <w:r w:rsidRPr="00AF07B2">
        <w:rPr>
          <w:rFonts w:ascii="Times New Roman" w:hAnsi="Times New Roman"/>
          <w:sz w:val="24"/>
          <w:szCs w:val="24"/>
        </w:rPr>
        <w:t>содержательного,</w:t>
      </w:r>
      <w:r w:rsidRPr="00AF07B2">
        <w:rPr>
          <w:rFonts w:ascii="Times New Roman" w:hAnsi="Times New Roman"/>
          <w:w w:val="99"/>
          <w:sz w:val="24"/>
          <w:szCs w:val="24"/>
        </w:rPr>
        <w:t xml:space="preserve"> </w:t>
      </w:r>
      <w:r w:rsidRPr="00AF07B2">
        <w:rPr>
          <w:rFonts w:ascii="Times New Roman" w:hAnsi="Times New Roman"/>
          <w:sz w:val="24"/>
          <w:szCs w:val="24"/>
        </w:rPr>
        <w:t>организационного.</w:t>
      </w:r>
      <w:r w:rsidRPr="00AF07B2">
        <w:rPr>
          <w:rFonts w:ascii="Times New Roman" w:hAnsi="Times New Roman"/>
          <w:spacing w:val="26"/>
          <w:sz w:val="24"/>
          <w:szCs w:val="24"/>
        </w:rPr>
        <w:t xml:space="preserve"> </w:t>
      </w:r>
      <w:r w:rsidRPr="00AF07B2">
        <w:rPr>
          <w:rFonts w:ascii="Times New Roman" w:hAnsi="Times New Roman"/>
          <w:sz w:val="24"/>
          <w:szCs w:val="24"/>
        </w:rPr>
        <w:t>Целевой</w:t>
      </w:r>
      <w:r w:rsidRPr="00AF07B2">
        <w:rPr>
          <w:rFonts w:ascii="Times New Roman" w:hAnsi="Times New Roman"/>
          <w:spacing w:val="26"/>
          <w:sz w:val="24"/>
          <w:szCs w:val="24"/>
        </w:rPr>
        <w:t xml:space="preserve"> </w:t>
      </w:r>
      <w:r w:rsidRPr="00AF07B2">
        <w:rPr>
          <w:rFonts w:ascii="Times New Roman" w:hAnsi="Times New Roman"/>
          <w:sz w:val="24"/>
          <w:szCs w:val="24"/>
        </w:rPr>
        <w:t>раздел</w:t>
      </w:r>
      <w:r w:rsidRPr="00AF07B2">
        <w:rPr>
          <w:rFonts w:ascii="Times New Roman" w:hAnsi="Times New Roman"/>
          <w:spacing w:val="26"/>
          <w:sz w:val="24"/>
          <w:szCs w:val="24"/>
        </w:rPr>
        <w:t xml:space="preserve"> </w:t>
      </w:r>
      <w:r w:rsidRPr="00AF07B2">
        <w:rPr>
          <w:rFonts w:ascii="Times New Roman" w:hAnsi="Times New Roman"/>
          <w:sz w:val="24"/>
          <w:szCs w:val="24"/>
        </w:rPr>
        <w:t>включает</w:t>
      </w:r>
      <w:r w:rsidRPr="00AF07B2">
        <w:rPr>
          <w:rFonts w:ascii="Times New Roman" w:hAnsi="Times New Roman"/>
          <w:spacing w:val="25"/>
          <w:sz w:val="24"/>
          <w:szCs w:val="24"/>
        </w:rPr>
        <w:t xml:space="preserve"> </w:t>
      </w:r>
      <w:r w:rsidRPr="00AF07B2">
        <w:rPr>
          <w:rFonts w:ascii="Times New Roman" w:hAnsi="Times New Roman"/>
          <w:sz w:val="24"/>
          <w:szCs w:val="24"/>
        </w:rPr>
        <w:t>в</w:t>
      </w:r>
      <w:r w:rsidRPr="00AF07B2">
        <w:rPr>
          <w:rFonts w:ascii="Times New Roman" w:hAnsi="Times New Roman"/>
          <w:spacing w:val="25"/>
          <w:sz w:val="24"/>
          <w:szCs w:val="24"/>
        </w:rPr>
        <w:t xml:space="preserve"> </w:t>
      </w:r>
      <w:r w:rsidRPr="00AF07B2">
        <w:rPr>
          <w:rFonts w:ascii="Times New Roman" w:hAnsi="Times New Roman"/>
          <w:sz w:val="24"/>
          <w:szCs w:val="24"/>
        </w:rPr>
        <w:t>себя</w:t>
      </w:r>
      <w:r w:rsidRPr="00AF07B2">
        <w:rPr>
          <w:rFonts w:ascii="Times New Roman" w:hAnsi="Times New Roman"/>
          <w:spacing w:val="26"/>
          <w:sz w:val="24"/>
          <w:szCs w:val="24"/>
        </w:rPr>
        <w:t xml:space="preserve"> </w:t>
      </w:r>
      <w:r w:rsidRPr="00AF07B2">
        <w:rPr>
          <w:rFonts w:ascii="Times New Roman" w:hAnsi="Times New Roman"/>
          <w:sz w:val="24"/>
          <w:szCs w:val="24"/>
        </w:rPr>
        <w:t>пояснительную</w:t>
      </w:r>
      <w:r w:rsidRPr="00AF07B2">
        <w:rPr>
          <w:rFonts w:ascii="Times New Roman" w:hAnsi="Times New Roman"/>
          <w:spacing w:val="30"/>
          <w:sz w:val="24"/>
          <w:szCs w:val="24"/>
        </w:rPr>
        <w:t xml:space="preserve"> </w:t>
      </w:r>
      <w:r w:rsidRPr="00AF07B2">
        <w:rPr>
          <w:rFonts w:ascii="Times New Roman" w:hAnsi="Times New Roman"/>
          <w:sz w:val="24"/>
          <w:szCs w:val="24"/>
        </w:rPr>
        <w:t>записку,</w:t>
      </w:r>
      <w:r w:rsidRPr="00AF07B2">
        <w:rPr>
          <w:rFonts w:ascii="Times New Roman" w:hAnsi="Times New Roman"/>
          <w:spacing w:val="26"/>
          <w:sz w:val="24"/>
          <w:szCs w:val="24"/>
        </w:rPr>
        <w:t xml:space="preserve"> </w:t>
      </w:r>
      <w:r w:rsidRPr="00AF07B2">
        <w:rPr>
          <w:rFonts w:ascii="Times New Roman" w:hAnsi="Times New Roman"/>
          <w:sz w:val="24"/>
          <w:szCs w:val="24"/>
        </w:rPr>
        <w:t>раскрывает</w:t>
      </w:r>
      <w:r w:rsidRPr="00AF07B2">
        <w:rPr>
          <w:rFonts w:ascii="Times New Roman" w:hAnsi="Times New Roman"/>
          <w:w w:val="99"/>
          <w:sz w:val="24"/>
          <w:szCs w:val="24"/>
        </w:rPr>
        <w:t xml:space="preserve"> </w:t>
      </w:r>
      <w:r w:rsidRPr="00AF07B2">
        <w:rPr>
          <w:rFonts w:ascii="Times New Roman" w:hAnsi="Times New Roman"/>
          <w:sz w:val="24"/>
          <w:szCs w:val="24"/>
        </w:rPr>
        <w:t>цели, задачи воспитательно-образовательного процесса для детей</w:t>
      </w:r>
      <w:r w:rsidRPr="00AF07B2">
        <w:rPr>
          <w:rFonts w:ascii="Times New Roman" w:hAnsi="Times New Roman"/>
          <w:spacing w:val="31"/>
          <w:sz w:val="24"/>
          <w:szCs w:val="24"/>
        </w:rPr>
        <w:t xml:space="preserve"> </w:t>
      </w:r>
      <w:r w:rsidR="009542D0" w:rsidRPr="00AF07B2">
        <w:rPr>
          <w:rFonts w:ascii="Times New Roman" w:hAnsi="Times New Roman"/>
          <w:spacing w:val="31"/>
          <w:sz w:val="24"/>
          <w:szCs w:val="24"/>
        </w:rPr>
        <w:t xml:space="preserve">младшей </w:t>
      </w:r>
      <w:r w:rsidRPr="00AF07B2">
        <w:rPr>
          <w:rFonts w:ascii="Times New Roman" w:hAnsi="Times New Roman"/>
          <w:sz w:val="24"/>
          <w:szCs w:val="24"/>
        </w:rPr>
        <w:t>группы,</w:t>
      </w:r>
      <w:r w:rsidRPr="00AF07B2">
        <w:rPr>
          <w:rFonts w:ascii="Times New Roman" w:hAnsi="Times New Roman"/>
          <w:w w:val="99"/>
          <w:sz w:val="24"/>
          <w:szCs w:val="24"/>
        </w:rPr>
        <w:t xml:space="preserve"> </w:t>
      </w:r>
      <w:r w:rsidRPr="00AF07B2">
        <w:rPr>
          <w:rFonts w:ascii="Times New Roman" w:hAnsi="Times New Roman"/>
          <w:sz w:val="24"/>
          <w:szCs w:val="24"/>
        </w:rPr>
        <w:t>ведущие</w:t>
      </w:r>
      <w:r w:rsidRPr="00AF07B2">
        <w:rPr>
          <w:rFonts w:ascii="Times New Roman" w:hAnsi="Times New Roman"/>
          <w:sz w:val="24"/>
          <w:szCs w:val="24"/>
        </w:rPr>
        <w:tab/>
        <w:t>условия</w:t>
      </w:r>
      <w:r w:rsidRPr="00AF07B2">
        <w:rPr>
          <w:rFonts w:ascii="Times New Roman" w:hAnsi="Times New Roman"/>
          <w:sz w:val="24"/>
          <w:szCs w:val="24"/>
        </w:rPr>
        <w:tab/>
        <w:t>реализации</w:t>
      </w:r>
      <w:r w:rsidRPr="00AF07B2">
        <w:rPr>
          <w:rFonts w:ascii="Times New Roman" w:hAnsi="Times New Roman"/>
          <w:sz w:val="24"/>
          <w:szCs w:val="24"/>
        </w:rPr>
        <w:tab/>
        <w:t>Программы,</w:t>
      </w:r>
      <w:r w:rsidRPr="00AF07B2">
        <w:rPr>
          <w:rFonts w:ascii="Times New Roman" w:hAnsi="Times New Roman"/>
          <w:sz w:val="24"/>
          <w:szCs w:val="24"/>
        </w:rPr>
        <w:tab/>
        <w:t>особенности</w:t>
      </w:r>
      <w:r w:rsidRPr="00AF07B2">
        <w:rPr>
          <w:rFonts w:ascii="Times New Roman" w:hAnsi="Times New Roman"/>
          <w:sz w:val="24"/>
          <w:szCs w:val="24"/>
        </w:rPr>
        <w:tab/>
        <w:t>содержания</w:t>
      </w:r>
      <w:r w:rsidRPr="00AF07B2">
        <w:rPr>
          <w:rFonts w:ascii="Times New Roman" w:hAnsi="Times New Roman"/>
          <w:sz w:val="24"/>
          <w:szCs w:val="24"/>
        </w:rPr>
        <w:tab/>
        <w:t xml:space="preserve"> </w:t>
      </w:r>
      <w:r w:rsidRPr="00AF07B2">
        <w:rPr>
          <w:rFonts w:ascii="Times New Roman" w:hAnsi="Times New Roman"/>
          <w:spacing w:val="-1"/>
          <w:sz w:val="24"/>
          <w:szCs w:val="24"/>
        </w:rPr>
        <w:t xml:space="preserve">программы, </w:t>
      </w:r>
      <w:r w:rsidRPr="00AF07B2">
        <w:rPr>
          <w:rFonts w:ascii="Times New Roman" w:hAnsi="Times New Roman"/>
          <w:sz w:val="24"/>
          <w:szCs w:val="24"/>
        </w:rPr>
        <w:t>принципы</w:t>
      </w:r>
      <w:r w:rsidRPr="00AF07B2">
        <w:rPr>
          <w:rFonts w:ascii="Times New Roman" w:hAnsi="Times New Roman"/>
          <w:spacing w:val="21"/>
          <w:sz w:val="24"/>
          <w:szCs w:val="24"/>
        </w:rPr>
        <w:t xml:space="preserve"> </w:t>
      </w:r>
      <w:r w:rsidRPr="00AF07B2">
        <w:rPr>
          <w:rFonts w:ascii="Times New Roman" w:hAnsi="Times New Roman"/>
          <w:sz w:val="24"/>
          <w:szCs w:val="24"/>
        </w:rPr>
        <w:t>программы,</w:t>
      </w:r>
      <w:r w:rsidRPr="00AF07B2">
        <w:rPr>
          <w:rFonts w:ascii="Times New Roman" w:hAnsi="Times New Roman"/>
          <w:spacing w:val="21"/>
          <w:sz w:val="24"/>
          <w:szCs w:val="24"/>
        </w:rPr>
        <w:t xml:space="preserve"> </w:t>
      </w:r>
      <w:r w:rsidRPr="00AF07B2">
        <w:rPr>
          <w:rFonts w:ascii="Times New Roman" w:hAnsi="Times New Roman"/>
          <w:sz w:val="24"/>
          <w:szCs w:val="24"/>
        </w:rPr>
        <w:t>базовые</w:t>
      </w:r>
      <w:r w:rsidRPr="00AF07B2">
        <w:rPr>
          <w:rFonts w:ascii="Times New Roman" w:hAnsi="Times New Roman"/>
          <w:spacing w:val="21"/>
          <w:sz w:val="24"/>
          <w:szCs w:val="24"/>
        </w:rPr>
        <w:t xml:space="preserve"> </w:t>
      </w:r>
      <w:r w:rsidRPr="00AF07B2">
        <w:rPr>
          <w:rFonts w:ascii="Times New Roman" w:hAnsi="Times New Roman"/>
          <w:sz w:val="24"/>
          <w:szCs w:val="24"/>
        </w:rPr>
        <w:t>идеи</w:t>
      </w:r>
      <w:r w:rsidRPr="00AF07B2">
        <w:rPr>
          <w:rFonts w:ascii="Times New Roman" w:hAnsi="Times New Roman"/>
          <w:spacing w:val="23"/>
          <w:sz w:val="24"/>
          <w:szCs w:val="24"/>
        </w:rPr>
        <w:t xml:space="preserve"> </w:t>
      </w:r>
      <w:r w:rsidRPr="00AF07B2">
        <w:rPr>
          <w:rFonts w:ascii="Times New Roman" w:hAnsi="Times New Roman"/>
          <w:sz w:val="24"/>
          <w:szCs w:val="24"/>
        </w:rPr>
        <w:t>Программы,</w:t>
      </w:r>
      <w:r w:rsidRPr="00AF07B2">
        <w:rPr>
          <w:rFonts w:ascii="Times New Roman" w:hAnsi="Times New Roman"/>
          <w:spacing w:val="21"/>
          <w:sz w:val="24"/>
          <w:szCs w:val="24"/>
        </w:rPr>
        <w:t xml:space="preserve"> </w:t>
      </w:r>
      <w:r w:rsidRPr="00AF07B2">
        <w:rPr>
          <w:rFonts w:ascii="Times New Roman" w:hAnsi="Times New Roman"/>
          <w:sz w:val="24"/>
          <w:szCs w:val="24"/>
        </w:rPr>
        <w:t>возрастные</w:t>
      </w:r>
      <w:r w:rsidRPr="00AF07B2">
        <w:rPr>
          <w:rFonts w:ascii="Times New Roman" w:hAnsi="Times New Roman"/>
          <w:spacing w:val="20"/>
          <w:sz w:val="24"/>
          <w:szCs w:val="24"/>
        </w:rPr>
        <w:t xml:space="preserve"> </w:t>
      </w:r>
      <w:r w:rsidRPr="00AF07B2">
        <w:rPr>
          <w:rFonts w:ascii="Times New Roman" w:hAnsi="Times New Roman"/>
          <w:sz w:val="24"/>
          <w:szCs w:val="24"/>
        </w:rPr>
        <w:t>особенности</w:t>
      </w:r>
      <w:r w:rsidRPr="00AF07B2">
        <w:rPr>
          <w:rFonts w:ascii="Times New Roman" w:hAnsi="Times New Roman"/>
          <w:spacing w:val="23"/>
          <w:sz w:val="24"/>
          <w:szCs w:val="24"/>
        </w:rPr>
        <w:t xml:space="preserve"> </w:t>
      </w:r>
      <w:r w:rsidRPr="00AF07B2">
        <w:rPr>
          <w:rFonts w:ascii="Times New Roman" w:hAnsi="Times New Roman"/>
          <w:sz w:val="24"/>
          <w:szCs w:val="24"/>
        </w:rPr>
        <w:t>детей</w:t>
      </w:r>
      <w:r w:rsidRPr="00AF07B2">
        <w:rPr>
          <w:rFonts w:ascii="Times New Roman" w:hAnsi="Times New Roman"/>
          <w:spacing w:val="23"/>
          <w:sz w:val="24"/>
          <w:szCs w:val="24"/>
        </w:rPr>
        <w:t xml:space="preserve"> </w:t>
      </w:r>
      <w:r w:rsidR="009542D0" w:rsidRPr="00AF07B2">
        <w:rPr>
          <w:rFonts w:ascii="Times New Roman" w:hAnsi="Times New Roman"/>
          <w:sz w:val="24"/>
          <w:szCs w:val="24"/>
        </w:rPr>
        <w:t>3</w:t>
      </w:r>
      <w:r w:rsidRPr="00AF07B2">
        <w:rPr>
          <w:rFonts w:ascii="Times New Roman" w:hAnsi="Times New Roman"/>
          <w:sz w:val="24"/>
          <w:szCs w:val="24"/>
        </w:rPr>
        <w:t>-</w:t>
      </w:r>
      <w:r w:rsidR="009542D0" w:rsidRPr="00AF07B2">
        <w:rPr>
          <w:rFonts w:ascii="Times New Roman" w:hAnsi="Times New Roman"/>
          <w:sz w:val="24"/>
          <w:szCs w:val="24"/>
        </w:rPr>
        <w:t>4</w:t>
      </w:r>
      <w:r w:rsidRPr="00AF07B2">
        <w:rPr>
          <w:rFonts w:ascii="Times New Roman" w:hAnsi="Times New Roman"/>
          <w:spacing w:val="22"/>
          <w:sz w:val="24"/>
          <w:szCs w:val="24"/>
        </w:rPr>
        <w:t xml:space="preserve"> </w:t>
      </w:r>
      <w:r w:rsidRPr="00AF07B2">
        <w:rPr>
          <w:rFonts w:ascii="Times New Roman" w:hAnsi="Times New Roman"/>
          <w:sz w:val="24"/>
          <w:szCs w:val="24"/>
        </w:rPr>
        <w:t>лет,</w:t>
      </w:r>
      <w:r w:rsidRPr="00AF07B2">
        <w:rPr>
          <w:rFonts w:ascii="Times New Roman" w:hAnsi="Times New Roman"/>
          <w:w w:val="99"/>
          <w:sz w:val="24"/>
          <w:szCs w:val="24"/>
        </w:rPr>
        <w:t xml:space="preserve"> </w:t>
      </w:r>
      <w:r w:rsidRPr="00AF07B2">
        <w:rPr>
          <w:rFonts w:ascii="Times New Roman" w:hAnsi="Times New Roman"/>
          <w:sz w:val="24"/>
          <w:szCs w:val="24"/>
        </w:rPr>
        <w:t>планируемые</w:t>
      </w:r>
      <w:r w:rsidRPr="00AF07B2">
        <w:rPr>
          <w:rFonts w:ascii="Times New Roman" w:hAnsi="Times New Roman"/>
          <w:sz w:val="24"/>
          <w:szCs w:val="24"/>
        </w:rPr>
        <w:tab/>
        <w:t>результаты</w:t>
      </w:r>
      <w:r w:rsidRPr="00AF07B2">
        <w:rPr>
          <w:rFonts w:ascii="Times New Roman" w:hAnsi="Times New Roman"/>
          <w:sz w:val="24"/>
          <w:szCs w:val="24"/>
        </w:rPr>
        <w:tab/>
        <w:t>освоения</w:t>
      </w:r>
      <w:r w:rsidRPr="00AF07B2">
        <w:rPr>
          <w:rFonts w:ascii="Times New Roman" w:hAnsi="Times New Roman"/>
          <w:sz w:val="24"/>
          <w:szCs w:val="24"/>
        </w:rPr>
        <w:tab/>
        <w:t>программы.</w:t>
      </w:r>
      <w:r w:rsidRPr="00AF07B2">
        <w:rPr>
          <w:rFonts w:ascii="Times New Roman" w:hAnsi="Times New Roman"/>
          <w:sz w:val="24"/>
          <w:szCs w:val="24"/>
        </w:rPr>
        <w:tab/>
      </w:r>
    </w:p>
    <w:p w:rsidR="009C6241" w:rsidRPr="00AF07B2" w:rsidRDefault="009C6241" w:rsidP="009C6241">
      <w:pPr>
        <w:pStyle w:val="a6"/>
        <w:widowControl w:val="0"/>
        <w:tabs>
          <w:tab w:val="left" w:pos="476"/>
          <w:tab w:val="left" w:pos="477"/>
          <w:tab w:val="left" w:pos="1200"/>
          <w:tab w:val="left" w:pos="1694"/>
          <w:tab w:val="left" w:pos="1977"/>
          <w:tab w:val="left" w:pos="2226"/>
          <w:tab w:val="left" w:pos="3060"/>
          <w:tab w:val="left" w:pos="3827"/>
          <w:tab w:val="left" w:pos="4211"/>
          <w:tab w:val="left" w:pos="4999"/>
          <w:tab w:val="left" w:pos="5302"/>
          <w:tab w:val="left" w:pos="5648"/>
          <w:tab w:val="left" w:pos="6808"/>
          <w:tab w:val="left" w:pos="6880"/>
          <w:tab w:val="left" w:pos="7636"/>
          <w:tab w:val="left" w:pos="7909"/>
          <w:tab w:val="left" w:pos="8237"/>
          <w:tab w:val="left" w:pos="8453"/>
          <w:tab w:val="left" w:pos="8524"/>
        </w:tabs>
        <w:autoSpaceDE w:val="0"/>
        <w:autoSpaceDN w:val="0"/>
        <w:spacing w:after="0"/>
        <w:ind w:left="102" w:right="103"/>
        <w:contextualSpacing w:val="0"/>
        <w:jc w:val="both"/>
        <w:rPr>
          <w:rFonts w:ascii="Times New Roman" w:hAnsi="Times New Roman"/>
          <w:sz w:val="24"/>
          <w:szCs w:val="24"/>
        </w:rPr>
      </w:pPr>
      <w:r w:rsidRPr="00AF07B2">
        <w:rPr>
          <w:rFonts w:ascii="Times New Roman" w:hAnsi="Times New Roman"/>
          <w:sz w:val="24"/>
          <w:szCs w:val="24"/>
        </w:rPr>
        <w:t>Содержательный</w:t>
      </w:r>
      <w:r w:rsidRPr="00AF07B2">
        <w:rPr>
          <w:rFonts w:ascii="Times New Roman" w:hAnsi="Times New Roman"/>
          <w:sz w:val="24"/>
          <w:szCs w:val="24"/>
        </w:rPr>
        <w:tab/>
        <w:t>раздел</w:t>
      </w:r>
      <w:r w:rsidRPr="00AF07B2">
        <w:rPr>
          <w:rFonts w:ascii="Times New Roman" w:hAnsi="Times New Roman"/>
          <w:sz w:val="24"/>
          <w:szCs w:val="24"/>
        </w:rPr>
        <w:tab/>
      </w:r>
      <w:r w:rsidRPr="00AF07B2">
        <w:rPr>
          <w:rFonts w:ascii="Times New Roman" w:hAnsi="Times New Roman"/>
          <w:spacing w:val="-1"/>
          <w:sz w:val="24"/>
          <w:szCs w:val="24"/>
        </w:rPr>
        <w:t xml:space="preserve">отражает </w:t>
      </w:r>
      <w:r w:rsidRPr="00AF07B2">
        <w:rPr>
          <w:rFonts w:ascii="Times New Roman" w:hAnsi="Times New Roman"/>
          <w:sz w:val="24"/>
          <w:szCs w:val="24"/>
        </w:rPr>
        <w:t>психолого-педагогическую работу по освоению детьми образовательных</w:t>
      </w:r>
      <w:r w:rsidRPr="00AF07B2">
        <w:rPr>
          <w:rFonts w:ascii="Times New Roman" w:hAnsi="Times New Roman"/>
          <w:spacing w:val="43"/>
          <w:sz w:val="24"/>
          <w:szCs w:val="24"/>
        </w:rPr>
        <w:t xml:space="preserve"> </w:t>
      </w:r>
      <w:r w:rsidRPr="00AF07B2">
        <w:rPr>
          <w:rFonts w:ascii="Times New Roman" w:hAnsi="Times New Roman"/>
          <w:sz w:val="24"/>
          <w:szCs w:val="24"/>
        </w:rPr>
        <w:t>областей.</w:t>
      </w:r>
    </w:p>
    <w:p w:rsidR="009C6241" w:rsidRPr="00AF07B2" w:rsidRDefault="009C6241" w:rsidP="009C6241">
      <w:pPr>
        <w:pStyle w:val="a7"/>
        <w:ind w:right="113" w:firstLine="707"/>
        <w:jc w:val="both"/>
        <w:rPr>
          <w:rFonts w:ascii="Times New Roman" w:hAnsi="Times New Roman"/>
          <w:sz w:val="24"/>
          <w:szCs w:val="24"/>
        </w:rPr>
      </w:pPr>
      <w:r w:rsidRPr="00AF07B2">
        <w:rPr>
          <w:rFonts w:ascii="Times New Roman" w:hAnsi="Times New Roman"/>
          <w:sz w:val="24"/>
          <w:szCs w:val="24"/>
        </w:rPr>
        <w:t>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w:t>
      </w:r>
      <w:r w:rsidRPr="00AF07B2">
        <w:rPr>
          <w:rFonts w:ascii="Times New Roman" w:hAnsi="Times New Roman"/>
          <w:spacing w:val="-10"/>
          <w:sz w:val="24"/>
          <w:szCs w:val="24"/>
        </w:rPr>
        <w:t xml:space="preserve"> </w:t>
      </w:r>
      <w:r w:rsidRPr="00AF07B2">
        <w:rPr>
          <w:rFonts w:ascii="Times New Roman" w:hAnsi="Times New Roman"/>
          <w:sz w:val="24"/>
          <w:szCs w:val="24"/>
        </w:rPr>
        <w:t>моментов.</w:t>
      </w:r>
    </w:p>
    <w:p w:rsidR="009542D0" w:rsidRPr="00AF07B2" w:rsidRDefault="009C6241" w:rsidP="009C6241">
      <w:pPr>
        <w:pStyle w:val="a7"/>
        <w:ind w:right="106" w:firstLine="707"/>
        <w:jc w:val="both"/>
        <w:rPr>
          <w:rFonts w:ascii="Times New Roman" w:hAnsi="Times New Roman"/>
          <w:sz w:val="24"/>
          <w:szCs w:val="24"/>
        </w:rPr>
      </w:pPr>
      <w:r w:rsidRPr="00AF07B2">
        <w:rPr>
          <w:rFonts w:ascii="Times New Roman" w:hAnsi="Times New Roman"/>
          <w:sz w:val="24"/>
          <w:szCs w:val="24"/>
        </w:rPr>
        <w:t xml:space="preserve">Содержательный раздел включает в себя комплексно-тематический планирование и результаты освоения Программы, что позволяет в полном объеме осуществлять взаимосвязь в планировании педагогов и результатов педагогической диагностики (мониторинг). </w:t>
      </w:r>
    </w:p>
    <w:p w:rsidR="009C6241" w:rsidRPr="00AF07B2" w:rsidRDefault="009C6241" w:rsidP="009C6241">
      <w:pPr>
        <w:pStyle w:val="a7"/>
        <w:ind w:right="106" w:firstLine="707"/>
        <w:jc w:val="both"/>
        <w:rPr>
          <w:rFonts w:ascii="Times New Roman" w:hAnsi="Times New Roman"/>
          <w:sz w:val="24"/>
          <w:szCs w:val="24"/>
        </w:rPr>
      </w:pPr>
      <w:r w:rsidRPr="00AF07B2">
        <w:rPr>
          <w:rFonts w:ascii="Times New Roman" w:hAnsi="Times New Roman"/>
          <w:sz w:val="24"/>
          <w:szCs w:val="24"/>
        </w:rPr>
        <w:t>Организационный раздел включает в себя режим пребывания детей в группе, проектирование образовательной деятельности, в соответствии с разделом описана развивающая предметно-пространственная среда группы. Реализация данной программы предполагает тесное взаимодействие образовательного учреждения и семьи. В программе представлен план совместных</w:t>
      </w:r>
      <w:r w:rsidRPr="00AF07B2">
        <w:rPr>
          <w:rFonts w:ascii="Times New Roman" w:hAnsi="Times New Roman"/>
          <w:spacing w:val="-1"/>
          <w:sz w:val="24"/>
          <w:szCs w:val="24"/>
        </w:rPr>
        <w:t xml:space="preserve"> </w:t>
      </w:r>
      <w:r w:rsidRPr="00AF07B2">
        <w:rPr>
          <w:rFonts w:ascii="Times New Roman" w:hAnsi="Times New Roman"/>
          <w:sz w:val="24"/>
          <w:szCs w:val="24"/>
        </w:rPr>
        <w:t>мероприятии.</w:t>
      </w:r>
    </w:p>
    <w:p w:rsidR="009C6241" w:rsidRPr="00AF07B2" w:rsidRDefault="009C6241" w:rsidP="009C6241">
      <w:pPr>
        <w:pStyle w:val="a7"/>
        <w:ind w:left="810" w:right="1630"/>
        <w:jc w:val="both"/>
        <w:rPr>
          <w:rFonts w:ascii="Times New Roman" w:hAnsi="Times New Roman"/>
          <w:sz w:val="24"/>
          <w:szCs w:val="24"/>
        </w:rPr>
      </w:pPr>
      <w:r w:rsidRPr="00AF07B2">
        <w:rPr>
          <w:rFonts w:ascii="Times New Roman" w:hAnsi="Times New Roman"/>
          <w:sz w:val="24"/>
          <w:szCs w:val="24"/>
        </w:rPr>
        <w:t xml:space="preserve">Программа реализуется в группе общеразвивающей направленности. </w:t>
      </w:r>
    </w:p>
    <w:p w:rsidR="009C6241" w:rsidRPr="00AF07B2" w:rsidRDefault="009C6241" w:rsidP="009C6241">
      <w:pPr>
        <w:pStyle w:val="a7"/>
        <w:ind w:left="810" w:right="1630"/>
        <w:jc w:val="both"/>
        <w:rPr>
          <w:rFonts w:ascii="Times New Roman" w:hAnsi="Times New Roman"/>
          <w:sz w:val="24"/>
          <w:szCs w:val="24"/>
        </w:rPr>
      </w:pPr>
      <w:r w:rsidRPr="00AF07B2">
        <w:rPr>
          <w:rFonts w:ascii="Times New Roman" w:hAnsi="Times New Roman"/>
          <w:sz w:val="24"/>
          <w:szCs w:val="24"/>
        </w:rPr>
        <w:t>Срок реализации программы - 1 год</w:t>
      </w:r>
    </w:p>
    <w:p w:rsidR="009C6241" w:rsidRPr="00AF07B2" w:rsidRDefault="009C6241" w:rsidP="009C6241">
      <w:pPr>
        <w:spacing w:after="0" w:line="240" w:lineRule="auto"/>
        <w:jc w:val="both"/>
        <w:rPr>
          <w:rFonts w:ascii="Times New Roman" w:hAnsi="Times New Roman" w:cs="Times New Roman"/>
          <w:b/>
          <w:sz w:val="24"/>
          <w:szCs w:val="24"/>
        </w:rPr>
      </w:pPr>
    </w:p>
    <w:p w:rsidR="00DF73E3" w:rsidRPr="00AF07B2" w:rsidRDefault="00DF73E3" w:rsidP="00DF73E3">
      <w:pPr>
        <w:rPr>
          <w:rFonts w:ascii="Times New Roman" w:hAnsi="Times New Roman" w:cs="Times New Roman"/>
          <w:b/>
          <w:sz w:val="24"/>
          <w:szCs w:val="24"/>
        </w:rPr>
      </w:pPr>
    </w:p>
    <w:p w:rsidR="00DF73E3" w:rsidRPr="00AF07B2" w:rsidRDefault="00DF73E3" w:rsidP="00DF73E3">
      <w:pPr>
        <w:rPr>
          <w:rFonts w:ascii="Times New Roman" w:hAnsi="Times New Roman" w:cs="Times New Roman"/>
          <w:b/>
          <w:sz w:val="24"/>
          <w:szCs w:val="24"/>
        </w:rPr>
      </w:pPr>
    </w:p>
    <w:p w:rsidR="00DF73E3" w:rsidRPr="00AF07B2" w:rsidRDefault="00DF73E3" w:rsidP="000B2B7D">
      <w:pPr>
        <w:ind w:left="3752" w:hanging="2948"/>
        <w:rPr>
          <w:rFonts w:ascii="Times New Roman" w:hAnsi="Times New Roman" w:cs="Times New Roman"/>
          <w:sz w:val="24"/>
          <w:szCs w:val="24"/>
        </w:rPr>
      </w:pPr>
    </w:p>
    <w:p w:rsidR="00DF73E3" w:rsidRPr="00AF07B2" w:rsidRDefault="00DF73E3" w:rsidP="000B2B7D">
      <w:pPr>
        <w:ind w:left="3752" w:hanging="2948"/>
        <w:rPr>
          <w:rFonts w:ascii="Times New Roman" w:hAnsi="Times New Roman" w:cs="Times New Roman"/>
          <w:sz w:val="24"/>
          <w:szCs w:val="24"/>
        </w:rPr>
      </w:pPr>
    </w:p>
    <w:p w:rsidR="00AF07B2" w:rsidRPr="00AF07B2" w:rsidRDefault="00AF07B2" w:rsidP="000B2B7D">
      <w:pPr>
        <w:ind w:left="3752" w:hanging="2948"/>
        <w:rPr>
          <w:rFonts w:ascii="Times New Roman" w:hAnsi="Times New Roman" w:cs="Times New Roman"/>
          <w:sz w:val="24"/>
          <w:szCs w:val="24"/>
        </w:rPr>
      </w:pPr>
    </w:p>
    <w:p w:rsidR="00AF07B2" w:rsidRPr="00AF07B2" w:rsidRDefault="00AF07B2" w:rsidP="000B2B7D">
      <w:pPr>
        <w:ind w:left="3752" w:hanging="2948"/>
        <w:rPr>
          <w:rFonts w:ascii="Times New Roman" w:hAnsi="Times New Roman" w:cs="Times New Roman"/>
          <w:sz w:val="24"/>
          <w:szCs w:val="24"/>
        </w:rPr>
      </w:pPr>
    </w:p>
    <w:p w:rsidR="00AF07B2" w:rsidRPr="00AF07B2" w:rsidRDefault="00AF07B2" w:rsidP="000B2B7D">
      <w:pPr>
        <w:ind w:left="3752" w:hanging="2948"/>
        <w:rPr>
          <w:rFonts w:ascii="Times New Roman" w:hAnsi="Times New Roman" w:cs="Times New Roman"/>
          <w:sz w:val="24"/>
          <w:szCs w:val="24"/>
        </w:rPr>
      </w:pPr>
    </w:p>
    <w:p w:rsidR="00AF07B2" w:rsidRPr="00AF07B2" w:rsidRDefault="00AF07B2" w:rsidP="000B2B7D">
      <w:pPr>
        <w:ind w:left="3752" w:hanging="2948"/>
        <w:rPr>
          <w:rFonts w:ascii="Times New Roman" w:hAnsi="Times New Roman" w:cs="Times New Roman"/>
          <w:sz w:val="24"/>
          <w:szCs w:val="24"/>
        </w:rPr>
      </w:pPr>
    </w:p>
    <w:p w:rsidR="00DF73E3" w:rsidRPr="00AF07B2" w:rsidRDefault="00DF73E3" w:rsidP="000B2B7D">
      <w:pPr>
        <w:ind w:left="3752" w:hanging="2948"/>
        <w:rPr>
          <w:rFonts w:ascii="Times New Roman" w:hAnsi="Times New Roman" w:cs="Times New Roman"/>
          <w:sz w:val="24"/>
          <w:szCs w:val="24"/>
        </w:rPr>
      </w:pPr>
    </w:p>
    <w:p w:rsidR="00DF73E3" w:rsidRPr="00AF07B2" w:rsidRDefault="00DF73E3" w:rsidP="000B2B7D">
      <w:pPr>
        <w:ind w:left="3752" w:hanging="2948"/>
        <w:rPr>
          <w:rFonts w:ascii="Times New Roman" w:hAnsi="Times New Roman" w:cs="Times New Roman"/>
          <w:sz w:val="24"/>
          <w:szCs w:val="24"/>
        </w:rPr>
      </w:pPr>
    </w:p>
    <w:p w:rsidR="00D05CB7" w:rsidRPr="00AF07B2" w:rsidRDefault="00D05CB7" w:rsidP="00A95CD7">
      <w:pPr>
        <w:spacing w:after="0" w:line="240" w:lineRule="auto"/>
        <w:rPr>
          <w:rFonts w:ascii="Times New Roman" w:hAnsi="Times New Roman" w:cs="Times New Roman"/>
          <w:sz w:val="24"/>
          <w:szCs w:val="24"/>
        </w:rPr>
      </w:pPr>
    </w:p>
    <w:p w:rsidR="00D05CB7" w:rsidRPr="00AF07B2" w:rsidRDefault="00D05CB7" w:rsidP="00A95CD7">
      <w:pPr>
        <w:spacing w:after="0" w:line="240" w:lineRule="auto"/>
        <w:rPr>
          <w:rFonts w:ascii="Times New Roman" w:hAnsi="Times New Roman" w:cs="Times New Roman"/>
          <w:sz w:val="24"/>
          <w:szCs w:val="24"/>
        </w:rPr>
      </w:pPr>
    </w:p>
    <w:p w:rsidR="008A0DF1" w:rsidRDefault="008A0DF1" w:rsidP="00A95CD7">
      <w:pPr>
        <w:spacing w:after="0" w:line="240" w:lineRule="auto"/>
        <w:rPr>
          <w:rFonts w:ascii="Times New Roman" w:hAnsi="Times New Roman" w:cs="Times New Roman"/>
          <w:b/>
          <w:sz w:val="24"/>
          <w:szCs w:val="24"/>
        </w:rPr>
      </w:pPr>
    </w:p>
    <w:p w:rsidR="00731CEA" w:rsidRDefault="00731CEA" w:rsidP="00A95CD7">
      <w:pPr>
        <w:spacing w:after="0" w:line="240" w:lineRule="auto"/>
        <w:rPr>
          <w:rFonts w:ascii="Times New Roman" w:hAnsi="Times New Roman" w:cs="Times New Roman"/>
          <w:b/>
          <w:sz w:val="24"/>
          <w:szCs w:val="24"/>
        </w:rPr>
      </w:pPr>
    </w:p>
    <w:p w:rsidR="00731CEA" w:rsidRPr="00AF07B2" w:rsidRDefault="00731CEA" w:rsidP="00A95CD7">
      <w:pPr>
        <w:spacing w:after="0" w:line="240" w:lineRule="auto"/>
        <w:rPr>
          <w:rFonts w:ascii="Times New Roman" w:hAnsi="Times New Roman" w:cs="Times New Roman"/>
          <w:b/>
          <w:sz w:val="24"/>
          <w:szCs w:val="24"/>
        </w:rPr>
      </w:pPr>
    </w:p>
    <w:p w:rsidR="00A95CD7" w:rsidRPr="00AF07B2" w:rsidRDefault="00A95CD7" w:rsidP="00A95CD7">
      <w:pPr>
        <w:spacing w:after="0" w:line="240" w:lineRule="auto"/>
        <w:rPr>
          <w:rFonts w:ascii="Times New Roman" w:hAnsi="Times New Roman" w:cs="Times New Roman"/>
          <w:b/>
          <w:sz w:val="24"/>
          <w:szCs w:val="24"/>
        </w:rPr>
      </w:pPr>
      <w:r w:rsidRPr="00AF07B2">
        <w:rPr>
          <w:rFonts w:ascii="Times New Roman" w:hAnsi="Times New Roman" w:cs="Times New Roman"/>
          <w:b/>
          <w:sz w:val="24"/>
          <w:szCs w:val="24"/>
        </w:rPr>
        <w:t>1.ЦЕЛЕВОЙ  РАЗДЕЛ</w:t>
      </w:r>
    </w:p>
    <w:p w:rsidR="00A95CD7" w:rsidRPr="00AF07B2" w:rsidRDefault="00A95CD7" w:rsidP="00A95CD7">
      <w:pPr>
        <w:spacing w:after="0" w:line="240" w:lineRule="auto"/>
        <w:rPr>
          <w:rFonts w:ascii="Times New Roman" w:hAnsi="Times New Roman" w:cs="Times New Roman"/>
          <w:b/>
          <w:sz w:val="24"/>
          <w:szCs w:val="24"/>
        </w:rPr>
      </w:pPr>
      <w:r w:rsidRPr="00AF07B2">
        <w:rPr>
          <w:rFonts w:ascii="Times New Roman" w:hAnsi="Times New Roman" w:cs="Times New Roman"/>
          <w:b/>
          <w:sz w:val="24"/>
          <w:szCs w:val="24"/>
        </w:rPr>
        <w:t>1.1.  ПОЯСНИТЕЛЬНАЯ ЗАПИСКА</w:t>
      </w:r>
    </w:p>
    <w:p w:rsidR="00A95CD7" w:rsidRPr="00AF07B2" w:rsidRDefault="00A95CD7" w:rsidP="00A95CD7">
      <w:pPr>
        <w:spacing w:after="0" w:line="240" w:lineRule="auto"/>
        <w:rPr>
          <w:rFonts w:ascii="Times New Roman" w:hAnsi="Times New Roman" w:cs="Times New Roman"/>
          <w:b/>
          <w:sz w:val="24"/>
          <w:szCs w:val="24"/>
        </w:rPr>
      </w:pPr>
    </w:p>
    <w:p w:rsidR="00A95CD7" w:rsidRPr="00AF07B2" w:rsidRDefault="00A95CD7" w:rsidP="00A95CD7">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Основная образовательная программа дошкольного образования МАДОУ  «Детский сад №5 «Сказка» раскрывает содержание и условия осуществления образовательной деятельности с детьми дошкольного возраста в группах общеразвивающей направленности и компенсирующей направленности (далее Программа).</w:t>
      </w:r>
    </w:p>
    <w:p w:rsidR="00A95CD7" w:rsidRPr="00AF07B2" w:rsidRDefault="00A95CD7" w:rsidP="00A95CD7">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Программа составлена в соответствии с  нормативно-правовыми документами.</w:t>
      </w:r>
    </w:p>
    <w:p w:rsidR="00A95CD7" w:rsidRPr="00AF07B2" w:rsidRDefault="00A95CD7" w:rsidP="00A95CD7">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Согласно Федеральному закону «Об образовании в Российской Федерации» от 29 декабря 2012 г. №273-ФЗ (далее – Федеральный закон «Об образовании в Российской Федерации») дошкольное образование является уровнем общего образования наряду с начальным общим, основным общим и средним общим образованием. </w:t>
      </w:r>
    </w:p>
    <w:p w:rsidR="00A95CD7" w:rsidRPr="00AF07B2" w:rsidRDefault="00A95CD7" w:rsidP="00A95CD7">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Именно в дошкольном детстве закладываются ценностные установки развития личности ребенка, основы его идентичности, отношения к миру, обществу, семье и самому себе. </w:t>
      </w:r>
    </w:p>
    <w:p w:rsidR="00A95CD7" w:rsidRPr="00AF07B2" w:rsidRDefault="00A95CD7" w:rsidP="00A95CD7">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Миссия дошкольного образования – сохранение уникальности и самоценности дошкольного детства как отправной точки включения и дальнейшего овладения разнообразными формами жизнедеятельности в быстро изменяющемся мире, содействие развитию различных форм активности ребенка, передача общественных норм и ценностей, способствующих позитивной социализации в поликультурном многонациональном обществе.</w:t>
      </w:r>
    </w:p>
    <w:p w:rsidR="00A95CD7" w:rsidRPr="00AF07B2" w:rsidRDefault="00A95CD7" w:rsidP="00A95CD7">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Федеральный государственный образовательный стандарт дошкольного образования и Примерная основная образовательная программа дошкольного образования, Основная образовательная программа дошкольного образования детского сада является новшествами, которые можно отнести к системным, т.е. обеспечивающим качественно новое дошкольное образование. </w:t>
      </w:r>
    </w:p>
    <w:p w:rsidR="00A95CD7" w:rsidRPr="00AF07B2" w:rsidRDefault="00A95CD7" w:rsidP="00A95CD7">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В соответствии с Федеральным законом «Об образовании в Российской Федерации» (далее «Закон об образовании»), Федеральным государственным образовательным стандартом дошкольного образования (далее – ФГОС ДО, Стандарт) и Примерной основной образовательной  </w:t>
      </w:r>
      <w:r w:rsidRPr="00AF07B2">
        <w:rPr>
          <w:rFonts w:ascii="Times New Roman" w:hAnsi="Times New Roman" w:cs="Times New Roman"/>
          <w:bCs/>
          <w:sz w:val="24"/>
          <w:szCs w:val="24"/>
        </w:rPr>
        <w:t>программой дошкольного  образования (далее ПООП)</w:t>
      </w:r>
      <w:r w:rsidRPr="00AF07B2">
        <w:rPr>
          <w:rFonts w:ascii="Times New Roman" w:hAnsi="Times New Roman" w:cs="Times New Roman"/>
          <w:sz w:val="24"/>
          <w:szCs w:val="24"/>
        </w:rPr>
        <w:t>, одобренной решением федерального  учебно - методического центра по общему образованию (протокол от 20 мая 2015 г. № 2/15)  разработана настоящая основная  образовательная программа дошкольного  образования МАДОУ №5  (далее – Программа).</w:t>
      </w:r>
    </w:p>
    <w:p w:rsidR="00A95CD7" w:rsidRPr="00AF07B2" w:rsidRDefault="00A95CD7" w:rsidP="00A95CD7">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Данная Программа является документом, на основании которого  МАДОУ «Детский сад комбинированного вида №5 Сказка», (далее – МАДОУ, Организация), осуществляет образовательную деятельность на уровне дошкольного образования.</w:t>
      </w:r>
    </w:p>
    <w:p w:rsidR="00A95CD7" w:rsidRPr="00AF07B2" w:rsidRDefault="00A95CD7" w:rsidP="00A95CD7">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Программа направлена на создание социальной ситуации развития дошкольников, социальных и материальных условий, открывающих возможности позитивной социализации ребенка, формирования у него доверия к миру, к людям и к себе, его личностного и познавательного развития, развития инициативы и  творческих способностей посредством культуросообразных и возрастосообразных видов деятельности в сотрудничестве со взрослыми и другими детьми, а также на обеспечение здоровья и безопасности детей. </w:t>
      </w:r>
    </w:p>
    <w:p w:rsidR="00A95CD7" w:rsidRPr="00AF07B2" w:rsidRDefault="00A95CD7" w:rsidP="00A95CD7">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На основе Программы в МАДОУ на разных возрастных этапах развития и социализации дошкольников конструируется мотивирующая образовательная среда. </w:t>
      </w:r>
    </w:p>
    <w:p w:rsidR="00A95CD7" w:rsidRPr="00AF07B2" w:rsidRDefault="00A95CD7" w:rsidP="00A95CD7">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Мотивирующая образовательная среда предоставляет систему условий развития детей:</w:t>
      </w:r>
    </w:p>
    <w:p w:rsidR="00A95CD7" w:rsidRPr="00AF07B2" w:rsidRDefault="00A95CD7" w:rsidP="00A95CD7">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-пространственно-временные (гибкость и трансформируемость пространства и его предметного наполнения, гибкость планирования); </w:t>
      </w:r>
    </w:p>
    <w:p w:rsidR="00A95CD7" w:rsidRPr="00AF07B2" w:rsidRDefault="00A95CD7" w:rsidP="00A95CD7">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-социальные (формы  сотрудничества и общения, ролевые и межличностные отношения всех участников образовательных отношений, включая педагогов, детей, родителей (законных представителей), администрацию;</w:t>
      </w:r>
    </w:p>
    <w:p w:rsidR="00A95CD7" w:rsidRPr="00AF07B2" w:rsidRDefault="00A95CD7" w:rsidP="00A95CD7">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-условия детской активности (доступность и разнообразие видов деятельности, соответствующих возрастно-психологическим особенностям дошкольников, задачам развития каждого ребенка);</w:t>
      </w:r>
    </w:p>
    <w:p w:rsidR="00A95CD7" w:rsidRPr="00AF07B2" w:rsidRDefault="00A95CD7" w:rsidP="00A95CD7">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материально-технические и другие условия образовательной деятельности и ПООП.</w:t>
      </w:r>
    </w:p>
    <w:p w:rsidR="00A95CD7" w:rsidRPr="00AF07B2" w:rsidRDefault="00A95CD7" w:rsidP="00A95CD7">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Содержание</w:t>
      </w:r>
      <w:r w:rsidRPr="00AF07B2">
        <w:rPr>
          <w:rFonts w:ascii="Times New Roman" w:hAnsi="Times New Roman" w:cs="Times New Roman"/>
          <w:i/>
          <w:sz w:val="24"/>
          <w:szCs w:val="24"/>
        </w:rPr>
        <w:t xml:space="preserve"> </w:t>
      </w:r>
      <w:r w:rsidRPr="00AF07B2">
        <w:rPr>
          <w:rFonts w:ascii="Times New Roman" w:hAnsi="Times New Roman" w:cs="Times New Roman"/>
          <w:sz w:val="24"/>
          <w:szCs w:val="24"/>
        </w:rPr>
        <w:t>Программы в соответствии с требованиями ФГОС ДО включает три основных раздела – целевой, содержательный и организационный.</w:t>
      </w:r>
      <w:r w:rsidRPr="00AF07B2">
        <w:rPr>
          <w:rStyle w:val="ab"/>
          <w:rFonts w:ascii="Times New Roman" w:hAnsi="Times New Roman" w:cs="Times New Roman"/>
          <w:sz w:val="24"/>
          <w:szCs w:val="24"/>
        </w:rPr>
        <w:footnoteReference w:id="1"/>
      </w:r>
    </w:p>
    <w:p w:rsidR="00A95CD7" w:rsidRPr="00AF07B2" w:rsidRDefault="00A95CD7" w:rsidP="00A95CD7">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lastRenderedPageBreak/>
        <w:t>ЦЕЛЕВОЙ РАЗДЕЛ</w:t>
      </w:r>
      <w:r w:rsidRPr="00AF07B2">
        <w:rPr>
          <w:rFonts w:ascii="Times New Roman" w:hAnsi="Times New Roman" w:cs="Times New Roman"/>
          <w:i/>
          <w:sz w:val="24"/>
          <w:szCs w:val="24"/>
        </w:rPr>
        <w:t xml:space="preserve"> </w:t>
      </w:r>
      <w:r w:rsidRPr="00AF07B2">
        <w:rPr>
          <w:rFonts w:ascii="Times New Roman" w:hAnsi="Times New Roman" w:cs="Times New Roman"/>
          <w:sz w:val="24"/>
          <w:szCs w:val="24"/>
        </w:rPr>
        <w:t>Программы определяет  цели и задачи, принципы и подходы к формированию программы, планируемые результаты ее освоения в виде целевых ориентиров.</w:t>
      </w:r>
    </w:p>
    <w:p w:rsidR="00A95CD7" w:rsidRPr="00AF07B2" w:rsidRDefault="00A95CD7" w:rsidP="00A95CD7">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СОДЕРЖАТЕЛЬНЫЙ РАЗДЕЛ</w:t>
      </w:r>
      <w:r w:rsidRPr="00AF07B2">
        <w:rPr>
          <w:rFonts w:ascii="Times New Roman" w:hAnsi="Times New Roman" w:cs="Times New Roman"/>
          <w:i/>
          <w:sz w:val="24"/>
          <w:szCs w:val="24"/>
        </w:rPr>
        <w:t xml:space="preserve"> </w:t>
      </w:r>
      <w:r w:rsidRPr="00AF07B2">
        <w:rPr>
          <w:rFonts w:ascii="Times New Roman" w:hAnsi="Times New Roman" w:cs="Times New Roman"/>
          <w:sz w:val="24"/>
          <w:szCs w:val="24"/>
        </w:rPr>
        <w:t>Программы включает описание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физической.</w:t>
      </w:r>
    </w:p>
    <w:p w:rsidR="00A95CD7" w:rsidRPr="00AF07B2" w:rsidRDefault="00A95CD7" w:rsidP="00A95CD7">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таких как:</w:t>
      </w:r>
    </w:p>
    <w:p w:rsidR="00A95CD7" w:rsidRPr="00AF07B2" w:rsidRDefault="00A95CD7" w:rsidP="00A95CD7">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-игровая (сюжетно-ролевая игра, игра с правилами и другие виды игры):</w:t>
      </w:r>
    </w:p>
    <w:p w:rsidR="00A95CD7" w:rsidRPr="00AF07B2" w:rsidRDefault="00A95CD7" w:rsidP="00A95CD7">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-коммуникативная (общение и взаимодействие с взрослыми и другими детьми);</w:t>
      </w:r>
    </w:p>
    <w:p w:rsidR="00A95CD7" w:rsidRPr="00AF07B2" w:rsidRDefault="00A95CD7" w:rsidP="00A95CD7">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-познавательно-исследовательская (исследования и познание природного и социального миров в процессе наблюдения и взаимодействия с ними), а также такими видами активности ребенка, как:</w:t>
      </w:r>
    </w:p>
    <w:p w:rsidR="00A95CD7" w:rsidRPr="00AF07B2" w:rsidRDefault="00A95CD7" w:rsidP="00A95CD7">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-восприятие художественной литературы и фольклора, - самообслуживание и элементарный бытовой труд (в помещении и на улице);</w:t>
      </w:r>
    </w:p>
    <w:p w:rsidR="00A95CD7" w:rsidRPr="00AF07B2" w:rsidRDefault="00A95CD7" w:rsidP="00A95CD7">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-конструирование из разного материала, включая конструкторы, модули, бумагу, природный и иной материал;</w:t>
      </w:r>
    </w:p>
    <w:p w:rsidR="00A95CD7" w:rsidRPr="00AF07B2" w:rsidRDefault="00A95CD7" w:rsidP="00A95CD7">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-изобразительная (рисование, лепка, аппликация);</w:t>
      </w:r>
    </w:p>
    <w:p w:rsidR="00A95CD7" w:rsidRPr="00AF07B2" w:rsidRDefault="00A95CD7" w:rsidP="00A95CD7">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A95CD7" w:rsidRPr="00AF07B2" w:rsidRDefault="00A95CD7" w:rsidP="00A95CD7">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-двигательная (овладение основными движениями) формы активности ребенка.</w:t>
      </w:r>
    </w:p>
    <w:p w:rsidR="00A95CD7" w:rsidRPr="00AF07B2" w:rsidRDefault="00A95CD7" w:rsidP="00A95CD7">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Основная образовательная программа дошкольного образования МАДОУ №5«Сказка»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A95CD7" w:rsidRPr="00AF07B2" w:rsidRDefault="00A95CD7" w:rsidP="00A95CD7">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Содержательный раздел программы включает описание коррекционно-развивающей работы, обеспечивающий адаптацию и интеграцию детей с ограниченными возможностями здоровья в обществе (ОВЗ) коррекция речи детей.</w:t>
      </w:r>
    </w:p>
    <w:p w:rsidR="00A95CD7" w:rsidRPr="00AF07B2" w:rsidRDefault="00A95CD7" w:rsidP="00A95CD7">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ОРГАНИЗАЦИОННЫЙ РАЗДЕЛ</w:t>
      </w:r>
      <w:r w:rsidRPr="00AF07B2">
        <w:rPr>
          <w:rFonts w:ascii="Times New Roman" w:hAnsi="Times New Roman" w:cs="Times New Roman"/>
          <w:i/>
          <w:sz w:val="24"/>
          <w:szCs w:val="24"/>
        </w:rPr>
        <w:t xml:space="preserve"> </w:t>
      </w:r>
      <w:r w:rsidRPr="00AF07B2">
        <w:rPr>
          <w:rFonts w:ascii="Times New Roman" w:hAnsi="Times New Roman" w:cs="Times New Roman"/>
          <w:sz w:val="24"/>
          <w:szCs w:val="24"/>
        </w:rPr>
        <w:t xml:space="preserve"> программы описывает систему условий реализации образовательной деятельности, необходимых для достижений целей Программы,  планируемых результатов ее освоения в виде целевых ориентиров, а также особенности организации образовательной деятельности, а именно описание:</w:t>
      </w:r>
    </w:p>
    <w:p w:rsidR="00A95CD7" w:rsidRPr="00AF07B2" w:rsidRDefault="00A95CD7" w:rsidP="00A95CD7">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-психолого-педагогических, материально-технических и финансовых условий;</w:t>
      </w:r>
    </w:p>
    <w:p w:rsidR="00A95CD7" w:rsidRPr="00AF07B2" w:rsidRDefault="00A95CD7" w:rsidP="00A95CD7">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-особенности организации развивающей предметно-пространственной среды;</w:t>
      </w:r>
    </w:p>
    <w:p w:rsidR="00A95CD7" w:rsidRPr="00AF07B2" w:rsidRDefault="00A95CD7" w:rsidP="00A95CD7">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-особенности образовательной деятельности разных видов и культурных практик;</w:t>
      </w:r>
    </w:p>
    <w:p w:rsidR="00A95CD7" w:rsidRPr="00AF07B2" w:rsidRDefault="00A95CD7" w:rsidP="00A95CD7">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-способов и направлений поддержки детской инициативы;</w:t>
      </w:r>
    </w:p>
    <w:p w:rsidR="00A95CD7" w:rsidRPr="00AF07B2" w:rsidRDefault="00A95CD7" w:rsidP="00A95CD7">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-особенностей взаимодействия педагогического коллектива с семьями дошкольников;</w:t>
      </w:r>
    </w:p>
    <w:p w:rsidR="00A95CD7" w:rsidRPr="00AF07B2" w:rsidRDefault="00A95CD7" w:rsidP="00A95CD7">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-особенности разработки режима дня и формирования распорядка дня с учетом возрастных и индивидуальных особенностей детей, их специальных образовательных потребностей.</w:t>
      </w:r>
    </w:p>
    <w:p w:rsidR="00A95CD7" w:rsidRPr="00AF07B2" w:rsidRDefault="00A95CD7" w:rsidP="00A95CD7">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Объем обязательной части основной образовательной программы составляет 60% от её общего объема. Объем части основной образовательной программы, формируемой участниками образовательных отношений, составляет 40% от ее общего объёма.</w:t>
      </w:r>
    </w:p>
    <w:p w:rsidR="00A95CD7" w:rsidRPr="00AF07B2" w:rsidRDefault="00A95CD7" w:rsidP="00A95CD7">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ОБЩИЕ СВЕДЕНИЯ ОБ УЧРЕЖДЕНИИ</w:t>
      </w:r>
    </w:p>
    <w:p w:rsidR="00A95CD7" w:rsidRPr="00AF07B2" w:rsidRDefault="00A95CD7" w:rsidP="00A95CD7">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Полное наименование: Муниципальное автономное дошкольное образовательное учреждение «Детский сад комбинированного вида № 5 «Сказка». Сокращенное наименование: МАДОУ «Детский сад № 5». </w:t>
      </w:r>
    </w:p>
    <w:p w:rsidR="00A95CD7" w:rsidRPr="00AF07B2" w:rsidRDefault="00A95CD7" w:rsidP="00A95CD7">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Муниципальное  автономное  дошкольное образовательное учреждение «Детский сад комбинированного вида № 5 «Сказка» создано в соответствии с Федеральным законом № 273-ФЗ от 29 декабря 2012 года «Об образовании в Российской Федерации» и путем изменения типа существующего муниципального учреждения (Постановление Администрации Режевского городского округа № 2041 от 31.10.</w:t>
      </w:r>
      <w:r w:rsidRPr="00AF07B2">
        <w:rPr>
          <w:rFonts w:ascii="Times New Roman" w:hAnsi="Times New Roman" w:cs="Times New Roman"/>
          <w:i/>
          <w:sz w:val="24"/>
          <w:szCs w:val="24"/>
        </w:rPr>
        <w:t>2013</w:t>
      </w:r>
      <w:r w:rsidRPr="00AF07B2">
        <w:rPr>
          <w:rFonts w:ascii="Times New Roman" w:hAnsi="Times New Roman" w:cs="Times New Roman"/>
          <w:sz w:val="24"/>
          <w:szCs w:val="24"/>
        </w:rPr>
        <w:t xml:space="preserve"> г. «О создании муниципальных бюджетных и автономных учреждений путем изменения типа существующих муниципальных казенных учреждений»). О МАДОУ внесена запись в Единый государственный реестр юридических лиц за основным государственным регистрационным номером 1026601688618.</w:t>
      </w:r>
    </w:p>
    <w:p w:rsidR="00A95CD7" w:rsidRPr="00AF07B2" w:rsidRDefault="00A95CD7" w:rsidP="00A95CD7">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lastRenderedPageBreak/>
        <w:t>Учредителем и собственником имущества МАДОУ является Режевской городской округ. Муниципальное автономное дошкольное образовательное учреждение имеет 1 здание (на 12 групп), которое введено в эксплуатацию в октябре 1984 г.</w:t>
      </w:r>
    </w:p>
    <w:p w:rsidR="00A95CD7" w:rsidRPr="00AF07B2" w:rsidRDefault="00A95CD7" w:rsidP="00A95CD7">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МАДОУ является:</w:t>
      </w:r>
    </w:p>
    <w:p w:rsidR="00A95CD7" w:rsidRPr="00AF07B2" w:rsidRDefault="00A95CD7" w:rsidP="00A95CD7">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-по своей организационно–правовой форме: автономным учреждением (некоммерческой организацией);</w:t>
      </w:r>
    </w:p>
    <w:p w:rsidR="00A95CD7" w:rsidRPr="00AF07B2" w:rsidRDefault="00A95CD7" w:rsidP="00A95CD7">
      <w:pPr>
        <w:tabs>
          <w:tab w:val="num" w:pos="142"/>
        </w:tabs>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-по своему типу: дошкольным образовательным учреждением;</w:t>
      </w:r>
    </w:p>
    <w:p w:rsidR="00A95CD7" w:rsidRPr="00AF07B2" w:rsidRDefault="00A95CD7" w:rsidP="00A95CD7">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Лицензия МАДОУ «Детский сад комбинированного вида №5 «Сказка» Режевского городского округа, Свердловской области на образовательную деятельность,</w:t>
      </w:r>
      <w:r w:rsidRPr="00AF07B2">
        <w:rPr>
          <w:rFonts w:ascii="Times New Roman" w:hAnsi="Times New Roman" w:cs="Times New Roman"/>
          <w:color w:val="FF0000"/>
          <w:sz w:val="24"/>
          <w:szCs w:val="24"/>
        </w:rPr>
        <w:t xml:space="preserve"> </w:t>
      </w:r>
      <w:r w:rsidRPr="00AF07B2">
        <w:rPr>
          <w:rFonts w:ascii="Times New Roman" w:hAnsi="Times New Roman" w:cs="Times New Roman"/>
          <w:sz w:val="24"/>
          <w:szCs w:val="24"/>
        </w:rPr>
        <w:t>серия № 66ЛО</w:t>
      </w:r>
      <w:r w:rsidRPr="00AF07B2">
        <w:rPr>
          <w:rFonts w:ascii="Times New Roman" w:hAnsi="Times New Roman" w:cs="Times New Roman"/>
          <w:sz w:val="24"/>
          <w:szCs w:val="24"/>
          <w:lang w:val="en-US"/>
        </w:rPr>
        <w:t>I</w:t>
      </w:r>
      <w:r w:rsidRPr="00AF07B2">
        <w:rPr>
          <w:rFonts w:ascii="Times New Roman" w:hAnsi="Times New Roman" w:cs="Times New Roman"/>
          <w:sz w:val="24"/>
          <w:szCs w:val="24"/>
        </w:rPr>
        <w:t xml:space="preserve"> №0003481 от 13 января 2012 г., бессрочная</w:t>
      </w:r>
    </w:p>
    <w:p w:rsidR="00A95CD7" w:rsidRPr="00AF07B2" w:rsidRDefault="00A95CD7" w:rsidP="00A95CD7">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О создании МАДОУ «Детский сад комбинированного вида №5 </w:t>
      </w:r>
      <w:r w:rsidRPr="00AF07B2">
        <w:rPr>
          <w:rFonts w:ascii="Times New Roman" w:hAnsi="Times New Roman" w:cs="Times New Roman"/>
          <w:sz w:val="24"/>
          <w:szCs w:val="24"/>
        </w:rPr>
        <w:br/>
        <w:t xml:space="preserve">«Сказка» Режевского городского округа, Свердловской области внесена запись в Единый государственный реестр юридических лиц за основным государственным регистрационным номером 1026601688618.. </w:t>
      </w:r>
    </w:p>
    <w:p w:rsidR="00A95CD7" w:rsidRPr="00AF07B2" w:rsidRDefault="00A95CD7" w:rsidP="00A95CD7">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Юридический адрес МАДОУ: 623751,  Свердловская область, г. Реж, ул. Калинина, д. 12.</w:t>
      </w:r>
    </w:p>
    <w:p w:rsidR="00A95CD7" w:rsidRPr="00AF07B2" w:rsidRDefault="00A95CD7" w:rsidP="00A95CD7">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Фактический адрес МАДОУ: 623751, Свердловская область, г. Реж, ул. Калинина, д. 12, телефон 8(34364)3-30-67</w:t>
      </w:r>
    </w:p>
    <w:p w:rsidR="00A95CD7" w:rsidRPr="00AF07B2" w:rsidRDefault="00A95CD7" w:rsidP="00A95CD7">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 xml:space="preserve">Сайт учреждения: </w:t>
      </w:r>
      <w:hyperlink r:id="rId8" w:history="1">
        <w:r w:rsidRPr="00AF07B2">
          <w:rPr>
            <w:rStyle w:val="a5"/>
            <w:rFonts w:ascii="Times New Roman" w:hAnsi="Times New Roman" w:cs="Times New Roman"/>
            <w:sz w:val="24"/>
            <w:szCs w:val="24"/>
          </w:rPr>
          <w:t>http://5rezh.tvoysadik.ru/</w:t>
        </w:r>
      </w:hyperlink>
      <w:r w:rsidRPr="00AF07B2">
        <w:rPr>
          <w:rFonts w:ascii="Times New Roman" w:hAnsi="Times New Roman" w:cs="Times New Roman"/>
          <w:sz w:val="24"/>
          <w:szCs w:val="24"/>
        </w:rPr>
        <w:t xml:space="preserve">, Е-mail: </w:t>
      </w:r>
      <w:r w:rsidRPr="00AF07B2">
        <w:rPr>
          <w:rFonts w:ascii="Times New Roman" w:hAnsi="Times New Roman" w:cs="Times New Roman"/>
          <w:sz w:val="24"/>
          <w:szCs w:val="24"/>
          <w:lang w:val="en-US"/>
        </w:rPr>
        <w:t>mkdoy</w:t>
      </w:r>
      <w:r w:rsidRPr="00AF07B2">
        <w:rPr>
          <w:rFonts w:ascii="Times New Roman" w:hAnsi="Times New Roman" w:cs="Times New Roman"/>
          <w:sz w:val="24"/>
          <w:szCs w:val="24"/>
        </w:rPr>
        <w:t>_</w:t>
      </w:r>
      <w:r w:rsidRPr="00AF07B2">
        <w:rPr>
          <w:rFonts w:ascii="Times New Roman" w:hAnsi="Times New Roman" w:cs="Times New Roman"/>
          <w:sz w:val="24"/>
          <w:szCs w:val="24"/>
          <w:lang w:val="en-US"/>
        </w:rPr>
        <w:t>skazka</w:t>
      </w:r>
      <w:r w:rsidRPr="00AF07B2">
        <w:rPr>
          <w:rFonts w:ascii="Times New Roman" w:hAnsi="Times New Roman" w:cs="Times New Roman"/>
          <w:sz w:val="24"/>
          <w:szCs w:val="24"/>
        </w:rPr>
        <w:t>@</w:t>
      </w:r>
      <w:r w:rsidRPr="00AF07B2">
        <w:rPr>
          <w:rFonts w:ascii="Times New Roman" w:hAnsi="Times New Roman" w:cs="Times New Roman"/>
          <w:sz w:val="24"/>
          <w:szCs w:val="24"/>
          <w:lang w:val="en-US"/>
        </w:rPr>
        <w:t>mail</w:t>
      </w:r>
      <w:r w:rsidRPr="00AF07B2">
        <w:rPr>
          <w:rFonts w:ascii="Times New Roman" w:hAnsi="Times New Roman" w:cs="Times New Roman"/>
          <w:sz w:val="24"/>
          <w:szCs w:val="24"/>
        </w:rPr>
        <w:t>.</w:t>
      </w:r>
      <w:r w:rsidRPr="00AF07B2">
        <w:rPr>
          <w:rFonts w:ascii="Times New Roman" w:hAnsi="Times New Roman" w:cs="Times New Roman"/>
          <w:sz w:val="24"/>
          <w:szCs w:val="24"/>
          <w:lang w:val="en-US"/>
        </w:rPr>
        <w:t>ru</w:t>
      </w:r>
      <w:r w:rsidRPr="00AF07B2">
        <w:rPr>
          <w:rFonts w:ascii="Times New Roman" w:hAnsi="Times New Roman" w:cs="Times New Roman"/>
          <w:sz w:val="24"/>
          <w:szCs w:val="24"/>
        </w:rPr>
        <w:t xml:space="preserve"> </w:t>
      </w:r>
    </w:p>
    <w:p w:rsidR="00A95CD7" w:rsidRPr="00AF07B2" w:rsidRDefault="00A95CD7" w:rsidP="00A95CD7">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В Учреждении обучение и воспитание осуществляется на государственном языке Российской Федерации - русском. </w:t>
      </w:r>
    </w:p>
    <w:p w:rsidR="00A95CD7" w:rsidRPr="00AF07B2" w:rsidRDefault="00A95CD7" w:rsidP="00A95CD7">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Режим функционирования - 5-дневная рабочая неделя, с пребыванием детей с 07.00 до 17.30, выходные дни - суббота, воскресенье.</w:t>
      </w:r>
    </w:p>
    <w:p w:rsidR="00731CEA" w:rsidRPr="008C3332" w:rsidRDefault="00731CEA" w:rsidP="00F142A4">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В МАДОУ функционирует 1 группа </w:t>
      </w:r>
      <w:r>
        <w:rPr>
          <w:rFonts w:ascii="Times New Roman" w:hAnsi="Times New Roman"/>
          <w:sz w:val="24"/>
          <w:szCs w:val="24"/>
        </w:rPr>
        <w:t xml:space="preserve">коррекционного </w:t>
      </w:r>
      <w:r w:rsidRPr="008C3332">
        <w:rPr>
          <w:rFonts w:ascii="Times New Roman" w:hAnsi="Times New Roman"/>
          <w:sz w:val="24"/>
          <w:szCs w:val="24"/>
        </w:rPr>
        <w:t>вида (логопедическая),</w:t>
      </w:r>
      <w:r>
        <w:rPr>
          <w:rFonts w:ascii="Times New Roman" w:hAnsi="Times New Roman"/>
          <w:sz w:val="24"/>
          <w:szCs w:val="24"/>
        </w:rPr>
        <w:t>1 группа компенсирующей направленности. 10</w:t>
      </w:r>
      <w:r w:rsidRPr="008C3332">
        <w:rPr>
          <w:rFonts w:ascii="Times New Roman" w:hAnsi="Times New Roman"/>
          <w:sz w:val="24"/>
          <w:szCs w:val="24"/>
        </w:rPr>
        <w:t xml:space="preserve"> групп общеразвивающей направленности для детей в возрасте от 2</w:t>
      </w:r>
      <w:r w:rsidR="00F142A4">
        <w:rPr>
          <w:rFonts w:ascii="Times New Roman" w:hAnsi="Times New Roman"/>
          <w:sz w:val="24"/>
          <w:szCs w:val="24"/>
        </w:rPr>
        <w:t xml:space="preserve"> до 7 лет. Из них, на 01.09.2021</w:t>
      </w:r>
      <w:r w:rsidRPr="008C3332">
        <w:rPr>
          <w:rFonts w:ascii="Times New Roman" w:hAnsi="Times New Roman"/>
          <w:sz w:val="24"/>
          <w:szCs w:val="24"/>
        </w:rPr>
        <w:t xml:space="preserve"> г.:</w:t>
      </w:r>
    </w:p>
    <w:p w:rsidR="00731CEA" w:rsidRPr="008C3332" w:rsidRDefault="00731CEA" w:rsidP="00731CEA">
      <w:pPr>
        <w:spacing w:after="0" w:line="240" w:lineRule="auto"/>
        <w:jc w:val="both"/>
        <w:rPr>
          <w:rFonts w:ascii="Times New Roman" w:hAnsi="Times New Roman"/>
          <w:sz w:val="24"/>
          <w:szCs w:val="24"/>
        </w:rPr>
      </w:pPr>
      <w:r>
        <w:rPr>
          <w:rFonts w:ascii="Times New Roman" w:hAnsi="Times New Roman"/>
          <w:sz w:val="24"/>
          <w:szCs w:val="24"/>
        </w:rPr>
        <w:t>-одна группа раннего возраста</w:t>
      </w:r>
      <w:r w:rsidRPr="008C3332">
        <w:rPr>
          <w:rFonts w:ascii="Times New Roman" w:hAnsi="Times New Roman"/>
          <w:sz w:val="24"/>
          <w:szCs w:val="24"/>
        </w:rPr>
        <w:t xml:space="preserve"> (от </w:t>
      </w:r>
      <w:r>
        <w:rPr>
          <w:rFonts w:ascii="Times New Roman" w:hAnsi="Times New Roman"/>
          <w:sz w:val="24"/>
          <w:szCs w:val="24"/>
        </w:rPr>
        <w:t>1.6м-2 л)</w:t>
      </w:r>
    </w:p>
    <w:p w:rsidR="00731CEA" w:rsidRDefault="00731CEA" w:rsidP="00731CEA">
      <w:pPr>
        <w:spacing w:after="0" w:line="240" w:lineRule="auto"/>
        <w:jc w:val="both"/>
        <w:rPr>
          <w:rFonts w:ascii="Times New Roman" w:hAnsi="Times New Roman"/>
          <w:sz w:val="24"/>
          <w:szCs w:val="24"/>
        </w:rPr>
      </w:pPr>
      <w:r>
        <w:rPr>
          <w:rFonts w:ascii="Times New Roman" w:hAnsi="Times New Roman"/>
          <w:sz w:val="24"/>
          <w:szCs w:val="24"/>
        </w:rPr>
        <w:t xml:space="preserve">-две </w:t>
      </w:r>
      <w:r w:rsidRPr="008C3332">
        <w:rPr>
          <w:rFonts w:ascii="Times New Roman" w:hAnsi="Times New Roman"/>
          <w:sz w:val="24"/>
          <w:szCs w:val="24"/>
        </w:rPr>
        <w:t xml:space="preserve"> группы</w:t>
      </w:r>
      <w:r>
        <w:rPr>
          <w:rFonts w:ascii="Times New Roman" w:hAnsi="Times New Roman"/>
          <w:sz w:val="24"/>
          <w:szCs w:val="24"/>
        </w:rPr>
        <w:t xml:space="preserve"> раннего возраста  (от 2 до 3</w:t>
      </w:r>
      <w:r w:rsidRPr="008C3332">
        <w:rPr>
          <w:rFonts w:ascii="Times New Roman" w:hAnsi="Times New Roman"/>
          <w:sz w:val="24"/>
          <w:szCs w:val="24"/>
        </w:rPr>
        <w:t xml:space="preserve"> лет);</w:t>
      </w:r>
    </w:p>
    <w:p w:rsidR="00731CEA" w:rsidRPr="008C3332" w:rsidRDefault="00731CEA" w:rsidP="00731CEA">
      <w:pPr>
        <w:spacing w:after="0" w:line="240" w:lineRule="auto"/>
        <w:jc w:val="both"/>
        <w:rPr>
          <w:rFonts w:ascii="Times New Roman" w:hAnsi="Times New Roman"/>
          <w:sz w:val="24"/>
          <w:szCs w:val="24"/>
        </w:rPr>
      </w:pPr>
      <w:r>
        <w:rPr>
          <w:rFonts w:ascii="Times New Roman" w:hAnsi="Times New Roman"/>
          <w:sz w:val="24"/>
          <w:szCs w:val="24"/>
        </w:rPr>
        <w:t>-две младших группы (от 3-4 лет);</w:t>
      </w:r>
    </w:p>
    <w:p w:rsidR="00731CEA" w:rsidRPr="008C3332" w:rsidRDefault="00731CEA" w:rsidP="00731CEA">
      <w:pPr>
        <w:spacing w:after="0" w:line="240" w:lineRule="auto"/>
        <w:jc w:val="both"/>
        <w:rPr>
          <w:rFonts w:ascii="Times New Roman" w:hAnsi="Times New Roman"/>
          <w:sz w:val="24"/>
          <w:szCs w:val="24"/>
        </w:rPr>
      </w:pPr>
      <w:r>
        <w:rPr>
          <w:rFonts w:ascii="Times New Roman" w:hAnsi="Times New Roman"/>
          <w:sz w:val="24"/>
          <w:szCs w:val="24"/>
        </w:rPr>
        <w:t xml:space="preserve">-две </w:t>
      </w:r>
      <w:r w:rsidRPr="008C3332">
        <w:rPr>
          <w:rFonts w:ascii="Times New Roman" w:hAnsi="Times New Roman"/>
          <w:sz w:val="24"/>
          <w:szCs w:val="24"/>
        </w:rPr>
        <w:t xml:space="preserve"> средних группы (от 4 до 5 лет);</w:t>
      </w:r>
    </w:p>
    <w:p w:rsidR="00731CEA" w:rsidRPr="008C3332" w:rsidRDefault="00731CEA" w:rsidP="00731CEA">
      <w:pPr>
        <w:spacing w:after="0" w:line="240" w:lineRule="auto"/>
        <w:jc w:val="both"/>
        <w:rPr>
          <w:rFonts w:ascii="Times New Roman" w:hAnsi="Times New Roman"/>
          <w:sz w:val="24"/>
          <w:szCs w:val="24"/>
        </w:rPr>
      </w:pPr>
      <w:r>
        <w:rPr>
          <w:rFonts w:ascii="Times New Roman" w:hAnsi="Times New Roman"/>
          <w:sz w:val="24"/>
          <w:szCs w:val="24"/>
        </w:rPr>
        <w:t>-три старших</w:t>
      </w:r>
      <w:r w:rsidRPr="008C3332">
        <w:rPr>
          <w:rFonts w:ascii="Times New Roman" w:hAnsi="Times New Roman"/>
          <w:sz w:val="24"/>
          <w:szCs w:val="24"/>
        </w:rPr>
        <w:t xml:space="preserve">  групп</w:t>
      </w:r>
      <w:r>
        <w:rPr>
          <w:rFonts w:ascii="Times New Roman" w:hAnsi="Times New Roman"/>
          <w:sz w:val="24"/>
          <w:szCs w:val="24"/>
        </w:rPr>
        <w:t>ы</w:t>
      </w:r>
      <w:r w:rsidRPr="008C3332">
        <w:rPr>
          <w:rFonts w:ascii="Times New Roman" w:hAnsi="Times New Roman"/>
          <w:sz w:val="24"/>
          <w:szCs w:val="24"/>
        </w:rPr>
        <w:t xml:space="preserve"> (от 5 до 6 лет);</w:t>
      </w:r>
      <w:r w:rsidRPr="001B0413">
        <w:rPr>
          <w:rFonts w:ascii="Times New Roman" w:hAnsi="Times New Roman"/>
          <w:sz w:val="24"/>
          <w:szCs w:val="24"/>
        </w:rPr>
        <w:t xml:space="preserve"> </w:t>
      </w:r>
      <w:r w:rsidRPr="008C3332">
        <w:rPr>
          <w:rFonts w:ascii="Times New Roman" w:hAnsi="Times New Roman"/>
          <w:sz w:val="24"/>
          <w:szCs w:val="24"/>
        </w:rPr>
        <w:t xml:space="preserve">одна из них </w:t>
      </w:r>
      <w:r>
        <w:rPr>
          <w:rFonts w:ascii="Times New Roman" w:hAnsi="Times New Roman"/>
          <w:sz w:val="24"/>
          <w:szCs w:val="24"/>
        </w:rPr>
        <w:t xml:space="preserve"> коррекционная логопедическая, </w:t>
      </w:r>
    </w:p>
    <w:p w:rsidR="00731CEA" w:rsidRDefault="00731CEA" w:rsidP="00731CEA">
      <w:pPr>
        <w:spacing w:after="0" w:line="240" w:lineRule="auto"/>
        <w:jc w:val="both"/>
        <w:rPr>
          <w:rFonts w:ascii="Times New Roman" w:hAnsi="Times New Roman"/>
          <w:sz w:val="24"/>
          <w:szCs w:val="24"/>
        </w:rPr>
      </w:pPr>
      <w:r>
        <w:rPr>
          <w:rFonts w:ascii="Times New Roman" w:hAnsi="Times New Roman"/>
          <w:sz w:val="24"/>
          <w:szCs w:val="24"/>
        </w:rPr>
        <w:t>-одна подготовительная к школе группа</w:t>
      </w:r>
      <w:r w:rsidRPr="008C3332">
        <w:rPr>
          <w:rFonts w:ascii="Times New Roman" w:hAnsi="Times New Roman"/>
          <w:sz w:val="24"/>
          <w:szCs w:val="24"/>
        </w:rPr>
        <w:t xml:space="preserve"> (от 6 до 7 лет), </w:t>
      </w:r>
    </w:p>
    <w:p w:rsidR="00731CEA" w:rsidRPr="008C3332" w:rsidRDefault="00731CEA" w:rsidP="00731CEA">
      <w:pPr>
        <w:spacing w:after="0" w:line="240" w:lineRule="auto"/>
        <w:jc w:val="both"/>
        <w:rPr>
          <w:rFonts w:ascii="Times New Roman" w:hAnsi="Times New Roman"/>
          <w:sz w:val="24"/>
          <w:szCs w:val="24"/>
        </w:rPr>
      </w:pPr>
      <w:r>
        <w:rPr>
          <w:rFonts w:ascii="Times New Roman" w:hAnsi="Times New Roman"/>
          <w:sz w:val="24"/>
          <w:szCs w:val="24"/>
        </w:rPr>
        <w:t>-одна разновозрастная группа (от 4-7 лет) компенсирующей направленности.</w:t>
      </w:r>
      <w:r w:rsidRPr="008C3332">
        <w:rPr>
          <w:rFonts w:ascii="Times New Roman" w:hAnsi="Times New Roman"/>
          <w:sz w:val="24"/>
          <w:szCs w:val="24"/>
        </w:rPr>
        <w:t xml:space="preserve"> </w:t>
      </w:r>
    </w:p>
    <w:p w:rsidR="00A95CD7" w:rsidRPr="00AF07B2" w:rsidRDefault="00A95CD7" w:rsidP="00A95CD7">
      <w:pPr>
        <w:spacing w:after="0" w:line="240" w:lineRule="auto"/>
        <w:ind w:firstLine="708"/>
        <w:jc w:val="both"/>
        <w:rPr>
          <w:rFonts w:ascii="Times New Roman" w:hAnsi="Times New Roman" w:cs="Times New Roman"/>
          <w:sz w:val="24"/>
          <w:szCs w:val="24"/>
          <w:u w:val="single"/>
        </w:rPr>
      </w:pPr>
      <w:r w:rsidRPr="00AF07B2">
        <w:rPr>
          <w:rFonts w:ascii="Times New Roman" w:hAnsi="Times New Roman" w:cs="Times New Roman"/>
          <w:sz w:val="24"/>
          <w:szCs w:val="24"/>
          <w:u w:val="single"/>
        </w:rPr>
        <w:t>Социальное партнерство и сотрудничество</w:t>
      </w:r>
    </w:p>
    <w:p w:rsidR="00A95CD7" w:rsidRPr="00AF07B2" w:rsidRDefault="00A95CD7" w:rsidP="00A95CD7">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Партнёрами МАДОУ№5 через социальное взаимодействие  являются:</w:t>
      </w:r>
    </w:p>
    <w:p w:rsidR="00A95CD7" w:rsidRPr="00AF07B2" w:rsidRDefault="00A95CD7" w:rsidP="00A95CD7">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-Центр  социально-психологической  помощи  детям  и  подросткам «Возрождение»;</w:t>
      </w:r>
    </w:p>
    <w:p w:rsidR="00A95CD7" w:rsidRPr="00AF07B2" w:rsidRDefault="00A95CD7" w:rsidP="00A95CD7">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-Режевская ДШИ-детская школа искусств;</w:t>
      </w:r>
    </w:p>
    <w:p w:rsidR="00A95CD7" w:rsidRPr="00AF07B2" w:rsidRDefault="00A95CD7" w:rsidP="00A95CD7">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-Муниципальное бюджетное учреждение культуры «Дворец культуры «Горизонт»;</w:t>
      </w:r>
    </w:p>
    <w:p w:rsidR="00A95CD7" w:rsidRPr="00AF07B2" w:rsidRDefault="00A95CD7" w:rsidP="00A95CD7">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-МБУ "ЦБС" городская библиотека "Быстринская"; </w:t>
      </w:r>
    </w:p>
    <w:p w:rsidR="00A95CD7" w:rsidRPr="00AF07B2" w:rsidRDefault="00A95CD7" w:rsidP="00A95CD7">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-Режевской исторический музей; </w:t>
      </w:r>
    </w:p>
    <w:p w:rsidR="00A95CD7" w:rsidRPr="00AF07B2" w:rsidRDefault="00A95CD7" w:rsidP="00A95CD7">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-ГИБДД город Реж;</w:t>
      </w:r>
    </w:p>
    <w:p w:rsidR="00A95CD7" w:rsidRPr="00AF07B2" w:rsidRDefault="00A95CD7" w:rsidP="00A95CD7">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-ФГКУ 54 ОФПС 223 пожарная часть по Свердловской области;</w:t>
      </w:r>
    </w:p>
    <w:p w:rsidR="00A95CD7" w:rsidRPr="00AF07B2" w:rsidRDefault="00A95CD7" w:rsidP="00A95CD7">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-МАОУ СОШ №44;</w:t>
      </w:r>
    </w:p>
    <w:p w:rsidR="00A95CD7" w:rsidRPr="00AF07B2" w:rsidRDefault="00A95CD7" w:rsidP="00A95CD7">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-МАОУ СОШ №4;</w:t>
      </w:r>
    </w:p>
    <w:p w:rsidR="00A95CD7" w:rsidRPr="00AF07B2" w:rsidRDefault="00A95CD7" w:rsidP="00A95CD7">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w:t>
      </w:r>
      <w:hyperlink r:id="rId9" w:history="1">
        <w:r w:rsidRPr="00AF07B2">
          <w:rPr>
            <w:rFonts w:ascii="Times New Roman" w:hAnsi="Times New Roman" w:cs="Times New Roman"/>
            <w:sz w:val="24"/>
            <w:szCs w:val="24"/>
          </w:rPr>
          <w:t>ГАУЗ СО «Режевская центральная районная больница</w:t>
        </w:r>
      </w:hyperlink>
      <w:r w:rsidRPr="00AF07B2">
        <w:rPr>
          <w:rFonts w:ascii="Times New Roman" w:hAnsi="Times New Roman" w:cs="Times New Roman"/>
          <w:sz w:val="24"/>
          <w:szCs w:val="24"/>
        </w:rPr>
        <w:t>»;</w:t>
      </w:r>
    </w:p>
    <w:p w:rsidR="00A95CD7" w:rsidRPr="00AF07B2" w:rsidRDefault="00A95CD7" w:rsidP="00A95CD7">
      <w:pPr>
        <w:spacing w:after="0" w:line="240" w:lineRule="auto"/>
        <w:jc w:val="both"/>
        <w:rPr>
          <w:rFonts w:ascii="Times New Roman" w:hAnsi="Times New Roman" w:cs="Times New Roman"/>
          <w:sz w:val="24"/>
          <w:szCs w:val="24"/>
          <w:shd w:val="clear" w:color="auto" w:fill="FFFFFF"/>
        </w:rPr>
      </w:pPr>
      <w:r w:rsidRPr="00AF07B2">
        <w:rPr>
          <w:rFonts w:ascii="Times New Roman" w:hAnsi="Times New Roman" w:cs="Times New Roman"/>
          <w:sz w:val="24"/>
          <w:szCs w:val="24"/>
        </w:rPr>
        <w:t>-МОУ ДОД «Центр внешкольной работы «Ровесник»;</w:t>
      </w:r>
    </w:p>
    <w:p w:rsidR="00A95CD7" w:rsidRPr="00AF07B2" w:rsidRDefault="00A95CD7" w:rsidP="00A95CD7">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-МАДОУ Центр развития ребенка – детский сад №104, город Екатеринбург</w:t>
      </w:r>
    </w:p>
    <w:p w:rsidR="00A95CD7" w:rsidRPr="00AF07B2" w:rsidRDefault="00A95CD7" w:rsidP="00A95CD7">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-МБДОУ – детский сад комбинированного вида №102, город Екатеринбург</w:t>
      </w:r>
    </w:p>
    <w:p w:rsidR="00A95CD7" w:rsidRPr="00AF07B2" w:rsidRDefault="00A95CD7" w:rsidP="00A95CD7">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Детские сады РГО и Режевского района</w:t>
      </w:r>
    </w:p>
    <w:p w:rsidR="00A95CD7" w:rsidRPr="00AF07B2" w:rsidRDefault="00A95CD7" w:rsidP="00A95CD7">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МАДОУ «Детский сад комбинированного вида №5 «Сказка»  расположен в лесном массиве микрорайона Быстринский, города Режа, с населением около 40 тыс. человек и имеет развитую инфраструктуру (обеспечивается теплом, горячей и холодной водой через городские магистрали, электричеством через городские электрические сети, две подъездных дороги). </w:t>
      </w:r>
    </w:p>
    <w:p w:rsidR="00A95CD7" w:rsidRPr="00AF07B2" w:rsidRDefault="00A95CD7" w:rsidP="00A95CD7">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lastRenderedPageBreak/>
        <w:t>МАДОУ №5 - типовое отдельно стоящее панельное здание, состоящее из 2-х этажного корпуса с техническим подвалом. Количество входов в здание – 8.</w:t>
      </w:r>
    </w:p>
    <w:p w:rsidR="00A95CD7" w:rsidRPr="00AF07B2" w:rsidRDefault="00A95CD7" w:rsidP="00A95CD7">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Образовательный процесс в МАДОУ осуществляется квалифицированными специалистами: заведующий, старший воспитатель, воспитатели, учитель-логопед, инструктор по физической культуре, музыкальные руководители, медицинские работники. </w:t>
      </w:r>
    </w:p>
    <w:p w:rsidR="00A95CD7" w:rsidRPr="00AF07B2" w:rsidRDefault="00A95CD7" w:rsidP="00A95CD7">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ab/>
        <w:t>Программа имеет надежное теоретико-методологическое обоснование, представленное авторитетными в научном мире и практике дошкольного образования концепциями, к которым относится концепция самоценности дошкольного периода развития А.В.Запорожца, теория деятельности А.Н.Леонтьева, Д.Б.Эльконина, В.В.Давыдова и концепция развития способностей, разработанная Л.С.Выготским, Л.А.Венгером и его научной командой.</w:t>
      </w:r>
    </w:p>
    <w:p w:rsidR="00A95CD7" w:rsidRPr="00AF07B2" w:rsidRDefault="00A95CD7" w:rsidP="00A95CD7">
      <w:pPr>
        <w:spacing w:after="0" w:line="240" w:lineRule="auto"/>
        <w:rPr>
          <w:rFonts w:ascii="Times New Roman" w:hAnsi="Times New Roman" w:cs="Times New Roman"/>
          <w:b/>
          <w:sz w:val="24"/>
          <w:szCs w:val="24"/>
        </w:rPr>
      </w:pPr>
    </w:p>
    <w:p w:rsidR="00A95CD7" w:rsidRPr="00AF07B2" w:rsidRDefault="00A95CD7" w:rsidP="00A95CD7">
      <w:pPr>
        <w:spacing w:after="0" w:line="240" w:lineRule="auto"/>
        <w:rPr>
          <w:rFonts w:ascii="Times New Roman" w:hAnsi="Times New Roman" w:cs="Times New Roman"/>
          <w:b/>
          <w:sz w:val="24"/>
          <w:szCs w:val="24"/>
        </w:rPr>
      </w:pPr>
      <w:r w:rsidRPr="00AF07B2">
        <w:rPr>
          <w:rFonts w:ascii="Times New Roman" w:hAnsi="Times New Roman" w:cs="Times New Roman"/>
          <w:b/>
          <w:sz w:val="24"/>
          <w:szCs w:val="24"/>
        </w:rPr>
        <w:t>1.1.1. Цели и задачи программы</w:t>
      </w:r>
    </w:p>
    <w:p w:rsidR="00A95CD7" w:rsidRPr="00AF07B2" w:rsidRDefault="00A95CD7" w:rsidP="00A95CD7">
      <w:pPr>
        <w:autoSpaceDE w:val="0"/>
        <w:autoSpaceDN w:val="0"/>
        <w:adjustRightInd w:val="0"/>
        <w:spacing w:after="0" w:line="240" w:lineRule="auto"/>
        <w:rPr>
          <w:rFonts w:ascii="Times New Roman" w:hAnsi="Times New Roman" w:cs="Times New Roman"/>
          <w:b/>
          <w:sz w:val="24"/>
          <w:szCs w:val="24"/>
        </w:rPr>
      </w:pPr>
    </w:p>
    <w:p w:rsidR="00A95CD7" w:rsidRPr="00AF07B2" w:rsidRDefault="00A95CD7" w:rsidP="00A95CD7">
      <w:pPr>
        <w:shd w:val="clear" w:color="auto" w:fill="FFFFFF"/>
        <w:spacing w:after="0" w:line="240" w:lineRule="auto"/>
        <w:ind w:firstLine="708"/>
        <w:contextualSpacing/>
        <w:jc w:val="both"/>
        <w:rPr>
          <w:rFonts w:ascii="Times New Roman" w:hAnsi="Times New Roman" w:cs="Times New Roman"/>
          <w:sz w:val="24"/>
          <w:szCs w:val="24"/>
        </w:rPr>
      </w:pPr>
      <w:r w:rsidRPr="00AF07B2">
        <w:rPr>
          <w:rFonts w:ascii="Times New Roman" w:hAnsi="Times New Roman" w:cs="Times New Roman"/>
          <w:sz w:val="24"/>
          <w:szCs w:val="24"/>
        </w:rPr>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Стандарта.</w:t>
      </w:r>
      <w:r w:rsidRPr="00AF07B2">
        <w:rPr>
          <w:rStyle w:val="ab"/>
          <w:rFonts w:ascii="Times New Roman" w:hAnsi="Times New Roman" w:cs="Times New Roman"/>
          <w:sz w:val="24"/>
          <w:szCs w:val="24"/>
        </w:rPr>
        <w:footnoteReference w:id="2"/>
      </w:r>
    </w:p>
    <w:p w:rsidR="00A95CD7" w:rsidRPr="00AF07B2" w:rsidRDefault="00A95CD7" w:rsidP="00A95CD7">
      <w:pPr>
        <w:autoSpaceDE w:val="0"/>
        <w:autoSpaceDN w:val="0"/>
        <w:adjustRightInd w:val="0"/>
        <w:spacing w:after="0" w:line="240" w:lineRule="auto"/>
        <w:rPr>
          <w:rFonts w:ascii="Times New Roman" w:hAnsi="Times New Roman" w:cs="Times New Roman"/>
          <w:sz w:val="24"/>
          <w:szCs w:val="24"/>
        </w:rPr>
      </w:pPr>
      <w:r w:rsidRPr="00AF07B2">
        <w:rPr>
          <w:rFonts w:ascii="Times New Roman" w:hAnsi="Times New Roman" w:cs="Times New Roman"/>
          <w:sz w:val="24"/>
          <w:szCs w:val="24"/>
        </w:rPr>
        <w:t>1. Обязательная часть программы – объем обязательной части не менее 60% от её общего объема.</w:t>
      </w:r>
      <w:r w:rsidRPr="00AF07B2">
        <w:rPr>
          <w:rStyle w:val="ab"/>
          <w:rFonts w:ascii="Times New Roman" w:hAnsi="Times New Roman" w:cs="Times New Roman"/>
          <w:sz w:val="24"/>
          <w:szCs w:val="24"/>
        </w:rPr>
        <w:footnoteReference w:id="3"/>
      </w:r>
    </w:p>
    <w:p w:rsidR="00A95CD7" w:rsidRPr="00AF07B2" w:rsidRDefault="00A95CD7" w:rsidP="00A95CD7">
      <w:pPr>
        <w:shd w:val="clear" w:color="auto" w:fill="FFFFFF"/>
        <w:spacing w:after="0" w:line="240" w:lineRule="auto"/>
        <w:ind w:firstLine="708"/>
        <w:contextualSpacing/>
        <w:jc w:val="both"/>
        <w:rPr>
          <w:rFonts w:ascii="Times New Roman" w:hAnsi="Times New Roman" w:cs="Times New Roman"/>
          <w:sz w:val="24"/>
          <w:szCs w:val="24"/>
        </w:rPr>
      </w:pPr>
      <w:r w:rsidRPr="00AF07B2">
        <w:rPr>
          <w:rFonts w:ascii="Times New Roman" w:hAnsi="Times New Roman" w:cs="Times New Roman"/>
          <w:sz w:val="24"/>
          <w:szCs w:val="24"/>
        </w:rPr>
        <w:t>При разработке обязательной части ООП ДО МАДОУ «Детский сад №5» использовалась 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от 20 мая 2015 года №2/15) и Федеральный государственный образовательный стандарт дошкольного образования.</w:t>
      </w:r>
    </w:p>
    <w:p w:rsidR="00A95CD7" w:rsidRPr="00AF07B2" w:rsidRDefault="00A95CD7" w:rsidP="00A95CD7">
      <w:pPr>
        <w:shd w:val="clear" w:color="auto" w:fill="FFFFFF"/>
        <w:spacing w:after="0" w:line="240" w:lineRule="auto"/>
        <w:contextualSpacing/>
        <w:jc w:val="both"/>
        <w:rPr>
          <w:rFonts w:ascii="Times New Roman" w:hAnsi="Times New Roman" w:cs="Times New Roman"/>
          <w:b/>
          <w:sz w:val="24"/>
          <w:szCs w:val="24"/>
        </w:rPr>
      </w:pPr>
      <w:r w:rsidRPr="00AF07B2">
        <w:rPr>
          <w:rFonts w:ascii="Times New Roman" w:hAnsi="Times New Roman" w:cs="Times New Roman"/>
          <w:sz w:val="24"/>
          <w:szCs w:val="24"/>
        </w:rPr>
        <w:tab/>
      </w:r>
      <w:r w:rsidRPr="00AF07B2">
        <w:rPr>
          <w:rFonts w:ascii="Times New Roman" w:hAnsi="Times New Roman" w:cs="Times New Roman"/>
          <w:sz w:val="24"/>
          <w:szCs w:val="24"/>
        </w:rPr>
        <w:tab/>
      </w:r>
      <w:r w:rsidRPr="00AF07B2">
        <w:rPr>
          <w:rFonts w:ascii="Times New Roman" w:hAnsi="Times New Roman" w:cs="Times New Roman"/>
          <w:b/>
          <w:sz w:val="24"/>
          <w:szCs w:val="24"/>
        </w:rPr>
        <w:t>Цель обязательной части Программы:</w:t>
      </w:r>
      <w:r w:rsidRPr="00AF07B2">
        <w:rPr>
          <w:rStyle w:val="ab"/>
          <w:rFonts w:ascii="Times New Roman" w:hAnsi="Times New Roman" w:cs="Times New Roman"/>
          <w:b/>
          <w:sz w:val="24"/>
          <w:szCs w:val="24"/>
        </w:rPr>
        <w:footnoteReference w:id="4"/>
      </w:r>
    </w:p>
    <w:p w:rsidR="00A95CD7" w:rsidRPr="00AF07B2" w:rsidRDefault="00A95CD7" w:rsidP="00A95CD7">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 - Проектирование  социальной ситуации развития ребенка  и развивающей предметно-пространственной среды, обеспечивающей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w:t>
      </w:r>
    </w:p>
    <w:p w:rsidR="00A95CD7" w:rsidRPr="00AF07B2" w:rsidRDefault="00A95CD7" w:rsidP="00A95CD7">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Обеспечение коррекции нарушений развития детей с ограниченными возможностями здоровья (речевые нарушения), оказание им квалифицированной помощи.</w:t>
      </w:r>
      <w:r w:rsidRPr="00AF07B2">
        <w:rPr>
          <w:rStyle w:val="ab"/>
          <w:rFonts w:ascii="Times New Roman" w:hAnsi="Times New Roman" w:cs="Times New Roman"/>
          <w:sz w:val="24"/>
          <w:szCs w:val="24"/>
        </w:rPr>
        <w:footnoteReference w:id="5"/>
      </w:r>
    </w:p>
    <w:p w:rsidR="00A95CD7" w:rsidRPr="00AF07B2" w:rsidRDefault="00A95CD7" w:rsidP="00A95CD7">
      <w:pPr>
        <w:spacing w:after="0" w:line="240" w:lineRule="auto"/>
        <w:ind w:firstLine="708"/>
        <w:jc w:val="both"/>
        <w:rPr>
          <w:rFonts w:ascii="Times New Roman" w:hAnsi="Times New Roman" w:cs="Times New Roman"/>
          <w:sz w:val="24"/>
          <w:szCs w:val="24"/>
        </w:rPr>
      </w:pPr>
    </w:p>
    <w:p w:rsidR="00A95CD7" w:rsidRPr="00AF07B2" w:rsidRDefault="00A95CD7" w:rsidP="00A95CD7">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При разработке части, формируемой участниками образовательных отношений</w:t>
      </w:r>
      <w:r w:rsidRPr="00AF07B2">
        <w:rPr>
          <w:rFonts w:ascii="Times New Roman" w:hAnsi="Times New Roman" w:cs="Times New Roman"/>
          <w:color w:val="FF0000"/>
          <w:sz w:val="24"/>
          <w:szCs w:val="24"/>
        </w:rPr>
        <w:t xml:space="preserve"> </w:t>
      </w:r>
      <w:r w:rsidRPr="00AF07B2">
        <w:rPr>
          <w:rFonts w:ascii="Times New Roman" w:hAnsi="Times New Roman" w:cs="Times New Roman"/>
          <w:sz w:val="24"/>
          <w:szCs w:val="24"/>
        </w:rPr>
        <w:t>(далее - ЧФУ ООП ДО МАДОУ) были выбраны комплексные и парциальные программы, и формы организации работы с детьми, которые в наибольшей степени соответствуют потребностям, интересам детей и родителей, а также возможностям педагогического коллектива.</w:t>
      </w:r>
    </w:p>
    <w:p w:rsidR="00A95CD7" w:rsidRPr="00AF07B2" w:rsidRDefault="00A95CD7" w:rsidP="00A95CD7">
      <w:pPr>
        <w:shd w:val="clear" w:color="auto" w:fill="FFFFFF"/>
        <w:spacing w:after="0" w:line="240" w:lineRule="auto"/>
        <w:contextualSpacing/>
        <w:jc w:val="both"/>
        <w:rPr>
          <w:rFonts w:ascii="Times New Roman" w:hAnsi="Times New Roman" w:cs="Times New Roman"/>
          <w:sz w:val="24"/>
          <w:szCs w:val="24"/>
        </w:rPr>
      </w:pPr>
    </w:p>
    <w:p w:rsidR="00A95CD7" w:rsidRPr="00AF07B2" w:rsidRDefault="00A95CD7" w:rsidP="00A95CD7">
      <w:pPr>
        <w:shd w:val="clear" w:color="auto" w:fill="FFFFFF"/>
        <w:spacing w:after="0" w:line="240" w:lineRule="auto"/>
        <w:contextualSpacing/>
        <w:jc w:val="both"/>
        <w:rPr>
          <w:rFonts w:ascii="Times New Roman" w:hAnsi="Times New Roman" w:cs="Times New Roman"/>
          <w:sz w:val="24"/>
          <w:szCs w:val="24"/>
        </w:rPr>
      </w:pPr>
      <w:r w:rsidRPr="00AF07B2">
        <w:rPr>
          <w:rFonts w:ascii="Times New Roman" w:hAnsi="Times New Roman" w:cs="Times New Roman"/>
          <w:sz w:val="24"/>
          <w:szCs w:val="24"/>
        </w:rPr>
        <w:t>2. Часть, формируемая участниками образовательных отношений – не более 40%.</w:t>
      </w:r>
    </w:p>
    <w:p w:rsidR="00D05CB7" w:rsidRPr="00AF07B2" w:rsidRDefault="00D05CB7" w:rsidP="00A95CD7">
      <w:pPr>
        <w:spacing w:after="0" w:line="240" w:lineRule="auto"/>
        <w:jc w:val="both"/>
        <w:rPr>
          <w:rFonts w:ascii="Times New Roman" w:hAnsi="Times New Roman" w:cs="Times New Roman"/>
          <w:b/>
          <w:sz w:val="24"/>
          <w:szCs w:val="24"/>
        </w:rPr>
      </w:pPr>
      <w:r w:rsidRPr="00AF07B2">
        <w:rPr>
          <w:rFonts w:ascii="Times New Roman" w:hAnsi="Times New Roman" w:cs="Times New Roman"/>
          <w:sz w:val="24"/>
          <w:szCs w:val="24"/>
        </w:rPr>
        <w:t>3.</w:t>
      </w:r>
      <w:r w:rsidRPr="00AF07B2">
        <w:rPr>
          <w:rFonts w:ascii="Times New Roman" w:hAnsi="Times New Roman" w:cs="Times New Roman"/>
          <w:b/>
          <w:sz w:val="24"/>
          <w:szCs w:val="24"/>
        </w:rPr>
        <w:t>Обязательная</w:t>
      </w:r>
      <w:r w:rsidRPr="00AF07B2">
        <w:rPr>
          <w:rFonts w:ascii="Times New Roman" w:hAnsi="Times New Roman" w:cs="Times New Roman"/>
          <w:sz w:val="24"/>
          <w:szCs w:val="24"/>
        </w:rPr>
        <w:t xml:space="preserve"> </w:t>
      </w:r>
      <w:r w:rsidRPr="00AF07B2">
        <w:rPr>
          <w:rFonts w:ascii="Times New Roman" w:hAnsi="Times New Roman" w:cs="Times New Roman"/>
          <w:b/>
          <w:sz w:val="24"/>
          <w:szCs w:val="24"/>
        </w:rPr>
        <w:t xml:space="preserve"> часть программы:</w:t>
      </w:r>
    </w:p>
    <w:p w:rsidR="00A95CD7" w:rsidRPr="00AF07B2" w:rsidRDefault="00A95CD7" w:rsidP="00A95CD7">
      <w:pPr>
        <w:spacing w:after="0" w:line="240" w:lineRule="auto"/>
        <w:jc w:val="both"/>
        <w:rPr>
          <w:rFonts w:ascii="Times New Roman" w:hAnsi="Times New Roman" w:cs="Times New Roman"/>
          <w:b/>
          <w:sz w:val="24"/>
          <w:szCs w:val="24"/>
        </w:rPr>
      </w:pPr>
      <w:r w:rsidRPr="00AF07B2">
        <w:rPr>
          <w:rFonts w:ascii="Times New Roman" w:hAnsi="Times New Roman" w:cs="Times New Roman"/>
          <w:b/>
          <w:sz w:val="24"/>
          <w:szCs w:val="24"/>
        </w:rPr>
        <w:t>Образовательная область «Познавательное развитие»</w:t>
      </w:r>
    </w:p>
    <w:p w:rsidR="00A95CD7" w:rsidRPr="00AF07B2" w:rsidRDefault="00A95CD7" w:rsidP="00A95CD7">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работа осуществляется с использованием    комплексной программы  «Развитие» 2016 год  (Л.А. Венгер, О.М. Дьяченко), под  редакцией А.И. Булычевой, а также программно – методического комплекта к ней (3-7 лет); </w:t>
      </w:r>
    </w:p>
    <w:p w:rsidR="00A95CD7" w:rsidRPr="00AF07B2" w:rsidRDefault="00A95CD7" w:rsidP="00A95CD7">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ОП  «Мы  живем  на  Урале» (методические рекомендации) О.В. Толстикова, О.В. Савельева,  ИРО  Свердловской  области. 2013  год;</w:t>
      </w:r>
    </w:p>
    <w:p w:rsidR="00A95CD7" w:rsidRPr="00AF07B2" w:rsidRDefault="00A95CD7" w:rsidP="00A95CD7">
      <w:pPr>
        <w:spacing w:after="0" w:line="240" w:lineRule="auto"/>
        <w:jc w:val="both"/>
        <w:rPr>
          <w:rFonts w:ascii="Times New Roman" w:hAnsi="Times New Roman" w:cs="Times New Roman"/>
          <w:b/>
          <w:sz w:val="24"/>
          <w:szCs w:val="24"/>
        </w:rPr>
      </w:pPr>
      <w:r w:rsidRPr="00AF07B2">
        <w:rPr>
          <w:rFonts w:ascii="Times New Roman" w:hAnsi="Times New Roman" w:cs="Times New Roman"/>
          <w:b/>
          <w:sz w:val="24"/>
          <w:szCs w:val="24"/>
        </w:rPr>
        <w:t>Образовательная область «Речевое развития»</w:t>
      </w:r>
    </w:p>
    <w:p w:rsidR="00A95CD7" w:rsidRPr="00AF07B2" w:rsidRDefault="00A95CD7" w:rsidP="00A95CD7">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работа осуществляется с использованием    комплексной программы  «Развитие» 2016 год  (Л.А. Венгер, О.М. Дьяченко), под  редакцией А.И. Булычевой, а также программно – методического комплекта к ней; </w:t>
      </w:r>
    </w:p>
    <w:p w:rsidR="00A95CD7" w:rsidRPr="00AF07B2" w:rsidRDefault="00A95CD7" w:rsidP="00A95CD7">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ОП  «Мы  живем  на  Урале» (методические рекомендации) О.В. Толстикова, О.В. Савельева,  ИРО  Свердловской  области. 2013  год.</w:t>
      </w:r>
    </w:p>
    <w:p w:rsidR="00A95CD7" w:rsidRPr="00AF07B2" w:rsidRDefault="00A95CD7" w:rsidP="00A95CD7">
      <w:pPr>
        <w:spacing w:after="0" w:line="240" w:lineRule="auto"/>
        <w:jc w:val="both"/>
        <w:rPr>
          <w:rFonts w:ascii="Times New Roman" w:hAnsi="Times New Roman" w:cs="Times New Roman"/>
          <w:b/>
          <w:sz w:val="24"/>
          <w:szCs w:val="24"/>
        </w:rPr>
      </w:pPr>
      <w:r w:rsidRPr="00AF07B2">
        <w:rPr>
          <w:rFonts w:ascii="Times New Roman" w:hAnsi="Times New Roman" w:cs="Times New Roman"/>
          <w:b/>
          <w:sz w:val="24"/>
          <w:szCs w:val="24"/>
        </w:rPr>
        <w:lastRenderedPageBreak/>
        <w:t>Образовательная область «Художественно – эстетическое развитие»</w:t>
      </w:r>
    </w:p>
    <w:p w:rsidR="00A95CD7" w:rsidRPr="00AF07B2" w:rsidRDefault="00A95CD7" w:rsidP="00A95CD7">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работа осуществляется по образовательной программе «Ладушки», под ред. И.М. Каплунова, И.А. Новоскольцева, издательство «Композитор», Сп - б: 2000 г.;</w:t>
      </w:r>
    </w:p>
    <w:p w:rsidR="00A95CD7" w:rsidRPr="00AF07B2" w:rsidRDefault="00A95CD7" w:rsidP="00A95CD7">
      <w:pPr>
        <w:spacing w:after="0" w:line="240" w:lineRule="auto"/>
        <w:rPr>
          <w:rFonts w:ascii="Times New Roman" w:hAnsi="Times New Roman" w:cs="Times New Roman"/>
          <w:b/>
          <w:sz w:val="24"/>
          <w:szCs w:val="24"/>
        </w:rPr>
      </w:pPr>
      <w:r w:rsidRPr="00AF07B2">
        <w:rPr>
          <w:rFonts w:ascii="Times New Roman" w:hAnsi="Times New Roman" w:cs="Times New Roman"/>
          <w:sz w:val="24"/>
          <w:szCs w:val="24"/>
          <w:lang w:eastAsia="en-US"/>
        </w:rPr>
        <w:t>- « Изобразительная  деятельность  в  детском  саду. Планирование, конспекты, методические рекомендации. Во всех возрастных группах» М.ТЦ Сфера, 2009. И.А.Лыкова.</w:t>
      </w:r>
    </w:p>
    <w:p w:rsidR="00A95CD7" w:rsidRPr="00AF07B2" w:rsidRDefault="00A95CD7" w:rsidP="00A95CD7">
      <w:pPr>
        <w:spacing w:after="0" w:line="240" w:lineRule="auto"/>
        <w:jc w:val="both"/>
        <w:rPr>
          <w:rFonts w:ascii="Times New Roman" w:hAnsi="Times New Roman" w:cs="Times New Roman"/>
          <w:b/>
          <w:sz w:val="24"/>
          <w:szCs w:val="24"/>
        </w:rPr>
      </w:pPr>
      <w:r w:rsidRPr="00AF07B2">
        <w:rPr>
          <w:rFonts w:ascii="Times New Roman" w:hAnsi="Times New Roman" w:cs="Times New Roman"/>
          <w:b/>
          <w:sz w:val="24"/>
          <w:szCs w:val="24"/>
        </w:rPr>
        <w:t>Образовательная область «Физическое развитие»</w:t>
      </w:r>
    </w:p>
    <w:p w:rsidR="00A95CD7" w:rsidRPr="00AF07B2" w:rsidRDefault="00A95CD7" w:rsidP="00A95CD7">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работа осуществляется по программе «Воспитание здорового ребенка», под ред. М.Д. Маханёва, М.: АРКТИ, 1997.; </w:t>
      </w:r>
    </w:p>
    <w:p w:rsidR="00A95CD7" w:rsidRPr="00AF07B2" w:rsidRDefault="00A95CD7" w:rsidP="00A95CD7">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«Подвижные игры народов Урала» - Екатеринбург: ИРРО. – 2009. Составители: Толстикова О.В., Васюкова С. В., Морозова О.И., Воронина С.Н., Худякова Т.А., Баталова Н. А., Крючкова Г.А</w:t>
      </w:r>
      <w:r w:rsidRPr="00AF07B2">
        <w:rPr>
          <w:rFonts w:ascii="Times New Roman" w:hAnsi="Times New Roman" w:cs="Times New Roman"/>
          <w:iCs/>
          <w:sz w:val="24"/>
          <w:szCs w:val="24"/>
        </w:rPr>
        <w:t xml:space="preserve">., </w:t>
      </w:r>
      <w:r w:rsidRPr="00AF07B2">
        <w:rPr>
          <w:rFonts w:ascii="Times New Roman" w:hAnsi="Times New Roman" w:cs="Times New Roman"/>
          <w:bCs/>
          <w:iCs/>
          <w:sz w:val="24"/>
          <w:szCs w:val="24"/>
        </w:rPr>
        <w:t>Крыжановская Л.А.</w:t>
      </w:r>
    </w:p>
    <w:p w:rsidR="00A95CD7" w:rsidRPr="00AF07B2" w:rsidRDefault="00A95CD7" w:rsidP="00A95CD7">
      <w:pPr>
        <w:pStyle w:val="a4"/>
        <w:jc w:val="both"/>
        <w:rPr>
          <w:rFonts w:ascii="Times New Roman" w:hAnsi="Times New Roman" w:cs="Times New Roman"/>
          <w:b/>
          <w:sz w:val="24"/>
          <w:szCs w:val="24"/>
          <w:lang w:val="ru-RU"/>
        </w:rPr>
      </w:pPr>
      <w:r w:rsidRPr="00AF07B2">
        <w:rPr>
          <w:rFonts w:ascii="Times New Roman" w:hAnsi="Times New Roman" w:cs="Times New Roman"/>
          <w:b/>
          <w:sz w:val="24"/>
          <w:szCs w:val="24"/>
          <w:lang w:val="ru-RU"/>
        </w:rPr>
        <w:t>Образовательная область «Социально – коммуникативное развитие»</w:t>
      </w:r>
    </w:p>
    <w:p w:rsidR="00A95CD7" w:rsidRPr="00AF07B2" w:rsidRDefault="00A95CD7" w:rsidP="00A95CD7">
      <w:pPr>
        <w:spacing w:after="0"/>
        <w:jc w:val="both"/>
        <w:rPr>
          <w:rFonts w:ascii="Times New Roman" w:hAnsi="Times New Roman" w:cs="Times New Roman"/>
          <w:sz w:val="24"/>
          <w:szCs w:val="24"/>
        </w:rPr>
      </w:pPr>
      <w:r w:rsidRPr="00AF07B2">
        <w:rPr>
          <w:rFonts w:ascii="Times New Roman" w:hAnsi="Times New Roman" w:cs="Times New Roman"/>
          <w:sz w:val="24"/>
          <w:szCs w:val="24"/>
        </w:rPr>
        <w:t>«Безопасность» Н.Н.Авдеева, О.Л.Князева, Р.Б.Стеркина, С-Петербург, 2002 г.</w:t>
      </w:r>
    </w:p>
    <w:p w:rsidR="00A95CD7" w:rsidRPr="00AF07B2" w:rsidRDefault="00A95CD7" w:rsidP="00A95CD7">
      <w:pPr>
        <w:shd w:val="clear" w:color="auto" w:fill="FFFFFF"/>
        <w:spacing w:after="0" w:line="240" w:lineRule="auto"/>
        <w:contextualSpacing/>
        <w:jc w:val="both"/>
        <w:rPr>
          <w:rFonts w:ascii="Times New Roman" w:hAnsi="Times New Roman" w:cs="Times New Roman"/>
          <w:color w:val="C00000"/>
          <w:sz w:val="24"/>
          <w:szCs w:val="24"/>
        </w:rPr>
      </w:pPr>
    </w:p>
    <w:p w:rsidR="00A95CD7" w:rsidRPr="00AF07B2" w:rsidRDefault="00A95CD7" w:rsidP="00A95CD7">
      <w:pPr>
        <w:spacing w:after="0" w:line="240" w:lineRule="auto"/>
        <w:jc w:val="both"/>
        <w:rPr>
          <w:rFonts w:ascii="Times New Roman" w:hAnsi="Times New Roman" w:cs="Times New Roman"/>
          <w:sz w:val="24"/>
          <w:szCs w:val="24"/>
        </w:rPr>
      </w:pPr>
      <w:r w:rsidRPr="00AF07B2">
        <w:rPr>
          <w:rFonts w:ascii="Times New Roman" w:hAnsi="Times New Roman" w:cs="Times New Roman"/>
          <w:b/>
          <w:sz w:val="24"/>
          <w:szCs w:val="24"/>
        </w:rPr>
        <w:t>Цели части Программы, формируемой участниками образовательных отношений</w:t>
      </w:r>
      <w:r w:rsidRPr="00AF07B2">
        <w:rPr>
          <w:rFonts w:ascii="Times New Roman" w:hAnsi="Times New Roman" w:cs="Times New Roman"/>
          <w:sz w:val="24"/>
          <w:szCs w:val="24"/>
        </w:rPr>
        <w:t>.</w:t>
      </w:r>
    </w:p>
    <w:p w:rsidR="00A95CD7" w:rsidRPr="00AF07B2" w:rsidRDefault="00A95CD7" w:rsidP="00A95CD7">
      <w:pPr>
        <w:spacing w:after="0" w:line="240" w:lineRule="auto"/>
        <w:jc w:val="both"/>
        <w:rPr>
          <w:rFonts w:ascii="Times New Roman" w:hAnsi="Times New Roman" w:cs="Times New Roman"/>
          <w:b/>
          <w:color w:val="FF0000"/>
          <w:sz w:val="24"/>
          <w:szCs w:val="24"/>
        </w:rPr>
      </w:pPr>
    </w:p>
    <w:p w:rsidR="00A95CD7" w:rsidRPr="00AF07B2" w:rsidRDefault="00A95CD7" w:rsidP="00A95CD7">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 </w:t>
      </w:r>
      <w:r w:rsidRPr="00AF07B2">
        <w:rPr>
          <w:rFonts w:ascii="Times New Roman" w:hAnsi="Times New Roman" w:cs="Times New Roman"/>
          <w:sz w:val="24"/>
          <w:szCs w:val="24"/>
        </w:rPr>
        <w:tab/>
        <w:t xml:space="preserve">развитие общих способностей дошкольников: умственных, коммуникативных, регуляторных в процессе специфических дошкольных видов деятельности, их коммуникации с взрослыми и другими детьми, познавательно-исследовательской деятельности и других форм активности, обеспечивающих позитивную социализацию, мотивацию детей, способствующих формированию общей культуры личности, их позитивной социализации в обществе; </w:t>
      </w:r>
    </w:p>
    <w:p w:rsidR="00A95CD7" w:rsidRPr="00AF07B2" w:rsidRDefault="00A95CD7" w:rsidP="00A95CD7">
      <w:pPr>
        <w:pStyle w:val="a6"/>
        <w:spacing w:after="0" w:line="240" w:lineRule="auto"/>
        <w:ind w:left="0"/>
        <w:jc w:val="both"/>
        <w:rPr>
          <w:rFonts w:ascii="Times New Roman" w:hAnsi="Times New Roman"/>
          <w:sz w:val="24"/>
          <w:szCs w:val="24"/>
        </w:rPr>
      </w:pPr>
      <w:r w:rsidRPr="00AF07B2">
        <w:rPr>
          <w:rFonts w:ascii="Times New Roman" w:hAnsi="Times New Roman"/>
          <w:sz w:val="24"/>
          <w:szCs w:val="24"/>
        </w:rPr>
        <w:t>-</w:t>
      </w:r>
      <w:r w:rsidRPr="00AF07B2">
        <w:rPr>
          <w:rFonts w:ascii="Times New Roman" w:hAnsi="Times New Roman"/>
          <w:sz w:val="24"/>
          <w:szCs w:val="24"/>
        </w:rPr>
        <w:tab/>
        <w:t>формирование духовно – нравственного отношения и чувства сопричастности к        родному дому, семье, детскому саду, городу, родному краю, культурному наследию своего народа.</w:t>
      </w:r>
    </w:p>
    <w:p w:rsidR="00A95CD7" w:rsidRPr="00AF07B2" w:rsidRDefault="00A95CD7" w:rsidP="00A95CD7">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w:t>
      </w:r>
      <w:r w:rsidRPr="00AF07B2">
        <w:rPr>
          <w:rFonts w:ascii="Times New Roman" w:hAnsi="Times New Roman" w:cs="Times New Roman"/>
          <w:sz w:val="24"/>
          <w:szCs w:val="24"/>
        </w:rPr>
        <w:tab/>
        <w:t>формирование бережного отношения к родной природе, окружающему миру.</w:t>
      </w:r>
    </w:p>
    <w:p w:rsidR="00A95CD7" w:rsidRPr="00AF07B2" w:rsidRDefault="00A95CD7" w:rsidP="00A95CD7">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w:t>
      </w:r>
      <w:r w:rsidRPr="00AF07B2">
        <w:rPr>
          <w:rFonts w:ascii="Times New Roman" w:hAnsi="Times New Roman" w:cs="Times New Roman"/>
          <w:sz w:val="24"/>
          <w:szCs w:val="24"/>
        </w:rPr>
        <w:tab/>
        <w:t>формирование начал культуры здорового образа жизни на основе национально культурных традиций.</w:t>
      </w:r>
    </w:p>
    <w:p w:rsidR="00A95CD7" w:rsidRPr="00AF07B2" w:rsidRDefault="00A95CD7" w:rsidP="00A95CD7">
      <w:pPr>
        <w:spacing w:after="0" w:line="240" w:lineRule="auto"/>
        <w:ind w:firstLine="360"/>
        <w:jc w:val="center"/>
        <w:rPr>
          <w:rFonts w:ascii="Times New Roman" w:hAnsi="Times New Roman" w:cs="Times New Roman"/>
          <w:b/>
          <w:sz w:val="24"/>
          <w:szCs w:val="24"/>
        </w:rPr>
      </w:pPr>
    </w:p>
    <w:p w:rsidR="00A95CD7" w:rsidRPr="00AF07B2" w:rsidRDefault="00A95CD7" w:rsidP="00A95CD7">
      <w:pPr>
        <w:spacing w:after="0" w:line="240" w:lineRule="auto"/>
        <w:ind w:firstLine="360"/>
        <w:jc w:val="center"/>
        <w:rPr>
          <w:rFonts w:ascii="Times New Roman" w:hAnsi="Times New Roman" w:cs="Times New Roman"/>
          <w:sz w:val="24"/>
          <w:szCs w:val="24"/>
        </w:rPr>
      </w:pPr>
      <w:r w:rsidRPr="00AF07B2">
        <w:rPr>
          <w:rFonts w:ascii="Times New Roman" w:hAnsi="Times New Roman" w:cs="Times New Roman"/>
          <w:b/>
          <w:sz w:val="24"/>
          <w:szCs w:val="24"/>
        </w:rPr>
        <w:t>Программа направлена на решение следующих</w:t>
      </w:r>
      <w:r w:rsidRPr="00AF07B2">
        <w:rPr>
          <w:rFonts w:ascii="Times New Roman" w:hAnsi="Times New Roman" w:cs="Times New Roman"/>
          <w:sz w:val="24"/>
          <w:szCs w:val="24"/>
        </w:rPr>
        <w:t xml:space="preserve"> </w:t>
      </w:r>
      <w:r w:rsidRPr="00AF07B2">
        <w:rPr>
          <w:rFonts w:ascii="Times New Roman" w:hAnsi="Times New Roman" w:cs="Times New Roman"/>
          <w:b/>
          <w:sz w:val="24"/>
          <w:szCs w:val="24"/>
        </w:rPr>
        <w:t>ЗАДАЧ</w:t>
      </w:r>
      <w:r w:rsidRPr="00AF07B2">
        <w:rPr>
          <w:rFonts w:ascii="Times New Roman" w:hAnsi="Times New Roman" w:cs="Times New Roman"/>
          <w:sz w:val="24"/>
          <w:szCs w:val="24"/>
        </w:rPr>
        <w:t>:</w:t>
      </w:r>
    </w:p>
    <w:p w:rsidR="00A95CD7" w:rsidRPr="00AF07B2" w:rsidRDefault="00A95CD7" w:rsidP="00A95CD7">
      <w:pPr>
        <w:spacing w:after="0" w:line="240" w:lineRule="auto"/>
        <w:jc w:val="both"/>
        <w:rPr>
          <w:rFonts w:ascii="Times New Roman" w:hAnsi="Times New Roman" w:cs="Times New Roman"/>
          <w:b/>
          <w:sz w:val="24"/>
          <w:szCs w:val="24"/>
        </w:rPr>
      </w:pPr>
      <w:r w:rsidRPr="00AF07B2">
        <w:rPr>
          <w:rFonts w:ascii="Times New Roman" w:hAnsi="Times New Roman" w:cs="Times New Roman"/>
          <w:b/>
          <w:sz w:val="24"/>
          <w:szCs w:val="24"/>
        </w:rPr>
        <w:t>Задачи обязательной части Программы:</w:t>
      </w:r>
      <w:r w:rsidRPr="00AF07B2">
        <w:rPr>
          <w:rStyle w:val="ab"/>
          <w:rFonts w:ascii="Times New Roman" w:hAnsi="Times New Roman" w:cs="Times New Roman"/>
          <w:b/>
          <w:sz w:val="24"/>
          <w:szCs w:val="24"/>
        </w:rPr>
        <w:footnoteReference w:id="6"/>
      </w:r>
    </w:p>
    <w:p w:rsidR="00A95CD7" w:rsidRPr="00AF07B2" w:rsidRDefault="00A95CD7" w:rsidP="00A95CD7">
      <w:pPr>
        <w:pStyle w:val="a6"/>
        <w:spacing w:after="0" w:line="240" w:lineRule="auto"/>
        <w:ind w:left="0"/>
        <w:jc w:val="both"/>
        <w:rPr>
          <w:rFonts w:ascii="Times New Roman" w:hAnsi="Times New Roman"/>
          <w:sz w:val="24"/>
          <w:szCs w:val="24"/>
        </w:rPr>
      </w:pPr>
      <w:r w:rsidRPr="00AF07B2">
        <w:rPr>
          <w:rFonts w:ascii="Times New Roman" w:hAnsi="Times New Roman"/>
          <w:sz w:val="24"/>
          <w:szCs w:val="24"/>
        </w:rPr>
        <w:t>-Сохранение и укрепление физического и психического здоровья детей и их эмоционального благополучия.</w:t>
      </w:r>
    </w:p>
    <w:p w:rsidR="00A95CD7" w:rsidRPr="00AF07B2" w:rsidRDefault="00A95CD7" w:rsidP="00A95CD7">
      <w:pPr>
        <w:pStyle w:val="a6"/>
        <w:spacing w:after="0" w:line="240" w:lineRule="auto"/>
        <w:ind w:left="0"/>
        <w:jc w:val="both"/>
        <w:rPr>
          <w:rFonts w:ascii="Times New Roman" w:hAnsi="Times New Roman"/>
          <w:sz w:val="24"/>
          <w:szCs w:val="24"/>
        </w:rPr>
      </w:pPr>
      <w:r w:rsidRPr="00AF07B2">
        <w:rPr>
          <w:rFonts w:ascii="Times New Roman" w:hAnsi="Times New Roman"/>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с ограниченных возможностей здоровья).</w:t>
      </w:r>
    </w:p>
    <w:p w:rsidR="00A95CD7" w:rsidRPr="00AF07B2" w:rsidRDefault="00A95CD7" w:rsidP="00A95CD7">
      <w:pPr>
        <w:pStyle w:val="a6"/>
        <w:spacing w:after="0" w:line="240" w:lineRule="auto"/>
        <w:ind w:left="0"/>
        <w:jc w:val="both"/>
        <w:rPr>
          <w:rFonts w:ascii="Times New Roman" w:hAnsi="Times New Roman"/>
          <w:sz w:val="24"/>
          <w:szCs w:val="24"/>
        </w:rPr>
      </w:pPr>
      <w:r w:rsidRPr="00AF07B2">
        <w:rPr>
          <w:rFonts w:ascii="Times New Roman" w:hAnsi="Times New Roman"/>
          <w:sz w:val="24"/>
          <w:szCs w:val="24"/>
        </w:rPr>
        <w:t>-Обеспечение преемственности целей, задач и содержания образования, реализуемых в рамках образовательных программ различных уровней, дошкольного и начального общего образования.</w:t>
      </w:r>
    </w:p>
    <w:p w:rsidR="00A95CD7" w:rsidRPr="00AF07B2" w:rsidRDefault="00A95CD7" w:rsidP="00A95CD7">
      <w:pPr>
        <w:pStyle w:val="a6"/>
        <w:spacing w:after="0" w:line="240" w:lineRule="auto"/>
        <w:ind w:left="0"/>
        <w:jc w:val="both"/>
        <w:rPr>
          <w:rFonts w:ascii="Times New Roman" w:hAnsi="Times New Roman"/>
          <w:sz w:val="24"/>
          <w:szCs w:val="24"/>
        </w:rPr>
      </w:pPr>
      <w:r w:rsidRPr="00AF07B2">
        <w:rPr>
          <w:rFonts w:ascii="Times New Roman" w:hAnsi="Times New Roman"/>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A95CD7" w:rsidRPr="00AF07B2" w:rsidRDefault="00A95CD7" w:rsidP="00A95CD7">
      <w:pPr>
        <w:pStyle w:val="a6"/>
        <w:spacing w:after="0" w:line="240" w:lineRule="auto"/>
        <w:ind w:left="0"/>
        <w:jc w:val="both"/>
        <w:rPr>
          <w:rFonts w:ascii="Times New Roman" w:hAnsi="Times New Roman"/>
          <w:sz w:val="24"/>
          <w:szCs w:val="24"/>
        </w:rPr>
      </w:pPr>
      <w:r w:rsidRPr="00AF07B2">
        <w:rPr>
          <w:rFonts w:ascii="Times New Roman" w:hAnsi="Times New Roman"/>
          <w:sz w:val="24"/>
          <w:szCs w:val="24"/>
        </w:rPr>
        <w:t>-Объединения обучения и воспитания в целостный образовательный процесс на основе духовно – нравственных и социокультурных ценностей и принятых в обществе правил и норм поведения в интересах человека, семьи, общества.</w:t>
      </w:r>
    </w:p>
    <w:p w:rsidR="00A95CD7" w:rsidRPr="00AF07B2" w:rsidRDefault="00A95CD7" w:rsidP="00A95CD7">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A95CD7" w:rsidRPr="00AF07B2" w:rsidRDefault="00A95CD7" w:rsidP="00A95CD7">
      <w:pPr>
        <w:pStyle w:val="a6"/>
        <w:spacing w:after="0" w:line="240" w:lineRule="auto"/>
        <w:ind w:left="0"/>
        <w:jc w:val="both"/>
        <w:rPr>
          <w:rFonts w:ascii="Times New Roman" w:hAnsi="Times New Roman"/>
          <w:sz w:val="24"/>
          <w:szCs w:val="24"/>
        </w:rPr>
      </w:pPr>
      <w:r w:rsidRPr="00AF07B2">
        <w:rPr>
          <w:rFonts w:ascii="Times New Roman" w:hAnsi="Times New Roman"/>
          <w:sz w:val="24"/>
          <w:szCs w:val="24"/>
        </w:rPr>
        <w:t>-Формирования социокультурной среды, соответствующей возрастным, индивидуальным, психологическим и физиологическим особенностям детей.</w:t>
      </w:r>
    </w:p>
    <w:p w:rsidR="00A95CD7" w:rsidRPr="00AF07B2" w:rsidRDefault="00A95CD7" w:rsidP="00A95CD7">
      <w:pPr>
        <w:pStyle w:val="a6"/>
        <w:spacing w:after="0" w:line="240" w:lineRule="auto"/>
        <w:ind w:left="0"/>
        <w:jc w:val="both"/>
        <w:rPr>
          <w:rFonts w:ascii="Times New Roman" w:hAnsi="Times New Roman"/>
          <w:sz w:val="24"/>
          <w:szCs w:val="24"/>
        </w:rPr>
      </w:pPr>
      <w:r w:rsidRPr="00AF07B2">
        <w:rPr>
          <w:rFonts w:ascii="Times New Roman" w:hAnsi="Times New Roman"/>
          <w:sz w:val="24"/>
          <w:szCs w:val="24"/>
        </w:rPr>
        <w:lastRenderedPageBreak/>
        <w:t>-Обеспечение психолого-педагогической поддержки семьи и повышение компетенции родителей (законных представителей) в вопросах развития и образования, охраны и укрепления здоровья детей.</w:t>
      </w:r>
    </w:p>
    <w:p w:rsidR="00A95CD7" w:rsidRPr="00AF07B2" w:rsidRDefault="00A95CD7" w:rsidP="00A95CD7">
      <w:pPr>
        <w:pStyle w:val="a6"/>
        <w:spacing w:after="0" w:line="240" w:lineRule="auto"/>
        <w:ind w:left="0"/>
        <w:jc w:val="both"/>
        <w:rPr>
          <w:rFonts w:ascii="Times New Roman" w:hAnsi="Times New Roman"/>
          <w:b/>
          <w:sz w:val="24"/>
          <w:szCs w:val="24"/>
        </w:rPr>
      </w:pPr>
      <w:r w:rsidRPr="00AF07B2">
        <w:rPr>
          <w:rFonts w:ascii="Times New Roman" w:hAnsi="Times New Roman"/>
          <w:b/>
          <w:sz w:val="24"/>
          <w:szCs w:val="24"/>
        </w:rPr>
        <w:t>Задачи части Программы, формируемой участниками образовательных отношений:</w:t>
      </w:r>
    </w:p>
    <w:p w:rsidR="00A95CD7" w:rsidRPr="00AF07B2" w:rsidRDefault="00A95CD7" w:rsidP="00A95CD7">
      <w:pPr>
        <w:pStyle w:val="a6"/>
        <w:spacing w:after="0" w:line="240" w:lineRule="auto"/>
        <w:ind w:left="0"/>
        <w:jc w:val="both"/>
        <w:rPr>
          <w:rFonts w:ascii="Times New Roman" w:hAnsi="Times New Roman"/>
          <w:sz w:val="24"/>
          <w:szCs w:val="24"/>
        </w:rPr>
      </w:pPr>
      <w:r w:rsidRPr="00AF07B2">
        <w:rPr>
          <w:rFonts w:ascii="Times New Roman" w:hAnsi="Times New Roman"/>
          <w:sz w:val="24"/>
          <w:szCs w:val="24"/>
        </w:rPr>
        <w:t xml:space="preserve">-Создание образовательных ситуаций, способствующих овладению детьми </w:t>
      </w:r>
      <w:r w:rsidRPr="00AF07B2">
        <w:rPr>
          <w:rFonts w:ascii="Times New Roman" w:hAnsi="Times New Roman"/>
          <w:i/>
          <w:iCs/>
          <w:sz w:val="24"/>
          <w:szCs w:val="24"/>
        </w:rPr>
        <w:t>конкретными</w:t>
      </w:r>
      <w:r w:rsidRPr="00AF07B2">
        <w:rPr>
          <w:rFonts w:ascii="Times New Roman" w:hAnsi="Times New Roman"/>
          <w:iCs/>
          <w:sz w:val="24"/>
          <w:szCs w:val="24"/>
        </w:rPr>
        <w:t xml:space="preserve"> </w:t>
      </w:r>
      <w:r w:rsidRPr="00AF07B2">
        <w:rPr>
          <w:rFonts w:ascii="Times New Roman" w:hAnsi="Times New Roman"/>
          <w:sz w:val="24"/>
          <w:szCs w:val="24"/>
        </w:rPr>
        <w:t xml:space="preserve">средствами и способами, лежащими в основе познавательных, коммуникативных и регуляторных способностей, в соответствии с их возрастными и индивидуальными особенностями. </w:t>
      </w:r>
    </w:p>
    <w:p w:rsidR="00A95CD7" w:rsidRPr="00AF07B2" w:rsidRDefault="00A95CD7" w:rsidP="00A95CD7">
      <w:pPr>
        <w:pStyle w:val="a6"/>
        <w:spacing w:after="0" w:line="240" w:lineRule="auto"/>
        <w:ind w:left="0"/>
        <w:jc w:val="both"/>
        <w:rPr>
          <w:rFonts w:ascii="Times New Roman" w:hAnsi="Times New Roman"/>
          <w:sz w:val="24"/>
          <w:szCs w:val="24"/>
        </w:rPr>
      </w:pPr>
      <w:r w:rsidRPr="00AF07B2">
        <w:rPr>
          <w:rFonts w:ascii="Times New Roman" w:hAnsi="Times New Roman"/>
          <w:sz w:val="24"/>
          <w:szCs w:val="24"/>
        </w:rPr>
        <w:t>-Организация благоприятной развивающей предметно-пространственной среды.        Обеспечение психолого-педагогической поддержки педагогов с целью овладения ими способами позитивной коммуникации с детьми, методами и приемами развивающего образования, методикой развития познавательных, коммуникативных и регуляторных способностей дошкольников.</w:t>
      </w:r>
    </w:p>
    <w:p w:rsidR="00A95CD7" w:rsidRPr="00AF07B2" w:rsidRDefault="00A95CD7" w:rsidP="00A95CD7">
      <w:pPr>
        <w:pStyle w:val="a6"/>
        <w:spacing w:after="0" w:line="240" w:lineRule="auto"/>
        <w:ind w:left="0"/>
        <w:jc w:val="both"/>
        <w:rPr>
          <w:rFonts w:ascii="Times New Roman" w:hAnsi="Times New Roman"/>
          <w:sz w:val="24"/>
          <w:szCs w:val="24"/>
        </w:rPr>
      </w:pPr>
      <w:r w:rsidRPr="00AF07B2">
        <w:rPr>
          <w:rFonts w:ascii="Times New Roman" w:hAnsi="Times New Roman"/>
          <w:sz w:val="24"/>
          <w:szCs w:val="24"/>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позитивной социализации.</w:t>
      </w:r>
    </w:p>
    <w:p w:rsidR="00A95CD7" w:rsidRPr="00AF07B2" w:rsidRDefault="00A95CD7" w:rsidP="00A95CD7">
      <w:pPr>
        <w:pStyle w:val="a6"/>
        <w:spacing w:after="0" w:line="240" w:lineRule="auto"/>
        <w:ind w:left="0"/>
        <w:jc w:val="both"/>
        <w:rPr>
          <w:rFonts w:ascii="Times New Roman" w:hAnsi="Times New Roman"/>
          <w:sz w:val="24"/>
          <w:szCs w:val="24"/>
        </w:rPr>
      </w:pPr>
      <w:r w:rsidRPr="00AF07B2">
        <w:rPr>
          <w:rFonts w:ascii="Times New Roman" w:hAnsi="Times New Roman"/>
          <w:sz w:val="24"/>
          <w:szCs w:val="24"/>
        </w:rPr>
        <w:t>-Развитие творческого воображения дошкольников, через систему созидательных способностей ребёнка и креативности, как ведущего свойства его личности.</w:t>
      </w:r>
    </w:p>
    <w:p w:rsidR="00A95CD7" w:rsidRPr="00AF07B2" w:rsidRDefault="00A95CD7" w:rsidP="00A95CD7">
      <w:pPr>
        <w:pStyle w:val="a6"/>
        <w:spacing w:after="0" w:line="240" w:lineRule="auto"/>
        <w:ind w:left="0"/>
        <w:jc w:val="both"/>
        <w:rPr>
          <w:rFonts w:ascii="Times New Roman" w:hAnsi="Times New Roman"/>
          <w:sz w:val="24"/>
          <w:szCs w:val="24"/>
        </w:rPr>
      </w:pPr>
      <w:r w:rsidRPr="00AF07B2">
        <w:rPr>
          <w:rFonts w:ascii="Times New Roman" w:hAnsi="Times New Roman"/>
          <w:sz w:val="24"/>
          <w:szCs w:val="24"/>
        </w:rPr>
        <w:t>-Формирование базиса культуры речи и коррекция речевых нарушений.</w:t>
      </w:r>
    </w:p>
    <w:p w:rsidR="00A95CD7" w:rsidRPr="00AF07B2" w:rsidRDefault="00A95CD7" w:rsidP="00A95CD7">
      <w:pPr>
        <w:pStyle w:val="a6"/>
        <w:spacing w:after="0" w:line="240" w:lineRule="auto"/>
        <w:ind w:left="0"/>
        <w:jc w:val="both"/>
        <w:rPr>
          <w:rFonts w:ascii="Times New Roman" w:hAnsi="Times New Roman"/>
          <w:sz w:val="24"/>
          <w:szCs w:val="24"/>
        </w:rPr>
      </w:pPr>
      <w:r w:rsidRPr="00AF07B2">
        <w:rPr>
          <w:rFonts w:ascii="Times New Roman" w:hAnsi="Times New Roman"/>
          <w:sz w:val="24"/>
          <w:szCs w:val="24"/>
        </w:rPr>
        <w:t xml:space="preserve">-Развитие у детей интереса к родному краю как части России: </w:t>
      </w:r>
      <w:r w:rsidRPr="00AF07B2">
        <w:rPr>
          <w:rFonts w:ascii="Times New Roman" w:hAnsi="Times New Roman"/>
          <w:bCs/>
          <w:sz w:val="24"/>
          <w:szCs w:val="24"/>
        </w:rPr>
        <w:t>культуре</w:t>
      </w:r>
      <w:r w:rsidRPr="00AF07B2">
        <w:rPr>
          <w:rFonts w:ascii="Times New Roman" w:hAnsi="Times New Roman"/>
          <w:sz w:val="24"/>
          <w:szCs w:val="24"/>
        </w:rPr>
        <w:t>, истории зарождения и развития своего края; к людям, прославившим свой край в истории его становления; к людям разных национальностей, живущих в родном крае, через музейную педагогику, экологизацию окружающей среды</w:t>
      </w:r>
    </w:p>
    <w:p w:rsidR="00A95CD7" w:rsidRPr="00AF07B2" w:rsidRDefault="00A95CD7" w:rsidP="00A95CD7">
      <w:pPr>
        <w:pStyle w:val="a6"/>
        <w:spacing w:after="0" w:line="240" w:lineRule="auto"/>
        <w:ind w:left="0"/>
        <w:jc w:val="both"/>
        <w:rPr>
          <w:rFonts w:ascii="Times New Roman" w:hAnsi="Times New Roman"/>
          <w:sz w:val="24"/>
          <w:szCs w:val="24"/>
        </w:rPr>
      </w:pPr>
      <w:r w:rsidRPr="00AF07B2">
        <w:rPr>
          <w:rFonts w:ascii="Times New Roman" w:hAnsi="Times New Roman"/>
          <w:sz w:val="24"/>
          <w:szCs w:val="24"/>
        </w:rPr>
        <w:t>-Формирование полезной привычки ЗОЖ, с использованием местных природных факторов, обогащение двигательного опыта дошкольников навыками двигательных действий на основе подвижных игр народов Урала.</w:t>
      </w:r>
    </w:p>
    <w:p w:rsidR="00A95CD7" w:rsidRPr="00AF07B2" w:rsidRDefault="00A95CD7" w:rsidP="00A95CD7">
      <w:pPr>
        <w:autoSpaceDE w:val="0"/>
        <w:autoSpaceDN w:val="0"/>
        <w:adjustRightInd w:val="0"/>
        <w:spacing w:after="0" w:line="240" w:lineRule="auto"/>
        <w:ind w:firstLine="708"/>
        <w:jc w:val="both"/>
        <w:rPr>
          <w:rFonts w:ascii="Times New Roman" w:hAnsi="Times New Roman" w:cs="Times New Roman"/>
          <w:b/>
          <w:sz w:val="24"/>
          <w:szCs w:val="24"/>
        </w:rPr>
      </w:pPr>
    </w:p>
    <w:p w:rsidR="00A95CD7" w:rsidRPr="00AF07B2" w:rsidRDefault="00A95CD7" w:rsidP="00A95CD7">
      <w:pPr>
        <w:spacing w:after="0" w:line="240" w:lineRule="auto"/>
        <w:jc w:val="both"/>
        <w:rPr>
          <w:rFonts w:ascii="Times New Roman" w:hAnsi="Times New Roman" w:cs="Times New Roman"/>
          <w:b/>
          <w:sz w:val="24"/>
          <w:szCs w:val="24"/>
        </w:rPr>
      </w:pPr>
      <w:r w:rsidRPr="00AF07B2">
        <w:rPr>
          <w:rFonts w:ascii="Times New Roman" w:hAnsi="Times New Roman" w:cs="Times New Roman"/>
          <w:b/>
          <w:sz w:val="24"/>
          <w:szCs w:val="24"/>
        </w:rPr>
        <w:t>1.1.2. Принципы и подходы к формированию Программы</w:t>
      </w:r>
    </w:p>
    <w:p w:rsidR="00A95CD7" w:rsidRPr="00AF07B2" w:rsidRDefault="00A95CD7" w:rsidP="00A95CD7">
      <w:pPr>
        <w:spacing w:after="0" w:line="240" w:lineRule="auto"/>
        <w:ind w:firstLine="708"/>
        <w:jc w:val="both"/>
        <w:rPr>
          <w:rFonts w:ascii="Times New Roman" w:hAnsi="Times New Roman" w:cs="Times New Roman"/>
          <w:color w:val="C00000"/>
          <w:sz w:val="24"/>
          <w:szCs w:val="24"/>
        </w:rPr>
      </w:pPr>
      <w:r w:rsidRPr="00AF07B2">
        <w:rPr>
          <w:rFonts w:ascii="Times New Roman" w:hAnsi="Times New Roman" w:cs="Times New Roman"/>
          <w:sz w:val="24"/>
          <w:szCs w:val="24"/>
        </w:rPr>
        <w:t xml:space="preserve">В соответствии с  ФГОС ДО и ПООП, разработана  ООП ДО МАДОУ «Детский сад №5»  на следующих  принципах: </w:t>
      </w:r>
    </w:p>
    <w:p w:rsidR="00A95CD7" w:rsidRPr="00AF07B2" w:rsidRDefault="00A95CD7" w:rsidP="00A95CD7">
      <w:pPr>
        <w:spacing w:after="0" w:line="240" w:lineRule="auto"/>
        <w:jc w:val="both"/>
        <w:rPr>
          <w:rFonts w:ascii="Times New Roman" w:hAnsi="Times New Roman" w:cs="Times New Roman"/>
          <w:b/>
          <w:sz w:val="24"/>
          <w:szCs w:val="24"/>
        </w:rPr>
      </w:pPr>
      <w:r w:rsidRPr="00AF07B2">
        <w:rPr>
          <w:rFonts w:ascii="Times New Roman" w:hAnsi="Times New Roman" w:cs="Times New Roman"/>
          <w:b/>
          <w:sz w:val="24"/>
          <w:szCs w:val="24"/>
        </w:rPr>
        <w:t>Принципы обязательной части Программы:</w:t>
      </w:r>
      <w:r w:rsidRPr="00AF07B2">
        <w:rPr>
          <w:rStyle w:val="ab"/>
          <w:rFonts w:ascii="Times New Roman" w:hAnsi="Times New Roman" w:cs="Times New Roman"/>
          <w:b/>
          <w:sz w:val="24"/>
          <w:szCs w:val="24"/>
        </w:rPr>
        <w:footnoteReference w:id="7"/>
      </w:r>
    </w:p>
    <w:p w:rsidR="00A95CD7" w:rsidRPr="00AF07B2" w:rsidRDefault="00A95CD7" w:rsidP="00A95CD7">
      <w:pPr>
        <w:spacing w:after="0" w:line="240" w:lineRule="auto"/>
        <w:jc w:val="both"/>
        <w:rPr>
          <w:rFonts w:ascii="Times New Roman" w:hAnsi="Times New Roman" w:cs="Times New Roman"/>
          <w:b/>
          <w:sz w:val="24"/>
          <w:szCs w:val="24"/>
        </w:rPr>
      </w:pPr>
      <w:r w:rsidRPr="00AF07B2">
        <w:rPr>
          <w:rFonts w:ascii="Times New Roman" w:hAnsi="Times New Roman" w:cs="Times New Roman"/>
          <w:sz w:val="24"/>
          <w:szCs w:val="24"/>
        </w:rPr>
        <w:t xml:space="preserve">- </w:t>
      </w:r>
      <w:r w:rsidRPr="00AF07B2">
        <w:rPr>
          <w:rFonts w:ascii="Times New Roman" w:hAnsi="Times New Roman" w:cs="Times New Roman"/>
          <w:b/>
          <w:sz w:val="24"/>
          <w:szCs w:val="24"/>
        </w:rPr>
        <w:t>Поддержка разнообразия детства.</w:t>
      </w:r>
    </w:p>
    <w:p w:rsidR="00A95CD7" w:rsidRPr="00AF07B2" w:rsidRDefault="00A95CD7" w:rsidP="00A95CD7">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ДОУ выстраивает образовательную деятельность с учетом региональной специфики Среднего Урала, социокультурной ситуации развития каждого ребенка, его возрастных и индивидуальных особенностей, ценностей, мнений и способов выражения.</w:t>
      </w:r>
    </w:p>
    <w:p w:rsidR="00A95CD7" w:rsidRPr="00AF07B2" w:rsidRDefault="00A95CD7" w:rsidP="00A95CD7">
      <w:pPr>
        <w:spacing w:after="0" w:line="240" w:lineRule="auto"/>
        <w:jc w:val="both"/>
        <w:rPr>
          <w:rFonts w:ascii="Times New Roman" w:hAnsi="Times New Roman" w:cs="Times New Roman"/>
          <w:b/>
          <w:sz w:val="24"/>
          <w:szCs w:val="24"/>
        </w:rPr>
      </w:pPr>
      <w:r w:rsidRPr="00AF07B2">
        <w:rPr>
          <w:rFonts w:ascii="Times New Roman" w:hAnsi="Times New Roman" w:cs="Times New Roman"/>
          <w:sz w:val="24"/>
          <w:szCs w:val="24"/>
        </w:rPr>
        <w:t xml:space="preserve">- </w:t>
      </w:r>
      <w:r w:rsidRPr="00AF07B2">
        <w:rPr>
          <w:rFonts w:ascii="Times New Roman" w:hAnsi="Times New Roman" w:cs="Times New Roman"/>
          <w:b/>
          <w:sz w:val="24"/>
          <w:szCs w:val="24"/>
        </w:rPr>
        <w:t>Сохранение уникальности и самоценности детства.</w:t>
      </w:r>
    </w:p>
    <w:p w:rsidR="00A95CD7" w:rsidRPr="00AF07B2" w:rsidRDefault="00A95CD7" w:rsidP="00A95CD7">
      <w:pPr>
        <w:spacing w:after="0" w:line="240" w:lineRule="auto"/>
        <w:ind w:firstLine="705"/>
        <w:jc w:val="both"/>
        <w:rPr>
          <w:rFonts w:ascii="Times New Roman" w:hAnsi="Times New Roman" w:cs="Times New Roman"/>
          <w:sz w:val="24"/>
          <w:szCs w:val="24"/>
        </w:rPr>
      </w:pPr>
      <w:r w:rsidRPr="00AF07B2">
        <w:rPr>
          <w:rFonts w:ascii="Times New Roman" w:hAnsi="Times New Roman" w:cs="Times New Roman"/>
          <w:sz w:val="24"/>
          <w:szCs w:val="24"/>
        </w:rPr>
        <w:t>Самоценность детства – понимание детства как периода жизни значимого само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rsidR="00A95CD7" w:rsidRPr="00AF07B2" w:rsidRDefault="00A95CD7" w:rsidP="00A95CD7">
      <w:pPr>
        <w:spacing w:after="0" w:line="240" w:lineRule="auto"/>
        <w:jc w:val="both"/>
        <w:rPr>
          <w:rFonts w:ascii="Times New Roman" w:hAnsi="Times New Roman" w:cs="Times New Roman"/>
          <w:b/>
          <w:sz w:val="24"/>
          <w:szCs w:val="24"/>
        </w:rPr>
      </w:pPr>
      <w:r w:rsidRPr="00AF07B2">
        <w:rPr>
          <w:rFonts w:ascii="Times New Roman" w:hAnsi="Times New Roman" w:cs="Times New Roman"/>
          <w:b/>
          <w:sz w:val="24"/>
          <w:szCs w:val="24"/>
        </w:rPr>
        <w:t xml:space="preserve">- Позитивная социализация.  </w:t>
      </w:r>
      <w:r w:rsidRPr="00AF07B2">
        <w:rPr>
          <w:rFonts w:ascii="Times New Roman" w:hAnsi="Times New Roman" w:cs="Times New Roman"/>
          <w:b/>
          <w:sz w:val="24"/>
          <w:szCs w:val="24"/>
        </w:rPr>
        <w:tab/>
      </w:r>
    </w:p>
    <w:p w:rsidR="00A95CD7" w:rsidRPr="00AF07B2" w:rsidRDefault="00A95CD7" w:rsidP="00A95CD7">
      <w:pPr>
        <w:spacing w:after="0" w:line="240" w:lineRule="auto"/>
        <w:ind w:firstLine="705"/>
        <w:jc w:val="both"/>
        <w:rPr>
          <w:rFonts w:ascii="Times New Roman" w:hAnsi="Times New Roman" w:cs="Times New Roman"/>
          <w:sz w:val="24"/>
          <w:szCs w:val="24"/>
        </w:rPr>
      </w:pPr>
      <w:r w:rsidRPr="00AF07B2">
        <w:rPr>
          <w:rFonts w:ascii="Times New Roman" w:hAnsi="Times New Roman" w:cs="Times New Roman"/>
          <w:sz w:val="24"/>
          <w:szCs w:val="24"/>
        </w:rPr>
        <w:t>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полноценной деятельности ребенка в изменяющемся мире.</w:t>
      </w:r>
    </w:p>
    <w:p w:rsidR="00A95CD7" w:rsidRPr="00AF07B2" w:rsidRDefault="00A95CD7" w:rsidP="00A95CD7">
      <w:pPr>
        <w:spacing w:after="0" w:line="240" w:lineRule="auto"/>
        <w:jc w:val="both"/>
        <w:rPr>
          <w:rFonts w:ascii="Times New Roman" w:hAnsi="Times New Roman" w:cs="Times New Roman"/>
          <w:b/>
          <w:sz w:val="24"/>
          <w:szCs w:val="24"/>
        </w:rPr>
      </w:pPr>
      <w:r w:rsidRPr="00AF07B2">
        <w:rPr>
          <w:rFonts w:ascii="Times New Roman" w:hAnsi="Times New Roman" w:cs="Times New Roman"/>
          <w:b/>
          <w:sz w:val="24"/>
          <w:szCs w:val="24"/>
        </w:rPr>
        <w:t xml:space="preserve">- Личностно-развивающий и гуманистический характер взаимодействия взрослых и детей. </w:t>
      </w:r>
    </w:p>
    <w:p w:rsidR="00A95CD7" w:rsidRPr="00AF07B2" w:rsidRDefault="00A95CD7" w:rsidP="00A95CD7">
      <w:pPr>
        <w:spacing w:after="0" w:line="240" w:lineRule="auto"/>
        <w:ind w:firstLine="705"/>
        <w:jc w:val="both"/>
        <w:rPr>
          <w:rFonts w:ascii="Times New Roman" w:hAnsi="Times New Roman" w:cs="Times New Roman"/>
          <w:sz w:val="24"/>
          <w:szCs w:val="24"/>
        </w:rPr>
      </w:pPr>
      <w:r w:rsidRPr="00AF07B2">
        <w:rPr>
          <w:rFonts w:ascii="Times New Roman" w:hAnsi="Times New Roman" w:cs="Times New Roman"/>
          <w:sz w:val="24"/>
          <w:szCs w:val="24"/>
        </w:rPr>
        <w:t>Взаимодействие предполагает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его состоянию, настроению, потребностям, интересам. Личностно-</w:t>
      </w:r>
      <w:r w:rsidRPr="00AF07B2">
        <w:rPr>
          <w:rFonts w:ascii="Times New Roman" w:hAnsi="Times New Roman" w:cs="Times New Roman"/>
          <w:sz w:val="24"/>
          <w:szCs w:val="24"/>
        </w:rPr>
        <w:lastRenderedPageBreak/>
        <w:t>развивающее взаимодействие является неотъемлемой составной частью социальной ситуации развития ребенка, условием его благополучия и полноценного развития.</w:t>
      </w:r>
    </w:p>
    <w:p w:rsidR="00A95CD7" w:rsidRPr="00AF07B2" w:rsidRDefault="00A95CD7" w:rsidP="00A95CD7">
      <w:pPr>
        <w:spacing w:after="0" w:line="240" w:lineRule="auto"/>
        <w:jc w:val="both"/>
        <w:rPr>
          <w:rFonts w:ascii="Times New Roman" w:hAnsi="Times New Roman" w:cs="Times New Roman"/>
          <w:b/>
          <w:sz w:val="24"/>
          <w:szCs w:val="24"/>
        </w:rPr>
      </w:pPr>
      <w:r w:rsidRPr="00AF07B2">
        <w:rPr>
          <w:rFonts w:ascii="Times New Roman" w:hAnsi="Times New Roman" w:cs="Times New Roman"/>
          <w:b/>
          <w:sz w:val="24"/>
          <w:szCs w:val="24"/>
        </w:rPr>
        <w:t>-  Содействие и сотрудничество детей и взрослых, признание ребенка полноценным участником образовательных отношений.</w:t>
      </w:r>
    </w:p>
    <w:p w:rsidR="00A95CD7" w:rsidRPr="00AF07B2" w:rsidRDefault="00A95CD7" w:rsidP="00A95CD7">
      <w:pPr>
        <w:spacing w:after="0" w:line="240" w:lineRule="auto"/>
        <w:ind w:firstLine="705"/>
        <w:jc w:val="both"/>
        <w:rPr>
          <w:rFonts w:ascii="Times New Roman" w:hAnsi="Times New Roman" w:cs="Times New Roman"/>
          <w:sz w:val="24"/>
          <w:szCs w:val="24"/>
        </w:rPr>
      </w:pPr>
      <w:r w:rsidRPr="00AF07B2">
        <w:rPr>
          <w:rFonts w:ascii="Times New Roman" w:hAnsi="Times New Roman" w:cs="Times New Roman"/>
          <w:sz w:val="24"/>
          <w:szCs w:val="24"/>
        </w:rPr>
        <w:t>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планировании образовательного процесса, может проявить инициативу. Принцип содействия предполагает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w:t>
      </w:r>
    </w:p>
    <w:p w:rsidR="00A95CD7" w:rsidRPr="00AF07B2" w:rsidRDefault="00A95CD7" w:rsidP="00A95CD7">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w:t>
      </w:r>
      <w:r w:rsidRPr="00AF07B2">
        <w:rPr>
          <w:rFonts w:ascii="Times New Roman" w:hAnsi="Times New Roman" w:cs="Times New Roman"/>
          <w:b/>
          <w:sz w:val="24"/>
          <w:szCs w:val="24"/>
        </w:rPr>
        <w:t>Сотрудничество с семьей.</w:t>
      </w:r>
      <w:r w:rsidRPr="00AF07B2">
        <w:rPr>
          <w:rFonts w:ascii="Times New Roman" w:hAnsi="Times New Roman" w:cs="Times New Roman"/>
          <w:sz w:val="24"/>
          <w:szCs w:val="24"/>
        </w:rPr>
        <w:tab/>
      </w:r>
    </w:p>
    <w:p w:rsidR="00A95CD7" w:rsidRPr="00AF07B2" w:rsidRDefault="00A95CD7" w:rsidP="00A95CD7">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Сотрудники ДОУ должны знать об условиях жизни ребенка в семье, понимать проблемы, уважать ценности и традиции семей воспитанников. Программа содержит разнообразные формы сотрудничества с семьей, как в содержательном, так и в организационном плане.</w:t>
      </w:r>
    </w:p>
    <w:p w:rsidR="00A95CD7" w:rsidRPr="00AF07B2" w:rsidRDefault="00A95CD7" w:rsidP="00A95CD7">
      <w:pPr>
        <w:spacing w:after="0" w:line="240" w:lineRule="auto"/>
        <w:ind w:firstLine="708"/>
        <w:jc w:val="both"/>
        <w:rPr>
          <w:rFonts w:ascii="Times New Roman" w:hAnsi="Times New Roman" w:cs="Times New Roman"/>
          <w:b/>
          <w:sz w:val="24"/>
          <w:szCs w:val="24"/>
        </w:rPr>
      </w:pPr>
      <w:r w:rsidRPr="00AF07B2">
        <w:rPr>
          <w:rFonts w:ascii="Times New Roman" w:hAnsi="Times New Roman" w:cs="Times New Roman"/>
          <w:sz w:val="24"/>
          <w:szCs w:val="24"/>
        </w:rPr>
        <w:t xml:space="preserve">Совместная деятельность  МАДОУ «Детский сад №5» и семьи возможна </w:t>
      </w:r>
      <w:r w:rsidRPr="00AF07B2">
        <w:rPr>
          <w:rFonts w:ascii="Times New Roman" w:hAnsi="Times New Roman" w:cs="Times New Roman"/>
          <w:b/>
          <w:sz w:val="24"/>
          <w:szCs w:val="24"/>
        </w:rPr>
        <w:t>при условиях:</w:t>
      </w:r>
    </w:p>
    <w:p w:rsidR="00A95CD7" w:rsidRPr="00AF07B2" w:rsidRDefault="00A95CD7" w:rsidP="00A95CD7">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b/>
          <w:sz w:val="24"/>
          <w:szCs w:val="24"/>
        </w:rPr>
        <w:t>-</w:t>
      </w:r>
      <w:r w:rsidRPr="00AF07B2">
        <w:rPr>
          <w:rFonts w:ascii="Times New Roman" w:hAnsi="Times New Roman" w:cs="Times New Roman"/>
          <w:sz w:val="24"/>
          <w:szCs w:val="24"/>
        </w:rPr>
        <w:t>единства подходов к реализации целевых установок развития и воспитания дошкольников;</w:t>
      </w:r>
    </w:p>
    <w:p w:rsidR="00A95CD7" w:rsidRPr="00AF07B2" w:rsidRDefault="00A95CD7" w:rsidP="00A95CD7">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-взаимного уважения участвующих в совместной деятельности сторон при понимании специфики решаемых задач каждым его участником;</w:t>
      </w:r>
    </w:p>
    <w:p w:rsidR="00A95CD7" w:rsidRPr="00AF07B2" w:rsidRDefault="00A95CD7" w:rsidP="00A95CD7">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-учета всем субъектами воспитания возрастных и индивидуальных особенностей воспитанников;</w:t>
      </w:r>
    </w:p>
    <w:p w:rsidR="00A95CD7" w:rsidRPr="00AF07B2" w:rsidRDefault="00A95CD7" w:rsidP="00A95CD7">
      <w:pPr>
        <w:spacing w:after="0" w:line="240" w:lineRule="auto"/>
        <w:ind w:firstLine="708"/>
        <w:jc w:val="both"/>
        <w:rPr>
          <w:rFonts w:ascii="Times New Roman" w:hAnsi="Times New Roman" w:cs="Times New Roman"/>
          <w:b/>
          <w:sz w:val="24"/>
          <w:szCs w:val="24"/>
        </w:rPr>
      </w:pPr>
      <w:r w:rsidRPr="00AF07B2">
        <w:rPr>
          <w:rFonts w:ascii="Times New Roman" w:hAnsi="Times New Roman" w:cs="Times New Roman"/>
          <w:sz w:val="24"/>
          <w:szCs w:val="24"/>
        </w:rPr>
        <w:t>-использования эффективных форм взаимодействия: совместные проекты, экскурсии, встречи с интересными людьми.</w:t>
      </w:r>
    </w:p>
    <w:p w:rsidR="00A95CD7" w:rsidRPr="00AF07B2" w:rsidRDefault="00A95CD7" w:rsidP="00A95CD7">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w:t>
      </w:r>
      <w:r w:rsidRPr="00AF07B2">
        <w:rPr>
          <w:rFonts w:ascii="Times New Roman" w:hAnsi="Times New Roman" w:cs="Times New Roman"/>
          <w:b/>
          <w:sz w:val="24"/>
          <w:szCs w:val="24"/>
        </w:rPr>
        <w:t>Сетевое</w:t>
      </w:r>
      <w:r w:rsidRPr="00AF07B2">
        <w:rPr>
          <w:rFonts w:ascii="Times New Roman" w:hAnsi="Times New Roman" w:cs="Times New Roman"/>
          <w:sz w:val="24"/>
          <w:szCs w:val="24"/>
        </w:rPr>
        <w:t xml:space="preserve"> </w:t>
      </w:r>
      <w:r w:rsidRPr="00AF07B2">
        <w:rPr>
          <w:rFonts w:ascii="Times New Roman" w:hAnsi="Times New Roman" w:cs="Times New Roman"/>
          <w:b/>
          <w:sz w:val="24"/>
          <w:szCs w:val="24"/>
        </w:rPr>
        <w:t>взаимодействие с организациями образования, охраны здоровья, социализации.</w:t>
      </w:r>
      <w:r w:rsidRPr="00AF07B2">
        <w:rPr>
          <w:rFonts w:ascii="Times New Roman" w:hAnsi="Times New Roman" w:cs="Times New Roman"/>
          <w:b/>
          <w:sz w:val="24"/>
          <w:szCs w:val="24"/>
        </w:rPr>
        <w:tab/>
      </w:r>
    </w:p>
    <w:p w:rsidR="00A95CD7" w:rsidRPr="00AF07B2" w:rsidRDefault="00A95CD7" w:rsidP="00A95CD7">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Социальное  партнерство  и  сотрудничество,  обеспечивает открытость образовательного  учреждения,  является  важным  механизмом  повышения  качества образования, способствует обогащению социального и культурного опыта детей, приобщению детей к национальным традициям, к природе и истории родного края, а также удовлетворению особых потребностей детей, оказанию психолого-педагогической и медицинской поддержки.</w:t>
      </w:r>
    </w:p>
    <w:p w:rsidR="00A95CD7" w:rsidRPr="00AF07B2" w:rsidRDefault="00A95CD7" w:rsidP="00A95CD7">
      <w:pPr>
        <w:spacing w:after="0" w:line="240" w:lineRule="auto"/>
        <w:jc w:val="both"/>
        <w:rPr>
          <w:rFonts w:ascii="Times New Roman" w:hAnsi="Times New Roman" w:cs="Times New Roman"/>
          <w:b/>
          <w:sz w:val="24"/>
          <w:szCs w:val="24"/>
        </w:rPr>
      </w:pPr>
      <w:r w:rsidRPr="00AF07B2">
        <w:rPr>
          <w:rFonts w:ascii="Times New Roman" w:hAnsi="Times New Roman" w:cs="Times New Roman"/>
          <w:b/>
          <w:sz w:val="24"/>
          <w:szCs w:val="24"/>
        </w:rPr>
        <w:t xml:space="preserve">-  Индивидуализация дошкольного образования.       </w:t>
      </w:r>
    </w:p>
    <w:p w:rsidR="00A95CD7" w:rsidRPr="00AF07B2" w:rsidRDefault="00A95CD7" w:rsidP="00A95CD7">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Данный принцип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личной траектории развития каждого ребенка с характерными для данного ребенка спецификой, учитывающей его интересы, мотивы, способности, возрастные и психологические особенности. При этом сам ребенок становится активным в выборе содержания своего образования, разных форм активности. Для развития этого принципа необходимо регулярное наблюдение за развитием ребенка, сбор данных о нем, анализ его действий и поступков; помощь ребенку в сложной ситуации; предоставление ребенку возможности выбора видов деятельности, акцентирование внимания на инициативности, самостоятельности и активности ребенка.</w:t>
      </w:r>
      <w:r w:rsidRPr="00AF07B2">
        <w:rPr>
          <w:rFonts w:ascii="Times New Roman" w:hAnsi="Times New Roman" w:cs="Times New Roman"/>
          <w:sz w:val="24"/>
          <w:szCs w:val="24"/>
        </w:rPr>
        <w:tab/>
      </w:r>
    </w:p>
    <w:p w:rsidR="00A95CD7" w:rsidRPr="00AF07B2" w:rsidRDefault="00A95CD7" w:rsidP="00A95CD7">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w:t>
      </w:r>
      <w:r w:rsidRPr="00AF07B2">
        <w:rPr>
          <w:rFonts w:ascii="Times New Roman" w:hAnsi="Times New Roman" w:cs="Times New Roman"/>
          <w:b/>
          <w:sz w:val="24"/>
          <w:szCs w:val="24"/>
        </w:rPr>
        <w:t>Возрастная адекватность образования.</w:t>
      </w:r>
      <w:r w:rsidRPr="00AF07B2">
        <w:rPr>
          <w:rFonts w:ascii="Times New Roman" w:hAnsi="Times New Roman" w:cs="Times New Roman"/>
          <w:sz w:val="24"/>
          <w:szCs w:val="24"/>
        </w:rPr>
        <w:tab/>
      </w:r>
    </w:p>
    <w:p w:rsidR="00A95CD7" w:rsidRPr="00AF07B2" w:rsidRDefault="00A95CD7" w:rsidP="00A95CD7">
      <w:pPr>
        <w:spacing w:after="0" w:line="240" w:lineRule="auto"/>
        <w:ind w:firstLine="705"/>
        <w:jc w:val="both"/>
        <w:rPr>
          <w:rFonts w:ascii="Times New Roman" w:hAnsi="Times New Roman" w:cs="Times New Roman"/>
          <w:sz w:val="24"/>
          <w:szCs w:val="24"/>
        </w:rPr>
      </w:pPr>
      <w:r w:rsidRPr="00AF07B2">
        <w:rPr>
          <w:rFonts w:ascii="Times New Roman" w:hAnsi="Times New Roman" w:cs="Times New Roman"/>
          <w:sz w:val="24"/>
          <w:szCs w:val="24"/>
        </w:rPr>
        <w:t>Этот принцип предполагает подбор  педагогом содержания и методов дошкольного образования в соответствии с возрастными особенностями. Использовать все специфические виды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rsidR="00A95CD7" w:rsidRPr="00AF07B2" w:rsidRDefault="00A95CD7" w:rsidP="00A95CD7">
      <w:pPr>
        <w:spacing w:after="0" w:line="240" w:lineRule="auto"/>
        <w:jc w:val="both"/>
        <w:rPr>
          <w:rFonts w:ascii="Times New Roman" w:hAnsi="Times New Roman" w:cs="Times New Roman"/>
          <w:b/>
          <w:sz w:val="24"/>
          <w:szCs w:val="24"/>
        </w:rPr>
      </w:pPr>
      <w:r w:rsidRPr="00AF07B2">
        <w:rPr>
          <w:rFonts w:ascii="Times New Roman" w:hAnsi="Times New Roman" w:cs="Times New Roman"/>
          <w:b/>
          <w:sz w:val="24"/>
          <w:szCs w:val="24"/>
        </w:rPr>
        <w:t>-Развивающее вариативное образование.</w:t>
      </w:r>
      <w:r w:rsidRPr="00AF07B2">
        <w:rPr>
          <w:rFonts w:ascii="Times New Roman" w:hAnsi="Times New Roman" w:cs="Times New Roman"/>
          <w:b/>
          <w:sz w:val="24"/>
          <w:szCs w:val="24"/>
        </w:rPr>
        <w:tab/>
      </w:r>
    </w:p>
    <w:p w:rsidR="00A95CD7" w:rsidRPr="00AF07B2" w:rsidRDefault="00A95CD7" w:rsidP="00A95CD7">
      <w:pPr>
        <w:spacing w:after="0" w:line="240" w:lineRule="auto"/>
        <w:ind w:firstLine="705"/>
        <w:jc w:val="both"/>
        <w:rPr>
          <w:rFonts w:ascii="Times New Roman" w:hAnsi="Times New Roman" w:cs="Times New Roman"/>
          <w:sz w:val="24"/>
          <w:szCs w:val="24"/>
        </w:rPr>
      </w:pPr>
      <w:r w:rsidRPr="00AF07B2">
        <w:rPr>
          <w:rFonts w:ascii="Times New Roman" w:hAnsi="Times New Roman" w:cs="Times New Roman"/>
          <w:sz w:val="24"/>
          <w:szCs w:val="24"/>
        </w:rPr>
        <w:lastRenderedPageBreak/>
        <w:t>Этот принцип 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Данный принцип предполагает работу педагога с ориентацией на зону ближайшего развития ребенка (Л.С. Выготский), что способствует развитию, расширению как явных, так и скрытых возможностей ребенка.</w:t>
      </w:r>
    </w:p>
    <w:p w:rsidR="00A95CD7" w:rsidRPr="00AF07B2" w:rsidRDefault="00A95CD7" w:rsidP="00A95CD7">
      <w:pPr>
        <w:spacing w:after="0" w:line="240" w:lineRule="auto"/>
        <w:jc w:val="both"/>
        <w:rPr>
          <w:rFonts w:ascii="Times New Roman" w:hAnsi="Times New Roman" w:cs="Times New Roman"/>
          <w:b/>
          <w:sz w:val="24"/>
          <w:szCs w:val="24"/>
        </w:rPr>
      </w:pPr>
      <w:r w:rsidRPr="00AF07B2">
        <w:rPr>
          <w:rFonts w:ascii="Times New Roman" w:hAnsi="Times New Roman" w:cs="Times New Roman"/>
          <w:b/>
          <w:sz w:val="24"/>
          <w:szCs w:val="24"/>
        </w:rPr>
        <w:t>-Полнота содержания и интеграция образовательных областей.</w:t>
      </w:r>
      <w:r w:rsidRPr="00AF07B2">
        <w:rPr>
          <w:rFonts w:ascii="Times New Roman" w:hAnsi="Times New Roman" w:cs="Times New Roman"/>
          <w:b/>
          <w:sz w:val="24"/>
          <w:szCs w:val="24"/>
        </w:rPr>
        <w:tab/>
        <w:t xml:space="preserve"> </w:t>
      </w:r>
    </w:p>
    <w:p w:rsidR="00A95CD7" w:rsidRPr="00AF07B2" w:rsidRDefault="00A95CD7" w:rsidP="00A95CD7">
      <w:pPr>
        <w:spacing w:after="0" w:line="240" w:lineRule="auto"/>
        <w:ind w:firstLine="705"/>
        <w:jc w:val="both"/>
        <w:rPr>
          <w:rFonts w:ascii="Times New Roman" w:hAnsi="Times New Roman" w:cs="Times New Roman"/>
          <w:sz w:val="24"/>
          <w:szCs w:val="24"/>
        </w:rPr>
      </w:pPr>
      <w:r w:rsidRPr="00AF07B2">
        <w:rPr>
          <w:rFonts w:ascii="Times New Roman" w:hAnsi="Times New Roman" w:cs="Times New Roman"/>
          <w:sz w:val="24"/>
          <w:szCs w:val="24"/>
        </w:rPr>
        <w:t>В соответствии с ФГОС ДО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деятельности через интеграцию образовательных областей. Между отдельными разделами программы существуют многообразные взаимосвязи:  познавательное развитие тесно связано с речевым и социально-коммуникативным; художественно-эстетическое – с познавательным и речевым развитием и т.п.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p>
    <w:p w:rsidR="00A95CD7" w:rsidRPr="00AF07B2" w:rsidRDefault="00A95CD7" w:rsidP="00A95CD7">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w:t>
      </w:r>
      <w:r w:rsidRPr="00AF07B2">
        <w:rPr>
          <w:rFonts w:ascii="Times New Roman" w:hAnsi="Times New Roman" w:cs="Times New Roman"/>
          <w:b/>
          <w:sz w:val="24"/>
          <w:szCs w:val="24"/>
        </w:rPr>
        <w:t>Инвариантность ценностей и целей при вариантности средств реализации и достижения целей программы</w:t>
      </w:r>
      <w:r w:rsidRPr="00AF07B2">
        <w:rPr>
          <w:rFonts w:ascii="Times New Roman" w:hAnsi="Times New Roman" w:cs="Times New Roman"/>
          <w:sz w:val="24"/>
          <w:szCs w:val="24"/>
        </w:rPr>
        <w:t>.</w:t>
      </w:r>
      <w:r w:rsidRPr="00AF07B2">
        <w:rPr>
          <w:rFonts w:ascii="Times New Roman" w:hAnsi="Times New Roman" w:cs="Times New Roman"/>
          <w:sz w:val="24"/>
          <w:szCs w:val="24"/>
        </w:rPr>
        <w:tab/>
      </w:r>
    </w:p>
    <w:p w:rsidR="00A95CD7" w:rsidRPr="00AF07B2" w:rsidRDefault="00A95CD7" w:rsidP="00A95CD7">
      <w:pPr>
        <w:spacing w:after="0" w:line="240" w:lineRule="auto"/>
        <w:ind w:firstLine="705"/>
        <w:jc w:val="both"/>
        <w:rPr>
          <w:rFonts w:ascii="Times New Roman" w:hAnsi="Times New Roman" w:cs="Times New Roman"/>
          <w:sz w:val="24"/>
          <w:szCs w:val="24"/>
        </w:rPr>
      </w:pPr>
      <w:r w:rsidRPr="00AF07B2">
        <w:rPr>
          <w:rFonts w:ascii="Times New Roman" w:hAnsi="Times New Roman" w:cs="Times New Roman"/>
          <w:sz w:val="24"/>
          <w:szCs w:val="24"/>
        </w:rPr>
        <w:t>Стандарт и Программа задают инвариантные ценности, и ориентиры, с учетом которых МАДОУ разработала свою основную образовательную программу, учитывающую многообразие конкретных социокультурных, географических, климатических условий реализации Программы, разнородность состава групп воспитанников, их особенностей и интересов, запросов родителей (законных представителей), интересов и предпочтений педагогов и т.п.</w:t>
      </w:r>
    </w:p>
    <w:p w:rsidR="00A95CD7" w:rsidRPr="00AF07B2" w:rsidRDefault="00A95CD7" w:rsidP="00A95CD7">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В периоды смены экономических и общественных формаций нарушается преемственность поколений в воспитании детей, и прежде всего в сфере передачи нравственного опыта, жизненных ценностей и установок. Ситуация в нашей стране не стала исключением. Современная семья серьезно озабочена образованием и развитием детей, укреплением их здоровья. Но не менее важно заложить основы душевного здоровья. Необходимое условие этого - наличие моральных ориентиров. Сформированность нравственных ценностей является важнейшим условием формирования целостной личности, подлинно самостоятельной и ответственной, способной создать собственное представление о своем жизненном пути и реализовать его в реальных условиях и обстоятельствах.</w:t>
      </w:r>
    </w:p>
    <w:p w:rsidR="00A95CD7" w:rsidRPr="00AF07B2" w:rsidRDefault="00A95CD7" w:rsidP="00A95CD7">
      <w:pPr>
        <w:spacing w:after="0" w:line="240" w:lineRule="auto"/>
        <w:jc w:val="both"/>
        <w:rPr>
          <w:rFonts w:ascii="Times New Roman" w:hAnsi="Times New Roman" w:cs="Times New Roman"/>
          <w:b/>
          <w:sz w:val="24"/>
          <w:szCs w:val="24"/>
        </w:rPr>
      </w:pPr>
      <w:r w:rsidRPr="00AF07B2">
        <w:rPr>
          <w:rFonts w:ascii="Times New Roman" w:hAnsi="Times New Roman" w:cs="Times New Roman"/>
          <w:b/>
          <w:sz w:val="24"/>
          <w:szCs w:val="24"/>
        </w:rPr>
        <w:t>Принципы части Программы, формируемые участниками образовательных отношений:</w:t>
      </w:r>
    </w:p>
    <w:p w:rsidR="00A95CD7" w:rsidRPr="00AF07B2" w:rsidRDefault="00A95CD7" w:rsidP="00A95CD7">
      <w:pPr>
        <w:spacing w:after="0" w:line="240" w:lineRule="auto"/>
        <w:jc w:val="both"/>
        <w:rPr>
          <w:rFonts w:ascii="Times New Roman" w:hAnsi="Times New Roman" w:cs="Times New Roman"/>
          <w:sz w:val="24"/>
          <w:szCs w:val="24"/>
        </w:rPr>
      </w:pPr>
      <w:r w:rsidRPr="00AF07B2">
        <w:rPr>
          <w:rStyle w:val="41"/>
          <w:sz w:val="24"/>
          <w:szCs w:val="24"/>
        </w:rPr>
        <w:t xml:space="preserve"> Принцип природосообразности</w:t>
      </w:r>
      <w:r w:rsidRPr="00AF07B2">
        <w:rPr>
          <w:rFonts w:ascii="Times New Roman" w:hAnsi="Times New Roman" w:cs="Times New Roman"/>
          <w:sz w:val="24"/>
          <w:szCs w:val="24"/>
        </w:rPr>
        <w:t xml:space="preserve"> предполагает учет индивидуальных физических и психических особенностей ребенка, его самодеятельность (направленность на развитие творческой активности), задачи образования реализуются в определенных природных, кли</w:t>
      </w:r>
      <w:r w:rsidRPr="00AF07B2">
        <w:rPr>
          <w:rFonts w:ascii="Times New Roman" w:hAnsi="Times New Roman" w:cs="Times New Roman"/>
          <w:sz w:val="24"/>
          <w:szCs w:val="24"/>
        </w:rPr>
        <w:softHyphen/>
        <w:t>матических, географических условиях, оказывающих существенное влияние на организацию и результативность воспитания и обучения ребенка;</w:t>
      </w:r>
    </w:p>
    <w:p w:rsidR="00A95CD7" w:rsidRPr="00AF07B2" w:rsidRDefault="00A95CD7" w:rsidP="00A95CD7">
      <w:pPr>
        <w:shd w:val="clear" w:color="auto" w:fill="FFFFFF"/>
        <w:spacing w:after="0" w:line="240" w:lineRule="auto"/>
        <w:contextualSpacing/>
        <w:jc w:val="both"/>
        <w:rPr>
          <w:rFonts w:ascii="Times New Roman" w:hAnsi="Times New Roman" w:cs="Times New Roman"/>
          <w:sz w:val="24"/>
          <w:szCs w:val="24"/>
        </w:rPr>
      </w:pPr>
      <w:r w:rsidRPr="00AF07B2">
        <w:rPr>
          <w:rStyle w:val="41"/>
          <w:sz w:val="24"/>
          <w:szCs w:val="24"/>
        </w:rPr>
        <w:t>Принцип культуросообразности</w:t>
      </w:r>
      <w:r w:rsidRPr="00AF07B2">
        <w:rPr>
          <w:rFonts w:ascii="Times New Roman" w:hAnsi="Times New Roman" w:cs="Times New Roman"/>
          <w:sz w:val="24"/>
          <w:szCs w:val="24"/>
        </w:rPr>
        <w:t xml:space="preserve"> предусматривает необходи</w:t>
      </w:r>
      <w:r w:rsidRPr="00AF07B2">
        <w:rPr>
          <w:rFonts w:ascii="Times New Roman" w:hAnsi="Times New Roman" w:cs="Times New Roman"/>
          <w:sz w:val="24"/>
          <w:szCs w:val="24"/>
        </w:rPr>
        <w:softHyphen/>
        <w:t>мость учета культурно-исторического опыта, традиций, социально-культурных отношений и практик, непосредственным образом встраиваемых в образовательный процесс;</w:t>
      </w:r>
    </w:p>
    <w:p w:rsidR="00A95CD7" w:rsidRPr="00AF07B2" w:rsidRDefault="00A95CD7" w:rsidP="00A95CD7">
      <w:pPr>
        <w:shd w:val="clear" w:color="auto" w:fill="FFFFFF"/>
        <w:spacing w:after="0" w:line="240" w:lineRule="auto"/>
        <w:contextualSpacing/>
        <w:jc w:val="both"/>
        <w:rPr>
          <w:rFonts w:ascii="Times New Roman" w:hAnsi="Times New Roman" w:cs="Times New Roman"/>
          <w:sz w:val="24"/>
          <w:szCs w:val="24"/>
        </w:rPr>
      </w:pPr>
      <w:r w:rsidRPr="00AF07B2">
        <w:rPr>
          <w:rStyle w:val="41"/>
          <w:sz w:val="24"/>
          <w:szCs w:val="24"/>
        </w:rPr>
        <w:t xml:space="preserve"> Принцип вариативности</w:t>
      </w:r>
      <w:r w:rsidRPr="00AF07B2">
        <w:rPr>
          <w:rFonts w:ascii="Times New Roman" w:hAnsi="Times New Roman" w:cs="Times New Roman"/>
          <w:sz w:val="24"/>
          <w:szCs w:val="24"/>
        </w:rPr>
        <w:t xml:space="preserve"> обеспечивает возможность выбора содержания образования, форм и методов воспитания и обучения с ориентацией на интересы и возможности каждого ребенка и учета социальной ситуации его развития;</w:t>
      </w:r>
    </w:p>
    <w:p w:rsidR="00A95CD7" w:rsidRPr="00AF07B2" w:rsidRDefault="00A95CD7" w:rsidP="00A95CD7">
      <w:pPr>
        <w:shd w:val="clear" w:color="auto" w:fill="FFFFFF"/>
        <w:spacing w:after="0" w:line="240" w:lineRule="auto"/>
        <w:contextualSpacing/>
        <w:jc w:val="both"/>
        <w:rPr>
          <w:rFonts w:ascii="Times New Roman" w:hAnsi="Times New Roman" w:cs="Times New Roman"/>
          <w:sz w:val="24"/>
          <w:szCs w:val="24"/>
        </w:rPr>
      </w:pPr>
      <w:r w:rsidRPr="00AF07B2">
        <w:rPr>
          <w:rStyle w:val="41"/>
          <w:sz w:val="24"/>
          <w:szCs w:val="24"/>
        </w:rPr>
        <w:t xml:space="preserve"> Принцип индивидуализации </w:t>
      </w:r>
      <w:r w:rsidRPr="00AF07B2">
        <w:rPr>
          <w:rFonts w:ascii="Times New Roman" w:hAnsi="Times New Roman" w:cs="Times New Roman"/>
          <w:sz w:val="24"/>
          <w:szCs w:val="24"/>
        </w:rPr>
        <w:t xml:space="preserve">опирается на то, что позиция ребенка, входящего в мир и осваивающего его как новое для себя пространство, изначально творческая. Ребенок, наблюдая за взрослым, подражая ему, учится у него, но при этом выбирает то, чему ему хочется подражать и учиться. Таким образом, ребенок не является «прямым наследником» (то есть продолжателем чьей-то деятельности, преемником образцов, которые нужно сохранять и целостно воспроизводить), а творцом, то есть тем, кто может сам что-то создать. Освобождаясь от подражания, творец не свободен от познания, созидания, самовыражения, самостоятельной деятельности. Принцип индивидуализации предполагает предоставление ребёнку возможности </w:t>
      </w:r>
      <w:r w:rsidRPr="00AF07B2">
        <w:rPr>
          <w:rFonts w:ascii="Times New Roman" w:hAnsi="Times New Roman" w:cs="Times New Roman"/>
          <w:sz w:val="24"/>
          <w:szCs w:val="24"/>
        </w:rPr>
        <w:lastRenderedPageBreak/>
        <w:t>выбора в разных видах деятельности, акцент на инициативность, самостоятельность и личностную активность.</w:t>
      </w:r>
    </w:p>
    <w:p w:rsidR="00A95CD7" w:rsidRPr="00AF07B2" w:rsidRDefault="00A95CD7" w:rsidP="00A95CD7">
      <w:pPr>
        <w:shd w:val="clear" w:color="auto" w:fill="FFFFFF"/>
        <w:spacing w:after="0" w:line="240" w:lineRule="auto"/>
        <w:ind w:left="708"/>
        <w:contextualSpacing/>
        <w:jc w:val="both"/>
        <w:rPr>
          <w:rFonts w:ascii="Times New Roman" w:hAnsi="Times New Roman" w:cs="Times New Roman"/>
          <w:color w:val="FF0000"/>
          <w:sz w:val="24"/>
          <w:szCs w:val="24"/>
        </w:rPr>
      </w:pPr>
    </w:p>
    <w:p w:rsidR="00A95CD7" w:rsidRPr="00AF07B2" w:rsidRDefault="00A95CD7" w:rsidP="00A95CD7">
      <w:pPr>
        <w:shd w:val="clear" w:color="auto" w:fill="FFFFFF"/>
        <w:spacing w:after="0" w:line="240" w:lineRule="auto"/>
        <w:contextualSpacing/>
        <w:jc w:val="both"/>
        <w:rPr>
          <w:rFonts w:ascii="Times New Roman" w:hAnsi="Times New Roman" w:cs="Times New Roman"/>
          <w:sz w:val="24"/>
          <w:szCs w:val="24"/>
        </w:rPr>
      </w:pPr>
      <w:r w:rsidRPr="00AF07B2">
        <w:rPr>
          <w:rFonts w:ascii="Times New Roman" w:hAnsi="Times New Roman" w:cs="Times New Roman"/>
          <w:sz w:val="24"/>
          <w:szCs w:val="24"/>
        </w:rPr>
        <w:tab/>
      </w:r>
    </w:p>
    <w:p w:rsidR="00A95CD7" w:rsidRPr="00AF07B2" w:rsidRDefault="00A95CD7" w:rsidP="00A95CD7">
      <w:pPr>
        <w:shd w:val="clear" w:color="auto" w:fill="FFFFFF"/>
        <w:spacing w:after="0" w:line="240" w:lineRule="auto"/>
        <w:contextualSpacing/>
        <w:jc w:val="both"/>
        <w:rPr>
          <w:rFonts w:ascii="Times New Roman" w:hAnsi="Times New Roman" w:cs="Times New Roman"/>
          <w:b/>
          <w:sz w:val="24"/>
          <w:szCs w:val="24"/>
        </w:rPr>
      </w:pPr>
      <w:r w:rsidRPr="00AF07B2">
        <w:rPr>
          <w:rFonts w:ascii="Times New Roman" w:hAnsi="Times New Roman" w:cs="Times New Roman"/>
          <w:b/>
          <w:sz w:val="24"/>
          <w:szCs w:val="24"/>
        </w:rPr>
        <w:t>1.2.Планируемые результаты</w:t>
      </w:r>
    </w:p>
    <w:p w:rsidR="00A95CD7" w:rsidRPr="00AF07B2" w:rsidRDefault="00A95CD7" w:rsidP="00A95CD7">
      <w:pPr>
        <w:shd w:val="clear" w:color="auto" w:fill="FFFFFF"/>
        <w:spacing w:after="0" w:line="240" w:lineRule="auto"/>
        <w:contextualSpacing/>
        <w:jc w:val="both"/>
        <w:rPr>
          <w:rFonts w:ascii="Times New Roman" w:hAnsi="Times New Roman" w:cs="Times New Roman"/>
          <w:b/>
          <w:sz w:val="24"/>
          <w:szCs w:val="24"/>
        </w:rPr>
      </w:pPr>
      <w:r w:rsidRPr="00AF07B2">
        <w:rPr>
          <w:rFonts w:ascii="Times New Roman" w:hAnsi="Times New Roman" w:cs="Times New Roman"/>
          <w:b/>
          <w:sz w:val="24"/>
          <w:szCs w:val="24"/>
        </w:rPr>
        <w:t xml:space="preserve"> </w:t>
      </w:r>
      <w:r w:rsidRPr="00AF07B2">
        <w:rPr>
          <w:rFonts w:ascii="Times New Roman" w:hAnsi="Times New Roman" w:cs="Times New Roman"/>
          <w:b/>
          <w:sz w:val="24"/>
          <w:szCs w:val="24"/>
        </w:rPr>
        <w:tab/>
      </w:r>
      <w:r w:rsidRPr="00AF07B2">
        <w:rPr>
          <w:rFonts w:ascii="Times New Roman" w:hAnsi="Times New Roman" w:cs="Times New Roman"/>
          <w:sz w:val="24"/>
          <w:szCs w:val="24"/>
        </w:rPr>
        <w:t xml:space="preserve">Результаты освоения Программы представлены в виде целевых ориентиров дошкольного образования и  не являются основанием для их формального сравнения с реальными достижениями детей. Целевые ориентиры представляют собой социально-нормативные возрастные характеристики возможных достижений ребенка на этапе завершения ступени дошкольного образования и выступают основанием преемственности дошкольного и начального общего образования.  </w:t>
      </w:r>
    </w:p>
    <w:p w:rsidR="00A95CD7" w:rsidRPr="00AF07B2" w:rsidRDefault="00A95CD7" w:rsidP="00A95CD7">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В соответствии с периодизацией психического развития ребенка, принятой в культурно-исторической психологии дошкольное детство подразделяется на три возраста детства: младенческий (первое и второе полугодие жизни), ранний (от 1 года до 3 лет), дошкольный возраст (3-7 лет).</w:t>
      </w:r>
    </w:p>
    <w:p w:rsidR="00A95CD7" w:rsidRPr="00AF07B2" w:rsidRDefault="00A95CD7" w:rsidP="00A95CD7">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Результат освоения Программы представлены в ФГОС виде целевых ориентиров дошкольного образования, которые представляют собой социально - нормативные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отсутствия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обуславливают необходимость определения результатов освоения образовательной программы в виде целевых ориентиров.</w:t>
      </w:r>
    </w:p>
    <w:p w:rsidR="00A95CD7" w:rsidRPr="00AF07B2" w:rsidRDefault="00A95CD7" w:rsidP="00A95CD7">
      <w:pPr>
        <w:spacing w:after="0" w:line="240" w:lineRule="auto"/>
        <w:jc w:val="both"/>
        <w:rPr>
          <w:rFonts w:ascii="Times New Roman" w:hAnsi="Times New Roman" w:cs="Times New Roman"/>
          <w:b/>
          <w:sz w:val="24"/>
          <w:szCs w:val="24"/>
        </w:rPr>
      </w:pPr>
    </w:p>
    <w:p w:rsidR="006D0A62" w:rsidRPr="00AF07B2" w:rsidRDefault="006D0A62" w:rsidP="006D0A62">
      <w:pPr>
        <w:spacing w:line="240" w:lineRule="auto"/>
        <w:jc w:val="both"/>
        <w:rPr>
          <w:rFonts w:ascii="Times New Roman" w:hAnsi="Times New Roman" w:cs="Times New Roman"/>
          <w:b/>
          <w:sz w:val="24"/>
          <w:szCs w:val="24"/>
        </w:rPr>
      </w:pPr>
      <w:r w:rsidRPr="00AF07B2">
        <w:rPr>
          <w:rFonts w:ascii="Times New Roman" w:hAnsi="Times New Roman" w:cs="Times New Roman"/>
          <w:b/>
          <w:sz w:val="24"/>
          <w:szCs w:val="24"/>
        </w:rPr>
        <w:t>Целевые ориентиры на этапе завершения  освоения Программы.</w:t>
      </w:r>
      <w:r w:rsidRPr="00AF07B2">
        <w:rPr>
          <w:rStyle w:val="ab"/>
          <w:rFonts w:ascii="Times New Roman" w:hAnsi="Times New Roman" w:cs="Times New Roman"/>
          <w:b/>
          <w:sz w:val="24"/>
          <w:szCs w:val="24"/>
        </w:rPr>
        <w:footnoteReference w:id="8"/>
      </w:r>
    </w:p>
    <w:p w:rsidR="006D0A62" w:rsidRPr="00AF07B2" w:rsidRDefault="006D0A62" w:rsidP="006D0A62">
      <w:pPr>
        <w:spacing w:line="240" w:lineRule="auto"/>
        <w:jc w:val="both"/>
        <w:rPr>
          <w:rFonts w:ascii="Times New Roman" w:hAnsi="Times New Roman" w:cs="Times New Roman"/>
          <w:i/>
          <w:sz w:val="24"/>
          <w:szCs w:val="24"/>
        </w:rPr>
      </w:pPr>
      <w:r w:rsidRPr="00AF07B2">
        <w:rPr>
          <w:rFonts w:ascii="Times New Roman" w:hAnsi="Times New Roman" w:cs="Times New Roman"/>
          <w:i/>
          <w:sz w:val="24"/>
          <w:szCs w:val="24"/>
        </w:rPr>
        <w:t>К семи годам:</w:t>
      </w:r>
    </w:p>
    <w:p w:rsidR="006D0A62" w:rsidRPr="00AF07B2" w:rsidRDefault="006D0A62" w:rsidP="006D0A62">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ребенок 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w:t>
      </w:r>
    </w:p>
    <w:p w:rsidR="006D0A62" w:rsidRPr="00AF07B2" w:rsidRDefault="006D0A62" w:rsidP="006D0A62">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ребенок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проявлять свои чувства, в том числе чувство веры в себя, старается разрешать конфликты;</w:t>
      </w:r>
    </w:p>
    <w:p w:rsidR="006D0A62" w:rsidRPr="00AF07B2" w:rsidRDefault="006D0A62" w:rsidP="006D0A62">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ребенок обладает воображением, которое реализуется в разных видах деятельности и прежде всего в игре. Ребенок владеет разными формами и вилами игры, различает условную и  реальную ситуации, следует игровым правилам;</w:t>
      </w:r>
    </w:p>
    <w:p w:rsidR="006D0A62" w:rsidRPr="00AF07B2" w:rsidRDefault="006D0A62" w:rsidP="006D0A62">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ребенок достаточно хорошо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6D0A62" w:rsidRPr="00AF07B2" w:rsidRDefault="006D0A62" w:rsidP="006D0A62">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у ребенка развита крупная и мелкая моторика. Он подвижен, вынослив, владеет основными произвольными движениями, может контролировать свои движения и управлять ими;</w:t>
      </w:r>
    </w:p>
    <w:p w:rsidR="006D0A62" w:rsidRPr="00AF07B2" w:rsidRDefault="006D0A62" w:rsidP="006D0A62">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6D0A62" w:rsidRPr="00AF07B2" w:rsidRDefault="006D0A62" w:rsidP="006D0A62">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w:t>
      </w:r>
      <w:r w:rsidRPr="00AF07B2">
        <w:rPr>
          <w:rFonts w:ascii="Times New Roman" w:hAnsi="Times New Roman" w:cs="Times New Roman"/>
          <w:sz w:val="24"/>
          <w:szCs w:val="24"/>
        </w:rPr>
        <w:lastRenderedPageBreak/>
        <w:t>природы и поступкам людей. Склонен наблюдать, экспериментировать, 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6D0A62" w:rsidRPr="00AF07B2" w:rsidRDefault="006D0A62" w:rsidP="006D0A62">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Степень реального развития этих характеристик и способности ребёнка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p>
    <w:p w:rsidR="006D0A62" w:rsidRPr="00AF07B2" w:rsidRDefault="006D0A62" w:rsidP="006D0A62">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Программа построена на основе общих закономерностей развития личности детей дошкольного  возраста с учетом сенситивных периодов в развитии.</w:t>
      </w:r>
    </w:p>
    <w:p w:rsidR="006D0A62" w:rsidRPr="00AF07B2" w:rsidRDefault="006D0A62" w:rsidP="006D0A62">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Дети с ограниченными недостатками в физическом и/или психическом развитии могут иметь качественно неоднородные уровни речевого, познавательного и социального развития личности. Поэтому целевые ориентиры ООП ДОУ реализуемой с участием детей с ограниченными возможностями здоровья (ОВЗ)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4D3B18" w:rsidRPr="00AF07B2" w:rsidRDefault="004D3B18" w:rsidP="004D3B18">
      <w:pPr>
        <w:spacing w:after="0" w:line="240" w:lineRule="auto"/>
        <w:jc w:val="both"/>
        <w:rPr>
          <w:rFonts w:ascii="Times New Roman" w:hAnsi="Times New Roman" w:cs="Times New Roman"/>
          <w:b/>
          <w:sz w:val="24"/>
          <w:szCs w:val="24"/>
        </w:rPr>
      </w:pPr>
      <w:r w:rsidRPr="00AF07B2">
        <w:rPr>
          <w:rFonts w:ascii="Times New Roman" w:hAnsi="Times New Roman" w:cs="Times New Roman"/>
          <w:b/>
          <w:sz w:val="24"/>
          <w:szCs w:val="24"/>
        </w:rPr>
        <w:t>1.3.  Развивающее оценивание качества образовательной деятельности по Программе</w:t>
      </w:r>
      <w:r w:rsidRPr="00AF07B2">
        <w:rPr>
          <w:rStyle w:val="ab"/>
          <w:rFonts w:ascii="Times New Roman" w:hAnsi="Times New Roman" w:cs="Times New Roman"/>
          <w:b/>
          <w:sz w:val="24"/>
          <w:szCs w:val="24"/>
        </w:rPr>
        <w:footnoteReference w:id="9"/>
      </w:r>
    </w:p>
    <w:p w:rsidR="004D3B18" w:rsidRPr="00AF07B2" w:rsidRDefault="004D3B18" w:rsidP="004D3B18">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Оценивание качества образовательной деятельности, осуществляемое МАДОУ по Программе,  направлено на её усовершенствование.</w:t>
      </w:r>
    </w:p>
    <w:p w:rsidR="004D3B18" w:rsidRPr="00AF07B2" w:rsidRDefault="004D3B18" w:rsidP="004D3B18">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Концептуальные основания  такой оценки определяются требованиями Федерального закона «Об образовании в Российской Федерации», а также Стандарта, в котором определены государственные гарантии качества образования.  </w:t>
      </w:r>
    </w:p>
    <w:p w:rsidR="004D3B18" w:rsidRPr="00AF07B2" w:rsidRDefault="004D3B18" w:rsidP="004D3B18">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МАДОУ, включая  психолого-педагогические,  кадровые,  материально-технические, финансовые, информационно-методические.</w:t>
      </w:r>
    </w:p>
    <w:p w:rsidR="004D3B18" w:rsidRPr="00AF07B2" w:rsidRDefault="004D3B18" w:rsidP="004D3B18">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Программой не предусматривается оценивание качества образовательной деятельности МАДОУ на основе достижения детьми планируемых результатов освоения Программы.</w:t>
      </w:r>
    </w:p>
    <w:p w:rsidR="004D3B18" w:rsidRPr="00AF07B2" w:rsidRDefault="004D3B18" w:rsidP="004D3B18">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Целевые ориентиры, представленные в Программе:</w:t>
      </w:r>
      <w:r w:rsidRPr="00AF07B2">
        <w:rPr>
          <w:rStyle w:val="ab"/>
          <w:rFonts w:ascii="Times New Roman" w:hAnsi="Times New Roman" w:cs="Times New Roman"/>
          <w:sz w:val="24"/>
          <w:szCs w:val="24"/>
        </w:rPr>
        <w:footnoteReference w:id="10"/>
      </w:r>
    </w:p>
    <w:p w:rsidR="004D3B18" w:rsidRPr="00AF07B2" w:rsidRDefault="004D3B18" w:rsidP="004D3B18">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-не подлежат непосредственной оценке;</w:t>
      </w:r>
    </w:p>
    <w:p w:rsidR="004D3B18" w:rsidRPr="00AF07B2" w:rsidRDefault="004D3B18" w:rsidP="004D3B18">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-не являются непосредственным основанием оценки как итогового, так и промежуточного уровня развития детей;</w:t>
      </w:r>
    </w:p>
    <w:p w:rsidR="004D3B18" w:rsidRPr="00AF07B2" w:rsidRDefault="004D3B18" w:rsidP="004D3B18">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-не являются основанием для их формального сравнения с реальными достижениями  детей;</w:t>
      </w:r>
    </w:p>
    <w:p w:rsidR="004D3B18" w:rsidRPr="00AF07B2" w:rsidRDefault="004D3B18" w:rsidP="004D3B18">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-не являются основой объективной оценки соответствия, установленным требованиям образовательной деятельности и подготовки детей;</w:t>
      </w:r>
    </w:p>
    <w:p w:rsidR="004D3B18" w:rsidRPr="00AF07B2" w:rsidRDefault="004D3B18" w:rsidP="004D3B18">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-не являются непосредственным основанием при оценке качества образования.</w:t>
      </w:r>
    </w:p>
    <w:p w:rsidR="004D3B18" w:rsidRPr="00AF07B2" w:rsidRDefault="004D3B18" w:rsidP="004D3B18">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В ходе своей работы педагог выстраивает индивидуальную траекторию развития каждого ребенка. Для этого ему необходим инструментарий оценки своей работы, который позволит ему оптимальным образом выстраивать взаимодействие с детьми. </w:t>
      </w:r>
    </w:p>
    <w:p w:rsidR="004D3B18" w:rsidRPr="00AF07B2" w:rsidRDefault="004D3B18" w:rsidP="004D3B18">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4D3B18" w:rsidRPr="00AF07B2" w:rsidRDefault="004D3B18" w:rsidP="004D3B18">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-педагогические наблюдения, педагогическую диагностику, связанную с оценкой эффективности педагогических действий с целью их дальнейшей оптимизации при дальнейшем планировании; </w:t>
      </w:r>
    </w:p>
    <w:p w:rsidR="004D3B18" w:rsidRPr="00AF07B2" w:rsidRDefault="004D3B18" w:rsidP="004D3B18">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-детские портфолио, фиксирующие достижения ребенка в ходе образовательной деятельности; </w:t>
      </w:r>
    </w:p>
    <w:p w:rsidR="004D3B18" w:rsidRPr="00AF07B2" w:rsidRDefault="004D3B18" w:rsidP="004D3B18">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-карты наблюдения детского развития;</w:t>
      </w:r>
    </w:p>
    <w:p w:rsidR="004D3B18" w:rsidRPr="00AF07B2" w:rsidRDefault="004D3B18" w:rsidP="004D3B18">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-речевые карты (логопедическая  группа, логопункт);</w:t>
      </w:r>
    </w:p>
    <w:p w:rsidR="004D3B18" w:rsidRPr="00AF07B2" w:rsidRDefault="004D3B18" w:rsidP="004D3B18">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Педагогическая диагностика проводится в ходе наблюдений за активностью детей, в спонтанной и специально организованной деятельности. Формы проведения диагностики могут </w:t>
      </w:r>
      <w:r w:rsidRPr="00AF07B2">
        <w:rPr>
          <w:rFonts w:ascii="Times New Roman" w:hAnsi="Times New Roman" w:cs="Times New Roman"/>
          <w:sz w:val="24"/>
          <w:szCs w:val="24"/>
        </w:rPr>
        <w:lastRenderedPageBreak/>
        <w:t xml:space="preserve">быть разные: групповые и индивидуальные, письменное выполнение заданий, устное на итоговых занятиях, в беседах, тестирование. Наблюдение за ребенком осуществляется в естественных ситуациях: в группе, на прогулке, во время прихода в детский сад и ухода из него, в ходе: </w:t>
      </w:r>
    </w:p>
    <w:p w:rsidR="004D3B18" w:rsidRPr="00AF07B2" w:rsidRDefault="004D3B18" w:rsidP="004D3B18">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 </w:t>
      </w:r>
    </w:p>
    <w:p w:rsidR="004D3B18" w:rsidRPr="00AF07B2" w:rsidRDefault="004D3B18" w:rsidP="004D3B18">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-игровой деятельности; </w:t>
      </w:r>
    </w:p>
    <w:p w:rsidR="004D3B18" w:rsidRPr="00AF07B2" w:rsidRDefault="004D3B18" w:rsidP="004D3B18">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-познавательной деятельности (как идет развитие детских способностей, познавательной активности; </w:t>
      </w:r>
    </w:p>
    <w:p w:rsidR="004D3B18" w:rsidRPr="00AF07B2" w:rsidRDefault="004D3B18" w:rsidP="004D3B18">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w:t>
      </w:r>
    </w:p>
    <w:p w:rsidR="004D3B18" w:rsidRPr="00AF07B2" w:rsidRDefault="004D3B18" w:rsidP="004D3B18">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-художественной деятельности;</w:t>
      </w:r>
    </w:p>
    <w:p w:rsidR="004D3B18" w:rsidRPr="00AF07B2" w:rsidRDefault="004D3B18" w:rsidP="004D3B18">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-физической деятельности. </w:t>
      </w:r>
    </w:p>
    <w:p w:rsidR="004D3B18" w:rsidRPr="00AF07B2" w:rsidRDefault="004D3B18" w:rsidP="004D3B18">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Результаты педагогической диагностики используются исключительно для решения образовательных задач: </w:t>
      </w:r>
    </w:p>
    <w:p w:rsidR="004D3B18" w:rsidRPr="00AF07B2" w:rsidRDefault="004D3B18" w:rsidP="004D3B18">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1)индивидуализации образования (в том числе поддержки ребенка, построения образовательной траектории или профессиональной коррекции особенностей его развития); </w:t>
      </w:r>
    </w:p>
    <w:p w:rsidR="004D3B18" w:rsidRPr="00AF07B2" w:rsidRDefault="004D3B18" w:rsidP="004D3B18">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2)оптимизации работы с группой детей. </w:t>
      </w:r>
    </w:p>
    <w:p w:rsidR="004D3B18" w:rsidRPr="00AF07B2" w:rsidRDefault="004D3B18" w:rsidP="004D3B18">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Во время проведения диагностического обследования специалист поддерживает доверительную, доброжелательную атмосферу: не высказывает своего недовольства по поводу неправильных действий детей, не указывает на ошибки, не выносит оценочных суждений, часто говорит слова: «очень хорошо!», «ты молодец!», «я вижу, у тебя все замечательно получается!». Продолжительность индивидуального обследования не превышается, в зависимости от возраста от 10 до 20 минут. Обязательным условием успешного проведения педагогической диагностики является переход с позиции обучающего на позицию человека, проводящего диагностику. Это неизбежно влечет за собой изменений его деятельности. Если в процессе повседневной работы основная цель – дать знания, добиться правильного ответа в данный момент, воспитать, то в процессе проведения диагностики – получить достоверные данные об уровне развития ребенка, сформированности тех или иных умений. </w:t>
      </w:r>
    </w:p>
    <w:p w:rsidR="004D3B18" w:rsidRPr="00AF07B2" w:rsidRDefault="004D3B18" w:rsidP="004D3B18">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Диагностическое обследование проводится во всех возрастных группах 2 раза в год: в середине учебного года и в конце, только в первой половине дня и обязательно – в игровой форме, в наиболее работоспособные дни (вторник, среда). Обстановка при проведении диагностики спокойная, доброжелательная. На основании полученных результатов воспитатели не только конструируют образовательный процесс в своей возрастной группе, но и планируют индивидуальную работу по разделам программы с теми детьми, которые требуют усиленного внимания и которым необходима педагогическая поддержка. Отработанные и интерпретированные результаты такого анализа являются основой конструирования образовательного процесса на новый учебный год. Результаты диагностического обследования каждого ребенка заносятся в диагностическую таблицу.</w:t>
      </w:r>
    </w:p>
    <w:p w:rsidR="004D3B18" w:rsidRPr="00AF07B2" w:rsidRDefault="004D3B18" w:rsidP="004D3B18">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На уровне МАДОУ система оценки качества реализации Программы решает ЗАДАЧИ:</w:t>
      </w:r>
      <w:r w:rsidRPr="00AF07B2">
        <w:rPr>
          <w:rStyle w:val="ab"/>
          <w:rFonts w:ascii="Times New Roman" w:hAnsi="Times New Roman" w:cs="Times New Roman"/>
          <w:sz w:val="24"/>
          <w:szCs w:val="24"/>
        </w:rPr>
        <w:footnoteReference w:id="11"/>
      </w:r>
    </w:p>
    <w:p w:rsidR="004D3B18" w:rsidRPr="00AF07B2" w:rsidRDefault="004D3B18" w:rsidP="004D3B18">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-повышения качества реализации программы дошкольного образования;</w:t>
      </w:r>
    </w:p>
    <w:p w:rsidR="004D3B18" w:rsidRPr="00AF07B2" w:rsidRDefault="004D3B18" w:rsidP="004D3B18">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-реализации требований ФГОС ДО к структуре, условиям и целевым ориентирам ООП МАДОУ; </w:t>
      </w:r>
    </w:p>
    <w:p w:rsidR="004D3B18" w:rsidRPr="00AF07B2" w:rsidRDefault="004D3B18" w:rsidP="004D3B18">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-обеспечения объективной экспертизы деятельности МАДОУ в процессе оценки качества Программы  ДО;</w:t>
      </w:r>
    </w:p>
    <w:p w:rsidR="004D3B18" w:rsidRPr="00AF07B2" w:rsidRDefault="004D3B18" w:rsidP="004D3B18">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-задание ориентиров педагогам в их профессиональной деятельности и перспектив развития самого МАДОУ;</w:t>
      </w:r>
    </w:p>
    <w:p w:rsidR="004D3B18" w:rsidRPr="00AF07B2" w:rsidRDefault="004D3B18" w:rsidP="004D3B18">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-создания оснований преемственности между дошкольным и начальным общим образованием.</w:t>
      </w:r>
    </w:p>
    <w:p w:rsidR="004D3B18" w:rsidRPr="00AF07B2" w:rsidRDefault="004D3B18" w:rsidP="004D3B18">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Важнейшим элементом системы обеспечения качества дошкольного образования  является оценка качества психолого-педагогических условий реализации ООП МАДОУ. Ключевым уровнем оценки является уровень образовательного процесса, в котором непосредственно участвует ребенок, его семья и педагогический коллектив  МАДОУ.</w:t>
      </w:r>
    </w:p>
    <w:p w:rsidR="004D3B18" w:rsidRPr="00AF07B2" w:rsidRDefault="004D3B18" w:rsidP="004D3B18">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lastRenderedPageBreak/>
        <w:t>Система оценки качества предоставляет педагогам и администрации МАДОУ материал для рефлексии своей деятельности и для серьезной работы над Программой, которую они реализуют. Результаты оценивания качества образовательной деятельности формируют доказательную основу для изменений ООП, корректировки образовательного процесса и условий образовательной деятельности.</w:t>
      </w:r>
    </w:p>
    <w:p w:rsidR="004D3B18" w:rsidRPr="00AF07B2" w:rsidRDefault="004D3B18" w:rsidP="004D3B18">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Важную роль в системе оценки качества образовательной деятельности играют семьи воспитанников и другие субъекты образовательных отношений участвующие в оценке образовательной деятельности ДОУ, предоставляя обратную связь о качестве образовательных процессов ДОУ.</w:t>
      </w:r>
    </w:p>
    <w:p w:rsidR="004D3B18" w:rsidRPr="00AF07B2" w:rsidRDefault="004D3B18" w:rsidP="004D3B18">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Система оценки качества дошкольного образования:</w:t>
      </w:r>
    </w:p>
    <w:p w:rsidR="004D3B18" w:rsidRPr="00AF07B2" w:rsidRDefault="004D3B18" w:rsidP="004D3B18">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-сфокусирована на оценивании психолого-педагогических и  других условий реализации ООП в пяти образовательных областях, определенных ФГОС ДО;</w:t>
      </w:r>
    </w:p>
    <w:p w:rsidR="004D3B18" w:rsidRPr="00AF07B2" w:rsidRDefault="004D3B18" w:rsidP="004D3B18">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-учитывает  образовательные предпочтения и удовлетворенность дошкольным образованием со стороны семьи ребенка; </w:t>
      </w:r>
    </w:p>
    <w:p w:rsidR="004D3B18" w:rsidRPr="00AF07B2" w:rsidRDefault="004D3B18" w:rsidP="004D3B18">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-исключает использование оценки индивидуального развития ребенка в контексте оценки работы МАДОУ;</w:t>
      </w:r>
    </w:p>
    <w:p w:rsidR="004D3B18" w:rsidRPr="00AF07B2" w:rsidRDefault="004D3B18" w:rsidP="004D3B18">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-исключает унификацию и поддерживает вариативность программы, форм и методов дошкольного образования;</w:t>
      </w:r>
    </w:p>
    <w:p w:rsidR="004D3B18" w:rsidRPr="00AF07B2" w:rsidRDefault="004D3B18" w:rsidP="004D3B18">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-способствует открытости по отношению к ожиданиям ребенка, семьи, педагогов, общества и государства;</w:t>
      </w:r>
    </w:p>
    <w:p w:rsidR="004D3B18" w:rsidRPr="00AF07B2" w:rsidRDefault="004D3B18" w:rsidP="004D3B18">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-включает как оценку педагогами МАДОУ собственной работы, так и независимую профессиональную и общественную оценку условий образовательной деятельности в МАДОУ;</w:t>
      </w:r>
    </w:p>
    <w:p w:rsidR="004D3B18" w:rsidRPr="00AF07B2" w:rsidRDefault="004D3B18" w:rsidP="004D3B18">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-использует единые инструменты, оценивающие условия реализации программы, как для самоанализа, так и для внешнего оценивания.</w:t>
      </w:r>
    </w:p>
    <w:p w:rsidR="004D3B18" w:rsidRPr="00AF07B2" w:rsidRDefault="004D3B18" w:rsidP="004D3B18">
      <w:pPr>
        <w:spacing w:after="0" w:line="240" w:lineRule="auto"/>
        <w:jc w:val="center"/>
        <w:rPr>
          <w:rFonts w:ascii="Times New Roman" w:hAnsi="Times New Roman" w:cs="Times New Roman"/>
          <w:b/>
          <w:sz w:val="24"/>
          <w:szCs w:val="24"/>
        </w:rPr>
      </w:pPr>
      <w:r w:rsidRPr="00AF07B2">
        <w:rPr>
          <w:rFonts w:ascii="Times New Roman" w:hAnsi="Times New Roman" w:cs="Times New Roman"/>
          <w:b/>
          <w:sz w:val="24"/>
          <w:szCs w:val="24"/>
        </w:rPr>
        <w:t xml:space="preserve">                                                                                                                                                                                                                                                                                                                         </w:t>
      </w:r>
    </w:p>
    <w:p w:rsidR="004D3B18" w:rsidRPr="00AF07B2" w:rsidRDefault="004D3B18" w:rsidP="004D3B18">
      <w:pPr>
        <w:spacing w:after="0" w:line="240" w:lineRule="auto"/>
        <w:rPr>
          <w:rFonts w:ascii="Times New Roman" w:hAnsi="Times New Roman" w:cs="Times New Roman"/>
          <w:b/>
          <w:sz w:val="24"/>
          <w:szCs w:val="24"/>
        </w:rPr>
      </w:pPr>
      <w:r w:rsidRPr="00AF07B2">
        <w:rPr>
          <w:rFonts w:ascii="Times New Roman" w:hAnsi="Times New Roman" w:cs="Times New Roman"/>
          <w:b/>
          <w:sz w:val="24"/>
          <w:szCs w:val="24"/>
        </w:rPr>
        <w:t>2. СОДЕРЖАТЕЛЬНЫЙ  РАЗДЕЛ</w:t>
      </w:r>
    </w:p>
    <w:p w:rsidR="004D3B18" w:rsidRPr="00AF07B2" w:rsidRDefault="004D3B18" w:rsidP="004D3B18">
      <w:pPr>
        <w:spacing w:after="0" w:line="240" w:lineRule="auto"/>
        <w:rPr>
          <w:rFonts w:ascii="Times New Roman" w:hAnsi="Times New Roman" w:cs="Times New Roman"/>
          <w:b/>
          <w:sz w:val="24"/>
          <w:szCs w:val="24"/>
        </w:rPr>
      </w:pPr>
      <w:r w:rsidRPr="00AF07B2">
        <w:rPr>
          <w:rFonts w:ascii="Times New Roman" w:hAnsi="Times New Roman" w:cs="Times New Roman"/>
          <w:b/>
          <w:sz w:val="24"/>
          <w:szCs w:val="24"/>
        </w:rPr>
        <w:t>2.1.Общее положение.</w:t>
      </w:r>
    </w:p>
    <w:p w:rsidR="004D3B18" w:rsidRPr="00AF07B2" w:rsidRDefault="004D3B18" w:rsidP="004D3B18">
      <w:pPr>
        <w:spacing w:after="0" w:line="240" w:lineRule="auto"/>
        <w:rPr>
          <w:rFonts w:ascii="Times New Roman" w:hAnsi="Times New Roman" w:cs="Times New Roman"/>
          <w:b/>
          <w:sz w:val="24"/>
          <w:szCs w:val="24"/>
        </w:rPr>
      </w:pPr>
      <w:r w:rsidRPr="00AF07B2">
        <w:rPr>
          <w:rFonts w:ascii="Times New Roman" w:hAnsi="Times New Roman" w:cs="Times New Roman"/>
          <w:b/>
          <w:sz w:val="24"/>
          <w:szCs w:val="24"/>
        </w:rPr>
        <w:t xml:space="preserve"> </w:t>
      </w:r>
      <w:r w:rsidRPr="00AF07B2">
        <w:rPr>
          <w:rFonts w:ascii="Times New Roman" w:hAnsi="Times New Roman" w:cs="Times New Roman"/>
          <w:b/>
          <w:sz w:val="24"/>
          <w:szCs w:val="24"/>
        </w:rPr>
        <w:tab/>
      </w:r>
      <w:r w:rsidRPr="00AF07B2">
        <w:rPr>
          <w:rFonts w:ascii="Times New Roman" w:hAnsi="Times New Roman" w:cs="Times New Roman"/>
          <w:sz w:val="24"/>
          <w:szCs w:val="24"/>
        </w:rPr>
        <w:t>В содержательном разделе представлены:</w:t>
      </w:r>
      <w:r w:rsidRPr="00AF07B2">
        <w:rPr>
          <w:rStyle w:val="ab"/>
          <w:rFonts w:ascii="Times New Roman" w:hAnsi="Times New Roman" w:cs="Times New Roman"/>
          <w:sz w:val="24"/>
          <w:szCs w:val="24"/>
        </w:rPr>
        <w:footnoteReference w:id="12"/>
      </w:r>
    </w:p>
    <w:p w:rsidR="004D3B18" w:rsidRPr="00AF07B2" w:rsidRDefault="004D3B18" w:rsidP="004D3B18">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Описание образовательной деятельности в соответствии   ПООП, ФГОС с направлениями развития ребенка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использования вариативных программ дошкольного образования и методических пособий, обеспечивающих реализацию  данного содержания;</w:t>
      </w:r>
    </w:p>
    <w:p w:rsidR="004D3B18" w:rsidRPr="00AF07B2" w:rsidRDefault="004D3B18" w:rsidP="004D3B18">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Описание вариативных форм, способов, методов и средств реализации программы</w:t>
      </w:r>
    </w:p>
    <w:p w:rsidR="004D3B18" w:rsidRPr="00AF07B2" w:rsidRDefault="004D3B18" w:rsidP="004D3B18">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с  учетом возрастных и индивидуально-психологических особенностей воспитанников, специфики их образовательных потребностей, мотивов, интересов;</w:t>
      </w:r>
    </w:p>
    <w:p w:rsidR="004D3B18" w:rsidRPr="00AF07B2" w:rsidRDefault="004D3B18" w:rsidP="004D3B18">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Адаптивная программа коррекционно-развивающей работы с детьми с ограниченными возможностями здоровья (ОВЗ) описывающая образовательную деятельность по профессиональной коррекции нарушений развития детей, предусмотренную Программой.</w:t>
      </w:r>
    </w:p>
    <w:p w:rsidR="004D3B18" w:rsidRPr="00AF07B2" w:rsidRDefault="004D3B18" w:rsidP="004D3B18">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При организации образовательной деятельности по направлениям, обозначенными образовательными областями, необходимо следовать принципам Программы, а именно принципам поддержки разнообразия детства, индивидуализации дошкольного образования, возрастной адекватности образования и т.д.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проживает семья воспитанников, и особенности места расположения МАДОУ.</w:t>
      </w:r>
    </w:p>
    <w:p w:rsidR="004D3B18" w:rsidRPr="00AF07B2" w:rsidRDefault="004D3B18" w:rsidP="004D3B18">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Содержание ООП ДО определяется целями и задачами и реализуется в различных видах деятельности, формах работы таких как:</w:t>
      </w:r>
    </w:p>
    <w:p w:rsidR="004D3B18" w:rsidRPr="00AF07B2" w:rsidRDefault="004D3B18" w:rsidP="004D3B18">
      <w:pPr>
        <w:spacing w:after="0" w:line="240" w:lineRule="auto"/>
        <w:ind w:firstLine="708"/>
        <w:jc w:val="both"/>
        <w:rPr>
          <w:rFonts w:ascii="Times New Roman" w:hAnsi="Times New Roman" w:cs="Times New Roman"/>
          <w:sz w:val="24"/>
          <w:szCs w:val="24"/>
        </w:rPr>
      </w:pPr>
    </w:p>
    <w:tbl>
      <w:tblPr>
        <w:tblStyle w:val="ac"/>
        <w:tblW w:w="18473" w:type="dxa"/>
        <w:tblLook w:val="04A0" w:firstRow="1" w:lastRow="0" w:firstColumn="1" w:lastColumn="0" w:noHBand="0" w:noVBand="1"/>
      </w:tblPr>
      <w:tblGrid>
        <w:gridCol w:w="4451"/>
        <w:gridCol w:w="4451"/>
        <w:gridCol w:w="4451"/>
        <w:gridCol w:w="5120"/>
      </w:tblGrid>
      <w:tr w:rsidR="004D3B18" w:rsidRPr="00AF07B2" w:rsidTr="00D05CB7">
        <w:tc>
          <w:tcPr>
            <w:tcW w:w="4451" w:type="dxa"/>
          </w:tcPr>
          <w:p w:rsidR="004D3B18" w:rsidRPr="00AF07B2" w:rsidRDefault="004D3B18" w:rsidP="00D05CB7">
            <w:pPr>
              <w:autoSpaceDE w:val="0"/>
              <w:autoSpaceDN w:val="0"/>
              <w:adjustRightInd w:val="0"/>
              <w:rPr>
                <w:color w:val="000000"/>
                <w:sz w:val="24"/>
                <w:szCs w:val="24"/>
              </w:rPr>
            </w:pPr>
            <w:r w:rsidRPr="00AF07B2">
              <w:rPr>
                <w:b/>
                <w:bCs/>
                <w:color w:val="000000"/>
                <w:sz w:val="24"/>
                <w:szCs w:val="24"/>
              </w:rPr>
              <w:t xml:space="preserve">Виды детской деятельности </w:t>
            </w:r>
          </w:p>
        </w:tc>
        <w:tc>
          <w:tcPr>
            <w:tcW w:w="4451" w:type="dxa"/>
          </w:tcPr>
          <w:p w:rsidR="004D3B18" w:rsidRPr="00AF07B2" w:rsidRDefault="004D3B18" w:rsidP="00D05CB7">
            <w:pPr>
              <w:autoSpaceDE w:val="0"/>
              <w:autoSpaceDN w:val="0"/>
              <w:adjustRightInd w:val="0"/>
              <w:rPr>
                <w:color w:val="000000"/>
                <w:sz w:val="24"/>
                <w:szCs w:val="24"/>
              </w:rPr>
            </w:pPr>
            <w:r w:rsidRPr="00AF07B2">
              <w:rPr>
                <w:b/>
                <w:bCs/>
                <w:color w:val="000000"/>
                <w:sz w:val="24"/>
                <w:szCs w:val="24"/>
              </w:rPr>
              <w:t xml:space="preserve">Формы работы </w:t>
            </w:r>
          </w:p>
        </w:tc>
        <w:tc>
          <w:tcPr>
            <w:tcW w:w="4451" w:type="dxa"/>
            <w:vMerge w:val="restart"/>
            <w:tcBorders>
              <w:top w:val="nil"/>
            </w:tcBorders>
          </w:tcPr>
          <w:p w:rsidR="004D3B18" w:rsidRPr="00AF07B2" w:rsidRDefault="004D3B18" w:rsidP="00D05CB7">
            <w:pPr>
              <w:autoSpaceDE w:val="0"/>
              <w:autoSpaceDN w:val="0"/>
              <w:adjustRightInd w:val="0"/>
              <w:rPr>
                <w:color w:val="000000"/>
                <w:sz w:val="24"/>
                <w:szCs w:val="24"/>
              </w:rPr>
            </w:pPr>
          </w:p>
          <w:p w:rsidR="004D3B18" w:rsidRPr="00AF07B2" w:rsidRDefault="004D3B18" w:rsidP="00D05CB7">
            <w:pPr>
              <w:autoSpaceDE w:val="0"/>
              <w:autoSpaceDN w:val="0"/>
              <w:adjustRightInd w:val="0"/>
              <w:rPr>
                <w:color w:val="000000"/>
                <w:sz w:val="24"/>
                <w:szCs w:val="24"/>
              </w:rPr>
            </w:pPr>
          </w:p>
          <w:p w:rsidR="004D3B18" w:rsidRPr="00AF07B2" w:rsidRDefault="004D3B18" w:rsidP="00D05CB7">
            <w:pPr>
              <w:autoSpaceDE w:val="0"/>
              <w:autoSpaceDN w:val="0"/>
              <w:adjustRightInd w:val="0"/>
              <w:rPr>
                <w:color w:val="000000"/>
                <w:sz w:val="24"/>
                <w:szCs w:val="24"/>
              </w:rPr>
            </w:pPr>
          </w:p>
          <w:p w:rsidR="004D3B18" w:rsidRPr="00AF07B2" w:rsidRDefault="004D3B18" w:rsidP="00D05CB7">
            <w:pPr>
              <w:autoSpaceDE w:val="0"/>
              <w:autoSpaceDN w:val="0"/>
              <w:adjustRightInd w:val="0"/>
              <w:rPr>
                <w:color w:val="000000"/>
                <w:sz w:val="24"/>
                <w:szCs w:val="24"/>
              </w:rPr>
            </w:pPr>
          </w:p>
          <w:p w:rsidR="004D3B18" w:rsidRPr="00AF07B2" w:rsidRDefault="004D3B18" w:rsidP="00D05CB7">
            <w:pPr>
              <w:autoSpaceDE w:val="0"/>
              <w:autoSpaceDN w:val="0"/>
              <w:adjustRightInd w:val="0"/>
              <w:rPr>
                <w:color w:val="000000"/>
                <w:sz w:val="24"/>
                <w:szCs w:val="24"/>
              </w:rPr>
            </w:pPr>
          </w:p>
          <w:p w:rsidR="004D3B18" w:rsidRPr="00AF07B2" w:rsidRDefault="004D3B18" w:rsidP="00D05CB7">
            <w:pPr>
              <w:autoSpaceDE w:val="0"/>
              <w:autoSpaceDN w:val="0"/>
              <w:adjustRightInd w:val="0"/>
              <w:rPr>
                <w:color w:val="000000"/>
                <w:sz w:val="24"/>
                <w:szCs w:val="24"/>
              </w:rPr>
            </w:pPr>
          </w:p>
          <w:p w:rsidR="004D3B18" w:rsidRPr="00AF07B2" w:rsidRDefault="004D3B18" w:rsidP="00D05CB7">
            <w:pPr>
              <w:autoSpaceDE w:val="0"/>
              <w:autoSpaceDN w:val="0"/>
              <w:adjustRightInd w:val="0"/>
              <w:rPr>
                <w:color w:val="000000"/>
                <w:sz w:val="24"/>
                <w:szCs w:val="24"/>
              </w:rPr>
            </w:pPr>
          </w:p>
          <w:p w:rsidR="004D3B18" w:rsidRPr="00AF07B2" w:rsidRDefault="004D3B18" w:rsidP="00D05CB7">
            <w:pPr>
              <w:autoSpaceDE w:val="0"/>
              <w:autoSpaceDN w:val="0"/>
              <w:adjustRightInd w:val="0"/>
              <w:rPr>
                <w:color w:val="000000"/>
                <w:sz w:val="24"/>
                <w:szCs w:val="24"/>
              </w:rPr>
            </w:pPr>
          </w:p>
          <w:p w:rsidR="004D3B18" w:rsidRPr="00AF07B2" w:rsidRDefault="004D3B18" w:rsidP="00D05CB7">
            <w:pPr>
              <w:autoSpaceDE w:val="0"/>
              <w:autoSpaceDN w:val="0"/>
              <w:adjustRightInd w:val="0"/>
              <w:rPr>
                <w:color w:val="000000"/>
                <w:sz w:val="24"/>
                <w:szCs w:val="24"/>
              </w:rPr>
            </w:pPr>
          </w:p>
          <w:p w:rsidR="004D3B18" w:rsidRPr="00AF07B2" w:rsidRDefault="004D3B18" w:rsidP="00D05CB7">
            <w:pPr>
              <w:autoSpaceDE w:val="0"/>
              <w:autoSpaceDN w:val="0"/>
              <w:adjustRightInd w:val="0"/>
              <w:rPr>
                <w:color w:val="000000"/>
                <w:sz w:val="24"/>
                <w:szCs w:val="24"/>
              </w:rPr>
            </w:pPr>
          </w:p>
          <w:p w:rsidR="004D3B18" w:rsidRPr="00AF07B2" w:rsidRDefault="004D3B18" w:rsidP="00D05CB7">
            <w:pPr>
              <w:autoSpaceDE w:val="0"/>
              <w:autoSpaceDN w:val="0"/>
              <w:adjustRightInd w:val="0"/>
              <w:rPr>
                <w:color w:val="000000"/>
                <w:sz w:val="24"/>
                <w:szCs w:val="24"/>
              </w:rPr>
            </w:pPr>
          </w:p>
          <w:p w:rsidR="004D3B18" w:rsidRPr="00AF07B2" w:rsidRDefault="004D3B18" w:rsidP="00D05CB7">
            <w:pPr>
              <w:autoSpaceDE w:val="0"/>
              <w:autoSpaceDN w:val="0"/>
              <w:adjustRightInd w:val="0"/>
              <w:rPr>
                <w:color w:val="000000"/>
                <w:sz w:val="24"/>
                <w:szCs w:val="24"/>
              </w:rPr>
            </w:pPr>
          </w:p>
          <w:p w:rsidR="004D3B18" w:rsidRPr="00AF07B2" w:rsidRDefault="004D3B18" w:rsidP="00D05CB7">
            <w:pPr>
              <w:autoSpaceDE w:val="0"/>
              <w:autoSpaceDN w:val="0"/>
              <w:adjustRightInd w:val="0"/>
              <w:rPr>
                <w:color w:val="000000"/>
                <w:sz w:val="24"/>
                <w:szCs w:val="24"/>
              </w:rPr>
            </w:pPr>
          </w:p>
          <w:p w:rsidR="004D3B18" w:rsidRPr="00AF07B2" w:rsidRDefault="004D3B18" w:rsidP="00D05CB7">
            <w:pPr>
              <w:autoSpaceDE w:val="0"/>
              <w:autoSpaceDN w:val="0"/>
              <w:adjustRightInd w:val="0"/>
              <w:rPr>
                <w:color w:val="000000"/>
                <w:sz w:val="24"/>
                <w:szCs w:val="24"/>
              </w:rPr>
            </w:pPr>
          </w:p>
          <w:p w:rsidR="004D3B18" w:rsidRPr="00AF07B2" w:rsidRDefault="004D3B18" w:rsidP="00D05CB7">
            <w:pPr>
              <w:autoSpaceDE w:val="0"/>
              <w:autoSpaceDN w:val="0"/>
              <w:adjustRightInd w:val="0"/>
              <w:rPr>
                <w:color w:val="000000"/>
                <w:sz w:val="24"/>
                <w:szCs w:val="24"/>
              </w:rPr>
            </w:pPr>
          </w:p>
          <w:p w:rsidR="004D3B18" w:rsidRPr="00AF07B2" w:rsidRDefault="004D3B18" w:rsidP="00D05CB7">
            <w:pPr>
              <w:autoSpaceDE w:val="0"/>
              <w:autoSpaceDN w:val="0"/>
              <w:adjustRightInd w:val="0"/>
              <w:rPr>
                <w:color w:val="000000"/>
                <w:sz w:val="24"/>
                <w:szCs w:val="24"/>
              </w:rPr>
            </w:pPr>
          </w:p>
          <w:p w:rsidR="004D3B18" w:rsidRPr="00AF07B2" w:rsidRDefault="004D3B18" w:rsidP="00D05CB7">
            <w:pPr>
              <w:autoSpaceDE w:val="0"/>
              <w:autoSpaceDN w:val="0"/>
              <w:adjustRightInd w:val="0"/>
              <w:rPr>
                <w:color w:val="000000"/>
                <w:sz w:val="24"/>
                <w:szCs w:val="24"/>
              </w:rPr>
            </w:pPr>
          </w:p>
          <w:p w:rsidR="004D3B18" w:rsidRPr="00AF07B2" w:rsidRDefault="004D3B18" w:rsidP="00D05CB7">
            <w:pPr>
              <w:autoSpaceDE w:val="0"/>
              <w:autoSpaceDN w:val="0"/>
              <w:adjustRightInd w:val="0"/>
              <w:rPr>
                <w:color w:val="000000"/>
                <w:sz w:val="24"/>
                <w:szCs w:val="24"/>
              </w:rPr>
            </w:pPr>
          </w:p>
          <w:p w:rsidR="004D3B18" w:rsidRPr="00AF07B2" w:rsidRDefault="004D3B18" w:rsidP="00D05CB7">
            <w:pPr>
              <w:autoSpaceDE w:val="0"/>
              <w:autoSpaceDN w:val="0"/>
              <w:adjustRightInd w:val="0"/>
              <w:rPr>
                <w:color w:val="000000"/>
                <w:sz w:val="24"/>
                <w:szCs w:val="24"/>
              </w:rPr>
            </w:pPr>
          </w:p>
          <w:p w:rsidR="004D3B18" w:rsidRPr="00AF07B2" w:rsidRDefault="004D3B18" w:rsidP="00D05CB7">
            <w:pPr>
              <w:autoSpaceDE w:val="0"/>
              <w:autoSpaceDN w:val="0"/>
              <w:adjustRightInd w:val="0"/>
              <w:rPr>
                <w:color w:val="000000"/>
                <w:sz w:val="24"/>
                <w:szCs w:val="24"/>
              </w:rPr>
            </w:pPr>
          </w:p>
          <w:p w:rsidR="004D3B18" w:rsidRPr="00AF07B2" w:rsidRDefault="004D3B18" w:rsidP="00D05CB7">
            <w:pPr>
              <w:autoSpaceDE w:val="0"/>
              <w:autoSpaceDN w:val="0"/>
              <w:adjustRightInd w:val="0"/>
              <w:rPr>
                <w:color w:val="000000"/>
                <w:sz w:val="24"/>
                <w:szCs w:val="24"/>
              </w:rPr>
            </w:pPr>
          </w:p>
          <w:p w:rsidR="004D3B18" w:rsidRPr="00AF07B2" w:rsidRDefault="004D3B18" w:rsidP="00D05CB7">
            <w:pPr>
              <w:autoSpaceDE w:val="0"/>
              <w:autoSpaceDN w:val="0"/>
              <w:adjustRightInd w:val="0"/>
              <w:rPr>
                <w:color w:val="000000"/>
                <w:sz w:val="24"/>
                <w:szCs w:val="24"/>
              </w:rPr>
            </w:pPr>
          </w:p>
          <w:p w:rsidR="004D3B18" w:rsidRPr="00AF07B2" w:rsidRDefault="004D3B18" w:rsidP="00D05CB7">
            <w:pPr>
              <w:autoSpaceDE w:val="0"/>
              <w:autoSpaceDN w:val="0"/>
              <w:adjustRightInd w:val="0"/>
              <w:rPr>
                <w:color w:val="000000"/>
                <w:sz w:val="24"/>
                <w:szCs w:val="24"/>
              </w:rPr>
            </w:pPr>
          </w:p>
          <w:p w:rsidR="004D3B18" w:rsidRPr="00AF07B2" w:rsidRDefault="004D3B18" w:rsidP="00D05CB7">
            <w:pPr>
              <w:autoSpaceDE w:val="0"/>
              <w:autoSpaceDN w:val="0"/>
              <w:adjustRightInd w:val="0"/>
              <w:rPr>
                <w:color w:val="000000"/>
                <w:sz w:val="24"/>
                <w:szCs w:val="24"/>
              </w:rPr>
            </w:pPr>
          </w:p>
          <w:p w:rsidR="004D3B18" w:rsidRPr="00AF07B2" w:rsidRDefault="004D3B18" w:rsidP="00D05CB7">
            <w:pPr>
              <w:autoSpaceDE w:val="0"/>
              <w:autoSpaceDN w:val="0"/>
              <w:adjustRightInd w:val="0"/>
              <w:rPr>
                <w:color w:val="000000"/>
                <w:sz w:val="24"/>
                <w:szCs w:val="24"/>
              </w:rPr>
            </w:pPr>
          </w:p>
          <w:p w:rsidR="004D3B18" w:rsidRPr="00AF07B2" w:rsidRDefault="004D3B18" w:rsidP="00D05CB7">
            <w:pPr>
              <w:autoSpaceDE w:val="0"/>
              <w:autoSpaceDN w:val="0"/>
              <w:adjustRightInd w:val="0"/>
              <w:rPr>
                <w:color w:val="000000"/>
                <w:sz w:val="24"/>
                <w:szCs w:val="24"/>
              </w:rPr>
            </w:pPr>
          </w:p>
          <w:p w:rsidR="004D3B18" w:rsidRPr="00AF07B2" w:rsidRDefault="004D3B18" w:rsidP="00D05CB7">
            <w:pPr>
              <w:autoSpaceDE w:val="0"/>
              <w:autoSpaceDN w:val="0"/>
              <w:adjustRightInd w:val="0"/>
              <w:rPr>
                <w:color w:val="000000"/>
                <w:sz w:val="24"/>
                <w:szCs w:val="24"/>
              </w:rPr>
            </w:pPr>
          </w:p>
          <w:p w:rsidR="004D3B18" w:rsidRPr="00AF07B2" w:rsidRDefault="004D3B18" w:rsidP="00D05CB7">
            <w:pPr>
              <w:autoSpaceDE w:val="0"/>
              <w:autoSpaceDN w:val="0"/>
              <w:adjustRightInd w:val="0"/>
              <w:rPr>
                <w:color w:val="000000"/>
                <w:sz w:val="24"/>
                <w:szCs w:val="24"/>
              </w:rPr>
            </w:pPr>
          </w:p>
          <w:p w:rsidR="004D3B18" w:rsidRPr="00AF07B2" w:rsidRDefault="004D3B18" w:rsidP="00D05CB7">
            <w:pPr>
              <w:autoSpaceDE w:val="0"/>
              <w:autoSpaceDN w:val="0"/>
              <w:adjustRightInd w:val="0"/>
              <w:rPr>
                <w:color w:val="000000"/>
                <w:sz w:val="24"/>
                <w:szCs w:val="24"/>
              </w:rPr>
            </w:pPr>
          </w:p>
          <w:p w:rsidR="004D3B18" w:rsidRPr="00AF07B2" w:rsidRDefault="004D3B18" w:rsidP="00D05CB7">
            <w:pPr>
              <w:autoSpaceDE w:val="0"/>
              <w:autoSpaceDN w:val="0"/>
              <w:adjustRightInd w:val="0"/>
              <w:rPr>
                <w:color w:val="000000"/>
                <w:sz w:val="24"/>
                <w:szCs w:val="24"/>
              </w:rPr>
            </w:pPr>
          </w:p>
          <w:p w:rsidR="004D3B18" w:rsidRPr="00AF07B2" w:rsidRDefault="004D3B18" w:rsidP="00D05CB7">
            <w:pPr>
              <w:autoSpaceDE w:val="0"/>
              <w:autoSpaceDN w:val="0"/>
              <w:adjustRightInd w:val="0"/>
              <w:rPr>
                <w:color w:val="000000"/>
                <w:sz w:val="24"/>
                <w:szCs w:val="24"/>
              </w:rPr>
            </w:pPr>
          </w:p>
          <w:p w:rsidR="004D3B18" w:rsidRPr="00AF07B2" w:rsidRDefault="004D3B18" w:rsidP="00D05CB7">
            <w:pPr>
              <w:autoSpaceDE w:val="0"/>
              <w:autoSpaceDN w:val="0"/>
              <w:adjustRightInd w:val="0"/>
              <w:rPr>
                <w:color w:val="000000"/>
                <w:sz w:val="24"/>
                <w:szCs w:val="24"/>
              </w:rPr>
            </w:pPr>
          </w:p>
          <w:p w:rsidR="004D3B18" w:rsidRPr="00AF07B2" w:rsidRDefault="004D3B18" w:rsidP="00D05CB7">
            <w:pPr>
              <w:autoSpaceDE w:val="0"/>
              <w:autoSpaceDN w:val="0"/>
              <w:adjustRightInd w:val="0"/>
              <w:rPr>
                <w:color w:val="000000"/>
                <w:sz w:val="24"/>
                <w:szCs w:val="24"/>
              </w:rPr>
            </w:pPr>
          </w:p>
          <w:p w:rsidR="004D3B18" w:rsidRPr="00AF07B2" w:rsidRDefault="004D3B18" w:rsidP="00D05CB7">
            <w:pPr>
              <w:autoSpaceDE w:val="0"/>
              <w:autoSpaceDN w:val="0"/>
              <w:adjustRightInd w:val="0"/>
              <w:rPr>
                <w:color w:val="000000"/>
                <w:sz w:val="24"/>
                <w:szCs w:val="24"/>
              </w:rPr>
            </w:pPr>
          </w:p>
          <w:p w:rsidR="004D3B18" w:rsidRPr="00AF07B2" w:rsidRDefault="004D3B18" w:rsidP="00D05CB7">
            <w:pPr>
              <w:autoSpaceDE w:val="0"/>
              <w:autoSpaceDN w:val="0"/>
              <w:adjustRightInd w:val="0"/>
              <w:rPr>
                <w:color w:val="000000"/>
                <w:sz w:val="24"/>
                <w:szCs w:val="24"/>
              </w:rPr>
            </w:pPr>
          </w:p>
          <w:p w:rsidR="004D3B18" w:rsidRPr="00AF07B2" w:rsidRDefault="004D3B18" w:rsidP="00D05CB7">
            <w:pPr>
              <w:autoSpaceDE w:val="0"/>
              <w:autoSpaceDN w:val="0"/>
              <w:adjustRightInd w:val="0"/>
              <w:rPr>
                <w:color w:val="000000"/>
                <w:sz w:val="24"/>
                <w:szCs w:val="24"/>
              </w:rPr>
            </w:pPr>
          </w:p>
          <w:p w:rsidR="004D3B18" w:rsidRPr="00AF07B2" w:rsidRDefault="004D3B18" w:rsidP="00D05CB7">
            <w:pPr>
              <w:autoSpaceDE w:val="0"/>
              <w:autoSpaceDN w:val="0"/>
              <w:adjustRightInd w:val="0"/>
              <w:rPr>
                <w:color w:val="000000"/>
                <w:sz w:val="24"/>
                <w:szCs w:val="24"/>
              </w:rPr>
            </w:pPr>
          </w:p>
          <w:p w:rsidR="004D3B18" w:rsidRPr="00AF07B2" w:rsidRDefault="004D3B18" w:rsidP="00D05CB7">
            <w:pPr>
              <w:autoSpaceDE w:val="0"/>
              <w:autoSpaceDN w:val="0"/>
              <w:adjustRightInd w:val="0"/>
              <w:rPr>
                <w:color w:val="000000"/>
                <w:sz w:val="24"/>
                <w:szCs w:val="24"/>
              </w:rPr>
            </w:pPr>
          </w:p>
          <w:p w:rsidR="004D3B18" w:rsidRPr="00AF07B2" w:rsidRDefault="004D3B18" w:rsidP="00D05CB7">
            <w:pPr>
              <w:autoSpaceDE w:val="0"/>
              <w:autoSpaceDN w:val="0"/>
              <w:adjustRightInd w:val="0"/>
              <w:rPr>
                <w:color w:val="000000"/>
                <w:sz w:val="24"/>
                <w:szCs w:val="24"/>
              </w:rPr>
            </w:pPr>
          </w:p>
          <w:p w:rsidR="004D3B18" w:rsidRPr="00AF07B2" w:rsidRDefault="004D3B18" w:rsidP="00D05CB7">
            <w:pPr>
              <w:autoSpaceDE w:val="0"/>
              <w:autoSpaceDN w:val="0"/>
              <w:adjustRightInd w:val="0"/>
              <w:rPr>
                <w:color w:val="000000"/>
                <w:sz w:val="24"/>
                <w:szCs w:val="24"/>
              </w:rPr>
            </w:pPr>
          </w:p>
          <w:p w:rsidR="004D3B18" w:rsidRPr="00AF07B2" w:rsidRDefault="004D3B18" w:rsidP="00D05CB7">
            <w:pPr>
              <w:autoSpaceDE w:val="0"/>
              <w:autoSpaceDN w:val="0"/>
              <w:adjustRightInd w:val="0"/>
              <w:rPr>
                <w:color w:val="000000"/>
                <w:sz w:val="24"/>
                <w:szCs w:val="24"/>
              </w:rPr>
            </w:pPr>
          </w:p>
          <w:p w:rsidR="004D3B18" w:rsidRPr="00AF07B2" w:rsidRDefault="004D3B18" w:rsidP="00D05CB7">
            <w:pPr>
              <w:autoSpaceDE w:val="0"/>
              <w:autoSpaceDN w:val="0"/>
              <w:adjustRightInd w:val="0"/>
              <w:rPr>
                <w:color w:val="000000"/>
                <w:sz w:val="24"/>
                <w:szCs w:val="24"/>
              </w:rPr>
            </w:pPr>
          </w:p>
          <w:p w:rsidR="004D3B18" w:rsidRPr="00AF07B2" w:rsidRDefault="004D3B18" w:rsidP="00D05CB7">
            <w:pPr>
              <w:autoSpaceDE w:val="0"/>
              <w:autoSpaceDN w:val="0"/>
              <w:adjustRightInd w:val="0"/>
              <w:rPr>
                <w:color w:val="000000"/>
                <w:sz w:val="24"/>
                <w:szCs w:val="24"/>
              </w:rPr>
            </w:pPr>
          </w:p>
          <w:p w:rsidR="004D3B18" w:rsidRPr="00AF07B2" w:rsidRDefault="004D3B18" w:rsidP="00D05CB7">
            <w:pPr>
              <w:autoSpaceDE w:val="0"/>
              <w:autoSpaceDN w:val="0"/>
              <w:adjustRightInd w:val="0"/>
              <w:rPr>
                <w:color w:val="000000"/>
                <w:sz w:val="24"/>
                <w:szCs w:val="24"/>
              </w:rPr>
            </w:pPr>
          </w:p>
          <w:p w:rsidR="004D3B18" w:rsidRPr="00AF07B2" w:rsidRDefault="004D3B18" w:rsidP="00D05CB7">
            <w:pPr>
              <w:autoSpaceDE w:val="0"/>
              <w:autoSpaceDN w:val="0"/>
              <w:adjustRightInd w:val="0"/>
              <w:rPr>
                <w:color w:val="000000"/>
                <w:sz w:val="24"/>
                <w:szCs w:val="24"/>
              </w:rPr>
            </w:pPr>
          </w:p>
          <w:p w:rsidR="004D3B18" w:rsidRPr="00AF07B2" w:rsidRDefault="004D3B18" w:rsidP="00D05CB7">
            <w:pPr>
              <w:autoSpaceDE w:val="0"/>
              <w:autoSpaceDN w:val="0"/>
              <w:adjustRightInd w:val="0"/>
              <w:rPr>
                <w:color w:val="000000"/>
                <w:sz w:val="24"/>
                <w:szCs w:val="24"/>
              </w:rPr>
            </w:pPr>
          </w:p>
          <w:p w:rsidR="004D3B18" w:rsidRPr="00AF07B2" w:rsidRDefault="004D3B18" w:rsidP="00D05CB7">
            <w:pPr>
              <w:autoSpaceDE w:val="0"/>
              <w:autoSpaceDN w:val="0"/>
              <w:adjustRightInd w:val="0"/>
              <w:rPr>
                <w:color w:val="000000"/>
                <w:sz w:val="24"/>
                <w:szCs w:val="24"/>
              </w:rPr>
            </w:pPr>
          </w:p>
          <w:p w:rsidR="004D3B18" w:rsidRPr="00AF07B2" w:rsidRDefault="004D3B18" w:rsidP="00D05CB7">
            <w:pPr>
              <w:autoSpaceDE w:val="0"/>
              <w:autoSpaceDN w:val="0"/>
              <w:adjustRightInd w:val="0"/>
              <w:rPr>
                <w:color w:val="000000"/>
                <w:sz w:val="24"/>
                <w:szCs w:val="24"/>
              </w:rPr>
            </w:pPr>
          </w:p>
          <w:p w:rsidR="004D3B18" w:rsidRPr="00AF07B2" w:rsidRDefault="004D3B18" w:rsidP="00D05CB7">
            <w:pPr>
              <w:autoSpaceDE w:val="0"/>
              <w:autoSpaceDN w:val="0"/>
              <w:adjustRightInd w:val="0"/>
              <w:rPr>
                <w:color w:val="000000"/>
                <w:sz w:val="24"/>
                <w:szCs w:val="24"/>
              </w:rPr>
            </w:pPr>
          </w:p>
          <w:p w:rsidR="004D3B18" w:rsidRPr="00AF07B2" w:rsidRDefault="004D3B18" w:rsidP="00D05CB7">
            <w:pPr>
              <w:autoSpaceDE w:val="0"/>
              <w:autoSpaceDN w:val="0"/>
              <w:adjustRightInd w:val="0"/>
              <w:rPr>
                <w:color w:val="000000"/>
                <w:sz w:val="24"/>
                <w:szCs w:val="24"/>
              </w:rPr>
            </w:pPr>
          </w:p>
          <w:p w:rsidR="004D3B18" w:rsidRPr="00AF07B2" w:rsidRDefault="004D3B18" w:rsidP="00D05CB7">
            <w:pPr>
              <w:autoSpaceDE w:val="0"/>
              <w:autoSpaceDN w:val="0"/>
              <w:adjustRightInd w:val="0"/>
              <w:rPr>
                <w:color w:val="000000"/>
                <w:sz w:val="24"/>
                <w:szCs w:val="24"/>
              </w:rPr>
            </w:pPr>
          </w:p>
          <w:p w:rsidR="004D3B18" w:rsidRPr="00AF07B2" w:rsidRDefault="004D3B18" w:rsidP="00D05CB7">
            <w:pPr>
              <w:autoSpaceDE w:val="0"/>
              <w:autoSpaceDN w:val="0"/>
              <w:adjustRightInd w:val="0"/>
              <w:rPr>
                <w:color w:val="000000"/>
                <w:sz w:val="24"/>
                <w:szCs w:val="24"/>
              </w:rPr>
            </w:pPr>
          </w:p>
          <w:p w:rsidR="004D3B18" w:rsidRPr="00AF07B2" w:rsidRDefault="004D3B18" w:rsidP="00D05CB7">
            <w:pPr>
              <w:autoSpaceDE w:val="0"/>
              <w:autoSpaceDN w:val="0"/>
              <w:adjustRightInd w:val="0"/>
              <w:rPr>
                <w:color w:val="000000"/>
                <w:sz w:val="24"/>
                <w:szCs w:val="24"/>
              </w:rPr>
            </w:pPr>
          </w:p>
          <w:p w:rsidR="004D3B18" w:rsidRPr="00AF07B2" w:rsidRDefault="004D3B18" w:rsidP="00D05CB7">
            <w:pPr>
              <w:autoSpaceDE w:val="0"/>
              <w:autoSpaceDN w:val="0"/>
              <w:adjustRightInd w:val="0"/>
              <w:rPr>
                <w:color w:val="000000"/>
                <w:sz w:val="24"/>
                <w:szCs w:val="24"/>
              </w:rPr>
            </w:pPr>
          </w:p>
          <w:p w:rsidR="004D3B18" w:rsidRPr="00AF07B2" w:rsidRDefault="004D3B18" w:rsidP="00D05CB7">
            <w:pPr>
              <w:autoSpaceDE w:val="0"/>
              <w:autoSpaceDN w:val="0"/>
              <w:adjustRightInd w:val="0"/>
              <w:rPr>
                <w:color w:val="000000"/>
                <w:sz w:val="24"/>
                <w:szCs w:val="24"/>
              </w:rPr>
            </w:pPr>
          </w:p>
          <w:p w:rsidR="004D3B18" w:rsidRPr="00AF07B2" w:rsidRDefault="004D3B18" w:rsidP="00D05CB7">
            <w:pPr>
              <w:autoSpaceDE w:val="0"/>
              <w:autoSpaceDN w:val="0"/>
              <w:adjustRightInd w:val="0"/>
              <w:rPr>
                <w:color w:val="000000"/>
                <w:sz w:val="24"/>
                <w:szCs w:val="24"/>
              </w:rPr>
            </w:pPr>
          </w:p>
          <w:p w:rsidR="004D3B18" w:rsidRPr="00AF07B2" w:rsidRDefault="004D3B18" w:rsidP="00D05CB7">
            <w:pPr>
              <w:autoSpaceDE w:val="0"/>
              <w:autoSpaceDN w:val="0"/>
              <w:adjustRightInd w:val="0"/>
              <w:rPr>
                <w:color w:val="000000"/>
                <w:sz w:val="24"/>
                <w:szCs w:val="24"/>
              </w:rPr>
            </w:pPr>
          </w:p>
          <w:p w:rsidR="004D3B18" w:rsidRPr="00AF07B2" w:rsidRDefault="004D3B18" w:rsidP="00D05CB7">
            <w:pPr>
              <w:autoSpaceDE w:val="0"/>
              <w:autoSpaceDN w:val="0"/>
              <w:adjustRightInd w:val="0"/>
              <w:rPr>
                <w:color w:val="000000"/>
                <w:sz w:val="24"/>
                <w:szCs w:val="24"/>
              </w:rPr>
            </w:pPr>
          </w:p>
          <w:p w:rsidR="004D3B18" w:rsidRPr="00AF07B2" w:rsidRDefault="004D3B18" w:rsidP="00D05CB7">
            <w:pPr>
              <w:autoSpaceDE w:val="0"/>
              <w:autoSpaceDN w:val="0"/>
              <w:adjustRightInd w:val="0"/>
              <w:rPr>
                <w:color w:val="000000"/>
                <w:sz w:val="24"/>
                <w:szCs w:val="24"/>
              </w:rPr>
            </w:pPr>
          </w:p>
          <w:p w:rsidR="004D3B18" w:rsidRPr="00AF07B2" w:rsidRDefault="004D3B18" w:rsidP="00D05CB7">
            <w:pPr>
              <w:autoSpaceDE w:val="0"/>
              <w:autoSpaceDN w:val="0"/>
              <w:adjustRightInd w:val="0"/>
              <w:rPr>
                <w:color w:val="000000"/>
                <w:sz w:val="24"/>
                <w:szCs w:val="24"/>
              </w:rPr>
            </w:pPr>
          </w:p>
          <w:p w:rsidR="004D3B18" w:rsidRPr="00AF07B2" w:rsidRDefault="004D3B18" w:rsidP="00D05CB7">
            <w:pPr>
              <w:autoSpaceDE w:val="0"/>
              <w:autoSpaceDN w:val="0"/>
              <w:adjustRightInd w:val="0"/>
              <w:rPr>
                <w:color w:val="000000"/>
                <w:sz w:val="24"/>
                <w:szCs w:val="24"/>
              </w:rPr>
            </w:pPr>
          </w:p>
          <w:p w:rsidR="004D3B18" w:rsidRPr="00AF07B2" w:rsidRDefault="004D3B18" w:rsidP="00D05CB7">
            <w:pPr>
              <w:autoSpaceDE w:val="0"/>
              <w:autoSpaceDN w:val="0"/>
              <w:adjustRightInd w:val="0"/>
              <w:rPr>
                <w:color w:val="000000"/>
                <w:sz w:val="24"/>
                <w:szCs w:val="24"/>
              </w:rPr>
            </w:pPr>
          </w:p>
          <w:p w:rsidR="004D3B18" w:rsidRPr="00AF07B2" w:rsidRDefault="004D3B18" w:rsidP="00D05CB7">
            <w:pPr>
              <w:autoSpaceDE w:val="0"/>
              <w:autoSpaceDN w:val="0"/>
              <w:adjustRightInd w:val="0"/>
              <w:rPr>
                <w:color w:val="000000"/>
                <w:sz w:val="24"/>
                <w:szCs w:val="24"/>
              </w:rPr>
            </w:pPr>
          </w:p>
          <w:p w:rsidR="004D3B18" w:rsidRPr="00AF07B2" w:rsidRDefault="004D3B18" w:rsidP="00D05CB7">
            <w:pPr>
              <w:autoSpaceDE w:val="0"/>
              <w:autoSpaceDN w:val="0"/>
              <w:adjustRightInd w:val="0"/>
              <w:rPr>
                <w:color w:val="000000"/>
                <w:sz w:val="24"/>
                <w:szCs w:val="24"/>
              </w:rPr>
            </w:pPr>
          </w:p>
          <w:p w:rsidR="004D3B18" w:rsidRPr="00AF07B2" w:rsidRDefault="004D3B18" w:rsidP="00D05CB7">
            <w:pPr>
              <w:autoSpaceDE w:val="0"/>
              <w:autoSpaceDN w:val="0"/>
              <w:adjustRightInd w:val="0"/>
              <w:rPr>
                <w:color w:val="000000"/>
                <w:sz w:val="24"/>
                <w:szCs w:val="24"/>
              </w:rPr>
            </w:pPr>
          </w:p>
          <w:p w:rsidR="004D3B18" w:rsidRPr="00AF07B2" w:rsidRDefault="004D3B18" w:rsidP="00D05CB7">
            <w:pPr>
              <w:autoSpaceDE w:val="0"/>
              <w:autoSpaceDN w:val="0"/>
              <w:adjustRightInd w:val="0"/>
              <w:rPr>
                <w:color w:val="000000"/>
                <w:sz w:val="24"/>
                <w:szCs w:val="24"/>
              </w:rPr>
            </w:pPr>
          </w:p>
          <w:p w:rsidR="004D3B18" w:rsidRPr="00AF07B2" w:rsidRDefault="004D3B18" w:rsidP="00D05CB7">
            <w:pPr>
              <w:autoSpaceDE w:val="0"/>
              <w:autoSpaceDN w:val="0"/>
              <w:adjustRightInd w:val="0"/>
              <w:rPr>
                <w:color w:val="000000"/>
                <w:sz w:val="24"/>
                <w:szCs w:val="24"/>
              </w:rPr>
            </w:pPr>
          </w:p>
          <w:p w:rsidR="004D3B18" w:rsidRPr="00AF07B2" w:rsidRDefault="004D3B18" w:rsidP="00D05CB7">
            <w:pPr>
              <w:autoSpaceDE w:val="0"/>
              <w:autoSpaceDN w:val="0"/>
              <w:adjustRightInd w:val="0"/>
              <w:rPr>
                <w:color w:val="000000"/>
                <w:sz w:val="24"/>
                <w:szCs w:val="24"/>
              </w:rPr>
            </w:pPr>
          </w:p>
        </w:tc>
        <w:tc>
          <w:tcPr>
            <w:tcW w:w="5120" w:type="dxa"/>
          </w:tcPr>
          <w:p w:rsidR="004D3B18" w:rsidRPr="00AF07B2" w:rsidRDefault="004D3B18" w:rsidP="00D05CB7">
            <w:pPr>
              <w:autoSpaceDE w:val="0"/>
              <w:autoSpaceDN w:val="0"/>
              <w:adjustRightInd w:val="0"/>
              <w:rPr>
                <w:color w:val="000000"/>
                <w:sz w:val="24"/>
                <w:szCs w:val="24"/>
              </w:rPr>
            </w:pPr>
          </w:p>
        </w:tc>
      </w:tr>
      <w:tr w:rsidR="004D3B18" w:rsidRPr="00AF07B2" w:rsidTr="00D05CB7">
        <w:tc>
          <w:tcPr>
            <w:tcW w:w="4451" w:type="dxa"/>
          </w:tcPr>
          <w:p w:rsidR="004D3B18" w:rsidRPr="00AF07B2" w:rsidRDefault="004D3B18" w:rsidP="00D05CB7">
            <w:pPr>
              <w:autoSpaceDE w:val="0"/>
              <w:autoSpaceDN w:val="0"/>
              <w:adjustRightInd w:val="0"/>
              <w:rPr>
                <w:color w:val="000000"/>
                <w:sz w:val="24"/>
                <w:szCs w:val="24"/>
              </w:rPr>
            </w:pPr>
            <w:r w:rsidRPr="00AF07B2">
              <w:rPr>
                <w:b/>
                <w:bCs/>
                <w:color w:val="000000"/>
                <w:sz w:val="24"/>
                <w:szCs w:val="24"/>
              </w:rPr>
              <w:t xml:space="preserve">Игровая </w:t>
            </w:r>
          </w:p>
        </w:tc>
        <w:tc>
          <w:tcPr>
            <w:tcW w:w="4451" w:type="dxa"/>
          </w:tcPr>
          <w:p w:rsidR="004D3B18" w:rsidRPr="00AF07B2" w:rsidRDefault="004D3B18" w:rsidP="00D05CB7">
            <w:pPr>
              <w:autoSpaceDE w:val="0"/>
              <w:autoSpaceDN w:val="0"/>
              <w:adjustRightInd w:val="0"/>
              <w:rPr>
                <w:color w:val="000000"/>
                <w:sz w:val="24"/>
                <w:szCs w:val="24"/>
              </w:rPr>
            </w:pPr>
            <w:r w:rsidRPr="00AF07B2">
              <w:rPr>
                <w:color w:val="000000"/>
                <w:sz w:val="24"/>
                <w:szCs w:val="24"/>
              </w:rPr>
              <w:t xml:space="preserve">игры с правилами, сюжетные игры, </w:t>
            </w:r>
            <w:r w:rsidRPr="00AF07B2">
              <w:rPr>
                <w:color w:val="000000"/>
                <w:sz w:val="24"/>
                <w:szCs w:val="24"/>
              </w:rPr>
              <w:lastRenderedPageBreak/>
              <w:t xml:space="preserve">дидактические игры, игровые ситуации, создание игровой ситуации по режимным моментам, с использованием литературного произведения, игры с элементами спорта, игры с речевым сопровождением, пальчиковые игры, театрализованные игры, народные игры, музыкальные игры, хороводные игры </w:t>
            </w:r>
          </w:p>
        </w:tc>
        <w:tc>
          <w:tcPr>
            <w:tcW w:w="4451" w:type="dxa"/>
            <w:vMerge/>
          </w:tcPr>
          <w:p w:rsidR="004D3B18" w:rsidRPr="00AF07B2" w:rsidRDefault="004D3B18" w:rsidP="00D05CB7">
            <w:pPr>
              <w:jc w:val="both"/>
              <w:rPr>
                <w:sz w:val="24"/>
                <w:szCs w:val="24"/>
              </w:rPr>
            </w:pPr>
          </w:p>
        </w:tc>
        <w:tc>
          <w:tcPr>
            <w:tcW w:w="5120" w:type="dxa"/>
          </w:tcPr>
          <w:p w:rsidR="004D3B18" w:rsidRPr="00AF07B2" w:rsidRDefault="004D3B18" w:rsidP="00D05CB7">
            <w:pPr>
              <w:jc w:val="both"/>
              <w:rPr>
                <w:sz w:val="24"/>
                <w:szCs w:val="24"/>
              </w:rPr>
            </w:pPr>
          </w:p>
        </w:tc>
      </w:tr>
      <w:tr w:rsidR="004D3B18" w:rsidRPr="00AF07B2" w:rsidTr="00D05CB7">
        <w:tc>
          <w:tcPr>
            <w:tcW w:w="4451" w:type="dxa"/>
          </w:tcPr>
          <w:p w:rsidR="004D3B18" w:rsidRPr="00AF07B2" w:rsidRDefault="004D3B18" w:rsidP="00D05CB7">
            <w:pPr>
              <w:autoSpaceDE w:val="0"/>
              <w:autoSpaceDN w:val="0"/>
              <w:adjustRightInd w:val="0"/>
              <w:rPr>
                <w:color w:val="000000"/>
                <w:sz w:val="24"/>
                <w:szCs w:val="24"/>
              </w:rPr>
            </w:pPr>
            <w:r w:rsidRPr="00AF07B2">
              <w:rPr>
                <w:b/>
                <w:bCs/>
                <w:color w:val="000000"/>
                <w:sz w:val="24"/>
                <w:szCs w:val="24"/>
              </w:rPr>
              <w:t xml:space="preserve">Изобразительная </w:t>
            </w:r>
          </w:p>
        </w:tc>
        <w:tc>
          <w:tcPr>
            <w:tcW w:w="4451" w:type="dxa"/>
          </w:tcPr>
          <w:p w:rsidR="004D3B18" w:rsidRPr="00AF07B2" w:rsidRDefault="004D3B18" w:rsidP="00D05CB7">
            <w:pPr>
              <w:autoSpaceDE w:val="0"/>
              <w:autoSpaceDN w:val="0"/>
              <w:adjustRightInd w:val="0"/>
              <w:rPr>
                <w:color w:val="000000"/>
                <w:sz w:val="24"/>
                <w:szCs w:val="24"/>
              </w:rPr>
            </w:pPr>
            <w:r w:rsidRPr="00AF07B2">
              <w:rPr>
                <w:color w:val="000000"/>
                <w:sz w:val="24"/>
                <w:szCs w:val="24"/>
              </w:rPr>
              <w:t xml:space="preserve">рисование, лепка, аппликация, художественное конструирование, ,проектная деятельность, творческие задания, изготовление (предметов для игр, познавательно-исследовательской деятельности, украшений к праздникам, сувениров и др.), создание макетов, коллекций и их оформление и др. </w:t>
            </w:r>
          </w:p>
        </w:tc>
        <w:tc>
          <w:tcPr>
            <w:tcW w:w="4451" w:type="dxa"/>
            <w:vMerge/>
          </w:tcPr>
          <w:p w:rsidR="004D3B18" w:rsidRPr="00AF07B2" w:rsidRDefault="004D3B18" w:rsidP="00D05CB7">
            <w:pPr>
              <w:jc w:val="both"/>
              <w:rPr>
                <w:sz w:val="24"/>
                <w:szCs w:val="24"/>
              </w:rPr>
            </w:pPr>
          </w:p>
        </w:tc>
        <w:tc>
          <w:tcPr>
            <w:tcW w:w="5120" w:type="dxa"/>
          </w:tcPr>
          <w:p w:rsidR="004D3B18" w:rsidRPr="00AF07B2" w:rsidRDefault="004D3B18" w:rsidP="00D05CB7">
            <w:pPr>
              <w:jc w:val="both"/>
              <w:rPr>
                <w:sz w:val="24"/>
                <w:szCs w:val="24"/>
              </w:rPr>
            </w:pPr>
          </w:p>
        </w:tc>
      </w:tr>
      <w:tr w:rsidR="004D3B18" w:rsidRPr="00AF07B2" w:rsidTr="00D05CB7">
        <w:tc>
          <w:tcPr>
            <w:tcW w:w="4451" w:type="dxa"/>
            <w:tcBorders>
              <w:top w:val="nil"/>
            </w:tcBorders>
          </w:tcPr>
          <w:p w:rsidR="004D3B18" w:rsidRPr="00AF07B2" w:rsidRDefault="004D3B18" w:rsidP="00D05CB7">
            <w:pPr>
              <w:autoSpaceDE w:val="0"/>
              <w:autoSpaceDN w:val="0"/>
              <w:adjustRightInd w:val="0"/>
              <w:rPr>
                <w:color w:val="000000"/>
                <w:sz w:val="24"/>
                <w:szCs w:val="24"/>
              </w:rPr>
            </w:pPr>
            <w:r w:rsidRPr="00AF07B2">
              <w:rPr>
                <w:b/>
                <w:bCs/>
                <w:color w:val="000000"/>
                <w:sz w:val="24"/>
                <w:szCs w:val="24"/>
              </w:rPr>
              <w:t xml:space="preserve">Познавательно-исследовательская </w:t>
            </w:r>
          </w:p>
        </w:tc>
        <w:tc>
          <w:tcPr>
            <w:tcW w:w="4451" w:type="dxa"/>
            <w:tcBorders>
              <w:top w:val="nil"/>
            </w:tcBorders>
          </w:tcPr>
          <w:p w:rsidR="004D3B18" w:rsidRPr="00AF07B2" w:rsidRDefault="004D3B18" w:rsidP="00D05CB7">
            <w:pPr>
              <w:autoSpaceDE w:val="0"/>
              <w:autoSpaceDN w:val="0"/>
              <w:adjustRightInd w:val="0"/>
              <w:rPr>
                <w:color w:val="000000"/>
                <w:sz w:val="24"/>
                <w:szCs w:val="24"/>
              </w:rPr>
            </w:pPr>
            <w:r w:rsidRPr="00AF07B2">
              <w:rPr>
                <w:color w:val="000000"/>
                <w:sz w:val="24"/>
                <w:szCs w:val="24"/>
              </w:rPr>
              <w:t xml:space="preserve">экспериментирование, реализация проекта, коллекционирование, путешествие по карте, во времени, наблюдение, рассматривание, экскурсии, решение проблемных ситуаций, моделирование, исследование, увлечения, игры (сюжетные, с правилами), интеллектуальные игры (головоломки, викторины, задачи-шутки, ребусы, кроссворды, шарады), мини-музеи </w:t>
            </w:r>
          </w:p>
        </w:tc>
        <w:tc>
          <w:tcPr>
            <w:tcW w:w="4451" w:type="dxa"/>
            <w:vMerge/>
            <w:tcBorders>
              <w:top w:val="nil"/>
            </w:tcBorders>
          </w:tcPr>
          <w:p w:rsidR="004D3B18" w:rsidRPr="00AF07B2" w:rsidRDefault="004D3B18" w:rsidP="00D05CB7">
            <w:pPr>
              <w:jc w:val="both"/>
              <w:rPr>
                <w:sz w:val="24"/>
                <w:szCs w:val="24"/>
              </w:rPr>
            </w:pPr>
          </w:p>
        </w:tc>
        <w:tc>
          <w:tcPr>
            <w:tcW w:w="5120" w:type="dxa"/>
          </w:tcPr>
          <w:p w:rsidR="004D3B18" w:rsidRPr="00AF07B2" w:rsidRDefault="004D3B18" w:rsidP="00D05CB7">
            <w:pPr>
              <w:jc w:val="both"/>
              <w:rPr>
                <w:sz w:val="24"/>
                <w:szCs w:val="24"/>
              </w:rPr>
            </w:pPr>
          </w:p>
        </w:tc>
      </w:tr>
      <w:tr w:rsidR="004D3B18" w:rsidRPr="00AF07B2" w:rsidTr="00D05CB7">
        <w:tc>
          <w:tcPr>
            <w:tcW w:w="4451" w:type="dxa"/>
          </w:tcPr>
          <w:p w:rsidR="004D3B18" w:rsidRPr="00AF07B2" w:rsidRDefault="004D3B18" w:rsidP="00D05CB7">
            <w:pPr>
              <w:autoSpaceDE w:val="0"/>
              <w:autoSpaceDN w:val="0"/>
              <w:adjustRightInd w:val="0"/>
              <w:rPr>
                <w:color w:val="000000"/>
                <w:sz w:val="24"/>
                <w:szCs w:val="24"/>
              </w:rPr>
            </w:pPr>
            <w:r w:rsidRPr="00AF07B2">
              <w:rPr>
                <w:b/>
                <w:bCs/>
                <w:color w:val="000000"/>
                <w:sz w:val="24"/>
                <w:szCs w:val="24"/>
              </w:rPr>
              <w:t xml:space="preserve">Коммуникативная </w:t>
            </w:r>
          </w:p>
        </w:tc>
        <w:tc>
          <w:tcPr>
            <w:tcW w:w="4451" w:type="dxa"/>
          </w:tcPr>
          <w:p w:rsidR="004D3B18" w:rsidRPr="00AF07B2" w:rsidRDefault="004D3B18" w:rsidP="00D05CB7">
            <w:pPr>
              <w:autoSpaceDE w:val="0"/>
              <w:autoSpaceDN w:val="0"/>
              <w:adjustRightInd w:val="0"/>
              <w:rPr>
                <w:color w:val="000000"/>
                <w:sz w:val="24"/>
                <w:szCs w:val="24"/>
              </w:rPr>
            </w:pPr>
            <w:r w:rsidRPr="00AF07B2">
              <w:rPr>
                <w:color w:val="000000"/>
                <w:sz w:val="24"/>
                <w:szCs w:val="24"/>
              </w:rPr>
              <w:t xml:space="preserve">беседа, ситуативный разговор, составление и отгадывание загадок, игры (сюжетные, с правилами, театрализованные), игровые ситуации, этюды и постановки, логоритмика, рассказ с дальнейшим обсуждением, чтение, разучивание стихов, потешки и др., рассматривание с дальнейшим обсуж-дением, интервьюирование, рассказывание (составление рассказов, сочинение сказок и др.), проектная деятельность, игры с речевым сопровождением, коммуникативные игры, свободное общение по теме, инсценирование и драматизация и др. </w:t>
            </w:r>
          </w:p>
        </w:tc>
        <w:tc>
          <w:tcPr>
            <w:tcW w:w="4451" w:type="dxa"/>
            <w:vMerge/>
            <w:tcBorders>
              <w:top w:val="nil"/>
            </w:tcBorders>
          </w:tcPr>
          <w:p w:rsidR="004D3B18" w:rsidRPr="00AF07B2" w:rsidRDefault="004D3B18" w:rsidP="00D05CB7">
            <w:pPr>
              <w:jc w:val="both"/>
              <w:rPr>
                <w:sz w:val="24"/>
                <w:szCs w:val="24"/>
              </w:rPr>
            </w:pPr>
          </w:p>
        </w:tc>
        <w:tc>
          <w:tcPr>
            <w:tcW w:w="5120" w:type="dxa"/>
          </w:tcPr>
          <w:p w:rsidR="004D3B18" w:rsidRPr="00AF07B2" w:rsidRDefault="004D3B18" w:rsidP="00D05CB7">
            <w:pPr>
              <w:jc w:val="both"/>
              <w:rPr>
                <w:sz w:val="24"/>
                <w:szCs w:val="24"/>
              </w:rPr>
            </w:pPr>
          </w:p>
        </w:tc>
      </w:tr>
      <w:tr w:rsidR="004D3B18" w:rsidRPr="00AF07B2" w:rsidTr="00D05CB7">
        <w:tc>
          <w:tcPr>
            <w:tcW w:w="4451" w:type="dxa"/>
            <w:tcBorders>
              <w:top w:val="nil"/>
            </w:tcBorders>
          </w:tcPr>
          <w:p w:rsidR="004D3B18" w:rsidRPr="00AF07B2" w:rsidRDefault="004D3B18" w:rsidP="00D05CB7">
            <w:pPr>
              <w:autoSpaceDE w:val="0"/>
              <w:autoSpaceDN w:val="0"/>
              <w:adjustRightInd w:val="0"/>
              <w:rPr>
                <w:color w:val="000000"/>
                <w:sz w:val="24"/>
                <w:szCs w:val="24"/>
              </w:rPr>
            </w:pPr>
            <w:r w:rsidRPr="00AF07B2">
              <w:rPr>
                <w:b/>
                <w:bCs/>
                <w:color w:val="000000"/>
                <w:sz w:val="24"/>
                <w:szCs w:val="24"/>
              </w:rPr>
              <w:t xml:space="preserve">Восприятие художественной литературы и фольклора </w:t>
            </w:r>
          </w:p>
        </w:tc>
        <w:tc>
          <w:tcPr>
            <w:tcW w:w="4451" w:type="dxa"/>
            <w:tcBorders>
              <w:top w:val="nil"/>
            </w:tcBorders>
          </w:tcPr>
          <w:p w:rsidR="004D3B18" w:rsidRPr="00AF07B2" w:rsidRDefault="004D3B18" w:rsidP="00D05CB7">
            <w:pPr>
              <w:autoSpaceDE w:val="0"/>
              <w:autoSpaceDN w:val="0"/>
              <w:adjustRightInd w:val="0"/>
              <w:rPr>
                <w:color w:val="000000"/>
                <w:sz w:val="24"/>
                <w:szCs w:val="24"/>
              </w:rPr>
            </w:pPr>
            <w:r w:rsidRPr="00AF07B2">
              <w:rPr>
                <w:color w:val="000000"/>
                <w:sz w:val="24"/>
                <w:szCs w:val="24"/>
              </w:rPr>
              <w:t xml:space="preserve">аудирование (смысловое восприятие речи на слух), построение устных высказываний, называние героев, перессказывание главных событий, определение последовательности событий, заучивание, рассказывание, беседа, театрализованная деятельность, самостоятельная речевая художественная деятельность, презентация книг, литературные  праздники, досуги. </w:t>
            </w:r>
          </w:p>
        </w:tc>
        <w:tc>
          <w:tcPr>
            <w:tcW w:w="4451" w:type="dxa"/>
            <w:vMerge/>
            <w:tcBorders>
              <w:top w:val="nil"/>
            </w:tcBorders>
          </w:tcPr>
          <w:p w:rsidR="004D3B18" w:rsidRPr="00AF07B2" w:rsidRDefault="004D3B18" w:rsidP="00D05CB7">
            <w:pPr>
              <w:jc w:val="both"/>
              <w:rPr>
                <w:sz w:val="24"/>
                <w:szCs w:val="24"/>
              </w:rPr>
            </w:pPr>
          </w:p>
        </w:tc>
        <w:tc>
          <w:tcPr>
            <w:tcW w:w="5120" w:type="dxa"/>
          </w:tcPr>
          <w:p w:rsidR="004D3B18" w:rsidRPr="00AF07B2" w:rsidRDefault="004D3B18" w:rsidP="00D05CB7">
            <w:pPr>
              <w:jc w:val="both"/>
              <w:rPr>
                <w:sz w:val="24"/>
                <w:szCs w:val="24"/>
              </w:rPr>
            </w:pPr>
          </w:p>
        </w:tc>
      </w:tr>
      <w:tr w:rsidR="004D3B18" w:rsidRPr="00AF07B2" w:rsidTr="00D05CB7">
        <w:tc>
          <w:tcPr>
            <w:tcW w:w="4451" w:type="dxa"/>
            <w:tcBorders>
              <w:right w:val="nil"/>
            </w:tcBorders>
          </w:tcPr>
          <w:p w:rsidR="004D3B18" w:rsidRPr="00AF07B2" w:rsidRDefault="004D3B18" w:rsidP="00D05CB7">
            <w:pPr>
              <w:jc w:val="both"/>
              <w:rPr>
                <w:b/>
                <w:sz w:val="24"/>
                <w:szCs w:val="24"/>
              </w:rPr>
            </w:pPr>
            <w:r w:rsidRPr="00AF07B2">
              <w:rPr>
                <w:b/>
                <w:sz w:val="24"/>
                <w:szCs w:val="24"/>
              </w:rPr>
              <w:lastRenderedPageBreak/>
              <w:t>Самообслуживание и элементарных бытовой труд</w:t>
            </w:r>
          </w:p>
        </w:tc>
        <w:tc>
          <w:tcPr>
            <w:tcW w:w="4451" w:type="dxa"/>
            <w:tcBorders>
              <w:right w:val="nil"/>
            </w:tcBorders>
          </w:tcPr>
          <w:p w:rsidR="004D3B18" w:rsidRPr="00AF07B2" w:rsidRDefault="004D3B18" w:rsidP="00D05CB7">
            <w:pPr>
              <w:rPr>
                <w:sz w:val="24"/>
                <w:szCs w:val="24"/>
              </w:rPr>
            </w:pPr>
            <w:r w:rsidRPr="00AF07B2">
              <w:rPr>
                <w:sz w:val="24"/>
                <w:szCs w:val="24"/>
              </w:rPr>
              <w:t>Самообслуживание, труд в природе, хозяйственно-бытовой труд, ручной труд (работа с бумагой, тканью, природным материалом),дежурство, поручение.</w:t>
            </w:r>
          </w:p>
        </w:tc>
        <w:tc>
          <w:tcPr>
            <w:tcW w:w="4451" w:type="dxa"/>
            <w:vMerge/>
            <w:tcBorders>
              <w:top w:val="nil"/>
            </w:tcBorders>
          </w:tcPr>
          <w:p w:rsidR="004D3B18" w:rsidRPr="00AF07B2" w:rsidRDefault="004D3B18" w:rsidP="00D05CB7">
            <w:pPr>
              <w:jc w:val="both"/>
              <w:rPr>
                <w:sz w:val="24"/>
                <w:szCs w:val="24"/>
              </w:rPr>
            </w:pPr>
          </w:p>
        </w:tc>
        <w:tc>
          <w:tcPr>
            <w:tcW w:w="5120" w:type="dxa"/>
            <w:tcBorders>
              <w:right w:val="single" w:sz="4" w:space="0" w:color="auto"/>
            </w:tcBorders>
          </w:tcPr>
          <w:p w:rsidR="004D3B18" w:rsidRPr="00AF07B2" w:rsidRDefault="004D3B18" w:rsidP="00D05CB7">
            <w:pPr>
              <w:jc w:val="both"/>
              <w:rPr>
                <w:sz w:val="24"/>
                <w:szCs w:val="24"/>
              </w:rPr>
            </w:pPr>
          </w:p>
        </w:tc>
      </w:tr>
      <w:tr w:rsidR="004D3B18" w:rsidRPr="00AF07B2" w:rsidTr="00D05CB7">
        <w:tc>
          <w:tcPr>
            <w:tcW w:w="4451" w:type="dxa"/>
            <w:tcBorders>
              <w:top w:val="nil"/>
              <w:right w:val="nil"/>
            </w:tcBorders>
          </w:tcPr>
          <w:p w:rsidR="004D3B18" w:rsidRPr="00AF07B2" w:rsidRDefault="004D3B18" w:rsidP="00D05CB7">
            <w:pPr>
              <w:jc w:val="both"/>
              <w:rPr>
                <w:b/>
                <w:sz w:val="24"/>
                <w:szCs w:val="24"/>
              </w:rPr>
            </w:pPr>
            <w:r w:rsidRPr="00AF07B2">
              <w:rPr>
                <w:b/>
                <w:sz w:val="24"/>
                <w:szCs w:val="24"/>
              </w:rPr>
              <w:t>Двигательная</w:t>
            </w:r>
          </w:p>
        </w:tc>
        <w:tc>
          <w:tcPr>
            <w:tcW w:w="4451" w:type="dxa"/>
            <w:tcBorders>
              <w:top w:val="nil"/>
              <w:right w:val="nil"/>
            </w:tcBorders>
          </w:tcPr>
          <w:p w:rsidR="004D3B18" w:rsidRPr="00AF07B2" w:rsidRDefault="004D3B18" w:rsidP="00D05CB7">
            <w:pPr>
              <w:rPr>
                <w:sz w:val="24"/>
                <w:szCs w:val="24"/>
              </w:rPr>
            </w:pPr>
            <w:r w:rsidRPr="00AF07B2">
              <w:rPr>
                <w:sz w:val="24"/>
                <w:szCs w:val="24"/>
              </w:rPr>
              <w:t>Подвижные дидактические игры, подвижные игры с правилами, игровые упражнения, физкультминутки, соревнования, игровые ситуации, досуг, ритмика, аэробика, детский фитнес, спортивные игры и упражнения, аттракционы, спортивные праздники ,гимнастика (утренняя и поде дневного сна).</w:t>
            </w:r>
          </w:p>
        </w:tc>
        <w:tc>
          <w:tcPr>
            <w:tcW w:w="4451" w:type="dxa"/>
            <w:vMerge/>
            <w:tcBorders>
              <w:top w:val="nil"/>
            </w:tcBorders>
          </w:tcPr>
          <w:p w:rsidR="004D3B18" w:rsidRPr="00AF07B2" w:rsidRDefault="004D3B18" w:rsidP="00D05CB7">
            <w:pPr>
              <w:jc w:val="both"/>
              <w:rPr>
                <w:sz w:val="24"/>
                <w:szCs w:val="24"/>
              </w:rPr>
            </w:pPr>
          </w:p>
        </w:tc>
        <w:tc>
          <w:tcPr>
            <w:tcW w:w="5120" w:type="dxa"/>
            <w:tcBorders>
              <w:right w:val="single" w:sz="4" w:space="0" w:color="auto"/>
            </w:tcBorders>
          </w:tcPr>
          <w:p w:rsidR="004D3B18" w:rsidRPr="00AF07B2" w:rsidRDefault="004D3B18" w:rsidP="00D05CB7">
            <w:pPr>
              <w:jc w:val="both"/>
              <w:rPr>
                <w:sz w:val="24"/>
                <w:szCs w:val="24"/>
              </w:rPr>
            </w:pPr>
          </w:p>
        </w:tc>
      </w:tr>
      <w:tr w:rsidR="004D3B18" w:rsidRPr="00AF07B2" w:rsidTr="00D05CB7">
        <w:tc>
          <w:tcPr>
            <w:tcW w:w="4451" w:type="dxa"/>
          </w:tcPr>
          <w:p w:rsidR="004D3B18" w:rsidRPr="00AF07B2" w:rsidRDefault="004D3B18" w:rsidP="00D05CB7">
            <w:pPr>
              <w:jc w:val="both"/>
              <w:rPr>
                <w:b/>
                <w:sz w:val="24"/>
                <w:szCs w:val="24"/>
              </w:rPr>
            </w:pPr>
            <w:r w:rsidRPr="00AF07B2">
              <w:rPr>
                <w:b/>
                <w:sz w:val="24"/>
                <w:szCs w:val="24"/>
              </w:rPr>
              <w:t>Музыкальная</w:t>
            </w:r>
          </w:p>
        </w:tc>
        <w:tc>
          <w:tcPr>
            <w:tcW w:w="4451" w:type="dxa"/>
          </w:tcPr>
          <w:p w:rsidR="004D3B18" w:rsidRPr="00AF07B2" w:rsidRDefault="004D3B18" w:rsidP="00D05CB7">
            <w:pPr>
              <w:rPr>
                <w:spacing w:val="-6"/>
                <w:sz w:val="24"/>
                <w:szCs w:val="24"/>
              </w:rPr>
            </w:pPr>
            <w:r w:rsidRPr="00AF07B2">
              <w:rPr>
                <w:spacing w:val="-2"/>
                <w:sz w:val="24"/>
                <w:szCs w:val="24"/>
              </w:rPr>
              <w:t>Слушание, исполнение (пение, играна музыкальных инструментах и др.) импровизация, экспериментирование</w:t>
            </w:r>
            <w:r w:rsidRPr="00AF07B2">
              <w:rPr>
                <w:spacing w:val="-6"/>
                <w:sz w:val="24"/>
                <w:szCs w:val="24"/>
              </w:rPr>
              <w:t>, музыкально-дидактические игры, подвижные игры с музыкальным сопровождением, беседы, восприятие и понимание смысла музыкальных произведений, музыкально-ритмические движения.</w:t>
            </w:r>
          </w:p>
        </w:tc>
        <w:tc>
          <w:tcPr>
            <w:tcW w:w="4451" w:type="dxa"/>
            <w:vMerge/>
            <w:tcBorders>
              <w:top w:val="nil"/>
            </w:tcBorders>
          </w:tcPr>
          <w:p w:rsidR="004D3B18" w:rsidRPr="00AF07B2" w:rsidRDefault="004D3B18" w:rsidP="00D05CB7">
            <w:pPr>
              <w:jc w:val="both"/>
              <w:rPr>
                <w:sz w:val="24"/>
                <w:szCs w:val="24"/>
              </w:rPr>
            </w:pPr>
          </w:p>
        </w:tc>
        <w:tc>
          <w:tcPr>
            <w:tcW w:w="5120" w:type="dxa"/>
          </w:tcPr>
          <w:p w:rsidR="004D3B18" w:rsidRPr="00AF07B2" w:rsidRDefault="004D3B18" w:rsidP="00D05CB7">
            <w:pPr>
              <w:jc w:val="both"/>
              <w:rPr>
                <w:sz w:val="24"/>
                <w:szCs w:val="24"/>
              </w:rPr>
            </w:pPr>
          </w:p>
        </w:tc>
      </w:tr>
      <w:tr w:rsidR="004D3B18" w:rsidRPr="00AF07B2" w:rsidTr="00D05CB7">
        <w:tc>
          <w:tcPr>
            <w:tcW w:w="4451" w:type="dxa"/>
          </w:tcPr>
          <w:p w:rsidR="004D3B18" w:rsidRPr="00AF07B2" w:rsidRDefault="004D3B18" w:rsidP="00D05CB7">
            <w:pPr>
              <w:jc w:val="both"/>
              <w:rPr>
                <w:b/>
                <w:sz w:val="24"/>
                <w:szCs w:val="24"/>
              </w:rPr>
            </w:pPr>
            <w:r w:rsidRPr="00AF07B2">
              <w:rPr>
                <w:b/>
                <w:sz w:val="24"/>
                <w:szCs w:val="24"/>
              </w:rPr>
              <w:t>Конструирование</w:t>
            </w:r>
          </w:p>
        </w:tc>
        <w:tc>
          <w:tcPr>
            <w:tcW w:w="4451" w:type="dxa"/>
          </w:tcPr>
          <w:p w:rsidR="004D3B18" w:rsidRPr="00AF07B2" w:rsidRDefault="004D3B18" w:rsidP="00D05CB7">
            <w:pPr>
              <w:rPr>
                <w:sz w:val="24"/>
                <w:szCs w:val="24"/>
              </w:rPr>
            </w:pPr>
            <w:r w:rsidRPr="00AF07B2">
              <w:rPr>
                <w:sz w:val="24"/>
                <w:szCs w:val="24"/>
              </w:rPr>
              <w:t>Использование в конструктивной деятельности разного материала, включая конструкторы, модули, бумагу, природный и иной материал.</w:t>
            </w:r>
          </w:p>
        </w:tc>
        <w:tc>
          <w:tcPr>
            <w:tcW w:w="4451" w:type="dxa"/>
            <w:vMerge/>
            <w:tcBorders>
              <w:top w:val="nil"/>
              <w:bottom w:val="nil"/>
            </w:tcBorders>
          </w:tcPr>
          <w:p w:rsidR="004D3B18" w:rsidRPr="00AF07B2" w:rsidRDefault="004D3B18" w:rsidP="00D05CB7">
            <w:pPr>
              <w:jc w:val="both"/>
              <w:rPr>
                <w:sz w:val="24"/>
                <w:szCs w:val="24"/>
              </w:rPr>
            </w:pPr>
          </w:p>
        </w:tc>
        <w:tc>
          <w:tcPr>
            <w:tcW w:w="5120" w:type="dxa"/>
          </w:tcPr>
          <w:p w:rsidR="004D3B18" w:rsidRPr="00AF07B2" w:rsidRDefault="004D3B18" w:rsidP="00D05CB7">
            <w:pPr>
              <w:jc w:val="both"/>
              <w:rPr>
                <w:sz w:val="24"/>
                <w:szCs w:val="24"/>
              </w:rPr>
            </w:pPr>
          </w:p>
        </w:tc>
      </w:tr>
    </w:tbl>
    <w:p w:rsidR="004D3B18" w:rsidRPr="00AF07B2" w:rsidRDefault="004D3B18" w:rsidP="004D3B18">
      <w:pPr>
        <w:spacing w:after="0" w:line="240" w:lineRule="auto"/>
        <w:ind w:firstLine="708"/>
        <w:jc w:val="both"/>
        <w:rPr>
          <w:rFonts w:ascii="Times New Roman" w:hAnsi="Times New Roman" w:cs="Times New Roman"/>
          <w:sz w:val="24"/>
          <w:szCs w:val="24"/>
        </w:rPr>
      </w:pPr>
    </w:p>
    <w:p w:rsidR="004D3B18" w:rsidRPr="00AF07B2" w:rsidRDefault="004D3B18" w:rsidP="004D3B18">
      <w:pPr>
        <w:autoSpaceDE w:val="0"/>
        <w:autoSpaceDN w:val="0"/>
        <w:adjustRightInd w:val="0"/>
        <w:spacing w:after="0" w:line="240" w:lineRule="auto"/>
        <w:jc w:val="both"/>
        <w:rPr>
          <w:rFonts w:ascii="Times New Roman" w:hAnsi="Times New Roman" w:cs="Times New Roman"/>
          <w:b/>
          <w:bCs/>
          <w:sz w:val="24"/>
          <w:szCs w:val="24"/>
        </w:rPr>
      </w:pPr>
      <w:r w:rsidRPr="00AF07B2">
        <w:rPr>
          <w:rFonts w:ascii="Times New Roman" w:hAnsi="Times New Roman" w:cs="Times New Roman"/>
          <w:b/>
          <w:bCs/>
          <w:sz w:val="24"/>
          <w:szCs w:val="24"/>
        </w:rPr>
        <w:t>2.2.Описание образовательной деятельности в соответствии с</w:t>
      </w:r>
    </w:p>
    <w:p w:rsidR="004D3B18" w:rsidRPr="00AF07B2" w:rsidRDefault="004D3B18" w:rsidP="004D3B18">
      <w:pPr>
        <w:autoSpaceDE w:val="0"/>
        <w:autoSpaceDN w:val="0"/>
        <w:adjustRightInd w:val="0"/>
        <w:spacing w:after="0" w:line="240" w:lineRule="auto"/>
        <w:jc w:val="both"/>
        <w:rPr>
          <w:rFonts w:ascii="Times New Roman" w:hAnsi="Times New Roman" w:cs="Times New Roman"/>
          <w:b/>
          <w:bCs/>
          <w:sz w:val="24"/>
          <w:szCs w:val="24"/>
        </w:rPr>
      </w:pPr>
      <w:r w:rsidRPr="00AF07B2">
        <w:rPr>
          <w:rFonts w:ascii="Times New Roman" w:hAnsi="Times New Roman" w:cs="Times New Roman"/>
          <w:b/>
          <w:bCs/>
          <w:sz w:val="24"/>
          <w:szCs w:val="24"/>
        </w:rPr>
        <w:t>направлениями развития ребенка, представленными в пяти</w:t>
      </w:r>
    </w:p>
    <w:p w:rsidR="004D3B18" w:rsidRPr="00AF07B2" w:rsidRDefault="004D3B18" w:rsidP="004D3B18">
      <w:pPr>
        <w:autoSpaceDE w:val="0"/>
        <w:autoSpaceDN w:val="0"/>
        <w:adjustRightInd w:val="0"/>
        <w:spacing w:after="0" w:line="240" w:lineRule="auto"/>
        <w:jc w:val="both"/>
        <w:rPr>
          <w:rFonts w:ascii="Times New Roman" w:hAnsi="Times New Roman" w:cs="Times New Roman"/>
          <w:b/>
          <w:bCs/>
          <w:sz w:val="24"/>
          <w:szCs w:val="24"/>
        </w:rPr>
      </w:pPr>
      <w:r w:rsidRPr="00AF07B2">
        <w:rPr>
          <w:rFonts w:ascii="Times New Roman" w:hAnsi="Times New Roman" w:cs="Times New Roman"/>
          <w:b/>
          <w:bCs/>
          <w:sz w:val="24"/>
          <w:szCs w:val="24"/>
        </w:rPr>
        <w:t>образовательных  областях.</w:t>
      </w:r>
      <w:r w:rsidRPr="00AF07B2">
        <w:rPr>
          <w:rStyle w:val="ab"/>
          <w:rFonts w:ascii="Times New Roman" w:hAnsi="Times New Roman" w:cs="Times New Roman"/>
          <w:b/>
          <w:bCs/>
          <w:sz w:val="24"/>
          <w:szCs w:val="24"/>
        </w:rPr>
        <w:footnoteReference w:id="13"/>
      </w:r>
    </w:p>
    <w:p w:rsidR="004D3B18" w:rsidRPr="00AF07B2" w:rsidRDefault="004D3B18" w:rsidP="004D3B18">
      <w:pPr>
        <w:pStyle w:val="a4"/>
        <w:ind w:firstLine="360"/>
        <w:jc w:val="both"/>
        <w:rPr>
          <w:rFonts w:ascii="Times New Roman" w:hAnsi="Times New Roman" w:cs="Times New Roman"/>
          <w:sz w:val="24"/>
          <w:szCs w:val="24"/>
          <w:lang w:val="ru-RU"/>
        </w:rPr>
      </w:pPr>
      <w:r w:rsidRPr="00AF07B2">
        <w:rPr>
          <w:rFonts w:ascii="Times New Roman" w:hAnsi="Times New Roman" w:cs="Times New Roman"/>
          <w:sz w:val="24"/>
          <w:szCs w:val="24"/>
          <w:lang w:val="ru-RU"/>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ОО).</w:t>
      </w:r>
    </w:p>
    <w:p w:rsidR="004D3B18" w:rsidRPr="00AF07B2" w:rsidRDefault="004D3B18" w:rsidP="004D3B18">
      <w:pPr>
        <w:pStyle w:val="a4"/>
        <w:ind w:firstLine="360"/>
        <w:jc w:val="both"/>
        <w:rPr>
          <w:rFonts w:ascii="Times New Roman" w:hAnsi="Times New Roman" w:cs="Times New Roman"/>
          <w:b/>
          <w:sz w:val="24"/>
          <w:szCs w:val="24"/>
        </w:rPr>
      </w:pPr>
      <w:r w:rsidRPr="00AF07B2">
        <w:rPr>
          <w:rFonts w:ascii="Times New Roman" w:hAnsi="Times New Roman" w:cs="Times New Roman"/>
          <w:b/>
          <w:sz w:val="24"/>
          <w:szCs w:val="24"/>
        </w:rPr>
        <w:t>Образовательные области:</w:t>
      </w:r>
      <w:r w:rsidRPr="00AF07B2">
        <w:rPr>
          <w:rStyle w:val="ab"/>
          <w:rFonts w:ascii="Times New Roman" w:hAnsi="Times New Roman" w:cs="Times New Roman"/>
          <w:sz w:val="24"/>
          <w:szCs w:val="24"/>
        </w:rPr>
        <w:footnoteReference w:id="14"/>
      </w:r>
    </w:p>
    <w:p w:rsidR="004D3B18" w:rsidRPr="00AF07B2" w:rsidRDefault="004D3B18" w:rsidP="004D3B18">
      <w:pPr>
        <w:pStyle w:val="a4"/>
        <w:numPr>
          <w:ilvl w:val="0"/>
          <w:numId w:val="3"/>
        </w:numPr>
        <w:jc w:val="both"/>
        <w:rPr>
          <w:rFonts w:ascii="Times New Roman" w:hAnsi="Times New Roman" w:cs="Times New Roman"/>
          <w:sz w:val="24"/>
          <w:szCs w:val="24"/>
        </w:rPr>
      </w:pPr>
      <w:r w:rsidRPr="00AF07B2">
        <w:rPr>
          <w:rFonts w:ascii="Times New Roman" w:hAnsi="Times New Roman" w:cs="Times New Roman"/>
          <w:sz w:val="24"/>
          <w:szCs w:val="24"/>
        </w:rPr>
        <w:t>Социально-коммуникативное развитие</w:t>
      </w:r>
    </w:p>
    <w:p w:rsidR="004D3B18" w:rsidRPr="00AF07B2" w:rsidRDefault="004D3B18" w:rsidP="004D3B18">
      <w:pPr>
        <w:pStyle w:val="a4"/>
        <w:numPr>
          <w:ilvl w:val="0"/>
          <w:numId w:val="3"/>
        </w:numPr>
        <w:jc w:val="both"/>
        <w:rPr>
          <w:rFonts w:ascii="Times New Roman" w:hAnsi="Times New Roman" w:cs="Times New Roman"/>
          <w:sz w:val="24"/>
          <w:szCs w:val="24"/>
        </w:rPr>
      </w:pPr>
      <w:r w:rsidRPr="00AF07B2">
        <w:rPr>
          <w:rFonts w:ascii="Times New Roman" w:hAnsi="Times New Roman" w:cs="Times New Roman"/>
          <w:sz w:val="24"/>
          <w:szCs w:val="24"/>
        </w:rPr>
        <w:t>Познавательное развитие</w:t>
      </w:r>
    </w:p>
    <w:p w:rsidR="004D3B18" w:rsidRPr="00AF07B2" w:rsidRDefault="004D3B18" w:rsidP="004D3B18">
      <w:pPr>
        <w:pStyle w:val="a4"/>
        <w:numPr>
          <w:ilvl w:val="0"/>
          <w:numId w:val="3"/>
        </w:numPr>
        <w:jc w:val="both"/>
        <w:rPr>
          <w:rFonts w:ascii="Times New Roman" w:hAnsi="Times New Roman" w:cs="Times New Roman"/>
          <w:sz w:val="24"/>
          <w:szCs w:val="24"/>
        </w:rPr>
      </w:pPr>
      <w:r w:rsidRPr="00AF07B2">
        <w:rPr>
          <w:rFonts w:ascii="Times New Roman" w:hAnsi="Times New Roman" w:cs="Times New Roman"/>
          <w:sz w:val="24"/>
          <w:szCs w:val="24"/>
        </w:rPr>
        <w:t>Речевое развитие</w:t>
      </w:r>
    </w:p>
    <w:p w:rsidR="004D3B18" w:rsidRPr="00AF07B2" w:rsidRDefault="004D3B18" w:rsidP="004D3B18">
      <w:pPr>
        <w:pStyle w:val="a4"/>
        <w:numPr>
          <w:ilvl w:val="0"/>
          <w:numId w:val="3"/>
        </w:numPr>
        <w:jc w:val="both"/>
        <w:rPr>
          <w:rFonts w:ascii="Times New Roman" w:hAnsi="Times New Roman" w:cs="Times New Roman"/>
          <w:sz w:val="24"/>
          <w:szCs w:val="24"/>
        </w:rPr>
      </w:pPr>
      <w:r w:rsidRPr="00AF07B2">
        <w:rPr>
          <w:rFonts w:ascii="Times New Roman" w:hAnsi="Times New Roman" w:cs="Times New Roman"/>
          <w:sz w:val="24"/>
          <w:szCs w:val="24"/>
        </w:rPr>
        <w:t>Художественно-эстетическое развитие</w:t>
      </w:r>
    </w:p>
    <w:p w:rsidR="004D3B18" w:rsidRPr="00AF07B2" w:rsidRDefault="004D3B18" w:rsidP="004D3B18">
      <w:pPr>
        <w:pStyle w:val="a4"/>
        <w:numPr>
          <w:ilvl w:val="0"/>
          <w:numId w:val="3"/>
        </w:numPr>
        <w:jc w:val="both"/>
        <w:rPr>
          <w:rFonts w:ascii="Times New Roman" w:hAnsi="Times New Roman" w:cs="Times New Roman"/>
          <w:sz w:val="24"/>
          <w:szCs w:val="24"/>
        </w:rPr>
      </w:pPr>
      <w:r w:rsidRPr="00AF07B2">
        <w:rPr>
          <w:rFonts w:ascii="Times New Roman" w:hAnsi="Times New Roman" w:cs="Times New Roman"/>
          <w:sz w:val="24"/>
          <w:szCs w:val="24"/>
        </w:rPr>
        <w:t>Физическое развитие</w:t>
      </w:r>
    </w:p>
    <w:p w:rsidR="004D3B18" w:rsidRPr="00AF07B2" w:rsidRDefault="004D3B18" w:rsidP="004D3B18">
      <w:pPr>
        <w:pStyle w:val="a4"/>
        <w:ind w:left="720"/>
        <w:jc w:val="both"/>
        <w:rPr>
          <w:rFonts w:ascii="Times New Roman" w:hAnsi="Times New Roman" w:cs="Times New Roman"/>
          <w:sz w:val="24"/>
          <w:szCs w:val="24"/>
        </w:rPr>
      </w:pPr>
    </w:p>
    <w:p w:rsidR="004D3B18" w:rsidRPr="00AF07B2" w:rsidRDefault="004D3B18" w:rsidP="004D3B18">
      <w:pPr>
        <w:pStyle w:val="a6"/>
        <w:suppressAutoHyphens/>
        <w:spacing w:after="0" w:line="240" w:lineRule="auto"/>
        <w:jc w:val="center"/>
        <w:rPr>
          <w:rFonts w:ascii="Times New Roman" w:hAnsi="Times New Roman"/>
          <w:b/>
          <w:sz w:val="24"/>
          <w:szCs w:val="24"/>
          <w:lang w:eastAsia="ar-SA"/>
        </w:rPr>
      </w:pPr>
      <w:r w:rsidRPr="00AF07B2">
        <w:rPr>
          <w:rFonts w:ascii="Times New Roman" w:hAnsi="Times New Roman"/>
          <w:b/>
          <w:sz w:val="24"/>
          <w:szCs w:val="24"/>
          <w:lang w:eastAsia="ar-SA"/>
        </w:rPr>
        <w:t>Образовательная область</w:t>
      </w:r>
    </w:p>
    <w:p w:rsidR="004D3B18" w:rsidRPr="00AF07B2" w:rsidRDefault="004D3B18" w:rsidP="004D3B18">
      <w:pPr>
        <w:pStyle w:val="a6"/>
        <w:suppressAutoHyphens/>
        <w:spacing w:after="0" w:line="240" w:lineRule="auto"/>
        <w:jc w:val="center"/>
        <w:rPr>
          <w:rFonts w:ascii="Times New Roman" w:hAnsi="Times New Roman"/>
          <w:b/>
          <w:sz w:val="24"/>
          <w:szCs w:val="24"/>
          <w:lang w:eastAsia="ar-SA"/>
        </w:rPr>
      </w:pPr>
      <w:r w:rsidRPr="00AF07B2">
        <w:rPr>
          <w:rFonts w:ascii="Times New Roman" w:hAnsi="Times New Roman"/>
          <w:b/>
          <w:sz w:val="24"/>
          <w:szCs w:val="24"/>
          <w:lang w:eastAsia="ar-SA"/>
        </w:rPr>
        <w:t>«Социально-коммуникативное развитие»</w:t>
      </w:r>
    </w:p>
    <w:p w:rsidR="004D3B18" w:rsidRPr="00AF07B2" w:rsidRDefault="004D3B18" w:rsidP="004D3B18">
      <w:pPr>
        <w:suppressAutoHyphens/>
        <w:spacing w:after="0" w:line="240" w:lineRule="auto"/>
        <w:ind w:left="360"/>
        <w:jc w:val="center"/>
        <w:rPr>
          <w:rFonts w:ascii="Times New Roman" w:hAnsi="Times New Roman" w:cs="Times New Roman"/>
          <w:b/>
          <w:sz w:val="24"/>
          <w:szCs w:val="24"/>
          <w:lang w:eastAsia="ar-SA"/>
        </w:rPr>
      </w:pPr>
    </w:p>
    <w:p w:rsidR="004D3B18" w:rsidRPr="00AF07B2" w:rsidRDefault="004D3B18" w:rsidP="004D3B18">
      <w:pPr>
        <w:suppressAutoHyphens/>
        <w:spacing w:after="0" w:line="240" w:lineRule="auto"/>
        <w:ind w:left="360"/>
        <w:jc w:val="center"/>
        <w:rPr>
          <w:rFonts w:ascii="Times New Roman" w:hAnsi="Times New Roman" w:cs="Times New Roman"/>
          <w:b/>
          <w:sz w:val="24"/>
          <w:szCs w:val="24"/>
          <w:lang w:eastAsia="ar-SA"/>
        </w:rPr>
      </w:pPr>
    </w:p>
    <w:p w:rsidR="004D3B18" w:rsidRPr="00AF07B2" w:rsidRDefault="004D3B18" w:rsidP="004D3B18">
      <w:pPr>
        <w:pStyle w:val="a4"/>
        <w:ind w:firstLine="360"/>
        <w:jc w:val="both"/>
        <w:rPr>
          <w:rFonts w:ascii="Times New Roman" w:hAnsi="Times New Roman" w:cs="Times New Roman"/>
          <w:sz w:val="24"/>
          <w:szCs w:val="24"/>
          <w:lang w:val="ru-RU"/>
        </w:rPr>
      </w:pPr>
      <w:r w:rsidRPr="00AF07B2">
        <w:rPr>
          <w:rFonts w:ascii="Times New Roman" w:hAnsi="Times New Roman" w:cs="Times New Roman"/>
          <w:sz w:val="24"/>
          <w:szCs w:val="24"/>
          <w:lang w:val="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w:t>
      </w:r>
      <w:r w:rsidRPr="00AF07B2">
        <w:rPr>
          <w:rFonts w:ascii="Times New Roman" w:hAnsi="Times New Roman" w:cs="Times New Roman"/>
          <w:sz w:val="24"/>
          <w:szCs w:val="24"/>
          <w:lang w:val="ru-RU"/>
        </w:rPr>
        <w:lastRenderedPageBreak/>
        <w:t>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4D3B18" w:rsidRPr="00AF07B2" w:rsidRDefault="004D3B18" w:rsidP="004D3B18">
      <w:pPr>
        <w:suppressAutoHyphens/>
        <w:spacing w:after="0" w:line="240" w:lineRule="auto"/>
        <w:ind w:left="360"/>
        <w:rPr>
          <w:rFonts w:ascii="Times New Roman" w:hAnsi="Times New Roman" w:cs="Times New Roman"/>
          <w:b/>
          <w:sz w:val="24"/>
          <w:szCs w:val="24"/>
          <w:lang w:eastAsia="ar-SA"/>
        </w:rPr>
      </w:pPr>
    </w:p>
    <w:p w:rsidR="004D3B18" w:rsidRPr="00AF07B2" w:rsidRDefault="004D3B18" w:rsidP="004D3B18">
      <w:pPr>
        <w:pStyle w:val="a6"/>
        <w:suppressAutoHyphens/>
        <w:spacing w:after="0" w:line="240" w:lineRule="auto"/>
        <w:jc w:val="center"/>
        <w:rPr>
          <w:rFonts w:ascii="Times New Roman" w:hAnsi="Times New Roman"/>
          <w:b/>
          <w:sz w:val="24"/>
          <w:szCs w:val="24"/>
          <w:lang w:eastAsia="ar-SA"/>
        </w:rPr>
      </w:pPr>
      <w:r w:rsidRPr="00AF07B2">
        <w:rPr>
          <w:rFonts w:ascii="Times New Roman" w:hAnsi="Times New Roman"/>
          <w:b/>
          <w:sz w:val="24"/>
          <w:szCs w:val="24"/>
          <w:lang w:eastAsia="ar-SA"/>
        </w:rPr>
        <w:t>Образовательная область</w:t>
      </w:r>
    </w:p>
    <w:p w:rsidR="004D3B18" w:rsidRPr="00AF07B2" w:rsidRDefault="004D3B18" w:rsidP="004D3B18">
      <w:pPr>
        <w:pStyle w:val="a6"/>
        <w:suppressAutoHyphens/>
        <w:spacing w:after="0" w:line="240" w:lineRule="auto"/>
        <w:jc w:val="center"/>
        <w:rPr>
          <w:rFonts w:ascii="Times New Roman" w:hAnsi="Times New Roman"/>
          <w:b/>
          <w:sz w:val="24"/>
          <w:szCs w:val="24"/>
          <w:lang w:eastAsia="ar-SA"/>
        </w:rPr>
      </w:pPr>
      <w:r w:rsidRPr="00AF07B2">
        <w:rPr>
          <w:rFonts w:ascii="Times New Roman" w:hAnsi="Times New Roman"/>
          <w:b/>
          <w:sz w:val="24"/>
          <w:szCs w:val="24"/>
          <w:lang w:eastAsia="ar-SA"/>
        </w:rPr>
        <w:t>«Познавательное развитие»</w:t>
      </w:r>
    </w:p>
    <w:p w:rsidR="004D3B18" w:rsidRPr="00AF07B2" w:rsidRDefault="004D3B18" w:rsidP="004D3B18">
      <w:pPr>
        <w:suppressAutoHyphens/>
        <w:spacing w:after="0" w:line="240" w:lineRule="auto"/>
        <w:ind w:left="360"/>
        <w:jc w:val="center"/>
        <w:rPr>
          <w:rFonts w:ascii="Times New Roman" w:hAnsi="Times New Roman" w:cs="Times New Roman"/>
          <w:b/>
          <w:sz w:val="24"/>
          <w:szCs w:val="24"/>
          <w:lang w:eastAsia="ar-SA"/>
        </w:rPr>
      </w:pPr>
    </w:p>
    <w:p w:rsidR="004D3B18" w:rsidRPr="00AF07B2" w:rsidRDefault="004D3B18" w:rsidP="004D3B18">
      <w:pPr>
        <w:suppressAutoHyphens/>
        <w:spacing w:after="0" w:line="240" w:lineRule="auto"/>
        <w:ind w:firstLine="708"/>
        <w:jc w:val="both"/>
        <w:rPr>
          <w:rFonts w:ascii="Times New Roman" w:hAnsi="Times New Roman" w:cs="Times New Roman"/>
          <w:b/>
          <w:sz w:val="24"/>
          <w:szCs w:val="24"/>
          <w:lang w:eastAsia="ar-SA"/>
        </w:rPr>
      </w:pPr>
      <w:r w:rsidRPr="00AF07B2">
        <w:rPr>
          <w:rFonts w:ascii="Times New Roman" w:hAnsi="Times New Roman" w:cs="Times New Roman"/>
          <w:sz w:val="24"/>
          <w:szCs w:val="24"/>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4D3B18" w:rsidRPr="00AF07B2" w:rsidRDefault="004D3B18" w:rsidP="004D3B18">
      <w:pPr>
        <w:suppressAutoHyphens/>
        <w:spacing w:after="0" w:line="240" w:lineRule="auto"/>
        <w:ind w:left="360"/>
        <w:rPr>
          <w:rFonts w:ascii="Times New Roman" w:hAnsi="Times New Roman" w:cs="Times New Roman"/>
          <w:b/>
          <w:sz w:val="24"/>
          <w:szCs w:val="24"/>
          <w:lang w:eastAsia="ar-SA"/>
        </w:rPr>
      </w:pPr>
    </w:p>
    <w:p w:rsidR="004D3B18" w:rsidRPr="00AF07B2" w:rsidRDefault="004D3B18" w:rsidP="004D3B18">
      <w:pPr>
        <w:pStyle w:val="a6"/>
        <w:suppressAutoHyphens/>
        <w:spacing w:after="0" w:line="240" w:lineRule="auto"/>
        <w:jc w:val="center"/>
        <w:rPr>
          <w:rFonts w:ascii="Times New Roman" w:hAnsi="Times New Roman"/>
          <w:b/>
          <w:sz w:val="24"/>
          <w:szCs w:val="24"/>
          <w:lang w:eastAsia="ar-SA"/>
        </w:rPr>
      </w:pPr>
      <w:r w:rsidRPr="00AF07B2">
        <w:rPr>
          <w:rFonts w:ascii="Times New Roman" w:hAnsi="Times New Roman"/>
          <w:b/>
          <w:sz w:val="24"/>
          <w:szCs w:val="24"/>
          <w:lang w:eastAsia="ar-SA"/>
        </w:rPr>
        <w:t>Образовательная область</w:t>
      </w:r>
    </w:p>
    <w:p w:rsidR="004D3B18" w:rsidRPr="00AF07B2" w:rsidRDefault="004D3B18" w:rsidP="004D3B18">
      <w:pPr>
        <w:pStyle w:val="a6"/>
        <w:suppressAutoHyphens/>
        <w:spacing w:after="0" w:line="240" w:lineRule="auto"/>
        <w:jc w:val="center"/>
        <w:rPr>
          <w:rFonts w:ascii="Times New Roman" w:hAnsi="Times New Roman"/>
          <w:b/>
          <w:sz w:val="24"/>
          <w:szCs w:val="24"/>
          <w:lang w:eastAsia="ar-SA"/>
        </w:rPr>
      </w:pPr>
      <w:r w:rsidRPr="00AF07B2">
        <w:rPr>
          <w:rFonts w:ascii="Times New Roman" w:hAnsi="Times New Roman"/>
          <w:b/>
          <w:sz w:val="24"/>
          <w:szCs w:val="24"/>
          <w:lang w:eastAsia="ar-SA"/>
        </w:rPr>
        <w:t>«Речевое развитие»</w:t>
      </w:r>
    </w:p>
    <w:p w:rsidR="004D3B18" w:rsidRPr="00AF07B2" w:rsidRDefault="004D3B18" w:rsidP="004D3B18">
      <w:pPr>
        <w:pStyle w:val="a6"/>
        <w:suppressAutoHyphens/>
        <w:spacing w:after="0" w:line="240" w:lineRule="auto"/>
        <w:ind w:left="0"/>
        <w:rPr>
          <w:rFonts w:ascii="Times New Roman" w:hAnsi="Times New Roman"/>
          <w:b/>
          <w:sz w:val="24"/>
          <w:szCs w:val="24"/>
          <w:lang w:eastAsia="ar-SA"/>
        </w:rPr>
      </w:pPr>
    </w:p>
    <w:p w:rsidR="004D3B18" w:rsidRPr="00AF07B2" w:rsidRDefault="004D3B18" w:rsidP="004D3B18">
      <w:pPr>
        <w:suppressAutoHyphens/>
        <w:spacing w:after="0" w:line="240" w:lineRule="auto"/>
        <w:ind w:firstLine="360"/>
        <w:jc w:val="both"/>
        <w:rPr>
          <w:rFonts w:ascii="Times New Roman" w:hAnsi="Times New Roman" w:cs="Times New Roman"/>
          <w:b/>
          <w:sz w:val="24"/>
          <w:szCs w:val="24"/>
          <w:lang w:eastAsia="ar-SA"/>
        </w:rPr>
      </w:pPr>
      <w:r w:rsidRPr="00AF07B2">
        <w:rPr>
          <w:rFonts w:ascii="Times New Roman" w:hAnsi="Times New Roman" w:cs="Times New Roman"/>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4D3B18" w:rsidRPr="00AF07B2" w:rsidRDefault="004D3B18" w:rsidP="004D3B18">
      <w:pPr>
        <w:pStyle w:val="a6"/>
        <w:suppressAutoHyphens/>
        <w:spacing w:after="0" w:line="240" w:lineRule="auto"/>
        <w:rPr>
          <w:rFonts w:ascii="Times New Roman" w:hAnsi="Times New Roman"/>
          <w:b/>
          <w:sz w:val="24"/>
          <w:szCs w:val="24"/>
          <w:lang w:eastAsia="ar-SA"/>
        </w:rPr>
      </w:pPr>
    </w:p>
    <w:p w:rsidR="004D3B18" w:rsidRPr="00AF07B2" w:rsidRDefault="004D3B18" w:rsidP="004D3B18">
      <w:pPr>
        <w:pStyle w:val="a6"/>
        <w:suppressAutoHyphens/>
        <w:spacing w:after="0" w:line="240" w:lineRule="auto"/>
        <w:jc w:val="center"/>
        <w:rPr>
          <w:rFonts w:ascii="Times New Roman" w:hAnsi="Times New Roman"/>
          <w:b/>
          <w:sz w:val="24"/>
          <w:szCs w:val="24"/>
          <w:lang w:eastAsia="ar-SA"/>
        </w:rPr>
      </w:pPr>
      <w:r w:rsidRPr="00AF07B2">
        <w:rPr>
          <w:rFonts w:ascii="Times New Roman" w:hAnsi="Times New Roman"/>
          <w:b/>
          <w:sz w:val="24"/>
          <w:szCs w:val="24"/>
          <w:lang w:eastAsia="ar-SA"/>
        </w:rPr>
        <w:t>Образовательная область</w:t>
      </w:r>
    </w:p>
    <w:p w:rsidR="004D3B18" w:rsidRPr="00AF07B2" w:rsidRDefault="004D3B18" w:rsidP="004D3B18">
      <w:pPr>
        <w:pStyle w:val="a6"/>
        <w:suppressAutoHyphens/>
        <w:spacing w:after="0" w:line="240" w:lineRule="auto"/>
        <w:jc w:val="center"/>
        <w:rPr>
          <w:rFonts w:ascii="Times New Roman" w:hAnsi="Times New Roman"/>
          <w:b/>
          <w:sz w:val="24"/>
          <w:szCs w:val="24"/>
          <w:lang w:eastAsia="ar-SA"/>
        </w:rPr>
      </w:pPr>
      <w:r w:rsidRPr="00AF07B2">
        <w:rPr>
          <w:rFonts w:ascii="Times New Roman" w:hAnsi="Times New Roman"/>
          <w:b/>
          <w:sz w:val="24"/>
          <w:szCs w:val="24"/>
          <w:lang w:eastAsia="ar-SA"/>
        </w:rPr>
        <w:t>«Художественно-эстетическое развитие»</w:t>
      </w:r>
    </w:p>
    <w:p w:rsidR="004D3B18" w:rsidRPr="00AF07B2" w:rsidRDefault="004D3B18" w:rsidP="004D3B18">
      <w:pPr>
        <w:pStyle w:val="a6"/>
        <w:suppressAutoHyphens/>
        <w:spacing w:after="0" w:line="240" w:lineRule="auto"/>
        <w:rPr>
          <w:rFonts w:ascii="Times New Roman" w:hAnsi="Times New Roman"/>
          <w:b/>
          <w:sz w:val="24"/>
          <w:szCs w:val="24"/>
          <w:lang w:eastAsia="ar-SA"/>
        </w:rPr>
      </w:pPr>
    </w:p>
    <w:p w:rsidR="004D3B18" w:rsidRPr="00AF07B2" w:rsidRDefault="004D3B18" w:rsidP="004D3B18">
      <w:pPr>
        <w:suppressAutoHyphens/>
        <w:spacing w:after="0" w:line="240" w:lineRule="auto"/>
        <w:ind w:firstLine="360"/>
        <w:jc w:val="both"/>
        <w:rPr>
          <w:rFonts w:ascii="Times New Roman" w:hAnsi="Times New Roman" w:cs="Times New Roman"/>
          <w:b/>
          <w:sz w:val="24"/>
          <w:szCs w:val="24"/>
          <w:lang w:eastAsia="ar-SA"/>
        </w:rPr>
      </w:pPr>
      <w:r w:rsidRPr="00AF07B2">
        <w:rPr>
          <w:rFonts w:ascii="Times New Roman" w:hAnsi="Times New Roman" w:cs="Times New Roman"/>
          <w:sz w:val="24"/>
          <w:szCs w:val="24"/>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4D3B18" w:rsidRPr="00AF07B2" w:rsidRDefault="004D3B18" w:rsidP="004D3B18">
      <w:pPr>
        <w:pStyle w:val="a4"/>
        <w:rPr>
          <w:rFonts w:ascii="Times New Roman" w:eastAsia="Calibri" w:hAnsi="Times New Roman" w:cs="Times New Roman"/>
          <w:b/>
          <w:sz w:val="24"/>
          <w:szCs w:val="24"/>
          <w:lang w:val="ru-RU" w:eastAsia="ar-SA"/>
        </w:rPr>
      </w:pPr>
    </w:p>
    <w:p w:rsidR="004D3B18" w:rsidRPr="00AF07B2" w:rsidRDefault="004D3B18" w:rsidP="004D3B18">
      <w:pPr>
        <w:pStyle w:val="a4"/>
        <w:ind w:left="720"/>
        <w:jc w:val="center"/>
        <w:rPr>
          <w:rFonts w:ascii="Times New Roman" w:eastAsia="Calibri" w:hAnsi="Times New Roman" w:cs="Times New Roman"/>
          <w:b/>
          <w:sz w:val="24"/>
          <w:szCs w:val="24"/>
          <w:lang w:val="ru-RU" w:eastAsia="ar-SA"/>
        </w:rPr>
      </w:pPr>
    </w:p>
    <w:p w:rsidR="004D3B18" w:rsidRPr="00AF07B2" w:rsidRDefault="004D3B18" w:rsidP="004D3B18">
      <w:pPr>
        <w:pStyle w:val="a4"/>
        <w:ind w:left="360"/>
        <w:jc w:val="center"/>
        <w:rPr>
          <w:rFonts w:ascii="Times New Roman" w:eastAsia="Calibri" w:hAnsi="Times New Roman" w:cs="Times New Roman"/>
          <w:b/>
          <w:sz w:val="24"/>
          <w:szCs w:val="24"/>
          <w:lang w:val="ru-RU" w:eastAsia="ar-SA"/>
        </w:rPr>
      </w:pPr>
      <w:r w:rsidRPr="00AF07B2">
        <w:rPr>
          <w:rFonts w:ascii="Times New Roman" w:eastAsia="Calibri" w:hAnsi="Times New Roman" w:cs="Times New Roman"/>
          <w:b/>
          <w:sz w:val="24"/>
          <w:szCs w:val="24"/>
          <w:lang w:val="ru-RU" w:eastAsia="ar-SA"/>
        </w:rPr>
        <w:t>Образовательная область</w:t>
      </w:r>
    </w:p>
    <w:p w:rsidR="004D3B18" w:rsidRPr="00AF07B2" w:rsidRDefault="004D3B18" w:rsidP="004D3B18">
      <w:pPr>
        <w:pStyle w:val="a4"/>
        <w:ind w:left="360"/>
        <w:jc w:val="center"/>
        <w:rPr>
          <w:rFonts w:ascii="Times New Roman" w:eastAsia="Calibri" w:hAnsi="Times New Roman" w:cs="Times New Roman"/>
          <w:b/>
          <w:sz w:val="24"/>
          <w:szCs w:val="24"/>
          <w:lang w:val="ru-RU" w:eastAsia="ar-SA"/>
        </w:rPr>
      </w:pPr>
      <w:r w:rsidRPr="00AF07B2">
        <w:rPr>
          <w:rFonts w:ascii="Times New Roman" w:eastAsia="Calibri" w:hAnsi="Times New Roman" w:cs="Times New Roman"/>
          <w:b/>
          <w:sz w:val="24"/>
          <w:szCs w:val="24"/>
          <w:lang w:val="ru-RU" w:eastAsia="ar-SA"/>
        </w:rPr>
        <w:t>«Физическое развитие»</w:t>
      </w:r>
    </w:p>
    <w:p w:rsidR="004D3B18" w:rsidRPr="00AF07B2" w:rsidRDefault="004D3B18" w:rsidP="004D3B18">
      <w:pPr>
        <w:pStyle w:val="a4"/>
        <w:jc w:val="center"/>
        <w:rPr>
          <w:rFonts w:ascii="Times New Roman" w:hAnsi="Times New Roman" w:cs="Times New Roman"/>
          <w:b/>
          <w:sz w:val="24"/>
          <w:szCs w:val="24"/>
          <w:lang w:val="ru-RU" w:eastAsia="ar-SA"/>
        </w:rPr>
      </w:pPr>
    </w:p>
    <w:p w:rsidR="004D3B18" w:rsidRPr="00AF07B2" w:rsidRDefault="004D3B18" w:rsidP="004D3B18">
      <w:pPr>
        <w:pStyle w:val="a4"/>
        <w:ind w:firstLine="708"/>
        <w:jc w:val="both"/>
        <w:rPr>
          <w:rFonts w:ascii="Times New Roman" w:hAnsi="Times New Roman" w:cs="Times New Roman"/>
          <w:sz w:val="24"/>
          <w:szCs w:val="24"/>
          <w:lang w:val="ru-RU"/>
        </w:rPr>
      </w:pPr>
      <w:r w:rsidRPr="00AF07B2">
        <w:rPr>
          <w:rFonts w:ascii="Times New Roman" w:hAnsi="Times New Roman" w:cs="Times New Roman"/>
          <w:sz w:val="24"/>
          <w:szCs w:val="24"/>
          <w:lang w:val="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w:t>
      </w:r>
      <w:r w:rsidRPr="00AF07B2">
        <w:rPr>
          <w:rFonts w:ascii="Times New Roman" w:hAnsi="Times New Roman" w:cs="Times New Roman"/>
          <w:sz w:val="24"/>
          <w:szCs w:val="24"/>
          <w:lang w:val="ru-RU"/>
        </w:rPr>
        <w:lastRenderedPageBreak/>
        <w:t>элементарными нормами и правилами (в питании, двигательном режиме, закаливании, при формировании полезных привычек и др.).</w:t>
      </w:r>
    </w:p>
    <w:p w:rsidR="004D3B18" w:rsidRPr="00AF07B2" w:rsidRDefault="004D3B18" w:rsidP="004D3B18">
      <w:pPr>
        <w:pStyle w:val="a4"/>
        <w:jc w:val="both"/>
        <w:rPr>
          <w:rFonts w:ascii="Times New Roman" w:hAnsi="Times New Roman" w:cs="Times New Roman"/>
          <w:b/>
          <w:sz w:val="24"/>
          <w:szCs w:val="24"/>
          <w:lang w:val="ru-RU" w:eastAsia="ar-SA"/>
        </w:rPr>
      </w:pPr>
    </w:p>
    <w:p w:rsidR="004D3B18" w:rsidRPr="00AF07B2" w:rsidRDefault="004D3B18" w:rsidP="004D3B18">
      <w:pPr>
        <w:pStyle w:val="a4"/>
        <w:ind w:firstLine="708"/>
        <w:jc w:val="both"/>
        <w:rPr>
          <w:rFonts w:ascii="Times New Roman" w:hAnsi="Times New Roman" w:cs="Times New Roman"/>
          <w:sz w:val="24"/>
          <w:szCs w:val="24"/>
          <w:lang w:val="ru-RU"/>
        </w:rPr>
      </w:pPr>
      <w:r w:rsidRPr="00AF07B2">
        <w:rPr>
          <w:rFonts w:ascii="Times New Roman" w:hAnsi="Times New Roman" w:cs="Times New Roman"/>
          <w:sz w:val="24"/>
          <w:szCs w:val="24"/>
          <w:lang w:val="ru-RU"/>
        </w:rPr>
        <w:t>При подборе форм, методов, способов реализации Программы для достижения планируемых результатов (целевых ориентиров), необходимо учитывать общие характеристики развития для каждого возрастного периода и индивидуальные возможности воспитанников.</w:t>
      </w:r>
    </w:p>
    <w:p w:rsidR="004D3B18" w:rsidRPr="00AF07B2" w:rsidRDefault="004D3B18" w:rsidP="004D3B18">
      <w:pPr>
        <w:pStyle w:val="a4"/>
        <w:jc w:val="center"/>
        <w:rPr>
          <w:rFonts w:ascii="Times New Roman" w:hAnsi="Times New Roman" w:cs="Times New Roman"/>
          <w:sz w:val="24"/>
          <w:szCs w:val="24"/>
          <w:lang w:val="ru-RU"/>
        </w:rPr>
      </w:pPr>
    </w:p>
    <w:p w:rsidR="004D3B18" w:rsidRPr="00AF07B2" w:rsidRDefault="004D3B18" w:rsidP="004D3B18">
      <w:pPr>
        <w:pStyle w:val="a4"/>
        <w:ind w:left="720" w:firstLine="696"/>
        <w:rPr>
          <w:rFonts w:ascii="Times New Roman" w:hAnsi="Times New Roman" w:cs="Times New Roman"/>
          <w:b/>
          <w:sz w:val="24"/>
          <w:szCs w:val="24"/>
          <w:lang w:val="ru-RU"/>
        </w:rPr>
      </w:pPr>
      <w:r w:rsidRPr="00AF07B2">
        <w:rPr>
          <w:rFonts w:ascii="Times New Roman" w:hAnsi="Times New Roman" w:cs="Times New Roman"/>
          <w:b/>
          <w:sz w:val="24"/>
          <w:szCs w:val="24"/>
          <w:lang w:val="ru-RU"/>
        </w:rPr>
        <w:t>Игра, как основной вид детской деятельности</w:t>
      </w:r>
      <w:r w:rsidRPr="00AF07B2">
        <w:rPr>
          <w:rStyle w:val="ab"/>
          <w:rFonts w:ascii="Times New Roman" w:hAnsi="Times New Roman" w:cs="Times New Roman"/>
          <w:b/>
          <w:sz w:val="24"/>
          <w:szCs w:val="24"/>
        </w:rPr>
        <w:footnoteReference w:id="15"/>
      </w:r>
      <w:r w:rsidRPr="00AF07B2">
        <w:rPr>
          <w:rFonts w:ascii="Times New Roman" w:hAnsi="Times New Roman" w:cs="Times New Roman"/>
          <w:b/>
          <w:sz w:val="24"/>
          <w:szCs w:val="24"/>
          <w:lang w:val="ru-RU"/>
        </w:rPr>
        <w:t xml:space="preserve"> </w:t>
      </w:r>
    </w:p>
    <w:p w:rsidR="004D3B18" w:rsidRPr="00AF07B2" w:rsidRDefault="004D3B18" w:rsidP="004D3B18">
      <w:pPr>
        <w:pStyle w:val="a4"/>
        <w:ind w:left="720" w:firstLine="696"/>
        <w:rPr>
          <w:rFonts w:ascii="Times New Roman" w:hAnsi="Times New Roman" w:cs="Times New Roman"/>
          <w:b/>
          <w:sz w:val="24"/>
          <w:szCs w:val="24"/>
          <w:lang w:val="ru-RU"/>
        </w:rPr>
      </w:pPr>
    </w:p>
    <w:p w:rsidR="004D3B18" w:rsidRPr="00AF07B2" w:rsidRDefault="004D3B18" w:rsidP="004D3B18">
      <w:pPr>
        <w:pStyle w:val="a4"/>
        <w:rPr>
          <w:rFonts w:ascii="Times New Roman" w:hAnsi="Times New Roman" w:cs="Times New Roman"/>
          <w:sz w:val="24"/>
          <w:szCs w:val="24"/>
          <w:lang w:val="ru-RU"/>
        </w:rPr>
      </w:pPr>
      <w:r w:rsidRPr="00AF07B2">
        <w:rPr>
          <w:rFonts w:ascii="Times New Roman" w:hAnsi="Times New Roman" w:cs="Times New Roman"/>
          <w:b/>
          <w:sz w:val="24"/>
          <w:szCs w:val="24"/>
          <w:lang w:val="ru-RU"/>
        </w:rPr>
        <w:tab/>
      </w:r>
      <w:r w:rsidRPr="00AF07B2">
        <w:rPr>
          <w:rFonts w:ascii="Times New Roman" w:hAnsi="Times New Roman" w:cs="Times New Roman"/>
          <w:sz w:val="24"/>
          <w:szCs w:val="24"/>
          <w:lang w:val="ru-RU"/>
        </w:rPr>
        <w:t>Конкретное содержание указанных образовательных областей зависит от возрастных и индивидуальных возможностей детей, определяется целями и задачами программы и может реализоваться в различных видах деятельности (общение, игре, познавательно-исследовательской деятельности – как сквозных механизмах развития ребенка):</w:t>
      </w:r>
    </w:p>
    <w:p w:rsidR="004D3B18" w:rsidRPr="00AF07B2" w:rsidRDefault="004D3B18" w:rsidP="004D3B18">
      <w:pPr>
        <w:shd w:val="clear" w:color="auto" w:fill="FFFFFF"/>
        <w:spacing w:after="0" w:line="240" w:lineRule="auto"/>
        <w:ind w:right="2" w:firstLine="567"/>
        <w:contextualSpacing/>
        <w:jc w:val="both"/>
        <w:rPr>
          <w:rFonts w:ascii="Times New Roman" w:hAnsi="Times New Roman" w:cs="Times New Roman"/>
          <w:color w:val="000000"/>
          <w:sz w:val="24"/>
          <w:szCs w:val="24"/>
        </w:rPr>
      </w:pPr>
      <w:r w:rsidRPr="00AF07B2">
        <w:rPr>
          <w:rFonts w:ascii="Times New Roman" w:hAnsi="Times New Roman" w:cs="Times New Roman"/>
          <w:color w:val="000000"/>
          <w:spacing w:val="-6"/>
          <w:sz w:val="24"/>
          <w:szCs w:val="24"/>
        </w:rPr>
        <w:t xml:space="preserve">Игровая деятельность является существенной составляющей </w:t>
      </w:r>
      <w:r w:rsidRPr="00AF07B2">
        <w:rPr>
          <w:rFonts w:ascii="Times New Roman" w:hAnsi="Times New Roman" w:cs="Times New Roman"/>
          <w:color w:val="000000"/>
          <w:spacing w:val="-5"/>
          <w:sz w:val="24"/>
          <w:szCs w:val="24"/>
        </w:rPr>
        <w:t xml:space="preserve">жизни детей в детском саду, одним из важных средств развития </w:t>
      </w:r>
      <w:r w:rsidRPr="00AF07B2">
        <w:rPr>
          <w:rFonts w:ascii="Times New Roman" w:hAnsi="Times New Roman" w:cs="Times New Roman"/>
          <w:color w:val="000000"/>
          <w:spacing w:val="-2"/>
          <w:sz w:val="24"/>
          <w:szCs w:val="24"/>
        </w:rPr>
        <w:t>детей дошкольного возраста. Игра предоставляет каждому ре</w:t>
      </w:r>
      <w:r w:rsidRPr="00AF07B2">
        <w:rPr>
          <w:rFonts w:ascii="Times New Roman" w:hAnsi="Times New Roman" w:cs="Times New Roman"/>
          <w:color w:val="000000"/>
          <w:spacing w:val="-4"/>
          <w:sz w:val="24"/>
          <w:szCs w:val="24"/>
        </w:rPr>
        <w:t>бенку возможность реализовать свои потребности и интересы.</w:t>
      </w:r>
    </w:p>
    <w:p w:rsidR="004D3B18" w:rsidRPr="00AF07B2" w:rsidRDefault="004D3B18" w:rsidP="004D3B18">
      <w:pPr>
        <w:shd w:val="clear" w:color="auto" w:fill="FFFFFF"/>
        <w:spacing w:after="0" w:line="240" w:lineRule="auto"/>
        <w:ind w:right="2" w:firstLine="567"/>
        <w:contextualSpacing/>
        <w:jc w:val="both"/>
        <w:rPr>
          <w:rFonts w:ascii="Times New Roman" w:hAnsi="Times New Roman" w:cs="Times New Roman"/>
          <w:color w:val="000000"/>
          <w:sz w:val="24"/>
          <w:szCs w:val="24"/>
        </w:rPr>
      </w:pPr>
      <w:r w:rsidRPr="00AF07B2">
        <w:rPr>
          <w:rFonts w:ascii="Times New Roman" w:hAnsi="Times New Roman" w:cs="Times New Roman"/>
          <w:color w:val="000000"/>
          <w:spacing w:val="-3"/>
          <w:sz w:val="24"/>
          <w:szCs w:val="24"/>
        </w:rPr>
        <w:t xml:space="preserve">Играя с детьми, воспитатель помогает им адаптироваться к </w:t>
      </w:r>
      <w:r w:rsidRPr="00AF07B2">
        <w:rPr>
          <w:rFonts w:ascii="Times New Roman" w:hAnsi="Times New Roman" w:cs="Times New Roman"/>
          <w:color w:val="000000"/>
          <w:spacing w:val="-4"/>
          <w:sz w:val="24"/>
          <w:szCs w:val="24"/>
        </w:rPr>
        <w:t>условиям жизни в детском саду, через игру вызывает у ребенка ощущение эмоциональной общности со взрослыми и сверстни</w:t>
      </w:r>
      <w:r w:rsidRPr="00AF07B2">
        <w:rPr>
          <w:rFonts w:ascii="Times New Roman" w:hAnsi="Times New Roman" w:cs="Times New Roman"/>
          <w:color w:val="000000"/>
          <w:sz w:val="24"/>
          <w:szCs w:val="24"/>
        </w:rPr>
        <w:t>ками, чувство доверия к ним.</w:t>
      </w:r>
    </w:p>
    <w:p w:rsidR="004D3B18" w:rsidRPr="00AF07B2" w:rsidRDefault="004D3B18" w:rsidP="004D3B18">
      <w:pPr>
        <w:shd w:val="clear" w:color="auto" w:fill="FFFFFF"/>
        <w:spacing w:after="0" w:line="240" w:lineRule="auto"/>
        <w:ind w:right="2" w:firstLine="567"/>
        <w:contextualSpacing/>
        <w:jc w:val="both"/>
        <w:rPr>
          <w:rFonts w:ascii="Times New Roman" w:hAnsi="Times New Roman" w:cs="Times New Roman"/>
          <w:color w:val="000000"/>
          <w:spacing w:val="-6"/>
          <w:sz w:val="24"/>
          <w:szCs w:val="24"/>
        </w:rPr>
      </w:pPr>
      <w:r w:rsidRPr="00AF07B2">
        <w:rPr>
          <w:rFonts w:ascii="Times New Roman" w:hAnsi="Times New Roman" w:cs="Times New Roman"/>
          <w:color w:val="000000"/>
          <w:spacing w:val="-8"/>
          <w:sz w:val="24"/>
          <w:szCs w:val="24"/>
        </w:rPr>
        <w:t>Воспитатель развивает игровую деятельность у детей, формируя у них умения, необходимые для сюжетной игры и игры с пра</w:t>
      </w:r>
      <w:r w:rsidRPr="00AF07B2">
        <w:rPr>
          <w:rFonts w:ascii="Times New Roman" w:hAnsi="Times New Roman" w:cs="Times New Roman"/>
          <w:color w:val="000000"/>
          <w:spacing w:val="-6"/>
          <w:sz w:val="24"/>
          <w:szCs w:val="24"/>
        </w:rPr>
        <w:t>вилами - основных видов игровой деятельности дошкольников.</w:t>
      </w:r>
    </w:p>
    <w:p w:rsidR="004D3B18" w:rsidRPr="00AF07B2" w:rsidRDefault="004D3B18" w:rsidP="004D3B18">
      <w:pPr>
        <w:shd w:val="clear" w:color="auto" w:fill="FFFFFF"/>
        <w:spacing w:after="0" w:line="240" w:lineRule="auto"/>
        <w:ind w:right="2" w:firstLine="567"/>
        <w:contextualSpacing/>
        <w:jc w:val="both"/>
        <w:rPr>
          <w:rFonts w:ascii="Times New Roman" w:hAnsi="Times New Roman" w:cs="Times New Roman"/>
          <w:color w:val="000000"/>
          <w:spacing w:val="-6"/>
          <w:sz w:val="24"/>
          <w:szCs w:val="24"/>
        </w:rPr>
      </w:pPr>
      <w:r w:rsidRPr="00AF07B2">
        <w:rPr>
          <w:rFonts w:ascii="Times New Roman" w:hAnsi="Times New Roman" w:cs="Times New Roman"/>
          <w:color w:val="000000"/>
          <w:spacing w:val="-6"/>
          <w:sz w:val="24"/>
          <w:szCs w:val="24"/>
        </w:rPr>
        <w:t>В младенческом возрасте (2м-1год) – непосредственно-эмоциональное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4D3B18" w:rsidRPr="00AF07B2" w:rsidRDefault="004D3B18" w:rsidP="004D3B18">
      <w:pPr>
        <w:shd w:val="clear" w:color="auto" w:fill="FFFFFF"/>
        <w:spacing w:after="0" w:line="240" w:lineRule="auto"/>
        <w:ind w:right="2" w:firstLine="567"/>
        <w:contextualSpacing/>
        <w:jc w:val="both"/>
        <w:rPr>
          <w:rFonts w:ascii="Times New Roman" w:hAnsi="Times New Roman" w:cs="Times New Roman"/>
          <w:color w:val="000000"/>
          <w:spacing w:val="-6"/>
          <w:sz w:val="24"/>
          <w:szCs w:val="24"/>
        </w:rPr>
      </w:pPr>
      <w:r w:rsidRPr="00AF07B2">
        <w:rPr>
          <w:rFonts w:ascii="Times New Roman" w:hAnsi="Times New Roman" w:cs="Times New Roman"/>
          <w:color w:val="000000"/>
          <w:spacing w:val="-6"/>
          <w:sz w:val="24"/>
          <w:szCs w:val="24"/>
        </w:rPr>
        <w:t>В раннем возрасте (1-3 года) – предметная деятельность и игры с составными и динамическими игрушками,  экспериментирование с материалами и веществами (песок, вода,</w:t>
      </w:r>
    </w:p>
    <w:p w:rsidR="004D3B18" w:rsidRPr="00AF07B2" w:rsidRDefault="004D3B18" w:rsidP="004D3B18">
      <w:pPr>
        <w:shd w:val="clear" w:color="auto" w:fill="FFFFFF"/>
        <w:spacing w:after="0" w:line="240" w:lineRule="auto"/>
        <w:ind w:right="2"/>
        <w:contextualSpacing/>
        <w:jc w:val="both"/>
        <w:rPr>
          <w:rFonts w:ascii="Times New Roman" w:hAnsi="Times New Roman" w:cs="Times New Roman"/>
          <w:color w:val="000000"/>
          <w:spacing w:val="-6"/>
          <w:sz w:val="24"/>
          <w:szCs w:val="24"/>
        </w:rPr>
      </w:pPr>
      <w:r w:rsidRPr="00AF07B2">
        <w:rPr>
          <w:rFonts w:ascii="Times New Roman" w:hAnsi="Times New Roman" w:cs="Times New Roman"/>
          <w:color w:val="000000"/>
          <w:spacing w:val="-6"/>
          <w:sz w:val="24"/>
          <w:szCs w:val="24"/>
        </w:rPr>
        <w:t>тесто и пр.), общение со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4D3B18" w:rsidRPr="00AF07B2" w:rsidRDefault="004D3B18" w:rsidP="004D3B18">
      <w:pPr>
        <w:shd w:val="clear" w:color="auto" w:fill="FFFFFF"/>
        <w:spacing w:after="0" w:line="240" w:lineRule="auto"/>
        <w:ind w:right="2" w:firstLine="708"/>
        <w:contextualSpacing/>
        <w:jc w:val="both"/>
        <w:rPr>
          <w:rFonts w:ascii="Times New Roman" w:hAnsi="Times New Roman" w:cs="Times New Roman"/>
          <w:color w:val="000000"/>
          <w:spacing w:val="-6"/>
          <w:sz w:val="24"/>
          <w:szCs w:val="24"/>
        </w:rPr>
      </w:pPr>
      <w:r w:rsidRPr="00AF07B2">
        <w:rPr>
          <w:rFonts w:ascii="Times New Roman" w:hAnsi="Times New Roman" w:cs="Times New Roman"/>
          <w:color w:val="000000"/>
          <w:spacing w:val="-6"/>
          <w:sz w:val="24"/>
          <w:szCs w:val="24"/>
        </w:rPr>
        <w:t>Для детей дошкольного возраста (3-8 лет)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(исследование объектов окружающего мира и экспериментирование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аппликации), музыкальная (восприятие и понимание смысла музыкальных произведений, пение, музыкально-ритмические движения, игры на музыкальных инструментах и двигательная (овладение основными движениями) формы активности детей.</w:t>
      </w:r>
    </w:p>
    <w:p w:rsidR="004D3B18" w:rsidRPr="00AF07B2" w:rsidRDefault="004D3B18" w:rsidP="004D3B18">
      <w:pPr>
        <w:autoSpaceDE w:val="0"/>
        <w:autoSpaceDN w:val="0"/>
        <w:adjustRightInd w:val="0"/>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состава групп, особенностей и интересов детей, запросов родителей (законных представителей).</w:t>
      </w:r>
    </w:p>
    <w:p w:rsidR="004D3B18" w:rsidRPr="00AF07B2" w:rsidRDefault="004D3B18" w:rsidP="004D3B18">
      <w:pPr>
        <w:autoSpaceDE w:val="0"/>
        <w:autoSpaceDN w:val="0"/>
        <w:adjustRightInd w:val="0"/>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Примером вариативных форм, способов, методов организации образовательной</w:t>
      </w:r>
    </w:p>
    <w:p w:rsidR="004D3B18" w:rsidRPr="00AF07B2" w:rsidRDefault="004D3B18" w:rsidP="004D3B18">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деятельности служат такие формы как: образовательные предложения для целой</w:t>
      </w:r>
    </w:p>
    <w:p w:rsidR="004D3B18" w:rsidRPr="00AF07B2" w:rsidRDefault="004D3B18" w:rsidP="004D3B18">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группы (занятия), различные виды игр, в том числе свободная игра, игра-исследование,</w:t>
      </w:r>
    </w:p>
    <w:p w:rsidR="004D3B18" w:rsidRPr="00AF07B2" w:rsidRDefault="004D3B18" w:rsidP="004D3B18">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ролевая, и др. виды игр, подвижные и традиционные народные игры; взаимодействие и</w:t>
      </w:r>
    </w:p>
    <w:p w:rsidR="004D3B18" w:rsidRPr="00AF07B2" w:rsidRDefault="004D3B18" w:rsidP="004D3B18">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общение детей и взрослых и/или детей между собой; проекты различной направленности,</w:t>
      </w:r>
    </w:p>
    <w:p w:rsidR="004D3B18" w:rsidRPr="00AF07B2" w:rsidRDefault="004D3B18" w:rsidP="004D3B18">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w:t>
      </w:r>
      <w:r w:rsidRPr="00AF07B2">
        <w:rPr>
          <w:rFonts w:ascii="Times New Roman" w:hAnsi="Times New Roman" w:cs="Times New Roman"/>
          <w:sz w:val="24"/>
          <w:szCs w:val="24"/>
        </w:rPr>
        <w:lastRenderedPageBreak/>
        <w:t>могут быть реализованы через сочетание организованных взрослыми и самостоятельно инициируемых свободно выбираемых детьми видов деятельности.</w:t>
      </w:r>
    </w:p>
    <w:p w:rsidR="00D945E1" w:rsidRPr="00AF07B2" w:rsidRDefault="00D945E1" w:rsidP="00D945E1">
      <w:pPr>
        <w:autoSpaceDE w:val="0"/>
        <w:autoSpaceDN w:val="0"/>
        <w:adjustRightInd w:val="0"/>
        <w:spacing w:after="0" w:line="240" w:lineRule="auto"/>
        <w:rPr>
          <w:rFonts w:ascii="Times New Roman" w:hAnsi="Times New Roman" w:cs="Times New Roman"/>
          <w:b/>
          <w:bCs/>
          <w:color w:val="000000"/>
          <w:sz w:val="24"/>
          <w:szCs w:val="24"/>
        </w:rPr>
      </w:pPr>
      <w:r w:rsidRPr="00AF07B2">
        <w:rPr>
          <w:rFonts w:ascii="Times New Roman" w:hAnsi="Times New Roman" w:cs="Times New Roman"/>
          <w:b/>
          <w:bCs/>
          <w:color w:val="000000"/>
          <w:sz w:val="24"/>
          <w:szCs w:val="24"/>
        </w:rPr>
        <w:t>2.2.2. Дошкольный возраст</w:t>
      </w:r>
    </w:p>
    <w:p w:rsidR="00D945E1" w:rsidRPr="00AF07B2" w:rsidRDefault="00D945E1" w:rsidP="00D945E1">
      <w:pPr>
        <w:shd w:val="clear" w:color="auto" w:fill="FFFFFF"/>
        <w:spacing w:after="0"/>
        <w:ind w:left="180" w:right="2" w:firstLine="540"/>
        <w:contextualSpacing/>
        <w:jc w:val="center"/>
        <w:rPr>
          <w:rFonts w:ascii="Times New Roman" w:eastAsia="Times New Roman" w:hAnsi="Times New Roman" w:cs="Times New Roman"/>
          <w:b/>
          <w:bCs/>
          <w:color w:val="000000"/>
          <w:spacing w:val="-1"/>
          <w:sz w:val="24"/>
          <w:szCs w:val="24"/>
        </w:rPr>
      </w:pPr>
    </w:p>
    <w:p w:rsidR="00D945E1" w:rsidRPr="00AF07B2" w:rsidRDefault="00D945E1" w:rsidP="00AF07B2">
      <w:pPr>
        <w:autoSpaceDE w:val="0"/>
        <w:autoSpaceDN w:val="0"/>
        <w:adjustRightInd w:val="0"/>
        <w:spacing w:after="0" w:line="240" w:lineRule="auto"/>
        <w:jc w:val="center"/>
        <w:rPr>
          <w:rFonts w:ascii="Times New Roman" w:hAnsi="Times New Roman" w:cs="Times New Roman"/>
          <w:b/>
          <w:sz w:val="24"/>
          <w:szCs w:val="24"/>
        </w:rPr>
      </w:pPr>
      <w:r w:rsidRPr="00AF07B2">
        <w:rPr>
          <w:rFonts w:ascii="Times New Roman" w:hAnsi="Times New Roman" w:cs="Times New Roman"/>
          <w:b/>
          <w:sz w:val="24"/>
          <w:szCs w:val="24"/>
        </w:rPr>
        <w:t xml:space="preserve">Характеристика возраста </w:t>
      </w:r>
      <w:r w:rsidRPr="00AF07B2">
        <w:rPr>
          <w:rFonts w:ascii="Times New Roman" w:hAnsi="Times New Roman" w:cs="Times New Roman"/>
          <w:b/>
          <w:sz w:val="24"/>
          <w:szCs w:val="24"/>
        </w:rPr>
        <w:footnoteReference w:id="16"/>
      </w:r>
    </w:p>
    <w:p w:rsidR="00D945E1" w:rsidRPr="00AF07B2" w:rsidRDefault="00511370" w:rsidP="00AF07B2">
      <w:pPr>
        <w:autoSpaceDE w:val="0"/>
        <w:autoSpaceDN w:val="0"/>
        <w:adjustRightInd w:val="0"/>
        <w:spacing w:after="0" w:line="240" w:lineRule="auto"/>
        <w:jc w:val="center"/>
        <w:rPr>
          <w:rFonts w:ascii="Times New Roman" w:hAnsi="Times New Roman" w:cs="Times New Roman"/>
          <w:b/>
          <w:sz w:val="24"/>
          <w:szCs w:val="24"/>
        </w:rPr>
      </w:pPr>
      <w:r w:rsidRPr="00AF07B2">
        <w:rPr>
          <w:rFonts w:ascii="Times New Roman" w:hAnsi="Times New Roman" w:cs="Times New Roman"/>
          <w:b/>
          <w:sz w:val="24"/>
          <w:szCs w:val="24"/>
        </w:rPr>
        <w:t>М</w:t>
      </w:r>
      <w:r w:rsidR="00D945E1" w:rsidRPr="00AF07B2">
        <w:rPr>
          <w:rFonts w:ascii="Times New Roman" w:hAnsi="Times New Roman" w:cs="Times New Roman"/>
          <w:b/>
          <w:sz w:val="24"/>
          <w:szCs w:val="24"/>
        </w:rPr>
        <w:t>ладшая группа</w:t>
      </w:r>
    </w:p>
    <w:p w:rsidR="00D945E1" w:rsidRPr="00AF07B2" w:rsidRDefault="00D945E1" w:rsidP="00AF07B2">
      <w:pPr>
        <w:autoSpaceDE w:val="0"/>
        <w:autoSpaceDN w:val="0"/>
        <w:adjustRightInd w:val="0"/>
        <w:spacing w:after="0" w:line="240" w:lineRule="auto"/>
        <w:jc w:val="center"/>
        <w:rPr>
          <w:rFonts w:ascii="Times New Roman" w:hAnsi="Times New Roman" w:cs="Times New Roman"/>
          <w:b/>
          <w:sz w:val="24"/>
          <w:szCs w:val="24"/>
        </w:rPr>
      </w:pPr>
      <w:r w:rsidRPr="00AF07B2">
        <w:rPr>
          <w:rFonts w:ascii="Times New Roman" w:hAnsi="Times New Roman" w:cs="Times New Roman"/>
          <w:b/>
          <w:sz w:val="24"/>
          <w:szCs w:val="24"/>
        </w:rPr>
        <w:t>(четвертый год жизни)</w:t>
      </w:r>
    </w:p>
    <w:p w:rsidR="00D945E1" w:rsidRPr="00AF07B2" w:rsidRDefault="00D945E1" w:rsidP="00AF07B2">
      <w:pPr>
        <w:autoSpaceDE w:val="0"/>
        <w:autoSpaceDN w:val="0"/>
        <w:adjustRightInd w:val="0"/>
        <w:spacing w:after="0" w:line="240" w:lineRule="auto"/>
        <w:jc w:val="center"/>
        <w:rPr>
          <w:rFonts w:ascii="Times New Roman" w:hAnsi="Times New Roman" w:cs="Times New Roman"/>
          <w:b/>
          <w:sz w:val="24"/>
          <w:szCs w:val="24"/>
        </w:rPr>
      </w:pPr>
    </w:p>
    <w:p w:rsidR="00D945E1" w:rsidRPr="00AF07B2" w:rsidRDefault="00D945E1" w:rsidP="00AF07B2">
      <w:pPr>
        <w:autoSpaceDE w:val="0"/>
        <w:autoSpaceDN w:val="0"/>
        <w:adjustRightInd w:val="0"/>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У детей четвертого года жизни,  как и на протяжении всего дошкольного возраста,   происходит интенсивное физическое развитие. Овладение определенными действиями, движениями  (мелкими и крупными), соответствие двигательных умений некоторым минимальным возрастным нормам является необходимой характеристикой  развития ребенка. Способен ли ребенок прыгать на одной ноге, перекладывать мелкие предметы, ловить мяч – это показатели не только его физических достижений, но и уровня его общего развития.</w:t>
      </w:r>
    </w:p>
    <w:p w:rsidR="00D945E1" w:rsidRPr="00AF07B2" w:rsidRDefault="00D945E1" w:rsidP="00AF07B2">
      <w:pPr>
        <w:autoSpaceDE w:val="0"/>
        <w:autoSpaceDN w:val="0"/>
        <w:adjustRightInd w:val="0"/>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У детей этой возрастной группы продолжает складываться интерес  и ценностное отношение к занятиям физической культурой. Происходит развитие основных двигательных навыков, их дифференциация и усложнение. Например, ребенок умеет ходить прямо, сохраняя заданное направление, бегает, сохраняя равновесие, изменяя направление,  может сохранять равновесие, передвигаясь  в усложненных условиях, лазать по лесенке-стремянке и др., использовать двигательные навыки  в подвижных и спортивных играх.</w:t>
      </w:r>
    </w:p>
    <w:p w:rsidR="00D945E1" w:rsidRPr="00AF07B2" w:rsidRDefault="00D945E1" w:rsidP="00AF07B2">
      <w:pPr>
        <w:autoSpaceDE w:val="0"/>
        <w:autoSpaceDN w:val="0"/>
        <w:adjustRightInd w:val="0"/>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К 3 годам дети овладевают азами сюжетной игры – условными предметными действиями. Трехлетний ребенок  способен овладеть ролью – более сложным способом построения игры. У него формируется умение вступать в ролевое взаимодействие с партнером, в  ролевой диалог. В  играх с правилами начинают овладевать правилами одновременных или поочередных  действий.</w:t>
      </w:r>
    </w:p>
    <w:p w:rsidR="00D945E1" w:rsidRPr="00AF07B2" w:rsidRDefault="00D945E1" w:rsidP="00AF07B2">
      <w:pPr>
        <w:autoSpaceDE w:val="0"/>
        <w:autoSpaceDN w:val="0"/>
        <w:adjustRightInd w:val="0"/>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Важнейшим показателем развития ребенка-дошкольника является уровень овладения им различными видами детской деятельности (конструирование, изобразительная, литературно-художественная и др.), которая, с одной стороны служит источником и движущей силой развития ребенка, с другой - именно в них наиболее ярко проявляются все его достижения.</w:t>
      </w:r>
    </w:p>
    <w:p w:rsidR="00D945E1" w:rsidRPr="00AF07B2" w:rsidRDefault="00D945E1" w:rsidP="00AF07B2">
      <w:pPr>
        <w:autoSpaceDE w:val="0"/>
        <w:autoSpaceDN w:val="0"/>
        <w:adjustRightInd w:val="0"/>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Очень важная сторона развития ребенка 4-го года жизни – речь. Показателем полноценного речевого развития и общения является инициативная речь ребенка. В возрасте трех лет у ребенка возрастает внимание к звуковой стороне речи, что влияет на его произносительные умения. В большинстве случаев речь детей этого возраста несовершенна: нечетка, характеризуется общей смягченностью, многие звуки не произносятся. Речь взрослого – это то, чему ребенок подражает, что становится образцом для его высказываний. В младшем дошкольном возрасте ребенок переходит от ситуативной к контекстной речи. Основная задача речевого развития ребенка младшего дошкольного возраста – развитие звуковой культуры речи, обогащение словаря, развитие грамматического строя и, наконец, становление связной речи, которая объединяет все достижения ребенка в овладении родным языком.</w:t>
      </w:r>
    </w:p>
    <w:p w:rsidR="00D945E1" w:rsidRPr="00AF07B2" w:rsidRDefault="00D945E1" w:rsidP="00AF07B2">
      <w:pPr>
        <w:autoSpaceDE w:val="0"/>
        <w:autoSpaceDN w:val="0"/>
        <w:adjustRightInd w:val="0"/>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В познавательном развитии ребенка младшего дошкольного возраста важен переход от простых предметных действий к игре, когда деятельность детей может направляться образами предметов. Особое значение приобретают способы построения этих образов, ориентирующих ребенка в реальности.</w:t>
      </w:r>
    </w:p>
    <w:p w:rsidR="00D945E1" w:rsidRPr="00AF07B2" w:rsidRDefault="00D945E1" w:rsidP="00AF07B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AF07B2">
        <w:rPr>
          <w:rFonts w:ascii="Times New Roman" w:hAnsi="Times New Roman" w:cs="Times New Roman"/>
          <w:sz w:val="24"/>
          <w:szCs w:val="24"/>
        </w:rPr>
        <w:t>Центральными задачами развития умственных способностей детей во второй младшей группе является освоение ими способов ориентировки в действительности, направленных на выделение ее отдельных сторон, признаков и сфер. Это этап дифференциации. В области развития умственных способностей основу составляют развитие сенсорных способностей, освоение действий с сенсорными эталонами. Кроме того, существенное внимание уделяется освоению действий с различными условными заместителями объектов и ознакомлению детей с простейшими формами символизации, позволяющими выразить свое отношение к действительности. Творческие</w:t>
      </w:r>
      <w:r w:rsidRPr="00AF07B2">
        <w:rPr>
          <w:rFonts w:ascii="Times New Roman" w:eastAsia="Times New Roman" w:hAnsi="Times New Roman" w:cs="Times New Roman"/>
          <w:color w:val="000000"/>
          <w:spacing w:val="-3"/>
          <w:sz w:val="24"/>
          <w:szCs w:val="24"/>
        </w:rPr>
        <w:t xml:space="preserve"> способности ребенка развива</w:t>
      </w:r>
      <w:r w:rsidRPr="00AF07B2">
        <w:rPr>
          <w:rFonts w:ascii="Times New Roman" w:eastAsia="Times New Roman" w:hAnsi="Times New Roman" w:cs="Times New Roman"/>
          <w:color w:val="000000"/>
          <w:sz w:val="24"/>
          <w:szCs w:val="24"/>
        </w:rPr>
        <w:t xml:space="preserve">ются в процессе решения специальных </w:t>
      </w:r>
      <w:r w:rsidRPr="00AF07B2">
        <w:rPr>
          <w:rFonts w:ascii="Times New Roman" w:eastAsia="Times New Roman" w:hAnsi="Times New Roman" w:cs="Times New Roman"/>
          <w:color w:val="000000"/>
          <w:sz w:val="24"/>
          <w:szCs w:val="24"/>
        </w:rPr>
        <w:lastRenderedPageBreak/>
        <w:t>задач, допускающих </w:t>
      </w:r>
      <w:r w:rsidRPr="00AF07B2">
        <w:rPr>
          <w:rFonts w:ascii="Times New Roman" w:eastAsia="Times New Roman" w:hAnsi="Times New Roman" w:cs="Times New Roman"/>
          <w:color w:val="000000"/>
          <w:spacing w:val="-2"/>
          <w:sz w:val="24"/>
          <w:szCs w:val="24"/>
        </w:rPr>
        <w:t>множество вариантов решения и гибкое использование новых способов. Продуктами творчества, как правило, в этом возрас</w:t>
      </w:r>
      <w:r w:rsidRPr="00AF07B2">
        <w:rPr>
          <w:rFonts w:ascii="Times New Roman" w:eastAsia="Times New Roman" w:hAnsi="Times New Roman" w:cs="Times New Roman"/>
          <w:color w:val="000000"/>
          <w:spacing w:val="-4"/>
          <w:sz w:val="24"/>
          <w:szCs w:val="24"/>
        </w:rPr>
        <w:t>те являются отдельные объекты (несложные постройки, рисун</w:t>
      </w:r>
      <w:r w:rsidRPr="00AF07B2">
        <w:rPr>
          <w:rFonts w:ascii="Times New Roman" w:eastAsia="Times New Roman" w:hAnsi="Times New Roman" w:cs="Times New Roman"/>
          <w:color w:val="000000"/>
          <w:spacing w:val="-6"/>
          <w:sz w:val="24"/>
          <w:szCs w:val="24"/>
        </w:rPr>
        <w:t>ки отдельных предметов, присвоение имен или названий отдель</w:t>
      </w:r>
      <w:r w:rsidRPr="00AF07B2">
        <w:rPr>
          <w:rFonts w:ascii="Times New Roman" w:eastAsia="Times New Roman" w:hAnsi="Times New Roman" w:cs="Times New Roman"/>
          <w:color w:val="000000"/>
          <w:sz w:val="24"/>
          <w:szCs w:val="24"/>
        </w:rPr>
        <w:t>ным персонажам сказок или их действиям).</w:t>
      </w:r>
    </w:p>
    <w:p w:rsidR="00D945E1" w:rsidRPr="00AF07B2" w:rsidRDefault="00D945E1" w:rsidP="00D945E1">
      <w:pPr>
        <w:shd w:val="clear" w:color="auto" w:fill="FFFFFF"/>
        <w:spacing w:after="0"/>
        <w:ind w:left="180" w:firstLine="540"/>
        <w:contextualSpacing/>
        <w:jc w:val="both"/>
        <w:rPr>
          <w:rFonts w:ascii="Times New Roman" w:eastAsia="Times New Roman" w:hAnsi="Times New Roman" w:cs="Times New Roman"/>
          <w:color w:val="000000"/>
          <w:sz w:val="24"/>
          <w:szCs w:val="24"/>
        </w:rPr>
      </w:pPr>
      <w:r w:rsidRPr="00AF07B2">
        <w:rPr>
          <w:rFonts w:ascii="Times New Roman" w:eastAsia="Times New Roman" w:hAnsi="Times New Roman" w:cs="Times New Roman"/>
          <w:color w:val="000000"/>
          <w:spacing w:val="-2"/>
          <w:sz w:val="24"/>
          <w:szCs w:val="24"/>
        </w:rPr>
        <w:t>Развитие художественных способностей наряду с развити</w:t>
      </w:r>
      <w:r w:rsidRPr="00AF07B2">
        <w:rPr>
          <w:rFonts w:ascii="Times New Roman" w:eastAsia="Times New Roman" w:hAnsi="Times New Roman" w:cs="Times New Roman"/>
          <w:color w:val="000000"/>
          <w:spacing w:val="-3"/>
          <w:sz w:val="24"/>
          <w:szCs w:val="24"/>
        </w:rPr>
        <w:t>ем общих творческих способностей основывается на освоении </w:t>
      </w:r>
      <w:r w:rsidRPr="00AF07B2">
        <w:rPr>
          <w:rFonts w:ascii="Times New Roman" w:eastAsia="Times New Roman" w:hAnsi="Times New Roman" w:cs="Times New Roman"/>
          <w:color w:val="000000"/>
          <w:spacing w:val="-4"/>
          <w:sz w:val="24"/>
          <w:szCs w:val="24"/>
        </w:rPr>
        <w:t>специфических средств художественных видов деятельности, а </w:t>
      </w:r>
      <w:r w:rsidRPr="00AF07B2">
        <w:rPr>
          <w:rFonts w:ascii="Times New Roman" w:eastAsia="Times New Roman" w:hAnsi="Times New Roman" w:cs="Times New Roman"/>
          <w:color w:val="000000"/>
          <w:spacing w:val="-7"/>
          <w:sz w:val="24"/>
          <w:szCs w:val="24"/>
        </w:rPr>
        <w:t>также на развитии эмоциональной отзывчивости на эти средства.</w:t>
      </w:r>
    </w:p>
    <w:p w:rsidR="00D945E1" w:rsidRPr="00AF07B2" w:rsidRDefault="00D945E1" w:rsidP="00D945E1">
      <w:pPr>
        <w:shd w:val="clear" w:color="auto" w:fill="FFFFFF"/>
        <w:spacing w:after="0"/>
        <w:ind w:left="180" w:firstLine="540"/>
        <w:contextualSpacing/>
        <w:jc w:val="both"/>
        <w:rPr>
          <w:rFonts w:ascii="Times New Roman" w:eastAsia="Times New Roman" w:hAnsi="Times New Roman" w:cs="Times New Roman"/>
          <w:color w:val="000000"/>
          <w:sz w:val="24"/>
          <w:szCs w:val="24"/>
        </w:rPr>
      </w:pPr>
      <w:r w:rsidRPr="00AF07B2">
        <w:rPr>
          <w:rFonts w:ascii="Times New Roman" w:eastAsia="Times New Roman" w:hAnsi="Times New Roman" w:cs="Times New Roman"/>
          <w:color w:val="000000"/>
          <w:spacing w:val="-7"/>
          <w:sz w:val="24"/>
          <w:szCs w:val="24"/>
        </w:rPr>
        <w:t>Развитие коммуникативных способностей детей 4-го года жизни -  это приобщение, развитие чувства принадлежности к новой социальной группе. В этом возрасте через знакомство с чувствами человека, способами их выражения, с правилами коммуникации закладываются основы свободного общения, взаимодействия с </w:t>
      </w:r>
      <w:r w:rsidRPr="00AF07B2">
        <w:rPr>
          <w:rFonts w:ascii="Times New Roman" w:eastAsia="Times New Roman" w:hAnsi="Times New Roman" w:cs="Times New Roman"/>
          <w:color w:val="000000"/>
          <w:sz w:val="24"/>
          <w:szCs w:val="24"/>
        </w:rPr>
        <w:t>взрослыми и детьми</w:t>
      </w:r>
      <w:r w:rsidRPr="00AF07B2">
        <w:rPr>
          <w:rFonts w:ascii="Times New Roman" w:eastAsia="Times New Roman" w:hAnsi="Times New Roman" w:cs="Times New Roman"/>
          <w:color w:val="000000"/>
          <w:spacing w:val="-7"/>
          <w:sz w:val="24"/>
          <w:szCs w:val="24"/>
        </w:rPr>
        <w:t> по правилам, принятым в социуме</w:t>
      </w:r>
      <w:r w:rsidRPr="00AF07B2">
        <w:rPr>
          <w:rFonts w:ascii="Times New Roman" w:eastAsia="Times New Roman" w:hAnsi="Times New Roman" w:cs="Times New Roman"/>
          <w:color w:val="000000"/>
          <w:sz w:val="24"/>
          <w:szCs w:val="24"/>
        </w:rPr>
        <w:t>, появляются возможности сотрудничества детей.</w:t>
      </w:r>
    </w:p>
    <w:p w:rsidR="00D945E1" w:rsidRPr="00AF07B2" w:rsidRDefault="00D945E1" w:rsidP="00D945E1">
      <w:pPr>
        <w:shd w:val="clear" w:color="auto" w:fill="FFFFFF"/>
        <w:spacing w:after="0"/>
        <w:ind w:left="180" w:firstLine="540"/>
        <w:contextualSpacing/>
        <w:jc w:val="both"/>
        <w:rPr>
          <w:rFonts w:ascii="Times New Roman" w:eastAsia="Times New Roman" w:hAnsi="Times New Roman" w:cs="Times New Roman"/>
          <w:color w:val="000000"/>
          <w:sz w:val="24"/>
          <w:szCs w:val="24"/>
        </w:rPr>
      </w:pPr>
      <w:r w:rsidRPr="00AF07B2">
        <w:rPr>
          <w:rFonts w:ascii="Times New Roman" w:eastAsia="Times New Roman" w:hAnsi="Times New Roman" w:cs="Times New Roman"/>
          <w:color w:val="000000"/>
          <w:sz w:val="24"/>
          <w:szCs w:val="24"/>
        </w:rPr>
        <w:t>Конкретное проявление способов общения - это «заражение» от других поведением, игрой, приносящим радость и удовлетворение.  При возникновении же противоречий, затруднений (что вызывает негативные переживания) дети сразу применяют физические и словесные виды давления  (не пытаются договариваться, а разрушают совместную деятельность) либо обращаются с жалобой к воспитателю.  Дети практически не вступают в общение по поводу игры, у них отсутствуют ролевые высказывания. Для ребенка в общении и взаимодействии  важно проявить себя, а с кем взаимодействовать, правильно ли будет  понимать его партнер ему не так существенно.</w:t>
      </w:r>
    </w:p>
    <w:p w:rsidR="00D945E1" w:rsidRPr="00AF07B2" w:rsidRDefault="00D945E1" w:rsidP="00D945E1">
      <w:pPr>
        <w:spacing w:after="0"/>
        <w:ind w:left="180" w:firstLine="540"/>
        <w:contextualSpacing/>
        <w:jc w:val="both"/>
        <w:rPr>
          <w:rFonts w:ascii="Times New Roman" w:eastAsia="Times New Roman" w:hAnsi="Times New Roman" w:cs="Times New Roman"/>
          <w:color w:val="000000"/>
          <w:sz w:val="24"/>
          <w:szCs w:val="24"/>
        </w:rPr>
      </w:pPr>
      <w:r w:rsidRPr="00AF07B2">
        <w:rPr>
          <w:rFonts w:ascii="Times New Roman" w:eastAsia="Times New Roman" w:hAnsi="Times New Roman" w:cs="Times New Roman"/>
          <w:color w:val="000000"/>
          <w:spacing w:val="-7"/>
          <w:sz w:val="24"/>
          <w:szCs w:val="24"/>
        </w:rPr>
        <w:t>Развитие эмоциональной регуляции -</w:t>
      </w:r>
      <w:r w:rsidRPr="00AF07B2">
        <w:rPr>
          <w:rFonts w:ascii="Times New Roman" w:eastAsia="Times New Roman" w:hAnsi="Times New Roman" w:cs="Times New Roman"/>
          <w:color w:val="000000"/>
          <w:sz w:val="24"/>
          <w:szCs w:val="24"/>
        </w:rPr>
        <w:t> это возникновение у ребенка как можно большего количества положительных эмоциональных образов различных ситуаций пребывания в детском саду,  позволяющее адекватно эмоционально реагировать на них, «входить» в ситуации и начинать действовать в ситуациях по правилам.</w:t>
      </w:r>
    </w:p>
    <w:p w:rsidR="00D945E1" w:rsidRPr="00AF07B2" w:rsidRDefault="00D945E1" w:rsidP="00D945E1">
      <w:pPr>
        <w:spacing w:after="0"/>
        <w:ind w:left="180" w:firstLine="540"/>
        <w:contextualSpacing/>
        <w:jc w:val="both"/>
        <w:rPr>
          <w:rFonts w:ascii="Times New Roman" w:eastAsia="Times New Roman" w:hAnsi="Times New Roman" w:cs="Times New Roman"/>
          <w:color w:val="000000"/>
          <w:sz w:val="24"/>
          <w:szCs w:val="24"/>
        </w:rPr>
      </w:pPr>
      <w:r w:rsidRPr="00AF07B2">
        <w:rPr>
          <w:rFonts w:ascii="Times New Roman" w:eastAsia="Times New Roman" w:hAnsi="Times New Roman" w:cs="Times New Roman"/>
          <w:color w:val="000000"/>
          <w:sz w:val="24"/>
          <w:szCs w:val="24"/>
        </w:rPr>
        <w:t>Развитие произвольной регуляции детей состоит в знакомстве детей с элементарными правилами пребывания в ДОУ, овладении способами ориентировки на правило при попадании в ту или иную ситуацию, некоторыми навыками выполнения правил самообслуживания, взаимодействия, познавательной деятельности, игр с правилами. Освоении правил проявляется как знакомство с ними и частичное выполнение. Основным способом регуляции поведения у детей этого возраста будет эмоциональная регуляция, происходящая за счет эмоционального контакта ребенка с близкими взрослыми и способов коммуникации, которые предлагает и которыми владеет взрослый.</w:t>
      </w:r>
    </w:p>
    <w:p w:rsidR="00D945E1" w:rsidRPr="00AF07B2" w:rsidRDefault="00D945E1" w:rsidP="00D945E1">
      <w:pPr>
        <w:shd w:val="clear" w:color="auto" w:fill="FFFFFF"/>
        <w:spacing w:after="0"/>
        <w:ind w:left="180" w:right="2" w:firstLine="540"/>
        <w:contextualSpacing/>
        <w:jc w:val="both"/>
        <w:rPr>
          <w:rFonts w:ascii="Times New Roman" w:eastAsia="Times New Roman" w:hAnsi="Times New Roman" w:cs="Times New Roman"/>
          <w:color w:val="000000"/>
          <w:sz w:val="24"/>
          <w:szCs w:val="24"/>
        </w:rPr>
      </w:pPr>
    </w:p>
    <w:p w:rsidR="00A12B5B" w:rsidRPr="00AF07B2" w:rsidRDefault="00A12B5B" w:rsidP="00A12B5B">
      <w:pPr>
        <w:shd w:val="clear" w:color="auto" w:fill="FFFFFF"/>
        <w:tabs>
          <w:tab w:val="left" w:pos="851"/>
        </w:tabs>
        <w:spacing w:after="0" w:line="240" w:lineRule="auto"/>
        <w:ind w:right="2"/>
        <w:contextualSpacing/>
        <w:jc w:val="center"/>
        <w:rPr>
          <w:rFonts w:ascii="Times New Roman" w:hAnsi="Times New Roman" w:cs="Times New Roman"/>
          <w:b/>
          <w:sz w:val="24"/>
          <w:szCs w:val="24"/>
        </w:rPr>
      </w:pPr>
      <w:r w:rsidRPr="00AF07B2">
        <w:rPr>
          <w:rFonts w:ascii="Times New Roman" w:hAnsi="Times New Roman" w:cs="Times New Roman"/>
          <w:b/>
          <w:sz w:val="24"/>
          <w:szCs w:val="24"/>
        </w:rPr>
        <w:t>Игра основной вид детской деятельности</w:t>
      </w:r>
    </w:p>
    <w:p w:rsidR="00A12B5B" w:rsidRPr="00AF07B2" w:rsidRDefault="00E7161C" w:rsidP="00A12B5B">
      <w:pPr>
        <w:pStyle w:val="a6"/>
        <w:spacing w:after="0" w:line="240" w:lineRule="auto"/>
        <w:ind w:left="0" w:right="2"/>
        <w:jc w:val="center"/>
        <w:rPr>
          <w:rFonts w:ascii="Times New Roman" w:hAnsi="Times New Roman"/>
          <w:b/>
          <w:color w:val="000000"/>
          <w:sz w:val="24"/>
          <w:szCs w:val="24"/>
          <w:u w:val="single"/>
        </w:rPr>
      </w:pPr>
      <w:r w:rsidRPr="00AF07B2">
        <w:rPr>
          <w:rFonts w:ascii="Times New Roman" w:hAnsi="Times New Roman"/>
          <w:b/>
          <w:color w:val="000000"/>
          <w:sz w:val="24"/>
          <w:szCs w:val="24"/>
        </w:rPr>
        <w:t>М</w:t>
      </w:r>
      <w:r w:rsidR="00A12B5B" w:rsidRPr="00AF07B2">
        <w:rPr>
          <w:rFonts w:ascii="Times New Roman" w:hAnsi="Times New Roman"/>
          <w:b/>
          <w:color w:val="000000"/>
          <w:sz w:val="24"/>
          <w:szCs w:val="24"/>
        </w:rPr>
        <w:t xml:space="preserve">ладшая группа </w:t>
      </w:r>
      <w:r w:rsidR="00A12B5B" w:rsidRPr="00AF07B2">
        <w:rPr>
          <w:rStyle w:val="ab"/>
          <w:rFonts w:ascii="Times New Roman" w:hAnsi="Times New Roman"/>
          <w:b/>
          <w:bCs/>
          <w:color w:val="000000"/>
          <w:sz w:val="24"/>
          <w:szCs w:val="24"/>
          <w:u w:val="single"/>
        </w:rPr>
        <w:footnoteReference w:id="17"/>
      </w:r>
    </w:p>
    <w:p w:rsidR="00A12B5B" w:rsidRPr="00AF07B2" w:rsidRDefault="00A12B5B" w:rsidP="00A12B5B">
      <w:pPr>
        <w:spacing w:after="0" w:line="240" w:lineRule="auto"/>
        <w:ind w:right="2" w:firstLine="567"/>
        <w:contextualSpacing/>
        <w:jc w:val="center"/>
        <w:rPr>
          <w:rFonts w:ascii="Times New Roman" w:hAnsi="Times New Roman" w:cs="Times New Roman"/>
          <w:color w:val="000000"/>
          <w:sz w:val="24"/>
          <w:szCs w:val="24"/>
        </w:rPr>
      </w:pPr>
      <w:r w:rsidRPr="00AF07B2">
        <w:rPr>
          <w:rFonts w:ascii="Times New Roman" w:hAnsi="Times New Roman" w:cs="Times New Roman"/>
          <w:color w:val="000000"/>
          <w:sz w:val="24"/>
          <w:szCs w:val="24"/>
        </w:rPr>
        <w:t>(4-й год жизни)</w:t>
      </w:r>
    </w:p>
    <w:p w:rsidR="00A12B5B" w:rsidRPr="00AF07B2" w:rsidRDefault="00A12B5B" w:rsidP="00A12B5B">
      <w:pPr>
        <w:shd w:val="clear" w:color="auto" w:fill="FFFFFF"/>
        <w:spacing w:after="0" w:line="240" w:lineRule="auto"/>
        <w:ind w:right="2" w:firstLine="567"/>
        <w:contextualSpacing/>
        <w:jc w:val="center"/>
        <w:rPr>
          <w:rFonts w:ascii="Times New Roman" w:hAnsi="Times New Roman" w:cs="Times New Roman"/>
          <w:color w:val="000000"/>
          <w:sz w:val="24"/>
          <w:szCs w:val="24"/>
        </w:rPr>
      </w:pPr>
      <w:r w:rsidRPr="00AF07B2">
        <w:rPr>
          <w:rFonts w:ascii="Times New Roman" w:hAnsi="Times New Roman" w:cs="Times New Roman"/>
          <w:b/>
          <w:bCs/>
          <w:iCs/>
          <w:color w:val="000000"/>
          <w:sz w:val="24"/>
          <w:szCs w:val="24"/>
        </w:rPr>
        <w:t>Сюжетная игра</w:t>
      </w:r>
    </w:p>
    <w:p w:rsidR="00A12B5B" w:rsidRPr="00AF07B2" w:rsidRDefault="00A12B5B" w:rsidP="00A12B5B">
      <w:pPr>
        <w:shd w:val="clear" w:color="auto" w:fill="FFFFFF"/>
        <w:spacing w:after="0" w:line="240" w:lineRule="auto"/>
        <w:ind w:right="2" w:firstLine="567"/>
        <w:contextualSpacing/>
        <w:jc w:val="both"/>
        <w:rPr>
          <w:rFonts w:ascii="Times New Roman" w:hAnsi="Times New Roman" w:cs="Times New Roman"/>
          <w:color w:val="000000"/>
          <w:sz w:val="24"/>
          <w:szCs w:val="24"/>
        </w:rPr>
      </w:pPr>
      <w:r w:rsidRPr="00AF07B2">
        <w:rPr>
          <w:rFonts w:ascii="Times New Roman" w:hAnsi="Times New Roman" w:cs="Times New Roman"/>
          <w:color w:val="000000"/>
          <w:spacing w:val="-1"/>
          <w:sz w:val="24"/>
          <w:szCs w:val="24"/>
        </w:rPr>
        <w:t>К трем годам дети овладевают азами сюжетной игры - ус</w:t>
      </w:r>
      <w:r w:rsidRPr="00AF07B2">
        <w:rPr>
          <w:rFonts w:ascii="Times New Roman" w:hAnsi="Times New Roman" w:cs="Times New Roman"/>
          <w:color w:val="000000"/>
          <w:sz w:val="24"/>
          <w:szCs w:val="24"/>
        </w:rPr>
        <w:t xml:space="preserve">ловными предметными действиями. Действия с предметами </w:t>
      </w:r>
      <w:r w:rsidRPr="00AF07B2">
        <w:rPr>
          <w:rFonts w:ascii="Times New Roman" w:hAnsi="Times New Roman" w:cs="Times New Roman"/>
          <w:color w:val="000000"/>
          <w:spacing w:val="-3"/>
          <w:sz w:val="24"/>
          <w:szCs w:val="24"/>
        </w:rPr>
        <w:t>«понарошку» подготавливают возможность понимания ребен</w:t>
      </w:r>
      <w:r w:rsidRPr="00AF07B2">
        <w:rPr>
          <w:rFonts w:ascii="Times New Roman" w:hAnsi="Times New Roman" w:cs="Times New Roman"/>
          <w:color w:val="000000"/>
          <w:spacing w:val="-4"/>
          <w:sz w:val="24"/>
          <w:szCs w:val="24"/>
        </w:rPr>
        <w:t xml:space="preserve">ком того, что и он сам может быть в игре кем-то иным - мамой, </w:t>
      </w:r>
      <w:r w:rsidRPr="00AF07B2">
        <w:rPr>
          <w:rFonts w:ascii="Times New Roman" w:hAnsi="Times New Roman" w:cs="Times New Roman"/>
          <w:color w:val="000000"/>
          <w:sz w:val="24"/>
          <w:szCs w:val="24"/>
        </w:rPr>
        <w:t xml:space="preserve">доктором и т. п. Трехлетний ребенок уже способен овладеть </w:t>
      </w:r>
      <w:r w:rsidRPr="00AF07B2">
        <w:rPr>
          <w:rFonts w:ascii="Times New Roman" w:hAnsi="Times New Roman" w:cs="Times New Roman"/>
          <w:color w:val="000000"/>
          <w:spacing w:val="-2"/>
          <w:sz w:val="24"/>
          <w:szCs w:val="24"/>
        </w:rPr>
        <w:t>ролью - более сложным способом построения игры.</w:t>
      </w:r>
    </w:p>
    <w:p w:rsidR="00A12B5B" w:rsidRPr="00AF07B2" w:rsidRDefault="00A12B5B" w:rsidP="00A12B5B">
      <w:pPr>
        <w:shd w:val="clear" w:color="auto" w:fill="FFFFFF"/>
        <w:spacing w:after="0" w:line="240" w:lineRule="auto"/>
        <w:ind w:right="2" w:firstLine="567"/>
        <w:contextualSpacing/>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Ролевое поведение в игре охватывает широкий диапазон </w:t>
      </w:r>
      <w:r w:rsidRPr="00AF07B2">
        <w:rPr>
          <w:rFonts w:ascii="Times New Roman" w:hAnsi="Times New Roman" w:cs="Times New Roman"/>
          <w:color w:val="000000"/>
          <w:spacing w:val="-5"/>
          <w:sz w:val="24"/>
          <w:szCs w:val="24"/>
        </w:rPr>
        <w:t>процессов - от непосредственного подражания кому-то до осоз</w:t>
      </w:r>
      <w:r w:rsidRPr="00AF07B2">
        <w:rPr>
          <w:rFonts w:ascii="Times New Roman" w:hAnsi="Times New Roman" w:cs="Times New Roman"/>
          <w:color w:val="000000"/>
          <w:spacing w:val="-3"/>
          <w:sz w:val="24"/>
          <w:szCs w:val="24"/>
        </w:rPr>
        <w:t xml:space="preserve">нанного принятия роли, включения ее в разнообразные связи с </w:t>
      </w:r>
      <w:r w:rsidRPr="00AF07B2">
        <w:rPr>
          <w:rFonts w:ascii="Times New Roman" w:hAnsi="Times New Roman" w:cs="Times New Roman"/>
          <w:color w:val="000000"/>
          <w:spacing w:val="-2"/>
          <w:sz w:val="24"/>
          <w:szCs w:val="24"/>
        </w:rPr>
        <w:t>другими ролями. Овладение ролью успешнее происходит при целенаправленном формировании способов игры у детей. Ос</w:t>
      </w:r>
      <w:r w:rsidRPr="00AF07B2">
        <w:rPr>
          <w:rFonts w:ascii="Times New Roman" w:hAnsi="Times New Roman" w:cs="Times New Roman"/>
          <w:color w:val="000000"/>
          <w:spacing w:val="-6"/>
          <w:sz w:val="24"/>
          <w:szCs w:val="24"/>
        </w:rPr>
        <w:t xml:space="preserve">новные задачи воспитателя при работе с детьми четвертого года </w:t>
      </w:r>
      <w:r w:rsidRPr="00AF07B2">
        <w:rPr>
          <w:rFonts w:ascii="Times New Roman" w:hAnsi="Times New Roman" w:cs="Times New Roman"/>
          <w:color w:val="000000"/>
          <w:sz w:val="24"/>
          <w:szCs w:val="24"/>
        </w:rPr>
        <w:t>жизни - сформировать у них умения принимать и словесно </w:t>
      </w:r>
      <w:r w:rsidRPr="00AF07B2">
        <w:rPr>
          <w:rFonts w:ascii="Times New Roman" w:hAnsi="Times New Roman" w:cs="Times New Roman"/>
          <w:color w:val="000000"/>
          <w:spacing w:val="-1"/>
          <w:sz w:val="24"/>
          <w:szCs w:val="24"/>
        </w:rPr>
        <w:t>обозначать игровую роль, развертывать парное ролевое взаи</w:t>
      </w:r>
      <w:r w:rsidRPr="00AF07B2">
        <w:rPr>
          <w:rFonts w:ascii="Times New Roman" w:hAnsi="Times New Roman" w:cs="Times New Roman"/>
          <w:color w:val="000000"/>
          <w:spacing w:val="-5"/>
          <w:sz w:val="24"/>
          <w:szCs w:val="24"/>
        </w:rPr>
        <w:t>модействие, элементарный ролевой диалог с партнером - взрос</w:t>
      </w:r>
      <w:r w:rsidRPr="00AF07B2">
        <w:rPr>
          <w:rFonts w:ascii="Times New Roman" w:hAnsi="Times New Roman" w:cs="Times New Roman"/>
          <w:color w:val="000000"/>
          <w:spacing w:val="-3"/>
          <w:sz w:val="24"/>
          <w:szCs w:val="24"/>
        </w:rPr>
        <w:t xml:space="preserve">лым, а затем сверстником. </w:t>
      </w:r>
      <w:r w:rsidRPr="00AF07B2">
        <w:rPr>
          <w:rFonts w:ascii="Times New Roman" w:hAnsi="Times New Roman" w:cs="Times New Roman"/>
          <w:color w:val="000000"/>
          <w:spacing w:val="-3"/>
          <w:sz w:val="24"/>
          <w:szCs w:val="24"/>
        </w:rPr>
        <w:lastRenderedPageBreak/>
        <w:t>Эти задачи воспитатель решает, иг</w:t>
      </w:r>
      <w:r w:rsidRPr="00AF07B2">
        <w:rPr>
          <w:rFonts w:ascii="Times New Roman" w:hAnsi="Times New Roman" w:cs="Times New Roman"/>
          <w:color w:val="000000"/>
          <w:spacing w:val="-5"/>
          <w:sz w:val="24"/>
          <w:szCs w:val="24"/>
        </w:rPr>
        <w:t>рая вместе с детьми, занимая в игре позицию равного заинтере</w:t>
      </w:r>
      <w:r w:rsidRPr="00AF07B2">
        <w:rPr>
          <w:rFonts w:ascii="Times New Roman" w:hAnsi="Times New Roman" w:cs="Times New Roman"/>
          <w:color w:val="000000"/>
          <w:sz w:val="24"/>
          <w:szCs w:val="24"/>
        </w:rPr>
        <w:t>сованного партнера.</w:t>
      </w:r>
    </w:p>
    <w:p w:rsidR="00A12B5B" w:rsidRPr="00AF07B2" w:rsidRDefault="00A12B5B" w:rsidP="00A12B5B">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AF07B2">
        <w:rPr>
          <w:rFonts w:ascii="Times New Roman" w:hAnsi="Times New Roman" w:cs="Times New Roman"/>
          <w:color w:val="000000"/>
          <w:spacing w:val="-9"/>
          <w:sz w:val="24"/>
          <w:szCs w:val="24"/>
        </w:rPr>
        <w:t>Первоначально игра развертывается таким образом, чтобы вы</w:t>
      </w:r>
      <w:r w:rsidRPr="00AF07B2">
        <w:rPr>
          <w:rFonts w:ascii="Times New Roman" w:hAnsi="Times New Roman" w:cs="Times New Roman"/>
          <w:color w:val="000000"/>
          <w:spacing w:val="-6"/>
          <w:sz w:val="24"/>
          <w:szCs w:val="24"/>
        </w:rPr>
        <w:t xml:space="preserve">делить для детей роль и реализующие ее действия. Воспитатель, </w:t>
      </w:r>
      <w:r w:rsidRPr="00AF07B2">
        <w:rPr>
          <w:rFonts w:ascii="Times New Roman" w:hAnsi="Times New Roman" w:cs="Times New Roman"/>
          <w:color w:val="000000"/>
          <w:spacing w:val="-7"/>
          <w:sz w:val="24"/>
          <w:szCs w:val="24"/>
        </w:rPr>
        <w:t>обозначив свою игровую роль, осуществляет связанный с ней ряд </w:t>
      </w:r>
      <w:r w:rsidRPr="00AF07B2">
        <w:rPr>
          <w:rFonts w:ascii="Times New Roman" w:hAnsi="Times New Roman" w:cs="Times New Roman"/>
          <w:color w:val="000000"/>
          <w:spacing w:val="-9"/>
          <w:sz w:val="24"/>
          <w:szCs w:val="24"/>
        </w:rPr>
        <w:t>игровых действий. Например, как «доктор» лечит мишку («Я док</w:t>
      </w:r>
      <w:r w:rsidRPr="00AF07B2">
        <w:rPr>
          <w:rFonts w:ascii="Times New Roman" w:hAnsi="Times New Roman" w:cs="Times New Roman"/>
          <w:color w:val="000000"/>
          <w:spacing w:val="-7"/>
          <w:sz w:val="24"/>
          <w:szCs w:val="24"/>
        </w:rPr>
        <w:t>тор. Полечу мишку. Поставлю ему градусник. Дам лекарство...») - и предлагает ребенку тоже - «полечить» свою куклу и т. п.. Ч</w:t>
      </w:r>
      <w:r w:rsidRPr="00AF07B2">
        <w:rPr>
          <w:rFonts w:ascii="Times New Roman" w:hAnsi="Times New Roman" w:cs="Times New Roman"/>
          <w:color w:val="000000"/>
          <w:spacing w:val="-3"/>
          <w:sz w:val="24"/>
          <w:szCs w:val="24"/>
        </w:rPr>
        <w:t>ерез 2-3 месяца после такой предварительной работы вос</w:t>
      </w:r>
      <w:r w:rsidRPr="00AF07B2">
        <w:rPr>
          <w:rFonts w:ascii="Times New Roman" w:hAnsi="Times New Roman" w:cs="Times New Roman"/>
          <w:color w:val="000000"/>
          <w:spacing w:val="-2"/>
          <w:sz w:val="24"/>
          <w:szCs w:val="24"/>
        </w:rPr>
        <w:t>питатель переходит к решению основной задачи года - формированию у детей умений взаимодействовать с партнером в со</w:t>
      </w:r>
      <w:r w:rsidRPr="00AF07B2">
        <w:rPr>
          <w:rFonts w:ascii="Times New Roman" w:hAnsi="Times New Roman" w:cs="Times New Roman"/>
          <w:color w:val="000000"/>
          <w:sz w:val="24"/>
          <w:szCs w:val="24"/>
        </w:rPr>
        <w:t>ответствии с игровой ролью.</w:t>
      </w:r>
    </w:p>
    <w:p w:rsidR="00A12B5B" w:rsidRPr="00AF07B2" w:rsidRDefault="00A12B5B" w:rsidP="00A12B5B">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AF07B2">
        <w:rPr>
          <w:rFonts w:ascii="Times New Roman" w:hAnsi="Times New Roman" w:cs="Times New Roman"/>
          <w:color w:val="000000"/>
          <w:spacing w:val="-2"/>
          <w:sz w:val="24"/>
          <w:szCs w:val="24"/>
        </w:rPr>
        <w:t>При формировании умений вступать в ролевое взаимодей</w:t>
      </w:r>
      <w:r w:rsidRPr="00AF07B2">
        <w:rPr>
          <w:rFonts w:ascii="Times New Roman" w:hAnsi="Times New Roman" w:cs="Times New Roman"/>
          <w:color w:val="000000"/>
          <w:spacing w:val="-4"/>
          <w:sz w:val="24"/>
          <w:szCs w:val="24"/>
        </w:rPr>
        <w:t>ствие воспитателю целесообразно использовать в качестве опо</w:t>
      </w:r>
      <w:r w:rsidRPr="00AF07B2">
        <w:rPr>
          <w:rFonts w:ascii="Times New Roman" w:hAnsi="Times New Roman" w:cs="Times New Roman"/>
          <w:color w:val="000000"/>
          <w:spacing w:val="-2"/>
          <w:sz w:val="24"/>
          <w:szCs w:val="24"/>
        </w:rPr>
        <w:t>ры для игры однотемные двухперсонажные сюжеты с взаимодополнительными ролями, где для ребенка очевидна их тесная </w:t>
      </w:r>
      <w:r w:rsidRPr="00AF07B2">
        <w:rPr>
          <w:rFonts w:ascii="Times New Roman" w:hAnsi="Times New Roman" w:cs="Times New Roman"/>
          <w:color w:val="000000"/>
          <w:sz w:val="24"/>
          <w:szCs w:val="24"/>
        </w:rPr>
        <w:t>смысловая и функциональная взаимосвязь, уже сама по себе </w:t>
      </w:r>
      <w:r w:rsidRPr="00AF07B2">
        <w:rPr>
          <w:rFonts w:ascii="Times New Roman" w:hAnsi="Times New Roman" w:cs="Times New Roman"/>
          <w:color w:val="000000"/>
          <w:spacing w:val="-1"/>
          <w:sz w:val="24"/>
          <w:szCs w:val="24"/>
        </w:rPr>
        <w:t>вызывающая ролевое взаимодействие (доктор - пациент, про</w:t>
      </w:r>
      <w:r w:rsidRPr="00AF07B2">
        <w:rPr>
          <w:rFonts w:ascii="Times New Roman" w:hAnsi="Times New Roman" w:cs="Times New Roman"/>
          <w:color w:val="000000"/>
          <w:sz w:val="24"/>
          <w:szCs w:val="24"/>
        </w:rPr>
        <w:t>давец - покупатель, шофер - пассажир и т. п.).</w:t>
      </w:r>
    </w:p>
    <w:p w:rsidR="00A12B5B" w:rsidRPr="00AF07B2" w:rsidRDefault="00A12B5B" w:rsidP="00A12B5B">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AF07B2">
        <w:rPr>
          <w:rFonts w:ascii="Times New Roman" w:hAnsi="Times New Roman" w:cs="Times New Roman"/>
          <w:color w:val="000000"/>
          <w:spacing w:val="-4"/>
          <w:sz w:val="24"/>
          <w:szCs w:val="24"/>
        </w:rPr>
        <w:t>Для того чтобы усилить ориентацию ребенка на взаимодей</w:t>
      </w:r>
      <w:r w:rsidRPr="00AF07B2">
        <w:rPr>
          <w:rFonts w:ascii="Times New Roman" w:hAnsi="Times New Roman" w:cs="Times New Roman"/>
          <w:color w:val="000000"/>
          <w:spacing w:val="-2"/>
          <w:sz w:val="24"/>
          <w:szCs w:val="24"/>
        </w:rPr>
        <w:t>ствие с партнером, воспитатель основное внимание в совмест</w:t>
      </w:r>
      <w:r w:rsidRPr="00AF07B2">
        <w:rPr>
          <w:rFonts w:ascii="Times New Roman" w:hAnsi="Times New Roman" w:cs="Times New Roman"/>
          <w:color w:val="000000"/>
          <w:spacing w:val="-4"/>
          <w:sz w:val="24"/>
          <w:szCs w:val="24"/>
        </w:rPr>
        <w:t>ной игре уделяет ролевому диалогу (речевому взаимодействию </w:t>
      </w:r>
      <w:r w:rsidRPr="00AF07B2">
        <w:rPr>
          <w:rFonts w:ascii="Times New Roman" w:hAnsi="Times New Roman" w:cs="Times New Roman"/>
          <w:color w:val="000000"/>
          <w:spacing w:val="-1"/>
          <w:sz w:val="24"/>
          <w:szCs w:val="24"/>
        </w:rPr>
        <w:t>персонажей), сокращая игровые действия с предметами.</w:t>
      </w:r>
    </w:p>
    <w:p w:rsidR="00A12B5B" w:rsidRPr="00AF07B2" w:rsidRDefault="00A12B5B" w:rsidP="00A12B5B">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AF07B2">
        <w:rPr>
          <w:rFonts w:ascii="Times New Roman" w:hAnsi="Times New Roman" w:cs="Times New Roman"/>
          <w:color w:val="000000"/>
          <w:spacing w:val="-6"/>
          <w:sz w:val="24"/>
          <w:szCs w:val="24"/>
        </w:rPr>
        <w:t>Ребенка, начиная с трех с половиной лет, целесообразно втя</w:t>
      </w:r>
      <w:r w:rsidRPr="00AF07B2">
        <w:rPr>
          <w:rFonts w:ascii="Times New Roman" w:hAnsi="Times New Roman" w:cs="Times New Roman"/>
          <w:color w:val="000000"/>
          <w:spacing w:val="-3"/>
          <w:sz w:val="24"/>
          <w:szCs w:val="24"/>
        </w:rPr>
        <w:t>гивать в игру, развертывающуюся преимущественно на уровне ролевого диалога. К примеру, это может быть игра в «телефон</w:t>
      </w:r>
      <w:r w:rsidRPr="00AF07B2">
        <w:rPr>
          <w:rFonts w:ascii="Times New Roman" w:hAnsi="Times New Roman" w:cs="Times New Roman"/>
          <w:color w:val="000000"/>
          <w:spacing w:val="-2"/>
          <w:sz w:val="24"/>
          <w:szCs w:val="24"/>
        </w:rPr>
        <w:t xml:space="preserve">ные разговоры», смысл которой заключается в коммуникации </w:t>
      </w:r>
      <w:r w:rsidRPr="00AF07B2">
        <w:rPr>
          <w:rFonts w:ascii="Times New Roman" w:hAnsi="Times New Roman" w:cs="Times New Roman"/>
          <w:color w:val="000000"/>
          <w:spacing w:val="-4"/>
          <w:sz w:val="24"/>
          <w:szCs w:val="24"/>
        </w:rPr>
        <w:t>персонажей, не требующей предметных игровых действий.</w:t>
      </w:r>
    </w:p>
    <w:p w:rsidR="00A12B5B" w:rsidRPr="00AF07B2" w:rsidRDefault="00A12B5B" w:rsidP="00A12B5B">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AF07B2">
        <w:rPr>
          <w:rFonts w:ascii="Times New Roman" w:hAnsi="Times New Roman" w:cs="Times New Roman"/>
          <w:color w:val="000000"/>
          <w:spacing w:val="-5"/>
          <w:sz w:val="24"/>
          <w:szCs w:val="24"/>
        </w:rPr>
        <w:t>В работе с детьми воспитатель использует двоякую тактику:</w:t>
      </w:r>
    </w:p>
    <w:p w:rsidR="00A12B5B" w:rsidRPr="00AF07B2" w:rsidRDefault="00A12B5B" w:rsidP="00A12B5B">
      <w:pPr>
        <w:shd w:val="clear" w:color="auto" w:fill="FFFFFF"/>
        <w:spacing w:after="0" w:line="240" w:lineRule="auto"/>
        <w:ind w:right="2"/>
        <w:contextualSpacing/>
        <w:jc w:val="both"/>
        <w:rPr>
          <w:rFonts w:ascii="Times New Roman" w:hAnsi="Times New Roman" w:cs="Times New Roman"/>
          <w:color w:val="000000"/>
          <w:sz w:val="24"/>
          <w:szCs w:val="24"/>
        </w:rPr>
      </w:pPr>
      <w:r w:rsidRPr="00AF07B2">
        <w:rPr>
          <w:rFonts w:ascii="Times New Roman" w:hAnsi="Times New Roman" w:cs="Times New Roman"/>
          <w:color w:val="000000"/>
          <w:spacing w:val="-10"/>
          <w:sz w:val="24"/>
          <w:szCs w:val="24"/>
        </w:rPr>
        <w:t>-</w:t>
      </w:r>
      <w:r w:rsidRPr="00AF07B2">
        <w:rPr>
          <w:rFonts w:ascii="Times New Roman" w:hAnsi="Times New Roman" w:cs="Times New Roman"/>
          <w:color w:val="000000"/>
          <w:spacing w:val="-5"/>
          <w:sz w:val="24"/>
          <w:szCs w:val="24"/>
        </w:rPr>
        <w:t>сам вовлекает ребенка в игру, взяв на себя какую-либо иг</w:t>
      </w:r>
      <w:r w:rsidRPr="00AF07B2">
        <w:rPr>
          <w:rFonts w:ascii="Times New Roman" w:hAnsi="Times New Roman" w:cs="Times New Roman"/>
          <w:color w:val="000000"/>
          <w:spacing w:val="-6"/>
          <w:sz w:val="24"/>
          <w:szCs w:val="24"/>
        </w:rPr>
        <w:t>ровую роль и предложив подходящую по смыслу роль ребенку;</w:t>
      </w:r>
    </w:p>
    <w:p w:rsidR="00A12B5B" w:rsidRPr="00AF07B2" w:rsidRDefault="00A12B5B" w:rsidP="00A12B5B">
      <w:pPr>
        <w:shd w:val="clear" w:color="auto" w:fill="FFFFFF"/>
        <w:spacing w:after="0" w:line="240" w:lineRule="auto"/>
        <w:ind w:right="2"/>
        <w:contextualSpacing/>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w:t>
      </w:r>
      <w:r w:rsidRPr="00AF07B2">
        <w:rPr>
          <w:rFonts w:ascii="Times New Roman" w:hAnsi="Times New Roman" w:cs="Times New Roman"/>
          <w:color w:val="000000"/>
          <w:spacing w:val="-1"/>
          <w:sz w:val="24"/>
          <w:szCs w:val="24"/>
        </w:rPr>
        <w:t xml:space="preserve">подключается к уже возникшей игре ребенка, подбирая </w:t>
      </w:r>
      <w:r w:rsidRPr="00AF07B2">
        <w:rPr>
          <w:rFonts w:ascii="Times New Roman" w:hAnsi="Times New Roman" w:cs="Times New Roman"/>
          <w:color w:val="000000"/>
          <w:sz w:val="24"/>
          <w:szCs w:val="24"/>
        </w:rPr>
        <w:t>себе подходящую роль.</w:t>
      </w:r>
    </w:p>
    <w:p w:rsidR="00A12B5B" w:rsidRPr="00AF07B2" w:rsidRDefault="00A12B5B" w:rsidP="00A12B5B">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AF07B2">
        <w:rPr>
          <w:rFonts w:ascii="Times New Roman" w:hAnsi="Times New Roman" w:cs="Times New Roman"/>
          <w:color w:val="000000"/>
          <w:spacing w:val="-4"/>
          <w:sz w:val="24"/>
          <w:szCs w:val="24"/>
        </w:rPr>
        <w:t>В обоих случаях, играя с детьми, взрослый активно исполь</w:t>
      </w:r>
      <w:r w:rsidRPr="00AF07B2">
        <w:rPr>
          <w:rFonts w:ascii="Times New Roman" w:hAnsi="Times New Roman" w:cs="Times New Roman"/>
          <w:color w:val="000000"/>
          <w:spacing w:val="-3"/>
          <w:sz w:val="24"/>
          <w:szCs w:val="24"/>
        </w:rPr>
        <w:t>зует ролевую речь, смещая игру в плоскость ролевого диалога.</w:t>
      </w:r>
    </w:p>
    <w:p w:rsidR="00A12B5B" w:rsidRPr="00AF07B2" w:rsidRDefault="00A12B5B" w:rsidP="00A12B5B">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Постепенно воспитатель ориентирует ребенка на взаимо</w:t>
      </w:r>
      <w:r w:rsidRPr="00AF07B2">
        <w:rPr>
          <w:rFonts w:ascii="Times New Roman" w:hAnsi="Times New Roman" w:cs="Times New Roman"/>
          <w:color w:val="000000"/>
          <w:spacing w:val="-3"/>
          <w:sz w:val="24"/>
          <w:szCs w:val="24"/>
        </w:rPr>
        <w:t xml:space="preserve">действие с партнером-сверстником, уступая ему свою игровую </w:t>
      </w:r>
      <w:r w:rsidRPr="00AF07B2">
        <w:rPr>
          <w:rFonts w:ascii="Times New Roman" w:hAnsi="Times New Roman" w:cs="Times New Roman"/>
          <w:color w:val="000000"/>
          <w:spacing w:val="-4"/>
          <w:sz w:val="24"/>
          <w:szCs w:val="24"/>
        </w:rPr>
        <w:t>роль или расширяя число участников игры (например, несколь</w:t>
      </w:r>
      <w:r w:rsidRPr="00AF07B2">
        <w:rPr>
          <w:rFonts w:ascii="Times New Roman" w:hAnsi="Times New Roman" w:cs="Times New Roman"/>
          <w:color w:val="000000"/>
          <w:spacing w:val="-1"/>
          <w:sz w:val="24"/>
          <w:szCs w:val="24"/>
        </w:rPr>
        <w:t>ко пациентов, пассажиров и т. п.), помогает ребенку подклю</w:t>
      </w:r>
      <w:r w:rsidRPr="00AF07B2">
        <w:rPr>
          <w:rFonts w:ascii="Times New Roman" w:hAnsi="Times New Roman" w:cs="Times New Roman"/>
          <w:color w:val="000000"/>
          <w:spacing w:val="-5"/>
          <w:sz w:val="24"/>
          <w:szCs w:val="24"/>
        </w:rPr>
        <w:t>чаться к игре сверстника, находить подходящую по смыслу пар</w:t>
      </w:r>
      <w:r w:rsidRPr="00AF07B2">
        <w:rPr>
          <w:rFonts w:ascii="Times New Roman" w:hAnsi="Times New Roman" w:cs="Times New Roman"/>
          <w:color w:val="000000"/>
          <w:spacing w:val="-4"/>
          <w:sz w:val="24"/>
          <w:szCs w:val="24"/>
        </w:rPr>
        <w:t>ную дополнительную роль, поощряет стремление детей «ожив</w:t>
      </w:r>
      <w:r w:rsidRPr="00AF07B2">
        <w:rPr>
          <w:rFonts w:ascii="Times New Roman" w:hAnsi="Times New Roman" w:cs="Times New Roman"/>
          <w:color w:val="000000"/>
          <w:sz w:val="24"/>
          <w:szCs w:val="24"/>
        </w:rPr>
        <w:t>лять» партнеров-игрушек (куклу, мишку), выполнять роль за себя и за игрушку.</w:t>
      </w:r>
    </w:p>
    <w:p w:rsidR="00A12B5B" w:rsidRPr="00AF07B2" w:rsidRDefault="00A12B5B" w:rsidP="00A12B5B">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AF07B2">
        <w:rPr>
          <w:rFonts w:ascii="Times New Roman" w:hAnsi="Times New Roman" w:cs="Times New Roman"/>
          <w:color w:val="000000"/>
          <w:spacing w:val="-3"/>
          <w:sz w:val="24"/>
          <w:szCs w:val="24"/>
        </w:rPr>
        <w:t>Воспитатель опирается на интересы каждого из детей, раз</w:t>
      </w:r>
      <w:r w:rsidRPr="00AF07B2">
        <w:rPr>
          <w:rFonts w:ascii="Times New Roman" w:hAnsi="Times New Roman" w:cs="Times New Roman"/>
          <w:color w:val="000000"/>
          <w:spacing w:val="-1"/>
          <w:sz w:val="24"/>
          <w:szCs w:val="24"/>
        </w:rPr>
        <w:t xml:space="preserve">вертывая в игре близкую им тематику (жизнь семьи, детского </w:t>
      </w:r>
      <w:r w:rsidRPr="00AF07B2">
        <w:rPr>
          <w:rFonts w:ascii="Times New Roman" w:hAnsi="Times New Roman" w:cs="Times New Roman"/>
          <w:color w:val="000000"/>
          <w:spacing w:val="-2"/>
          <w:sz w:val="24"/>
          <w:szCs w:val="24"/>
        </w:rPr>
        <w:t>сада, поездка на транспорте и т. п.), а также используя мотивы привлекательных для детей сказок и литературных произведе</w:t>
      </w:r>
      <w:r w:rsidRPr="00AF07B2">
        <w:rPr>
          <w:rFonts w:ascii="Times New Roman" w:hAnsi="Times New Roman" w:cs="Times New Roman"/>
          <w:color w:val="000000"/>
          <w:spacing w:val="-3"/>
          <w:sz w:val="24"/>
          <w:szCs w:val="24"/>
        </w:rPr>
        <w:t>ний («Теремок», «Колобок», «Волк и козлята», «Айболит» и т.</w:t>
      </w:r>
      <w:r w:rsidRPr="00AF07B2">
        <w:rPr>
          <w:rFonts w:ascii="Times New Roman" w:hAnsi="Times New Roman" w:cs="Times New Roman"/>
          <w:color w:val="000000"/>
          <w:spacing w:val="-4"/>
          <w:sz w:val="24"/>
          <w:szCs w:val="24"/>
        </w:rPr>
        <w:t>п.). В игру по любой тематике можно включать эпизоды «теле</w:t>
      </w:r>
      <w:r w:rsidRPr="00AF07B2">
        <w:rPr>
          <w:rFonts w:ascii="Times New Roman" w:hAnsi="Times New Roman" w:cs="Times New Roman"/>
          <w:color w:val="000000"/>
          <w:spacing w:val="-1"/>
          <w:sz w:val="24"/>
          <w:szCs w:val="24"/>
        </w:rPr>
        <w:t xml:space="preserve">фонных разговоров» различных персонажей для активизации </w:t>
      </w:r>
      <w:r w:rsidRPr="00AF07B2">
        <w:rPr>
          <w:rFonts w:ascii="Times New Roman" w:hAnsi="Times New Roman" w:cs="Times New Roman"/>
          <w:color w:val="000000"/>
          <w:sz w:val="24"/>
          <w:szCs w:val="24"/>
        </w:rPr>
        <w:t xml:space="preserve">ролевого диалога. </w:t>
      </w:r>
      <w:r w:rsidRPr="00AF07B2">
        <w:rPr>
          <w:rFonts w:ascii="Times New Roman" w:hAnsi="Times New Roman" w:cs="Times New Roman"/>
          <w:color w:val="000000"/>
          <w:spacing w:val="-5"/>
          <w:sz w:val="24"/>
          <w:szCs w:val="24"/>
        </w:rPr>
        <w:t>Педагог поддерживает возникающую у детей самостоятель</w:t>
      </w:r>
      <w:r w:rsidRPr="00AF07B2">
        <w:rPr>
          <w:rFonts w:ascii="Times New Roman" w:hAnsi="Times New Roman" w:cs="Times New Roman"/>
          <w:color w:val="000000"/>
          <w:spacing w:val="-4"/>
          <w:sz w:val="24"/>
          <w:szCs w:val="24"/>
        </w:rPr>
        <w:t>ную игру (индивидуальную и в паре со сверстником), попытки </w:t>
      </w:r>
      <w:r w:rsidRPr="00AF07B2">
        <w:rPr>
          <w:rFonts w:ascii="Times New Roman" w:hAnsi="Times New Roman" w:cs="Times New Roman"/>
          <w:color w:val="000000"/>
          <w:spacing w:val="-6"/>
          <w:sz w:val="24"/>
          <w:szCs w:val="24"/>
        </w:rPr>
        <w:t xml:space="preserve">детей подбирать атрибуты для роли, недостающие предметы для </w:t>
      </w:r>
      <w:r w:rsidRPr="00AF07B2">
        <w:rPr>
          <w:rFonts w:ascii="Times New Roman" w:hAnsi="Times New Roman" w:cs="Times New Roman"/>
          <w:color w:val="000000"/>
          <w:spacing w:val="-4"/>
          <w:sz w:val="24"/>
          <w:szCs w:val="24"/>
        </w:rPr>
        <w:t xml:space="preserve">дополнения игровой обстановки; показывает детям, как можно </w:t>
      </w:r>
      <w:r w:rsidRPr="00AF07B2">
        <w:rPr>
          <w:rFonts w:ascii="Times New Roman" w:hAnsi="Times New Roman" w:cs="Times New Roman"/>
          <w:color w:val="000000"/>
          <w:sz w:val="24"/>
          <w:szCs w:val="24"/>
        </w:rPr>
        <w:t>использовать для игры крупный и настольный строительный </w:t>
      </w:r>
      <w:r w:rsidRPr="00AF07B2">
        <w:rPr>
          <w:rFonts w:ascii="Times New Roman" w:hAnsi="Times New Roman" w:cs="Times New Roman"/>
          <w:color w:val="000000"/>
          <w:spacing w:val="-2"/>
          <w:sz w:val="24"/>
          <w:szCs w:val="24"/>
        </w:rPr>
        <w:t>материал, природный материал (песок, снег, воду и т. п.).</w:t>
      </w:r>
    </w:p>
    <w:p w:rsidR="00A12B5B" w:rsidRPr="00AF07B2" w:rsidRDefault="00A12B5B" w:rsidP="00A12B5B">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AF07B2">
        <w:rPr>
          <w:rFonts w:ascii="Times New Roman" w:hAnsi="Times New Roman" w:cs="Times New Roman"/>
          <w:color w:val="000000"/>
          <w:spacing w:val="-10"/>
          <w:sz w:val="24"/>
          <w:szCs w:val="24"/>
        </w:rPr>
        <w:t>Работу с менее развитыми детьми воспитатель начинает с фор</w:t>
      </w:r>
      <w:r w:rsidRPr="00AF07B2">
        <w:rPr>
          <w:rFonts w:ascii="Times New Roman" w:hAnsi="Times New Roman" w:cs="Times New Roman"/>
          <w:color w:val="000000"/>
          <w:spacing w:val="-3"/>
          <w:sz w:val="24"/>
          <w:szCs w:val="24"/>
        </w:rPr>
        <w:t>мирования у них умений осуществлять условные игровые дей</w:t>
      </w:r>
      <w:r w:rsidRPr="00AF07B2">
        <w:rPr>
          <w:rFonts w:ascii="Times New Roman" w:hAnsi="Times New Roman" w:cs="Times New Roman"/>
          <w:color w:val="000000"/>
          <w:spacing w:val="-7"/>
          <w:sz w:val="24"/>
          <w:szCs w:val="24"/>
        </w:rPr>
        <w:t>ствия, используя сюжетные игрушки, предметы-заместители (па</w:t>
      </w:r>
      <w:r w:rsidRPr="00AF07B2">
        <w:rPr>
          <w:rFonts w:ascii="Times New Roman" w:hAnsi="Times New Roman" w:cs="Times New Roman"/>
          <w:color w:val="000000"/>
          <w:spacing w:val="-5"/>
          <w:sz w:val="24"/>
          <w:szCs w:val="24"/>
        </w:rPr>
        <w:t>лочка - градусник, ложка и т. п.) и воображаемые предметы.</w:t>
      </w:r>
    </w:p>
    <w:p w:rsidR="00A12B5B" w:rsidRPr="00AF07B2" w:rsidRDefault="00A12B5B" w:rsidP="00A12B5B">
      <w:pPr>
        <w:shd w:val="clear" w:color="auto" w:fill="FFFFFF"/>
        <w:spacing w:after="0" w:line="240" w:lineRule="auto"/>
        <w:ind w:right="2" w:firstLine="567"/>
        <w:contextualSpacing/>
        <w:jc w:val="center"/>
        <w:rPr>
          <w:rFonts w:ascii="Times New Roman" w:hAnsi="Times New Roman" w:cs="Times New Roman"/>
          <w:color w:val="000000"/>
          <w:sz w:val="24"/>
          <w:szCs w:val="24"/>
        </w:rPr>
      </w:pPr>
      <w:r w:rsidRPr="00AF07B2">
        <w:rPr>
          <w:rFonts w:ascii="Times New Roman" w:hAnsi="Times New Roman" w:cs="Times New Roman"/>
          <w:b/>
          <w:bCs/>
          <w:iCs/>
          <w:color w:val="000000"/>
          <w:sz w:val="24"/>
          <w:szCs w:val="24"/>
        </w:rPr>
        <w:t>Игра с правилами</w:t>
      </w:r>
    </w:p>
    <w:p w:rsidR="00A12B5B" w:rsidRPr="00AF07B2" w:rsidRDefault="00A12B5B" w:rsidP="00A12B5B">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Наряду с развитием и усложнением сюжетной игры у де</w:t>
      </w:r>
      <w:r w:rsidRPr="00AF07B2">
        <w:rPr>
          <w:rFonts w:ascii="Times New Roman" w:hAnsi="Times New Roman" w:cs="Times New Roman"/>
          <w:color w:val="000000"/>
          <w:spacing w:val="-1"/>
          <w:sz w:val="24"/>
          <w:szCs w:val="24"/>
        </w:rPr>
        <w:t>тей четвертого года жизни необходимо формировать предпо</w:t>
      </w:r>
      <w:r w:rsidRPr="00AF07B2">
        <w:rPr>
          <w:rFonts w:ascii="Times New Roman" w:hAnsi="Times New Roman" w:cs="Times New Roman"/>
          <w:color w:val="000000"/>
          <w:spacing w:val="-4"/>
          <w:sz w:val="24"/>
          <w:szCs w:val="24"/>
        </w:rPr>
        <w:t xml:space="preserve">сылки самостоятельной игры с правилами - умение произвольно действовать по одному-двум простым правилам, общим для </w:t>
      </w:r>
      <w:r w:rsidRPr="00AF07B2">
        <w:rPr>
          <w:rFonts w:ascii="Times New Roman" w:hAnsi="Times New Roman" w:cs="Times New Roman"/>
          <w:color w:val="000000"/>
          <w:spacing w:val="-6"/>
          <w:sz w:val="24"/>
          <w:szCs w:val="24"/>
        </w:rPr>
        <w:t>всех участников игры. Для этого необходимо, прежде всего, что</w:t>
      </w:r>
      <w:r w:rsidRPr="00AF07B2">
        <w:rPr>
          <w:rFonts w:ascii="Times New Roman" w:hAnsi="Times New Roman" w:cs="Times New Roman"/>
          <w:color w:val="000000"/>
          <w:spacing w:val="-3"/>
          <w:sz w:val="24"/>
          <w:szCs w:val="24"/>
        </w:rPr>
        <w:t xml:space="preserve">бы дети этого возраста освоили общие схемы совместных действий с партнерами, в основе которых лежат правила одновременного с другими или поочередного действия. Усвоение правила очередности особенно важно для перехода в дальнейшем </w:t>
      </w:r>
      <w:r w:rsidRPr="00AF07B2">
        <w:rPr>
          <w:rFonts w:ascii="Times New Roman" w:hAnsi="Times New Roman" w:cs="Times New Roman"/>
          <w:color w:val="000000"/>
          <w:sz w:val="24"/>
          <w:szCs w:val="24"/>
        </w:rPr>
        <w:t>к более сложной игре с правилами.</w:t>
      </w:r>
    </w:p>
    <w:p w:rsidR="00A12B5B" w:rsidRPr="00AF07B2" w:rsidRDefault="00A12B5B" w:rsidP="00A12B5B">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AF07B2">
        <w:rPr>
          <w:rFonts w:ascii="Times New Roman" w:hAnsi="Times New Roman" w:cs="Times New Roman"/>
          <w:color w:val="000000"/>
          <w:spacing w:val="-1"/>
          <w:sz w:val="24"/>
          <w:szCs w:val="24"/>
        </w:rPr>
        <w:lastRenderedPageBreak/>
        <w:t>Правила (схемы) совместных действий усваиваются деть</w:t>
      </w:r>
      <w:r w:rsidRPr="00AF07B2">
        <w:rPr>
          <w:rFonts w:ascii="Times New Roman" w:hAnsi="Times New Roman" w:cs="Times New Roman"/>
          <w:color w:val="000000"/>
          <w:spacing w:val="-5"/>
          <w:sz w:val="24"/>
          <w:szCs w:val="24"/>
        </w:rPr>
        <w:t>ми в процессе организуемых воспитателем разнообразных под</w:t>
      </w:r>
      <w:r w:rsidRPr="00AF07B2">
        <w:rPr>
          <w:rFonts w:ascii="Times New Roman" w:hAnsi="Times New Roman" w:cs="Times New Roman"/>
          <w:color w:val="000000"/>
          <w:sz w:val="24"/>
          <w:szCs w:val="24"/>
        </w:rPr>
        <w:t>вижных игр, игр с простыми результативными предметными действиями, а также настольных игр.</w:t>
      </w:r>
    </w:p>
    <w:p w:rsidR="00A12B5B" w:rsidRPr="00AF07B2" w:rsidRDefault="00A12B5B" w:rsidP="00A12B5B">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AF07B2">
        <w:rPr>
          <w:rFonts w:ascii="Times New Roman" w:hAnsi="Times New Roman" w:cs="Times New Roman"/>
          <w:color w:val="000000"/>
          <w:spacing w:val="-3"/>
          <w:sz w:val="24"/>
          <w:szCs w:val="24"/>
        </w:rPr>
        <w:t xml:space="preserve">Воспитатель организует с небольшими подгруппами детей </w:t>
      </w:r>
      <w:r w:rsidRPr="00AF07B2">
        <w:rPr>
          <w:rFonts w:ascii="Times New Roman" w:hAnsi="Times New Roman" w:cs="Times New Roman"/>
          <w:color w:val="000000"/>
          <w:spacing w:val="-2"/>
          <w:sz w:val="24"/>
          <w:szCs w:val="24"/>
        </w:rPr>
        <w:t xml:space="preserve">подвижные игры, требующие осуществления одновременных, </w:t>
      </w:r>
      <w:r w:rsidRPr="00AF07B2">
        <w:rPr>
          <w:rFonts w:ascii="Times New Roman" w:hAnsi="Times New Roman" w:cs="Times New Roman"/>
          <w:color w:val="000000"/>
          <w:spacing w:val="-4"/>
          <w:sz w:val="24"/>
          <w:szCs w:val="24"/>
        </w:rPr>
        <w:t>а затем и поочередных действий (одинаковых для всех) по сиг</w:t>
      </w:r>
      <w:r w:rsidRPr="00AF07B2">
        <w:rPr>
          <w:rFonts w:ascii="Times New Roman" w:hAnsi="Times New Roman" w:cs="Times New Roman"/>
          <w:color w:val="000000"/>
          <w:spacing w:val="-1"/>
          <w:sz w:val="24"/>
          <w:szCs w:val="24"/>
        </w:rPr>
        <w:t>налу («Догони меня», «Поймай мячик», «Воробушки и авто</w:t>
      </w:r>
      <w:r w:rsidRPr="00AF07B2">
        <w:rPr>
          <w:rFonts w:ascii="Times New Roman" w:hAnsi="Times New Roman" w:cs="Times New Roman"/>
          <w:color w:val="000000"/>
          <w:spacing w:val="-3"/>
          <w:sz w:val="24"/>
          <w:szCs w:val="24"/>
        </w:rPr>
        <w:t>мобиль» и т. п.). Постепенно воспитатель включает в опыт де</w:t>
      </w:r>
      <w:r w:rsidRPr="00AF07B2">
        <w:rPr>
          <w:rFonts w:ascii="Times New Roman" w:hAnsi="Times New Roman" w:cs="Times New Roman"/>
          <w:color w:val="000000"/>
          <w:sz w:val="24"/>
          <w:szCs w:val="24"/>
        </w:rPr>
        <w:t xml:space="preserve">тей более сложные игры, в которых необходимо поочередно </w:t>
      </w:r>
      <w:r w:rsidRPr="00AF07B2">
        <w:rPr>
          <w:rFonts w:ascii="Times New Roman" w:hAnsi="Times New Roman" w:cs="Times New Roman"/>
          <w:color w:val="000000"/>
          <w:spacing w:val="-1"/>
          <w:sz w:val="24"/>
          <w:szCs w:val="24"/>
        </w:rPr>
        <w:t>выполнять различающиеся взаимодополнительные действия-</w:t>
      </w:r>
      <w:r w:rsidRPr="00AF07B2">
        <w:rPr>
          <w:rFonts w:ascii="Times New Roman" w:hAnsi="Times New Roman" w:cs="Times New Roman"/>
          <w:color w:val="000000"/>
          <w:sz w:val="24"/>
          <w:szCs w:val="24"/>
        </w:rPr>
        <w:t>функции (типа: убегать - ловить) в соответствии с сопровождающими сюжетными текстами (командами).</w:t>
      </w:r>
    </w:p>
    <w:p w:rsidR="00A12B5B" w:rsidRPr="00AF07B2" w:rsidRDefault="00A12B5B" w:rsidP="00A12B5B">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AF07B2">
        <w:rPr>
          <w:rFonts w:ascii="Times New Roman" w:hAnsi="Times New Roman" w:cs="Times New Roman"/>
          <w:color w:val="000000"/>
          <w:spacing w:val="-1"/>
          <w:sz w:val="24"/>
          <w:szCs w:val="24"/>
        </w:rPr>
        <w:t xml:space="preserve">Правило очередности включается воспитателем и в игры, </w:t>
      </w:r>
      <w:r w:rsidRPr="00AF07B2">
        <w:rPr>
          <w:rFonts w:ascii="Times New Roman" w:hAnsi="Times New Roman" w:cs="Times New Roman"/>
          <w:color w:val="000000"/>
          <w:sz w:val="24"/>
          <w:szCs w:val="24"/>
        </w:rPr>
        <w:t xml:space="preserve">требующие одинаковых результативных действий двух-трех </w:t>
      </w:r>
      <w:r w:rsidRPr="00AF07B2">
        <w:rPr>
          <w:rFonts w:ascii="Times New Roman" w:hAnsi="Times New Roman" w:cs="Times New Roman"/>
          <w:color w:val="000000"/>
          <w:spacing w:val="-2"/>
          <w:sz w:val="24"/>
          <w:szCs w:val="24"/>
        </w:rPr>
        <w:t xml:space="preserve">партнеров с одним общим предметом (сбивание кеглей одним </w:t>
      </w:r>
      <w:r w:rsidRPr="00AF07B2">
        <w:rPr>
          <w:rFonts w:ascii="Times New Roman" w:hAnsi="Times New Roman" w:cs="Times New Roman"/>
          <w:color w:val="000000"/>
          <w:sz w:val="24"/>
          <w:szCs w:val="24"/>
        </w:rPr>
        <w:t>шаром и т. п.).</w:t>
      </w:r>
    </w:p>
    <w:p w:rsidR="00A12B5B" w:rsidRPr="00AF07B2" w:rsidRDefault="00A12B5B" w:rsidP="00A12B5B">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AF07B2">
        <w:rPr>
          <w:rFonts w:ascii="Times New Roman" w:hAnsi="Times New Roman" w:cs="Times New Roman"/>
          <w:color w:val="000000"/>
          <w:spacing w:val="-3"/>
          <w:sz w:val="24"/>
          <w:szCs w:val="24"/>
        </w:rPr>
        <w:t xml:space="preserve">Воспитатель организует также с небольшими подгруппами </w:t>
      </w:r>
      <w:r w:rsidRPr="00AF07B2">
        <w:rPr>
          <w:rFonts w:ascii="Times New Roman" w:hAnsi="Times New Roman" w:cs="Times New Roman"/>
          <w:color w:val="000000"/>
          <w:spacing w:val="-1"/>
          <w:sz w:val="24"/>
          <w:szCs w:val="24"/>
        </w:rPr>
        <w:t>детей (не более четырех участников) настольные игры, требующие соблюдения правил очередности и простых действий с предметами («Поймай рыбку», «Кто ловкий» и т. п.), учит де</w:t>
      </w:r>
      <w:r w:rsidRPr="00AF07B2">
        <w:rPr>
          <w:rFonts w:ascii="Times New Roman" w:hAnsi="Times New Roman" w:cs="Times New Roman"/>
          <w:color w:val="000000"/>
          <w:sz w:val="24"/>
          <w:szCs w:val="24"/>
        </w:rPr>
        <w:t>тей выполнять действия по правилам в играх с настольно-печатным материалом типа «лото» (с простыми предметными изображениями).</w:t>
      </w:r>
    </w:p>
    <w:p w:rsidR="00A12B5B" w:rsidRPr="00AF07B2" w:rsidRDefault="00A12B5B" w:rsidP="00A12B5B">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AF07B2">
        <w:rPr>
          <w:rFonts w:ascii="Times New Roman" w:hAnsi="Times New Roman" w:cs="Times New Roman"/>
          <w:color w:val="000000"/>
          <w:spacing w:val="-2"/>
          <w:sz w:val="24"/>
          <w:szCs w:val="24"/>
        </w:rPr>
        <w:t>Формируя основы игры с правилами у детей, взрослый яв</w:t>
      </w:r>
      <w:r w:rsidRPr="00AF07B2">
        <w:rPr>
          <w:rFonts w:ascii="Times New Roman" w:hAnsi="Times New Roman" w:cs="Times New Roman"/>
          <w:color w:val="000000"/>
          <w:spacing w:val="-5"/>
          <w:sz w:val="24"/>
          <w:szCs w:val="24"/>
        </w:rPr>
        <w:t>ляется не только организатором, но и непременным участником </w:t>
      </w:r>
      <w:r w:rsidRPr="00AF07B2">
        <w:rPr>
          <w:rFonts w:ascii="Times New Roman" w:hAnsi="Times New Roman" w:cs="Times New Roman"/>
          <w:color w:val="000000"/>
          <w:spacing w:val="-7"/>
          <w:sz w:val="24"/>
          <w:szCs w:val="24"/>
        </w:rPr>
        <w:t>игры, заинтересованным наравне с детьми в результате действий.</w:t>
      </w:r>
    </w:p>
    <w:p w:rsidR="00A12B5B" w:rsidRPr="00AF07B2" w:rsidRDefault="00A12B5B" w:rsidP="00A12B5B">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AF07B2">
        <w:rPr>
          <w:rFonts w:ascii="Times New Roman" w:hAnsi="Times New Roman" w:cs="Times New Roman"/>
          <w:color w:val="000000"/>
          <w:spacing w:val="-5"/>
          <w:sz w:val="24"/>
          <w:szCs w:val="24"/>
        </w:rPr>
        <w:t>Воспитатель стимулирует и поощряет детей к самостоятель</w:t>
      </w:r>
      <w:r w:rsidRPr="00AF07B2">
        <w:rPr>
          <w:rFonts w:ascii="Times New Roman" w:hAnsi="Times New Roman" w:cs="Times New Roman"/>
          <w:color w:val="000000"/>
          <w:sz w:val="24"/>
          <w:szCs w:val="24"/>
        </w:rPr>
        <w:t>ной игре, создает условия для самостоятельной игры по про</w:t>
      </w:r>
      <w:r w:rsidRPr="00AF07B2">
        <w:rPr>
          <w:rFonts w:ascii="Times New Roman" w:hAnsi="Times New Roman" w:cs="Times New Roman"/>
          <w:color w:val="000000"/>
          <w:spacing w:val="-6"/>
          <w:sz w:val="24"/>
          <w:szCs w:val="24"/>
        </w:rPr>
        <w:t>стым правилам в парах детей (игра с общим предметом, настоль</w:t>
      </w:r>
      <w:r w:rsidRPr="00AF07B2">
        <w:rPr>
          <w:rFonts w:ascii="Times New Roman" w:hAnsi="Times New Roman" w:cs="Times New Roman"/>
          <w:color w:val="000000"/>
          <w:sz w:val="24"/>
          <w:szCs w:val="24"/>
        </w:rPr>
        <w:t>ным материалом).</w:t>
      </w:r>
    </w:p>
    <w:p w:rsidR="001D7FB5" w:rsidRPr="00AF07B2" w:rsidRDefault="001D7FB5" w:rsidP="001D7FB5">
      <w:pPr>
        <w:spacing w:after="0" w:line="240" w:lineRule="auto"/>
        <w:ind w:left="180" w:right="2" w:firstLine="567"/>
        <w:contextualSpacing/>
        <w:jc w:val="center"/>
        <w:rPr>
          <w:rFonts w:ascii="Times New Roman" w:eastAsia="Times New Roman" w:hAnsi="Times New Roman" w:cs="Times New Roman"/>
          <w:b/>
          <w:color w:val="000000"/>
          <w:sz w:val="24"/>
          <w:szCs w:val="24"/>
        </w:rPr>
      </w:pPr>
      <w:r w:rsidRPr="00AF07B2">
        <w:rPr>
          <w:rFonts w:ascii="Times New Roman" w:eastAsia="Times New Roman" w:hAnsi="Times New Roman" w:cs="Times New Roman"/>
          <w:b/>
          <w:color w:val="000000"/>
          <w:sz w:val="24"/>
          <w:szCs w:val="24"/>
        </w:rPr>
        <w:t>Образовательные области</w:t>
      </w:r>
    </w:p>
    <w:p w:rsidR="001D7FB5" w:rsidRPr="00AF07B2" w:rsidRDefault="001D7FB5" w:rsidP="001D7FB5">
      <w:pPr>
        <w:autoSpaceDE w:val="0"/>
        <w:autoSpaceDN w:val="0"/>
        <w:adjustRightInd w:val="0"/>
        <w:spacing w:after="0" w:line="240" w:lineRule="auto"/>
        <w:jc w:val="both"/>
        <w:rPr>
          <w:rFonts w:ascii="Times New Roman" w:hAnsi="Times New Roman" w:cs="Times New Roman"/>
          <w:b/>
          <w:bCs/>
          <w:color w:val="000000"/>
          <w:sz w:val="24"/>
          <w:szCs w:val="24"/>
        </w:rPr>
      </w:pPr>
      <w:r w:rsidRPr="00AF07B2">
        <w:rPr>
          <w:rFonts w:ascii="Times New Roman" w:hAnsi="Times New Roman" w:cs="Times New Roman"/>
          <w:b/>
          <w:bCs/>
          <w:color w:val="000000"/>
          <w:sz w:val="24"/>
          <w:szCs w:val="24"/>
        </w:rPr>
        <w:t>Образовательная область</w:t>
      </w:r>
    </w:p>
    <w:p w:rsidR="001D7FB5" w:rsidRPr="00AF07B2" w:rsidRDefault="001D7FB5" w:rsidP="001D7FB5">
      <w:pPr>
        <w:autoSpaceDE w:val="0"/>
        <w:autoSpaceDN w:val="0"/>
        <w:adjustRightInd w:val="0"/>
        <w:spacing w:after="0" w:line="240" w:lineRule="auto"/>
        <w:jc w:val="both"/>
        <w:rPr>
          <w:rFonts w:ascii="Times New Roman" w:hAnsi="Times New Roman" w:cs="Times New Roman"/>
          <w:b/>
          <w:bCs/>
          <w:color w:val="000000"/>
          <w:sz w:val="24"/>
          <w:szCs w:val="24"/>
        </w:rPr>
      </w:pPr>
      <w:r w:rsidRPr="00AF07B2">
        <w:rPr>
          <w:rFonts w:ascii="Times New Roman" w:hAnsi="Times New Roman" w:cs="Times New Roman"/>
          <w:b/>
          <w:bCs/>
          <w:color w:val="000000"/>
          <w:sz w:val="24"/>
          <w:szCs w:val="24"/>
        </w:rPr>
        <w:t xml:space="preserve">«Социально-коммуникативное развитие» </w:t>
      </w:r>
      <w:r w:rsidRPr="00AF07B2">
        <w:rPr>
          <w:rStyle w:val="ab"/>
          <w:rFonts w:ascii="Times New Roman" w:hAnsi="Times New Roman" w:cs="Times New Roman"/>
          <w:b/>
          <w:bCs/>
          <w:color w:val="000000"/>
          <w:sz w:val="24"/>
          <w:szCs w:val="24"/>
        </w:rPr>
        <w:footnoteReference w:id="18"/>
      </w:r>
    </w:p>
    <w:p w:rsidR="001D7FB5" w:rsidRPr="00AF07B2" w:rsidRDefault="001D7FB5" w:rsidP="001D7FB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 xml:space="preserve">В области социально-коммуникативного развития ребенка в условиях информационной социализации основными </w:t>
      </w:r>
      <w:r w:rsidRPr="00AF07B2">
        <w:rPr>
          <w:rFonts w:ascii="Times New Roman" w:hAnsi="Times New Roman" w:cs="Times New Roman"/>
          <w:b/>
          <w:bCs/>
          <w:i/>
          <w:iCs/>
          <w:color w:val="000000"/>
          <w:sz w:val="24"/>
          <w:szCs w:val="24"/>
        </w:rPr>
        <w:t xml:space="preserve">задачами </w:t>
      </w:r>
      <w:r w:rsidRPr="00AF07B2">
        <w:rPr>
          <w:rFonts w:ascii="Times New Roman" w:hAnsi="Times New Roman" w:cs="Times New Roman"/>
          <w:color w:val="000000"/>
          <w:sz w:val="24"/>
          <w:szCs w:val="24"/>
        </w:rPr>
        <w:t>образовательной деятельности являются создание условий для:</w:t>
      </w:r>
    </w:p>
    <w:p w:rsidR="001D7FB5" w:rsidRPr="00AF07B2" w:rsidRDefault="001D7FB5" w:rsidP="001D7FB5">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 развития положительного отношения ребенка к себе и другим людям;</w:t>
      </w:r>
    </w:p>
    <w:p w:rsidR="001D7FB5" w:rsidRPr="00AF07B2" w:rsidRDefault="001D7FB5" w:rsidP="001D7FB5">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 развития коммуникативной и социальной компетентности, в том числе информационно-</w:t>
      </w:r>
    </w:p>
    <w:p w:rsidR="001D7FB5" w:rsidRPr="00AF07B2" w:rsidRDefault="001D7FB5" w:rsidP="001D7FB5">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социальной компетентности;</w:t>
      </w:r>
    </w:p>
    <w:p w:rsidR="001D7FB5" w:rsidRPr="00AF07B2" w:rsidRDefault="001D7FB5" w:rsidP="001D7FB5">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 развития игровой деятельности;</w:t>
      </w:r>
    </w:p>
    <w:p w:rsidR="001D7FB5" w:rsidRPr="00AF07B2" w:rsidRDefault="001D7FB5" w:rsidP="001D7FB5">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 развития компетентности в виртуальном поиске.</w:t>
      </w:r>
    </w:p>
    <w:p w:rsidR="001D7FB5" w:rsidRPr="00AF07B2" w:rsidRDefault="001D7FB5" w:rsidP="001D7FB5">
      <w:pPr>
        <w:autoSpaceDE w:val="0"/>
        <w:autoSpaceDN w:val="0"/>
        <w:adjustRightInd w:val="0"/>
        <w:spacing w:after="0" w:line="240" w:lineRule="auto"/>
        <w:jc w:val="both"/>
        <w:rPr>
          <w:rFonts w:ascii="Times New Roman" w:hAnsi="Times New Roman" w:cs="Times New Roman"/>
          <w:i/>
          <w:iCs/>
          <w:color w:val="000000"/>
          <w:sz w:val="24"/>
          <w:szCs w:val="24"/>
        </w:rPr>
      </w:pPr>
      <w:r w:rsidRPr="00AF07B2">
        <w:rPr>
          <w:rFonts w:ascii="Times New Roman" w:hAnsi="Times New Roman" w:cs="Times New Roman"/>
          <w:i/>
          <w:iCs/>
          <w:color w:val="000000"/>
          <w:sz w:val="24"/>
          <w:szCs w:val="24"/>
        </w:rPr>
        <w:t>В сфере развития положительного отношения ребенка к себе и другим людям</w:t>
      </w:r>
    </w:p>
    <w:p w:rsidR="001D7FB5" w:rsidRPr="00AF07B2" w:rsidRDefault="001D7FB5" w:rsidP="001D7FB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Взрослые создают условия для формирования у ребенка положительного самоощущения – уверенности в своих возможностях, в том, что он хороший, его любят.</w:t>
      </w:r>
    </w:p>
    <w:p w:rsidR="001D7FB5" w:rsidRPr="00AF07B2" w:rsidRDefault="001D7FB5" w:rsidP="001D7FB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Способствуют развитию у ребенка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w:t>
      </w:r>
    </w:p>
    <w:p w:rsidR="001D7FB5" w:rsidRPr="00AF07B2" w:rsidRDefault="001D7FB5" w:rsidP="001D7FB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Взрослые способствуют развитию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rsidR="001D7FB5" w:rsidRPr="00AF07B2" w:rsidRDefault="001D7FB5" w:rsidP="001D7FB5">
      <w:pPr>
        <w:autoSpaceDE w:val="0"/>
        <w:autoSpaceDN w:val="0"/>
        <w:adjustRightInd w:val="0"/>
        <w:spacing w:after="0" w:line="240" w:lineRule="auto"/>
        <w:jc w:val="both"/>
        <w:rPr>
          <w:rFonts w:ascii="Times New Roman" w:hAnsi="Times New Roman" w:cs="Times New Roman"/>
          <w:i/>
          <w:iCs/>
          <w:color w:val="000000"/>
          <w:sz w:val="24"/>
          <w:szCs w:val="24"/>
        </w:rPr>
      </w:pPr>
      <w:r w:rsidRPr="00AF07B2">
        <w:rPr>
          <w:rFonts w:ascii="Times New Roman" w:hAnsi="Times New Roman" w:cs="Times New Roman"/>
          <w:i/>
          <w:iCs/>
          <w:color w:val="000000"/>
          <w:sz w:val="24"/>
          <w:szCs w:val="24"/>
        </w:rPr>
        <w:t>В сфере развития коммуникативной и социальной компетентности</w:t>
      </w:r>
    </w:p>
    <w:p w:rsidR="001D7FB5" w:rsidRPr="00AF07B2" w:rsidRDefault="001D7FB5" w:rsidP="001D7FB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У детей с самого раннего возраста возникает потребность в общении и социальных</w:t>
      </w:r>
    </w:p>
    <w:p w:rsidR="001D7FB5" w:rsidRPr="00AF07B2" w:rsidRDefault="001D7FB5" w:rsidP="001D7FB5">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контактах. Первый социальный опыт дети приобретают в семье, в повседневной жизни,</w:t>
      </w:r>
    </w:p>
    <w:p w:rsidR="001D7FB5" w:rsidRPr="00AF07B2" w:rsidRDefault="001D7FB5" w:rsidP="001D7FB5">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принимая участие в различных семейных событиях. Уклад жизни и ценности семьи оказывают влияние на социально-коммуникативное развитие детей.</w:t>
      </w:r>
    </w:p>
    <w:p w:rsidR="001D7FB5" w:rsidRPr="00AF07B2" w:rsidRDefault="001D7FB5" w:rsidP="001D7FB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Взрослые создают в Организации различные возможности для приобщения детей к</w:t>
      </w:r>
    </w:p>
    <w:p w:rsidR="001D7FB5" w:rsidRPr="00AF07B2" w:rsidRDefault="001D7FB5" w:rsidP="001D7FB5">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lastRenderedPageBreak/>
        <w:t>ценностям сотрудничества с другими людьми, прежде всего реализуя принципы личностно- развивающего общения и содействия, предоставляя детям возможность принимать участие в различных событиях, планировать совместную работу. Это способствует развитию у детей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w:t>
      </w:r>
    </w:p>
    <w:p w:rsidR="001D7FB5" w:rsidRPr="00AF07B2" w:rsidRDefault="001D7FB5" w:rsidP="001D7FB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Взрослые помогают детям распознавать эмоциональные переживания и состояния</w:t>
      </w:r>
    </w:p>
    <w:p w:rsidR="001D7FB5" w:rsidRPr="00AF07B2" w:rsidRDefault="001D7FB5" w:rsidP="001D7FB5">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окружающих, выражать собственные переживания. Способствуют формированию у детей</w:t>
      </w:r>
    </w:p>
    <w:p w:rsidR="001D7FB5" w:rsidRPr="00AF07B2" w:rsidRDefault="001D7FB5" w:rsidP="001D7FB5">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 доброты и др., таким образом создавая условия освоения ребенком этических правил и норм поведения.</w:t>
      </w:r>
    </w:p>
    <w:p w:rsidR="001D7FB5" w:rsidRPr="00AF07B2" w:rsidRDefault="001D7FB5" w:rsidP="001D7FB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Взрослые предоставляют детям возможность выражать свои переживания, чувства,</w:t>
      </w:r>
    </w:p>
    <w:p w:rsidR="001D7FB5" w:rsidRPr="00AF07B2" w:rsidRDefault="001D7FB5" w:rsidP="001D7FB5">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взгляды, убеждения и выбирать способы их выражения, исходя из имеющегося у них опыта.</w:t>
      </w:r>
    </w:p>
    <w:p w:rsidR="001D7FB5" w:rsidRPr="00AF07B2" w:rsidRDefault="001D7FB5" w:rsidP="001D7FB5">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Эти возможности свободного самовыражения играют ключевую роль в развитии речи и</w:t>
      </w:r>
    </w:p>
    <w:p w:rsidR="001D7FB5" w:rsidRPr="00AF07B2" w:rsidRDefault="001D7FB5" w:rsidP="001D7FB5">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коммуникативных способностей, расширяют словарный запас и умение логично и связно</w:t>
      </w:r>
    </w:p>
    <w:p w:rsidR="001D7FB5" w:rsidRPr="00AF07B2" w:rsidRDefault="001D7FB5" w:rsidP="001D7FB5">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выражать свои мысли, развивают готовность принятия на себя ответственности в соответствии с уровнем развития.</w:t>
      </w:r>
    </w:p>
    <w:p w:rsidR="001D7FB5" w:rsidRPr="00AF07B2" w:rsidRDefault="001D7FB5" w:rsidP="001D7FB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Интерес и внимание взрослых к многообразным проявлениям ребенка, его интересам и склонностям повышает его доверие к себе, веру в свои силы. Возможность внести свой вклад в общее дело и повлиять на ход событий, например при участии в планировании, возможность выбора содержания и способов своей деятельности помогает детям со временем приобрести способность и готовность к самостоятельности и участию в жизни общества, что характеризует взрослого человека современного общества, осознающего ответственность за себя и сообщество.</w:t>
      </w:r>
    </w:p>
    <w:p w:rsidR="001D7FB5" w:rsidRPr="00AF07B2" w:rsidRDefault="001D7FB5" w:rsidP="001D7FB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Взрослые способствуют освоению детьми элементарных правил этикета и безопасного поведения дома, на улице. 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и/или действия детей комментариями.</w:t>
      </w:r>
    </w:p>
    <w:p w:rsidR="001D7FB5" w:rsidRPr="00AF07B2" w:rsidRDefault="001D7FB5" w:rsidP="001D7FB5">
      <w:pPr>
        <w:autoSpaceDE w:val="0"/>
        <w:autoSpaceDN w:val="0"/>
        <w:adjustRightInd w:val="0"/>
        <w:spacing w:after="0" w:line="240" w:lineRule="auto"/>
        <w:jc w:val="both"/>
        <w:rPr>
          <w:rFonts w:ascii="Times New Roman" w:hAnsi="Times New Roman" w:cs="Times New Roman"/>
          <w:i/>
          <w:iCs/>
          <w:color w:val="000000"/>
          <w:sz w:val="24"/>
          <w:szCs w:val="24"/>
        </w:rPr>
      </w:pPr>
      <w:r w:rsidRPr="00AF07B2">
        <w:rPr>
          <w:rFonts w:ascii="Times New Roman" w:hAnsi="Times New Roman" w:cs="Times New Roman"/>
          <w:i/>
          <w:iCs/>
          <w:color w:val="000000"/>
          <w:sz w:val="24"/>
          <w:szCs w:val="24"/>
        </w:rPr>
        <w:t>В сфере развития игровой деятельности</w:t>
      </w:r>
    </w:p>
    <w:p w:rsidR="001D7FB5" w:rsidRPr="00AF07B2" w:rsidRDefault="001D7FB5" w:rsidP="001D7FB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Взрослые создают условия для свободной игры детей, организуют и поощряют участие детей в сюжетно-ролевых, дидактических, развивающих компьютерных играх и других игровых формах; поддерживают творческую импровизацию в игре. Используют дидактические игры и игровые приемы в разных видах деятельности и при выполнении режимных моментов.</w:t>
      </w:r>
    </w:p>
    <w:p w:rsidR="001D7FB5" w:rsidRPr="00AF07B2" w:rsidRDefault="001D7FB5" w:rsidP="001D7FB5">
      <w:pPr>
        <w:autoSpaceDE w:val="0"/>
        <w:autoSpaceDN w:val="0"/>
        <w:adjustRightInd w:val="0"/>
        <w:spacing w:after="0" w:line="240" w:lineRule="auto"/>
        <w:jc w:val="both"/>
        <w:rPr>
          <w:rFonts w:ascii="Times New Roman" w:hAnsi="Times New Roman" w:cs="Times New Roman"/>
          <w:b/>
          <w:color w:val="000000"/>
          <w:sz w:val="24"/>
          <w:szCs w:val="24"/>
        </w:rPr>
      </w:pPr>
    </w:p>
    <w:p w:rsidR="001D7FB5" w:rsidRPr="00AF07B2" w:rsidRDefault="001D7FB5" w:rsidP="001D7FB5">
      <w:pPr>
        <w:autoSpaceDE w:val="0"/>
        <w:autoSpaceDN w:val="0"/>
        <w:adjustRightInd w:val="0"/>
        <w:spacing w:after="0" w:line="240" w:lineRule="auto"/>
        <w:jc w:val="both"/>
        <w:rPr>
          <w:rFonts w:ascii="Times New Roman" w:hAnsi="Times New Roman" w:cs="Times New Roman"/>
          <w:b/>
          <w:color w:val="000000"/>
          <w:sz w:val="24"/>
          <w:szCs w:val="24"/>
        </w:rPr>
      </w:pPr>
      <w:r w:rsidRPr="00AF07B2">
        <w:rPr>
          <w:rFonts w:ascii="Times New Roman" w:hAnsi="Times New Roman" w:cs="Times New Roman"/>
          <w:b/>
          <w:color w:val="000000"/>
          <w:sz w:val="24"/>
          <w:szCs w:val="24"/>
        </w:rPr>
        <w:t xml:space="preserve">В области «Социально-коммуникативного развития» </w:t>
      </w:r>
      <w:r w:rsidRPr="00AF07B2">
        <w:rPr>
          <w:rStyle w:val="ab"/>
          <w:rFonts w:ascii="Times New Roman" w:hAnsi="Times New Roman" w:cs="Times New Roman"/>
          <w:color w:val="000000"/>
          <w:sz w:val="24"/>
          <w:szCs w:val="24"/>
        </w:rPr>
        <w:footnoteReference w:id="19"/>
      </w:r>
    </w:p>
    <w:p w:rsidR="001D7FB5" w:rsidRPr="00AF07B2" w:rsidRDefault="001D7FB5" w:rsidP="001D7FB5">
      <w:pPr>
        <w:spacing w:after="0" w:line="240" w:lineRule="auto"/>
        <w:ind w:firstLine="540"/>
        <w:jc w:val="both"/>
        <w:rPr>
          <w:rFonts w:ascii="Times New Roman" w:hAnsi="Times New Roman" w:cs="Times New Roman"/>
          <w:color w:val="000000"/>
          <w:sz w:val="24"/>
          <w:szCs w:val="24"/>
        </w:rPr>
      </w:pPr>
    </w:p>
    <w:p w:rsidR="001D7FB5" w:rsidRPr="00AF07B2" w:rsidRDefault="001D7FB5" w:rsidP="001D7FB5">
      <w:pPr>
        <w:pStyle w:val="ad"/>
        <w:spacing w:before="0" w:beforeAutospacing="0" w:after="0" w:afterAutospacing="0"/>
        <w:ind w:firstLine="540"/>
        <w:jc w:val="both"/>
      </w:pPr>
      <w:r w:rsidRPr="00AF07B2">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1D7FB5" w:rsidRPr="00AF07B2" w:rsidRDefault="001D7FB5" w:rsidP="001D7FB5">
      <w:pPr>
        <w:spacing w:after="0" w:line="240" w:lineRule="auto"/>
        <w:ind w:right="2" w:firstLine="540"/>
        <w:contextualSpacing/>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 xml:space="preserve">Социальное развитие ребенка – это процесс усвоения и активного воспроизводства индивидом социального опыта, отражение системы социальных связей и отношений в его собственном опыте. Социальное развитие относится к процессам, посредством которых люди </w:t>
      </w:r>
      <w:r w:rsidRPr="00AF07B2">
        <w:rPr>
          <w:rFonts w:ascii="Times New Roman" w:hAnsi="Times New Roman" w:cs="Times New Roman"/>
          <w:color w:val="000000"/>
          <w:sz w:val="24"/>
          <w:szCs w:val="24"/>
        </w:rPr>
        <w:lastRenderedPageBreak/>
        <w:t xml:space="preserve">научаются жить совместно и эффективно взаимодействовать друг с другом. Социальное развитие неотделимо от развития коммуникации и может рассматриваться, как социально-коммуникативное развитие. </w:t>
      </w:r>
    </w:p>
    <w:p w:rsidR="001D7FB5" w:rsidRPr="00AF07B2" w:rsidRDefault="001D7FB5" w:rsidP="001D7FB5">
      <w:pPr>
        <w:spacing w:after="0" w:line="240" w:lineRule="auto"/>
        <w:ind w:right="2" w:firstLine="540"/>
        <w:contextualSpacing/>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 xml:space="preserve">В широком смысле социально-коммуникативное развитие – это весь процесс образования человека. В ходе роста и развития ребенок усваивает и впоследствии воспроизводит усвоенный им социальный опыт, учится устанавливать социальные связи и отношения. </w:t>
      </w:r>
    </w:p>
    <w:p w:rsidR="001D7FB5" w:rsidRPr="00AF07B2" w:rsidRDefault="001D7FB5" w:rsidP="001D7FB5">
      <w:pPr>
        <w:spacing w:after="0" w:line="240" w:lineRule="auto"/>
        <w:ind w:right="2" w:firstLine="540"/>
        <w:contextualSpacing/>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 xml:space="preserve">Социально-коммуникативное развитие предполагает активное участие самого человека в освоении культуры человеческих отношений, в формировании определенных социальных норм, ролей и функций, приобретении умений и навыков, необходимых для их успешной реализации. Социально-коммуникативное развитие предполагает познание человеком социальной действительности, овладение им навыками практической индивидуальной и групповой работы. </w:t>
      </w:r>
    </w:p>
    <w:p w:rsidR="001D7FB5" w:rsidRPr="00AF07B2" w:rsidRDefault="001D7FB5" w:rsidP="001D7FB5">
      <w:pPr>
        <w:spacing w:after="0" w:line="240" w:lineRule="auto"/>
        <w:ind w:right="2" w:firstLine="540"/>
        <w:contextualSpacing/>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 xml:space="preserve">Культурный опыт человечества никак не может быть воспринят и усвоен ребенком без помощи взрослых – носителей этого опыта. Только непосредственно взаимодействуя с взрослыми, в ходе общения и взаимодействия с ними ребенок открывает для себя социальный мир (социализируется). Только благодаря общению и взаимодействию ребенок познает другого человека и самого себя. </w:t>
      </w:r>
    </w:p>
    <w:p w:rsidR="001D7FB5" w:rsidRPr="00AF07B2" w:rsidRDefault="001D7FB5" w:rsidP="001D7FB5">
      <w:pPr>
        <w:spacing w:after="0" w:line="240" w:lineRule="auto"/>
        <w:ind w:right="2" w:firstLine="540"/>
        <w:contextualSpacing/>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 xml:space="preserve">Без деятельности общения, взаимодействия с другими людьми невозможно и вхождение ребенка в социум. Его становление начинается с первых дней жизни благодаря коммуникации людей друг с другом. Коммуникация может осуществляться как в невербальной, так и вербальной форме. Коммуникация служит необходимым средством общения, позволяет человеку передавать другому сообщения о своих желаниях, потребностях, намерениях. </w:t>
      </w:r>
    </w:p>
    <w:p w:rsidR="001D7FB5" w:rsidRPr="00AF07B2" w:rsidRDefault="001D7FB5" w:rsidP="001D7FB5">
      <w:pPr>
        <w:spacing w:after="0" w:line="240" w:lineRule="auto"/>
        <w:ind w:right="2" w:firstLine="540"/>
        <w:contextualSpacing/>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 xml:space="preserve">В ходе общения, происходит развитие таких качеств человека, как коммуникативные способности. Коммуникативные способности понимаются нами, как действие поиска компромисса во взаимодействии и общении с другим человеком. Развитые коммуникативные способности позволяют человеку в общении и взаимодействии учитывать правила социальной коммуникации в конкретной ситуации, достигая компромисс между собственными желаниями и желаниями партнера. </w:t>
      </w:r>
    </w:p>
    <w:p w:rsidR="001D7FB5" w:rsidRPr="00AF07B2" w:rsidRDefault="001D7FB5" w:rsidP="001D7FB5">
      <w:pPr>
        <w:spacing w:after="0" w:line="240" w:lineRule="auto"/>
        <w:ind w:right="2" w:firstLine="540"/>
        <w:contextualSpacing/>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 xml:space="preserve">Коммуникативные способности рассматриваются нами, как обобщенные способы ориентировки (т.е. действия) участников коммуникации в ситуации коммуникации с помощью специальных коммуникативных средств. Средствами ориентировки в ситуации коммуникации являются социальные эталоны. Они могут существовать в виде представлений, эмоциональных образов, переживаний, чувств, желаний, правил поведения, поступков, речевых высказываний и т.д. </w:t>
      </w:r>
    </w:p>
    <w:p w:rsidR="001D7FB5" w:rsidRPr="00AF07B2" w:rsidRDefault="001D7FB5" w:rsidP="001D7FB5">
      <w:pPr>
        <w:spacing w:after="0" w:line="240" w:lineRule="auto"/>
        <w:ind w:right="2" w:firstLine="540"/>
        <w:contextualSpacing/>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 xml:space="preserve">Предъявление этих эталонов в коммуникации с другим человеком возможно через речевые, мимические, пантомимические действия, а также действия, носящие более сложную структуру, социально-значимые действия-поступки. </w:t>
      </w:r>
    </w:p>
    <w:p w:rsidR="001D7FB5" w:rsidRPr="00AF07B2" w:rsidRDefault="001D7FB5" w:rsidP="001D7FB5">
      <w:pPr>
        <w:spacing w:after="0" w:line="240" w:lineRule="auto"/>
        <w:ind w:right="2" w:firstLine="540"/>
        <w:contextualSpacing/>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Социальные эталоны могут также представлять собой моральные и нравственны ценности, содержащиеся в том или ином обществе, той или иной культуре. В разных культурных сообществах они могут несколько отличаться. Особенностью таких эталонных представлений является их социальная направленность.</w:t>
      </w:r>
    </w:p>
    <w:p w:rsidR="001D7FB5" w:rsidRPr="00AF07B2" w:rsidRDefault="001D7FB5" w:rsidP="001D7FB5">
      <w:pPr>
        <w:spacing w:after="0" w:line="240" w:lineRule="auto"/>
        <w:ind w:right="2" w:firstLine="540"/>
        <w:contextualSpacing/>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 xml:space="preserve">Действия в соответствии с такими эталонными (моральными, нравственными) представлениями совершаются, как правило, вопреки естественным, природным потребностям и желаниям человека (броситься в защиту другого человека, преодолевая страх; отдать свою одежду нуждающемуся, даже если холодно самому; отдать игрушку другому, потому что друзья, даже если хочется поиграть в нее самому и т.д.) </w:t>
      </w:r>
    </w:p>
    <w:p w:rsidR="001D7FB5" w:rsidRPr="00AF07B2" w:rsidRDefault="001D7FB5" w:rsidP="001D7FB5">
      <w:pPr>
        <w:spacing w:after="0" w:line="240" w:lineRule="auto"/>
        <w:ind w:right="2" w:firstLine="540"/>
        <w:contextualSpacing/>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 xml:space="preserve">Особую роль в коммуникации играет речь. Речь выступает одним из средств коммуникации, а, следовательно, и коммуникативных способностей. Для коммуникации важно владение языковыми нормами (фонетическими, лексическими, грамматическими), выразительными средствами языка. В речевом поведении важен и экспрессивный момент, т.е. субъективная эмоциональная оценка содержания своего высказывания, что определяет выбор лексических, грамматических, композиционных средств. Развитие речи и речевого общения в значительной мере обусловлено эмоциональной чувствительностью ребенка к взаимодействию с взрослыми и </w:t>
      </w:r>
      <w:r w:rsidRPr="00AF07B2">
        <w:rPr>
          <w:rFonts w:ascii="Times New Roman" w:hAnsi="Times New Roman" w:cs="Times New Roman"/>
          <w:color w:val="000000"/>
          <w:sz w:val="24"/>
          <w:szCs w:val="24"/>
        </w:rPr>
        <w:lastRenderedPageBreak/>
        <w:t xml:space="preserve">сверстниками: общему тону общения, тембру, интонации обращения к ребенку, силе голоса, темпу речи. </w:t>
      </w:r>
    </w:p>
    <w:p w:rsidR="001D7FB5" w:rsidRPr="00AF07B2" w:rsidRDefault="001D7FB5" w:rsidP="001D7FB5">
      <w:pPr>
        <w:spacing w:after="0" w:line="240" w:lineRule="auto"/>
        <w:ind w:right="2" w:firstLine="540"/>
        <w:contextualSpacing/>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Общение или взаимодействие на основе развитых коммуникативных способностей предполагает использование обоими участниками средств и действий, выработанных в культуре для специфически человеческого общения и взаимодействия.</w:t>
      </w:r>
    </w:p>
    <w:p w:rsidR="001D7FB5" w:rsidRPr="00AF07B2" w:rsidRDefault="001D7FB5" w:rsidP="001D7FB5">
      <w:pPr>
        <w:suppressAutoHyphens/>
        <w:spacing w:after="0" w:line="240" w:lineRule="auto"/>
        <w:jc w:val="both"/>
        <w:rPr>
          <w:rFonts w:ascii="Times New Roman" w:hAnsi="Times New Roman" w:cs="Times New Roman"/>
          <w:b/>
          <w:sz w:val="24"/>
          <w:szCs w:val="24"/>
        </w:rPr>
      </w:pPr>
      <w:r w:rsidRPr="00AF07B2">
        <w:rPr>
          <w:rFonts w:ascii="Times New Roman" w:hAnsi="Times New Roman" w:cs="Times New Roman"/>
          <w:b/>
          <w:sz w:val="24"/>
          <w:szCs w:val="24"/>
        </w:rPr>
        <w:t>Задачи образовательной области:</w:t>
      </w:r>
    </w:p>
    <w:p w:rsidR="001D7FB5" w:rsidRPr="00AF07B2" w:rsidRDefault="001D7FB5" w:rsidP="001D7FB5">
      <w:pPr>
        <w:shd w:val="clear" w:color="auto" w:fill="FFFFFF"/>
        <w:suppressAutoHyphens/>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-формировать  общую  культуру  личности  детей, развивать  их  социальные  и  нравственные  качества;</w:t>
      </w:r>
    </w:p>
    <w:p w:rsidR="001D7FB5" w:rsidRPr="00AF07B2" w:rsidRDefault="001D7FB5" w:rsidP="001D7FB5">
      <w:pPr>
        <w:shd w:val="clear" w:color="auto" w:fill="FFFFFF"/>
        <w:suppressAutoHyphens/>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-поддерживать  инициативу, самостоятельность  и  ответственность  ребенка  в  различных  видах  деятельности;</w:t>
      </w:r>
    </w:p>
    <w:p w:rsidR="001D7FB5" w:rsidRPr="00AF07B2" w:rsidRDefault="001D7FB5" w:rsidP="001D7FB5">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-развивать свободное общение со взрослыми и детьми;</w:t>
      </w:r>
    </w:p>
    <w:p w:rsidR="001D7FB5" w:rsidRPr="00AF07B2" w:rsidRDefault="001D7FB5" w:rsidP="001D7FB5">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-развитие игровой деятельности детей;</w:t>
      </w:r>
    </w:p>
    <w:p w:rsidR="001D7FB5" w:rsidRPr="00AF07B2" w:rsidRDefault="001D7FB5" w:rsidP="001D7FB5">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-приобщать детей к элементарным общепринятым  нормам и правилам взаимоотношения со сверстниками и взрослыми (в том числе моральным);</w:t>
      </w:r>
    </w:p>
    <w:p w:rsidR="001D7FB5" w:rsidRPr="00AF07B2" w:rsidRDefault="001D7FB5" w:rsidP="001D7FB5">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-развивать все компоненты устной речи детей (лексической стороны, грамматического строя речи, произносительной стороны речи; связной речи, диалогической и монологической форм);</w:t>
      </w:r>
    </w:p>
    <w:p w:rsidR="001D7FB5" w:rsidRPr="00AF07B2" w:rsidRDefault="001D7FB5" w:rsidP="001D7FB5">
      <w:pPr>
        <w:suppressAutoHyphens/>
        <w:spacing w:after="0" w:line="240" w:lineRule="auto"/>
        <w:jc w:val="both"/>
        <w:rPr>
          <w:rFonts w:ascii="Times New Roman" w:hAnsi="Times New Roman" w:cs="Times New Roman"/>
          <w:sz w:val="24"/>
          <w:szCs w:val="24"/>
          <w:lang w:eastAsia="ar-SA"/>
        </w:rPr>
      </w:pPr>
      <w:r w:rsidRPr="00AF07B2">
        <w:rPr>
          <w:rFonts w:ascii="Times New Roman" w:hAnsi="Times New Roman" w:cs="Times New Roman"/>
          <w:sz w:val="24"/>
          <w:szCs w:val="24"/>
          <w:lang w:eastAsia="ar-SA"/>
        </w:rPr>
        <w:t>-формировать гендерную, семейную, гражданскую принадлежность, патриотические чувства, принадлежность к мировому сообществу.</w:t>
      </w:r>
    </w:p>
    <w:p w:rsidR="001D7FB5" w:rsidRPr="00AF07B2" w:rsidRDefault="001D7FB5" w:rsidP="001D7FB5">
      <w:pPr>
        <w:suppressAutoHyphens/>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-приобщать детей к социальным нормам, традициям семьи, общества государства;</w:t>
      </w:r>
    </w:p>
    <w:p w:rsidR="001D7FB5" w:rsidRPr="00AF07B2" w:rsidRDefault="001D7FB5" w:rsidP="001D7FB5">
      <w:pPr>
        <w:suppressAutoHyphens/>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-формировать представление о малой родине и Отечестве, многообразии стран и народов мира;</w:t>
      </w:r>
    </w:p>
    <w:p w:rsidR="001D7FB5" w:rsidRPr="00AF07B2" w:rsidRDefault="001D7FB5" w:rsidP="001D7FB5">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-создавать условия развития, открывающие возможности для позитивной социализации, личностного развития, развития инициативы на основе сотрудничества с взрослыми и сверстниками и соответствующим возрасту видам деятельности.</w:t>
      </w:r>
    </w:p>
    <w:p w:rsidR="001D7FB5" w:rsidRPr="00AF07B2" w:rsidRDefault="001D7FB5" w:rsidP="001D7FB5">
      <w:pPr>
        <w:spacing w:after="0" w:line="240" w:lineRule="auto"/>
        <w:ind w:firstLine="360"/>
        <w:jc w:val="both"/>
        <w:rPr>
          <w:rFonts w:ascii="Times New Roman" w:hAnsi="Times New Roman" w:cs="Times New Roman"/>
          <w:sz w:val="24"/>
          <w:szCs w:val="24"/>
        </w:rPr>
      </w:pPr>
      <w:r w:rsidRPr="00AF07B2">
        <w:rPr>
          <w:rFonts w:ascii="Times New Roman" w:hAnsi="Times New Roman" w:cs="Times New Roman"/>
          <w:b/>
          <w:sz w:val="24"/>
          <w:szCs w:val="24"/>
        </w:rPr>
        <w:t>Социально – коммуникативное</w:t>
      </w:r>
      <w:r w:rsidRPr="00AF07B2">
        <w:rPr>
          <w:rFonts w:ascii="Times New Roman" w:hAnsi="Times New Roman" w:cs="Times New Roman"/>
          <w:sz w:val="24"/>
          <w:szCs w:val="24"/>
        </w:rPr>
        <w:t xml:space="preserve"> развитие ребенка в программе обеспечивается образовательной работой по следующим разделам: </w:t>
      </w:r>
    </w:p>
    <w:p w:rsidR="001D7FB5" w:rsidRPr="00AF07B2" w:rsidRDefault="001D7FB5" w:rsidP="001D7FB5">
      <w:pPr>
        <w:spacing w:after="0" w:line="240" w:lineRule="auto"/>
        <w:jc w:val="both"/>
        <w:rPr>
          <w:rFonts w:ascii="Times New Roman" w:hAnsi="Times New Roman" w:cs="Times New Roman"/>
          <w:b/>
          <w:sz w:val="24"/>
          <w:szCs w:val="24"/>
        </w:rPr>
      </w:pPr>
      <w:r w:rsidRPr="00AF07B2">
        <w:rPr>
          <w:rFonts w:ascii="Times New Roman" w:hAnsi="Times New Roman" w:cs="Times New Roman"/>
          <w:b/>
          <w:sz w:val="24"/>
          <w:szCs w:val="24"/>
        </w:rPr>
        <w:t xml:space="preserve">«Социализация» </w:t>
      </w:r>
    </w:p>
    <w:p w:rsidR="001D7FB5" w:rsidRPr="00AF07B2" w:rsidRDefault="001D7FB5" w:rsidP="001D7FB5">
      <w:pPr>
        <w:spacing w:after="0" w:line="240" w:lineRule="auto"/>
        <w:jc w:val="both"/>
        <w:rPr>
          <w:rFonts w:ascii="Times New Roman" w:hAnsi="Times New Roman" w:cs="Times New Roman"/>
          <w:b/>
          <w:sz w:val="24"/>
          <w:szCs w:val="24"/>
        </w:rPr>
      </w:pPr>
      <w:r w:rsidRPr="00AF07B2">
        <w:rPr>
          <w:rFonts w:ascii="Times New Roman" w:hAnsi="Times New Roman" w:cs="Times New Roman"/>
          <w:b/>
          <w:sz w:val="24"/>
          <w:szCs w:val="24"/>
        </w:rPr>
        <w:t>«Безопасность»</w:t>
      </w:r>
    </w:p>
    <w:p w:rsidR="001D7FB5" w:rsidRPr="00AF07B2" w:rsidRDefault="001D7FB5" w:rsidP="001D7FB5">
      <w:pPr>
        <w:spacing w:after="0" w:line="240" w:lineRule="auto"/>
        <w:jc w:val="both"/>
        <w:rPr>
          <w:rFonts w:ascii="Times New Roman" w:hAnsi="Times New Roman" w:cs="Times New Roman"/>
          <w:b/>
          <w:sz w:val="24"/>
          <w:szCs w:val="24"/>
        </w:rPr>
      </w:pPr>
      <w:r w:rsidRPr="00AF07B2">
        <w:rPr>
          <w:rFonts w:ascii="Times New Roman" w:hAnsi="Times New Roman" w:cs="Times New Roman"/>
          <w:b/>
          <w:sz w:val="24"/>
          <w:szCs w:val="24"/>
        </w:rPr>
        <w:t>«Труд»</w:t>
      </w:r>
    </w:p>
    <w:p w:rsidR="001D7FB5" w:rsidRPr="00AF07B2" w:rsidRDefault="001D7FB5" w:rsidP="001D7FB5">
      <w:pPr>
        <w:spacing w:after="0" w:line="240" w:lineRule="auto"/>
        <w:ind w:firstLine="360"/>
        <w:jc w:val="both"/>
        <w:rPr>
          <w:rFonts w:ascii="Times New Roman" w:hAnsi="Times New Roman" w:cs="Times New Roman"/>
          <w:sz w:val="24"/>
          <w:szCs w:val="24"/>
        </w:rPr>
      </w:pPr>
      <w:r w:rsidRPr="00AF07B2">
        <w:rPr>
          <w:rFonts w:ascii="Times New Roman" w:hAnsi="Times New Roman" w:cs="Times New Roman"/>
          <w:sz w:val="24"/>
          <w:szCs w:val="24"/>
        </w:rPr>
        <w:t>Коммуникативные способности  рассматриваются, как играющие ведущую роль в социальном развитии ребенка-дошкольника. Коммуникативные  способности  позволяют  различать те или иные ситуации общения, понимать состояние других людей и свое состояние, возникающее в таких ситуациях, адекватно выстраивать на основе этого свое поведение, владеть способами выражения своего отношения к взрослым и сверстникам. Коммуникативные способности позволяют человеку присваивать качества, составляющие особую сторону человеческой психики: эмоционально-личностные особенности, личностные смыслы. Развитые коммуникативные  способности  характеризуются как действия нахождения компромисса в общении человека с другими людьми, позволяющие ему удовлетворять  собственные потребности и приводящие к удовлетворению потребностей другого человека.</w:t>
      </w:r>
    </w:p>
    <w:p w:rsidR="001D7FB5" w:rsidRPr="00AF07B2" w:rsidRDefault="001D7FB5" w:rsidP="001D7FB5">
      <w:pPr>
        <w:spacing w:after="0" w:line="240" w:lineRule="auto"/>
        <w:ind w:firstLine="360"/>
        <w:jc w:val="both"/>
        <w:rPr>
          <w:rFonts w:ascii="Times New Roman" w:hAnsi="Times New Roman" w:cs="Times New Roman"/>
          <w:sz w:val="24"/>
          <w:szCs w:val="24"/>
        </w:rPr>
      </w:pPr>
      <w:r w:rsidRPr="00AF07B2">
        <w:rPr>
          <w:rFonts w:ascii="Times New Roman" w:hAnsi="Times New Roman" w:cs="Times New Roman"/>
          <w:sz w:val="24"/>
          <w:szCs w:val="24"/>
        </w:rPr>
        <w:t>Становление  коммуникативных способностей происходит в таких формах социальной жизни как общение, взаимодействие, сотрудничество. Умение детей договариваться, соблюдать элементарные правила поведения по отношению друг к другу  происходит в процессе игры, общения, взаимодействия детей в продуктивной деятельности. Результатом развития коммуникативных способностей станет «социализация» как овладение способами поведения, позволяющими соответствовать коммуникативным нормам, быть принятым в обществе.</w:t>
      </w:r>
    </w:p>
    <w:p w:rsidR="001D7FB5" w:rsidRPr="00AF07B2" w:rsidRDefault="001D7FB5" w:rsidP="001D7FB5">
      <w:pPr>
        <w:spacing w:after="0" w:line="240" w:lineRule="auto"/>
        <w:ind w:firstLine="360"/>
        <w:jc w:val="both"/>
        <w:rPr>
          <w:rFonts w:ascii="Times New Roman" w:hAnsi="Times New Roman" w:cs="Times New Roman"/>
          <w:sz w:val="24"/>
          <w:szCs w:val="24"/>
        </w:rPr>
      </w:pPr>
      <w:r w:rsidRPr="00AF07B2">
        <w:rPr>
          <w:rFonts w:ascii="Times New Roman" w:hAnsi="Times New Roman" w:cs="Times New Roman"/>
          <w:sz w:val="24"/>
          <w:szCs w:val="24"/>
        </w:rPr>
        <w:t xml:space="preserve">При реализации содержания образовательной области «Социально-коммуникативное развитие» необходимо помнить о следующем: </w:t>
      </w:r>
    </w:p>
    <w:p w:rsidR="001D7FB5" w:rsidRPr="00AF07B2" w:rsidRDefault="001D7FB5" w:rsidP="001D7FB5">
      <w:pPr>
        <w:spacing w:after="0" w:line="240" w:lineRule="auto"/>
        <w:ind w:firstLine="360"/>
        <w:jc w:val="both"/>
        <w:rPr>
          <w:rFonts w:ascii="Times New Roman" w:hAnsi="Times New Roman" w:cs="Times New Roman"/>
          <w:sz w:val="24"/>
          <w:szCs w:val="24"/>
        </w:rPr>
      </w:pPr>
      <w:r w:rsidRPr="00AF07B2">
        <w:rPr>
          <w:rFonts w:ascii="Times New Roman" w:hAnsi="Times New Roman" w:cs="Times New Roman"/>
          <w:sz w:val="24"/>
          <w:szCs w:val="24"/>
        </w:rPr>
        <w:t>1.Решение задач психолого-педагогической работы невозможно без формирования первичных ценностей «Что такое хорошо, что такое плохо».</w:t>
      </w:r>
    </w:p>
    <w:p w:rsidR="001D7FB5" w:rsidRPr="00AF07B2" w:rsidRDefault="001D7FB5" w:rsidP="001D7FB5">
      <w:pPr>
        <w:spacing w:after="0" w:line="240" w:lineRule="auto"/>
        <w:ind w:firstLine="360"/>
        <w:jc w:val="both"/>
        <w:rPr>
          <w:rFonts w:ascii="Times New Roman" w:hAnsi="Times New Roman" w:cs="Times New Roman"/>
          <w:sz w:val="24"/>
          <w:szCs w:val="24"/>
        </w:rPr>
      </w:pPr>
      <w:r w:rsidRPr="00AF07B2">
        <w:rPr>
          <w:rFonts w:ascii="Times New Roman" w:hAnsi="Times New Roman" w:cs="Times New Roman"/>
          <w:sz w:val="24"/>
          <w:szCs w:val="24"/>
        </w:rPr>
        <w:t xml:space="preserve">2.Выделение  образовательной  области  условно, так как процесс социализации и коммуникации  пронизывает все содержание  Программы. Он должен  учитывать работу по развитию общения и взаимодействия ребенка с взрослым и  сверстниками, становлению самостоятельности. Целенаправленности и саморегуляции собственных действий. Развитию социального и эмоционального интеллекта, эмоциональной отзывчивости, сопереживания, </w:t>
      </w:r>
      <w:r w:rsidRPr="00AF07B2">
        <w:rPr>
          <w:rFonts w:ascii="Times New Roman" w:hAnsi="Times New Roman" w:cs="Times New Roman"/>
          <w:sz w:val="24"/>
          <w:szCs w:val="24"/>
        </w:rPr>
        <w:lastRenderedPageBreak/>
        <w:t>формированию готовности к совместной деятельности со  сверстниками. Учитываться при организации всех видов деятельности, в процессе решения всех задач психолого-педагогической работы Программы.</w:t>
      </w:r>
    </w:p>
    <w:p w:rsidR="001D7FB5" w:rsidRPr="00AF07B2" w:rsidRDefault="001D7FB5" w:rsidP="001D7FB5">
      <w:pPr>
        <w:spacing w:after="0" w:line="240" w:lineRule="auto"/>
        <w:ind w:firstLine="360"/>
        <w:jc w:val="both"/>
        <w:rPr>
          <w:rFonts w:ascii="Times New Roman" w:hAnsi="Times New Roman" w:cs="Times New Roman"/>
          <w:sz w:val="24"/>
          <w:szCs w:val="24"/>
        </w:rPr>
      </w:pPr>
      <w:r w:rsidRPr="00AF07B2">
        <w:rPr>
          <w:rFonts w:ascii="Times New Roman" w:hAnsi="Times New Roman" w:cs="Times New Roman"/>
          <w:sz w:val="24"/>
          <w:szCs w:val="24"/>
        </w:rPr>
        <w:t>3.Реализация самой образовательной области обеспечивается опорой на механизмы развития ребенка – общение, игра, элементарный труд, познание и другие виды детской деятельности.</w:t>
      </w:r>
    </w:p>
    <w:p w:rsidR="001D7FB5" w:rsidRPr="00AF07B2" w:rsidRDefault="001D7FB5" w:rsidP="001D7FB5">
      <w:pPr>
        <w:spacing w:after="0" w:line="240" w:lineRule="auto"/>
        <w:ind w:firstLine="360"/>
        <w:jc w:val="both"/>
        <w:rPr>
          <w:rFonts w:ascii="Times New Roman" w:hAnsi="Times New Roman" w:cs="Times New Roman"/>
          <w:sz w:val="24"/>
          <w:szCs w:val="24"/>
        </w:rPr>
      </w:pPr>
      <w:r w:rsidRPr="00AF07B2">
        <w:rPr>
          <w:rFonts w:ascii="Times New Roman" w:hAnsi="Times New Roman" w:cs="Times New Roman"/>
          <w:sz w:val="24"/>
          <w:szCs w:val="24"/>
        </w:rPr>
        <w:t>Ведущее место в реализации образовательной области занимает игра (сюжетно-ролевая, режиссерская, театрализованная) как способ освоения детьми социальных ролей, средство развития качеств ребенка, его творческих способностей.</w:t>
      </w:r>
    </w:p>
    <w:p w:rsidR="001D7FB5" w:rsidRPr="00AF07B2" w:rsidRDefault="001D7FB5" w:rsidP="001D7FB5">
      <w:pPr>
        <w:spacing w:after="0" w:line="240" w:lineRule="auto"/>
        <w:ind w:firstLine="360"/>
        <w:jc w:val="both"/>
        <w:rPr>
          <w:rFonts w:ascii="Times New Roman" w:hAnsi="Times New Roman" w:cs="Times New Roman"/>
          <w:sz w:val="24"/>
          <w:szCs w:val="24"/>
        </w:rPr>
      </w:pPr>
      <w:r w:rsidRPr="00AF07B2">
        <w:rPr>
          <w:rFonts w:ascii="Times New Roman" w:hAnsi="Times New Roman" w:cs="Times New Roman"/>
          <w:sz w:val="24"/>
          <w:szCs w:val="24"/>
        </w:rPr>
        <w:t>4.Необходимость развития самой трудовой деятельности и формирование позитивных установок ко всем видам труда, так как труд является одним  из универсальных средств приобщения к человеческой культуре и развития личности ребенка.</w:t>
      </w:r>
    </w:p>
    <w:p w:rsidR="001D7FB5" w:rsidRPr="00AF07B2" w:rsidRDefault="001D7FB5" w:rsidP="001D7FB5">
      <w:pPr>
        <w:spacing w:after="0" w:line="240" w:lineRule="auto"/>
        <w:jc w:val="both"/>
        <w:rPr>
          <w:rFonts w:ascii="Times New Roman" w:hAnsi="Times New Roman" w:cs="Times New Roman"/>
          <w:b/>
          <w:sz w:val="24"/>
          <w:szCs w:val="24"/>
        </w:rPr>
      </w:pPr>
      <w:r w:rsidRPr="00AF07B2">
        <w:rPr>
          <w:rFonts w:ascii="Times New Roman" w:hAnsi="Times New Roman" w:cs="Times New Roman"/>
          <w:b/>
          <w:sz w:val="24"/>
          <w:szCs w:val="24"/>
        </w:rPr>
        <w:t>Сфера развития «Социализация»</w:t>
      </w:r>
    </w:p>
    <w:p w:rsidR="001D7FB5" w:rsidRPr="00AF07B2" w:rsidRDefault="001D7FB5" w:rsidP="001D7FB5">
      <w:pPr>
        <w:spacing w:after="0" w:line="240" w:lineRule="auto"/>
        <w:jc w:val="both"/>
        <w:rPr>
          <w:rFonts w:ascii="Times New Roman" w:hAnsi="Times New Roman" w:cs="Times New Roman"/>
          <w:b/>
          <w:sz w:val="24"/>
          <w:szCs w:val="24"/>
        </w:rPr>
      </w:pPr>
      <w:r w:rsidRPr="00AF07B2">
        <w:rPr>
          <w:rFonts w:ascii="Times New Roman" w:hAnsi="Times New Roman" w:cs="Times New Roman"/>
          <w:b/>
          <w:sz w:val="24"/>
          <w:szCs w:val="24"/>
        </w:rPr>
        <w:t>Основные задачи образовательной деятельности:</w:t>
      </w:r>
    </w:p>
    <w:p w:rsidR="001D7FB5" w:rsidRPr="00AF07B2" w:rsidRDefault="001D7FB5" w:rsidP="001D7FB5">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-формировать и поддерживать положительную самооценку ребенка, уверенность в собственных возможностях и способностях;</w:t>
      </w:r>
    </w:p>
    <w:p w:rsidR="001D7FB5" w:rsidRPr="00AF07B2" w:rsidRDefault="001D7FB5" w:rsidP="001D7FB5">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-позитивно социализировать и развивать инициативу ребенка на основе на основе сотрудничества с взрослыми и сверстниками и соответствующих возрасту видов деятельности</w:t>
      </w:r>
    </w:p>
    <w:p w:rsidR="001D7FB5" w:rsidRPr="00AF07B2" w:rsidRDefault="001D7FB5" w:rsidP="001D7FB5">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-поддерживать положительное, доброжелательное детей друг к другу и взаимодействие в  разных видах деятельности;</w:t>
      </w:r>
    </w:p>
    <w:p w:rsidR="001D7FB5" w:rsidRPr="00AF07B2" w:rsidRDefault="001D7FB5" w:rsidP="001D7FB5">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-формировать готовность к усвоению духовно-нравственных и социо-культурных ценностей с учетом этнокультурной ситуации развития детей, индивидуальных особенностей каждого ребенка.</w:t>
      </w:r>
    </w:p>
    <w:p w:rsidR="001D7FB5" w:rsidRPr="00AF07B2" w:rsidRDefault="001D7FB5" w:rsidP="001D7FB5">
      <w:pPr>
        <w:spacing w:after="0" w:line="240" w:lineRule="auto"/>
        <w:jc w:val="both"/>
        <w:rPr>
          <w:rFonts w:ascii="Times New Roman" w:hAnsi="Times New Roman" w:cs="Times New Roman"/>
          <w:b/>
          <w:sz w:val="24"/>
          <w:szCs w:val="24"/>
        </w:rPr>
      </w:pPr>
      <w:r w:rsidRPr="00AF07B2">
        <w:rPr>
          <w:rFonts w:ascii="Times New Roman" w:hAnsi="Times New Roman" w:cs="Times New Roman"/>
          <w:b/>
          <w:sz w:val="24"/>
          <w:szCs w:val="24"/>
        </w:rPr>
        <w:t>Содержание образовательной деятельности направлено на:</w:t>
      </w:r>
    </w:p>
    <w:p w:rsidR="001D7FB5" w:rsidRPr="00AF07B2" w:rsidRDefault="001D7FB5" w:rsidP="001D7FB5">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-поддержку спонтанной игры детей, ее обогащение, обеспечение игрового времени и пространства;</w:t>
      </w:r>
    </w:p>
    <w:p w:rsidR="001D7FB5" w:rsidRPr="00AF07B2" w:rsidRDefault="001D7FB5" w:rsidP="001D7FB5">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-развитие социального и эмоционального интеллекта, отзывчивости, сопереживания;</w:t>
      </w:r>
    </w:p>
    <w:p w:rsidR="001D7FB5" w:rsidRPr="00AF07B2" w:rsidRDefault="001D7FB5" w:rsidP="001D7FB5">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-обеспечение  адаптивной среды образования, способствующей освоению образовательной программы детьми (в том числе детьми с ОВЗ);</w:t>
      </w:r>
    </w:p>
    <w:p w:rsidR="001D7FB5" w:rsidRPr="00AF07B2" w:rsidRDefault="001D7FB5" w:rsidP="001D7FB5">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-развитие  общения и взаимодействия ребенка с взрослыми и сверстниками; умение работать в группе сверстников, готовности и способности к совместным играм;</w:t>
      </w:r>
    </w:p>
    <w:p w:rsidR="001D7FB5" w:rsidRPr="00AF07B2" w:rsidRDefault="001D7FB5" w:rsidP="001D7FB5">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-становление самостоятельности, целенаправленности и саморегуляции собственных действий;</w:t>
      </w:r>
    </w:p>
    <w:p w:rsidR="001D7FB5" w:rsidRPr="00AF07B2" w:rsidRDefault="001D7FB5" w:rsidP="001D7FB5">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-усвоение норм и ценностей, принятых в обществе, включая моральные и нравственные качества;</w:t>
      </w:r>
    </w:p>
    <w:p w:rsidR="001D7FB5" w:rsidRPr="00AF07B2" w:rsidRDefault="001D7FB5" w:rsidP="001D7FB5">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-формирование представлений о малой родине и Отечестве, представлений о социо-культурных ценностях народа, об отечественных традициях и праздниках, Земле как общем доме, об особенностях ее природы, многообразии стран и народов мира.</w:t>
      </w:r>
    </w:p>
    <w:p w:rsidR="001D7FB5" w:rsidRPr="00AF07B2" w:rsidRDefault="001D7FB5" w:rsidP="001D7FB5">
      <w:pPr>
        <w:spacing w:after="0" w:line="240" w:lineRule="auto"/>
        <w:jc w:val="both"/>
        <w:rPr>
          <w:rFonts w:ascii="Times New Roman" w:hAnsi="Times New Roman" w:cs="Times New Roman"/>
          <w:sz w:val="24"/>
          <w:szCs w:val="24"/>
        </w:rPr>
      </w:pPr>
      <w:r w:rsidRPr="00AF07B2">
        <w:rPr>
          <w:rFonts w:ascii="Times New Roman" w:hAnsi="Times New Roman" w:cs="Times New Roman"/>
          <w:b/>
          <w:sz w:val="24"/>
          <w:szCs w:val="24"/>
        </w:rPr>
        <w:t>Сфера развития «Труд</w:t>
      </w:r>
      <w:r w:rsidRPr="00AF07B2">
        <w:rPr>
          <w:rFonts w:ascii="Times New Roman" w:hAnsi="Times New Roman" w:cs="Times New Roman"/>
          <w:sz w:val="24"/>
          <w:szCs w:val="24"/>
        </w:rPr>
        <w:t>»</w:t>
      </w:r>
    </w:p>
    <w:p w:rsidR="001D7FB5" w:rsidRPr="00AF07B2" w:rsidRDefault="001D7FB5" w:rsidP="001D7FB5">
      <w:pPr>
        <w:spacing w:after="0" w:line="240" w:lineRule="auto"/>
        <w:jc w:val="both"/>
        <w:rPr>
          <w:rFonts w:ascii="Times New Roman" w:hAnsi="Times New Roman" w:cs="Times New Roman"/>
          <w:b/>
          <w:sz w:val="24"/>
          <w:szCs w:val="24"/>
        </w:rPr>
      </w:pPr>
      <w:r w:rsidRPr="00AF07B2">
        <w:rPr>
          <w:rFonts w:ascii="Times New Roman" w:hAnsi="Times New Roman" w:cs="Times New Roman"/>
          <w:b/>
          <w:sz w:val="24"/>
          <w:szCs w:val="24"/>
        </w:rPr>
        <w:t>Основные задачи образовательной деятельности:</w:t>
      </w:r>
    </w:p>
    <w:p w:rsidR="001D7FB5" w:rsidRPr="00AF07B2" w:rsidRDefault="001D7FB5" w:rsidP="001D7FB5">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-поддерживать  спонтанную  игру  детей, обогащать  ее  через  наблюдения  за  трудовой  деятельностью  взрослых  и  организовывать  сюжетно-ролевые  игры;</w:t>
      </w:r>
    </w:p>
    <w:p w:rsidR="001D7FB5" w:rsidRPr="00AF07B2" w:rsidRDefault="001D7FB5" w:rsidP="001D7FB5">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-поощрять  инициативу  и  самостоятельность  в  организации  труда  под  руководством  взрослого;</w:t>
      </w:r>
    </w:p>
    <w:p w:rsidR="001D7FB5" w:rsidRPr="00AF07B2" w:rsidRDefault="001D7FB5" w:rsidP="001D7FB5">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-развивать  способность  проявлять  себя  как  субъект  трудовой  деятельности; предоставлять  возможность  самовыражения  детей  в  индивидуальных, групповых  и  коллективных  формах  труда;</w:t>
      </w:r>
    </w:p>
    <w:p w:rsidR="001D7FB5" w:rsidRPr="00AF07B2" w:rsidRDefault="001D7FB5" w:rsidP="001D7FB5">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
    <w:p w:rsidR="001D7FB5" w:rsidRPr="00AF07B2" w:rsidRDefault="001D7FB5" w:rsidP="001D7FB5">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-развивать  представления о социо-культурных ценностях нашего народа, об отечественных  традициях  и  праздниках, связанных  с  организацией  труда  и  отдыха  людей.</w:t>
      </w:r>
    </w:p>
    <w:p w:rsidR="001D7FB5" w:rsidRPr="00AF07B2" w:rsidRDefault="001D7FB5" w:rsidP="001D7FB5">
      <w:pPr>
        <w:spacing w:after="0" w:line="240" w:lineRule="auto"/>
        <w:jc w:val="both"/>
        <w:rPr>
          <w:rFonts w:ascii="Times New Roman" w:hAnsi="Times New Roman" w:cs="Times New Roman"/>
          <w:b/>
          <w:sz w:val="24"/>
          <w:szCs w:val="24"/>
        </w:rPr>
      </w:pPr>
      <w:r w:rsidRPr="00AF07B2">
        <w:rPr>
          <w:rFonts w:ascii="Times New Roman" w:hAnsi="Times New Roman" w:cs="Times New Roman"/>
          <w:b/>
          <w:sz w:val="24"/>
          <w:szCs w:val="24"/>
        </w:rPr>
        <w:t>Содержание образовательной деятельности направлено на:</w:t>
      </w:r>
    </w:p>
    <w:p w:rsidR="001D7FB5" w:rsidRPr="00AF07B2" w:rsidRDefault="001D7FB5" w:rsidP="001D7FB5">
      <w:pPr>
        <w:spacing w:after="0" w:line="240" w:lineRule="auto"/>
        <w:jc w:val="both"/>
        <w:rPr>
          <w:rFonts w:ascii="Times New Roman" w:hAnsi="Times New Roman" w:cs="Times New Roman"/>
          <w:sz w:val="24"/>
          <w:szCs w:val="24"/>
        </w:rPr>
      </w:pPr>
      <w:r w:rsidRPr="00AF07B2">
        <w:rPr>
          <w:rFonts w:ascii="Times New Roman" w:hAnsi="Times New Roman" w:cs="Times New Roman"/>
          <w:b/>
          <w:sz w:val="24"/>
          <w:szCs w:val="24"/>
        </w:rPr>
        <w:t>-</w:t>
      </w:r>
      <w:r w:rsidRPr="00AF07B2">
        <w:rPr>
          <w:rFonts w:ascii="Times New Roman" w:hAnsi="Times New Roman" w:cs="Times New Roman"/>
          <w:sz w:val="24"/>
          <w:szCs w:val="24"/>
        </w:rPr>
        <w:t>развитие готовности и способности к самообслуживанию и действиям с бытовыми предметами-орудиями (ложка, совок, лопатка и пр.), элементарному  бытовому  труду (в помещении и на улице);</w:t>
      </w:r>
    </w:p>
    <w:p w:rsidR="001D7FB5" w:rsidRPr="00AF07B2" w:rsidRDefault="001D7FB5" w:rsidP="001D7FB5">
      <w:pPr>
        <w:spacing w:after="0" w:line="240" w:lineRule="auto"/>
        <w:jc w:val="both"/>
        <w:rPr>
          <w:rFonts w:ascii="Times New Roman" w:hAnsi="Times New Roman" w:cs="Times New Roman"/>
          <w:sz w:val="24"/>
          <w:szCs w:val="24"/>
        </w:rPr>
      </w:pPr>
      <w:r w:rsidRPr="00AF07B2">
        <w:rPr>
          <w:rFonts w:ascii="Times New Roman" w:hAnsi="Times New Roman" w:cs="Times New Roman"/>
          <w:b/>
          <w:sz w:val="24"/>
          <w:szCs w:val="24"/>
        </w:rPr>
        <w:t>-</w:t>
      </w:r>
      <w:r w:rsidRPr="00AF07B2">
        <w:rPr>
          <w:rFonts w:ascii="Times New Roman" w:hAnsi="Times New Roman" w:cs="Times New Roman"/>
          <w:sz w:val="24"/>
          <w:szCs w:val="24"/>
        </w:rPr>
        <w:t>развитие социального интеллекта на основе разных форм организации трудового воспитания в ДОО;</w:t>
      </w:r>
    </w:p>
    <w:p w:rsidR="001D7FB5" w:rsidRPr="00AF07B2" w:rsidRDefault="001D7FB5" w:rsidP="001D7FB5">
      <w:pPr>
        <w:spacing w:after="0" w:line="240" w:lineRule="auto"/>
        <w:jc w:val="both"/>
        <w:rPr>
          <w:rFonts w:ascii="Times New Roman" w:hAnsi="Times New Roman" w:cs="Times New Roman"/>
          <w:sz w:val="24"/>
          <w:szCs w:val="24"/>
        </w:rPr>
      </w:pPr>
      <w:r w:rsidRPr="00AF07B2">
        <w:rPr>
          <w:rFonts w:ascii="Times New Roman" w:hAnsi="Times New Roman" w:cs="Times New Roman"/>
          <w:b/>
          <w:sz w:val="24"/>
          <w:szCs w:val="24"/>
        </w:rPr>
        <w:lastRenderedPageBreak/>
        <w:t>-</w:t>
      </w:r>
      <w:r w:rsidRPr="00AF07B2">
        <w:rPr>
          <w:rFonts w:ascii="Times New Roman" w:hAnsi="Times New Roman" w:cs="Times New Roman"/>
          <w:sz w:val="24"/>
          <w:szCs w:val="24"/>
        </w:rPr>
        <w:t>формирование позитивных установок в различных видах труда и творчества;</w:t>
      </w:r>
    </w:p>
    <w:p w:rsidR="001D7FB5" w:rsidRPr="00AF07B2" w:rsidRDefault="001D7FB5" w:rsidP="001D7FB5">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-готовность к совместной трудовой деятельности со сверстниками становление самостоятельности, целенаправленности, саморегуляции собственных действий в процессе включения в разные формы и виды труда;</w:t>
      </w:r>
    </w:p>
    <w:p w:rsidR="001D7FB5" w:rsidRPr="00AF07B2" w:rsidRDefault="001D7FB5" w:rsidP="001D7FB5">
      <w:pPr>
        <w:spacing w:after="0" w:line="240" w:lineRule="auto"/>
        <w:jc w:val="both"/>
        <w:rPr>
          <w:rFonts w:ascii="Times New Roman" w:hAnsi="Times New Roman" w:cs="Times New Roman"/>
          <w:sz w:val="24"/>
          <w:szCs w:val="24"/>
        </w:rPr>
      </w:pPr>
      <w:r w:rsidRPr="00AF07B2">
        <w:rPr>
          <w:rFonts w:ascii="Times New Roman" w:hAnsi="Times New Roman" w:cs="Times New Roman"/>
          <w:b/>
          <w:sz w:val="24"/>
          <w:szCs w:val="24"/>
        </w:rPr>
        <w:t>-</w:t>
      </w:r>
      <w:r w:rsidRPr="00AF07B2">
        <w:rPr>
          <w:rFonts w:ascii="Times New Roman" w:hAnsi="Times New Roman" w:cs="Times New Roman"/>
          <w:sz w:val="24"/>
          <w:szCs w:val="24"/>
        </w:rPr>
        <w:t>уважительное отношение  к труду взрослых и формирование чувства принадлежности к своей семье и сообществу детей и взрослых в организации.</w:t>
      </w:r>
    </w:p>
    <w:p w:rsidR="001D7FB5" w:rsidRPr="00AF07B2" w:rsidRDefault="001D7FB5" w:rsidP="001D7FB5">
      <w:pPr>
        <w:spacing w:after="0" w:line="240" w:lineRule="auto"/>
        <w:jc w:val="both"/>
        <w:rPr>
          <w:rFonts w:ascii="Times New Roman" w:hAnsi="Times New Roman" w:cs="Times New Roman"/>
          <w:b/>
          <w:sz w:val="24"/>
          <w:szCs w:val="24"/>
        </w:rPr>
      </w:pPr>
      <w:r w:rsidRPr="00AF07B2">
        <w:rPr>
          <w:rFonts w:ascii="Times New Roman" w:hAnsi="Times New Roman" w:cs="Times New Roman"/>
          <w:b/>
          <w:sz w:val="24"/>
          <w:szCs w:val="24"/>
        </w:rPr>
        <w:t>Сфера развития «Безопасность»</w:t>
      </w:r>
    </w:p>
    <w:p w:rsidR="001D7FB5" w:rsidRPr="00AF07B2" w:rsidRDefault="001D7FB5" w:rsidP="001D7FB5">
      <w:pPr>
        <w:spacing w:after="0" w:line="240" w:lineRule="auto"/>
        <w:jc w:val="both"/>
        <w:rPr>
          <w:rFonts w:ascii="Times New Roman" w:hAnsi="Times New Roman" w:cs="Times New Roman"/>
          <w:b/>
          <w:sz w:val="24"/>
          <w:szCs w:val="24"/>
        </w:rPr>
      </w:pPr>
      <w:r w:rsidRPr="00AF07B2">
        <w:rPr>
          <w:rFonts w:ascii="Times New Roman" w:hAnsi="Times New Roman" w:cs="Times New Roman"/>
          <w:b/>
          <w:sz w:val="24"/>
          <w:szCs w:val="24"/>
        </w:rPr>
        <w:t>Основные задачи образовательной деятельности</w:t>
      </w:r>
    </w:p>
    <w:p w:rsidR="001D7FB5" w:rsidRPr="00AF07B2" w:rsidRDefault="001D7FB5" w:rsidP="001D7FB5">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-развивать социальный интеллект, связанный с прогнозированием последствий действий, деятельности и поведения;</w:t>
      </w:r>
    </w:p>
    <w:p w:rsidR="001D7FB5" w:rsidRPr="00AF07B2" w:rsidRDefault="001D7FB5" w:rsidP="001D7FB5">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-формировать способность ребенка к выбору безопасных способов деятельности и поведения, связанных с проявлением активности, проявлять себя как субъект образования;</w:t>
      </w:r>
    </w:p>
    <w:p w:rsidR="001D7FB5" w:rsidRPr="00AF07B2" w:rsidRDefault="001D7FB5" w:rsidP="001D7FB5">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-развивать поведение в интересах человека, семьи, общества.</w:t>
      </w:r>
    </w:p>
    <w:p w:rsidR="001D7FB5" w:rsidRPr="00AF07B2" w:rsidRDefault="001D7FB5" w:rsidP="001D7FB5">
      <w:pPr>
        <w:spacing w:after="0" w:line="240" w:lineRule="auto"/>
        <w:jc w:val="both"/>
        <w:rPr>
          <w:rFonts w:ascii="Times New Roman" w:hAnsi="Times New Roman" w:cs="Times New Roman"/>
          <w:b/>
          <w:sz w:val="24"/>
          <w:szCs w:val="24"/>
        </w:rPr>
      </w:pPr>
      <w:r w:rsidRPr="00AF07B2">
        <w:rPr>
          <w:rFonts w:ascii="Times New Roman" w:hAnsi="Times New Roman" w:cs="Times New Roman"/>
          <w:b/>
          <w:sz w:val="24"/>
          <w:szCs w:val="24"/>
        </w:rPr>
        <w:t>Содержание образовательной деятельности направлено на:</w:t>
      </w:r>
    </w:p>
    <w:p w:rsidR="001D7FB5" w:rsidRPr="00AF07B2" w:rsidRDefault="001D7FB5" w:rsidP="001D7FB5">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-обеспечение безбарьерной среды жизнедеятельности, способствующей освоению образовательной программы детьми (в том числе с детьми с ОВЗ).</w:t>
      </w:r>
    </w:p>
    <w:p w:rsidR="001D7FB5" w:rsidRPr="00AF07B2" w:rsidRDefault="001D7FB5" w:rsidP="001D7FB5">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-развитие эмоциональной отзывчивости, сопереживания, формирование готовности к совместной деятельности со сверстниками и оказанию взаимопомощи в организации безопасного  поведения;</w:t>
      </w:r>
    </w:p>
    <w:p w:rsidR="001D7FB5" w:rsidRPr="00AF07B2" w:rsidRDefault="001D7FB5" w:rsidP="001D7FB5">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-усвоение норм и ценностей, принятых в обществе, включая правила безопасного поведения;</w:t>
      </w:r>
    </w:p>
    <w:p w:rsidR="001D7FB5" w:rsidRPr="00AF07B2" w:rsidRDefault="001D7FB5" w:rsidP="001D7FB5">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-формирование основ безопасного поведения, в быту, социуме, природе.</w:t>
      </w:r>
    </w:p>
    <w:p w:rsidR="001D7FB5" w:rsidRPr="00AF07B2" w:rsidRDefault="001D7FB5" w:rsidP="001D7FB5">
      <w:pPr>
        <w:spacing w:after="0" w:line="240" w:lineRule="auto"/>
        <w:ind w:right="2"/>
        <w:contextualSpacing/>
        <w:jc w:val="center"/>
        <w:rPr>
          <w:rFonts w:ascii="Times New Roman" w:hAnsi="Times New Roman" w:cs="Times New Roman"/>
          <w:b/>
          <w:bCs/>
          <w:sz w:val="24"/>
          <w:szCs w:val="24"/>
          <w:u w:val="single"/>
        </w:rPr>
      </w:pPr>
    </w:p>
    <w:p w:rsidR="00692986" w:rsidRPr="00AF07B2" w:rsidRDefault="00692986" w:rsidP="001D7FB5">
      <w:pPr>
        <w:spacing w:after="0" w:line="240" w:lineRule="auto"/>
        <w:ind w:right="2"/>
        <w:contextualSpacing/>
        <w:jc w:val="center"/>
        <w:rPr>
          <w:rFonts w:ascii="Times New Roman" w:hAnsi="Times New Roman" w:cs="Times New Roman"/>
          <w:b/>
          <w:color w:val="000000"/>
          <w:sz w:val="24"/>
          <w:szCs w:val="24"/>
        </w:rPr>
      </w:pPr>
    </w:p>
    <w:p w:rsidR="001D7FB5" w:rsidRPr="00AF07B2" w:rsidRDefault="00692986" w:rsidP="001D7FB5">
      <w:pPr>
        <w:spacing w:after="0" w:line="240" w:lineRule="auto"/>
        <w:ind w:right="2"/>
        <w:contextualSpacing/>
        <w:jc w:val="center"/>
        <w:rPr>
          <w:rFonts w:ascii="Times New Roman" w:hAnsi="Times New Roman" w:cs="Times New Roman"/>
          <w:b/>
          <w:color w:val="000000"/>
          <w:sz w:val="24"/>
          <w:szCs w:val="24"/>
        </w:rPr>
      </w:pPr>
      <w:r w:rsidRPr="00AF07B2">
        <w:rPr>
          <w:rFonts w:ascii="Times New Roman" w:hAnsi="Times New Roman" w:cs="Times New Roman"/>
          <w:b/>
          <w:color w:val="000000"/>
          <w:sz w:val="24"/>
          <w:szCs w:val="24"/>
        </w:rPr>
        <w:t xml:space="preserve"> М</w:t>
      </w:r>
      <w:r w:rsidR="001D7FB5" w:rsidRPr="00AF07B2">
        <w:rPr>
          <w:rFonts w:ascii="Times New Roman" w:hAnsi="Times New Roman" w:cs="Times New Roman"/>
          <w:b/>
          <w:color w:val="000000"/>
          <w:sz w:val="24"/>
          <w:szCs w:val="24"/>
        </w:rPr>
        <w:t>ладшая группа</w:t>
      </w:r>
    </w:p>
    <w:p w:rsidR="001D7FB5" w:rsidRPr="00AF07B2" w:rsidRDefault="001D7FB5" w:rsidP="001D7FB5">
      <w:pPr>
        <w:spacing w:after="0" w:line="240" w:lineRule="auto"/>
        <w:ind w:right="2"/>
        <w:contextualSpacing/>
        <w:jc w:val="center"/>
        <w:rPr>
          <w:rFonts w:ascii="Times New Roman" w:hAnsi="Times New Roman" w:cs="Times New Roman"/>
          <w:b/>
          <w:color w:val="000000"/>
          <w:sz w:val="24"/>
          <w:szCs w:val="24"/>
        </w:rPr>
      </w:pPr>
      <w:r w:rsidRPr="00AF07B2">
        <w:rPr>
          <w:rFonts w:ascii="Times New Roman" w:hAnsi="Times New Roman" w:cs="Times New Roman"/>
          <w:b/>
          <w:color w:val="000000"/>
          <w:sz w:val="24"/>
          <w:szCs w:val="24"/>
        </w:rPr>
        <w:t xml:space="preserve"> (4-й год жизни)</w:t>
      </w:r>
    </w:p>
    <w:p w:rsidR="001D7FB5" w:rsidRPr="00AF07B2" w:rsidRDefault="001D7FB5" w:rsidP="001D7FB5">
      <w:pPr>
        <w:spacing w:after="0" w:line="240" w:lineRule="auto"/>
        <w:jc w:val="both"/>
        <w:rPr>
          <w:rFonts w:ascii="Times New Roman" w:hAnsi="Times New Roman" w:cs="Times New Roman"/>
          <w:b/>
          <w:sz w:val="24"/>
          <w:szCs w:val="24"/>
        </w:rPr>
      </w:pPr>
      <w:r w:rsidRPr="00AF07B2">
        <w:rPr>
          <w:rFonts w:ascii="Times New Roman" w:hAnsi="Times New Roman" w:cs="Times New Roman"/>
          <w:b/>
          <w:sz w:val="24"/>
          <w:szCs w:val="24"/>
        </w:rPr>
        <w:t>Сфера развития «Социализация»</w:t>
      </w:r>
    </w:p>
    <w:p w:rsidR="001D7FB5" w:rsidRPr="00AF07B2" w:rsidRDefault="001D7FB5" w:rsidP="001D7FB5">
      <w:pPr>
        <w:autoSpaceDE w:val="0"/>
        <w:autoSpaceDN w:val="0"/>
        <w:adjustRightInd w:val="0"/>
        <w:spacing w:after="0" w:line="240" w:lineRule="auto"/>
        <w:jc w:val="both"/>
        <w:rPr>
          <w:rFonts w:ascii="Times New Roman" w:hAnsi="Times New Roman" w:cs="Times New Roman"/>
          <w:b/>
          <w:sz w:val="24"/>
          <w:szCs w:val="24"/>
        </w:rPr>
      </w:pPr>
      <w:r w:rsidRPr="00AF07B2">
        <w:rPr>
          <w:rFonts w:ascii="Times New Roman" w:hAnsi="Times New Roman" w:cs="Times New Roman"/>
          <w:b/>
          <w:sz w:val="24"/>
          <w:szCs w:val="24"/>
        </w:rPr>
        <w:t>Основные задачи образовательной деятельности</w:t>
      </w:r>
    </w:p>
    <w:p w:rsidR="001D7FB5" w:rsidRPr="00AF07B2" w:rsidRDefault="001D7FB5" w:rsidP="001D7FB5">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-способствовать установлению положительных контактов между детьми, основанных на общих интересах к действиям с игрушками, предметами и взаимной симпатии;</w:t>
      </w:r>
    </w:p>
    <w:p w:rsidR="001D7FB5" w:rsidRPr="00AF07B2" w:rsidRDefault="001D7FB5" w:rsidP="001D7FB5">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-развивать эмоциональную отзывчивость, любовь к родителям, привязанность и</w:t>
      </w:r>
    </w:p>
    <w:p w:rsidR="001D7FB5" w:rsidRPr="00AF07B2" w:rsidRDefault="001D7FB5" w:rsidP="001D7FB5">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доверие к воспитателю;</w:t>
      </w:r>
    </w:p>
    <w:p w:rsidR="001D7FB5" w:rsidRPr="00AF07B2" w:rsidRDefault="001D7FB5" w:rsidP="001D7FB5">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-помогать детям в освоении способов взаимодействия со сверстниками в игре, в</w:t>
      </w:r>
    </w:p>
    <w:p w:rsidR="001D7FB5" w:rsidRPr="00AF07B2" w:rsidRDefault="001D7FB5" w:rsidP="001D7FB5">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повседневном общении и бытовой деятельности (спокойно играть рядом, обмениваться игрушками, объединяться в парной игре, вместе рассматривать картинки, наблюдать за домашними животными и пр.);</w:t>
      </w:r>
    </w:p>
    <w:p w:rsidR="001D7FB5" w:rsidRPr="00AF07B2" w:rsidRDefault="001D7FB5" w:rsidP="001D7FB5">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-постепенно приучать детей к выполнению элементарных правил культуры поведения в детском саду;</w:t>
      </w:r>
    </w:p>
    <w:p w:rsidR="001D7FB5" w:rsidRPr="00AF07B2" w:rsidRDefault="001D7FB5" w:rsidP="001D7FB5">
      <w:pPr>
        <w:spacing w:after="0" w:line="240" w:lineRule="auto"/>
        <w:jc w:val="both"/>
        <w:rPr>
          <w:rFonts w:ascii="Times New Roman" w:hAnsi="Times New Roman" w:cs="Times New Roman"/>
          <w:b/>
          <w:sz w:val="24"/>
          <w:szCs w:val="24"/>
        </w:rPr>
      </w:pPr>
      <w:r w:rsidRPr="00AF07B2">
        <w:rPr>
          <w:rFonts w:ascii="Times New Roman" w:hAnsi="Times New Roman" w:cs="Times New Roman"/>
          <w:b/>
          <w:sz w:val="24"/>
          <w:szCs w:val="24"/>
        </w:rPr>
        <w:t>Сфера развития «Труд»</w:t>
      </w:r>
    </w:p>
    <w:p w:rsidR="001D7FB5" w:rsidRPr="00AF07B2" w:rsidRDefault="001D7FB5" w:rsidP="001D7FB5">
      <w:pPr>
        <w:autoSpaceDE w:val="0"/>
        <w:autoSpaceDN w:val="0"/>
        <w:adjustRightInd w:val="0"/>
        <w:spacing w:after="0" w:line="240" w:lineRule="auto"/>
        <w:jc w:val="both"/>
        <w:rPr>
          <w:rFonts w:ascii="Times New Roman" w:hAnsi="Times New Roman" w:cs="Times New Roman"/>
          <w:b/>
          <w:sz w:val="24"/>
          <w:szCs w:val="24"/>
        </w:rPr>
      </w:pPr>
      <w:r w:rsidRPr="00AF07B2">
        <w:rPr>
          <w:rFonts w:ascii="Times New Roman" w:hAnsi="Times New Roman" w:cs="Times New Roman"/>
          <w:b/>
          <w:sz w:val="24"/>
          <w:szCs w:val="24"/>
        </w:rPr>
        <w:t>Основные задачи образовательной деятельности:</w:t>
      </w:r>
    </w:p>
    <w:p w:rsidR="001D7FB5" w:rsidRPr="00AF07B2" w:rsidRDefault="001D7FB5" w:rsidP="001D7FB5">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-развивать интерес к труду взрослых в детском саду и в семье, представления о конкретных видах хозяйственно-бытового труда, направленных на заботу о детях (мытье посуды, уборка помещений детского сада и участка и пр.);</w:t>
      </w:r>
    </w:p>
    <w:p w:rsidR="001D7FB5" w:rsidRPr="00AF07B2" w:rsidRDefault="001D7FB5" w:rsidP="001D7FB5">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-воспитывать бережное отношение к предметам и игрушкам как результатам труда взрослых;</w:t>
      </w:r>
    </w:p>
    <w:p w:rsidR="001D7FB5" w:rsidRPr="00AF07B2" w:rsidRDefault="001D7FB5" w:rsidP="001D7FB5">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-приобщать детей к самообслуживанию (одевание, раздевание, умывание), способствовать развитию самостоятельности, уверенности, положительной самооценки.</w:t>
      </w:r>
    </w:p>
    <w:p w:rsidR="001D7FB5" w:rsidRPr="00AF07B2" w:rsidRDefault="001D7FB5" w:rsidP="001D7FB5">
      <w:pPr>
        <w:spacing w:after="0" w:line="240" w:lineRule="auto"/>
        <w:jc w:val="both"/>
        <w:rPr>
          <w:rFonts w:ascii="Times New Roman" w:hAnsi="Times New Roman" w:cs="Times New Roman"/>
          <w:b/>
          <w:sz w:val="24"/>
          <w:szCs w:val="24"/>
        </w:rPr>
      </w:pPr>
      <w:r w:rsidRPr="00AF07B2">
        <w:rPr>
          <w:rFonts w:ascii="Times New Roman" w:hAnsi="Times New Roman" w:cs="Times New Roman"/>
          <w:b/>
          <w:sz w:val="24"/>
          <w:szCs w:val="24"/>
        </w:rPr>
        <w:t>Сфера развития «Безопасность»</w:t>
      </w:r>
    </w:p>
    <w:p w:rsidR="001D7FB5" w:rsidRPr="00AF07B2" w:rsidRDefault="001D7FB5" w:rsidP="001D7FB5">
      <w:pPr>
        <w:autoSpaceDE w:val="0"/>
        <w:autoSpaceDN w:val="0"/>
        <w:adjustRightInd w:val="0"/>
        <w:spacing w:after="0" w:line="240" w:lineRule="auto"/>
        <w:jc w:val="both"/>
        <w:rPr>
          <w:rFonts w:ascii="Times New Roman" w:hAnsi="Times New Roman" w:cs="Times New Roman"/>
          <w:b/>
          <w:sz w:val="24"/>
          <w:szCs w:val="24"/>
        </w:rPr>
      </w:pPr>
      <w:r w:rsidRPr="00AF07B2">
        <w:rPr>
          <w:rFonts w:ascii="Times New Roman" w:hAnsi="Times New Roman" w:cs="Times New Roman"/>
          <w:b/>
          <w:sz w:val="24"/>
          <w:szCs w:val="24"/>
        </w:rPr>
        <w:t>Основные задачи образовательной деятельности:</w:t>
      </w:r>
    </w:p>
    <w:p w:rsidR="001D7FB5" w:rsidRPr="00AF07B2" w:rsidRDefault="001D7FB5" w:rsidP="001D7FB5">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-развивать интерес к правилам безопасного поведения;</w:t>
      </w:r>
    </w:p>
    <w:p w:rsidR="001D7FB5" w:rsidRPr="00AF07B2" w:rsidRDefault="001D7FB5" w:rsidP="001D7FB5">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-обогащать представления о правилах безопасного пользования предметами;</w:t>
      </w:r>
    </w:p>
    <w:p w:rsidR="001D7FB5" w:rsidRPr="00AF07B2" w:rsidRDefault="001D7FB5" w:rsidP="001D7FB5">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-формировать осторожное и осмотрительное отношение к потенциально опасным для человека ситуациям;</w:t>
      </w:r>
    </w:p>
    <w:p w:rsidR="001D7FB5" w:rsidRPr="00AF07B2" w:rsidRDefault="001D7FB5" w:rsidP="001D7FB5">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-воспитывать доброжелательное отношение к взрослым и детям: быть приветливым, проявлять интерес к действиям и поступкам людей, желание по примеру воспитателя помочь, порадовать окружающих.</w:t>
      </w:r>
    </w:p>
    <w:p w:rsidR="006F57E9" w:rsidRPr="00AF07B2" w:rsidRDefault="006F57E9" w:rsidP="006F57E9">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7744"/>
      </w:tblGrid>
      <w:tr w:rsidR="006F57E9" w:rsidRPr="00AF07B2" w:rsidTr="003A65E6">
        <w:tc>
          <w:tcPr>
            <w:tcW w:w="9571" w:type="dxa"/>
            <w:gridSpan w:val="2"/>
            <w:tcBorders>
              <w:top w:val="single" w:sz="4" w:space="0" w:color="auto"/>
              <w:left w:val="single" w:sz="4" w:space="0" w:color="auto"/>
              <w:bottom w:val="single" w:sz="4" w:space="0" w:color="auto"/>
              <w:right w:val="single" w:sz="4" w:space="0" w:color="auto"/>
            </w:tcBorders>
            <w:hideMark/>
          </w:tcPr>
          <w:p w:rsidR="006F57E9" w:rsidRPr="00AF07B2" w:rsidRDefault="006F57E9" w:rsidP="003A65E6">
            <w:pPr>
              <w:spacing w:after="0" w:line="240" w:lineRule="auto"/>
              <w:rPr>
                <w:rFonts w:ascii="Times New Roman" w:hAnsi="Times New Roman" w:cs="Times New Roman"/>
                <w:b/>
                <w:i/>
                <w:iCs/>
                <w:sz w:val="24"/>
                <w:szCs w:val="24"/>
              </w:rPr>
            </w:pPr>
            <w:r w:rsidRPr="00AF07B2">
              <w:rPr>
                <w:rFonts w:ascii="Times New Roman" w:hAnsi="Times New Roman" w:cs="Times New Roman"/>
                <w:b/>
                <w:i/>
                <w:iCs/>
                <w:sz w:val="24"/>
                <w:szCs w:val="24"/>
              </w:rPr>
              <w:t>Образовательная область «Социально-коммуникативное развитие»</w:t>
            </w:r>
            <w:r w:rsidRPr="00AF07B2">
              <w:rPr>
                <w:rStyle w:val="ab"/>
                <w:rFonts w:ascii="Times New Roman" w:hAnsi="Times New Roman" w:cs="Times New Roman"/>
                <w:b/>
                <w:i/>
                <w:iCs/>
                <w:sz w:val="24"/>
                <w:szCs w:val="24"/>
              </w:rPr>
              <w:footnoteReference w:id="20"/>
            </w:r>
          </w:p>
        </w:tc>
      </w:tr>
      <w:tr w:rsidR="006F57E9" w:rsidRPr="00AF07B2" w:rsidTr="003A65E6">
        <w:tc>
          <w:tcPr>
            <w:tcW w:w="1827" w:type="dxa"/>
            <w:tcBorders>
              <w:top w:val="single" w:sz="4" w:space="0" w:color="auto"/>
              <w:left w:val="single" w:sz="4" w:space="0" w:color="auto"/>
              <w:bottom w:val="single" w:sz="4" w:space="0" w:color="auto"/>
              <w:right w:val="single" w:sz="4" w:space="0" w:color="auto"/>
            </w:tcBorders>
            <w:hideMark/>
          </w:tcPr>
          <w:p w:rsidR="006F57E9" w:rsidRPr="00AF07B2" w:rsidRDefault="006F57E9" w:rsidP="003A65E6">
            <w:pPr>
              <w:spacing w:after="0" w:line="240" w:lineRule="auto"/>
              <w:jc w:val="both"/>
              <w:rPr>
                <w:rFonts w:ascii="Times New Roman" w:hAnsi="Times New Roman" w:cs="Times New Roman"/>
                <w:b/>
                <w:i/>
                <w:iCs/>
                <w:sz w:val="24"/>
                <w:szCs w:val="24"/>
              </w:rPr>
            </w:pPr>
            <w:r w:rsidRPr="00AF07B2">
              <w:rPr>
                <w:rFonts w:ascii="Times New Roman" w:hAnsi="Times New Roman" w:cs="Times New Roman"/>
                <w:b/>
                <w:i/>
                <w:iCs/>
                <w:sz w:val="24"/>
                <w:szCs w:val="24"/>
              </w:rPr>
              <w:t>Содержание</w:t>
            </w:r>
          </w:p>
        </w:tc>
        <w:tc>
          <w:tcPr>
            <w:tcW w:w="7744" w:type="dxa"/>
            <w:tcBorders>
              <w:top w:val="single" w:sz="4" w:space="0" w:color="auto"/>
              <w:left w:val="single" w:sz="4" w:space="0" w:color="auto"/>
              <w:bottom w:val="single" w:sz="4" w:space="0" w:color="auto"/>
              <w:right w:val="single" w:sz="4" w:space="0" w:color="auto"/>
            </w:tcBorders>
            <w:hideMark/>
          </w:tcPr>
          <w:p w:rsidR="006F57E9" w:rsidRPr="00AF07B2" w:rsidRDefault="006F57E9" w:rsidP="003A65E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sz w:val="24"/>
                <w:szCs w:val="24"/>
              </w:rPr>
              <w:t>Мой дом, улица, двор.</w:t>
            </w:r>
          </w:p>
          <w:p w:rsidR="006F57E9" w:rsidRPr="00AF07B2" w:rsidRDefault="006F57E9" w:rsidP="003A65E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sz w:val="24"/>
                <w:szCs w:val="24"/>
              </w:rPr>
              <w:t xml:space="preserve">Мой детский сад. Традиции детского сада. </w:t>
            </w:r>
          </w:p>
          <w:p w:rsidR="006F57E9" w:rsidRPr="00AF07B2" w:rsidRDefault="006F57E9" w:rsidP="003A65E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sz w:val="24"/>
                <w:szCs w:val="24"/>
              </w:rPr>
              <w:t xml:space="preserve"> Мой родной город (село). История его зарождения и развития. События общественной жизни в родном городе. Местные достопримечательности, известные люди. Правила поведения горожанина (сельчанина). </w:t>
            </w:r>
          </w:p>
          <w:p w:rsidR="006F57E9" w:rsidRPr="00AF07B2" w:rsidRDefault="006F57E9" w:rsidP="003A65E6">
            <w:pPr>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iCs/>
                <w:sz w:val="24"/>
                <w:szCs w:val="24"/>
              </w:rPr>
              <w:t>«Имя» города (села).</w:t>
            </w:r>
            <w:r w:rsidRPr="00AF07B2">
              <w:rPr>
                <w:rFonts w:ascii="Times New Roman" w:hAnsi="Times New Roman" w:cs="Times New Roman"/>
                <w:sz w:val="24"/>
                <w:szCs w:val="24"/>
              </w:rPr>
              <w:t xml:space="preserve"> У родного города (села) есть свое название (имя), оно рассказывает о важном для людей событии, которое произошло в прошлом, или о знаменитом человеке. Название может напоминать о природе того места, где построен город (село).</w:t>
            </w:r>
          </w:p>
          <w:p w:rsidR="006F57E9" w:rsidRPr="00AF07B2" w:rsidRDefault="006F57E9" w:rsidP="003A65E6">
            <w:pPr>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iCs/>
                <w:sz w:val="24"/>
                <w:szCs w:val="24"/>
              </w:rPr>
              <w:t>Жизнь горожан (сельчан).</w:t>
            </w:r>
            <w:r w:rsidRPr="00AF07B2">
              <w:rPr>
                <w:rFonts w:ascii="Times New Roman" w:hAnsi="Times New Roman" w:cs="Times New Roman"/>
                <w:sz w:val="24"/>
                <w:szCs w:val="24"/>
              </w:rPr>
              <w:t>Город (село) выполнял раньше и выполняет в настоящем разные функ</w:t>
            </w:r>
            <w:r w:rsidRPr="00AF07B2">
              <w:rPr>
                <w:rFonts w:ascii="Times New Roman" w:hAnsi="Times New Roman" w:cs="Times New Roman"/>
                <w:sz w:val="24"/>
                <w:szCs w:val="24"/>
              </w:rPr>
              <w:softHyphen/>
              <w:t>ции, у каждого города есть свои главные функции. О функциях города (села) рассказывают архитектурные сооружения, названия улиц и площадей. Об истории родного города (села) и жизни горожан (сельчан) рассказывают дома, их облик, декоративное убранство, городская скульптура. Малая родина хранит память о знаменитых россиянах – защитниках Отечества, пи</w:t>
            </w:r>
            <w:r w:rsidRPr="00AF07B2">
              <w:rPr>
                <w:rFonts w:ascii="Times New Roman" w:hAnsi="Times New Roman" w:cs="Times New Roman"/>
                <w:sz w:val="24"/>
                <w:szCs w:val="24"/>
              </w:rPr>
              <w:softHyphen/>
              <w:t>сателях, художниках. В городе (селе) трудятся родители.</w:t>
            </w:r>
          </w:p>
          <w:p w:rsidR="006F57E9" w:rsidRPr="00AF07B2" w:rsidRDefault="006F57E9" w:rsidP="003A65E6">
            <w:pPr>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i/>
                <w:sz w:val="24"/>
                <w:szCs w:val="24"/>
              </w:rPr>
              <w:t xml:space="preserve">Мой город (село). </w:t>
            </w:r>
            <w:r w:rsidRPr="00AF07B2">
              <w:rPr>
                <w:rFonts w:ascii="Times New Roman" w:hAnsi="Times New Roman" w:cs="Times New Roman"/>
                <w:sz w:val="24"/>
                <w:szCs w:val="24"/>
              </w:rPr>
              <w:t>Путешествие по «реке времени» по этой теме имеет соответственно две остановки: настоящее города (села) и его прошлое.</w:t>
            </w:r>
          </w:p>
          <w:p w:rsidR="006F57E9" w:rsidRPr="00AF07B2" w:rsidRDefault="006F57E9" w:rsidP="003A65E6">
            <w:pPr>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sz w:val="24"/>
                <w:szCs w:val="24"/>
              </w:rPr>
              <w:t>Метод детско-родительских проектов, тематически ориентированных на обогащение краеведческого содержания: «Достопримечательности моего города (села)», «Современные профессии моих родителей», «Мои родственники в других городах и селах Урала», «История моей семьи».</w:t>
            </w:r>
          </w:p>
          <w:p w:rsidR="006F57E9" w:rsidRPr="00AF07B2" w:rsidRDefault="006F57E9" w:rsidP="003A65E6">
            <w:pPr>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sz w:val="24"/>
                <w:szCs w:val="24"/>
              </w:rPr>
              <w:t>Люди берегут свою малую родину, создают и поддерживают тра</w:t>
            </w:r>
            <w:r w:rsidRPr="00AF07B2">
              <w:rPr>
                <w:rFonts w:ascii="Times New Roman" w:hAnsi="Times New Roman" w:cs="Times New Roman"/>
                <w:sz w:val="24"/>
                <w:szCs w:val="24"/>
              </w:rPr>
              <w:softHyphen/>
              <w:t>диции.</w:t>
            </w:r>
          </w:p>
          <w:p w:rsidR="006F57E9" w:rsidRPr="00AF07B2" w:rsidRDefault="006F57E9" w:rsidP="003A65E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sz w:val="24"/>
                <w:szCs w:val="24"/>
              </w:rPr>
              <w:t xml:space="preserve">Символика родного города (села). Традиции родного города (села). </w:t>
            </w:r>
          </w:p>
          <w:p w:rsidR="006F57E9" w:rsidRPr="00AF07B2" w:rsidRDefault="006F57E9" w:rsidP="003A65E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sz w:val="24"/>
                <w:szCs w:val="24"/>
              </w:rPr>
              <w:t xml:space="preserve">Родной край как часть России. Столица Урала – город Екатеринбург. История зарождения и развития своего края. Города своего края.  </w:t>
            </w:r>
          </w:p>
          <w:p w:rsidR="006F57E9" w:rsidRPr="00AF07B2" w:rsidRDefault="006F57E9" w:rsidP="003A65E6">
            <w:pPr>
              <w:tabs>
                <w:tab w:val="left" w:pos="3915"/>
              </w:tabs>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iCs/>
                <w:sz w:val="24"/>
                <w:szCs w:val="24"/>
              </w:rPr>
              <w:t xml:space="preserve">«История города Екатеринбурга». </w:t>
            </w:r>
            <w:r w:rsidRPr="00AF07B2">
              <w:rPr>
                <w:rFonts w:ascii="Times New Roman" w:hAnsi="Times New Roman" w:cs="Times New Roman"/>
                <w:sz w:val="24"/>
                <w:szCs w:val="24"/>
              </w:rPr>
              <w:t>История возникновения города Екатеринбурга. Основатели города. Строительство Екатеринбурга: «Сказ о том, как царь Петр город на реке Исети построил». «Законы екатеринбургской геральдики». Основы геральдики. Герба города Екатеринбурга.</w:t>
            </w:r>
          </w:p>
          <w:p w:rsidR="006F57E9" w:rsidRPr="00AF07B2" w:rsidRDefault="006F57E9" w:rsidP="003A65E6">
            <w:pPr>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sz w:val="24"/>
                <w:szCs w:val="24"/>
              </w:rPr>
              <w:t>«Монетный двор и все, что в нем». История Екатеринбургского монетного двора. Как и какие деньги чеканили в Екатеринбурге.</w:t>
            </w:r>
          </w:p>
          <w:p w:rsidR="006F57E9" w:rsidRPr="00AF07B2" w:rsidRDefault="006F57E9" w:rsidP="003A65E6">
            <w:pPr>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sz w:val="24"/>
                <w:szCs w:val="24"/>
              </w:rPr>
              <w:t xml:space="preserve"> Экскурсия по городу </w:t>
            </w:r>
            <w:r w:rsidRPr="00AF07B2">
              <w:rPr>
                <w:rFonts w:ascii="Times New Roman" w:hAnsi="Times New Roman" w:cs="Times New Roman"/>
                <w:sz w:val="24"/>
                <w:szCs w:val="24"/>
                <w:lang w:val="en-US"/>
              </w:rPr>
              <w:t>XIX</w:t>
            </w:r>
            <w:r w:rsidRPr="00AF07B2">
              <w:rPr>
                <w:rFonts w:ascii="Times New Roman" w:hAnsi="Times New Roman" w:cs="Times New Roman"/>
                <w:sz w:val="24"/>
                <w:szCs w:val="24"/>
              </w:rPr>
              <w:t xml:space="preserve"> века. Г. Екатеринбург в начале </w:t>
            </w:r>
            <w:r w:rsidRPr="00AF07B2">
              <w:rPr>
                <w:rFonts w:ascii="Times New Roman" w:hAnsi="Times New Roman" w:cs="Times New Roman"/>
                <w:sz w:val="24"/>
                <w:szCs w:val="24"/>
                <w:lang w:val="en-US"/>
              </w:rPr>
              <w:t>XX</w:t>
            </w:r>
            <w:r w:rsidRPr="00AF07B2">
              <w:rPr>
                <w:rFonts w:ascii="Times New Roman" w:hAnsi="Times New Roman" w:cs="Times New Roman"/>
                <w:sz w:val="24"/>
                <w:szCs w:val="24"/>
              </w:rPr>
              <w:t xml:space="preserve"> века: границы города, быт, горожане. </w:t>
            </w:r>
          </w:p>
          <w:p w:rsidR="006F57E9" w:rsidRPr="00AF07B2" w:rsidRDefault="006F57E9" w:rsidP="003A65E6">
            <w:pPr>
              <w:spacing w:after="0" w:line="240" w:lineRule="auto"/>
              <w:ind w:firstLine="380"/>
              <w:jc w:val="both"/>
              <w:rPr>
                <w:rStyle w:val="61MicrosoftSansSerif"/>
                <w:rFonts w:ascii="Times New Roman" w:hAnsi="Times New Roman" w:cs="Times New Roman"/>
                <w:b w:val="0"/>
                <w:bCs w:val="0"/>
                <w:sz w:val="24"/>
                <w:szCs w:val="24"/>
              </w:rPr>
            </w:pPr>
            <w:r w:rsidRPr="00AF07B2">
              <w:rPr>
                <w:rFonts w:ascii="Times New Roman" w:hAnsi="Times New Roman" w:cs="Times New Roman"/>
                <w:sz w:val="24"/>
                <w:szCs w:val="24"/>
              </w:rPr>
              <w:t xml:space="preserve">«Как и чему учили в Екатеринбурге». Особенности обучения в Екатеринбурге </w:t>
            </w:r>
            <w:r w:rsidRPr="00AF07B2">
              <w:rPr>
                <w:rFonts w:ascii="Times New Roman" w:hAnsi="Times New Roman" w:cs="Times New Roman"/>
                <w:sz w:val="24"/>
                <w:szCs w:val="24"/>
                <w:lang w:val="en-US"/>
              </w:rPr>
              <w:t>XIX</w:t>
            </w:r>
            <w:r w:rsidRPr="00AF07B2">
              <w:rPr>
                <w:rFonts w:ascii="Times New Roman" w:hAnsi="Times New Roman" w:cs="Times New Roman"/>
                <w:sz w:val="24"/>
                <w:szCs w:val="24"/>
              </w:rPr>
              <w:t xml:space="preserve"> века. Предметы для учебы. Занятие  чистописанием: письмо гусиным пером.</w:t>
            </w:r>
          </w:p>
          <w:p w:rsidR="006F57E9" w:rsidRPr="00AF07B2" w:rsidRDefault="006F57E9" w:rsidP="003A65E6">
            <w:pPr>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bCs/>
                <w:sz w:val="24"/>
                <w:szCs w:val="24"/>
              </w:rPr>
              <w:t>Местная архитектура, ее особенности, колорит. Произведения национальной архитектуры Среднего Урала. Каслинское литье. Решетки и ограды города Екатеринбурга.</w:t>
            </w:r>
          </w:p>
          <w:p w:rsidR="006F57E9" w:rsidRPr="00AF07B2" w:rsidRDefault="006F57E9" w:rsidP="003A65E6">
            <w:pPr>
              <w:tabs>
                <w:tab w:val="left" w:pos="3915"/>
              </w:tabs>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sz w:val="24"/>
                <w:szCs w:val="24"/>
              </w:rPr>
              <w:t xml:space="preserve">Екатеринбург современный: театры, музеи, парки города; транспорт города; улицы и площади города. Красота современного города. Архитектура города. Известные люди города. Правила поведения </w:t>
            </w:r>
            <w:r w:rsidRPr="00AF07B2">
              <w:rPr>
                <w:rFonts w:ascii="Times New Roman" w:hAnsi="Times New Roman" w:cs="Times New Roman"/>
                <w:sz w:val="24"/>
                <w:szCs w:val="24"/>
              </w:rPr>
              <w:lastRenderedPageBreak/>
              <w:t>горожанина.</w:t>
            </w:r>
          </w:p>
          <w:p w:rsidR="006F57E9" w:rsidRPr="00AF07B2" w:rsidRDefault="006F57E9" w:rsidP="003A65E6">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4"/>
                <w:szCs w:val="24"/>
              </w:rPr>
            </w:pPr>
            <w:r w:rsidRPr="00AF07B2">
              <w:rPr>
                <w:rFonts w:ascii="Times New Roman" w:hAnsi="Times New Roman" w:cs="Times New Roman"/>
                <w:sz w:val="24"/>
                <w:szCs w:val="24"/>
              </w:rPr>
              <w:t>Основные традиции и обычаи, регулирующие общение представителей разных этносов на Среднем Урале и месте проживания. Этнический и социальный состав населения, его верования и религии, быт и образ жизни. Музей как социокультурный феномен.</w:t>
            </w:r>
          </w:p>
          <w:p w:rsidR="006F57E9" w:rsidRPr="00AF07B2" w:rsidRDefault="006F57E9" w:rsidP="003A65E6">
            <w:pPr>
              <w:pStyle w:val="ad"/>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80"/>
              <w:jc w:val="both"/>
              <w:outlineLvl w:val="0"/>
            </w:pPr>
            <w:r w:rsidRPr="00AF07B2">
              <w:t>На Урале всегда жили люди разных национальностей – они отличаются некоторыми внешними особенностями, традиционными занятиями, культурными особенностями. У каждого народа свои народные промыслы, национальные праздники, игры, сказки, танцы. Каждому человеку важно знать культуру своего народа и уважать традиции других народов.</w:t>
            </w:r>
          </w:p>
          <w:p w:rsidR="006F57E9" w:rsidRPr="00AF07B2" w:rsidRDefault="006F57E9" w:rsidP="003A65E6">
            <w:pPr>
              <w:tabs>
                <w:tab w:val="left" w:pos="-180"/>
                <w:tab w:val="left" w:pos="0"/>
                <w:tab w:val="num" w:pos="90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sz w:val="24"/>
                <w:szCs w:val="24"/>
              </w:rPr>
              <w:t>Профессия, место работы родителей. Профессии, связанные со спецификой местных условий.</w:t>
            </w:r>
          </w:p>
          <w:p w:rsidR="006F57E9" w:rsidRPr="00AF07B2" w:rsidRDefault="006F57E9" w:rsidP="003A65E6">
            <w:pPr>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sz w:val="24"/>
                <w:szCs w:val="24"/>
              </w:rPr>
              <w:t xml:space="preserve">Добыча полезных ископаемых. </w:t>
            </w:r>
          </w:p>
          <w:p w:rsidR="006F57E9" w:rsidRPr="00AF07B2" w:rsidRDefault="006F57E9" w:rsidP="003A65E6">
            <w:pPr>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sz w:val="24"/>
                <w:szCs w:val="24"/>
              </w:rPr>
              <w:t xml:space="preserve">Камнерезное искусство как одно из старейших промыслов Урала, история данного вида прикладного искусства, традиции уральских мастеров – камнерезов, ювелиров; профессии камнереза отраженных в сказах П.П.Бажова. </w:t>
            </w:r>
          </w:p>
          <w:p w:rsidR="006F57E9" w:rsidRPr="00AF07B2" w:rsidRDefault="006F57E9" w:rsidP="003A65E6">
            <w:pPr>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bCs/>
                <w:sz w:val="24"/>
                <w:szCs w:val="24"/>
              </w:rPr>
              <w:t>Приобретение навыка безопасного поведения в природе, быту, в отношениях с незнакомыми людьми, в дорожно-транспортных ситуациях.</w:t>
            </w:r>
          </w:p>
        </w:tc>
      </w:tr>
      <w:tr w:rsidR="006F57E9" w:rsidRPr="00AF07B2" w:rsidTr="003A65E6">
        <w:tc>
          <w:tcPr>
            <w:tcW w:w="1827" w:type="dxa"/>
            <w:tcBorders>
              <w:top w:val="single" w:sz="4" w:space="0" w:color="auto"/>
              <w:left w:val="single" w:sz="4" w:space="0" w:color="auto"/>
              <w:bottom w:val="single" w:sz="4" w:space="0" w:color="auto"/>
              <w:right w:val="single" w:sz="4" w:space="0" w:color="auto"/>
            </w:tcBorders>
          </w:tcPr>
          <w:p w:rsidR="006F57E9" w:rsidRPr="00AF07B2" w:rsidRDefault="006F57E9" w:rsidP="003A65E6">
            <w:pPr>
              <w:spacing w:after="0" w:line="240" w:lineRule="auto"/>
              <w:rPr>
                <w:rFonts w:ascii="Times New Roman" w:hAnsi="Times New Roman" w:cs="Times New Roman"/>
                <w:b/>
                <w:i/>
                <w:iCs/>
                <w:sz w:val="24"/>
                <w:szCs w:val="24"/>
              </w:rPr>
            </w:pPr>
            <w:r w:rsidRPr="00AF07B2">
              <w:rPr>
                <w:rFonts w:ascii="Times New Roman" w:hAnsi="Times New Roman" w:cs="Times New Roman"/>
                <w:b/>
                <w:i/>
                <w:iCs/>
                <w:sz w:val="24"/>
                <w:szCs w:val="24"/>
              </w:rPr>
              <w:lastRenderedPageBreak/>
              <w:t>Средства, педагогические методы, формы работы с детьми</w:t>
            </w:r>
          </w:p>
          <w:p w:rsidR="006F57E9" w:rsidRPr="00AF07B2" w:rsidRDefault="006F57E9" w:rsidP="003A65E6">
            <w:pPr>
              <w:spacing w:after="0" w:line="240" w:lineRule="auto"/>
              <w:jc w:val="both"/>
              <w:rPr>
                <w:rFonts w:ascii="Times New Roman" w:hAnsi="Times New Roman" w:cs="Times New Roman"/>
                <w:b/>
                <w:i/>
                <w:iCs/>
                <w:sz w:val="24"/>
                <w:szCs w:val="24"/>
              </w:rPr>
            </w:pPr>
          </w:p>
        </w:tc>
        <w:tc>
          <w:tcPr>
            <w:tcW w:w="7744" w:type="dxa"/>
            <w:tcBorders>
              <w:top w:val="single" w:sz="4" w:space="0" w:color="auto"/>
              <w:left w:val="single" w:sz="4" w:space="0" w:color="auto"/>
              <w:bottom w:val="single" w:sz="4" w:space="0" w:color="auto"/>
              <w:right w:val="single" w:sz="4" w:space="0" w:color="auto"/>
            </w:tcBorders>
            <w:hideMark/>
          </w:tcPr>
          <w:p w:rsidR="006F57E9" w:rsidRPr="00AF07B2" w:rsidRDefault="006F57E9" w:rsidP="003A65E6">
            <w:pPr>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sz w:val="24"/>
                <w:szCs w:val="24"/>
              </w:rPr>
              <w:t>Отражение представле</w:t>
            </w:r>
            <w:r w:rsidRPr="00AF07B2">
              <w:rPr>
                <w:rFonts w:ascii="Times New Roman" w:hAnsi="Times New Roman" w:cs="Times New Roman"/>
                <w:sz w:val="24"/>
                <w:szCs w:val="24"/>
              </w:rPr>
              <w:softHyphen/>
              <w:t>ний о многообразии этнического состава населения страны, об особен</w:t>
            </w:r>
            <w:r w:rsidRPr="00AF07B2">
              <w:rPr>
                <w:rFonts w:ascii="Times New Roman" w:hAnsi="Times New Roman" w:cs="Times New Roman"/>
                <w:sz w:val="24"/>
                <w:szCs w:val="24"/>
              </w:rPr>
              <w:softHyphen/>
              <w:t>ностях их материальной культуры и произведений устного народного творчества в сюжетных играх, играх-драматизациях, исследовательских проектах. Рассматривание ил</w:t>
            </w:r>
            <w:r w:rsidRPr="00AF07B2">
              <w:rPr>
                <w:rFonts w:ascii="Times New Roman" w:hAnsi="Times New Roman" w:cs="Times New Roman"/>
                <w:sz w:val="24"/>
                <w:szCs w:val="24"/>
              </w:rPr>
              <w:softHyphen/>
              <w:t>люстративного материала, слайдов, фотографий, отображающих архитектурный облик города (села), основные функции родного города (села), сооружения архитектуры и скульптуры (защитно-обо</w:t>
            </w:r>
            <w:r w:rsidRPr="00AF07B2">
              <w:rPr>
                <w:rFonts w:ascii="Times New Roman" w:hAnsi="Times New Roman" w:cs="Times New Roman"/>
                <w:sz w:val="24"/>
                <w:szCs w:val="24"/>
              </w:rPr>
              <w:softHyphen/>
              <w:t>ронительная, торговая, промышленная, функция отдыха и развлече</w:t>
            </w:r>
            <w:r w:rsidRPr="00AF07B2">
              <w:rPr>
                <w:rFonts w:ascii="Times New Roman" w:hAnsi="Times New Roman" w:cs="Times New Roman"/>
                <w:sz w:val="24"/>
                <w:szCs w:val="24"/>
              </w:rPr>
              <w:softHyphen/>
              <w:t>ния).</w:t>
            </w:r>
          </w:p>
          <w:p w:rsidR="006F57E9" w:rsidRPr="00AF07B2" w:rsidRDefault="006F57E9" w:rsidP="003A65E6">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Поддержка интереса к малой родине в вопросах, играх, рассматривании книг, слушании историй, рисова</w:t>
            </w:r>
            <w:r w:rsidRPr="00AF07B2">
              <w:rPr>
                <w:rFonts w:ascii="Times New Roman" w:hAnsi="Times New Roman" w:cs="Times New Roman"/>
                <w:sz w:val="24"/>
                <w:szCs w:val="24"/>
              </w:rPr>
              <w:softHyphen/>
              <w:t>ние и конструировании. Рассказывание сюжетных исто</w:t>
            </w:r>
            <w:r w:rsidRPr="00AF07B2">
              <w:rPr>
                <w:rFonts w:ascii="Times New Roman" w:hAnsi="Times New Roman" w:cs="Times New Roman"/>
                <w:sz w:val="24"/>
                <w:szCs w:val="24"/>
              </w:rPr>
              <w:softHyphen/>
              <w:t>рий о жизни города (поселка), об архитектурных сооружениях и событиях, свя</w:t>
            </w:r>
            <w:r w:rsidRPr="00AF07B2">
              <w:rPr>
                <w:rFonts w:ascii="Times New Roman" w:hAnsi="Times New Roman" w:cs="Times New Roman"/>
                <w:sz w:val="24"/>
                <w:szCs w:val="24"/>
              </w:rPr>
              <w:softHyphen/>
              <w:t>занных с ними.</w:t>
            </w:r>
          </w:p>
          <w:p w:rsidR="006F57E9" w:rsidRPr="00AF07B2" w:rsidRDefault="006F57E9" w:rsidP="003A65E6">
            <w:pPr>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sz w:val="24"/>
                <w:szCs w:val="24"/>
              </w:rPr>
              <w:t>Использование плоскостного и объемного моделирования архитектурных сооружений и их частей (например, крепости, площади), прорисовы</w:t>
            </w:r>
            <w:r w:rsidRPr="00AF07B2">
              <w:rPr>
                <w:rFonts w:ascii="Times New Roman" w:hAnsi="Times New Roman" w:cs="Times New Roman"/>
                <w:sz w:val="24"/>
                <w:szCs w:val="24"/>
              </w:rPr>
              <w:softHyphen/>
              <w:t>вание и размещение архитектурных сооружений на детализированной карте города (села), участие в играх, проектах «Город-мечта» («что могло бы здесь находиться и происходить»).</w:t>
            </w:r>
          </w:p>
          <w:p w:rsidR="006F57E9" w:rsidRPr="00AF07B2" w:rsidRDefault="006F57E9" w:rsidP="003A65E6">
            <w:pPr>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sz w:val="24"/>
                <w:szCs w:val="24"/>
              </w:rPr>
              <w:t>Проектная деятельность, проблемные ситуации и поис</w:t>
            </w:r>
            <w:r w:rsidRPr="00AF07B2">
              <w:rPr>
                <w:rFonts w:ascii="Times New Roman" w:hAnsi="Times New Roman" w:cs="Times New Roman"/>
                <w:sz w:val="24"/>
                <w:szCs w:val="24"/>
              </w:rPr>
              <w:softHyphen/>
              <w:t>ковые вопросы. Стимулирование любознатель</w:t>
            </w:r>
            <w:r w:rsidRPr="00AF07B2">
              <w:rPr>
                <w:rFonts w:ascii="Times New Roman" w:hAnsi="Times New Roman" w:cs="Times New Roman"/>
                <w:sz w:val="24"/>
                <w:szCs w:val="24"/>
              </w:rPr>
              <w:softHyphen/>
              <w:t>ности детей, самостоятельного поиска информации (найти интересный факт, новую иллюстрацию), выдвижение гипотез и предположений, связанных с функцией элементов архитектурного убранства города, значения символов в городской среде и т.п.</w:t>
            </w:r>
          </w:p>
          <w:p w:rsidR="006F57E9" w:rsidRPr="00AF07B2" w:rsidRDefault="006F57E9" w:rsidP="003A65E6">
            <w:pPr>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sz w:val="24"/>
                <w:szCs w:val="24"/>
              </w:rPr>
              <w:t>Вовлечение детей в игры-путешествия по родному городу (селу), в проведение воображаемых экскурсий, «виртуальных» выставок, побуждение задавать вопросы о городе (селе), использовать имеющуюся информацию, осуществлять поиск необходимой.</w:t>
            </w:r>
          </w:p>
          <w:p w:rsidR="006F57E9" w:rsidRPr="00AF07B2" w:rsidRDefault="006F57E9" w:rsidP="003A65E6">
            <w:pPr>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sz w:val="24"/>
                <w:szCs w:val="24"/>
              </w:rPr>
              <w:t>Включение детей в игры-экспериментирования и исследовательскую деятельность, позволяющую детям установить связи между созданием и использованием предмета для детской деятельности и его использо</w:t>
            </w:r>
            <w:r w:rsidRPr="00AF07B2">
              <w:rPr>
                <w:rFonts w:ascii="Times New Roman" w:hAnsi="Times New Roman" w:cs="Times New Roman"/>
                <w:sz w:val="24"/>
                <w:szCs w:val="24"/>
              </w:rPr>
              <w:softHyphen/>
              <w:t>ванием в городской (сельской) среде: игры с флюгером, создание венков, иссле</w:t>
            </w:r>
            <w:r w:rsidRPr="00AF07B2">
              <w:rPr>
                <w:rFonts w:ascii="Times New Roman" w:hAnsi="Times New Roman" w:cs="Times New Roman"/>
                <w:sz w:val="24"/>
                <w:szCs w:val="24"/>
              </w:rPr>
              <w:softHyphen/>
              <w:t xml:space="preserve">дование листьев лавра и другие. Подведение детей к </w:t>
            </w:r>
            <w:r w:rsidRPr="00AF07B2">
              <w:rPr>
                <w:rFonts w:ascii="Times New Roman" w:hAnsi="Times New Roman" w:cs="Times New Roman"/>
                <w:sz w:val="24"/>
                <w:szCs w:val="24"/>
              </w:rPr>
              <w:lastRenderedPageBreak/>
              <w:t>пониманию значения разнообразных элементов городской (сельской) среды: венков славы, изображе</w:t>
            </w:r>
            <w:r w:rsidRPr="00AF07B2">
              <w:rPr>
                <w:rFonts w:ascii="Times New Roman" w:hAnsi="Times New Roman" w:cs="Times New Roman"/>
                <w:sz w:val="24"/>
                <w:szCs w:val="24"/>
              </w:rPr>
              <w:softHyphen/>
              <w:t>ний ветвей деревьев, флюгеров.</w:t>
            </w:r>
          </w:p>
          <w:p w:rsidR="006F57E9" w:rsidRPr="00AF07B2" w:rsidRDefault="006F57E9" w:rsidP="003A65E6">
            <w:pPr>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sz w:val="24"/>
                <w:szCs w:val="24"/>
              </w:rPr>
              <w:t>Побуждение детей к творчеству на содержании освоенного краеведческого материала в ходе участия в играх-фантазиях, сочинения загадок, сказок, изобразительной дея</w:t>
            </w:r>
            <w:r w:rsidRPr="00AF07B2">
              <w:rPr>
                <w:rFonts w:ascii="Times New Roman" w:hAnsi="Times New Roman" w:cs="Times New Roman"/>
                <w:sz w:val="24"/>
                <w:szCs w:val="24"/>
              </w:rPr>
              <w:softHyphen/>
              <w:t>тельности.</w:t>
            </w:r>
          </w:p>
          <w:p w:rsidR="006F57E9" w:rsidRPr="00AF07B2" w:rsidRDefault="006F57E9" w:rsidP="003A65E6">
            <w:pPr>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sz w:val="24"/>
                <w:szCs w:val="24"/>
              </w:rPr>
              <w:t>Побуждение детей к собиранию коллекций, связанных с образами родного города (фотографии, символы, изображения знаменитых людей).</w:t>
            </w:r>
          </w:p>
          <w:p w:rsidR="006F57E9" w:rsidRPr="00AF07B2" w:rsidRDefault="006F57E9" w:rsidP="003A65E6">
            <w:pPr>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sz w:val="24"/>
                <w:szCs w:val="24"/>
              </w:rPr>
              <w:t>Организация участия детей в жизни родного города: в его тради</w:t>
            </w:r>
            <w:r w:rsidRPr="00AF07B2">
              <w:rPr>
                <w:rFonts w:ascii="Times New Roman" w:hAnsi="Times New Roman" w:cs="Times New Roman"/>
                <w:sz w:val="24"/>
                <w:szCs w:val="24"/>
              </w:rPr>
              <w:softHyphen/>
              <w:t>циях, праздниках; содействие эмоциональной и практической вовле</w:t>
            </w:r>
            <w:r w:rsidRPr="00AF07B2">
              <w:rPr>
                <w:rFonts w:ascii="Times New Roman" w:hAnsi="Times New Roman" w:cs="Times New Roman"/>
                <w:sz w:val="24"/>
                <w:szCs w:val="24"/>
              </w:rPr>
              <w:softHyphen/>
              <w:t>ченности детей в события городской жизни: изготовление открытки для вете</w:t>
            </w:r>
            <w:r w:rsidRPr="00AF07B2">
              <w:rPr>
                <w:rFonts w:ascii="Times New Roman" w:hAnsi="Times New Roman" w:cs="Times New Roman"/>
                <w:sz w:val="24"/>
                <w:szCs w:val="24"/>
              </w:rPr>
              <w:softHyphen/>
              <w:t>ранов, участие в социальной, природоохранной акции.</w:t>
            </w:r>
          </w:p>
          <w:p w:rsidR="006F57E9" w:rsidRPr="00AF07B2" w:rsidRDefault="006F57E9" w:rsidP="003A65E6">
            <w:pPr>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sz w:val="24"/>
                <w:szCs w:val="24"/>
              </w:rPr>
              <w:t>Рассказы взрослого, чтение книг, просмотр видеофильмов, видеопре</w:t>
            </w:r>
            <w:r w:rsidRPr="00AF07B2">
              <w:rPr>
                <w:rFonts w:ascii="Times New Roman" w:hAnsi="Times New Roman" w:cs="Times New Roman"/>
                <w:sz w:val="24"/>
                <w:szCs w:val="24"/>
              </w:rPr>
              <w:softHyphen/>
              <w:t>зентаций, прослушивание аудиозаписей, беседы, организация выставок об особенностях этнической культуры народов Среднего Урала.</w:t>
            </w:r>
          </w:p>
          <w:p w:rsidR="006F57E9" w:rsidRPr="00AF07B2" w:rsidRDefault="006F57E9" w:rsidP="003A65E6">
            <w:pPr>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sz w:val="24"/>
                <w:szCs w:val="24"/>
              </w:rPr>
              <w:t>Целевые прогулки, экскурсии, беседы, чтение детской художествен</w:t>
            </w:r>
            <w:r w:rsidRPr="00AF07B2">
              <w:rPr>
                <w:rFonts w:ascii="Times New Roman" w:hAnsi="Times New Roman" w:cs="Times New Roman"/>
                <w:sz w:val="24"/>
                <w:szCs w:val="24"/>
              </w:rPr>
              <w:softHyphen/>
              <w:t>ной литературы, просмотр видеофильмов о профессиях родителей, взрослых.</w:t>
            </w:r>
          </w:p>
          <w:p w:rsidR="006F57E9" w:rsidRPr="00AF07B2" w:rsidRDefault="006F57E9" w:rsidP="003A65E6">
            <w:pPr>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sz w:val="24"/>
                <w:szCs w:val="24"/>
              </w:rPr>
              <w:t>Дидактические игры, моделирующие структуру трудового процесса и взаимосвязи профессий; игры-путешествия, расширяющие пред</w:t>
            </w:r>
            <w:r w:rsidRPr="00AF07B2">
              <w:rPr>
                <w:rFonts w:ascii="Times New Roman" w:hAnsi="Times New Roman" w:cs="Times New Roman"/>
                <w:sz w:val="24"/>
                <w:szCs w:val="24"/>
              </w:rPr>
              <w:softHyphen/>
              <w:t>ставления об истории предметного мира как результате труда человека, продукте его творческой мысли.</w:t>
            </w:r>
          </w:p>
          <w:p w:rsidR="006F57E9" w:rsidRPr="00AF07B2" w:rsidRDefault="006F57E9" w:rsidP="003A65E6">
            <w:pPr>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sz w:val="24"/>
                <w:szCs w:val="24"/>
              </w:rPr>
              <w:t>Рассматривание предметов, инструментов, материалов («Из каких материалов делают современную бытовую технику?», «Почему не моют одноразовую посуду?») как компонентов трудового процесса; экспериментирование с материалами («Что можно сделать из «бросо</w:t>
            </w:r>
            <w:r w:rsidRPr="00AF07B2">
              <w:rPr>
                <w:rFonts w:ascii="Times New Roman" w:hAnsi="Times New Roman" w:cs="Times New Roman"/>
                <w:sz w:val="24"/>
                <w:szCs w:val="24"/>
              </w:rPr>
              <w:softHyphen/>
              <w:t>вого» материала?»).</w:t>
            </w:r>
          </w:p>
          <w:p w:rsidR="006F57E9" w:rsidRPr="00AF07B2" w:rsidRDefault="006F57E9" w:rsidP="003A65E6">
            <w:pPr>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sz w:val="24"/>
                <w:szCs w:val="24"/>
              </w:rPr>
              <w:t>Детские проекты, например, по изготовлению книг «Кто построил этот дом?», «У нас в гостях врач-хирург»; сюжетно-ролевые игры по методу «игра-труд», позволяющие включать реальные трудовые про</w:t>
            </w:r>
            <w:r w:rsidRPr="00AF07B2">
              <w:rPr>
                <w:rFonts w:ascii="Times New Roman" w:hAnsi="Times New Roman" w:cs="Times New Roman"/>
                <w:sz w:val="24"/>
                <w:szCs w:val="24"/>
              </w:rPr>
              <w:softHyphen/>
              <w:t>цессы в игровой сюжет.</w:t>
            </w:r>
          </w:p>
          <w:p w:rsidR="006F57E9" w:rsidRPr="00AF07B2" w:rsidRDefault="006F57E9" w:rsidP="003A65E6">
            <w:pPr>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sz w:val="24"/>
                <w:szCs w:val="24"/>
              </w:rPr>
              <w:t>Участие в проектной деятельности, продуктом которой являются журналы или газеты о малой родине, создание карт города, состав</w:t>
            </w:r>
            <w:r w:rsidRPr="00AF07B2">
              <w:rPr>
                <w:rFonts w:ascii="Times New Roman" w:hAnsi="Times New Roman" w:cs="Times New Roman"/>
                <w:sz w:val="24"/>
                <w:szCs w:val="24"/>
              </w:rPr>
              <w:softHyphen/>
              <w:t>ление маршрутов экскурсий и прогулок по городу; коллекциони</w:t>
            </w:r>
            <w:r w:rsidRPr="00AF07B2">
              <w:rPr>
                <w:rFonts w:ascii="Times New Roman" w:hAnsi="Times New Roman" w:cs="Times New Roman"/>
                <w:sz w:val="24"/>
                <w:szCs w:val="24"/>
              </w:rPr>
              <w:softHyphen/>
              <w:t>рование картинок, открыток, символов, значков.</w:t>
            </w:r>
          </w:p>
          <w:p w:rsidR="006F57E9" w:rsidRPr="00AF07B2" w:rsidRDefault="006F57E9" w:rsidP="003A65E6">
            <w:pPr>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sz w:val="24"/>
                <w:szCs w:val="24"/>
              </w:rPr>
              <w:t>Темы проектной деятельности детей (примерные): «Самое интересное событие жизни города», «Необычные украшения улиц города», «О каких событиях помнят горожане», «Добрые дела для ветеранов».</w:t>
            </w:r>
          </w:p>
          <w:p w:rsidR="006F57E9" w:rsidRPr="00AF07B2" w:rsidRDefault="006F57E9" w:rsidP="003A65E6">
            <w:pPr>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sz w:val="24"/>
                <w:szCs w:val="24"/>
              </w:rPr>
              <w:t>Проблемные обсуждения поведения литературных героев, реальных событий из детской жизни; организация образовательных ситуаций, позволяющих детям накапливать опыт экономически целесообразного поведения и различать достаточно тонкие дифференцировки между бережливостью, разумностью потребностей и жадностью, скупостью.</w:t>
            </w:r>
          </w:p>
          <w:p w:rsidR="006F57E9" w:rsidRPr="00AF07B2" w:rsidRDefault="006F57E9" w:rsidP="003A65E6">
            <w:pPr>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sz w:val="24"/>
                <w:szCs w:val="24"/>
              </w:rPr>
              <w:t>Рассматривание ил</w:t>
            </w:r>
            <w:r w:rsidRPr="00AF07B2">
              <w:rPr>
                <w:rFonts w:ascii="Times New Roman" w:hAnsi="Times New Roman" w:cs="Times New Roman"/>
                <w:sz w:val="24"/>
                <w:szCs w:val="24"/>
              </w:rPr>
              <w:softHyphen/>
              <w:t>люстративного материала, слайдов, отображающих основные функ</w:t>
            </w:r>
            <w:r w:rsidRPr="00AF07B2">
              <w:rPr>
                <w:rFonts w:ascii="Times New Roman" w:hAnsi="Times New Roman" w:cs="Times New Roman"/>
                <w:sz w:val="24"/>
                <w:szCs w:val="24"/>
              </w:rPr>
              <w:softHyphen/>
              <w:t>ции родного города (защитно-оборонительная, торговая, промыш</w:t>
            </w:r>
            <w:r w:rsidRPr="00AF07B2">
              <w:rPr>
                <w:rFonts w:ascii="Times New Roman" w:hAnsi="Times New Roman" w:cs="Times New Roman"/>
                <w:sz w:val="24"/>
                <w:szCs w:val="24"/>
              </w:rPr>
              <w:softHyphen/>
              <w:t>ленная, функция отдыха и развлечения), села, сооружения архитектуры и скульптуры исторические и современные здания города, культур</w:t>
            </w:r>
            <w:r w:rsidRPr="00AF07B2">
              <w:rPr>
                <w:rFonts w:ascii="Times New Roman" w:hAnsi="Times New Roman" w:cs="Times New Roman"/>
                <w:sz w:val="24"/>
                <w:szCs w:val="24"/>
              </w:rPr>
              <w:softHyphen/>
              <w:t>ные сооружения.</w:t>
            </w:r>
          </w:p>
          <w:p w:rsidR="006F57E9" w:rsidRPr="00AF07B2" w:rsidRDefault="006F57E9" w:rsidP="003A65E6">
            <w:pPr>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sz w:val="24"/>
                <w:szCs w:val="24"/>
              </w:rPr>
              <w:t>Поддержка проявления интереса детей к малой родине в вопросах, играх, рассматривании книг, слушании историй, рисова</w:t>
            </w:r>
            <w:r w:rsidRPr="00AF07B2">
              <w:rPr>
                <w:rFonts w:ascii="Times New Roman" w:hAnsi="Times New Roman" w:cs="Times New Roman"/>
                <w:sz w:val="24"/>
                <w:szCs w:val="24"/>
              </w:rPr>
              <w:softHyphen/>
              <w:t xml:space="preserve">ние и конструировании. Рассказы детям о жизни города (села), его истории и сегодняшнем дне, об архитектурных сооружениях и событиях, </w:t>
            </w:r>
            <w:r w:rsidRPr="00AF07B2">
              <w:rPr>
                <w:rFonts w:ascii="Times New Roman" w:hAnsi="Times New Roman" w:cs="Times New Roman"/>
                <w:sz w:val="24"/>
                <w:szCs w:val="24"/>
              </w:rPr>
              <w:lastRenderedPageBreak/>
              <w:t>связанных с осуществлением их функций.</w:t>
            </w:r>
          </w:p>
          <w:p w:rsidR="006F57E9" w:rsidRPr="00AF07B2" w:rsidRDefault="006F57E9" w:rsidP="003A65E6">
            <w:pPr>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sz w:val="24"/>
                <w:szCs w:val="24"/>
              </w:rPr>
              <w:t>Плоскостное моделирование архитектурных сооружений и их частей (например, крепости, площади), прорисо</w:t>
            </w:r>
            <w:r w:rsidRPr="00AF07B2">
              <w:rPr>
                <w:rFonts w:ascii="Times New Roman" w:hAnsi="Times New Roman" w:cs="Times New Roman"/>
                <w:sz w:val="24"/>
                <w:szCs w:val="24"/>
              </w:rPr>
              <w:softHyphen/>
              <w:t>вывание и размещение архитектурных сооружений на детализирован</w:t>
            </w:r>
            <w:r w:rsidRPr="00AF07B2">
              <w:rPr>
                <w:rFonts w:ascii="Times New Roman" w:hAnsi="Times New Roman" w:cs="Times New Roman"/>
                <w:sz w:val="24"/>
                <w:szCs w:val="24"/>
              </w:rPr>
              <w:softHyphen/>
              <w:t>ной карте города, участие в играх в «город-мечту» («что могло бы здесь находиться и происходить»).</w:t>
            </w:r>
          </w:p>
          <w:p w:rsidR="006F57E9" w:rsidRPr="00AF07B2" w:rsidRDefault="006F57E9" w:rsidP="003A65E6">
            <w:pPr>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sz w:val="24"/>
                <w:szCs w:val="24"/>
              </w:rPr>
              <w:t>Проблемные ситуации и по</w:t>
            </w:r>
            <w:r w:rsidRPr="00AF07B2">
              <w:rPr>
                <w:rFonts w:ascii="Times New Roman" w:hAnsi="Times New Roman" w:cs="Times New Roman"/>
                <w:sz w:val="24"/>
                <w:szCs w:val="24"/>
              </w:rPr>
              <w:softHyphen/>
              <w:t>исковые вопросы, стимулирующие проявления любознатель</w:t>
            </w:r>
            <w:r w:rsidRPr="00AF07B2">
              <w:rPr>
                <w:rFonts w:ascii="Times New Roman" w:hAnsi="Times New Roman" w:cs="Times New Roman"/>
                <w:sz w:val="24"/>
                <w:szCs w:val="24"/>
              </w:rPr>
              <w:softHyphen/>
              <w:t>ности детей, самостоятельный поиск информации (найти интересный факт, новую иллюстрацию), выдвижение гипотез и предположений, связанных с функцией элементов архитектурного убранства города, значения символов в городской среде.</w:t>
            </w:r>
          </w:p>
          <w:p w:rsidR="006F57E9" w:rsidRPr="00AF07B2" w:rsidRDefault="006F57E9" w:rsidP="003A65E6">
            <w:pPr>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sz w:val="24"/>
                <w:szCs w:val="24"/>
              </w:rPr>
              <w:t>Игры-путешествия по родному городу,  проведение воображаемых экскурсий, побуждение к поиску ответов на возникающие у детей вопросы о городе (селе), использование имеющейся информации.</w:t>
            </w:r>
          </w:p>
          <w:p w:rsidR="006F57E9" w:rsidRPr="00AF07B2" w:rsidRDefault="006F57E9" w:rsidP="003A65E6">
            <w:pPr>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sz w:val="24"/>
                <w:szCs w:val="24"/>
              </w:rPr>
              <w:t>Участие в совместном с воспитателем труде на участке детского сада: посильная уборка участка после листопада, подкормка птиц, живущих в городе.</w:t>
            </w:r>
          </w:p>
          <w:p w:rsidR="006F57E9" w:rsidRPr="00AF07B2" w:rsidRDefault="006F57E9" w:rsidP="003A65E6">
            <w:pPr>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sz w:val="24"/>
                <w:szCs w:val="24"/>
              </w:rPr>
              <w:t>Рассматривание дидактических картинок, иллюстраций, отражающих отношение людей к малой родине: высаживание деревьев и цветов в городе, возложение цветов к мемориалам воинов, украшение города к праздникам и прочее.</w:t>
            </w:r>
          </w:p>
          <w:p w:rsidR="006F57E9" w:rsidRPr="00AF07B2" w:rsidRDefault="006F57E9" w:rsidP="003A65E6">
            <w:pPr>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sz w:val="24"/>
                <w:szCs w:val="24"/>
              </w:rPr>
              <w:t>Обсуждение, обыгрывание реальных специально созданных проблемных ситуаций, связанных с решением проблем в разнообразных опасных ситуациях, в целях воспитания разумной осторожности.</w:t>
            </w:r>
          </w:p>
        </w:tc>
      </w:tr>
    </w:tbl>
    <w:p w:rsidR="006F57E9" w:rsidRPr="00AF07B2" w:rsidRDefault="006F57E9" w:rsidP="006F57E9">
      <w:pPr>
        <w:autoSpaceDE w:val="0"/>
        <w:autoSpaceDN w:val="0"/>
        <w:adjustRightInd w:val="0"/>
        <w:spacing w:after="0" w:line="240" w:lineRule="auto"/>
        <w:rPr>
          <w:rFonts w:ascii="Times New Roman" w:hAnsi="Times New Roman" w:cs="Times New Roman"/>
          <w:b/>
          <w:color w:val="000000"/>
          <w:sz w:val="24"/>
          <w:szCs w:val="24"/>
        </w:rPr>
      </w:pPr>
    </w:p>
    <w:p w:rsidR="006F57E9" w:rsidRPr="00AF07B2" w:rsidRDefault="006F57E9" w:rsidP="006F57E9">
      <w:pPr>
        <w:autoSpaceDE w:val="0"/>
        <w:autoSpaceDN w:val="0"/>
        <w:adjustRightInd w:val="0"/>
        <w:spacing w:after="0" w:line="240" w:lineRule="auto"/>
        <w:rPr>
          <w:rFonts w:ascii="Times New Roman" w:hAnsi="Times New Roman" w:cs="Times New Roman"/>
          <w:b/>
          <w:color w:val="000000"/>
          <w:sz w:val="24"/>
          <w:szCs w:val="24"/>
        </w:rPr>
      </w:pPr>
      <w:r w:rsidRPr="00AF07B2">
        <w:rPr>
          <w:rFonts w:ascii="Times New Roman" w:hAnsi="Times New Roman" w:cs="Times New Roman"/>
          <w:b/>
          <w:color w:val="000000"/>
          <w:sz w:val="24"/>
          <w:szCs w:val="24"/>
        </w:rPr>
        <w:t>Образовательная область</w:t>
      </w:r>
    </w:p>
    <w:p w:rsidR="006F57E9" w:rsidRPr="00AF07B2" w:rsidRDefault="006F57E9" w:rsidP="006F57E9">
      <w:pPr>
        <w:autoSpaceDE w:val="0"/>
        <w:autoSpaceDN w:val="0"/>
        <w:adjustRightInd w:val="0"/>
        <w:spacing w:after="0" w:line="240" w:lineRule="auto"/>
        <w:rPr>
          <w:rFonts w:ascii="Times New Roman" w:hAnsi="Times New Roman" w:cs="Times New Roman"/>
          <w:b/>
          <w:bCs/>
          <w:color w:val="000000"/>
          <w:sz w:val="24"/>
          <w:szCs w:val="24"/>
        </w:rPr>
      </w:pPr>
      <w:r w:rsidRPr="00AF07B2">
        <w:rPr>
          <w:rFonts w:ascii="Times New Roman" w:hAnsi="Times New Roman" w:cs="Times New Roman"/>
          <w:b/>
          <w:bCs/>
          <w:color w:val="000000"/>
          <w:sz w:val="24"/>
          <w:szCs w:val="24"/>
        </w:rPr>
        <w:t xml:space="preserve">«Познавательное развитие» </w:t>
      </w:r>
      <w:r w:rsidRPr="00AF07B2">
        <w:rPr>
          <w:rStyle w:val="ab"/>
          <w:rFonts w:ascii="Times New Roman" w:hAnsi="Times New Roman" w:cs="Times New Roman"/>
          <w:b/>
          <w:bCs/>
          <w:color w:val="000000"/>
          <w:sz w:val="24"/>
          <w:szCs w:val="24"/>
        </w:rPr>
        <w:footnoteReference w:id="21"/>
      </w:r>
    </w:p>
    <w:p w:rsidR="006F57E9" w:rsidRPr="00AF07B2" w:rsidRDefault="006F57E9" w:rsidP="006F57E9">
      <w:pPr>
        <w:autoSpaceDE w:val="0"/>
        <w:autoSpaceDN w:val="0"/>
        <w:adjustRightInd w:val="0"/>
        <w:spacing w:after="0" w:line="240" w:lineRule="auto"/>
        <w:rPr>
          <w:rFonts w:ascii="Times New Roman" w:hAnsi="Times New Roman" w:cs="Times New Roman"/>
          <w:b/>
          <w:bCs/>
          <w:i/>
          <w:iCs/>
          <w:color w:val="000000"/>
          <w:sz w:val="24"/>
          <w:szCs w:val="24"/>
        </w:rPr>
      </w:pPr>
      <w:r w:rsidRPr="00AF07B2">
        <w:rPr>
          <w:rFonts w:ascii="Times New Roman" w:hAnsi="Times New Roman" w:cs="Times New Roman"/>
          <w:color w:val="000000"/>
          <w:sz w:val="24"/>
          <w:szCs w:val="24"/>
        </w:rPr>
        <w:t xml:space="preserve">В области познавательного развития ребенка основными </w:t>
      </w:r>
      <w:r w:rsidRPr="00AF07B2">
        <w:rPr>
          <w:rFonts w:ascii="Times New Roman" w:hAnsi="Times New Roman" w:cs="Times New Roman"/>
          <w:b/>
          <w:bCs/>
          <w:i/>
          <w:iCs/>
          <w:color w:val="000000"/>
          <w:sz w:val="24"/>
          <w:szCs w:val="24"/>
        </w:rPr>
        <w:t>задачами образовательной</w:t>
      </w:r>
    </w:p>
    <w:p w:rsidR="006F57E9" w:rsidRPr="00AF07B2" w:rsidRDefault="006F57E9" w:rsidP="006F57E9">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b/>
          <w:bCs/>
          <w:i/>
          <w:iCs/>
          <w:color w:val="000000"/>
          <w:sz w:val="24"/>
          <w:szCs w:val="24"/>
        </w:rPr>
        <w:t xml:space="preserve">деятельности </w:t>
      </w:r>
      <w:r w:rsidRPr="00AF07B2">
        <w:rPr>
          <w:rFonts w:ascii="Times New Roman" w:hAnsi="Times New Roman" w:cs="Times New Roman"/>
          <w:color w:val="000000"/>
          <w:sz w:val="24"/>
          <w:szCs w:val="24"/>
        </w:rPr>
        <w:t>являются создание условий для:</w:t>
      </w:r>
    </w:p>
    <w:p w:rsidR="006F57E9" w:rsidRPr="00AF07B2" w:rsidRDefault="006F57E9" w:rsidP="006F57E9">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 развития любознательности, познавательной активности, познавательных способностей</w:t>
      </w:r>
    </w:p>
    <w:p w:rsidR="006F57E9" w:rsidRPr="00AF07B2" w:rsidRDefault="006F57E9" w:rsidP="006F57E9">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детей;</w:t>
      </w:r>
    </w:p>
    <w:p w:rsidR="006F57E9" w:rsidRPr="00AF07B2" w:rsidRDefault="006F57E9" w:rsidP="006F57E9">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 развития представлений в разных сферах знаний об окружающей действительности, в</w:t>
      </w:r>
    </w:p>
    <w:p w:rsidR="006F57E9" w:rsidRPr="00AF07B2" w:rsidRDefault="006F57E9" w:rsidP="006F57E9">
      <w:pPr>
        <w:autoSpaceDE w:val="0"/>
        <w:autoSpaceDN w:val="0"/>
        <w:adjustRightInd w:val="0"/>
        <w:spacing w:after="0" w:line="240" w:lineRule="auto"/>
        <w:jc w:val="both"/>
        <w:rPr>
          <w:rFonts w:ascii="Times New Roman" w:hAnsi="Times New Roman" w:cs="Times New Roman"/>
          <w:color w:val="0070C1"/>
          <w:sz w:val="24"/>
          <w:szCs w:val="24"/>
        </w:rPr>
      </w:pPr>
      <w:r w:rsidRPr="00AF07B2">
        <w:rPr>
          <w:rFonts w:ascii="Times New Roman" w:hAnsi="Times New Roman" w:cs="Times New Roman"/>
          <w:color w:val="000000"/>
          <w:sz w:val="24"/>
          <w:szCs w:val="24"/>
        </w:rPr>
        <w:t>том числе о виртуальной среде, о возможностях и рисках Интернета</w:t>
      </w:r>
      <w:r w:rsidRPr="00AF07B2">
        <w:rPr>
          <w:rFonts w:ascii="Times New Roman" w:hAnsi="Times New Roman" w:cs="Times New Roman"/>
          <w:color w:val="0070C1"/>
          <w:sz w:val="24"/>
          <w:szCs w:val="24"/>
        </w:rPr>
        <w:t>.</w:t>
      </w:r>
    </w:p>
    <w:p w:rsidR="006F57E9" w:rsidRPr="00AF07B2" w:rsidRDefault="006F57E9" w:rsidP="006F57E9">
      <w:pPr>
        <w:autoSpaceDE w:val="0"/>
        <w:autoSpaceDN w:val="0"/>
        <w:adjustRightInd w:val="0"/>
        <w:spacing w:after="0" w:line="240" w:lineRule="auto"/>
        <w:jc w:val="both"/>
        <w:rPr>
          <w:rFonts w:ascii="Times New Roman" w:hAnsi="Times New Roman" w:cs="Times New Roman"/>
          <w:i/>
          <w:iCs/>
          <w:color w:val="000000"/>
          <w:sz w:val="24"/>
          <w:szCs w:val="24"/>
        </w:rPr>
      </w:pPr>
      <w:r w:rsidRPr="00AF07B2">
        <w:rPr>
          <w:rFonts w:ascii="Times New Roman" w:hAnsi="Times New Roman" w:cs="Times New Roman"/>
          <w:i/>
          <w:iCs/>
          <w:color w:val="000000"/>
          <w:sz w:val="24"/>
          <w:szCs w:val="24"/>
        </w:rPr>
        <w:t>В сфере развития любознательности, познавательной активности, познавательных способностей</w:t>
      </w:r>
    </w:p>
    <w:p w:rsidR="006F57E9" w:rsidRPr="00AF07B2" w:rsidRDefault="006F57E9" w:rsidP="006F57E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Взрослые создают насыщенную предметно-пространственную среду,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w:t>
      </w:r>
    </w:p>
    <w:p w:rsidR="006F57E9" w:rsidRPr="00AF07B2" w:rsidRDefault="006F57E9" w:rsidP="006F57E9">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Ребенок с самого раннего возраста проявляет исследовательскую активность и интерес к</w:t>
      </w:r>
    </w:p>
    <w:p w:rsidR="006F57E9" w:rsidRPr="00AF07B2" w:rsidRDefault="006F57E9" w:rsidP="006F57E9">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окружающим предметам и их свойствам, а в возрасте 3-5 лет уже обладает необходимыми</w:t>
      </w:r>
    </w:p>
    <w:p w:rsidR="006F57E9" w:rsidRPr="00AF07B2" w:rsidRDefault="006F57E9" w:rsidP="006F57E9">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предпосылками для того, чтобы открывать явления из естественнонаучной области,</w:t>
      </w:r>
    </w:p>
    <w:p w:rsidR="006F57E9" w:rsidRPr="00AF07B2" w:rsidRDefault="006F57E9" w:rsidP="006F57E9">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устанавливая и понимая простые причинные взаимосвязи «если… то…».</w:t>
      </w:r>
    </w:p>
    <w:p w:rsidR="006F57E9" w:rsidRPr="00AF07B2" w:rsidRDefault="006F57E9" w:rsidP="006F57E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Уже в своей повседневной жизни ребенок приобретает многообразный опыт</w:t>
      </w:r>
    </w:p>
    <w:p w:rsidR="006F57E9" w:rsidRPr="00AF07B2" w:rsidRDefault="006F57E9" w:rsidP="006F57E9">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соприкосновения с объектами природы – воздухом, водой, огнем, землей (почвой), светом, различными объектами живой и неживой природы и т. п. Ему нравится наблюдать природные явления, исследовать их, экспериментировать с ними. Он строит гипотезы и собственные теории, объясняющие явления, знакомится с первичными закономерностями, делает попытки разбираться во взаимосвязях, присущих этой сфере.</w:t>
      </w:r>
    </w:p>
    <w:p w:rsidR="006F57E9" w:rsidRPr="00AF07B2" w:rsidRDefault="006F57E9" w:rsidP="006F57E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w:t>
      </w:r>
      <w:r w:rsidRPr="00AF07B2">
        <w:rPr>
          <w:rFonts w:ascii="Times New Roman" w:hAnsi="Times New Roman" w:cs="Times New Roman"/>
          <w:color w:val="000000"/>
          <w:sz w:val="24"/>
          <w:szCs w:val="24"/>
        </w:rPr>
        <w:lastRenderedPageBreak/>
        <w:t>волевого развития ребенка, способствует построению целостной картины мира, оказывает стойкий долговременный эффект. У ребенка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6F57E9" w:rsidRPr="00AF07B2" w:rsidRDefault="006F57E9" w:rsidP="006F57E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Помимо поддержки исследовательской активности, взрослый организует познавательные игры, поощряет интерес детей к различным развивающим играм и занятиям, например лото, шашкам, шахматам, конструированию и пр.</w:t>
      </w:r>
    </w:p>
    <w:p w:rsidR="006F57E9" w:rsidRPr="00AF07B2" w:rsidRDefault="006F57E9" w:rsidP="006F57E9">
      <w:pPr>
        <w:autoSpaceDE w:val="0"/>
        <w:autoSpaceDN w:val="0"/>
        <w:adjustRightInd w:val="0"/>
        <w:spacing w:after="0" w:line="240" w:lineRule="auto"/>
        <w:jc w:val="both"/>
        <w:rPr>
          <w:rFonts w:ascii="Times New Roman" w:hAnsi="Times New Roman" w:cs="Times New Roman"/>
          <w:i/>
          <w:iCs/>
          <w:color w:val="000000"/>
          <w:sz w:val="24"/>
          <w:szCs w:val="24"/>
        </w:rPr>
      </w:pPr>
      <w:r w:rsidRPr="00AF07B2">
        <w:rPr>
          <w:rFonts w:ascii="Times New Roman" w:hAnsi="Times New Roman" w:cs="Times New Roman"/>
          <w:i/>
          <w:iCs/>
          <w:color w:val="000000"/>
          <w:sz w:val="24"/>
          <w:szCs w:val="24"/>
        </w:rPr>
        <w:t>В сфере развития представлений в разных сферах знаний об окружающей</w:t>
      </w:r>
    </w:p>
    <w:p w:rsidR="006F57E9" w:rsidRPr="00AF07B2" w:rsidRDefault="006F57E9" w:rsidP="006F57E9">
      <w:pPr>
        <w:autoSpaceDE w:val="0"/>
        <w:autoSpaceDN w:val="0"/>
        <w:adjustRightInd w:val="0"/>
        <w:spacing w:after="0" w:line="240" w:lineRule="auto"/>
        <w:jc w:val="both"/>
        <w:rPr>
          <w:rFonts w:ascii="Times New Roman" w:hAnsi="Times New Roman" w:cs="Times New Roman"/>
          <w:i/>
          <w:iCs/>
          <w:color w:val="000000"/>
          <w:sz w:val="24"/>
          <w:szCs w:val="24"/>
        </w:rPr>
      </w:pPr>
      <w:r w:rsidRPr="00AF07B2">
        <w:rPr>
          <w:rFonts w:ascii="Times New Roman" w:hAnsi="Times New Roman" w:cs="Times New Roman"/>
          <w:i/>
          <w:iCs/>
          <w:color w:val="000000"/>
          <w:sz w:val="24"/>
          <w:szCs w:val="24"/>
        </w:rPr>
        <w:t>действительности</w:t>
      </w:r>
    </w:p>
    <w:p w:rsidR="006F57E9" w:rsidRPr="00AF07B2" w:rsidRDefault="006F57E9" w:rsidP="006F57E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Взрослые создают возможности для развития у детей общих представлений об</w:t>
      </w:r>
    </w:p>
    <w:p w:rsidR="006F57E9" w:rsidRPr="00AF07B2" w:rsidRDefault="006F57E9" w:rsidP="006F57E9">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w:t>
      </w:r>
    </w:p>
    <w:p w:rsidR="006F57E9" w:rsidRPr="00AF07B2" w:rsidRDefault="006F57E9" w:rsidP="006F57E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Знакомство с социокультурным окружением предполагает знакомство с названиями улиц, зданий, сооружений, организаций и их назначением, с транспортом, дорожным движением и правилами безопасности, с различными профессиями людей.</w:t>
      </w:r>
    </w:p>
    <w:p w:rsidR="006F57E9" w:rsidRPr="00AF07B2" w:rsidRDefault="006F57E9" w:rsidP="006F57E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Усвоение детьми ценностей, норм и правил, принятых в обществе, лучше всего</w:t>
      </w:r>
    </w:p>
    <w:p w:rsidR="006F57E9" w:rsidRPr="00AF07B2" w:rsidRDefault="006F57E9" w:rsidP="006F57E9">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происходит при непосредственном участии детей в его жизни, в практических ситуациях,</w:t>
      </w:r>
    </w:p>
    <w:p w:rsidR="006F57E9" w:rsidRPr="00AF07B2" w:rsidRDefault="006F57E9" w:rsidP="006F57E9">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предоставляющих поводы и темы для дальнейшего обсуждения.</w:t>
      </w:r>
    </w:p>
    <w:p w:rsidR="006F57E9" w:rsidRPr="00AF07B2" w:rsidRDefault="006F57E9" w:rsidP="006F57E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Широчайшие возможности для познавательного развития предоставляет свободная игра. Следуя интересам и игровым потребностям детей, взрослые создают для нее условия, поддерживают игровые (ролевые) действия, при необходимости предлагают варианты развертывания сюжетов, в том числе связанных с историей и культурой, а также с правилами поведения и ролями людей в социуме.</w:t>
      </w:r>
    </w:p>
    <w:p w:rsidR="006F57E9" w:rsidRPr="00AF07B2" w:rsidRDefault="006F57E9" w:rsidP="006F57E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Участвуя в повседневной жизни, наблюдая за взрослыми, ребенок развивает</w:t>
      </w:r>
    </w:p>
    <w:p w:rsidR="006F57E9" w:rsidRPr="00AF07B2" w:rsidRDefault="006F57E9" w:rsidP="006F57E9">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математические способности и получает первоначальные представления о значении для</w:t>
      </w:r>
    </w:p>
    <w:p w:rsidR="006F57E9" w:rsidRPr="00AF07B2" w:rsidRDefault="006F57E9" w:rsidP="006F57E9">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человека счета, чисел, приобретает знания о формах, размерах, весе окружающих предметов, времени и пространстве, закономерностях и структурах. Испытывая положительные эмоции от обращения с формами, количествами, числами, а также с пространством и временем, ребенок незаметно для себя начинает еще до школы осваивать их математическое содержание.</w:t>
      </w:r>
    </w:p>
    <w:p w:rsidR="006F57E9" w:rsidRPr="00AF07B2" w:rsidRDefault="006F57E9" w:rsidP="006F57E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Благодаря освоению математического содержания окружающего мира в дошкольном возрасте у большинства детей развиваются предпосылки успешного учения в школе и дальнейшего изучения математики на протяжении всей жизни. Для этого важно, чтобы освоение математического содержания на ранних ступенях образования сопровождалось позитивными эмоциями – радостью и удовольствием.</w:t>
      </w:r>
    </w:p>
    <w:p w:rsidR="006F57E9" w:rsidRPr="00AF07B2" w:rsidRDefault="006F57E9" w:rsidP="006F57E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Предлагая детям математическое содержание, нужно также иметь в виду, что их</w:t>
      </w:r>
    </w:p>
    <w:p w:rsidR="006F57E9" w:rsidRPr="00AF07B2" w:rsidRDefault="006F57E9" w:rsidP="006F57E9">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индивидуальные возможности и предпочтения будут различными и поэтому освоение детьми математического содержания носит сугубо индивидуальный характер. По завершении этапа дошкольного образования между детьми наблюдается большой разброс в знаниях, умениях и навыках, касающихся математического содержания.</w:t>
      </w:r>
    </w:p>
    <w:p w:rsidR="006F57E9" w:rsidRPr="00AF07B2" w:rsidRDefault="006F57E9" w:rsidP="006F57E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В соответствии с принципом интеграции образовательных областей Программа</w:t>
      </w:r>
    </w:p>
    <w:p w:rsidR="006F57E9" w:rsidRPr="00AF07B2" w:rsidRDefault="006F57E9" w:rsidP="006F57E9">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предполагает взаимосвязь математического содержания с другими разделами Программы.</w:t>
      </w:r>
    </w:p>
    <w:p w:rsidR="006F57E9" w:rsidRPr="00AF07B2" w:rsidRDefault="006F57E9" w:rsidP="006F57E9">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Особенно тесно математическое развитие в раннем и дошкольном возрасте связано с</w:t>
      </w:r>
    </w:p>
    <w:p w:rsidR="006F57E9" w:rsidRPr="00AF07B2" w:rsidRDefault="006F57E9" w:rsidP="006F57E9">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социально-коммуникативным и речевым развитием. Развитие математического мышления</w:t>
      </w:r>
    </w:p>
    <w:p w:rsidR="006F57E9" w:rsidRPr="00AF07B2" w:rsidRDefault="006F57E9" w:rsidP="006F57E9">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происходит и совершенствуется через речевую коммуникацию с другими детьми и взрослыми, включенную в контекст взаимодействия в конкретных ситуациях.</w:t>
      </w:r>
    </w:p>
    <w:p w:rsidR="006F57E9" w:rsidRPr="00AF07B2" w:rsidRDefault="006F57E9" w:rsidP="006F57E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Воспитатели систематически используют ситуации повседневной жизни для математического развития, например, классифицируют предметы, явления, выявляют</w:t>
      </w:r>
    </w:p>
    <w:p w:rsidR="006F57E9" w:rsidRPr="00AF07B2" w:rsidRDefault="006F57E9" w:rsidP="006F57E9">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 xml:space="preserve">последовательности в процессе действий «сначала это, потом то…» (ход времени, развитие сюжета в сказках и историях, порядок выполнения деятельности и др.), способствуют </w:t>
      </w:r>
      <w:r w:rsidRPr="00AF07B2">
        <w:rPr>
          <w:rFonts w:ascii="Times New Roman" w:hAnsi="Times New Roman" w:cs="Times New Roman"/>
          <w:color w:val="000000"/>
          <w:sz w:val="24"/>
          <w:szCs w:val="24"/>
        </w:rPr>
        <w:lastRenderedPageBreak/>
        <w:t>формированию пространственного восприятия (спереди, сзади, рядом, справа, слева и др.) и т. п., осуществляя при этом речевое сопровождение.</w:t>
      </w:r>
    </w:p>
    <w:p w:rsidR="006F57E9" w:rsidRPr="00AF07B2" w:rsidRDefault="006F57E9" w:rsidP="006F57E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Элементы математики содержатся и могут отрабатываться на занятиях музыкой и</w:t>
      </w:r>
    </w:p>
    <w:p w:rsidR="006F57E9" w:rsidRPr="00AF07B2" w:rsidRDefault="006F57E9" w:rsidP="006F57E9">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танцами, движением и спортом. На музыкальных занятиях при освоении ритма танца, при</w:t>
      </w:r>
    </w:p>
    <w:p w:rsidR="006F57E9" w:rsidRPr="00AF07B2" w:rsidRDefault="006F57E9" w:rsidP="006F57E9">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выполнении физических упражнений дети могут осваивать счет, развивать пространственную координацию. Для этого воспитателем совместно с детьми осуществляется вербализация математических знаний, например фразами «две ноги и две руки», «встать парами»,«рассчитаться на первый и второй», «в команде играем вчетвером»; «выполняем движения под музыку в такт: раз, два, три, раз, два, три»; «встаем в круг» и др.</w:t>
      </w:r>
    </w:p>
    <w:p w:rsidR="006F57E9" w:rsidRPr="00AF07B2" w:rsidRDefault="006F57E9" w:rsidP="006F57E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Математические элементы могут возникать в рисунках детей (фигуры, узоры), при лепке, конструировании и др. видах детской творческой активности. Воспитатели обращают внимание детей на эти элементы, проговаривая их содержание и употребляя соответствующие слова-понятия (круглый, больше, меньше, спираль – о домике улитки, квадратный, треугольный – о рисунке дома с окнами и т. п.).</w:t>
      </w:r>
    </w:p>
    <w:p w:rsidR="006F57E9" w:rsidRPr="00AF07B2" w:rsidRDefault="006F57E9" w:rsidP="006F57E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У детей развивается способность ориентироваться в пространстве (право, лево, вперед, назад и т. п.); сравнивать, обобщать (различать, классифицировать) предметы; понимать последовательности, количества и величины; выявлять различные соотношения (например, больше – меньше, толще – тоньше, длиннее – короче, тяжелее – легче и др.); применять основные понятия, структурирующие время (например, до – после, вчера – сегодня – завтра, названия месяцев и дней); правильно называть дни недели, месяцы, времена года, части суток.</w:t>
      </w:r>
    </w:p>
    <w:p w:rsidR="006F57E9" w:rsidRPr="00AF07B2" w:rsidRDefault="006F57E9" w:rsidP="006F57E9">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Дети получают первичные представления о геометрических формах и признаках предметов и объектов (например, круглый, с углами, с таким-то количеством вершин и граней), о геометрических телах (например, куб, цилиндр, шар).</w:t>
      </w:r>
    </w:p>
    <w:p w:rsidR="006F57E9" w:rsidRPr="00AF07B2" w:rsidRDefault="006F57E9" w:rsidP="006F57E9">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У детей формируются представления об использовании слов, обозначающих числа. Они</w:t>
      </w:r>
    </w:p>
    <w:p w:rsidR="006F57E9" w:rsidRPr="00AF07B2" w:rsidRDefault="006F57E9" w:rsidP="006F57E9">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начинают считать различные объекты (например, предметы, звуки и т. п.) до 10, 20 и далее, в зависимости от индивидуальных особенностей развития.</w:t>
      </w:r>
    </w:p>
    <w:p w:rsidR="006F57E9" w:rsidRPr="00AF07B2" w:rsidRDefault="006F57E9" w:rsidP="006F57E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Развивается понимание соотношения между количеством предметов и обозначающим это количество числовым символом; понимание того, что число является выражением количества, длины, веса, времени или денежной суммы; понимание назначения цифр как способа кодировки и маркировки числа (например, номер телефона, почтовый индекс, номер маршрута автобуса).</w:t>
      </w:r>
    </w:p>
    <w:p w:rsidR="006F57E9" w:rsidRPr="00AF07B2" w:rsidRDefault="006F57E9" w:rsidP="006F57E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Развивается умение применять такие понятия, как «больше, меньше, равно»;</w:t>
      </w:r>
    </w:p>
    <w:p w:rsidR="006F57E9" w:rsidRPr="00AF07B2" w:rsidRDefault="006F57E9" w:rsidP="006F57E9">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устанавливать соотношения (например, «как часто», «как много», «насколько больше»)</w:t>
      </w:r>
    </w:p>
    <w:p w:rsidR="006F57E9" w:rsidRPr="00AF07B2" w:rsidRDefault="006F57E9" w:rsidP="006F57E9">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использовать в речи геометрические понятия (например, «треугольник, прямоугольник,</w:t>
      </w:r>
    </w:p>
    <w:p w:rsidR="006F57E9" w:rsidRPr="00AF07B2" w:rsidRDefault="006F57E9" w:rsidP="006F57E9">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квадрат, круг, куб, шар, цилиндр, точка, сторона, угол, площадь, вершина угла, грань»).</w:t>
      </w:r>
    </w:p>
    <w:p w:rsidR="006F57E9" w:rsidRPr="00AF07B2" w:rsidRDefault="006F57E9" w:rsidP="006F57E9">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Развивается способность воспринимать «на глаз» небольшие множества до 6–10 объектов</w:t>
      </w:r>
    </w:p>
    <w:p w:rsidR="006F57E9" w:rsidRPr="00AF07B2" w:rsidRDefault="006F57E9" w:rsidP="006F57E9">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(например, при играх с использованием игральных костей или на пальцах рук).</w:t>
      </w:r>
    </w:p>
    <w:p w:rsidR="006F57E9" w:rsidRPr="00AF07B2" w:rsidRDefault="006F57E9" w:rsidP="006F57E9">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Развивается способность применять математические знания и умения в практических</w:t>
      </w:r>
    </w:p>
    <w:p w:rsidR="006F57E9" w:rsidRPr="00AF07B2" w:rsidRDefault="006F57E9" w:rsidP="006F57E9">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ситуациях в повседневной жизни (например, чтобы положить в чашку с чаем две ложки</w:t>
      </w:r>
    </w:p>
    <w:p w:rsidR="006F57E9" w:rsidRPr="00AF07B2" w:rsidRDefault="006F57E9" w:rsidP="006F57E9">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сахара), в различных видах образовательной деятельности (например, чтобы разделить кубики поровну между участниками игры), в том числе в других образовательных областях.</w:t>
      </w:r>
    </w:p>
    <w:p w:rsidR="006F57E9" w:rsidRPr="00AF07B2" w:rsidRDefault="006F57E9" w:rsidP="006F57E9">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Развитию математических представлений способствует наличие соответствующих</w:t>
      </w:r>
    </w:p>
    <w:p w:rsidR="006F57E9" w:rsidRPr="00AF07B2" w:rsidRDefault="006F57E9" w:rsidP="006F57E9">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математических материалов, подходящих для счета, сравнения, сортировки, выкладывания последовательностей и т. п.</w:t>
      </w:r>
    </w:p>
    <w:p w:rsidR="006F57E9" w:rsidRPr="00AF07B2" w:rsidRDefault="006F57E9" w:rsidP="006F57E9">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Программа оставляет Организации право выбора способа формирования у воспитанников</w:t>
      </w:r>
    </w:p>
    <w:p w:rsidR="006F57E9" w:rsidRPr="00AF07B2" w:rsidRDefault="006F57E9" w:rsidP="006F57E9">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математических представлений, в том числе с учетом особенностей реализуемых основных образовательных программ, используемых вариативных образовательных программ.</w:t>
      </w:r>
    </w:p>
    <w:p w:rsidR="006F57E9" w:rsidRPr="00AF07B2" w:rsidRDefault="006F57E9" w:rsidP="006F57E9">
      <w:pPr>
        <w:pStyle w:val="a6"/>
        <w:spacing w:after="0" w:line="240" w:lineRule="auto"/>
        <w:ind w:left="0"/>
        <w:rPr>
          <w:rFonts w:ascii="Times New Roman" w:hAnsi="Times New Roman"/>
          <w:b/>
          <w:sz w:val="24"/>
          <w:szCs w:val="24"/>
        </w:rPr>
      </w:pPr>
    </w:p>
    <w:p w:rsidR="006F57E9" w:rsidRPr="00AF07B2" w:rsidRDefault="006F57E9" w:rsidP="006F57E9">
      <w:pPr>
        <w:pStyle w:val="a6"/>
        <w:spacing w:after="0" w:line="240" w:lineRule="auto"/>
        <w:ind w:left="0"/>
        <w:rPr>
          <w:rFonts w:ascii="Times New Roman" w:hAnsi="Times New Roman"/>
          <w:b/>
          <w:sz w:val="24"/>
          <w:szCs w:val="24"/>
        </w:rPr>
      </w:pPr>
      <w:r w:rsidRPr="00AF07B2">
        <w:rPr>
          <w:rFonts w:ascii="Times New Roman" w:hAnsi="Times New Roman"/>
          <w:b/>
          <w:sz w:val="24"/>
          <w:szCs w:val="24"/>
        </w:rPr>
        <w:t>В области «Познавательного развития»</w:t>
      </w:r>
      <w:r w:rsidRPr="00AF07B2">
        <w:rPr>
          <w:rStyle w:val="ab"/>
          <w:rFonts w:ascii="Times New Roman" w:hAnsi="Times New Roman"/>
          <w:b/>
          <w:sz w:val="24"/>
          <w:szCs w:val="24"/>
        </w:rPr>
        <w:footnoteReference w:id="22"/>
      </w:r>
    </w:p>
    <w:p w:rsidR="006F57E9" w:rsidRPr="00AF07B2" w:rsidRDefault="006F57E9" w:rsidP="006F57E9">
      <w:pPr>
        <w:pStyle w:val="ad"/>
        <w:spacing w:before="0" w:beforeAutospacing="0" w:after="0" w:afterAutospacing="0"/>
        <w:ind w:firstLine="360"/>
        <w:jc w:val="both"/>
      </w:pPr>
      <w:r w:rsidRPr="00AF07B2">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w:t>
      </w:r>
      <w:r w:rsidRPr="00AF07B2">
        <w:lastRenderedPageBreak/>
        <w:t>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6F57E9" w:rsidRPr="00AF07B2" w:rsidRDefault="006F57E9" w:rsidP="006F57E9">
      <w:pPr>
        <w:spacing w:after="0" w:line="240" w:lineRule="auto"/>
        <w:ind w:firstLine="360"/>
        <w:jc w:val="both"/>
        <w:rPr>
          <w:rFonts w:ascii="Times New Roman" w:hAnsi="Times New Roman" w:cs="Times New Roman"/>
          <w:sz w:val="24"/>
          <w:szCs w:val="24"/>
        </w:rPr>
      </w:pPr>
      <w:r w:rsidRPr="00AF07B2">
        <w:rPr>
          <w:rFonts w:ascii="Times New Roman" w:hAnsi="Times New Roman" w:cs="Times New Roman"/>
          <w:sz w:val="24"/>
          <w:szCs w:val="24"/>
        </w:rPr>
        <w:t>Содержание данного направления ориентировано на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первоначальных  представлений  о  себе, других  людях, объектах  окружающего  мира, о  свойствах  и  отношения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страны  и  народов  мира.</w:t>
      </w:r>
    </w:p>
    <w:p w:rsidR="006F57E9" w:rsidRPr="00AF07B2" w:rsidRDefault="006F57E9" w:rsidP="006F57E9">
      <w:pPr>
        <w:spacing w:after="0" w:line="240" w:lineRule="auto"/>
        <w:ind w:firstLine="360"/>
        <w:jc w:val="both"/>
        <w:rPr>
          <w:rFonts w:ascii="Times New Roman" w:hAnsi="Times New Roman" w:cs="Times New Roman"/>
          <w:sz w:val="24"/>
          <w:szCs w:val="24"/>
        </w:rPr>
      </w:pPr>
      <w:r w:rsidRPr="00AF07B2">
        <w:rPr>
          <w:rFonts w:ascii="Times New Roman" w:hAnsi="Times New Roman" w:cs="Times New Roman"/>
          <w:sz w:val="24"/>
          <w:szCs w:val="24"/>
        </w:rPr>
        <w:t>Образовательная область раскрывает содержание работы, дающее дошкольникам возможность  познания окружающей действительности  и самого себя.  Ребенок на протяжении дошкольного детства осваивает основные сферы действительности – природу, предметы, созданные руками человека, явления общественной жизни и деятельности. Ребенок получает представления о живом и неживом, о причине и следствии, о пространстве и времени. Он начинает отличать искусственное от природного, красивое от безобразного, реальное от воображаемого и т.п.</w:t>
      </w:r>
    </w:p>
    <w:p w:rsidR="006F57E9" w:rsidRPr="00AF07B2" w:rsidRDefault="006F57E9" w:rsidP="006F57E9">
      <w:pPr>
        <w:pStyle w:val="Default"/>
        <w:ind w:firstLine="567"/>
        <w:jc w:val="both"/>
        <w:rPr>
          <w:color w:val="auto"/>
        </w:rPr>
      </w:pPr>
      <w:r w:rsidRPr="00AF07B2">
        <w:rPr>
          <w:color w:val="auto"/>
        </w:rPr>
        <w:t xml:space="preserve">Для осуществления познания в психике ребенка благодаря его жизни в культурной социальной среде и участию в различных человеческих деятельностях развиваются специальные психические процессы: восприятие, мышление, память, воображение. </w:t>
      </w:r>
    </w:p>
    <w:p w:rsidR="006F57E9" w:rsidRPr="00AF07B2" w:rsidRDefault="006F57E9" w:rsidP="006F57E9">
      <w:pPr>
        <w:pStyle w:val="Default"/>
        <w:ind w:firstLine="567"/>
        <w:jc w:val="both"/>
        <w:rPr>
          <w:color w:val="auto"/>
        </w:rPr>
      </w:pPr>
      <w:r w:rsidRPr="00AF07B2">
        <w:rPr>
          <w:color w:val="auto"/>
        </w:rPr>
        <w:t xml:space="preserve">В культуре (обществе) овладение ребенком процессом познания направляется в виде специально организованного обучения в детском дошкольном учреждении и школе. Отечественное образование в качестве основного ориентира выдвигает лозунг Л.С. Выготского о том, что образование ведет за собой развитие. </w:t>
      </w:r>
    </w:p>
    <w:p w:rsidR="006F57E9" w:rsidRPr="00AF07B2" w:rsidRDefault="006F57E9" w:rsidP="006F57E9">
      <w:pPr>
        <w:pStyle w:val="Default"/>
        <w:ind w:firstLine="567"/>
        <w:jc w:val="both"/>
        <w:rPr>
          <w:color w:val="auto"/>
        </w:rPr>
      </w:pPr>
      <w:r w:rsidRPr="00AF07B2">
        <w:rPr>
          <w:color w:val="auto"/>
        </w:rPr>
        <w:t xml:space="preserve">Традиционно познание связывалось с передачей детям набора знаний, хотя и предлагавшихся в виде системы и в процессе выполнения деятельностей. </w:t>
      </w:r>
    </w:p>
    <w:p w:rsidR="006F57E9" w:rsidRPr="00AF07B2" w:rsidRDefault="006F57E9" w:rsidP="006F57E9">
      <w:pPr>
        <w:spacing w:after="0" w:line="240" w:lineRule="auto"/>
        <w:ind w:firstLine="567"/>
        <w:jc w:val="both"/>
        <w:rPr>
          <w:rFonts w:ascii="Times New Roman" w:hAnsi="Times New Roman" w:cs="Times New Roman"/>
          <w:sz w:val="24"/>
          <w:szCs w:val="24"/>
        </w:rPr>
      </w:pPr>
      <w:r w:rsidRPr="00AF07B2">
        <w:rPr>
          <w:rFonts w:ascii="Times New Roman" w:hAnsi="Times New Roman" w:cs="Times New Roman"/>
          <w:sz w:val="24"/>
          <w:szCs w:val="24"/>
        </w:rPr>
        <w:t>Современные, возникшие в период перестройки, образовательные системы, образование выстраивают с учетом влияния на процесс познания личностных особенностей ребенка. С познанием связывают такие понятия как «познавательная активность», «познавательный интерес», «познавательная позиция». Однако обучение, ориентированное на развитие личностных качеств, связанных с познанием, если оно не подкреплено созданием специальных условий для полноценного развития самих способов познавательной деятельности, не гарантирует их освоения.</w:t>
      </w:r>
    </w:p>
    <w:p w:rsidR="006F57E9" w:rsidRPr="00AF07B2" w:rsidRDefault="006F57E9" w:rsidP="006F57E9">
      <w:pPr>
        <w:pStyle w:val="Default"/>
        <w:ind w:firstLine="567"/>
        <w:jc w:val="both"/>
        <w:rPr>
          <w:color w:val="auto"/>
        </w:rPr>
      </w:pPr>
      <w:r w:rsidRPr="00AF07B2">
        <w:rPr>
          <w:color w:val="auto"/>
        </w:rPr>
        <w:t>Образование в области познавательного развития должно быть построено, таким образом, что бы оно давало возможность овладения знаниями о различных областях действительности, было направлено на полноценное развитие самих способов познавательной деятельности. Преподнесение знаний и организация овладения способами деятельности должно происходить в форме, учитывающей и развивающей личностные особенности ребенка, сопряженные с познанием.</w:t>
      </w:r>
    </w:p>
    <w:p w:rsidR="006F57E9" w:rsidRPr="00AF07B2" w:rsidRDefault="006F57E9" w:rsidP="006F57E9">
      <w:pPr>
        <w:spacing w:after="0" w:line="240" w:lineRule="auto"/>
        <w:jc w:val="both"/>
        <w:rPr>
          <w:rFonts w:ascii="Times New Roman" w:hAnsi="Times New Roman" w:cs="Times New Roman"/>
          <w:b/>
          <w:sz w:val="24"/>
          <w:szCs w:val="24"/>
        </w:rPr>
      </w:pPr>
      <w:r w:rsidRPr="00AF07B2">
        <w:rPr>
          <w:rFonts w:ascii="Times New Roman" w:hAnsi="Times New Roman" w:cs="Times New Roman"/>
          <w:b/>
          <w:sz w:val="24"/>
          <w:szCs w:val="24"/>
        </w:rPr>
        <w:t>Задачи образовательной области:</w:t>
      </w:r>
    </w:p>
    <w:p w:rsidR="006F57E9" w:rsidRPr="00AF07B2" w:rsidRDefault="006F57E9" w:rsidP="006F57E9">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-развивать любознательность, познавательную активность, познавательные способности детей; представления в разных сферах знаний об окружающей действительности, в том числе о виртуальной среде, о возможностях и рисках Интернета;</w:t>
      </w:r>
    </w:p>
    <w:p w:rsidR="006F57E9" w:rsidRPr="00AF07B2" w:rsidRDefault="006F57E9" w:rsidP="006F57E9">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-развивать воображение и творческую активность;</w:t>
      </w:r>
    </w:p>
    <w:p w:rsidR="006F57E9" w:rsidRPr="00AF07B2" w:rsidRDefault="006F57E9" w:rsidP="006F57E9">
      <w:pPr>
        <w:shd w:val="clear" w:color="auto" w:fill="FFFFFF"/>
        <w:spacing w:after="0" w:line="240" w:lineRule="auto"/>
        <w:contextualSpacing/>
        <w:jc w:val="both"/>
        <w:rPr>
          <w:rFonts w:ascii="Times New Roman" w:hAnsi="Times New Roman" w:cs="Times New Roman"/>
          <w:color w:val="000000"/>
          <w:sz w:val="24"/>
          <w:szCs w:val="24"/>
        </w:rPr>
      </w:pPr>
      <w:r w:rsidRPr="00AF07B2">
        <w:rPr>
          <w:rFonts w:ascii="Times New Roman" w:hAnsi="Times New Roman" w:cs="Times New Roman"/>
          <w:sz w:val="24"/>
          <w:szCs w:val="24"/>
        </w:rPr>
        <w:t xml:space="preserve">-формировать первичные представления о себе, других людях, объектах окружающего мира, о свойствах и отношениях объектов окружающего мира (форме, цвете, размере, материале, звучание, ритме, темпе, количестве, числе, части и целом, пространстве и времени, движении и </w:t>
      </w:r>
      <w:r w:rsidRPr="00AF07B2">
        <w:rPr>
          <w:rFonts w:ascii="Times New Roman" w:hAnsi="Times New Roman" w:cs="Times New Roman"/>
          <w:sz w:val="24"/>
          <w:szCs w:val="24"/>
        </w:rPr>
        <w:lastRenderedPageBreak/>
        <w:t>покое, причинах и следствиях и др.), о малой родине и Отечестве, представлений и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w:t>
      </w:r>
      <w:r w:rsidRPr="00AF07B2">
        <w:rPr>
          <w:rFonts w:ascii="Times New Roman" w:hAnsi="Times New Roman" w:cs="Times New Roman"/>
          <w:color w:val="000000"/>
          <w:sz w:val="24"/>
          <w:szCs w:val="24"/>
        </w:rPr>
        <w:t xml:space="preserve"> </w:t>
      </w:r>
    </w:p>
    <w:p w:rsidR="006F57E9" w:rsidRPr="00AF07B2" w:rsidRDefault="006F57E9" w:rsidP="006F57E9">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-формировать познавательные интересы и действия ребенка в различных видах деятельности;</w:t>
      </w:r>
    </w:p>
    <w:p w:rsidR="006F57E9" w:rsidRPr="00AF07B2" w:rsidRDefault="006F57E9" w:rsidP="006F57E9">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-организовывать виды деятельности, способствующие развитию мышления и воображения;</w:t>
      </w:r>
    </w:p>
    <w:p w:rsidR="006F57E9" w:rsidRPr="00AF07B2" w:rsidRDefault="006F57E9" w:rsidP="006F57E9">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-развивать познавательно-исследовательскую (исследование объектов окружающего мира и экспериментирование с ними) деятельность;</w:t>
      </w:r>
    </w:p>
    <w:p w:rsidR="006F57E9" w:rsidRPr="00AF07B2" w:rsidRDefault="006F57E9" w:rsidP="006F57E9">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-поддерживать детскую инициативу и  самостоятельность в проектной и самостоятельной деятельности;</w:t>
      </w:r>
    </w:p>
    <w:p w:rsidR="006F57E9" w:rsidRPr="00AF07B2" w:rsidRDefault="006F57E9" w:rsidP="006F57E9">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-формировать интеллектуальные качества личности (любознательности и др.);</w:t>
      </w:r>
    </w:p>
    <w:p w:rsidR="006F57E9" w:rsidRPr="00AF07B2" w:rsidRDefault="006F57E9" w:rsidP="006F57E9">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-формировать предпосылки к учебной деятельности.</w:t>
      </w:r>
    </w:p>
    <w:p w:rsidR="006F57E9" w:rsidRPr="00AF07B2" w:rsidRDefault="006F57E9" w:rsidP="006F57E9">
      <w:pPr>
        <w:shd w:val="clear" w:color="auto" w:fill="FFFFFF"/>
        <w:spacing w:after="0" w:line="240" w:lineRule="auto"/>
        <w:ind w:firstLine="708"/>
        <w:contextualSpacing/>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Познавательное развитие ребенка в программе обеспечивается образовательной работой по следующим разделам: «Сенсорное воспитание»; «Ознакомление с пространственными отношениями»; «Конструирование»; «Развитие экологических представлений»; «Развитие элементов логического мышления»; «Развитие элементарных математических представлений».</w:t>
      </w:r>
    </w:p>
    <w:p w:rsidR="006F57E9" w:rsidRPr="00AF07B2" w:rsidRDefault="006F57E9" w:rsidP="006F57E9">
      <w:pPr>
        <w:pStyle w:val="Default"/>
        <w:ind w:firstLine="567"/>
        <w:rPr>
          <w:color w:val="auto"/>
        </w:rPr>
      </w:pPr>
      <w:r w:rsidRPr="00AF07B2">
        <w:rPr>
          <w:b/>
          <w:color w:val="auto"/>
        </w:rPr>
        <w:t>Познавательное развитие</w:t>
      </w:r>
      <w:r w:rsidRPr="00AF07B2">
        <w:rPr>
          <w:color w:val="auto"/>
        </w:rPr>
        <w:t xml:space="preserve"> ребенка в программе обеспечивается образовательной работой по следующим разделам:</w:t>
      </w:r>
    </w:p>
    <w:p w:rsidR="006F57E9" w:rsidRPr="00AF07B2" w:rsidRDefault="006F57E9" w:rsidP="006F57E9">
      <w:pPr>
        <w:pStyle w:val="Default"/>
        <w:rPr>
          <w:b/>
          <w:color w:val="auto"/>
        </w:rPr>
      </w:pPr>
      <w:r w:rsidRPr="00AF07B2">
        <w:rPr>
          <w:b/>
          <w:color w:val="auto"/>
        </w:rPr>
        <w:t xml:space="preserve">«Сенсорное развитие»; </w:t>
      </w:r>
    </w:p>
    <w:p w:rsidR="006F57E9" w:rsidRPr="00AF07B2" w:rsidRDefault="006F57E9" w:rsidP="006F57E9">
      <w:pPr>
        <w:pStyle w:val="Default"/>
        <w:rPr>
          <w:color w:val="auto"/>
        </w:rPr>
      </w:pPr>
      <w:r w:rsidRPr="00AF07B2">
        <w:rPr>
          <w:b/>
          <w:color w:val="auto"/>
        </w:rPr>
        <w:t>«Ознакомление с пространственными отношениями</w:t>
      </w:r>
      <w:r w:rsidRPr="00AF07B2">
        <w:rPr>
          <w:color w:val="auto"/>
        </w:rPr>
        <w:t>»;</w:t>
      </w:r>
    </w:p>
    <w:p w:rsidR="006F57E9" w:rsidRPr="00AF07B2" w:rsidRDefault="006F57E9" w:rsidP="006F57E9">
      <w:pPr>
        <w:pStyle w:val="Default"/>
        <w:rPr>
          <w:b/>
          <w:color w:val="auto"/>
        </w:rPr>
      </w:pPr>
      <w:r w:rsidRPr="00AF07B2">
        <w:rPr>
          <w:b/>
          <w:color w:val="auto"/>
        </w:rPr>
        <w:t>«Конструирование»;</w:t>
      </w:r>
    </w:p>
    <w:p w:rsidR="006F57E9" w:rsidRPr="00AF07B2" w:rsidRDefault="006F57E9" w:rsidP="006F57E9">
      <w:pPr>
        <w:pStyle w:val="Default"/>
        <w:rPr>
          <w:b/>
          <w:color w:val="auto"/>
        </w:rPr>
      </w:pPr>
      <w:r w:rsidRPr="00AF07B2">
        <w:rPr>
          <w:color w:val="auto"/>
        </w:rPr>
        <w:t xml:space="preserve"> </w:t>
      </w:r>
      <w:r w:rsidRPr="00AF07B2">
        <w:rPr>
          <w:b/>
          <w:color w:val="auto"/>
        </w:rPr>
        <w:t>«Развитие экологических представлений»;</w:t>
      </w:r>
    </w:p>
    <w:p w:rsidR="006F57E9" w:rsidRPr="00AF07B2" w:rsidRDefault="006F57E9" w:rsidP="006F57E9">
      <w:pPr>
        <w:pStyle w:val="Default"/>
        <w:rPr>
          <w:b/>
          <w:color w:val="auto"/>
        </w:rPr>
      </w:pPr>
      <w:r w:rsidRPr="00AF07B2">
        <w:rPr>
          <w:b/>
          <w:color w:val="auto"/>
        </w:rPr>
        <w:t>«Развитие  экологических представлений»;</w:t>
      </w:r>
    </w:p>
    <w:p w:rsidR="006F57E9" w:rsidRPr="00AF07B2" w:rsidRDefault="006F57E9" w:rsidP="006F57E9">
      <w:pPr>
        <w:pStyle w:val="Default"/>
        <w:rPr>
          <w:b/>
          <w:color w:val="auto"/>
        </w:rPr>
      </w:pPr>
      <w:r w:rsidRPr="00AF07B2">
        <w:rPr>
          <w:color w:val="auto"/>
        </w:rPr>
        <w:t xml:space="preserve"> </w:t>
      </w:r>
      <w:r w:rsidRPr="00AF07B2">
        <w:rPr>
          <w:b/>
          <w:color w:val="auto"/>
        </w:rPr>
        <w:t>«Развитие элементарных математических представлений».</w:t>
      </w:r>
    </w:p>
    <w:p w:rsidR="006F57E9" w:rsidRPr="00AF07B2" w:rsidRDefault="006F57E9" w:rsidP="006F57E9">
      <w:pPr>
        <w:spacing w:after="0" w:line="240" w:lineRule="auto"/>
        <w:ind w:firstLine="567"/>
        <w:jc w:val="both"/>
        <w:rPr>
          <w:rFonts w:ascii="Times New Roman" w:hAnsi="Times New Roman" w:cs="Times New Roman"/>
          <w:sz w:val="24"/>
          <w:szCs w:val="24"/>
        </w:rPr>
      </w:pPr>
      <w:r w:rsidRPr="00AF07B2">
        <w:rPr>
          <w:rFonts w:ascii="Times New Roman" w:hAnsi="Times New Roman" w:cs="Times New Roman"/>
          <w:sz w:val="24"/>
          <w:szCs w:val="24"/>
        </w:rPr>
        <w:t>Особая роль отводится сенсорному воспитанию, так как восприятие первая ступень познания мира. На основе его образов строится память, мышление, воображение. Ребенок на протяжении всего дошкольного возраста осваивает основные сферы деятельности – природу, предметы, созданные руками человека, явления общественной жизни и деятельности. Ребенок получает представление  о  живом и неживом, о причине и следствии, о пространстве и времени. Развитие элементарных математических  представлений, элементов логического мышления. Обучение грамоте способствуют формированию общей культуры, обеспечивающей социальную успешность и успешность школьного обучения.</w:t>
      </w:r>
    </w:p>
    <w:p w:rsidR="006F57E9" w:rsidRPr="00AF07B2" w:rsidRDefault="006F57E9" w:rsidP="006F57E9">
      <w:pPr>
        <w:spacing w:after="0" w:line="240" w:lineRule="auto"/>
        <w:ind w:firstLine="567"/>
        <w:jc w:val="both"/>
        <w:rPr>
          <w:rFonts w:ascii="Times New Roman" w:hAnsi="Times New Roman" w:cs="Times New Roman"/>
          <w:sz w:val="24"/>
          <w:szCs w:val="24"/>
        </w:rPr>
      </w:pPr>
      <w:r w:rsidRPr="00AF07B2">
        <w:rPr>
          <w:rFonts w:ascii="Times New Roman" w:hAnsi="Times New Roman" w:cs="Times New Roman"/>
          <w:sz w:val="24"/>
          <w:szCs w:val="24"/>
        </w:rPr>
        <w:t>Основываясь на психологической теории Л.С. Выготского, авторы программы  считают наиболее существенной линией в развитии человека становление  его  сознания. Дошкольный возраст – это возраст образных форм сознания, и основными  средствами, которыми ребенок, овладевает в этом возрасте, являются образные  средства: сенсорные  эталоны, различные символы и знаки, носящие  образный  характер  (наглядные  модели, схемы, планы и т.п.).</w:t>
      </w:r>
    </w:p>
    <w:p w:rsidR="006F57E9" w:rsidRPr="00AF07B2" w:rsidRDefault="006F57E9" w:rsidP="006F57E9">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Познавательное развитие, осуществляемое как развитие познавательных способностей, имеет ряд существенных особенностей.</w:t>
      </w:r>
    </w:p>
    <w:p w:rsidR="006F57E9" w:rsidRPr="00AF07B2" w:rsidRDefault="006F57E9" w:rsidP="006F57E9">
      <w:pPr>
        <w:spacing w:after="0" w:line="240" w:lineRule="auto"/>
        <w:ind w:firstLine="567"/>
        <w:jc w:val="both"/>
        <w:rPr>
          <w:rFonts w:ascii="Times New Roman" w:hAnsi="Times New Roman" w:cs="Times New Roman"/>
          <w:sz w:val="24"/>
          <w:szCs w:val="24"/>
        </w:rPr>
      </w:pPr>
      <w:r w:rsidRPr="00AF07B2">
        <w:rPr>
          <w:rFonts w:ascii="Times New Roman" w:hAnsi="Times New Roman" w:cs="Times New Roman"/>
          <w:sz w:val="24"/>
          <w:szCs w:val="24"/>
        </w:rPr>
        <w:t xml:space="preserve">Первым является овладением ребенком </w:t>
      </w:r>
      <w:r w:rsidRPr="00AF07B2">
        <w:rPr>
          <w:rFonts w:ascii="Times New Roman" w:hAnsi="Times New Roman" w:cs="Times New Roman"/>
          <w:i/>
          <w:iCs/>
          <w:sz w:val="24"/>
          <w:szCs w:val="24"/>
        </w:rPr>
        <w:t>действиями анализа окружающей действительности</w:t>
      </w:r>
      <w:r w:rsidRPr="00AF07B2">
        <w:rPr>
          <w:rFonts w:ascii="Times New Roman" w:hAnsi="Times New Roman" w:cs="Times New Roman"/>
          <w:sz w:val="24"/>
          <w:szCs w:val="24"/>
        </w:rPr>
        <w:t>. Сама познавательная способность как действие ориентировочное предполагает ориентировку в окружающем действительности (предмете, явлении, обстоятельствах), выделение в ней существенных для данной задачи обстоятельств. Это характеризует познавательную способность как таковую.</w:t>
      </w:r>
    </w:p>
    <w:p w:rsidR="006F57E9" w:rsidRPr="00AF07B2" w:rsidRDefault="006F57E9" w:rsidP="006F57E9">
      <w:pPr>
        <w:spacing w:after="0" w:line="240" w:lineRule="auto"/>
        <w:ind w:firstLine="567"/>
        <w:jc w:val="both"/>
        <w:rPr>
          <w:rFonts w:ascii="Times New Roman" w:hAnsi="Times New Roman" w:cs="Times New Roman"/>
          <w:sz w:val="24"/>
          <w:szCs w:val="24"/>
        </w:rPr>
      </w:pPr>
      <w:r w:rsidRPr="00AF07B2">
        <w:rPr>
          <w:rFonts w:ascii="Times New Roman" w:hAnsi="Times New Roman" w:cs="Times New Roman"/>
          <w:sz w:val="24"/>
          <w:szCs w:val="24"/>
        </w:rPr>
        <w:t>Анализ действительности и выделение существенных для задачи свойств происходит с использованием различных средств, в качестве которых выступают образы различной степени обобщенности и речь. Для дошкольников наибольшим преимуществом в таких процессах обладают образные средства.</w:t>
      </w:r>
    </w:p>
    <w:p w:rsidR="006F57E9" w:rsidRPr="00AF07B2" w:rsidRDefault="006F57E9" w:rsidP="006F57E9">
      <w:pPr>
        <w:spacing w:after="0" w:line="240" w:lineRule="auto"/>
        <w:ind w:firstLine="567"/>
        <w:jc w:val="both"/>
        <w:rPr>
          <w:rFonts w:ascii="Times New Roman" w:hAnsi="Times New Roman" w:cs="Times New Roman"/>
          <w:sz w:val="24"/>
          <w:szCs w:val="24"/>
        </w:rPr>
      </w:pPr>
      <w:r w:rsidRPr="00AF07B2">
        <w:rPr>
          <w:rFonts w:ascii="Times New Roman" w:hAnsi="Times New Roman" w:cs="Times New Roman"/>
          <w:sz w:val="24"/>
          <w:szCs w:val="24"/>
        </w:rPr>
        <w:t>Решение задачи предполагает манипуляцию со средствами либо в практическом плане, либо в плане представлений. Однако на этом процесс решения не заканчивается. Главным становится отнесение вывода, полученного с помощью средств - к реальности. Такое проявление характеризует процесс (мышление) как высшую психическую функцию: решение задачи с помощью средств.</w:t>
      </w:r>
    </w:p>
    <w:p w:rsidR="006F57E9" w:rsidRPr="00AF07B2" w:rsidRDefault="006F57E9" w:rsidP="006F57E9">
      <w:pPr>
        <w:spacing w:after="0" w:line="240" w:lineRule="auto"/>
        <w:ind w:firstLine="567"/>
        <w:jc w:val="both"/>
        <w:rPr>
          <w:rFonts w:ascii="Times New Roman" w:hAnsi="Times New Roman" w:cs="Times New Roman"/>
          <w:sz w:val="24"/>
          <w:szCs w:val="24"/>
        </w:rPr>
      </w:pPr>
      <w:r w:rsidRPr="00AF07B2">
        <w:rPr>
          <w:rFonts w:ascii="Times New Roman" w:hAnsi="Times New Roman" w:cs="Times New Roman"/>
          <w:sz w:val="24"/>
          <w:szCs w:val="24"/>
        </w:rPr>
        <w:lastRenderedPageBreak/>
        <w:t>В части развития именно познавательных способностей программа содержит комплекс структурированных образовательных ситуаций, содержащих познавательные задачи. Решение задач предполагает построение и использование детьми различных наглядных моделей. В старшем дошкольном возрасте ребенок начинает овладевать формами словесно-логического мышления.</w:t>
      </w:r>
    </w:p>
    <w:p w:rsidR="006F57E9" w:rsidRPr="00AF07B2" w:rsidRDefault="006F57E9" w:rsidP="006F57E9">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Существует ряд закономерностей овладения моделированием как средством мыслительной деятельности:</w:t>
      </w:r>
    </w:p>
    <w:p w:rsidR="006F57E9" w:rsidRPr="00AF07B2" w:rsidRDefault="006F57E9" w:rsidP="006F57E9">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-Построение модели предполагает использование обозначения ее частей в виде заместителей. Овладение действиями замещения предшествует овладению действиями моделирования и лежат в их основ.</w:t>
      </w:r>
    </w:p>
    <w:p w:rsidR="006F57E9" w:rsidRPr="00AF07B2" w:rsidRDefault="006F57E9" w:rsidP="006F57E9">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-Существуют заместители и модели, сходные по внешнему виду с обозначаемыми объектами. Они называются иконическими. Возможно также обозначение объектов реальности заместителями, имеющими с обозначаемым лишь условную связь. Такие заместители и модели носят название условно-символических. Овладение иконическим замещением и моделированием более доступно, чем условно-символическим.</w:t>
      </w:r>
    </w:p>
    <w:p w:rsidR="006F57E9" w:rsidRPr="00AF07B2" w:rsidRDefault="006F57E9" w:rsidP="006F57E9">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-Для работы с моделями могут использоваться заместители в виде предметов (кружки, квадраты, различные фишки, значки и др.) или в виде их графического изображения. Модели при этом носят  названия предметных или графических соответственно. Овладение предметным моделированием предшествует овладению моделированием графическим.</w:t>
      </w:r>
    </w:p>
    <w:p w:rsidR="006F57E9" w:rsidRPr="00AF07B2" w:rsidRDefault="006F57E9" w:rsidP="006F57E9">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Модели могут предлагаться детям в готовом виде, а могут изображаться или создаваться детьми самостоятельно. Использование готовых моделей более легкий этап в овладении действиями моделирования и предшествует этапу самостоятельного создания их детьми.</w:t>
      </w:r>
    </w:p>
    <w:p w:rsidR="006F57E9" w:rsidRPr="00AF07B2" w:rsidRDefault="006F57E9" w:rsidP="006F57E9">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Формирование действий, связанных с моделированием, подчиняется законам развития психических процессов и проходит путь от внешних предметных действий к действиям внутренним, умственным действиям. Такой переход носит название интериоризации.</w:t>
      </w:r>
    </w:p>
    <w:p w:rsidR="006F57E9" w:rsidRPr="00AF07B2" w:rsidRDefault="006F57E9" w:rsidP="006F57E9">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В зависимости от задачи средства, используемые для их решения, могут носить знаковый или символический характер, т.е. выступать в качестве знаков или символов. </w:t>
      </w:r>
      <w:r w:rsidRPr="00AF07B2">
        <w:rPr>
          <w:rFonts w:ascii="Times New Roman" w:hAnsi="Times New Roman" w:cs="Times New Roman"/>
          <w:iCs/>
          <w:sz w:val="24"/>
          <w:szCs w:val="24"/>
        </w:rPr>
        <w:t>Знаками</w:t>
      </w:r>
      <w:r w:rsidRPr="00AF07B2">
        <w:rPr>
          <w:rFonts w:ascii="Times New Roman" w:hAnsi="Times New Roman" w:cs="Times New Roman"/>
          <w:sz w:val="24"/>
          <w:szCs w:val="24"/>
        </w:rPr>
        <w:t xml:space="preserve"> называются средства (изображения, предметы), отражающие </w:t>
      </w:r>
      <w:r w:rsidRPr="00AF07B2">
        <w:rPr>
          <w:rFonts w:ascii="Times New Roman" w:hAnsi="Times New Roman" w:cs="Times New Roman"/>
          <w:iCs/>
          <w:sz w:val="24"/>
          <w:szCs w:val="24"/>
        </w:rPr>
        <w:t>объективные</w:t>
      </w:r>
      <w:r w:rsidRPr="00AF07B2">
        <w:rPr>
          <w:rFonts w:ascii="Times New Roman" w:hAnsi="Times New Roman" w:cs="Times New Roman"/>
          <w:i/>
          <w:iCs/>
          <w:sz w:val="24"/>
          <w:szCs w:val="24"/>
        </w:rPr>
        <w:t xml:space="preserve"> </w:t>
      </w:r>
      <w:r w:rsidRPr="00AF07B2">
        <w:rPr>
          <w:rFonts w:ascii="Times New Roman" w:hAnsi="Times New Roman" w:cs="Times New Roman"/>
          <w:iCs/>
          <w:sz w:val="24"/>
          <w:szCs w:val="24"/>
        </w:rPr>
        <w:t>закономерности</w:t>
      </w:r>
      <w:r w:rsidRPr="00AF07B2">
        <w:rPr>
          <w:rFonts w:ascii="Times New Roman" w:hAnsi="Times New Roman" w:cs="Times New Roman"/>
          <w:sz w:val="24"/>
          <w:szCs w:val="24"/>
        </w:rPr>
        <w:t xml:space="preserve"> реального предмета, явления, действительности, </w:t>
      </w:r>
      <w:r w:rsidRPr="00AF07B2">
        <w:rPr>
          <w:rFonts w:ascii="Times New Roman" w:hAnsi="Times New Roman" w:cs="Times New Roman"/>
          <w:i/>
          <w:iCs/>
          <w:sz w:val="24"/>
          <w:szCs w:val="24"/>
        </w:rPr>
        <w:t>символы</w:t>
      </w:r>
      <w:r w:rsidRPr="00AF07B2">
        <w:rPr>
          <w:rFonts w:ascii="Times New Roman" w:hAnsi="Times New Roman" w:cs="Times New Roman"/>
          <w:sz w:val="24"/>
          <w:szCs w:val="24"/>
        </w:rPr>
        <w:t xml:space="preserve"> передают </w:t>
      </w:r>
      <w:r w:rsidRPr="00AF07B2">
        <w:rPr>
          <w:rFonts w:ascii="Times New Roman" w:hAnsi="Times New Roman" w:cs="Times New Roman"/>
          <w:i/>
          <w:iCs/>
          <w:sz w:val="24"/>
          <w:szCs w:val="24"/>
        </w:rPr>
        <w:t>отношение</w:t>
      </w:r>
      <w:r w:rsidRPr="00AF07B2">
        <w:rPr>
          <w:rFonts w:ascii="Times New Roman" w:hAnsi="Times New Roman" w:cs="Times New Roman"/>
          <w:sz w:val="24"/>
          <w:szCs w:val="24"/>
        </w:rPr>
        <w:t xml:space="preserve"> человека к тому, что обозначается. В зависимости от возникающей перед человеком задачи умственные способности можно разделить на несколько групп.</w:t>
      </w:r>
    </w:p>
    <w:p w:rsidR="006F57E9" w:rsidRPr="00AF07B2" w:rsidRDefault="006F57E9" w:rsidP="006F57E9">
      <w:pPr>
        <w:spacing w:after="0" w:line="240" w:lineRule="auto"/>
        <w:jc w:val="both"/>
        <w:rPr>
          <w:rFonts w:ascii="Times New Roman" w:hAnsi="Times New Roman" w:cs="Times New Roman"/>
          <w:sz w:val="24"/>
          <w:szCs w:val="24"/>
        </w:rPr>
      </w:pPr>
      <w:r w:rsidRPr="00AF07B2">
        <w:rPr>
          <w:rFonts w:ascii="Times New Roman" w:hAnsi="Times New Roman" w:cs="Times New Roman"/>
          <w:i/>
          <w:iCs/>
          <w:sz w:val="24"/>
          <w:szCs w:val="24"/>
        </w:rPr>
        <w:t>Умственные</w:t>
      </w:r>
      <w:r w:rsidRPr="00AF07B2">
        <w:rPr>
          <w:rFonts w:ascii="Times New Roman" w:hAnsi="Times New Roman" w:cs="Times New Roman"/>
          <w:sz w:val="24"/>
          <w:szCs w:val="24"/>
        </w:rPr>
        <w:t xml:space="preserve"> способности могут быть разделены на познавательные и творческие, познавательные, в свою очередь – на сенсорные и интеллектуальные.</w:t>
      </w:r>
    </w:p>
    <w:p w:rsidR="006F57E9" w:rsidRPr="00AF07B2" w:rsidRDefault="006F57E9" w:rsidP="006F57E9">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Способности восприятия (</w:t>
      </w:r>
      <w:r w:rsidRPr="00AF07B2">
        <w:rPr>
          <w:rFonts w:ascii="Times New Roman" w:hAnsi="Times New Roman" w:cs="Times New Roman"/>
          <w:i/>
          <w:iCs/>
          <w:sz w:val="24"/>
          <w:szCs w:val="24"/>
        </w:rPr>
        <w:t>сенсорные способности</w:t>
      </w:r>
      <w:r w:rsidRPr="00AF07B2">
        <w:rPr>
          <w:rFonts w:ascii="Times New Roman" w:hAnsi="Times New Roman" w:cs="Times New Roman"/>
          <w:sz w:val="24"/>
          <w:szCs w:val="24"/>
        </w:rPr>
        <w:t>) «обнаруживаются в виде восприятия тех или иных свойств</w:t>
      </w:r>
      <w:r w:rsidRPr="00AF07B2">
        <w:rPr>
          <w:rFonts w:ascii="Times New Roman" w:hAnsi="Times New Roman" w:cs="Times New Roman"/>
          <w:i/>
          <w:iCs/>
          <w:sz w:val="24"/>
          <w:szCs w:val="24"/>
        </w:rPr>
        <w:t xml:space="preserve"> и </w:t>
      </w:r>
      <w:r w:rsidRPr="00AF07B2">
        <w:rPr>
          <w:rFonts w:ascii="Times New Roman" w:hAnsi="Times New Roman" w:cs="Times New Roman"/>
          <w:sz w:val="24"/>
          <w:szCs w:val="24"/>
        </w:rPr>
        <w:t>отношений предметов и явлений объективного мира или свойств собственных действий индивида</w:t>
      </w:r>
      <w:r w:rsidRPr="00AF07B2">
        <w:rPr>
          <w:rFonts w:ascii="Times New Roman" w:hAnsi="Times New Roman" w:cs="Times New Roman"/>
          <w:i/>
          <w:iCs/>
          <w:sz w:val="24"/>
          <w:szCs w:val="24"/>
        </w:rPr>
        <w:t>»</w:t>
      </w:r>
      <w:r w:rsidRPr="00AF07B2">
        <w:rPr>
          <w:rFonts w:ascii="Times New Roman" w:hAnsi="Times New Roman" w:cs="Times New Roman"/>
          <w:sz w:val="24"/>
          <w:szCs w:val="24"/>
        </w:rPr>
        <w:t>. Решение различных перцептивных задач происходит при помощи сенсорных эталонов и действий по их использованию</w:t>
      </w:r>
      <w:r w:rsidRPr="00AF07B2">
        <w:rPr>
          <w:rFonts w:ascii="Times New Roman" w:hAnsi="Times New Roman" w:cs="Times New Roman"/>
          <w:i/>
          <w:iCs/>
          <w:sz w:val="24"/>
          <w:szCs w:val="24"/>
        </w:rPr>
        <w:t>.</w:t>
      </w:r>
      <w:r w:rsidRPr="00AF07B2">
        <w:rPr>
          <w:rFonts w:ascii="Times New Roman" w:hAnsi="Times New Roman" w:cs="Times New Roman"/>
          <w:sz w:val="24"/>
          <w:szCs w:val="24"/>
        </w:rPr>
        <w:t xml:space="preserve"> (Подробнее о сенсорных способностях см. в «Развитие сенсорных способностей» образовательной области «Познавательное развитие»).</w:t>
      </w:r>
    </w:p>
    <w:p w:rsidR="006F57E9" w:rsidRPr="00AF07B2" w:rsidRDefault="006F57E9" w:rsidP="006F57E9">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Развитие </w:t>
      </w:r>
      <w:r w:rsidRPr="00AF07B2">
        <w:rPr>
          <w:rFonts w:ascii="Times New Roman" w:hAnsi="Times New Roman" w:cs="Times New Roman"/>
          <w:i/>
          <w:iCs/>
          <w:sz w:val="24"/>
          <w:szCs w:val="24"/>
        </w:rPr>
        <w:t>интеллектуальных с</w:t>
      </w:r>
      <w:r w:rsidRPr="00AF07B2">
        <w:rPr>
          <w:rFonts w:ascii="Times New Roman" w:hAnsi="Times New Roman" w:cs="Times New Roman"/>
          <w:sz w:val="24"/>
          <w:szCs w:val="24"/>
        </w:rPr>
        <w:t>пособностей происходит в процессе усвоения действий замещения, построения и использования наглядных моделей, а также слова в планирующей функции.</w:t>
      </w:r>
    </w:p>
    <w:p w:rsidR="006F57E9" w:rsidRPr="00AF07B2" w:rsidRDefault="006F57E9" w:rsidP="006F57E9">
      <w:pPr>
        <w:spacing w:after="0" w:line="240" w:lineRule="auto"/>
        <w:ind w:firstLine="567"/>
        <w:jc w:val="both"/>
        <w:rPr>
          <w:rFonts w:ascii="Times New Roman" w:hAnsi="Times New Roman" w:cs="Times New Roman"/>
          <w:sz w:val="24"/>
          <w:szCs w:val="24"/>
        </w:rPr>
      </w:pPr>
      <w:r w:rsidRPr="00AF07B2">
        <w:rPr>
          <w:rFonts w:ascii="Times New Roman" w:hAnsi="Times New Roman" w:cs="Times New Roman"/>
          <w:sz w:val="24"/>
          <w:szCs w:val="24"/>
        </w:rPr>
        <w:t>Согласно теории, разработанной А.Н.Леонтьевым, Д.Б.Элькониным, В.В.Давыдовым, развитие ребенка осуществляется в процессе различных деятельностей. Для дошкольников это, прежде всего, игра, а также конструирование, изобразительная деятельность, литературно-художественная. Создание условий для развития различных деятельностей – одна из основных задач, предлагаемых педагогам авторами программы.</w:t>
      </w:r>
    </w:p>
    <w:p w:rsidR="006F57E9" w:rsidRPr="00AF07B2" w:rsidRDefault="006F57E9" w:rsidP="006F57E9">
      <w:pPr>
        <w:spacing w:after="0" w:line="240" w:lineRule="auto"/>
        <w:ind w:firstLine="567"/>
        <w:jc w:val="both"/>
        <w:rPr>
          <w:rFonts w:ascii="Times New Roman" w:hAnsi="Times New Roman" w:cs="Times New Roman"/>
          <w:sz w:val="24"/>
          <w:szCs w:val="24"/>
        </w:rPr>
      </w:pPr>
      <w:r w:rsidRPr="00AF07B2">
        <w:rPr>
          <w:rFonts w:ascii="Times New Roman" w:hAnsi="Times New Roman" w:cs="Times New Roman"/>
          <w:sz w:val="24"/>
          <w:szCs w:val="24"/>
        </w:rPr>
        <w:t>Предлагаемая программа нацелена на развитие умственных способностей дошкольников в процессе детских видов деятельности.</w:t>
      </w:r>
    </w:p>
    <w:p w:rsidR="006F57E9" w:rsidRPr="00AF07B2" w:rsidRDefault="006F57E9" w:rsidP="006F57E9">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Способности позволяют ребенку самостоятельно обобщать имеющийся у него эмпирический опыт, анализировать новую ситуацию, находить решение различных задач.</w:t>
      </w:r>
    </w:p>
    <w:p w:rsidR="006F57E9" w:rsidRPr="00AF07B2" w:rsidRDefault="006F57E9" w:rsidP="006F57E9">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Задача, стоящая перед авторами программы - ввести в обучение такие действия детей, которые в максимальной степени развивают их умственные способности. Основное внимание авторы программы переносят с содержания обучения на его средства.</w:t>
      </w:r>
    </w:p>
    <w:p w:rsidR="006F57E9" w:rsidRPr="00AF07B2" w:rsidRDefault="006F57E9" w:rsidP="006F57E9">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Ребенок включается в различные образовательные ситуации как в ходе организованной партнерской деятельности детей и взрослого, так и самостоятельно.</w:t>
      </w:r>
    </w:p>
    <w:p w:rsidR="006F57E9" w:rsidRPr="00AF07B2" w:rsidRDefault="006F57E9" w:rsidP="006F57E9">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lastRenderedPageBreak/>
        <w:t>Моделирующие действия позволяют ребенку ориентироваться в реальных свойствах вещей, развивают способности к их обобщению и отнесению предметов к определенным категориям на основе выделения в них существенных свойств и установления связей и зависимостей между ними.</w:t>
      </w:r>
    </w:p>
    <w:p w:rsidR="006F57E9" w:rsidRPr="00AF07B2" w:rsidRDefault="006F57E9" w:rsidP="006F57E9">
      <w:pPr>
        <w:spacing w:after="0" w:line="240" w:lineRule="auto"/>
        <w:ind w:firstLine="567"/>
        <w:jc w:val="both"/>
        <w:rPr>
          <w:rFonts w:ascii="Times New Roman" w:hAnsi="Times New Roman" w:cs="Times New Roman"/>
          <w:sz w:val="24"/>
          <w:szCs w:val="24"/>
        </w:rPr>
      </w:pPr>
      <w:r w:rsidRPr="00AF07B2">
        <w:rPr>
          <w:rFonts w:ascii="Times New Roman" w:hAnsi="Times New Roman" w:cs="Times New Roman"/>
          <w:sz w:val="24"/>
          <w:szCs w:val="24"/>
        </w:rPr>
        <w:t>В процессе познавательно-исследовательской деятельности ребенок выделяет существенные признаки и функциональное назначение предметов, сделанных руками человека: различает и называет материалы, из которых сделаны предметы, определяет их свойства, устанавливает связи между строением, материалом и назначением объектов.</w:t>
      </w:r>
    </w:p>
    <w:p w:rsidR="006F57E9" w:rsidRPr="00AF07B2" w:rsidRDefault="006F57E9" w:rsidP="006F57E9">
      <w:pPr>
        <w:spacing w:after="0" w:line="240" w:lineRule="auto"/>
        <w:jc w:val="both"/>
        <w:rPr>
          <w:rFonts w:ascii="Times New Roman" w:hAnsi="Times New Roman" w:cs="Times New Roman"/>
          <w:b/>
          <w:sz w:val="24"/>
          <w:szCs w:val="24"/>
        </w:rPr>
      </w:pPr>
      <w:r w:rsidRPr="00AF07B2">
        <w:rPr>
          <w:rFonts w:ascii="Times New Roman" w:hAnsi="Times New Roman" w:cs="Times New Roman"/>
          <w:b/>
          <w:sz w:val="24"/>
          <w:szCs w:val="24"/>
        </w:rPr>
        <w:t>Сфера развития «Сенсорное воспитание»</w:t>
      </w:r>
    </w:p>
    <w:p w:rsidR="006F57E9" w:rsidRPr="00AF07B2" w:rsidRDefault="006F57E9" w:rsidP="006F57E9">
      <w:pPr>
        <w:spacing w:after="0" w:line="240" w:lineRule="auto"/>
        <w:jc w:val="both"/>
        <w:rPr>
          <w:rFonts w:ascii="Times New Roman" w:hAnsi="Times New Roman" w:cs="Times New Roman"/>
          <w:sz w:val="24"/>
          <w:szCs w:val="24"/>
        </w:rPr>
      </w:pPr>
      <w:r w:rsidRPr="00AF07B2">
        <w:rPr>
          <w:rFonts w:ascii="Times New Roman" w:hAnsi="Times New Roman" w:cs="Times New Roman"/>
          <w:b/>
          <w:sz w:val="24"/>
          <w:szCs w:val="24"/>
        </w:rPr>
        <w:t>Основные задачи образовательной деятельности:</w:t>
      </w:r>
    </w:p>
    <w:p w:rsidR="006F57E9" w:rsidRPr="00AF07B2" w:rsidRDefault="006F57E9" w:rsidP="006F57E9">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В результате работы по </w:t>
      </w:r>
      <w:r w:rsidRPr="00AF07B2">
        <w:rPr>
          <w:rFonts w:ascii="Times New Roman" w:hAnsi="Times New Roman" w:cs="Times New Roman"/>
          <w:b/>
          <w:bCs/>
          <w:sz w:val="24"/>
          <w:szCs w:val="24"/>
        </w:rPr>
        <w:t>сенсорному воспитанию</w:t>
      </w:r>
      <w:r w:rsidRPr="00AF07B2">
        <w:rPr>
          <w:rFonts w:ascii="Times New Roman" w:hAnsi="Times New Roman" w:cs="Times New Roman"/>
          <w:sz w:val="24"/>
          <w:szCs w:val="24"/>
        </w:rPr>
        <w:t xml:space="preserve"> ребенок овладевает представлениями о свойствах предметов окружающего мира (цвете, форме, величине). Представления детей формируются в процессе развития сенсорных способностей через </w:t>
      </w:r>
      <w:r w:rsidRPr="00AF07B2">
        <w:rPr>
          <w:rFonts w:ascii="Times New Roman" w:hAnsi="Times New Roman" w:cs="Times New Roman"/>
          <w:i/>
          <w:iCs/>
          <w:sz w:val="24"/>
          <w:szCs w:val="24"/>
        </w:rPr>
        <w:t xml:space="preserve">действия </w:t>
      </w:r>
      <w:r w:rsidRPr="00AF07B2">
        <w:rPr>
          <w:rFonts w:ascii="Times New Roman" w:hAnsi="Times New Roman" w:cs="Times New Roman"/>
          <w:sz w:val="24"/>
          <w:szCs w:val="24"/>
        </w:rPr>
        <w:t xml:space="preserve">(идентификации, соотнесения с эталоном, перцептивного моделирования) с </w:t>
      </w:r>
      <w:r w:rsidRPr="00AF07B2">
        <w:rPr>
          <w:rFonts w:ascii="Times New Roman" w:hAnsi="Times New Roman" w:cs="Times New Roman"/>
          <w:i/>
          <w:iCs/>
          <w:sz w:val="24"/>
          <w:szCs w:val="24"/>
        </w:rPr>
        <w:t>сенсорными эталонами</w:t>
      </w:r>
      <w:r w:rsidRPr="00AF07B2">
        <w:rPr>
          <w:rFonts w:ascii="Times New Roman" w:hAnsi="Times New Roman" w:cs="Times New Roman"/>
          <w:sz w:val="24"/>
          <w:szCs w:val="24"/>
        </w:rPr>
        <w:t xml:space="preserve"> (семью цветами спектра, пятью геометрическими формами, десятью градациями величины).</w:t>
      </w:r>
    </w:p>
    <w:p w:rsidR="006F57E9" w:rsidRPr="00AF07B2" w:rsidRDefault="006F57E9" w:rsidP="006F57E9">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Взрослые создают насыщенную предметно-пространственную среду,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w:t>
      </w:r>
    </w:p>
    <w:p w:rsidR="006F57E9" w:rsidRPr="00AF07B2" w:rsidRDefault="006F57E9" w:rsidP="006F57E9">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Ребенок с самого раннего возраста проявляет исследовательскую активность и интерес к окружающим предметам и их свойствам, а в возрасте 3-5 лет уже обладает необходимыми предпосылками для того, чтобы открывать явления из естественнонаучной  области, устанавливая и понимая простые причинные взаимосвязи «если…то».</w:t>
      </w:r>
    </w:p>
    <w:p w:rsidR="006F57E9" w:rsidRPr="00AF07B2" w:rsidRDefault="006F57E9" w:rsidP="006F57E9">
      <w:pPr>
        <w:spacing w:after="0" w:line="240" w:lineRule="auto"/>
        <w:ind w:firstLine="567"/>
        <w:jc w:val="both"/>
        <w:rPr>
          <w:rFonts w:ascii="Times New Roman" w:hAnsi="Times New Roman" w:cs="Times New Roman"/>
          <w:sz w:val="24"/>
          <w:szCs w:val="24"/>
        </w:rPr>
      </w:pPr>
      <w:r w:rsidRPr="00AF07B2">
        <w:rPr>
          <w:rFonts w:ascii="Times New Roman" w:hAnsi="Times New Roman" w:cs="Times New Roman"/>
          <w:sz w:val="24"/>
          <w:szCs w:val="24"/>
        </w:rPr>
        <w:t>Уже в своей повседневной жизни ребенок приобретает многообразный опыт соприкосновения с объектами природы – воздухом, водой, огнем, землей (почвой),светом, различными объектами живой и неживой природы и т.п. Ему нравится наблюдать природные явления, исследовать их, экспериментировать с ними. Он строит гипотезы и собственные теории, объясняющие явления, знакомится с первичными закономерностями, делает попытки разбираться во взаимосвязях, присущих этой</w:t>
      </w:r>
      <w:r w:rsidRPr="00AF07B2">
        <w:rPr>
          <w:rFonts w:ascii="Times New Roman" w:hAnsi="Times New Roman" w:cs="Times New Roman"/>
          <w:sz w:val="24"/>
          <w:szCs w:val="24"/>
        </w:rPr>
        <w:tab/>
        <w:t xml:space="preserve"> сфере.</w:t>
      </w:r>
    </w:p>
    <w:p w:rsidR="006F57E9" w:rsidRPr="00AF07B2" w:rsidRDefault="006F57E9" w:rsidP="006F57E9">
      <w:pPr>
        <w:spacing w:after="0" w:line="240" w:lineRule="auto"/>
        <w:ind w:firstLine="567"/>
        <w:jc w:val="both"/>
        <w:rPr>
          <w:rFonts w:ascii="Times New Roman" w:hAnsi="Times New Roman" w:cs="Times New Roman"/>
          <w:sz w:val="24"/>
          <w:szCs w:val="24"/>
        </w:rPr>
      </w:pPr>
      <w:r w:rsidRPr="00AF07B2">
        <w:rPr>
          <w:rFonts w:ascii="Times New Roman" w:hAnsi="Times New Roman" w:cs="Times New Roman"/>
          <w:sz w:val="24"/>
          <w:szCs w:val="24"/>
        </w:rPr>
        <w:t>Возможность свободных практических действий с разнообразными материалами , участие в элементарных опытах и экспериментах, имеет большое значение для умственного и эмоционально-волевого развития ребенка, способствует построению целостной картины мира, оказывает стойкий долговременный эффект. У ребенка формируется понимание, что окружающий мир полон загадок, тайн, которые ещё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6F57E9" w:rsidRPr="00AF07B2" w:rsidRDefault="006F57E9" w:rsidP="006F57E9">
      <w:pPr>
        <w:spacing w:after="0" w:line="240" w:lineRule="auto"/>
        <w:ind w:firstLine="567"/>
        <w:jc w:val="both"/>
        <w:rPr>
          <w:rFonts w:ascii="Times New Roman" w:hAnsi="Times New Roman" w:cs="Times New Roman"/>
          <w:sz w:val="24"/>
          <w:szCs w:val="24"/>
        </w:rPr>
      </w:pPr>
      <w:r w:rsidRPr="00AF07B2">
        <w:rPr>
          <w:rFonts w:ascii="Times New Roman" w:hAnsi="Times New Roman" w:cs="Times New Roman"/>
          <w:sz w:val="24"/>
          <w:szCs w:val="24"/>
        </w:rPr>
        <w:t>Помимо поддержки исследовательской активности, взрослый организует познавательные игры, поощряет интерес детей к различным развивающим играм и занятиям: лото, шашки, шахматы, конструирование.</w:t>
      </w:r>
    </w:p>
    <w:p w:rsidR="006F57E9" w:rsidRPr="00AF07B2" w:rsidRDefault="006F57E9" w:rsidP="006F57E9">
      <w:pPr>
        <w:spacing w:after="0" w:line="240" w:lineRule="auto"/>
        <w:jc w:val="both"/>
        <w:rPr>
          <w:rFonts w:ascii="Times New Roman" w:hAnsi="Times New Roman" w:cs="Times New Roman"/>
          <w:b/>
          <w:sz w:val="24"/>
          <w:szCs w:val="24"/>
        </w:rPr>
      </w:pPr>
      <w:r w:rsidRPr="00AF07B2">
        <w:rPr>
          <w:rFonts w:ascii="Times New Roman" w:hAnsi="Times New Roman" w:cs="Times New Roman"/>
          <w:b/>
          <w:sz w:val="24"/>
          <w:szCs w:val="24"/>
        </w:rPr>
        <w:t>Сфера развития «Ознакомление с пространственными отношениями».</w:t>
      </w:r>
    </w:p>
    <w:p w:rsidR="006F57E9" w:rsidRPr="00AF07B2" w:rsidRDefault="006F57E9" w:rsidP="006F57E9">
      <w:pPr>
        <w:spacing w:after="0" w:line="240" w:lineRule="auto"/>
        <w:ind w:firstLine="360"/>
        <w:jc w:val="both"/>
        <w:rPr>
          <w:rFonts w:ascii="Times New Roman" w:hAnsi="Times New Roman" w:cs="Times New Roman"/>
          <w:sz w:val="24"/>
          <w:szCs w:val="24"/>
        </w:rPr>
      </w:pPr>
      <w:r w:rsidRPr="00AF07B2">
        <w:rPr>
          <w:rFonts w:ascii="Times New Roman" w:hAnsi="Times New Roman" w:cs="Times New Roman"/>
          <w:sz w:val="24"/>
          <w:szCs w:val="24"/>
        </w:rPr>
        <w:t xml:space="preserve">При ознакомлении с </w:t>
      </w:r>
      <w:r w:rsidRPr="00AF07B2">
        <w:rPr>
          <w:rFonts w:ascii="Times New Roman" w:hAnsi="Times New Roman" w:cs="Times New Roman"/>
          <w:b/>
          <w:bCs/>
          <w:sz w:val="24"/>
          <w:szCs w:val="24"/>
        </w:rPr>
        <w:t>пространственными отношениями</w:t>
      </w:r>
      <w:r w:rsidRPr="00AF07B2">
        <w:rPr>
          <w:rFonts w:ascii="Times New Roman" w:hAnsi="Times New Roman" w:cs="Times New Roman"/>
          <w:sz w:val="24"/>
          <w:szCs w:val="24"/>
        </w:rPr>
        <w:t xml:space="preserve"> дети овладевают пространственными предлогами и наречиями (за, перед, слева, справа, между, сверху, снизу и др.). Могут ориентироваться в различных помещениях и на участке детского сада  при помощи плана (находя по плану спрятанный в помещении предмет или наоборот, показывая на плане, где спрятан предмет в помещении), владеют общепринятыми условными обозначениями при составлении планов, имеют представление о масштабе, могут пользоваться системой координат при игре «Морской бой», могут ориентироваться в пространстве листа бумаги.</w:t>
      </w:r>
    </w:p>
    <w:p w:rsidR="006F57E9" w:rsidRPr="00AF07B2" w:rsidRDefault="006F57E9" w:rsidP="006F57E9">
      <w:pPr>
        <w:shd w:val="clear" w:color="auto" w:fill="FFFFFF"/>
        <w:spacing w:after="0" w:line="240" w:lineRule="auto"/>
        <w:contextualSpacing/>
        <w:jc w:val="both"/>
        <w:rPr>
          <w:rFonts w:ascii="Times New Roman" w:hAnsi="Times New Roman" w:cs="Times New Roman"/>
          <w:b/>
          <w:color w:val="000000"/>
          <w:sz w:val="24"/>
          <w:szCs w:val="24"/>
        </w:rPr>
      </w:pPr>
      <w:r w:rsidRPr="00AF07B2">
        <w:rPr>
          <w:rFonts w:ascii="Times New Roman" w:hAnsi="Times New Roman" w:cs="Times New Roman"/>
          <w:b/>
          <w:color w:val="000000"/>
          <w:sz w:val="24"/>
          <w:szCs w:val="24"/>
        </w:rPr>
        <w:t>Сфера развития «Конструирование».</w:t>
      </w:r>
    </w:p>
    <w:p w:rsidR="006F57E9" w:rsidRPr="00AF07B2" w:rsidRDefault="006F57E9" w:rsidP="006F57E9">
      <w:pPr>
        <w:shd w:val="clear" w:color="auto" w:fill="FFFFFF"/>
        <w:spacing w:after="0" w:line="240" w:lineRule="auto"/>
        <w:ind w:firstLine="540"/>
        <w:contextualSpacing/>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 xml:space="preserve">В результате овладения деятельностью </w:t>
      </w:r>
      <w:r w:rsidRPr="00AF07B2">
        <w:rPr>
          <w:rFonts w:ascii="Times New Roman" w:hAnsi="Times New Roman" w:cs="Times New Roman"/>
          <w:bCs/>
          <w:color w:val="000000"/>
          <w:sz w:val="24"/>
          <w:szCs w:val="24"/>
        </w:rPr>
        <w:t>конструирования</w:t>
      </w:r>
      <w:r w:rsidRPr="00AF07B2">
        <w:rPr>
          <w:rFonts w:ascii="Times New Roman" w:hAnsi="Times New Roman" w:cs="Times New Roman"/>
          <w:color w:val="000000"/>
          <w:sz w:val="24"/>
          <w:szCs w:val="24"/>
        </w:rPr>
        <w:t xml:space="preserve"> дети могут ориентироваться в пространственных свойствах деталей, постройки из строительных деталей, реальном предмете. Строят постройки по графическим схемам, по предварительному замыслу. Могут изобразить схемы построек с разных сторон по готовой постройке и по предварительному замыслу. Могут переводить одни схематические изображения построек в другие (контурные в расчлененные, общие схемы предмета в расчлененные конкретные схемы его конструкции, схемы объемные в </w:t>
      </w:r>
      <w:r w:rsidRPr="00AF07B2">
        <w:rPr>
          <w:rFonts w:ascii="Times New Roman" w:hAnsi="Times New Roman" w:cs="Times New Roman"/>
          <w:color w:val="000000"/>
          <w:sz w:val="24"/>
          <w:szCs w:val="24"/>
        </w:rPr>
        <w:lastRenderedPageBreak/>
        <w:t>схемы с отдельных позиций и т.д.). Дети строят пространственные композиции из нескольких построек, включая их в единый комплекс.</w:t>
      </w:r>
      <w:r w:rsidRPr="00AF07B2">
        <w:rPr>
          <w:rFonts w:ascii="Times New Roman" w:hAnsi="Times New Roman" w:cs="Times New Roman"/>
          <w:b/>
          <w:bCs/>
          <w:color w:val="000000"/>
          <w:sz w:val="24"/>
          <w:szCs w:val="24"/>
        </w:rPr>
        <w:t xml:space="preserve"> </w:t>
      </w:r>
    </w:p>
    <w:p w:rsidR="006F57E9" w:rsidRPr="00AF07B2" w:rsidRDefault="006F57E9" w:rsidP="006F57E9">
      <w:pPr>
        <w:shd w:val="clear" w:color="auto" w:fill="FFFFFF"/>
        <w:spacing w:after="0" w:line="240" w:lineRule="auto"/>
        <w:ind w:firstLine="540"/>
        <w:contextualSpacing/>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В общей системе образовательно-развивающей работы с детьми дошкольного возраста (от 3 до 7 лет) значительное место отводится детскому конструированию как деятельности продуктивной, т.е. направленной на определенную цель: создаваемый продукт. Эта деятельность заключается в выполнении конструктивных задач на моделирование реальных объектов, т.е. на воспроизведение их свойств и структурных особенностей в постройках.</w:t>
      </w:r>
    </w:p>
    <w:p w:rsidR="006F57E9" w:rsidRPr="00AF07B2" w:rsidRDefault="006F57E9" w:rsidP="006F57E9">
      <w:pPr>
        <w:shd w:val="clear" w:color="auto" w:fill="FFFFFF"/>
        <w:spacing w:after="0" w:line="240" w:lineRule="auto"/>
        <w:ind w:firstLine="540"/>
        <w:contextualSpacing/>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Программа предусматривает организацию деятельности детей с объемными деревянными строительными деталями простой геометрической формы, где все детали соразмерны кубу.Создание построек из такого материала - деятельность, спо</w:t>
      </w:r>
      <w:r w:rsidRPr="00AF07B2">
        <w:rPr>
          <w:rFonts w:ascii="Times New Roman" w:hAnsi="Times New Roman" w:cs="Times New Roman"/>
          <w:color w:val="000000"/>
          <w:sz w:val="24"/>
          <w:szCs w:val="24"/>
        </w:rPr>
        <w:softHyphen/>
        <w:t>собствующая развитию ребенка.</w:t>
      </w:r>
    </w:p>
    <w:p w:rsidR="006F57E9" w:rsidRPr="00AF07B2" w:rsidRDefault="006F57E9" w:rsidP="006F57E9">
      <w:pPr>
        <w:shd w:val="clear" w:color="auto" w:fill="FFFFFF"/>
        <w:spacing w:after="0" w:line="240" w:lineRule="auto"/>
        <w:ind w:firstLine="540"/>
        <w:contextualSpacing/>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Центральной задачей программы по конструированию является развитие у детей общих познавательных и творческих способностей, позволяющих успешно ориентироваться в условиях выполняемой деятельности. Конструирование создает благоприятные условия для развития этих способностей и может служить своеобразным «по</w:t>
      </w:r>
      <w:r w:rsidRPr="00AF07B2">
        <w:rPr>
          <w:rFonts w:ascii="Times New Roman" w:hAnsi="Times New Roman" w:cs="Times New Roman"/>
          <w:color w:val="000000"/>
          <w:sz w:val="24"/>
          <w:szCs w:val="24"/>
        </w:rPr>
        <w:softHyphen/>
        <w:t>лигоном» для отработки их психологического механизма. Оно позволяет ставить перед детьми целый ряд развивающих (проблемных) конструктивных задач и использовать для их решения имеющиеся в культуре эффективные средства и способы осуществления познавательных и творческих действий. К числу таких средств относятся сенсорные эталоны, наглядные пространственные модели предметов, символы, отражающие отношение человека к миру, а также речевые обозначения .</w:t>
      </w:r>
    </w:p>
    <w:p w:rsidR="006F57E9" w:rsidRPr="00AF07B2" w:rsidRDefault="006F57E9" w:rsidP="006F57E9">
      <w:pPr>
        <w:shd w:val="clear" w:color="auto" w:fill="FFFFFF"/>
        <w:spacing w:after="0" w:line="240" w:lineRule="auto"/>
        <w:ind w:firstLine="540"/>
        <w:contextualSpacing/>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Освоение действий с такими средствами в процессе ориентировки в задаче и составляет основу развития указанных способностей. Программа предусматривает систематическое и планомерное применение этих средств в ходе работы с детьми по конструированию.</w:t>
      </w:r>
    </w:p>
    <w:p w:rsidR="006F57E9" w:rsidRPr="00AF07B2" w:rsidRDefault="006F57E9" w:rsidP="006F57E9">
      <w:pPr>
        <w:shd w:val="clear" w:color="auto" w:fill="FFFFFF"/>
        <w:spacing w:after="0" w:line="240" w:lineRule="auto"/>
        <w:ind w:firstLine="540"/>
        <w:contextualSpacing/>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 xml:space="preserve">Основные направления работы, связанной с развитием указанных способностей, представлены в форме применения в конструировании </w:t>
      </w:r>
      <w:r w:rsidRPr="00AF07B2">
        <w:rPr>
          <w:rFonts w:ascii="Times New Roman" w:hAnsi="Times New Roman" w:cs="Times New Roman"/>
          <w:i/>
          <w:iCs/>
          <w:color w:val="000000"/>
          <w:sz w:val="24"/>
          <w:szCs w:val="24"/>
        </w:rPr>
        <w:t>действий</w:t>
      </w:r>
      <w:r w:rsidRPr="00AF07B2">
        <w:rPr>
          <w:rFonts w:ascii="Times New Roman" w:hAnsi="Times New Roman" w:cs="Times New Roman"/>
          <w:color w:val="000000"/>
          <w:sz w:val="24"/>
          <w:szCs w:val="24"/>
        </w:rPr>
        <w:t xml:space="preserve"> с определенным видом средств:</w:t>
      </w:r>
    </w:p>
    <w:p w:rsidR="006F57E9" w:rsidRPr="00AF07B2" w:rsidRDefault="006F57E9" w:rsidP="006F57E9">
      <w:pPr>
        <w:shd w:val="clear" w:color="auto" w:fill="FFFFFF"/>
        <w:spacing w:after="0" w:line="240" w:lineRule="auto"/>
        <w:ind w:firstLine="540"/>
        <w:contextualSpacing/>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1.</w:t>
      </w:r>
      <w:r w:rsidRPr="00AF07B2">
        <w:rPr>
          <w:rFonts w:ascii="Times New Roman" w:hAnsi="Times New Roman" w:cs="Times New Roman"/>
          <w:i/>
          <w:iCs/>
          <w:color w:val="000000"/>
          <w:sz w:val="24"/>
          <w:szCs w:val="24"/>
        </w:rPr>
        <w:t xml:space="preserve">Создание условий для развития у детей действий соотнесения эталонных образцов формы, пропорций, пространственных отношений с реальными предметами для выделения в них этих свойств. </w:t>
      </w:r>
      <w:r w:rsidRPr="00AF07B2">
        <w:rPr>
          <w:rFonts w:ascii="Times New Roman" w:hAnsi="Times New Roman" w:cs="Times New Roman"/>
          <w:color w:val="000000"/>
          <w:sz w:val="24"/>
          <w:szCs w:val="24"/>
        </w:rPr>
        <w:t>В качестве эталонных средств используется строительный материал, детали которого имеют четкую геометрическую форму, а также графические изображения этих деталей. Развивается главным образом восприятие.</w:t>
      </w:r>
    </w:p>
    <w:p w:rsidR="006F57E9" w:rsidRPr="00AF07B2" w:rsidRDefault="006F57E9" w:rsidP="006F57E9">
      <w:pPr>
        <w:shd w:val="clear" w:color="auto" w:fill="FFFFFF"/>
        <w:spacing w:after="0" w:line="240" w:lineRule="auto"/>
        <w:ind w:firstLine="540"/>
        <w:contextualSpacing/>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2.</w:t>
      </w:r>
      <w:r w:rsidRPr="00AF07B2">
        <w:rPr>
          <w:rFonts w:ascii="Times New Roman" w:hAnsi="Times New Roman" w:cs="Times New Roman"/>
          <w:i/>
          <w:iCs/>
          <w:color w:val="000000"/>
          <w:sz w:val="24"/>
          <w:szCs w:val="24"/>
        </w:rPr>
        <w:t xml:space="preserve">Организация действий замещения и моделирования. </w:t>
      </w:r>
      <w:r w:rsidRPr="00AF07B2">
        <w:rPr>
          <w:rFonts w:ascii="Times New Roman" w:hAnsi="Times New Roman" w:cs="Times New Roman"/>
          <w:color w:val="000000"/>
          <w:sz w:val="24"/>
          <w:szCs w:val="24"/>
        </w:rPr>
        <w:t>Они осуществляются в двух формах: предметной и графической. Предметные модели объектов, по существу, создаются в ходе самого практического конструирования из строительных деталей. Кроме предметных моделей, в конструировании используются графические модели (схематические изображения предметов), дающие более абстрактное и обобщенное представление об их свойствах. С такими моделями дети начинают работать в среднем дошкольном возрасте.</w:t>
      </w:r>
    </w:p>
    <w:p w:rsidR="006F57E9" w:rsidRPr="00AF07B2" w:rsidRDefault="006F57E9" w:rsidP="006F57E9">
      <w:pPr>
        <w:shd w:val="clear" w:color="auto" w:fill="FFFFFF"/>
        <w:spacing w:after="0" w:line="240" w:lineRule="auto"/>
        <w:ind w:firstLine="540"/>
        <w:contextualSpacing/>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Сначала используются только готовые модели, затем дети в них вносят дополнения и отдельные незначительные изменения. Начиная со старшей группы, детей обучают действиям самостоятельного построения графических моделей с разных пространственных позиций (вид спереди, сбоку, сверху) и действиям их преобразования, что способствует проявлению детского творчества. К концу дошкольного детства дети свободно оперируют разными видами графических моделей, удерживают схематизированный образ предмета в представлении, используют его при разработке собственного замысла новой конструкции.</w:t>
      </w:r>
    </w:p>
    <w:p w:rsidR="006F57E9" w:rsidRPr="00AF07B2" w:rsidRDefault="006F57E9" w:rsidP="006F57E9">
      <w:pPr>
        <w:shd w:val="clear" w:color="auto" w:fill="FFFFFF"/>
        <w:spacing w:after="0" w:line="240" w:lineRule="auto"/>
        <w:ind w:firstLine="540"/>
        <w:contextualSpacing/>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3.</w:t>
      </w:r>
      <w:r w:rsidRPr="00AF07B2">
        <w:rPr>
          <w:rFonts w:ascii="Times New Roman" w:hAnsi="Times New Roman" w:cs="Times New Roman"/>
          <w:i/>
          <w:iCs/>
          <w:color w:val="000000"/>
          <w:sz w:val="24"/>
          <w:szCs w:val="24"/>
        </w:rPr>
        <w:t>Организация условий для творческого построения конструкций, создаваемых детьми по собственному замыслу, в том числе с использованием литературных и музыкальных произведений и символических средств.</w:t>
      </w:r>
      <w:r w:rsidRPr="00AF07B2">
        <w:rPr>
          <w:rFonts w:ascii="Times New Roman" w:hAnsi="Times New Roman" w:cs="Times New Roman"/>
          <w:color w:val="000000"/>
          <w:sz w:val="24"/>
          <w:szCs w:val="24"/>
        </w:rPr>
        <w:t xml:space="preserve"> В символических постройках дети передают свое понимание действительности и эмоциональное отношение к предметам, характерам героев литературных произведений, игровым персонажам, отдельным событиям. Это одна из форм проявления детского творчества в конструировании.</w:t>
      </w:r>
    </w:p>
    <w:p w:rsidR="006F57E9" w:rsidRPr="00AF07B2" w:rsidRDefault="006F57E9" w:rsidP="006F57E9">
      <w:pPr>
        <w:shd w:val="clear" w:color="auto" w:fill="FFFFFF"/>
        <w:spacing w:after="0" w:line="240" w:lineRule="auto"/>
        <w:ind w:firstLine="540"/>
        <w:contextualSpacing/>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4.</w:t>
      </w:r>
      <w:r w:rsidRPr="00AF07B2">
        <w:rPr>
          <w:rFonts w:ascii="Times New Roman" w:hAnsi="Times New Roman" w:cs="Times New Roman"/>
          <w:i/>
          <w:iCs/>
          <w:color w:val="000000"/>
          <w:sz w:val="24"/>
          <w:szCs w:val="24"/>
        </w:rPr>
        <w:t xml:space="preserve">Применение в конструировании речевых средств. </w:t>
      </w:r>
      <w:r w:rsidRPr="00AF07B2">
        <w:rPr>
          <w:rFonts w:ascii="Times New Roman" w:hAnsi="Times New Roman" w:cs="Times New Roman"/>
          <w:color w:val="000000"/>
          <w:sz w:val="24"/>
          <w:szCs w:val="24"/>
        </w:rPr>
        <w:t>В процессе детского конструирования речь используется для обозначения задачи, предмета, его частей и строительных деталей, описания плана последовательности действий при анализе образцов продукта деятельности и способов его построения.</w:t>
      </w:r>
    </w:p>
    <w:p w:rsidR="006F57E9" w:rsidRPr="00AF07B2" w:rsidRDefault="006F57E9" w:rsidP="006F57E9">
      <w:pPr>
        <w:shd w:val="clear" w:color="auto" w:fill="FFFFFF"/>
        <w:spacing w:after="0" w:line="240" w:lineRule="auto"/>
        <w:ind w:firstLine="540"/>
        <w:contextualSpacing/>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lastRenderedPageBreak/>
        <w:t>Другой важной задачей программы является расширение знаний и представлений детей о предметном мире, ознакомление со свойствами строительного материала и правилами его использования при сооружении построек, а также формирование у детей навыков практического конструирования (соединение деталей, расположение их в пространстве) и графического изображения предметов и построек в виде простейших схематических рисунков. В помощь воспитателям и детям предлагаются специальные трафареты из прозрачного пластика с прорезями (окошками), которые по форме и размерам соответствуют сторонам строительных деталей. В процессе такого изображения у детей формируются точные графические действия и глазомерный контроль за движением руки, т. е. координация движений руки и глаза.</w:t>
      </w:r>
    </w:p>
    <w:p w:rsidR="006F57E9" w:rsidRPr="00AF07B2" w:rsidRDefault="006F57E9" w:rsidP="006F57E9">
      <w:pPr>
        <w:shd w:val="clear" w:color="auto" w:fill="FFFFFF"/>
        <w:spacing w:after="0" w:line="240" w:lineRule="auto"/>
        <w:ind w:firstLine="540"/>
        <w:contextualSpacing/>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Обе задачи, поставленные в программе (развитие ориентировки в условиях деятельности и формирование технических навыков), взаимосвязаны и реализуются в работе с детьми одновременно.</w:t>
      </w:r>
    </w:p>
    <w:p w:rsidR="006F57E9" w:rsidRPr="00AF07B2" w:rsidRDefault="006F57E9" w:rsidP="006F57E9">
      <w:pPr>
        <w:shd w:val="clear" w:color="auto" w:fill="FFFFFF"/>
        <w:spacing w:after="0" w:line="240" w:lineRule="auto"/>
        <w:ind w:firstLine="540"/>
        <w:contextualSpacing/>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Программа рассчитана на работу с детьми от трех до семи лет. Структура образовательных ситуаций по конструированию вариативна. Как правило, она включает 2-4 разных компонента. Основными из них являются: ознакомление детей с новой тематикой построек; освоение новых средств и способов ориентировки в материале; разработка детьми собственного замысла конструкции; игры-загадки (на продолжение незавершенной постройки; дополнение схемы. Предмета недостающим изобразительным элементом, угадывание по двум разным схемам предмета возможных вариантов его конструкции и т. д.); проводятся упражнения на закрепление усвоенного материала; упражнения на отгадывание деталей предмета по названию. Кроме того, возможно использование комплексных видов деятельности, объединяющих разработку детьми конструктивного замысла с прослушиванием музыкальных и литературных произведений, проведением игр-драматизаций, а также включением заданий на конструирование по схемам в проведение праздничных аттракционов и вечеров досуга.</w:t>
      </w:r>
    </w:p>
    <w:p w:rsidR="006F57E9" w:rsidRPr="00AF07B2" w:rsidRDefault="006F57E9" w:rsidP="006F57E9">
      <w:pPr>
        <w:shd w:val="clear" w:color="auto" w:fill="FFFFFF"/>
        <w:spacing w:after="0" w:line="240" w:lineRule="auto"/>
        <w:contextualSpacing/>
        <w:jc w:val="both"/>
        <w:rPr>
          <w:rFonts w:ascii="Times New Roman" w:hAnsi="Times New Roman" w:cs="Times New Roman"/>
          <w:b/>
          <w:bCs/>
          <w:color w:val="000000"/>
          <w:sz w:val="24"/>
          <w:szCs w:val="24"/>
        </w:rPr>
      </w:pPr>
      <w:r w:rsidRPr="00AF07B2">
        <w:rPr>
          <w:rFonts w:ascii="Times New Roman" w:hAnsi="Times New Roman" w:cs="Times New Roman"/>
          <w:b/>
          <w:bCs/>
          <w:color w:val="000000"/>
          <w:sz w:val="24"/>
          <w:szCs w:val="24"/>
        </w:rPr>
        <w:t>Сфера развития «Развитие экологических представлений».</w:t>
      </w:r>
    </w:p>
    <w:p w:rsidR="006F57E9" w:rsidRPr="00AF07B2" w:rsidRDefault="006F57E9" w:rsidP="006F57E9">
      <w:pPr>
        <w:shd w:val="clear" w:color="auto" w:fill="FFFFFF"/>
        <w:spacing w:after="0" w:line="240" w:lineRule="auto"/>
        <w:ind w:firstLine="404"/>
        <w:contextualSpacing/>
        <w:jc w:val="both"/>
        <w:rPr>
          <w:rFonts w:ascii="Times New Roman" w:hAnsi="Times New Roman" w:cs="Times New Roman"/>
          <w:color w:val="000000"/>
          <w:sz w:val="24"/>
          <w:szCs w:val="24"/>
        </w:rPr>
      </w:pPr>
      <w:r w:rsidRPr="00AF07B2">
        <w:rPr>
          <w:rFonts w:ascii="Times New Roman" w:hAnsi="Times New Roman" w:cs="Times New Roman"/>
          <w:b/>
          <w:bCs/>
          <w:color w:val="000000"/>
          <w:sz w:val="24"/>
          <w:szCs w:val="24"/>
        </w:rPr>
        <w:t>Развитие экологических представлений</w:t>
      </w:r>
      <w:r w:rsidRPr="00AF07B2">
        <w:rPr>
          <w:rFonts w:ascii="Times New Roman" w:hAnsi="Times New Roman" w:cs="Times New Roman"/>
          <w:b/>
          <w:bCs/>
          <w:i/>
          <w:iCs/>
          <w:color w:val="000000"/>
          <w:sz w:val="24"/>
          <w:szCs w:val="24"/>
        </w:rPr>
        <w:t xml:space="preserve"> </w:t>
      </w:r>
      <w:r w:rsidRPr="00AF07B2">
        <w:rPr>
          <w:rFonts w:ascii="Times New Roman" w:hAnsi="Times New Roman" w:cs="Times New Roman"/>
          <w:color w:val="000000"/>
          <w:sz w:val="24"/>
          <w:szCs w:val="24"/>
        </w:rPr>
        <w:t>позволяет</w:t>
      </w:r>
      <w:r w:rsidRPr="00AF07B2">
        <w:rPr>
          <w:rFonts w:ascii="Times New Roman" w:hAnsi="Times New Roman" w:cs="Times New Roman"/>
          <w:b/>
          <w:bCs/>
          <w:i/>
          <w:iCs/>
          <w:color w:val="000000"/>
          <w:sz w:val="24"/>
          <w:szCs w:val="24"/>
        </w:rPr>
        <w:t xml:space="preserve"> </w:t>
      </w:r>
      <w:r w:rsidRPr="00AF07B2">
        <w:rPr>
          <w:rFonts w:ascii="Times New Roman" w:hAnsi="Times New Roman" w:cs="Times New Roman"/>
          <w:color w:val="000000"/>
          <w:sz w:val="24"/>
          <w:szCs w:val="24"/>
        </w:rPr>
        <w:t>познакомить детей со свойствами объектов неживой природы и предметами обихода: песком, водой (льдом, жидкой водой, паром), магнитом, воздухом, металлическими и неметаллическими, деревянными, пластиковыми и другими предметами. Деятельность организуется таким образом, что дети, играя и экспериментируя с предметами, сделанными руками человека, выделяют их существенные свойства и функциональное назначение могли выделять их свойства (плавает-тонет, теплый - холодный, мокрый - сухой, тяжелый - легкий и др.), называют их, делая самостоятельные выводы из экспериментов и игры.</w:t>
      </w:r>
    </w:p>
    <w:p w:rsidR="006F57E9" w:rsidRPr="00AF07B2" w:rsidRDefault="006F57E9" w:rsidP="006F57E9">
      <w:pPr>
        <w:shd w:val="clear" w:color="auto" w:fill="FFFFFF"/>
        <w:spacing w:after="0" w:line="240" w:lineRule="auto"/>
        <w:ind w:firstLine="540"/>
        <w:contextualSpacing/>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При знакомстве с объектами природы прослеживаются и фиксируются причинно-следственные связи. Дети через наблюдение и анализ смены времен года, экологических систем и природных зон Земли самостоятельно или с помощью взрослого выявляют:  взаимозависимости живой и неживой природы; взаимосвязи между растениями и животными;  взаимосвязи человека и природы.</w:t>
      </w:r>
    </w:p>
    <w:p w:rsidR="006F57E9" w:rsidRPr="00AF07B2" w:rsidRDefault="006F57E9" w:rsidP="006F57E9">
      <w:pPr>
        <w:shd w:val="clear" w:color="auto" w:fill="FFFFFF"/>
        <w:spacing w:after="0" w:line="240" w:lineRule="auto"/>
        <w:ind w:firstLine="540"/>
        <w:contextualSpacing/>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Представления закрепляются при использовании и построении моделей в виде круговой диаграммы смены времен года; моделей взаимосвязи условий жизни, растений и животных в экологических системах и природных зонах Земли.</w:t>
      </w:r>
    </w:p>
    <w:p w:rsidR="006F57E9" w:rsidRPr="00AF07B2" w:rsidRDefault="006F57E9" w:rsidP="006F57E9">
      <w:pPr>
        <w:spacing w:after="0" w:line="240" w:lineRule="auto"/>
        <w:rPr>
          <w:rFonts w:ascii="Times New Roman" w:hAnsi="Times New Roman" w:cs="Times New Roman"/>
          <w:b/>
          <w:sz w:val="24"/>
          <w:szCs w:val="24"/>
        </w:rPr>
      </w:pPr>
      <w:r w:rsidRPr="00AF07B2">
        <w:rPr>
          <w:rFonts w:ascii="Times New Roman" w:hAnsi="Times New Roman" w:cs="Times New Roman"/>
          <w:b/>
          <w:sz w:val="24"/>
          <w:szCs w:val="24"/>
        </w:rPr>
        <w:t>Сфера развития «Развитие элементов логического мышления»</w:t>
      </w:r>
    </w:p>
    <w:p w:rsidR="006F57E9" w:rsidRPr="00AF07B2" w:rsidRDefault="006F57E9" w:rsidP="006F57E9">
      <w:pPr>
        <w:shd w:val="clear" w:color="auto" w:fill="FFFFFF"/>
        <w:spacing w:after="0" w:line="240" w:lineRule="auto"/>
        <w:ind w:firstLine="708"/>
        <w:contextualSpacing/>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 xml:space="preserve">Развитие у детей </w:t>
      </w:r>
      <w:r w:rsidRPr="00AF07B2">
        <w:rPr>
          <w:rFonts w:ascii="Times New Roman" w:hAnsi="Times New Roman" w:cs="Times New Roman"/>
          <w:bCs/>
          <w:color w:val="000000"/>
          <w:sz w:val="24"/>
          <w:szCs w:val="24"/>
        </w:rPr>
        <w:t>элементарных математических представлений</w:t>
      </w:r>
      <w:r w:rsidRPr="00AF07B2">
        <w:rPr>
          <w:rFonts w:ascii="Times New Roman" w:hAnsi="Times New Roman" w:cs="Times New Roman"/>
          <w:color w:val="000000"/>
          <w:sz w:val="24"/>
          <w:szCs w:val="24"/>
        </w:rPr>
        <w:t> – это овладение детьми представлениями о количестве; числе (как совокупности элементов множества и как отношении измеряемого к мере); о закономерностях, существующих между числами в числовом ряду; о составе числа из двух меньших; математических (части и целом) и логико-грамматические отношениях, выступающие при решении арифметических задач; о времени: смена частей суток, дней недели, месяцев, сезонов года,  кроме того, у детей развивается ориентировка на время при выполнении действий в различные режимные моменты.</w:t>
      </w:r>
    </w:p>
    <w:p w:rsidR="006F57E9" w:rsidRPr="00AF07B2" w:rsidRDefault="006F57E9" w:rsidP="006F57E9">
      <w:pPr>
        <w:spacing w:after="0" w:line="240" w:lineRule="auto"/>
        <w:rPr>
          <w:rFonts w:ascii="Times New Roman" w:hAnsi="Times New Roman" w:cs="Times New Roman"/>
          <w:b/>
          <w:sz w:val="24"/>
          <w:szCs w:val="24"/>
        </w:rPr>
      </w:pPr>
      <w:r w:rsidRPr="00AF07B2">
        <w:rPr>
          <w:rFonts w:ascii="Times New Roman" w:hAnsi="Times New Roman" w:cs="Times New Roman"/>
          <w:b/>
          <w:sz w:val="24"/>
          <w:szCs w:val="24"/>
        </w:rPr>
        <w:t>Сфера развития «Развитие элементарных математических представлений»</w:t>
      </w:r>
    </w:p>
    <w:p w:rsidR="006F57E9" w:rsidRPr="00AF07B2" w:rsidRDefault="006F57E9" w:rsidP="006F57E9">
      <w:pPr>
        <w:shd w:val="clear" w:color="auto" w:fill="FFFFFF"/>
        <w:spacing w:after="0" w:line="240" w:lineRule="auto"/>
        <w:ind w:firstLine="708"/>
        <w:contextualSpacing/>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 xml:space="preserve">Развитие </w:t>
      </w:r>
      <w:r w:rsidRPr="00AF07B2">
        <w:rPr>
          <w:rFonts w:ascii="Times New Roman" w:hAnsi="Times New Roman" w:cs="Times New Roman"/>
          <w:bCs/>
          <w:color w:val="000000"/>
          <w:sz w:val="24"/>
          <w:szCs w:val="24"/>
        </w:rPr>
        <w:t xml:space="preserve">элементов логического мышления </w:t>
      </w:r>
      <w:r w:rsidRPr="00AF07B2">
        <w:rPr>
          <w:rFonts w:ascii="Times New Roman" w:hAnsi="Times New Roman" w:cs="Times New Roman"/>
          <w:color w:val="000000"/>
          <w:sz w:val="24"/>
          <w:szCs w:val="24"/>
        </w:rPr>
        <w:t>происходит как овладение детьми</w:t>
      </w:r>
      <w:r w:rsidRPr="00AF07B2">
        <w:rPr>
          <w:rFonts w:ascii="Times New Roman" w:hAnsi="Times New Roman" w:cs="Times New Roman"/>
          <w:bCs/>
          <w:color w:val="000000"/>
          <w:sz w:val="24"/>
          <w:szCs w:val="24"/>
        </w:rPr>
        <w:t xml:space="preserve"> </w:t>
      </w:r>
      <w:r w:rsidRPr="00AF07B2">
        <w:rPr>
          <w:rFonts w:ascii="Times New Roman" w:hAnsi="Times New Roman" w:cs="Times New Roman"/>
          <w:color w:val="000000"/>
          <w:sz w:val="24"/>
          <w:szCs w:val="24"/>
        </w:rPr>
        <w:t xml:space="preserve">представлениями о понятийных отношениях, выявляемых в результате применения детьми сложившихся способов группировки и упорядочения объектов. Понятийные отношения </w:t>
      </w:r>
      <w:r w:rsidRPr="00AF07B2">
        <w:rPr>
          <w:rFonts w:ascii="Times New Roman" w:hAnsi="Times New Roman" w:cs="Times New Roman"/>
          <w:color w:val="000000"/>
          <w:sz w:val="24"/>
          <w:szCs w:val="24"/>
        </w:rPr>
        <w:lastRenderedPageBreak/>
        <w:t>раскрываются при помощи условно-символических моделей. Ребенок осваивает два вида понятийных отношений: классификационных (отношения подчинения и соподчинения по уровню их обобщенности, или родо-видовые отношения.) и сериационных (отношения последовательности, отношения между объектами, упорядоченными по степени интенсивности какого-либо признака).</w:t>
      </w:r>
    </w:p>
    <w:p w:rsidR="006F57E9" w:rsidRPr="00AF07B2" w:rsidRDefault="006F57E9" w:rsidP="006F57E9">
      <w:pPr>
        <w:spacing w:after="0" w:line="240" w:lineRule="auto"/>
        <w:ind w:right="2"/>
        <w:contextualSpacing/>
        <w:jc w:val="center"/>
        <w:rPr>
          <w:rFonts w:ascii="Times New Roman" w:hAnsi="Times New Roman" w:cs="Times New Roman"/>
          <w:b/>
          <w:bCs/>
          <w:color w:val="000000"/>
          <w:sz w:val="24"/>
          <w:szCs w:val="24"/>
          <w:u w:val="single"/>
        </w:rPr>
      </w:pPr>
    </w:p>
    <w:p w:rsidR="006F57E9" w:rsidRPr="00AF07B2" w:rsidRDefault="006F57E9" w:rsidP="006F57E9">
      <w:pPr>
        <w:spacing w:after="0" w:line="240" w:lineRule="auto"/>
        <w:ind w:right="2"/>
        <w:contextualSpacing/>
        <w:jc w:val="center"/>
        <w:rPr>
          <w:rFonts w:ascii="Times New Roman" w:hAnsi="Times New Roman" w:cs="Times New Roman"/>
          <w:b/>
          <w:color w:val="000000"/>
          <w:sz w:val="24"/>
          <w:szCs w:val="24"/>
        </w:rPr>
      </w:pPr>
      <w:r w:rsidRPr="00AF07B2">
        <w:rPr>
          <w:rFonts w:ascii="Times New Roman" w:hAnsi="Times New Roman" w:cs="Times New Roman"/>
          <w:b/>
          <w:color w:val="000000"/>
          <w:sz w:val="24"/>
          <w:szCs w:val="24"/>
        </w:rPr>
        <w:t>Младшая группа</w:t>
      </w:r>
    </w:p>
    <w:p w:rsidR="006F57E9" w:rsidRPr="00AF07B2" w:rsidRDefault="006F57E9" w:rsidP="006F57E9">
      <w:pPr>
        <w:spacing w:after="0" w:line="240" w:lineRule="auto"/>
        <w:ind w:right="2"/>
        <w:contextualSpacing/>
        <w:jc w:val="center"/>
        <w:rPr>
          <w:rFonts w:ascii="Times New Roman" w:hAnsi="Times New Roman" w:cs="Times New Roman"/>
          <w:b/>
          <w:color w:val="000000"/>
          <w:sz w:val="24"/>
          <w:szCs w:val="24"/>
        </w:rPr>
      </w:pPr>
      <w:r w:rsidRPr="00AF07B2">
        <w:rPr>
          <w:rFonts w:ascii="Times New Roman" w:hAnsi="Times New Roman" w:cs="Times New Roman"/>
          <w:b/>
          <w:color w:val="000000"/>
          <w:sz w:val="24"/>
          <w:szCs w:val="24"/>
        </w:rPr>
        <w:t xml:space="preserve"> (4-й год жизни)</w:t>
      </w:r>
    </w:p>
    <w:p w:rsidR="006F57E9" w:rsidRPr="00AF07B2" w:rsidRDefault="006F57E9" w:rsidP="006F57E9">
      <w:pPr>
        <w:spacing w:after="0" w:line="240" w:lineRule="auto"/>
        <w:ind w:right="2"/>
        <w:contextualSpacing/>
        <w:rPr>
          <w:rFonts w:ascii="Times New Roman" w:hAnsi="Times New Roman" w:cs="Times New Roman"/>
          <w:b/>
          <w:color w:val="000000"/>
          <w:sz w:val="24"/>
          <w:szCs w:val="24"/>
        </w:rPr>
      </w:pPr>
      <w:r w:rsidRPr="00AF07B2">
        <w:rPr>
          <w:rFonts w:ascii="Times New Roman" w:hAnsi="Times New Roman" w:cs="Times New Roman"/>
          <w:b/>
          <w:color w:val="000000"/>
          <w:sz w:val="24"/>
          <w:szCs w:val="24"/>
        </w:rPr>
        <w:t>Сфера развития «Сенсорное воспитание».</w:t>
      </w:r>
    </w:p>
    <w:p w:rsidR="006F57E9" w:rsidRPr="00AF07B2" w:rsidRDefault="006F57E9" w:rsidP="006F57E9">
      <w:pPr>
        <w:spacing w:after="0" w:line="240" w:lineRule="auto"/>
        <w:jc w:val="both"/>
        <w:rPr>
          <w:rFonts w:ascii="Times New Roman" w:hAnsi="Times New Roman" w:cs="Times New Roman"/>
          <w:b/>
          <w:sz w:val="24"/>
          <w:szCs w:val="24"/>
        </w:rPr>
      </w:pPr>
      <w:r w:rsidRPr="00AF07B2">
        <w:rPr>
          <w:rFonts w:ascii="Times New Roman" w:hAnsi="Times New Roman" w:cs="Times New Roman"/>
          <w:b/>
          <w:sz w:val="24"/>
          <w:szCs w:val="24"/>
        </w:rPr>
        <w:t>Основные задачи образовательной деятельности:</w:t>
      </w:r>
    </w:p>
    <w:p w:rsidR="006F57E9" w:rsidRPr="00AF07B2" w:rsidRDefault="006F57E9" w:rsidP="006F57E9">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-создать условия для ознакомления детей с шестью цветами спектра, пятью геометрическими формами, тремя градациями величины.</w:t>
      </w:r>
    </w:p>
    <w:p w:rsidR="006F57E9" w:rsidRPr="00AF07B2" w:rsidRDefault="006F57E9" w:rsidP="006F57E9">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-создать условия для ознакомления детей с оттенками цвета, геометрическими фигурами различной величины и конфигурации. Подобрать материал для установления предметных сериационных рядов.</w:t>
      </w:r>
    </w:p>
    <w:p w:rsidR="006F57E9" w:rsidRPr="00AF07B2" w:rsidRDefault="006F57E9" w:rsidP="006F57E9">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-обучить детей способу обследования предметов, последовательному осмотру.</w:t>
      </w:r>
    </w:p>
    <w:p w:rsidR="006F57E9" w:rsidRPr="00AF07B2" w:rsidRDefault="006F57E9" w:rsidP="006F57E9">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-развивать аналитическое восприятие: умение разбираться в сочетании цветов, расчленении изображения предметов на составные части и на воссоздание сложной формы, из частей выделяя отдельные параметры величины.</w:t>
      </w:r>
    </w:p>
    <w:p w:rsidR="006F57E9" w:rsidRPr="00AF07B2" w:rsidRDefault="006F57E9" w:rsidP="006F57E9">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-поддерживать детское любопытство и развивать интерес детей к совместному со взрослым и самостоятельному познанию (наблюдать, обследовать, экспериментировать с разнообразными материалами).</w:t>
      </w:r>
    </w:p>
    <w:p w:rsidR="006F57E9" w:rsidRPr="00AF07B2" w:rsidRDefault="006F57E9" w:rsidP="006F57E9">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 обследования предметов (погладить, надавить, понюхать, прокатить, попробовать на вкус, обвести пальцем контур).</w:t>
      </w:r>
    </w:p>
    <w:p w:rsidR="006F57E9" w:rsidRPr="00AF07B2" w:rsidRDefault="006F57E9" w:rsidP="006F57E9">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 (наблюдении, игре-экспериментировании, развивающих и дидактических играх и других видах деятельности).</w:t>
      </w:r>
    </w:p>
    <w:p w:rsidR="006F57E9" w:rsidRPr="00AF07B2" w:rsidRDefault="006F57E9" w:rsidP="006F57E9">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-обогащать представления об объектах ближайшего окружения и поддерживать стремление отражать их в разных продуктах детской деятельности.</w:t>
      </w:r>
    </w:p>
    <w:p w:rsidR="006F57E9" w:rsidRPr="00AF07B2" w:rsidRDefault="006F57E9" w:rsidP="006F57E9">
      <w:pPr>
        <w:spacing w:after="0" w:line="240" w:lineRule="auto"/>
        <w:rPr>
          <w:rFonts w:ascii="Times New Roman" w:hAnsi="Times New Roman" w:cs="Times New Roman"/>
          <w:b/>
          <w:sz w:val="24"/>
          <w:szCs w:val="24"/>
        </w:rPr>
      </w:pPr>
      <w:r w:rsidRPr="00AF07B2">
        <w:rPr>
          <w:rFonts w:ascii="Times New Roman" w:hAnsi="Times New Roman" w:cs="Times New Roman"/>
          <w:b/>
          <w:sz w:val="24"/>
          <w:szCs w:val="24"/>
        </w:rPr>
        <w:t>Сфера развития «Конструирование».</w:t>
      </w:r>
    </w:p>
    <w:p w:rsidR="006F57E9" w:rsidRPr="00AF07B2" w:rsidRDefault="006F57E9" w:rsidP="006F57E9">
      <w:pPr>
        <w:spacing w:after="0" w:line="240" w:lineRule="auto"/>
        <w:ind w:left="709"/>
        <w:rPr>
          <w:rFonts w:ascii="Times New Roman" w:hAnsi="Times New Roman" w:cs="Times New Roman"/>
          <w:b/>
          <w:sz w:val="24"/>
          <w:szCs w:val="24"/>
        </w:rPr>
      </w:pPr>
      <w:r w:rsidRPr="00AF07B2">
        <w:rPr>
          <w:rFonts w:ascii="Times New Roman" w:hAnsi="Times New Roman" w:cs="Times New Roman"/>
          <w:b/>
          <w:sz w:val="24"/>
          <w:szCs w:val="24"/>
        </w:rPr>
        <w:t>Основные задачи образовательной деятельности:</w:t>
      </w:r>
    </w:p>
    <w:p w:rsidR="006F57E9" w:rsidRPr="00AF07B2" w:rsidRDefault="006F57E9" w:rsidP="006F57E9">
      <w:pPr>
        <w:pStyle w:val="a4"/>
        <w:jc w:val="both"/>
        <w:rPr>
          <w:rFonts w:ascii="Times New Roman" w:hAnsi="Times New Roman" w:cs="Times New Roman"/>
          <w:sz w:val="24"/>
          <w:szCs w:val="24"/>
          <w:lang w:val="ru-RU"/>
        </w:rPr>
      </w:pPr>
      <w:r w:rsidRPr="00AF07B2">
        <w:rPr>
          <w:rFonts w:ascii="Times New Roman" w:hAnsi="Times New Roman" w:cs="Times New Roman"/>
          <w:sz w:val="24"/>
          <w:szCs w:val="24"/>
          <w:lang w:val="ru-RU"/>
        </w:rPr>
        <w:t>-организовать процесс ознакомления детей со способами ориентировки в свойствах строительного материала и  конструирования по показу способа действия с деталями;</w:t>
      </w:r>
    </w:p>
    <w:p w:rsidR="006F57E9" w:rsidRPr="00AF07B2" w:rsidRDefault="006F57E9" w:rsidP="006F57E9">
      <w:pPr>
        <w:pStyle w:val="a4"/>
        <w:jc w:val="both"/>
        <w:rPr>
          <w:rFonts w:ascii="Times New Roman" w:hAnsi="Times New Roman" w:cs="Times New Roman"/>
          <w:sz w:val="24"/>
          <w:szCs w:val="24"/>
          <w:lang w:val="ru-RU"/>
        </w:rPr>
      </w:pPr>
      <w:r w:rsidRPr="00AF07B2">
        <w:rPr>
          <w:rFonts w:ascii="Times New Roman" w:hAnsi="Times New Roman" w:cs="Times New Roman"/>
          <w:sz w:val="24"/>
          <w:szCs w:val="24"/>
          <w:lang w:val="ru-RU"/>
        </w:rPr>
        <w:t>-создать  условия для конструирования детей по готовому образцу и по показу способа действий;</w:t>
      </w:r>
    </w:p>
    <w:p w:rsidR="006F57E9" w:rsidRPr="00AF07B2" w:rsidRDefault="006F57E9" w:rsidP="006F57E9">
      <w:pPr>
        <w:pStyle w:val="a4"/>
        <w:jc w:val="both"/>
        <w:rPr>
          <w:rFonts w:ascii="Times New Roman" w:hAnsi="Times New Roman" w:cs="Times New Roman"/>
          <w:sz w:val="24"/>
          <w:szCs w:val="24"/>
          <w:lang w:val="ru-RU"/>
        </w:rPr>
      </w:pPr>
      <w:r w:rsidRPr="00AF07B2">
        <w:rPr>
          <w:rFonts w:ascii="Times New Roman" w:hAnsi="Times New Roman" w:cs="Times New Roman"/>
          <w:sz w:val="24"/>
          <w:szCs w:val="24"/>
          <w:lang w:val="ru-RU"/>
        </w:rPr>
        <w:t>-обучать детей способам конструирования по условиям;</w:t>
      </w:r>
    </w:p>
    <w:p w:rsidR="006F57E9" w:rsidRPr="00AF07B2" w:rsidRDefault="006F57E9" w:rsidP="006F57E9">
      <w:pPr>
        <w:pStyle w:val="a4"/>
        <w:jc w:val="both"/>
        <w:rPr>
          <w:rFonts w:ascii="Times New Roman" w:hAnsi="Times New Roman" w:cs="Times New Roman"/>
          <w:sz w:val="24"/>
          <w:szCs w:val="24"/>
          <w:lang w:val="ru-RU"/>
        </w:rPr>
      </w:pPr>
      <w:r w:rsidRPr="00AF07B2">
        <w:rPr>
          <w:rFonts w:ascii="Times New Roman" w:hAnsi="Times New Roman" w:cs="Times New Roman"/>
          <w:sz w:val="24"/>
          <w:szCs w:val="24"/>
          <w:lang w:val="ru-RU"/>
        </w:rPr>
        <w:t>-закреплять у детей усвоенные способы конструирования  простейших  объектов;</w:t>
      </w:r>
    </w:p>
    <w:p w:rsidR="006F57E9" w:rsidRPr="00AF07B2" w:rsidRDefault="006F57E9" w:rsidP="006F57E9">
      <w:pPr>
        <w:pStyle w:val="a4"/>
        <w:jc w:val="both"/>
        <w:rPr>
          <w:rFonts w:ascii="Times New Roman" w:hAnsi="Times New Roman" w:cs="Times New Roman"/>
          <w:sz w:val="24"/>
          <w:szCs w:val="24"/>
          <w:lang w:val="ru-RU"/>
        </w:rPr>
      </w:pPr>
      <w:r w:rsidRPr="00AF07B2">
        <w:rPr>
          <w:rFonts w:ascii="Times New Roman" w:hAnsi="Times New Roman" w:cs="Times New Roman"/>
          <w:sz w:val="24"/>
          <w:szCs w:val="24"/>
          <w:lang w:val="ru-RU"/>
        </w:rPr>
        <w:t>-обучать построению  пространственных композиций из нескольких отдельных построек, включению их  в единый комплекс;</w:t>
      </w:r>
    </w:p>
    <w:p w:rsidR="006F57E9" w:rsidRPr="00AF07B2" w:rsidRDefault="006F57E9" w:rsidP="006F57E9">
      <w:pPr>
        <w:pStyle w:val="a4"/>
        <w:jc w:val="both"/>
        <w:rPr>
          <w:rFonts w:ascii="Times New Roman" w:hAnsi="Times New Roman" w:cs="Times New Roman"/>
          <w:sz w:val="24"/>
          <w:szCs w:val="24"/>
          <w:lang w:val="ru-RU"/>
        </w:rPr>
      </w:pPr>
      <w:r w:rsidRPr="00AF07B2">
        <w:rPr>
          <w:rFonts w:ascii="Times New Roman" w:hAnsi="Times New Roman" w:cs="Times New Roman"/>
          <w:sz w:val="24"/>
          <w:szCs w:val="24"/>
          <w:lang w:val="ru-RU"/>
        </w:rPr>
        <w:t>-обучать детей конструированию</w:t>
      </w:r>
      <w:r w:rsidRPr="00AF07B2">
        <w:rPr>
          <w:rFonts w:ascii="Times New Roman" w:hAnsi="Times New Roman" w:cs="Times New Roman"/>
          <w:i/>
          <w:iCs/>
          <w:sz w:val="24"/>
          <w:szCs w:val="24"/>
          <w:lang w:val="ru-RU"/>
        </w:rPr>
        <w:t xml:space="preserve"> </w:t>
      </w:r>
      <w:r w:rsidRPr="00AF07B2">
        <w:rPr>
          <w:rFonts w:ascii="Times New Roman" w:hAnsi="Times New Roman" w:cs="Times New Roman"/>
          <w:sz w:val="24"/>
          <w:szCs w:val="24"/>
          <w:lang w:val="ru-RU"/>
        </w:rPr>
        <w:t xml:space="preserve">по словесно и наглядно обозначенным требованиям к продукту («конструирование </w:t>
      </w:r>
      <w:r w:rsidRPr="00AF07B2">
        <w:rPr>
          <w:rFonts w:ascii="Times New Roman" w:hAnsi="Times New Roman" w:cs="Times New Roman"/>
          <w:i/>
          <w:iCs/>
          <w:sz w:val="24"/>
          <w:szCs w:val="24"/>
          <w:lang w:val="ru-RU"/>
        </w:rPr>
        <w:t>по условиям</w:t>
      </w:r>
      <w:r w:rsidRPr="00AF07B2">
        <w:rPr>
          <w:rFonts w:ascii="Times New Roman" w:hAnsi="Times New Roman" w:cs="Times New Roman"/>
          <w:sz w:val="24"/>
          <w:szCs w:val="24"/>
          <w:lang w:val="ru-RU"/>
        </w:rPr>
        <w:t>»);</w:t>
      </w:r>
    </w:p>
    <w:p w:rsidR="006F57E9" w:rsidRPr="00AF07B2" w:rsidRDefault="006F57E9" w:rsidP="006F57E9">
      <w:pPr>
        <w:pStyle w:val="a4"/>
        <w:jc w:val="both"/>
        <w:rPr>
          <w:rFonts w:ascii="Times New Roman" w:hAnsi="Times New Roman" w:cs="Times New Roman"/>
          <w:sz w:val="24"/>
          <w:szCs w:val="24"/>
          <w:lang w:val="ru-RU"/>
        </w:rPr>
      </w:pPr>
      <w:r w:rsidRPr="00AF07B2">
        <w:rPr>
          <w:rFonts w:ascii="Times New Roman" w:hAnsi="Times New Roman" w:cs="Times New Roman"/>
          <w:sz w:val="24"/>
          <w:szCs w:val="24"/>
          <w:lang w:val="ru-RU"/>
        </w:rPr>
        <w:t>-создавать условия для самостоятельного творческого конструирования.</w:t>
      </w:r>
    </w:p>
    <w:p w:rsidR="006F57E9" w:rsidRPr="00AF07B2" w:rsidRDefault="006F57E9" w:rsidP="006F57E9">
      <w:pPr>
        <w:spacing w:after="0" w:line="240" w:lineRule="auto"/>
        <w:rPr>
          <w:rFonts w:ascii="Times New Roman" w:hAnsi="Times New Roman" w:cs="Times New Roman"/>
          <w:b/>
          <w:sz w:val="24"/>
          <w:szCs w:val="24"/>
        </w:rPr>
      </w:pPr>
      <w:r w:rsidRPr="00AF07B2">
        <w:rPr>
          <w:rFonts w:ascii="Times New Roman" w:hAnsi="Times New Roman" w:cs="Times New Roman"/>
          <w:b/>
          <w:sz w:val="24"/>
          <w:szCs w:val="24"/>
        </w:rPr>
        <w:t>Сфера развития «Развитие экологических представлений».</w:t>
      </w:r>
    </w:p>
    <w:p w:rsidR="006F57E9" w:rsidRPr="00AF07B2" w:rsidRDefault="006F57E9" w:rsidP="006F57E9">
      <w:pPr>
        <w:spacing w:after="0" w:line="240" w:lineRule="auto"/>
        <w:ind w:left="709"/>
        <w:rPr>
          <w:rFonts w:ascii="Times New Roman" w:hAnsi="Times New Roman" w:cs="Times New Roman"/>
          <w:b/>
          <w:sz w:val="24"/>
          <w:szCs w:val="24"/>
        </w:rPr>
      </w:pPr>
      <w:r w:rsidRPr="00AF07B2">
        <w:rPr>
          <w:rFonts w:ascii="Times New Roman" w:hAnsi="Times New Roman" w:cs="Times New Roman"/>
          <w:b/>
          <w:sz w:val="24"/>
          <w:szCs w:val="24"/>
        </w:rPr>
        <w:t>Основные задачи образовательной деятельности:</w:t>
      </w:r>
    </w:p>
    <w:p w:rsidR="006F57E9" w:rsidRPr="00AF07B2" w:rsidRDefault="006F57E9" w:rsidP="006F57E9">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-создать  условия  для  знакомства  детей  с  растениями  ближайшего  окружения  и  использования  условных  обозначений  объектов  неживой  природы;</w:t>
      </w:r>
    </w:p>
    <w:p w:rsidR="006F57E9" w:rsidRPr="00AF07B2" w:rsidRDefault="006F57E9" w:rsidP="006F57E9">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-создать  условия  для  овладения  детьми  представлений  о  диких  и  домашних  животных  и  использовании  условных  мест  обитания  диких  и  домашних  животных;</w:t>
      </w:r>
    </w:p>
    <w:p w:rsidR="006F57E9" w:rsidRPr="00AF07B2" w:rsidRDefault="006F57E9" w:rsidP="006F57E9">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-создать  условия  для  овладения  представлениями  о  воде  и  земле  и  использовании  условных  обозначений  объектов  неживой  природы (воды  и  земли)  в  различных  ситуациях.</w:t>
      </w:r>
    </w:p>
    <w:p w:rsidR="00AE495C" w:rsidRPr="00AF07B2" w:rsidRDefault="00AE495C" w:rsidP="00AE495C">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7744"/>
      </w:tblGrid>
      <w:tr w:rsidR="00AE495C" w:rsidRPr="00AF07B2" w:rsidTr="003A65E6">
        <w:tc>
          <w:tcPr>
            <w:tcW w:w="9571" w:type="dxa"/>
            <w:gridSpan w:val="2"/>
            <w:tcBorders>
              <w:top w:val="single" w:sz="4" w:space="0" w:color="auto"/>
              <w:left w:val="single" w:sz="4" w:space="0" w:color="auto"/>
              <w:bottom w:val="single" w:sz="4" w:space="0" w:color="auto"/>
              <w:right w:val="single" w:sz="4" w:space="0" w:color="auto"/>
            </w:tcBorders>
            <w:hideMark/>
          </w:tcPr>
          <w:p w:rsidR="00AE495C" w:rsidRPr="00AF07B2" w:rsidRDefault="00AE495C" w:rsidP="003A65E6">
            <w:pPr>
              <w:spacing w:after="0" w:line="240" w:lineRule="auto"/>
              <w:rPr>
                <w:rFonts w:ascii="Times New Roman" w:hAnsi="Times New Roman" w:cs="Times New Roman"/>
                <w:b/>
                <w:i/>
                <w:iCs/>
                <w:sz w:val="24"/>
                <w:szCs w:val="24"/>
              </w:rPr>
            </w:pPr>
            <w:r w:rsidRPr="00AF07B2">
              <w:rPr>
                <w:rFonts w:ascii="Times New Roman" w:hAnsi="Times New Roman" w:cs="Times New Roman"/>
                <w:b/>
                <w:i/>
                <w:iCs/>
                <w:sz w:val="24"/>
                <w:szCs w:val="24"/>
              </w:rPr>
              <w:lastRenderedPageBreak/>
              <w:t>Образовательная область «Познавательное развитие»</w:t>
            </w:r>
            <w:r w:rsidRPr="00AF07B2">
              <w:rPr>
                <w:rStyle w:val="ab"/>
                <w:rFonts w:ascii="Times New Roman" w:hAnsi="Times New Roman" w:cs="Times New Roman"/>
                <w:b/>
                <w:i/>
                <w:iCs/>
                <w:sz w:val="24"/>
                <w:szCs w:val="24"/>
              </w:rPr>
              <w:footnoteReference w:id="23"/>
            </w:r>
          </w:p>
        </w:tc>
      </w:tr>
      <w:tr w:rsidR="00AE495C" w:rsidRPr="00AF07B2" w:rsidTr="003A65E6">
        <w:tc>
          <w:tcPr>
            <w:tcW w:w="1827" w:type="dxa"/>
            <w:tcBorders>
              <w:top w:val="single" w:sz="4" w:space="0" w:color="auto"/>
              <w:left w:val="single" w:sz="4" w:space="0" w:color="auto"/>
              <w:bottom w:val="single" w:sz="4" w:space="0" w:color="auto"/>
              <w:right w:val="single" w:sz="4" w:space="0" w:color="auto"/>
            </w:tcBorders>
            <w:hideMark/>
          </w:tcPr>
          <w:p w:rsidR="00AE495C" w:rsidRPr="00AF07B2" w:rsidRDefault="00AE495C" w:rsidP="003A65E6">
            <w:pPr>
              <w:spacing w:after="0" w:line="240" w:lineRule="auto"/>
              <w:jc w:val="both"/>
              <w:rPr>
                <w:rFonts w:ascii="Times New Roman" w:hAnsi="Times New Roman" w:cs="Times New Roman"/>
                <w:b/>
                <w:i/>
                <w:iCs/>
                <w:sz w:val="24"/>
                <w:szCs w:val="24"/>
              </w:rPr>
            </w:pPr>
            <w:r w:rsidRPr="00AF07B2">
              <w:rPr>
                <w:rFonts w:ascii="Times New Roman" w:hAnsi="Times New Roman" w:cs="Times New Roman"/>
                <w:b/>
                <w:i/>
                <w:iCs/>
                <w:sz w:val="24"/>
                <w:szCs w:val="24"/>
              </w:rPr>
              <w:t>Содержание</w:t>
            </w:r>
          </w:p>
        </w:tc>
        <w:tc>
          <w:tcPr>
            <w:tcW w:w="7744" w:type="dxa"/>
            <w:tcBorders>
              <w:top w:val="single" w:sz="4" w:space="0" w:color="auto"/>
              <w:left w:val="single" w:sz="4" w:space="0" w:color="auto"/>
              <w:bottom w:val="single" w:sz="4" w:space="0" w:color="auto"/>
              <w:right w:val="single" w:sz="4" w:space="0" w:color="auto"/>
            </w:tcBorders>
            <w:hideMark/>
          </w:tcPr>
          <w:p w:rsidR="00AE495C" w:rsidRPr="00AF07B2" w:rsidRDefault="00AE495C" w:rsidP="003A65E6">
            <w:pPr>
              <w:tabs>
                <w:tab w:val="left" w:pos="3915"/>
              </w:tabs>
              <w:spacing w:after="0" w:line="240" w:lineRule="auto"/>
              <w:ind w:firstLine="380"/>
              <w:jc w:val="both"/>
              <w:rPr>
                <w:rFonts w:ascii="Times New Roman" w:hAnsi="Times New Roman" w:cs="Times New Roman"/>
                <w:bCs/>
                <w:sz w:val="24"/>
                <w:szCs w:val="24"/>
              </w:rPr>
            </w:pPr>
            <w:r w:rsidRPr="00AF07B2">
              <w:rPr>
                <w:rFonts w:ascii="Times New Roman" w:hAnsi="Times New Roman" w:cs="Times New Roman"/>
                <w:bCs/>
                <w:sz w:val="24"/>
                <w:szCs w:val="24"/>
              </w:rPr>
              <w:t>История Урала.</w:t>
            </w:r>
          </w:p>
          <w:p w:rsidR="00AE495C" w:rsidRPr="00AF07B2" w:rsidRDefault="00AE495C" w:rsidP="003A65E6">
            <w:pPr>
              <w:tabs>
                <w:tab w:val="left" w:pos="-180"/>
                <w:tab w:val="left" w:pos="0"/>
                <w:tab w:val="num" w:pos="90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sz w:val="24"/>
                <w:szCs w:val="24"/>
              </w:rPr>
              <w:t xml:space="preserve">Географическое расположение своего края, города (поселка). Уральские горы. </w:t>
            </w:r>
          </w:p>
          <w:p w:rsidR="00AE495C" w:rsidRPr="00AF07B2" w:rsidRDefault="00AE495C" w:rsidP="003A65E6">
            <w:pPr>
              <w:tabs>
                <w:tab w:val="left" w:pos="3915"/>
              </w:tabs>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sz w:val="24"/>
                <w:szCs w:val="24"/>
              </w:rPr>
              <w:t xml:space="preserve">Древний Урал. Гиперборейские горы, древние  племена Урала. </w:t>
            </w:r>
          </w:p>
          <w:p w:rsidR="00AE495C" w:rsidRPr="00AF07B2" w:rsidRDefault="00AE495C" w:rsidP="003A65E6">
            <w:pPr>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sz w:val="24"/>
                <w:szCs w:val="24"/>
              </w:rPr>
              <w:t>«Уральская мифология» или «Как первый человек пришел на Урал». Археологические находки.</w:t>
            </w:r>
          </w:p>
          <w:p w:rsidR="00AE495C" w:rsidRPr="00AF07B2" w:rsidRDefault="00AE495C" w:rsidP="003A65E6">
            <w:pPr>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iCs/>
                <w:sz w:val="24"/>
                <w:szCs w:val="24"/>
              </w:rPr>
              <w:t xml:space="preserve">Горнозаводской Урал. </w:t>
            </w:r>
            <w:r w:rsidRPr="00AF07B2">
              <w:rPr>
                <w:rFonts w:ascii="Times New Roman" w:hAnsi="Times New Roman" w:cs="Times New Roman"/>
                <w:sz w:val="24"/>
                <w:szCs w:val="24"/>
              </w:rPr>
              <w:t xml:space="preserve">История возникновения горнозаводской промышленности на Урале.  В.И. Татищев и В. Де Генин – основоположники строительства «железоделательного» завода на Урале. Природные богатства Урала: полезные ископаемые (нефть, газ, уголь).  </w:t>
            </w:r>
          </w:p>
          <w:p w:rsidR="00AE495C" w:rsidRPr="00AF07B2" w:rsidRDefault="00AE495C" w:rsidP="003A65E6">
            <w:pPr>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i/>
                <w:sz w:val="24"/>
                <w:szCs w:val="24"/>
              </w:rPr>
              <w:t>Виды минералов Урала (камни).</w:t>
            </w:r>
            <w:r w:rsidRPr="00AF07B2">
              <w:rPr>
                <w:rFonts w:ascii="Times New Roman" w:hAnsi="Times New Roman" w:cs="Times New Roman"/>
                <w:sz w:val="24"/>
                <w:szCs w:val="24"/>
              </w:rPr>
              <w:t xml:space="preserve"> Три группы: строительные, поделочные и полудрагоценные (камни самоцветы). Металлы (рудные полезные ископаемые и свойства магнита).</w:t>
            </w:r>
          </w:p>
          <w:p w:rsidR="00AE495C" w:rsidRPr="00AF07B2" w:rsidRDefault="00AE495C" w:rsidP="003A65E6">
            <w:pPr>
              <w:tabs>
                <w:tab w:val="left" w:pos="3915"/>
              </w:tabs>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sz w:val="24"/>
                <w:szCs w:val="24"/>
              </w:rPr>
              <w:t>Природно-климатические зоны Урала. Географическое расположение Урала.</w:t>
            </w:r>
          </w:p>
          <w:p w:rsidR="00AE495C" w:rsidRPr="00AF07B2" w:rsidRDefault="00AE495C" w:rsidP="003A65E6">
            <w:pPr>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sz w:val="24"/>
                <w:szCs w:val="24"/>
              </w:rPr>
              <w:t xml:space="preserve">Карта Свердловской области, карта города (поселка). География места проживания. </w:t>
            </w:r>
            <w:r w:rsidRPr="00AF07B2">
              <w:rPr>
                <w:rFonts w:ascii="Times New Roman" w:hAnsi="Times New Roman" w:cs="Times New Roman"/>
                <w:color w:val="000000"/>
                <w:sz w:val="24"/>
                <w:szCs w:val="24"/>
              </w:rPr>
              <w:t>Виды ландшафта: лес, луг, водоем, овраг, пруд. П</w:t>
            </w:r>
            <w:r w:rsidRPr="00AF07B2">
              <w:rPr>
                <w:rFonts w:ascii="Times New Roman" w:hAnsi="Times New Roman" w:cs="Times New Roman"/>
                <w:sz w:val="24"/>
                <w:szCs w:val="24"/>
              </w:rPr>
              <w:t>рирода, население и хозяйство родного края, Свердловской области.</w:t>
            </w:r>
          </w:p>
          <w:p w:rsidR="00AE495C" w:rsidRPr="00AF07B2" w:rsidRDefault="00AE495C" w:rsidP="003A65E6">
            <w:pPr>
              <w:tabs>
                <w:tab w:val="left" w:pos="-180"/>
                <w:tab w:val="left" w:pos="0"/>
                <w:tab w:val="num" w:pos="90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sz w:val="24"/>
                <w:szCs w:val="24"/>
              </w:rPr>
              <w:t>Климатические особенности Среднего Урала.</w:t>
            </w:r>
          </w:p>
          <w:p w:rsidR="00AE495C" w:rsidRPr="00AF07B2" w:rsidRDefault="00AE495C" w:rsidP="003A65E6">
            <w:pPr>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sz w:val="24"/>
                <w:szCs w:val="24"/>
              </w:rPr>
              <w:t>Природные богатства недр Уральской земли: уголь, нефть, руды, минералы и пр. (с учетом местных условий).</w:t>
            </w:r>
          </w:p>
          <w:p w:rsidR="00AE495C" w:rsidRPr="00AF07B2" w:rsidRDefault="00AE495C" w:rsidP="003A65E6">
            <w:pPr>
              <w:spacing w:after="0" w:line="240" w:lineRule="auto"/>
              <w:ind w:firstLine="380"/>
              <w:jc w:val="both"/>
              <w:rPr>
                <w:rFonts w:ascii="Times New Roman" w:hAnsi="Times New Roman" w:cs="Times New Roman"/>
                <w:bCs/>
                <w:i/>
                <w:iCs/>
                <w:sz w:val="24"/>
                <w:szCs w:val="24"/>
              </w:rPr>
            </w:pPr>
            <w:r w:rsidRPr="00AF07B2">
              <w:rPr>
                <w:rFonts w:ascii="Times New Roman" w:hAnsi="Times New Roman" w:cs="Times New Roman"/>
                <w:sz w:val="24"/>
                <w:szCs w:val="24"/>
              </w:rPr>
              <w:t>Природа родного края. Отличительные и сходные признаки городского и сельского пейзажа, природной зоны Урала и других природных зон. Красота в сочетании природного ландшафта и архитектурных форм (зданий, сооружений) вписанных в него.</w:t>
            </w:r>
          </w:p>
        </w:tc>
      </w:tr>
      <w:tr w:rsidR="00AE495C" w:rsidRPr="00AF07B2" w:rsidTr="003A65E6">
        <w:tc>
          <w:tcPr>
            <w:tcW w:w="1827" w:type="dxa"/>
            <w:tcBorders>
              <w:top w:val="single" w:sz="4" w:space="0" w:color="auto"/>
              <w:left w:val="single" w:sz="4" w:space="0" w:color="auto"/>
              <w:bottom w:val="single" w:sz="4" w:space="0" w:color="auto"/>
              <w:right w:val="single" w:sz="4" w:space="0" w:color="auto"/>
            </w:tcBorders>
          </w:tcPr>
          <w:p w:rsidR="00AE495C" w:rsidRPr="00AF07B2" w:rsidRDefault="00AE495C" w:rsidP="003A65E6">
            <w:pPr>
              <w:spacing w:after="0" w:line="240" w:lineRule="auto"/>
              <w:rPr>
                <w:rFonts w:ascii="Times New Roman" w:hAnsi="Times New Roman" w:cs="Times New Roman"/>
                <w:b/>
                <w:i/>
                <w:iCs/>
                <w:sz w:val="24"/>
                <w:szCs w:val="24"/>
              </w:rPr>
            </w:pPr>
            <w:r w:rsidRPr="00AF07B2">
              <w:rPr>
                <w:rFonts w:ascii="Times New Roman" w:hAnsi="Times New Roman" w:cs="Times New Roman"/>
                <w:b/>
                <w:i/>
                <w:iCs/>
                <w:sz w:val="24"/>
                <w:szCs w:val="24"/>
              </w:rPr>
              <w:t>Средства, педагогические методы, формы работы с детьми</w:t>
            </w:r>
          </w:p>
          <w:p w:rsidR="00AE495C" w:rsidRPr="00AF07B2" w:rsidRDefault="00AE495C" w:rsidP="003A65E6">
            <w:pPr>
              <w:spacing w:after="0" w:line="240" w:lineRule="auto"/>
              <w:jc w:val="both"/>
              <w:rPr>
                <w:rFonts w:ascii="Times New Roman" w:hAnsi="Times New Roman" w:cs="Times New Roman"/>
                <w:b/>
                <w:i/>
                <w:iCs/>
                <w:color w:val="C00000"/>
                <w:sz w:val="24"/>
                <w:szCs w:val="24"/>
              </w:rPr>
            </w:pPr>
          </w:p>
        </w:tc>
        <w:tc>
          <w:tcPr>
            <w:tcW w:w="7744" w:type="dxa"/>
            <w:tcBorders>
              <w:top w:val="single" w:sz="4" w:space="0" w:color="auto"/>
              <w:left w:val="single" w:sz="4" w:space="0" w:color="auto"/>
              <w:bottom w:val="single" w:sz="4" w:space="0" w:color="auto"/>
              <w:right w:val="single" w:sz="4" w:space="0" w:color="auto"/>
            </w:tcBorders>
            <w:hideMark/>
          </w:tcPr>
          <w:p w:rsidR="00AE495C" w:rsidRPr="00AF07B2" w:rsidRDefault="00AE495C" w:rsidP="003A65E6">
            <w:pPr>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sz w:val="24"/>
                <w:szCs w:val="24"/>
              </w:rPr>
              <w:t>Чтение сказов П.П. Бажова. Исследования и рассматривание изделий из металла (алюминиевые, стальные, чугунные). Рассматривание иллюстраций: как добывают руду и выплавляют металл. Магнит, его свойства. Компас. Определение сторон света по компасу.</w:t>
            </w:r>
          </w:p>
          <w:p w:rsidR="00AE495C" w:rsidRPr="00AF07B2" w:rsidRDefault="00AE495C" w:rsidP="003A65E6">
            <w:pPr>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bCs/>
                <w:i/>
                <w:iCs/>
                <w:sz w:val="24"/>
                <w:szCs w:val="24"/>
              </w:rPr>
              <w:t xml:space="preserve">Путешествие по карте. </w:t>
            </w:r>
            <w:r w:rsidRPr="00AF07B2">
              <w:rPr>
                <w:rFonts w:ascii="Times New Roman" w:hAnsi="Times New Roman" w:cs="Times New Roman"/>
                <w:iCs/>
                <w:sz w:val="24"/>
                <w:szCs w:val="24"/>
              </w:rPr>
              <w:t xml:space="preserve">Какие они, Уральские горы (природно-климатические зоны Урала). </w:t>
            </w:r>
            <w:r w:rsidRPr="00AF07B2">
              <w:rPr>
                <w:rFonts w:ascii="Times New Roman" w:hAnsi="Times New Roman" w:cs="Times New Roman"/>
                <w:sz w:val="24"/>
                <w:szCs w:val="24"/>
              </w:rPr>
              <w:t xml:space="preserve">Карта Урала и ее контурное изображение на листе ватмана. Северный Урал – тундра, тайга. Подбор картинок с характерными видами ландшафта, наклеивание маленьких картинок (символов)  на карту; животные, растения, одежда людей, виды транспорта. </w:t>
            </w:r>
          </w:p>
          <w:p w:rsidR="00AE495C" w:rsidRPr="00AF07B2" w:rsidRDefault="00AE495C" w:rsidP="003A65E6">
            <w:pPr>
              <w:bidi/>
              <w:spacing w:after="0" w:line="240" w:lineRule="auto"/>
              <w:ind w:firstLine="380"/>
              <w:jc w:val="right"/>
              <w:rPr>
                <w:rFonts w:ascii="Times New Roman" w:hAnsi="Times New Roman" w:cs="Times New Roman"/>
                <w:sz w:val="24"/>
                <w:szCs w:val="24"/>
              </w:rPr>
            </w:pPr>
            <w:r w:rsidRPr="00AF07B2">
              <w:rPr>
                <w:rFonts w:ascii="Times New Roman" w:hAnsi="Times New Roman" w:cs="Times New Roman"/>
                <w:sz w:val="24"/>
                <w:szCs w:val="24"/>
              </w:rPr>
              <w:t>Подбор иллюстраций, фотографий, картинок         хвойного и лиственного леса Среднего Урала и для  Южного Урала (степи)</w:t>
            </w:r>
          </w:p>
          <w:p w:rsidR="00AE495C" w:rsidRPr="00AF07B2" w:rsidRDefault="00AE495C" w:rsidP="003A65E6">
            <w:pPr>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sz w:val="24"/>
                <w:szCs w:val="24"/>
              </w:rPr>
              <w:t>«Путешествие» по городам, рекам, нахождение по карте Урала полезных ископаемых, выяснение - люди, каких национальностей живут на Урале.</w:t>
            </w:r>
          </w:p>
          <w:p w:rsidR="00AE495C" w:rsidRPr="00AF07B2" w:rsidRDefault="00AE495C" w:rsidP="003A65E6">
            <w:pPr>
              <w:spacing w:after="0" w:line="240" w:lineRule="auto"/>
              <w:ind w:firstLine="380"/>
              <w:jc w:val="both"/>
              <w:rPr>
                <w:rFonts w:ascii="Times New Roman" w:hAnsi="Times New Roman" w:cs="Times New Roman"/>
                <w:b/>
                <w:sz w:val="24"/>
                <w:szCs w:val="24"/>
              </w:rPr>
            </w:pPr>
            <w:r w:rsidRPr="00AF07B2">
              <w:rPr>
                <w:rFonts w:ascii="Times New Roman" w:hAnsi="Times New Roman" w:cs="Times New Roman"/>
                <w:i/>
                <w:iCs/>
                <w:sz w:val="24"/>
                <w:szCs w:val="24"/>
              </w:rPr>
              <w:t>Путешествие по «реке времени».</w:t>
            </w:r>
            <w:r w:rsidRPr="00AF07B2">
              <w:rPr>
                <w:rFonts w:ascii="Times New Roman" w:hAnsi="Times New Roman" w:cs="Times New Roman"/>
                <w:bCs/>
                <w:sz w:val="24"/>
                <w:szCs w:val="24"/>
              </w:rPr>
              <w:t>З</w:t>
            </w:r>
            <w:r w:rsidRPr="00AF07B2">
              <w:rPr>
                <w:rFonts w:ascii="Times New Roman" w:hAnsi="Times New Roman" w:cs="Times New Roman"/>
                <w:sz w:val="24"/>
                <w:szCs w:val="24"/>
              </w:rPr>
              <w:t>анятия-исследования.</w:t>
            </w:r>
          </w:p>
          <w:p w:rsidR="00AE495C" w:rsidRPr="00AF07B2" w:rsidRDefault="00AE495C" w:rsidP="003A65E6">
            <w:pPr>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bCs/>
                <w:i/>
                <w:iCs/>
                <w:sz w:val="24"/>
                <w:szCs w:val="24"/>
              </w:rPr>
              <w:t xml:space="preserve">Мой край. </w:t>
            </w:r>
            <w:r w:rsidRPr="00AF07B2">
              <w:rPr>
                <w:rFonts w:ascii="Times New Roman" w:hAnsi="Times New Roman" w:cs="Times New Roman"/>
                <w:iCs/>
                <w:sz w:val="24"/>
                <w:szCs w:val="24"/>
              </w:rPr>
              <w:t xml:space="preserve">Человек пришел на Урал. </w:t>
            </w:r>
            <w:r w:rsidRPr="00AF07B2">
              <w:rPr>
                <w:rFonts w:ascii="Times New Roman" w:hAnsi="Times New Roman" w:cs="Times New Roman"/>
                <w:sz w:val="24"/>
                <w:szCs w:val="24"/>
              </w:rPr>
              <w:t>«Река времени» - это длинный бумажный лист. На нем во всю длину полосой синего цвета обозначена «река времени», вдоль которой делается несколько остановок: древность, старина, наше время.</w:t>
            </w:r>
          </w:p>
          <w:p w:rsidR="00AE495C" w:rsidRPr="00AF07B2" w:rsidRDefault="00AE495C" w:rsidP="003A65E6">
            <w:pPr>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sz w:val="24"/>
                <w:szCs w:val="24"/>
              </w:rPr>
              <w:t>Воображаемое путешествие по «реке времени» от настоящего в прошлое.</w:t>
            </w:r>
          </w:p>
          <w:p w:rsidR="00AE495C" w:rsidRPr="00AF07B2" w:rsidRDefault="00AE495C" w:rsidP="003A65E6">
            <w:pPr>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sz w:val="24"/>
                <w:szCs w:val="24"/>
              </w:rPr>
              <w:t xml:space="preserve">Обсуждение с детьми, как человек жил ранее и живет сейчас, в каких домах, как одет, какая посуда, инструменты, оружие. Рассматривание иллюстраций и подбор маленьких карточек-меток, наклеивание их в </w:t>
            </w:r>
            <w:r w:rsidRPr="00AF07B2">
              <w:rPr>
                <w:rFonts w:ascii="Times New Roman" w:hAnsi="Times New Roman" w:cs="Times New Roman"/>
                <w:sz w:val="24"/>
                <w:szCs w:val="24"/>
              </w:rPr>
              <w:lastRenderedPageBreak/>
              <w:t>конце «реки времени». Соответственно, заполняется промежуточная остановка – наклеивание карточек-меток деревянных домов, городов-крепостей, старинного оружия, одежды и т.п. Опираясь на прочитанные рассказы из книги «Сказания о Древнем Урале», знакомство детей с племенами исседонов и аримаспов, живших в древности. Наклеивание меток-символов (где жили, одежда, оружие) в начале «реки времени».</w:t>
            </w:r>
          </w:p>
          <w:p w:rsidR="00AE495C" w:rsidRPr="00AF07B2" w:rsidRDefault="00AE495C" w:rsidP="003A65E6">
            <w:pPr>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i/>
                <w:sz w:val="24"/>
                <w:szCs w:val="24"/>
              </w:rPr>
              <w:t xml:space="preserve">Мой город (село). </w:t>
            </w:r>
            <w:r w:rsidRPr="00AF07B2">
              <w:rPr>
                <w:rFonts w:ascii="Times New Roman" w:hAnsi="Times New Roman" w:cs="Times New Roman"/>
                <w:sz w:val="24"/>
                <w:szCs w:val="24"/>
              </w:rPr>
              <w:t>Путешествие по «реке времени» по этой теме имеет соответственно две остановки: настоящее города (села) и его прошлое.</w:t>
            </w:r>
          </w:p>
          <w:p w:rsidR="00AE495C" w:rsidRPr="00AF07B2" w:rsidRDefault="00AE495C" w:rsidP="003A65E6">
            <w:pPr>
              <w:spacing w:after="0" w:line="240" w:lineRule="auto"/>
              <w:ind w:firstLine="380"/>
              <w:jc w:val="both"/>
              <w:rPr>
                <w:rFonts w:ascii="Times New Roman" w:hAnsi="Times New Roman" w:cs="Times New Roman"/>
                <w:color w:val="FF0000"/>
                <w:sz w:val="24"/>
                <w:szCs w:val="24"/>
              </w:rPr>
            </w:pPr>
            <w:r w:rsidRPr="00AF07B2">
              <w:rPr>
                <w:rFonts w:ascii="Times New Roman" w:hAnsi="Times New Roman" w:cs="Times New Roman"/>
                <w:sz w:val="24"/>
                <w:szCs w:val="24"/>
              </w:rPr>
              <w:t>Метод детско-родительских проектов, тематически ориентированных на обогащение краеведческого содержания: «Достопримечательности моего города (села)», «Современные профессии моих родителей», «Растения и животные Урала, занесенные в Красную книгу», «Заповедники Урала» др.</w:t>
            </w:r>
          </w:p>
          <w:p w:rsidR="00AE495C" w:rsidRPr="00AF07B2" w:rsidRDefault="00AE495C" w:rsidP="003A65E6">
            <w:pPr>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sz w:val="24"/>
                <w:szCs w:val="24"/>
              </w:rPr>
              <w:t>Выставки: «Урал – кладовая земли» - полезные ископаемые и камни-самоцветы; «Наш родной город (село)» - фотографии, книги о городе (селе), иллюстрации картин.</w:t>
            </w:r>
          </w:p>
          <w:p w:rsidR="00AE495C" w:rsidRPr="00AF07B2" w:rsidRDefault="00AE495C" w:rsidP="003A65E6">
            <w:pPr>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sz w:val="24"/>
                <w:szCs w:val="24"/>
              </w:rPr>
              <w:t>Рассматривание уральских камней из имеющейся в детском саду коллекции, определение схожести и различия. Оформление коллекций.</w:t>
            </w:r>
          </w:p>
          <w:p w:rsidR="00AE495C" w:rsidRPr="00AF07B2" w:rsidRDefault="00AE495C" w:rsidP="003A65E6">
            <w:pPr>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sz w:val="24"/>
                <w:szCs w:val="24"/>
              </w:rPr>
              <w:t>Рассматривание книг с изображениями изделий уральских мастеров, использовавших для своих работ камни самоцветы.</w:t>
            </w:r>
          </w:p>
          <w:p w:rsidR="00AE495C" w:rsidRPr="00AF07B2" w:rsidRDefault="00AE495C" w:rsidP="003A65E6">
            <w:pPr>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sz w:val="24"/>
                <w:szCs w:val="24"/>
              </w:rPr>
              <w:t>Оформление выставки поделок и ювелирных изделий из различных уральских камней (мини-музей).</w:t>
            </w:r>
          </w:p>
          <w:p w:rsidR="00AE495C" w:rsidRPr="00AF07B2" w:rsidRDefault="00AE495C" w:rsidP="003A65E6">
            <w:pPr>
              <w:tabs>
                <w:tab w:val="left" w:pos="3915"/>
              </w:tabs>
              <w:spacing w:after="0" w:line="240" w:lineRule="auto"/>
              <w:ind w:firstLine="380"/>
              <w:jc w:val="both"/>
              <w:rPr>
                <w:rFonts w:ascii="Times New Roman" w:hAnsi="Times New Roman" w:cs="Times New Roman"/>
                <w:b/>
                <w:sz w:val="24"/>
                <w:szCs w:val="24"/>
              </w:rPr>
            </w:pPr>
            <w:r w:rsidRPr="00AF07B2">
              <w:rPr>
                <w:rFonts w:ascii="Times New Roman" w:hAnsi="Times New Roman" w:cs="Times New Roman"/>
                <w:sz w:val="24"/>
                <w:szCs w:val="24"/>
              </w:rPr>
              <w:t>Чтение сказов П.П. Бажова, лепка ювелирных изделий из пластилина, рисование по мотивам сказов писателя.</w:t>
            </w:r>
          </w:p>
        </w:tc>
      </w:tr>
    </w:tbl>
    <w:p w:rsidR="00AE495C" w:rsidRPr="00AF07B2" w:rsidRDefault="00AE495C" w:rsidP="00AE495C">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AE495C" w:rsidRPr="00AF07B2" w:rsidRDefault="00AE495C" w:rsidP="00AE495C">
      <w:pPr>
        <w:autoSpaceDE w:val="0"/>
        <w:autoSpaceDN w:val="0"/>
        <w:adjustRightInd w:val="0"/>
        <w:spacing w:after="0" w:line="240" w:lineRule="auto"/>
        <w:jc w:val="both"/>
        <w:rPr>
          <w:rFonts w:ascii="Times New Roman" w:hAnsi="Times New Roman" w:cs="Times New Roman"/>
          <w:b/>
          <w:color w:val="000000"/>
          <w:sz w:val="24"/>
          <w:szCs w:val="24"/>
        </w:rPr>
      </w:pPr>
      <w:r w:rsidRPr="00AF07B2">
        <w:rPr>
          <w:rFonts w:ascii="Times New Roman" w:hAnsi="Times New Roman" w:cs="Times New Roman"/>
          <w:b/>
          <w:color w:val="000000"/>
          <w:sz w:val="24"/>
          <w:szCs w:val="24"/>
        </w:rPr>
        <w:t>Образовательная область</w:t>
      </w:r>
    </w:p>
    <w:p w:rsidR="00AE495C" w:rsidRPr="00AF07B2" w:rsidRDefault="00AE495C" w:rsidP="00AE495C">
      <w:pPr>
        <w:autoSpaceDE w:val="0"/>
        <w:autoSpaceDN w:val="0"/>
        <w:adjustRightInd w:val="0"/>
        <w:spacing w:after="0" w:line="240" w:lineRule="auto"/>
        <w:jc w:val="both"/>
        <w:rPr>
          <w:rFonts w:ascii="Times New Roman" w:hAnsi="Times New Roman" w:cs="Times New Roman"/>
          <w:b/>
          <w:bCs/>
          <w:color w:val="000000"/>
          <w:sz w:val="24"/>
          <w:szCs w:val="24"/>
        </w:rPr>
      </w:pPr>
      <w:r w:rsidRPr="00AF07B2">
        <w:rPr>
          <w:rFonts w:ascii="Times New Roman" w:hAnsi="Times New Roman" w:cs="Times New Roman"/>
          <w:b/>
          <w:bCs/>
          <w:color w:val="000000"/>
          <w:sz w:val="24"/>
          <w:szCs w:val="24"/>
        </w:rPr>
        <w:t xml:space="preserve">«Речевое развитие» </w:t>
      </w:r>
      <w:r w:rsidRPr="00AF07B2">
        <w:rPr>
          <w:rStyle w:val="ab"/>
          <w:rFonts w:ascii="Times New Roman" w:hAnsi="Times New Roman" w:cs="Times New Roman"/>
          <w:b/>
          <w:bCs/>
          <w:color w:val="000000"/>
          <w:sz w:val="24"/>
          <w:szCs w:val="24"/>
        </w:rPr>
        <w:footnoteReference w:id="24"/>
      </w:r>
    </w:p>
    <w:p w:rsidR="00AE495C" w:rsidRPr="00AF07B2" w:rsidRDefault="00AE495C" w:rsidP="00AE495C">
      <w:pPr>
        <w:autoSpaceDE w:val="0"/>
        <w:autoSpaceDN w:val="0"/>
        <w:adjustRightInd w:val="0"/>
        <w:spacing w:after="0" w:line="240" w:lineRule="auto"/>
        <w:jc w:val="both"/>
        <w:rPr>
          <w:rFonts w:ascii="Times New Roman" w:hAnsi="Times New Roman" w:cs="Times New Roman"/>
          <w:b/>
          <w:bCs/>
          <w:i/>
          <w:iCs/>
          <w:color w:val="000000"/>
          <w:sz w:val="24"/>
          <w:szCs w:val="24"/>
        </w:rPr>
      </w:pPr>
      <w:r w:rsidRPr="00AF07B2">
        <w:rPr>
          <w:rFonts w:ascii="Times New Roman" w:hAnsi="Times New Roman" w:cs="Times New Roman"/>
          <w:color w:val="000000"/>
          <w:sz w:val="24"/>
          <w:szCs w:val="24"/>
        </w:rPr>
        <w:t xml:space="preserve">В области речевого развития ребенка основными </w:t>
      </w:r>
      <w:r w:rsidRPr="00AF07B2">
        <w:rPr>
          <w:rFonts w:ascii="Times New Roman" w:hAnsi="Times New Roman" w:cs="Times New Roman"/>
          <w:b/>
          <w:bCs/>
          <w:i/>
          <w:iCs/>
          <w:color w:val="000000"/>
          <w:sz w:val="24"/>
          <w:szCs w:val="24"/>
        </w:rPr>
        <w:t>задачами образовательной</w:t>
      </w:r>
    </w:p>
    <w:p w:rsidR="00AE495C" w:rsidRPr="00AF07B2" w:rsidRDefault="00AE495C" w:rsidP="00AE495C">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b/>
          <w:bCs/>
          <w:i/>
          <w:iCs/>
          <w:color w:val="000000"/>
          <w:sz w:val="24"/>
          <w:szCs w:val="24"/>
        </w:rPr>
        <w:t xml:space="preserve">деятельности </w:t>
      </w:r>
      <w:r w:rsidRPr="00AF07B2">
        <w:rPr>
          <w:rFonts w:ascii="Times New Roman" w:hAnsi="Times New Roman" w:cs="Times New Roman"/>
          <w:color w:val="000000"/>
          <w:sz w:val="24"/>
          <w:szCs w:val="24"/>
        </w:rPr>
        <w:t>является создание условий для:</w:t>
      </w:r>
    </w:p>
    <w:p w:rsidR="00AE495C" w:rsidRPr="00AF07B2" w:rsidRDefault="00AE495C" w:rsidP="00AE495C">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 формирования основы речевой и языковой культуры, совершенствования разных сторон</w:t>
      </w:r>
    </w:p>
    <w:p w:rsidR="00AE495C" w:rsidRPr="00AF07B2" w:rsidRDefault="00AE495C" w:rsidP="00AE495C">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речи ребенка;</w:t>
      </w:r>
    </w:p>
    <w:p w:rsidR="00AE495C" w:rsidRPr="00AF07B2" w:rsidRDefault="00AE495C" w:rsidP="00AE495C">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 приобщения детей к культуре чтения художественной литературы.</w:t>
      </w:r>
    </w:p>
    <w:p w:rsidR="00AE495C" w:rsidRPr="00AF07B2" w:rsidRDefault="00AE495C" w:rsidP="00AE495C">
      <w:pPr>
        <w:autoSpaceDE w:val="0"/>
        <w:autoSpaceDN w:val="0"/>
        <w:adjustRightInd w:val="0"/>
        <w:spacing w:after="0" w:line="240" w:lineRule="auto"/>
        <w:jc w:val="both"/>
        <w:rPr>
          <w:rFonts w:ascii="Times New Roman" w:hAnsi="Times New Roman" w:cs="Times New Roman"/>
          <w:i/>
          <w:iCs/>
          <w:color w:val="000000"/>
          <w:sz w:val="24"/>
          <w:szCs w:val="24"/>
        </w:rPr>
      </w:pPr>
      <w:r w:rsidRPr="00AF07B2">
        <w:rPr>
          <w:rFonts w:ascii="Times New Roman" w:hAnsi="Times New Roman" w:cs="Times New Roman"/>
          <w:i/>
          <w:iCs/>
          <w:color w:val="000000"/>
          <w:sz w:val="24"/>
          <w:szCs w:val="24"/>
        </w:rPr>
        <w:t>В сфере совершенствования разных сторон речи ребенка</w:t>
      </w:r>
    </w:p>
    <w:p w:rsidR="00AE495C" w:rsidRPr="00AF07B2" w:rsidRDefault="00AE495C" w:rsidP="00AE495C">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Речевое развитие ребенка связано с умением вступать в коммуникацию с другими</w:t>
      </w:r>
    </w:p>
    <w:p w:rsidR="00AE495C" w:rsidRPr="00AF07B2" w:rsidRDefault="00AE495C" w:rsidP="00AE495C">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Педагоги должны стимулировать общение, сопровождающее различные виды деятельности детей, например, поддерживать обмен мнениями по поводу</w:t>
      </w:r>
    </w:p>
    <w:p w:rsidR="00AE495C" w:rsidRPr="00AF07B2" w:rsidRDefault="00AE495C" w:rsidP="00AE495C">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детских рисунков, рассказов и т. д.</w:t>
      </w:r>
    </w:p>
    <w:p w:rsidR="00AE495C" w:rsidRPr="00AF07B2" w:rsidRDefault="00AE495C" w:rsidP="00AE495C">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Овладение речью (диалогической и монологической) не является изолированным</w:t>
      </w:r>
    </w:p>
    <w:p w:rsidR="00AE495C" w:rsidRPr="00AF07B2" w:rsidRDefault="00AE495C" w:rsidP="00AE495C">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процессом, оно происходит естественным образом в процессе коммуникации: во время</w:t>
      </w:r>
    </w:p>
    <w:p w:rsidR="00AE495C" w:rsidRPr="00AF07B2" w:rsidRDefault="00AE495C" w:rsidP="00AE495C">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обсуждения детьми (между собой или со взрослыми) содержания, которое их интересует,</w:t>
      </w:r>
    </w:p>
    <w:p w:rsidR="00AE495C" w:rsidRPr="00AF07B2" w:rsidRDefault="00AE495C" w:rsidP="00AE495C">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действий, в которые они вовлечены. Таким образом, стимулирование речевого развития</w:t>
      </w:r>
    </w:p>
    <w:p w:rsidR="00AE495C" w:rsidRPr="00AF07B2" w:rsidRDefault="00AE495C" w:rsidP="00AE495C">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является сквозным принципом ежедневной педагогической деятельности во всех</w:t>
      </w:r>
    </w:p>
    <w:p w:rsidR="00AE495C" w:rsidRPr="00AF07B2" w:rsidRDefault="00AE495C" w:rsidP="00AE495C">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образовательных областях.</w:t>
      </w:r>
    </w:p>
    <w:p w:rsidR="00AE495C" w:rsidRPr="00AF07B2" w:rsidRDefault="00AE495C" w:rsidP="00AE495C">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Взрослые создают возможности для формирования и развития звуковой культуры,</w:t>
      </w:r>
    </w:p>
    <w:p w:rsidR="00AE495C" w:rsidRPr="00AF07B2" w:rsidRDefault="00AE495C" w:rsidP="00AE495C">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lastRenderedPageBreak/>
        <w:t>образной, интонационной и грамматической сторон речи, фонематического слуха, правильного звуко- и словопроизношения, поощряют разучивание стихотворений, скороговорок, чистоговорок, песен; организуют речевые игры, стимулируют словотворчество.</w:t>
      </w:r>
    </w:p>
    <w:p w:rsidR="00AE495C" w:rsidRPr="00AF07B2" w:rsidRDefault="00AE495C" w:rsidP="00AE495C">
      <w:pPr>
        <w:autoSpaceDE w:val="0"/>
        <w:autoSpaceDN w:val="0"/>
        <w:adjustRightInd w:val="0"/>
        <w:spacing w:after="0" w:line="240" w:lineRule="auto"/>
        <w:jc w:val="both"/>
        <w:rPr>
          <w:rFonts w:ascii="Times New Roman" w:hAnsi="Times New Roman" w:cs="Times New Roman"/>
          <w:i/>
          <w:iCs/>
          <w:color w:val="000000"/>
          <w:sz w:val="24"/>
          <w:szCs w:val="24"/>
        </w:rPr>
      </w:pPr>
      <w:r w:rsidRPr="00AF07B2">
        <w:rPr>
          <w:rFonts w:ascii="Times New Roman" w:hAnsi="Times New Roman" w:cs="Times New Roman"/>
          <w:i/>
          <w:iCs/>
          <w:color w:val="000000"/>
          <w:sz w:val="24"/>
          <w:szCs w:val="24"/>
        </w:rPr>
        <w:t>В сфере приобщения детей к культуре чтения литературных произведений</w:t>
      </w:r>
    </w:p>
    <w:p w:rsidR="00AE495C" w:rsidRPr="00AF07B2" w:rsidRDefault="00AE495C" w:rsidP="00AE495C">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Взрослые читают детям книги, стихи, вспоминают содержание и обсуждают вместе с</w:t>
      </w:r>
    </w:p>
    <w:p w:rsidR="00AE495C" w:rsidRPr="00AF07B2" w:rsidRDefault="00AE495C" w:rsidP="00AE495C">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детьми прочитанное, способствуя пониманию, в том числе на слух. Детям, которые хотят</w:t>
      </w:r>
    </w:p>
    <w:p w:rsidR="00AE495C" w:rsidRPr="00AF07B2" w:rsidRDefault="00AE495C" w:rsidP="00AE495C">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читать сами, предоставляется такая возможность.</w:t>
      </w:r>
    </w:p>
    <w:p w:rsidR="00AE495C" w:rsidRPr="00AF07B2" w:rsidRDefault="00AE495C" w:rsidP="00AE495C">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У детей активно развивается способность к использованию речи в повседневном общении,</w:t>
      </w:r>
    </w:p>
    <w:p w:rsidR="00AE495C" w:rsidRPr="00AF07B2" w:rsidRDefault="00AE495C" w:rsidP="00AE495C">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а также стимулируется использование речи в области познавательно-исследовательского,</w:t>
      </w:r>
    </w:p>
    <w:p w:rsidR="00AE495C" w:rsidRPr="00AF07B2" w:rsidRDefault="00AE495C" w:rsidP="00AE495C">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художественно-эстетического, социально-коммуникативного и других видов развития.</w:t>
      </w:r>
    </w:p>
    <w:p w:rsidR="00AE495C" w:rsidRPr="00AF07B2" w:rsidRDefault="00AE495C" w:rsidP="00AE495C">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Взрослые могут стимулировать использование речи для познавательно-исследовательского развития детей, например отвечая на вопросы «Почему?..», «Когда?..», обращая внимание детей</w:t>
      </w:r>
    </w:p>
    <w:p w:rsidR="00AE495C" w:rsidRPr="00AF07B2" w:rsidRDefault="00AE495C" w:rsidP="00AE495C">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на последовательность повседневных событий, различия и сходства, причинно-следственные</w:t>
      </w:r>
    </w:p>
    <w:p w:rsidR="00AE495C" w:rsidRPr="00AF07B2" w:rsidRDefault="00AE495C" w:rsidP="00AE495C">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связи, развивая идеи, высказанные детьми, вербально дополняя их. Например, ребенок говорит:</w:t>
      </w:r>
    </w:p>
    <w:p w:rsidR="00AE495C" w:rsidRPr="00AF07B2" w:rsidRDefault="00AE495C" w:rsidP="00AE495C">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«Посмотрите на это дерево», а педагог отвечает: «Это береза. Посмотри, у нее набухли почки и</w:t>
      </w:r>
    </w:p>
    <w:p w:rsidR="00AE495C" w:rsidRPr="00AF07B2" w:rsidRDefault="00AE495C" w:rsidP="00AE495C">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уже скоро появятся первые листочки».</w:t>
      </w:r>
    </w:p>
    <w:p w:rsidR="00AE495C" w:rsidRPr="00AF07B2" w:rsidRDefault="00AE495C" w:rsidP="00AE495C">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Детям с низким уровнем речевого развития взрослые позволяют отвечать на вопросы не</w:t>
      </w:r>
    </w:p>
    <w:p w:rsidR="00AE495C" w:rsidRPr="00AF07B2" w:rsidRDefault="00AE495C" w:rsidP="00AE495C">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только словесно, но и с помощью жестикуляции или специальных средств.</w:t>
      </w:r>
    </w:p>
    <w:p w:rsidR="00AE495C" w:rsidRPr="00AF07B2" w:rsidRDefault="00AE495C" w:rsidP="00AE495C">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Речевому развитию способствуют наличие в развивающей предметно-пространственной</w:t>
      </w:r>
    </w:p>
    <w:p w:rsidR="00AE495C" w:rsidRPr="00AF07B2" w:rsidRDefault="00AE495C" w:rsidP="00AE495C">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среде открытого доступа детей к различным литературным изданиям, предоставление места для</w:t>
      </w:r>
    </w:p>
    <w:p w:rsidR="00AE495C" w:rsidRPr="00AF07B2" w:rsidRDefault="00AE495C" w:rsidP="00AE495C">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рассматривания и чтения детьми соответствующих их возрасту книг, наличие других</w:t>
      </w:r>
    </w:p>
    <w:p w:rsidR="00AE495C" w:rsidRPr="00AF07B2" w:rsidRDefault="00AE495C" w:rsidP="00AE495C">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дополнительных материалов, например плакатов и картин, рассказов в картинках, аудиозаписей</w:t>
      </w:r>
    </w:p>
    <w:p w:rsidR="00AE495C" w:rsidRPr="00AF07B2" w:rsidRDefault="00AE495C" w:rsidP="00AE495C">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литературных произведений и песен, а также других материалов.</w:t>
      </w:r>
    </w:p>
    <w:p w:rsidR="00AE495C" w:rsidRPr="00AF07B2" w:rsidRDefault="00AE495C" w:rsidP="00AE495C">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Программа оставляет Организации право выбора способа речевого развития детей, в том</w:t>
      </w:r>
    </w:p>
    <w:p w:rsidR="00AE495C" w:rsidRPr="00AF07B2" w:rsidRDefault="00AE495C" w:rsidP="00AE495C">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числе с учетом особенностей реализуемых основных образовательных программ, используемых</w:t>
      </w:r>
    </w:p>
    <w:p w:rsidR="00AE495C" w:rsidRPr="00AF07B2" w:rsidRDefault="00AE495C" w:rsidP="00AE495C">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вариативных образовательных программ и других особенностей реализуемой образовательной</w:t>
      </w:r>
    </w:p>
    <w:p w:rsidR="00AE495C" w:rsidRPr="00AF07B2" w:rsidRDefault="00AE495C" w:rsidP="00AE495C">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деятельности.</w:t>
      </w:r>
    </w:p>
    <w:p w:rsidR="00AE495C" w:rsidRPr="00AF07B2" w:rsidRDefault="00AE495C" w:rsidP="00AE495C">
      <w:pPr>
        <w:pStyle w:val="ad"/>
        <w:spacing w:before="0" w:beforeAutospacing="0" w:after="0" w:afterAutospacing="0"/>
        <w:rPr>
          <w:b/>
        </w:rPr>
      </w:pPr>
      <w:r w:rsidRPr="00AF07B2">
        <w:rPr>
          <w:b/>
        </w:rPr>
        <w:t>В  области    «Речевого  развития»</w:t>
      </w:r>
      <w:r w:rsidRPr="00AF07B2">
        <w:rPr>
          <w:rStyle w:val="ab"/>
          <w:b/>
        </w:rPr>
        <w:footnoteReference w:id="25"/>
      </w:r>
    </w:p>
    <w:p w:rsidR="00AE495C" w:rsidRPr="00AF07B2" w:rsidRDefault="00AE495C" w:rsidP="00AE495C">
      <w:pPr>
        <w:pStyle w:val="ad"/>
        <w:spacing w:before="0" w:beforeAutospacing="0" w:after="0" w:afterAutospacing="0"/>
        <w:ind w:firstLine="708"/>
        <w:jc w:val="both"/>
      </w:pPr>
      <w:r w:rsidRPr="00AF07B2">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AE495C" w:rsidRPr="00AF07B2" w:rsidRDefault="00AE495C" w:rsidP="00AE495C">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Развитие речи является важнейшей задачей развивающего образования, воспитания культуры личности. Речь - основное средство, обеспечивающее развитие человека как представителя сообщества людей. Без речи невозможно развитие сознания, мышления, общения и других специфически человеческих процессов и функций, высших психических функций. </w:t>
      </w:r>
    </w:p>
    <w:p w:rsidR="00AE495C" w:rsidRPr="00AF07B2" w:rsidRDefault="00AE495C" w:rsidP="00AE495C">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Под культурой речи понимается владение нормами родного языка, умение использовать речь в различных условиях общения. Культура речи предполагает также правильное ее </w:t>
      </w:r>
    </w:p>
    <w:p w:rsidR="00AE495C" w:rsidRPr="00AF07B2" w:rsidRDefault="00AE495C" w:rsidP="00AE495C">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использование, умение строить речевое высказывание, адекватное в стилистическом, смысловом и ситуативном отношении. Общение – наиболее заметная сторона развития человека, использующая речь. Однако и другие стороны психического развития предполагают развитие речи на необходимом для их функционирования уровне. </w:t>
      </w:r>
    </w:p>
    <w:p w:rsidR="00AE495C" w:rsidRPr="00AF07B2" w:rsidRDefault="00AE495C" w:rsidP="00AE495C">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В программе раскрываются задачи и содержание работы по развитию речи и речевого общения детей дошкольного возраста в условиях дошкольных образовательных учреждений, в семье. </w:t>
      </w:r>
    </w:p>
    <w:p w:rsidR="00AE495C" w:rsidRPr="00AF07B2" w:rsidRDefault="00AE495C" w:rsidP="00AE495C">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Сознательное, профессиональное отношение педагогов к развитию регуляторных способностей детей позволяет развиваться речи в ее планирующей и регулирующей функции (Педагог ставит перед детьми познавательные и коммуникативные задачи; помогает удерживать их, применяя для этого специальные методические приемы; принимает предложения (задачи) </w:t>
      </w:r>
      <w:r w:rsidRPr="00AF07B2">
        <w:rPr>
          <w:rFonts w:ascii="Times New Roman" w:hAnsi="Times New Roman" w:cs="Times New Roman"/>
          <w:sz w:val="24"/>
          <w:szCs w:val="24"/>
        </w:rPr>
        <w:lastRenderedPageBreak/>
        <w:t xml:space="preserve">детей). Речь педагога сама по себе важна для развития речи детей. Ведь все, что делают окружающие детей взрослые, в том числе и их речь – образец для подражания детьми. </w:t>
      </w:r>
    </w:p>
    <w:p w:rsidR="00AE495C" w:rsidRPr="00AF07B2" w:rsidRDefault="00AE495C" w:rsidP="00AE495C">
      <w:pPr>
        <w:spacing w:after="0" w:line="240" w:lineRule="auto"/>
        <w:jc w:val="both"/>
        <w:rPr>
          <w:rFonts w:ascii="Times New Roman" w:hAnsi="Times New Roman" w:cs="Times New Roman"/>
          <w:b/>
          <w:sz w:val="24"/>
          <w:szCs w:val="24"/>
        </w:rPr>
      </w:pPr>
      <w:r w:rsidRPr="00AF07B2">
        <w:rPr>
          <w:rFonts w:ascii="Times New Roman" w:hAnsi="Times New Roman" w:cs="Times New Roman"/>
          <w:b/>
          <w:sz w:val="24"/>
          <w:szCs w:val="24"/>
        </w:rPr>
        <w:t>Задачи образовательной области:</w:t>
      </w:r>
    </w:p>
    <w:p w:rsidR="00AE495C" w:rsidRPr="00AF07B2" w:rsidRDefault="00AE495C" w:rsidP="00AE495C">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-организовывать виды  деятельности, способствующие  развитию  речи  детей;</w:t>
      </w:r>
    </w:p>
    <w:p w:rsidR="00AE495C" w:rsidRPr="00AF07B2" w:rsidRDefault="00AE495C" w:rsidP="00AE495C">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-развивать речевую  деятельность;</w:t>
      </w:r>
    </w:p>
    <w:p w:rsidR="00AE495C" w:rsidRPr="00AF07B2" w:rsidRDefault="00AE495C" w:rsidP="00AE495C">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развивать способность  к  построению  речевого  высказывания  в  ситуации общения, создавать  условия  для  принятия  решений,  выражения  своих  чувств  и  мыслей  с  помощью  речи;</w:t>
      </w:r>
    </w:p>
    <w:p w:rsidR="00AE495C" w:rsidRPr="00AF07B2" w:rsidRDefault="00AE495C" w:rsidP="00AE495C">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-формировать  познавательные  интересы  и  действия  ребенка  в  речевом  общении  и  деятельности;</w:t>
      </w:r>
    </w:p>
    <w:p w:rsidR="00AE495C" w:rsidRPr="00AF07B2" w:rsidRDefault="00AE495C" w:rsidP="00AE495C">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-формировать  предпосылки к  грамотности (может выделять  звуки  в  словах  и  другое);</w:t>
      </w:r>
    </w:p>
    <w:p w:rsidR="00AE495C" w:rsidRPr="00AF07B2" w:rsidRDefault="00AE495C" w:rsidP="00AE495C">
      <w:pPr>
        <w:spacing w:after="0" w:line="240" w:lineRule="auto"/>
        <w:ind w:firstLine="360"/>
        <w:jc w:val="both"/>
        <w:rPr>
          <w:rFonts w:ascii="Times New Roman" w:hAnsi="Times New Roman" w:cs="Times New Roman"/>
          <w:sz w:val="24"/>
          <w:szCs w:val="24"/>
        </w:rPr>
      </w:pPr>
      <w:r w:rsidRPr="00AF07B2">
        <w:rPr>
          <w:rFonts w:ascii="Times New Roman" w:hAnsi="Times New Roman" w:cs="Times New Roman"/>
          <w:b/>
          <w:sz w:val="24"/>
          <w:szCs w:val="24"/>
        </w:rPr>
        <w:t>Речевое развитие</w:t>
      </w:r>
      <w:r w:rsidRPr="00AF07B2">
        <w:rPr>
          <w:rFonts w:ascii="Times New Roman" w:hAnsi="Times New Roman" w:cs="Times New Roman"/>
          <w:sz w:val="24"/>
          <w:szCs w:val="24"/>
        </w:rPr>
        <w:t xml:space="preserve"> ребенка в программе обеспечивается образовательной работой по следующим разделам:</w:t>
      </w:r>
    </w:p>
    <w:p w:rsidR="00AE495C" w:rsidRPr="00AF07B2" w:rsidRDefault="00AE495C" w:rsidP="00AE495C">
      <w:pPr>
        <w:pStyle w:val="Default"/>
      </w:pPr>
      <w:r w:rsidRPr="00AF07B2">
        <w:t>«</w:t>
      </w:r>
      <w:r w:rsidRPr="00AF07B2">
        <w:rPr>
          <w:b/>
        </w:rPr>
        <w:t>Первоначальные основы грамоты и развития произвольных движений рук»</w:t>
      </w:r>
    </w:p>
    <w:p w:rsidR="00AE495C" w:rsidRPr="00AF07B2" w:rsidRDefault="00AE495C" w:rsidP="00AE495C">
      <w:pPr>
        <w:pStyle w:val="Default"/>
        <w:rPr>
          <w:b/>
        </w:rPr>
      </w:pPr>
      <w:r w:rsidRPr="00AF07B2">
        <w:rPr>
          <w:b/>
        </w:rPr>
        <w:t>«Ознакомление детей с художественной литературой и развитие речи»</w:t>
      </w:r>
    </w:p>
    <w:p w:rsidR="00AE495C" w:rsidRPr="00AF07B2" w:rsidRDefault="00AE495C" w:rsidP="00AE495C">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В программе содержатся задачи овладения детьми различными сторонами речи: фонетикой, грамматикой, лексикой. (</w:t>
      </w:r>
      <w:r w:rsidRPr="00AF07B2">
        <w:rPr>
          <w:rFonts w:ascii="Times New Roman" w:hAnsi="Times New Roman" w:cs="Times New Roman"/>
          <w:iCs/>
          <w:sz w:val="24"/>
          <w:szCs w:val="24"/>
        </w:rPr>
        <w:t xml:space="preserve">Фонетика </w:t>
      </w:r>
      <w:r w:rsidRPr="00AF07B2">
        <w:rPr>
          <w:rFonts w:ascii="Times New Roman" w:hAnsi="Times New Roman" w:cs="Times New Roman"/>
          <w:sz w:val="24"/>
          <w:szCs w:val="24"/>
        </w:rPr>
        <w:t xml:space="preserve">– раздел языкознания, выделяющий </w:t>
      </w:r>
      <w:r w:rsidRPr="00AF07B2">
        <w:rPr>
          <w:rFonts w:ascii="Times New Roman" w:hAnsi="Times New Roman" w:cs="Times New Roman"/>
          <w:iCs/>
          <w:sz w:val="24"/>
          <w:szCs w:val="24"/>
        </w:rPr>
        <w:t xml:space="preserve">звуковую </w:t>
      </w:r>
      <w:r w:rsidRPr="00AF07B2">
        <w:rPr>
          <w:rFonts w:ascii="Times New Roman" w:hAnsi="Times New Roman" w:cs="Times New Roman"/>
          <w:sz w:val="24"/>
          <w:szCs w:val="24"/>
        </w:rPr>
        <w:t xml:space="preserve">сторону языка, </w:t>
      </w:r>
      <w:r w:rsidRPr="00AF07B2">
        <w:rPr>
          <w:rFonts w:ascii="Times New Roman" w:hAnsi="Times New Roman" w:cs="Times New Roman"/>
          <w:iCs/>
          <w:sz w:val="24"/>
          <w:szCs w:val="24"/>
        </w:rPr>
        <w:t xml:space="preserve">грамматика </w:t>
      </w:r>
      <w:r w:rsidRPr="00AF07B2">
        <w:rPr>
          <w:rFonts w:ascii="Times New Roman" w:hAnsi="Times New Roman" w:cs="Times New Roman"/>
          <w:sz w:val="24"/>
          <w:szCs w:val="24"/>
        </w:rPr>
        <w:t xml:space="preserve">– закономерности образования и употребления форм слов: </w:t>
      </w:r>
      <w:r w:rsidRPr="00AF07B2">
        <w:rPr>
          <w:rFonts w:ascii="Times New Roman" w:hAnsi="Times New Roman" w:cs="Times New Roman"/>
          <w:iCs/>
          <w:sz w:val="24"/>
          <w:szCs w:val="24"/>
        </w:rPr>
        <w:t>согласование слов по падежам, временам, родам, числам</w:t>
      </w:r>
      <w:r w:rsidRPr="00AF07B2">
        <w:rPr>
          <w:rFonts w:ascii="Times New Roman" w:hAnsi="Times New Roman" w:cs="Times New Roman"/>
          <w:sz w:val="24"/>
          <w:szCs w:val="24"/>
        </w:rPr>
        <w:t xml:space="preserve">, </w:t>
      </w:r>
      <w:r w:rsidRPr="00AF07B2">
        <w:rPr>
          <w:rFonts w:ascii="Times New Roman" w:hAnsi="Times New Roman" w:cs="Times New Roman"/>
          <w:iCs/>
          <w:sz w:val="24"/>
          <w:szCs w:val="24"/>
        </w:rPr>
        <w:t xml:space="preserve">лексика </w:t>
      </w:r>
      <w:r w:rsidRPr="00AF07B2">
        <w:rPr>
          <w:rFonts w:ascii="Times New Roman" w:hAnsi="Times New Roman" w:cs="Times New Roman"/>
          <w:sz w:val="24"/>
          <w:szCs w:val="24"/>
        </w:rPr>
        <w:t xml:space="preserve">– </w:t>
      </w:r>
      <w:r w:rsidRPr="00AF07B2">
        <w:rPr>
          <w:rFonts w:ascii="Times New Roman" w:hAnsi="Times New Roman" w:cs="Times New Roman"/>
          <w:iCs/>
          <w:sz w:val="24"/>
          <w:szCs w:val="24"/>
        </w:rPr>
        <w:t xml:space="preserve">словарный </w:t>
      </w:r>
      <w:r w:rsidRPr="00AF07B2">
        <w:rPr>
          <w:rFonts w:ascii="Times New Roman" w:hAnsi="Times New Roman" w:cs="Times New Roman"/>
          <w:sz w:val="24"/>
          <w:szCs w:val="24"/>
        </w:rPr>
        <w:t xml:space="preserve">состав языка.) </w:t>
      </w:r>
    </w:p>
    <w:p w:rsidR="00AE495C" w:rsidRPr="00AF07B2" w:rsidRDefault="00AE495C" w:rsidP="00AE495C">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Обучение языку, развитие речи рассматривается не только в лингвистической сфере (как овладение ребенком языковыми навыками: фонетическими, грамматическими, лексическими), но и в контексте развития общения детей друг с другом и с взрослыми (как одно из средств развития коммуникативных способностей). Главная цель речевого развития ребенка в ДОУ - освоение им норм и правил родного языка, их гибкое применение в различных ситуациях, в том числе как средства познания, общения (коммуникации), регуляции поведения и деятельности. </w:t>
      </w:r>
    </w:p>
    <w:p w:rsidR="00AE495C" w:rsidRPr="00AF07B2" w:rsidRDefault="00AE495C" w:rsidP="00AE495C">
      <w:pPr>
        <w:spacing w:after="0" w:line="240" w:lineRule="auto"/>
        <w:jc w:val="both"/>
        <w:rPr>
          <w:rFonts w:ascii="Times New Roman" w:hAnsi="Times New Roman" w:cs="Times New Roman"/>
          <w:sz w:val="24"/>
          <w:szCs w:val="24"/>
        </w:rPr>
      </w:pPr>
      <w:r w:rsidRPr="00AF07B2">
        <w:rPr>
          <w:rFonts w:ascii="Times New Roman" w:hAnsi="Times New Roman" w:cs="Times New Roman"/>
          <w:iCs/>
          <w:sz w:val="24"/>
          <w:szCs w:val="24"/>
        </w:rPr>
        <w:t xml:space="preserve">Специальная </w:t>
      </w:r>
      <w:r w:rsidRPr="00AF07B2">
        <w:rPr>
          <w:rFonts w:ascii="Times New Roman" w:hAnsi="Times New Roman" w:cs="Times New Roman"/>
          <w:sz w:val="24"/>
          <w:szCs w:val="24"/>
        </w:rPr>
        <w:t xml:space="preserve">образовательная работа по развитию речи предлагается в программе в виде заданий по двум разделам: «Ознакомление с художественной литературой и развитие речи» и «Подготовка к освоению грамоты». </w:t>
      </w:r>
    </w:p>
    <w:p w:rsidR="00AE495C" w:rsidRPr="00AF07B2" w:rsidRDefault="00AE495C" w:rsidP="00AE495C">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В разделе «Ознакомление с художественной литературой и развитие речи» развитие речи включено в контекст ознакомления детей с литературными произведениями (сказками, рассказами, стихами) и удерживается задачами образовательной работы по обучению детей пересказу и собственному сочинению литературных произведений. С точки зрения развития речи такая образовательная работа, построенная на литературных произведениях, позволяют детям овладеть такими структурными компонентами грамматики, как речевое высказывание. Речевое высказывание, в свою очередь, позволяет детям передавать вербальные сообщения во время коммуникации с другими людьми, являясь, таким образом, речевым средством коммуникативных способностей. </w:t>
      </w:r>
    </w:p>
    <w:p w:rsidR="00AE495C" w:rsidRPr="00AF07B2" w:rsidRDefault="00AE495C" w:rsidP="00AE495C">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Решение задач на развитие </w:t>
      </w:r>
      <w:r w:rsidRPr="00AF07B2">
        <w:rPr>
          <w:rFonts w:ascii="Times New Roman" w:hAnsi="Times New Roman" w:cs="Times New Roman"/>
          <w:iCs/>
          <w:sz w:val="24"/>
          <w:szCs w:val="24"/>
        </w:rPr>
        <w:t>отдельных сторон речи</w:t>
      </w:r>
      <w:r w:rsidRPr="00AF07B2">
        <w:rPr>
          <w:rFonts w:ascii="Times New Roman" w:hAnsi="Times New Roman" w:cs="Times New Roman"/>
          <w:i/>
          <w:iCs/>
          <w:sz w:val="24"/>
          <w:szCs w:val="24"/>
        </w:rPr>
        <w:t xml:space="preserve"> </w:t>
      </w:r>
      <w:r w:rsidRPr="00AF07B2">
        <w:rPr>
          <w:rFonts w:ascii="Times New Roman" w:hAnsi="Times New Roman" w:cs="Times New Roman"/>
          <w:sz w:val="24"/>
          <w:szCs w:val="24"/>
        </w:rPr>
        <w:t xml:space="preserve">в программе происходит также и в других разделах, одновременно с непосредственным решением образовательных задач раздела (или области). </w:t>
      </w:r>
    </w:p>
    <w:p w:rsidR="00AE495C" w:rsidRPr="00AF07B2" w:rsidRDefault="00AE495C" w:rsidP="00AE495C">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Разделы, образовательная работа по которым активно использует речевые средства и, следовательно, решает задачи речевого развития: </w:t>
      </w:r>
    </w:p>
    <w:p w:rsidR="00AE495C" w:rsidRPr="00AF07B2" w:rsidRDefault="00AE495C" w:rsidP="00AE495C">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во всех разделах области «Познавательное развитие» происходит развитие речи в ее обобщающей функции (как одной из сторон умственного развития ребенка),</w:t>
      </w:r>
    </w:p>
    <w:p w:rsidR="00AE495C" w:rsidRPr="00AF07B2" w:rsidRDefault="00AE495C" w:rsidP="00AE495C">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 в разделе «Ознакомление с логическими отношениями» происходит накопление и обогащение словаря ребенка на основе знаний и представлений об окружающей жизни; </w:t>
      </w:r>
    </w:p>
    <w:p w:rsidR="00AE495C" w:rsidRPr="00AF07B2" w:rsidRDefault="00AE495C" w:rsidP="00AE495C">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 в разделе «Ознакомление с пространственными отношениями» происходит знакомство с наречиями и предлогами, овладение их использованием для ориентировки в пространстве; </w:t>
      </w:r>
    </w:p>
    <w:p w:rsidR="00AE495C" w:rsidRPr="00AF07B2" w:rsidRDefault="00AE495C" w:rsidP="00AE495C">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-в разделе «Сенсорное воспитание» - знакомство и адекватное использование антонимов (широкий - узкий, длинный - короткий, высокий - низкий, длинный - короткий, светлый – темный). </w:t>
      </w:r>
    </w:p>
    <w:p w:rsidR="00AE495C" w:rsidRPr="00AF07B2" w:rsidRDefault="00AE495C" w:rsidP="00AE495C">
      <w:pPr>
        <w:pStyle w:val="Default"/>
        <w:rPr>
          <w:b/>
        </w:rPr>
      </w:pPr>
      <w:r w:rsidRPr="00AF07B2">
        <w:rPr>
          <w:b/>
        </w:rPr>
        <w:t>Сфера развития «Ознакомление детей с художественной литературой и развитие речи».</w:t>
      </w:r>
    </w:p>
    <w:p w:rsidR="00AE495C" w:rsidRPr="00AF07B2" w:rsidRDefault="00AE495C" w:rsidP="00AE495C">
      <w:pPr>
        <w:spacing w:after="0" w:line="240" w:lineRule="auto"/>
        <w:jc w:val="both"/>
        <w:rPr>
          <w:rFonts w:ascii="Times New Roman" w:hAnsi="Times New Roman" w:cs="Times New Roman"/>
          <w:b/>
          <w:sz w:val="24"/>
          <w:szCs w:val="24"/>
        </w:rPr>
      </w:pPr>
      <w:r w:rsidRPr="00AF07B2">
        <w:rPr>
          <w:rFonts w:ascii="Times New Roman" w:hAnsi="Times New Roman" w:cs="Times New Roman"/>
          <w:b/>
          <w:sz w:val="24"/>
          <w:szCs w:val="24"/>
        </w:rPr>
        <w:t>Основные задачи образовательной деятельности:</w:t>
      </w:r>
    </w:p>
    <w:p w:rsidR="00AE495C" w:rsidRPr="00AF07B2" w:rsidRDefault="00AE495C" w:rsidP="00AE495C">
      <w:pPr>
        <w:spacing w:after="0" w:line="240" w:lineRule="auto"/>
        <w:jc w:val="both"/>
        <w:rPr>
          <w:rFonts w:ascii="Times New Roman" w:hAnsi="Times New Roman" w:cs="Times New Roman"/>
          <w:sz w:val="24"/>
          <w:szCs w:val="24"/>
        </w:rPr>
      </w:pPr>
      <w:r w:rsidRPr="00AF07B2">
        <w:rPr>
          <w:rFonts w:ascii="Times New Roman" w:hAnsi="Times New Roman" w:cs="Times New Roman"/>
          <w:b/>
          <w:sz w:val="24"/>
          <w:szCs w:val="24"/>
        </w:rPr>
        <w:t>-</w:t>
      </w:r>
      <w:r w:rsidRPr="00AF07B2">
        <w:rPr>
          <w:rFonts w:ascii="Times New Roman" w:hAnsi="Times New Roman" w:cs="Times New Roman"/>
          <w:sz w:val="24"/>
          <w:szCs w:val="24"/>
        </w:rPr>
        <w:t>владение  речью  как  средством  общения;</w:t>
      </w:r>
    </w:p>
    <w:p w:rsidR="00AE495C" w:rsidRPr="00AF07B2" w:rsidRDefault="00AE495C" w:rsidP="00AE495C">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-обогащение  активного  словаря;</w:t>
      </w:r>
    </w:p>
    <w:p w:rsidR="00AE495C" w:rsidRPr="00AF07B2" w:rsidRDefault="00AE495C" w:rsidP="00AE495C">
      <w:pPr>
        <w:spacing w:after="0" w:line="240" w:lineRule="auto"/>
        <w:jc w:val="both"/>
        <w:rPr>
          <w:rFonts w:ascii="Times New Roman" w:hAnsi="Times New Roman" w:cs="Times New Roman"/>
          <w:sz w:val="24"/>
          <w:szCs w:val="24"/>
        </w:rPr>
      </w:pPr>
      <w:r w:rsidRPr="00AF07B2">
        <w:rPr>
          <w:rFonts w:ascii="Times New Roman" w:hAnsi="Times New Roman" w:cs="Times New Roman"/>
          <w:b/>
          <w:sz w:val="24"/>
          <w:szCs w:val="24"/>
        </w:rPr>
        <w:lastRenderedPageBreak/>
        <w:t>-</w:t>
      </w:r>
      <w:r w:rsidRPr="00AF07B2">
        <w:rPr>
          <w:rFonts w:ascii="Times New Roman" w:hAnsi="Times New Roman" w:cs="Times New Roman"/>
          <w:sz w:val="24"/>
          <w:szCs w:val="24"/>
        </w:rPr>
        <w:t>развитие  связной, грамматически  правильной  диалогической  и  монологической  речи;</w:t>
      </w:r>
    </w:p>
    <w:p w:rsidR="00AE495C" w:rsidRPr="00AF07B2" w:rsidRDefault="00AE495C" w:rsidP="00AE495C">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-развитие  звуковой  и  интонационной  культуры  речи, фонематического  слуха;</w:t>
      </w:r>
    </w:p>
    <w:p w:rsidR="00AE495C" w:rsidRPr="00AF07B2" w:rsidRDefault="00AE495C" w:rsidP="00AE495C">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-формирование  звуковой  аналитико-синтетической  активности  как  предпосылки  к  обучению грамоте;</w:t>
      </w:r>
    </w:p>
    <w:p w:rsidR="00AE495C" w:rsidRPr="00AF07B2" w:rsidRDefault="00AE495C" w:rsidP="00AE495C">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-создание  условий  для  принятия  детьми  решений, выражения  своих  чувств  и  мыслей  с  помощью речи.</w:t>
      </w:r>
    </w:p>
    <w:p w:rsidR="00AE495C" w:rsidRPr="00AF07B2" w:rsidRDefault="00AE495C" w:rsidP="00AE495C">
      <w:pPr>
        <w:autoSpaceDE w:val="0"/>
        <w:autoSpaceDN w:val="0"/>
        <w:adjustRightInd w:val="0"/>
        <w:spacing w:after="0" w:line="240" w:lineRule="auto"/>
        <w:jc w:val="both"/>
        <w:rPr>
          <w:rFonts w:ascii="Times New Roman" w:hAnsi="Times New Roman" w:cs="Times New Roman"/>
          <w:b/>
          <w:sz w:val="24"/>
          <w:szCs w:val="24"/>
        </w:rPr>
      </w:pPr>
      <w:r w:rsidRPr="00AF07B2">
        <w:rPr>
          <w:rFonts w:ascii="Times New Roman" w:hAnsi="Times New Roman" w:cs="Times New Roman"/>
          <w:b/>
          <w:sz w:val="24"/>
          <w:szCs w:val="24"/>
        </w:rPr>
        <w:t>Содержание образовательной деятельности направлено на:</w:t>
      </w:r>
    </w:p>
    <w:p w:rsidR="00AE495C" w:rsidRPr="00AF07B2" w:rsidRDefault="00AE495C" w:rsidP="00AE495C">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Развитие речи детей в ситуациях ознакомления с художественной литературой происходит в результате их ознакомления с книжной культурой, детской литературой, понимания на слух различных текстов детской литературы различных жанров, проигрыванию детьми сюжетов сказок, пересказу сказок с опорой на их предметные и графические модели, сочинению детьми своих сказочных историй. </w:t>
      </w:r>
    </w:p>
    <w:p w:rsidR="00AE495C" w:rsidRPr="00AF07B2" w:rsidRDefault="00AE495C" w:rsidP="00AE495C">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Решение задач по развитию речи ребенка включено в его литературно-художественную деятельность и, в основном, ею мотивировано. Речевые задачи по освоению средств художественной выразительности (антонимов, сравнений, синонимов, эпитетов) вынесен в специальные игры-упражнения. Объединение в общем смысловом контексте всех речевых задач (связная, грамматически правильная диалогическая и монологическая речь; речевое творчество) объясняется целесообразностью такой образовательной работы по развитию речи у детей дошкольного возраста. </w:t>
      </w:r>
    </w:p>
    <w:p w:rsidR="00AE495C" w:rsidRPr="00AF07B2" w:rsidRDefault="00AE495C" w:rsidP="00AE495C">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Введение ребенка в мир художественной литературы начинается с его ознакомления с произведениями разных литературных жанров. Поэтому список литературы для чтения (см приложение) включает в себя сказки, рассказы, стихи, потешки, загадки. Такое ознакомление происходит через целостное познавательно-эмоциональное переживание ребенка, происходящее в процессе слушания литературных произведений. От личностного переживания и проникновения детей в художественное произведение ребенок движется по пути более точного понимания событий произведения, воссоздания его основной структуры путем двигательного, пространственного или графического моделирования его сюжета, освоения средств художественной литературы. Таким образом, ребенок переходит с позиции слушателя на позицию рассказчика, владеющего средствами собственной передачи литературного текста. Сначала эти средства даются ребенку во внешнем плане. Ими являются условные заместители персонажей произведения, символы, наглядные модели, которые позволяют ребенку проявить свое отношение к героям произведений, передать его основные события. Постепенно внешние действия с такими заместителями становятся внутренними, умственными, позволяя ребенку произвольно направлять себя на передачу авторского текста. К концу дошкольного возраста дети могут самостоятельно пересказать небольшие произведения, выделяя в них основные события и смысл. </w:t>
      </w:r>
    </w:p>
    <w:p w:rsidR="00AE495C" w:rsidRPr="00AF07B2" w:rsidRDefault="00AE495C" w:rsidP="00AE495C">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Занимая позицию рассказчика, ребенок постепенно и сам проявляет себя в литературно-художественном творчестве, входит в авторскую позицию. Здесь дети также проходят на каждом этапе путь от использования внешних средств, на которые опирается их творчество, к самостоятельной творческой деятельности. Старшие дошкольники могут уже сами создавать собственные произведения, передавая в литературной форме свое отношение к действительности. </w:t>
      </w:r>
    </w:p>
    <w:p w:rsidR="00AE495C" w:rsidRPr="00AF07B2" w:rsidRDefault="00AE495C" w:rsidP="00AE495C">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Основным материалом, на котором происходит направленное развитие авторской позиции рассказчика, является сказка. </w:t>
      </w:r>
    </w:p>
    <w:p w:rsidR="00AE495C" w:rsidRPr="00AF07B2" w:rsidRDefault="00AE495C" w:rsidP="00AE495C">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В ней наиболее явно представлены как смысловые характеристики героев, так и ее структура (наличие определенной последовательности основных событий). </w:t>
      </w:r>
    </w:p>
    <w:p w:rsidR="00AE495C" w:rsidRPr="00AF07B2" w:rsidRDefault="00AE495C" w:rsidP="00AE495C">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Таким образом, в процессе проведения занятий происходит развитие не только эмоционального, но и аналитического компонентов литературно-художественного творчества. </w:t>
      </w:r>
    </w:p>
    <w:p w:rsidR="00AE495C" w:rsidRPr="00AF07B2" w:rsidRDefault="00AE495C" w:rsidP="00AE495C">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Образовательная работа по ознакомлению детей с детской художественной литературой, овладению детьми (пересказом), развитию речи детей во всех возрастных группах осуществляется по трем основным направлениям. </w:t>
      </w:r>
    </w:p>
    <w:p w:rsidR="00AE495C" w:rsidRPr="00AF07B2" w:rsidRDefault="00AE495C" w:rsidP="00AE495C">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1. Ознакомление детей с детской художественной литературой. Дети знакомятся с различными жанрами художественной литературы (сказки, рассказы, стихи, загадки и т. п.), авторскими и народными, в соответствии со своими возрастными возможностями. Произведения подобраны таким образом, что они знакомят детей с разными сторонами действительности: произведениями </w:t>
      </w:r>
      <w:r w:rsidRPr="00AF07B2">
        <w:rPr>
          <w:rFonts w:ascii="Times New Roman" w:hAnsi="Times New Roman" w:cs="Times New Roman"/>
          <w:sz w:val="24"/>
          <w:szCs w:val="24"/>
        </w:rPr>
        <w:lastRenderedPageBreak/>
        <w:t xml:space="preserve">культуры, явлениями живой и неживой природы, миром человеческих отношений, миром собственных переживаний. </w:t>
      </w:r>
    </w:p>
    <w:p w:rsidR="00AE495C" w:rsidRPr="00AF07B2" w:rsidRDefault="00AE495C" w:rsidP="00AE495C">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2. Освоение специальных средств литературно-речевой деятельности. Сюда включается ознакомление детей со средствами художественной выразительности, развитие звуковой стороны речи, словаря, связной выразительной речи, ее грамматического строя (по этому направлению работы дополнительно могут использоваться фрагменты программы по развитию речи, разработанной под руководством Ф. А. Сохина и О. С. Ушаковой)*.</w:t>
      </w:r>
    </w:p>
    <w:p w:rsidR="00AE495C" w:rsidRPr="00AF07B2" w:rsidRDefault="00AE495C" w:rsidP="00AE495C">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3. Развитие умственных способностей детей на материале художественной литературы. В это направление включаются задания, нацеленные на развитие мышления и воображения ребенка.</w:t>
      </w:r>
    </w:p>
    <w:p w:rsidR="00AE495C" w:rsidRPr="00AF07B2" w:rsidRDefault="00AE495C" w:rsidP="00AE495C">
      <w:pPr>
        <w:spacing w:after="0" w:line="240" w:lineRule="auto"/>
        <w:jc w:val="both"/>
        <w:rPr>
          <w:rFonts w:ascii="Times New Roman" w:hAnsi="Times New Roman" w:cs="Times New Roman"/>
          <w:b/>
          <w:sz w:val="24"/>
          <w:szCs w:val="24"/>
        </w:rPr>
      </w:pPr>
      <w:r w:rsidRPr="00AF07B2">
        <w:rPr>
          <w:rFonts w:ascii="Times New Roman" w:hAnsi="Times New Roman" w:cs="Times New Roman"/>
          <w:b/>
          <w:sz w:val="24"/>
          <w:szCs w:val="24"/>
        </w:rPr>
        <w:t>Сфера развития «Первоначальные основы грамоты и развитие произвольных движений рук»</w:t>
      </w:r>
    </w:p>
    <w:p w:rsidR="00AE495C" w:rsidRPr="00AF07B2" w:rsidRDefault="00AE495C" w:rsidP="00AE495C">
      <w:pPr>
        <w:spacing w:after="0" w:line="240" w:lineRule="auto"/>
        <w:jc w:val="both"/>
        <w:rPr>
          <w:rFonts w:ascii="Times New Roman" w:hAnsi="Times New Roman" w:cs="Times New Roman"/>
          <w:b/>
          <w:sz w:val="24"/>
          <w:szCs w:val="24"/>
        </w:rPr>
      </w:pPr>
      <w:r w:rsidRPr="00AF07B2">
        <w:rPr>
          <w:rFonts w:ascii="Times New Roman" w:hAnsi="Times New Roman" w:cs="Times New Roman"/>
          <w:b/>
          <w:sz w:val="24"/>
          <w:szCs w:val="24"/>
        </w:rPr>
        <w:t>Основные задачи образовательной деятельности:</w:t>
      </w:r>
    </w:p>
    <w:p w:rsidR="00AE495C" w:rsidRPr="00AF07B2" w:rsidRDefault="00AE495C" w:rsidP="00AE495C">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Основными </w:t>
      </w:r>
      <w:r w:rsidRPr="00AF07B2">
        <w:rPr>
          <w:rFonts w:ascii="Times New Roman" w:hAnsi="Times New Roman" w:cs="Times New Roman"/>
          <w:b/>
          <w:sz w:val="24"/>
          <w:szCs w:val="24"/>
        </w:rPr>
        <w:t xml:space="preserve"> </w:t>
      </w:r>
      <w:r w:rsidRPr="00AF07B2">
        <w:rPr>
          <w:rFonts w:ascii="Times New Roman" w:hAnsi="Times New Roman" w:cs="Times New Roman"/>
          <w:b/>
          <w:i/>
          <w:sz w:val="24"/>
          <w:szCs w:val="24"/>
        </w:rPr>
        <w:t>задачами образовательной деятельности</w:t>
      </w:r>
      <w:r w:rsidRPr="00AF07B2">
        <w:rPr>
          <w:rFonts w:ascii="Times New Roman" w:hAnsi="Times New Roman" w:cs="Times New Roman"/>
          <w:sz w:val="24"/>
          <w:szCs w:val="24"/>
        </w:rPr>
        <w:t xml:space="preserve"> является создание условий  для:</w:t>
      </w:r>
    </w:p>
    <w:p w:rsidR="00AE495C" w:rsidRPr="00AF07B2" w:rsidRDefault="00AE495C" w:rsidP="00AE495C">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-формирования основы речевой и языковой культуры, совершенствования разных сторон речи ребенка;</w:t>
      </w:r>
    </w:p>
    <w:p w:rsidR="00AE495C" w:rsidRPr="00AF07B2" w:rsidRDefault="00AE495C" w:rsidP="00AE495C">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-приобщения детей культуре чтения художественной литературы.</w:t>
      </w:r>
    </w:p>
    <w:p w:rsidR="00AE495C" w:rsidRPr="00AF07B2" w:rsidRDefault="00AE495C" w:rsidP="00AE495C">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-владения  речью  как  средством  передачи  и  трансляции  культурных  ценностей  и  способов  самовыражения  и  понимания;</w:t>
      </w:r>
    </w:p>
    <w:p w:rsidR="00AE495C" w:rsidRPr="00AF07B2" w:rsidRDefault="00AE495C" w:rsidP="00AE495C">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-развитие  речевого  и  литературного  творчества на  основе  ознакомления  с  художественной  литературой;</w:t>
      </w:r>
    </w:p>
    <w:p w:rsidR="00AE495C" w:rsidRPr="00AF07B2" w:rsidRDefault="00AE495C" w:rsidP="00AE495C">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-ознакомление  с  книжной  культурой, детской  литературой, понимание  на  слух  текстов  различных  жанров  детской  литературы;</w:t>
      </w:r>
    </w:p>
    <w:p w:rsidR="00AE495C" w:rsidRPr="00AF07B2" w:rsidRDefault="00AE495C" w:rsidP="00AE495C">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-способность  к  участию  в  проектной  литературной  деятельности  и  принятию  собственных  решений  с опорой  на  опыт  литературного образования.</w:t>
      </w:r>
    </w:p>
    <w:p w:rsidR="00AE495C" w:rsidRPr="00AF07B2" w:rsidRDefault="00AE495C" w:rsidP="00AE495C">
      <w:pPr>
        <w:autoSpaceDE w:val="0"/>
        <w:autoSpaceDN w:val="0"/>
        <w:adjustRightInd w:val="0"/>
        <w:spacing w:after="0" w:line="240" w:lineRule="auto"/>
        <w:jc w:val="both"/>
        <w:rPr>
          <w:rFonts w:ascii="Times New Roman" w:hAnsi="Times New Roman" w:cs="Times New Roman"/>
          <w:b/>
          <w:sz w:val="24"/>
          <w:szCs w:val="24"/>
        </w:rPr>
      </w:pPr>
      <w:r w:rsidRPr="00AF07B2">
        <w:rPr>
          <w:rFonts w:ascii="Times New Roman" w:hAnsi="Times New Roman" w:cs="Times New Roman"/>
          <w:b/>
          <w:sz w:val="24"/>
          <w:szCs w:val="24"/>
        </w:rPr>
        <w:t>Содержание образовательной деятельности направлено на:</w:t>
      </w:r>
    </w:p>
    <w:p w:rsidR="00AE495C" w:rsidRPr="00AF07B2" w:rsidRDefault="00AE495C" w:rsidP="00AE495C">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Развитие звуковой стороны речи, ознакомление со знаковой системой языка и подготовка руки к письму. </w:t>
      </w:r>
    </w:p>
    <w:p w:rsidR="00AE495C" w:rsidRPr="00AF07B2" w:rsidRDefault="00AE495C" w:rsidP="00AE495C">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Овладение действиями ориентировки в звуковой стороне речи и ознакомление с основами грамоты, связанное с замещением звуков речи различными знаковыми средствами, приводит к развитию умственных способностей детей. Дети учатся моделировать как отдельные речевые познавательные единицы (слоги, звуки, слова), так и речевой поток в целом (предложения). Они способны использовать готовые схемы, модели и строить их самостоятельно: делить слова на слоги, проводить звуковой анализ слов, делить предложения на слова и составлять их из слов и букв; сравнивать модели слов по звуковому составу, подбирать слова к заданной модели и т. д. </w:t>
      </w:r>
    </w:p>
    <w:p w:rsidR="00AE495C" w:rsidRPr="00AF07B2" w:rsidRDefault="00AE495C" w:rsidP="00AE495C">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Развитие познавательных способностей ведет к осознанному отношению детей к различным сторонам речевой действительности (звуковой и знаковой), ведет к пониманию некоторых закономерностей родного языка, формированию основ грамотности. </w:t>
      </w:r>
    </w:p>
    <w:p w:rsidR="00AE495C" w:rsidRPr="00AF07B2" w:rsidRDefault="00AE495C" w:rsidP="00AE495C">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Основы грамоты рассматриваются в программе «как пропедевтический курс фонетики родного языка» (по Д. Б. Эльконину). Программа строится на материале методики, созданной Д. Б. Элькониным и Л. Е. Журовой. Ознакомление ребенка с фонемной (звуковой) системой языка имеет значение не только при обучении его чтению, но и для всего последующего изучения родного языка. </w:t>
      </w:r>
    </w:p>
    <w:p w:rsidR="00AE495C" w:rsidRPr="00AF07B2" w:rsidRDefault="00AE495C" w:rsidP="00AE495C">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В процессе подготовки руки к письму у детей развиваются как познавательные, так и творческие способности. Сначала дошкольники овладевают произвольными движениями кистей и пальцев рук (изображают различные явления и объекты: дождь, ветер, кораблик, паровозик, зайчика, бабочку и др.); затем, при ознакомлении с элементами письменной речи, графическими умениями. Дети учатся координировать речь и «прочитывать ее код», то есть моделировать речь принятыми в культуре русского языка знаками. Дошкольники конструируют, достраивают с помощью фломастеров или цветных карандашей отдельные объекты и явления: шалашики, солнышко, птичек, лодочки и т. п. Подобные занятия способствуют развитию воображения, фантазии, инициативы и самостоятельности детей.</w:t>
      </w:r>
    </w:p>
    <w:p w:rsidR="00AE495C" w:rsidRPr="00AF07B2" w:rsidRDefault="00AE495C" w:rsidP="00AE495C">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lastRenderedPageBreak/>
        <w:t>Содержание программы построено с учетом возрастных особенностей детей дошкольного возраста и основывается на их избирательной восприимчивости к разным сторонам языковой действительности.</w:t>
      </w:r>
    </w:p>
    <w:p w:rsidR="00AE495C" w:rsidRPr="00AF07B2" w:rsidRDefault="00AE495C" w:rsidP="00AE495C">
      <w:pPr>
        <w:spacing w:after="0" w:line="240" w:lineRule="auto"/>
        <w:ind w:right="2"/>
        <w:contextualSpacing/>
        <w:jc w:val="center"/>
        <w:rPr>
          <w:rFonts w:ascii="Times New Roman" w:hAnsi="Times New Roman" w:cs="Times New Roman"/>
          <w:b/>
          <w:color w:val="000000"/>
          <w:sz w:val="24"/>
          <w:szCs w:val="24"/>
        </w:rPr>
      </w:pPr>
    </w:p>
    <w:p w:rsidR="00AE495C" w:rsidRPr="00AF07B2" w:rsidRDefault="00AE495C" w:rsidP="00AE495C">
      <w:pPr>
        <w:spacing w:after="0" w:line="240" w:lineRule="auto"/>
        <w:ind w:right="2"/>
        <w:contextualSpacing/>
        <w:jc w:val="center"/>
        <w:rPr>
          <w:rFonts w:ascii="Times New Roman" w:hAnsi="Times New Roman" w:cs="Times New Roman"/>
          <w:b/>
          <w:color w:val="000000"/>
          <w:sz w:val="24"/>
          <w:szCs w:val="24"/>
        </w:rPr>
      </w:pPr>
      <w:r w:rsidRPr="00AF07B2">
        <w:rPr>
          <w:rFonts w:ascii="Times New Roman" w:hAnsi="Times New Roman" w:cs="Times New Roman"/>
          <w:b/>
          <w:color w:val="000000"/>
          <w:sz w:val="24"/>
          <w:szCs w:val="24"/>
        </w:rPr>
        <w:t>Вторая младшая группа</w:t>
      </w:r>
    </w:p>
    <w:p w:rsidR="00AE495C" w:rsidRPr="00AF07B2" w:rsidRDefault="00AE495C" w:rsidP="00AE495C">
      <w:pPr>
        <w:spacing w:after="0" w:line="240" w:lineRule="auto"/>
        <w:ind w:right="2"/>
        <w:contextualSpacing/>
        <w:jc w:val="center"/>
        <w:rPr>
          <w:rFonts w:ascii="Times New Roman" w:hAnsi="Times New Roman" w:cs="Times New Roman"/>
          <w:b/>
          <w:color w:val="000000"/>
          <w:sz w:val="24"/>
          <w:szCs w:val="24"/>
        </w:rPr>
      </w:pPr>
      <w:r w:rsidRPr="00AF07B2">
        <w:rPr>
          <w:rFonts w:ascii="Times New Roman" w:hAnsi="Times New Roman" w:cs="Times New Roman"/>
          <w:b/>
          <w:color w:val="000000"/>
          <w:sz w:val="24"/>
          <w:szCs w:val="24"/>
        </w:rPr>
        <w:t>(4-й год жизни)</w:t>
      </w:r>
    </w:p>
    <w:p w:rsidR="00AE495C" w:rsidRPr="00AF07B2" w:rsidRDefault="00AE495C" w:rsidP="00AE495C">
      <w:pPr>
        <w:pStyle w:val="Default"/>
        <w:rPr>
          <w:b/>
        </w:rPr>
      </w:pPr>
      <w:r w:rsidRPr="00AF07B2">
        <w:rPr>
          <w:b/>
        </w:rPr>
        <w:t>Сфера развития «Ознакомление детей с художественной литературой и развитие речи».</w:t>
      </w:r>
    </w:p>
    <w:p w:rsidR="00AE495C" w:rsidRPr="00AF07B2" w:rsidRDefault="00AE495C" w:rsidP="00AE495C">
      <w:pPr>
        <w:spacing w:after="0" w:line="240" w:lineRule="auto"/>
        <w:jc w:val="both"/>
        <w:rPr>
          <w:rFonts w:ascii="Times New Roman" w:hAnsi="Times New Roman" w:cs="Times New Roman"/>
          <w:b/>
          <w:sz w:val="24"/>
          <w:szCs w:val="24"/>
        </w:rPr>
      </w:pPr>
      <w:r w:rsidRPr="00AF07B2">
        <w:rPr>
          <w:rFonts w:ascii="Times New Roman" w:hAnsi="Times New Roman" w:cs="Times New Roman"/>
          <w:b/>
          <w:sz w:val="24"/>
          <w:szCs w:val="24"/>
        </w:rPr>
        <w:t>Основные задачи образовательной деятельности:</w:t>
      </w:r>
    </w:p>
    <w:p w:rsidR="00AE495C" w:rsidRPr="00AF07B2" w:rsidRDefault="00AE495C" w:rsidP="00AE495C">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 формировать  целостную картину  мира  у  дошкольников;</w:t>
      </w:r>
    </w:p>
    <w:p w:rsidR="00AE495C" w:rsidRPr="00AF07B2" w:rsidRDefault="00AE495C" w:rsidP="00AE495C">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-приобщать  детей  к  словесному  искусству;</w:t>
      </w:r>
    </w:p>
    <w:p w:rsidR="00AE495C" w:rsidRPr="00AF07B2" w:rsidRDefault="00AE495C" w:rsidP="00AE495C">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-развивать  литературную  речь;</w:t>
      </w:r>
    </w:p>
    <w:p w:rsidR="00AE495C" w:rsidRPr="00AF07B2" w:rsidRDefault="00AE495C" w:rsidP="00AE495C">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-обучать  детей  использовать  заместители;</w:t>
      </w:r>
    </w:p>
    <w:p w:rsidR="00AE495C" w:rsidRPr="00AF07B2" w:rsidRDefault="00AE495C" w:rsidP="00AE495C">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-учить  подбирать  заместители  для  героев  сказок, использовать заместители  во время  чтения  сказок;</w:t>
      </w:r>
    </w:p>
    <w:p w:rsidR="00AE495C" w:rsidRPr="00AF07B2" w:rsidRDefault="00AE495C" w:rsidP="00AE495C">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-обучать  играм-драмматизациям;</w:t>
      </w:r>
    </w:p>
    <w:p w:rsidR="00AE495C" w:rsidRPr="00AF07B2" w:rsidRDefault="00AE495C" w:rsidP="00AE495C">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-развивать эмоциональную отзывчивость;</w:t>
      </w:r>
    </w:p>
    <w:p w:rsidR="00AE495C" w:rsidRPr="00AF07B2" w:rsidRDefault="00AE495C" w:rsidP="00AE495C">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-учить  составлять  рассказы  описания;</w:t>
      </w:r>
    </w:p>
    <w:p w:rsidR="00AE495C" w:rsidRPr="00AF07B2" w:rsidRDefault="00AE495C" w:rsidP="00AE495C">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-помогать  в  усвоении  содержания  сказок;</w:t>
      </w:r>
    </w:p>
    <w:p w:rsidR="00AE495C" w:rsidRPr="00AF07B2" w:rsidRDefault="00AE495C" w:rsidP="00AE495C">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-обучать  детей  внимательно  слушать  друг  друга;</w:t>
      </w:r>
    </w:p>
    <w:p w:rsidR="00AE495C" w:rsidRPr="00AF07B2" w:rsidRDefault="00AE495C" w:rsidP="00AE495C">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-учить  находить  различные  ответы  на  вопросы  по  содержания  произведения;</w:t>
      </w:r>
    </w:p>
    <w:p w:rsidR="00AE495C" w:rsidRPr="00AF07B2" w:rsidRDefault="00AE495C" w:rsidP="00AE495C">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-развивать  художественное  восприятие.</w:t>
      </w:r>
    </w:p>
    <w:p w:rsidR="00AE495C" w:rsidRPr="00AF07B2" w:rsidRDefault="00AE495C" w:rsidP="00AE495C">
      <w:pPr>
        <w:spacing w:after="0" w:line="240" w:lineRule="auto"/>
        <w:rPr>
          <w:rFonts w:ascii="Times New Roman" w:hAnsi="Times New Roman" w:cs="Times New Roman"/>
          <w:b/>
          <w:sz w:val="24"/>
          <w:szCs w:val="24"/>
        </w:rPr>
      </w:pPr>
      <w:r w:rsidRPr="00AF07B2">
        <w:rPr>
          <w:rFonts w:ascii="Times New Roman" w:hAnsi="Times New Roman" w:cs="Times New Roman"/>
          <w:b/>
          <w:sz w:val="24"/>
          <w:szCs w:val="24"/>
        </w:rPr>
        <w:t>Сфера развития «Первоначальные основы грамоты и развитие произвольных движений рук».</w:t>
      </w:r>
    </w:p>
    <w:p w:rsidR="00AE495C" w:rsidRPr="00AF07B2" w:rsidRDefault="00AE495C" w:rsidP="00AE495C">
      <w:pPr>
        <w:spacing w:after="0" w:line="240" w:lineRule="auto"/>
        <w:jc w:val="both"/>
        <w:rPr>
          <w:rFonts w:ascii="Times New Roman" w:hAnsi="Times New Roman" w:cs="Times New Roman"/>
          <w:b/>
          <w:sz w:val="24"/>
          <w:szCs w:val="24"/>
        </w:rPr>
      </w:pPr>
      <w:r w:rsidRPr="00AF07B2">
        <w:rPr>
          <w:rFonts w:ascii="Times New Roman" w:hAnsi="Times New Roman" w:cs="Times New Roman"/>
          <w:b/>
          <w:sz w:val="24"/>
          <w:szCs w:val="24"/>
        </w:rPr>
        <w:t>Основные задачи образовательной деятельности:</w:t>
      </w:r>
    </w:p>
    <w:p w:rsidR="00AE495C" w:rsidRPr="00AF07B2" w:rsidRDefault="00AE495C" w:rsidP="00AE495C">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-создать  условия  для  овладения  звуками  окружающего  мира, звуками  речи;</w:t>
      </w:r>
    </w:p>
    <w:p w:rsidR="00AE495C" w:rsidRPr="00AF07B2" w:rsidRDefault="00AE495C" w:rsidP="00AE495C">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-овладеть  громким  и  четким  произношением  гласных  звуков, подражанием  речевых  звуков  и  звукосочетаниями;</w:t>
      </w:r>
    </w:p>
    <w:p w:rsidR="00AE495C" w:rsidRPr="00AF07B2" w:rsidRDefault="00AE495C" w:rsidP="00AE495C">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-овладеть умением  подлаживаться  «под  мерку  движений  взрослого  человека»</w:t>
      </w:r>
    </w:p>
    <w:p w:rsidR="00AE495C" w:rsidRPr="00AF07B2" w:rsidRDefault="00AE495C" w:rsidP="00AE495C">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 (А.В.Запорожец);</w:t>
      </w:r>
    </w:p>
    <w:p w:rsidR="003E768B" w:rsidRPr="00AF07B2" w:rsidRDefault="00AE495C" w:rsidP="00AE495C">
      <w:pPr>
        <w:rPr>
          <w:rFonts w:ascii="Times New Roman" w:hAnsi="Times New Roman" w:cs="Times New Roman"/>
          <w:sz w:val="24"/>
          <w:szCs w:val="24"/>
        </w:rPr>
      </w:pPr>
      <w:r w:rsidRPr="00AF07B2">
        <w:rPr>
          <w:rFonts w:ascii="Times New Roman" w:hAnsi="Times New Roman" w:cs="Times New Roman"/>
          <w:sz w:val="24"/>
          <w:szCs w:val="24"/>
        </w:rPr>
        <w:t>-овладеть  управлением  синхронного  движения  руками  и  пальцам</w:t>
      </w:r>
    </w:p>
    <w:p w:rsidR="002A1D3B" w:rsidRPr="00AF07B2" w:rsidRDefault="002A1D3B" w:rsidP="002A1D3B">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7744"/>
      </w:tblGrid>
      <w:tr w:rsidR="002A1D3B" w:rsidRPr="00AF07B2" w:rsidTr="003A65E6">
        <w:tc>
          <w:tcPr>
            <w:tcW w:w="9571" w:type="dxa"/>
            <w:gridSpan w:val="2"/>
          </w:tcPr>
          <w:p w:rsidR="002A1D3B" w:rsidRPr="00AF07B2" w:rsidRDefault="002A1D3B" w:rsidP="003A65E6">
            <w:pPr>
              <w:spacing w:after="0" w:line="240" w:lineRule="auto"/>
              <w:jc w:val="both"/>
              <w:rPr>
                <w:rFonts w:ascii="Times New Roman" w:hAnsi="Times New Roman" w:cs="Times New Roman"/>
                <w:b/>
                <w:i/>
                <w:iCs/>
                <w:sz w:val="24"/>
                <w:szCs w:val="24"/>
              </w:rPr>
            </w:pPr>
            <w:r w:rsidRPr="00AF07B2">
              <w:rPr>
                <w:rFonts w:ascii="Times New Roman" w:hAnsi="Times New Roman" w:cs="Times New Roman"/>
                <w:b/>
                <w:i/>
                <w:iCs/>
                <w:sz w:val="24"/>
                <w:szCs w:val="24"/>
              </w:rPr>
              <w:t>Образовательная область «Речевое развитие»</w:t>
            </w:r>
            <w:r w:rsidRPr="00AF07B2">
              <w:rPr>
                <w:rStyle w:val="ab"/>
                <w:rFonts w:ascii="Times New Roman" w:hAnsi="Times New Roman" w:cs="Times New Roman"/>
                <w:b/>
                <w:i/>
                <w:iCs/>
                <w:sz w:val="24"/>
                <w:szCs w:val="24"/>
              </w:rPr>
              <w:footnoteReference w:id="26"/>
            </w:r>
          </w:p>
        </w:tc>
      </w:tr>
      <w:tr w:rsidR="002A1D3B" w:rsidRPr="00AF07B2" w:rsidTr="003A65E6">
        <w:tc>
          <w:tcPr>
            <w:tcW w:w="1827" w:type="dxa"/>
          </w:tcPr>
          <w:p w:rsidR="002A1D3B" w:rsidRPr="00AF07B2" w:rsidRDefault="002A1D3B" w:rsidP="003A65E6">
            <w:pPr>
              <w:spacing w:after="0" w:line="240" w:lineRule="auto"/>
              <w:jc w:val="both"/>
              <w:rPr>
                <w:rFonts w:ascii="Times New Roman" w:hAnsi="Times New Roman" w:cs="Times New Roman"/>
                <w:b/>
                <w:i/>
                <w:iCs/>
                <w:sz w:val="24"/>
                <w:szCs w:val="24"/>
              </w:rPr>
            </w:pPr>
            <w:r w:rsidRPr="00AF07B2">
              <w:rPr>
                <w:rFonts w:ascii="Times New Roman" w:hAnsi="Times New Roman" w:cs="Times New Roman"/>
                <w:b/>
                <w:i/>
                <w:iCs/>
                <w:sz w:val="24"/>
                <w:szCs w:val="24"/>
              </w:rPr>
              <w:t>Содержание</w:t>
            </w:r>
          </w:p>
        </w:tc>
        <w:tc>
          <w:tcPr>
            <w:tcW w:w="7744" w:type="dxa"/>
          </w:tcPr>
          <w:p w:rsidR="002A1D3B" w:rsidRPr="00AF07B2" w:rsidRDefault="002A1D3B" w:rsidP="003A65E6">
            <w:pPr>
              <w:spacing w:after="0" w:line="240" w:lineRule="auto"/>
              <w:ind w:firstLine="372"/>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 xml:space="preserve">Особенности устной речи различных этносов, населяющих Свердловскую область. Современная и древняя культура Среднего Урала: этнические языки. Особенности устной речи тех этносов, с которыми осуществляется общение. </w:t>
            </w:r>
          </w:p>
          <w:p w:rsidR="002A1D3B" w:rsidRPr="00AF07B2" w:rsidRDefault="002A1D3B" w:rsidP="003A65E6">
            <w:pPr>
              <w:spacing w:after="0" w:line="240" w:lineRule="auto"/>
              <w:ind w:firstLine="380"/>
              <w:jc w:val="both"/>
              <w:rPr>
                <w:rFonts w:ascii="Times New Roman" w:hAnsi="Times New Roman" w:cs="Times New Roman"/>
                <w:b/>
                <w:i/>
                <w:iCs/>
                <w:sz w:val="24"/>
                <w:szCs w:val="24"/>
              </w:rPr>
            </w:pPr>
            <w:r w:rsidRPr="00AF07B2">
              <w:rPr>
                <w:rFonts w:ascii="Times New Roman" w:hAnsi="Times New Roman" w:cs="Times New Roman"/>
                <w:color w:val="000000"/>
                <w:sz w:val="24"/>
                <w:szCs w:val="24"/>
              </w:rPr>
              <w:t>Правила уважительного отношения к людям, независимо от их возраста, пола, национальной принадлежности, вероисповедания, уровня образования, социального происхождения и профессиональной деятельности. Правила этикета. Нормы и правила этикета в различных культурах.</w:t>
            </w:r>
          </w:p>
        </w:tc>
      </w:tr>
      <w:tr w:rsidR="002A1D3B" w:rsidRPr="00AF07B2" w:rsidTr="003A65E6">
        <w:tc>
          <w:tcPr>
            <w:tcW w:w="1827" w:type="dxa"/>
          </w:tcPr>
          <w:p w:rsidR="002A1D3B" w:rsidRPr="00AF07B2" w:rsidRDefault="002A1D3B" w:rsidP="003A65E6">
            <w:pPr>
              <w:spacing w:after="0" w:line="240" w:lineRule="auto"/>
              <w:rPr>
                <w:rFonts w:ascii="Times New Roman" w:hAnsi="Times New Roman" w:cs="Times New Roman"/>
                <w:b/>
                <w:i/>
                <w:iCs/>
                <w:sz w:val="24"/>
                <w:szCs w:val="24"/>
              </w:rPr>
            </w:pPr>
            <w:r w:rsidRPr="00AF07B2">
              <w:rPr>
                <w:rFonts w:ascii="Times New Roman" w:hAnsi="Times New Roman" w:cs="Times New Roman"/>
                <w:b/>
                <w:i/>
                <w:iCs/>
                <w:sz w:val="24"/>
                <w:szCs w:val="24"/>
              </w:rPr>
              <w:t>Средства, педагогические методы, формы работы с детьми</w:t>
            </w:r>
          </w:p>
          <w:p w:rsidR="002A1D3B" w:rsidRPr="00AF07B2" w:rsidRDefault="002A1D3B" w:rsidP="003A65E6">
            <w:pPr>
              <w:spacing w:after="0" w:line="240" w:lineRule="auto"/>
              <w:jc w:val="both"/>
              <w:rPr>
                <w:rFonts w:ascii="Times New Roman" w:hAnsi="Times New Roman" w:cs="Times New Roman"/>
                <w:b/>
                <w:i/>
                <w:iCs/>
                <w:color w:val="C00000"/>
                <w:sz w:val="24"/>
                <w:szCs w:val="24"/>
              </w:rPr>
            </w:pPr>
          </w:p>
        </w:tc>
        <w:tc>
          <w:tcPr>
            <w:tcW w:w="7744" w:type="dxa"/>
          </w:tcPr>
          <w:p w:rsidR="002A1D3B" w:rsidRPr="00AF07B2" w:rsidRDefault="002A1D3B" w:rsidP="003A65E6">
            <w:pPr>
              <w:keepNext/>
              <w:keepLines/>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sz w:val="24"/>
                <w:szCs w:val="24"/>
              </w:rPr>
              <w:t>Обсуждение реальных специально созданных проблемных ситуаций, связанных с решением проблем межэтнического взаимодействия, в целях воспитания этнотолерантного отношения к людям (детям и взрослым) различных рас и национальностей.</w:t>
            </w:r>
          </w:p>
          <w:p w:rsidR="002A1D3B" w:rsidRPr="00AF07B2" w:rsidRDefault="002A1D3B" w:rsidP="003A65E6">
            <w:pPr>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i/>
                <w:iCs/>
                <w:sz w:val="24"/>
                <w:szCs w:val="24"/>
              </w:rPr>
              <w:t>Метод проектов</w:t>
            </w:r>
            <w:r w:rsidRPr="00AF07B2">
              <w:rPr>
                <w:rFonts w:ascii="Times New Roman" w:hAnsi="Times New Roman" w:cs="Times New Roman"/>
                <w:sz w:val="24"/>
                <w:szCs w:val="24"/>
              </w:rPr>
              <w:t xml:space="preserve"> углубляющий интерес ребенка к этнической про</w:t>
            </w:r>
            <w:r w:rsidRPr="00AF07B2">
              <w:rPr>
                <w:rFonts w:ascii="Times New Roman" w:hAnsi="Times New Roman" w:cs="Times New Roman"/>
                <w:sz w:val="24"/>
                <w:szCs w:val="24"/>
              </w:rPr>
              <w:softHyphen/>
              <w:t>блематике, мотивирующий к самостоятельному поиску информации. Темы (примерные) проектной деятель</w:t>
            </w:r>
            <w:r w:rsidRPr="00AF07B2">
              <w:rPr>
                <w:rFonts w:ascii="Times New Roman" w:hAnsi="Times New Roman" w:cs="Times New Roman"/>
                <w:sz w:val="24"/>
                <w:szCs w:val="24"/>
              </w:rPr>
              <w:softHyphen/>
              <w:t xml:space="preserve">ности: «Собирание коллекций», «Создание мини-музея», «Создание альбома «Мы разные, мы вместе» с рисунками и рассказами детей различной этнической принадлежности, </w:t>
            </w:r>
            <w:r w:rsidRPr="00AF07B2">
              <w:rPr>
                <w:rFonts w:ascii="Times New Roman" w:hAnsi="Times New Roman" w:cs="Times New Roman"/>
                <w:sz w:val="24"/>
                <w:szCs w:val="24"/>
              </w:rPr>
              <w:lastRenderedPageBreak/>
              <w:t>посещающих одну группу детского сада.</w:t>
            </w:r>
          </w:p>
          <w:p w:rsidR="002A1D3B" w:rsidRPr="00AF07B2" w:rsidRDefault="002A1D3B" w:rsidP="003A65E6">
            <w:pPr>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sz w:val="24"/>
                <w:szCs w:val="24"/>
              </w:rPr>
              <w:t>Условия для формирования у ребенка умения общать</w:t>
            </w:r>
            <w:r w:rsidRPr="00AF07B2">
              <w:rPr>
                <w:rFonts w:ascii="Times New Roman" w:hAnsi="Times New Roman" w:cs="Times New Roman"/>
                <w:sz w:val="24"/>
                <w:szCs w:val="24"/>
              </w:rPr>
              <w:softHyphen/>
              <w:t>ся и организовывать разные виды деятельности с детьми другой на</w:t>
            </w:r>
            <w:r w:rsidRPr="00AF07B2">
              <w:rPr>
                <w:rFonts w:ascii="Times New Roman" w:hAnsi="Times New Roman" w:cs="Times New Roman"/>
                <w:sz w:val="24"/>
                <w:szCs w:val="24"/>
              </w:rPr>
              <w:softHyphen/>
              <w:t>циональности, в том числе с теми, для кого русский язык не родной.</w:t>
            </w:r>
          </w:p>
          <w:p w:rsidR="002A1D3B" w:rsidRPr="00AF07B2" w:rsidRDefault="002A1D3B" w:rsidP="003A65E6">
            <w:pPr>
              <w:spacing w:after="0" w:line="240" w:lineRule="auto"/>
              <w:ind w:firstLine="380"/>
              <w:jc w:val="both"/>
              <w:rPr>
                <w:rFonts w:ascii="Times New Roman" w:hAnsi="Times New Roman" w:cs="Times New Roman"/>
                <w:b/>
                <w:i/>
                <w:iCs/>
                <w:sz w:val="24"/>
                <w:szCs w:val="24"/>
              </w:rPr>
            </w:pPr>
            <w:r w:rsidRPr="00AF07B2">
              <w:rPr>
                <w:rFonts w:ascii="Times New Roman" w:hAnsi="Times New Roman" w:cs="Times New Roman"/>
                <w:sz w:val="24"/>
                <w:szCs w:val="24"/>
              </w:rPr>
              <w:t>Участие детей, родителей и педагогов в социально-значимых со</w:t>
            </w:r>
            <w:r w:rsidRPr="00AF07B2">
              <w:rPr>
                <w:rFonts w:ascii="Times New Roman" w:hAnsi="Times New Roman" w:cs="Times New Roman"/>
                <w:sz w:val="24"/>
                <w:szCs w:val="24"/>
              </w:rPr>
              <w:softHyphen/>
              <w:t>бытиях, происходящих в городе (поселке): чествование ветеранов, социаль</w:t>
            </w:r>
            <w:r w:rsidRPr="00AF07B2">
              <w:rPr>
                <w:rFonts w:ascii="Times New Roman" w:hAnsi="Times New Roman" w:cs="Times New Roman"/>
                <w:sz w:val="24"/>
                <w:szCs w:val="24"/>
              </w:rPr>
              <w:softHyphen/>
              <w:t>ные акции и прочее</w:t>
            </w:r>
          </w:p>
        </w:tc>
      </w:tr>
    </w:tbl>
    <w:p w:rsidR="002A1D3B" w:rsidRPr="00AF07B2" w:rsidRDefault="002A1D3B" w:rsidP="002A1D3B">
      <w:pPr>
        <w:autoSpaceDE w:val="0"/>
        <w:autoSpaceDN w:val="0"/>
        <w:adjustRightInd w:val="0"/>
        <w:spacing w:after="0" w:line="240" w:lineRule="auto"/>
        <w:jc w:val="both"/>
        <w:rPr>
          <w:rFonts w:ascii="Times New Roman" w:hAnsi="Times New Roman" w:cs="Times New Roman"/>
          <w:b/>
          <w:color w:val="000000"/>
          <w:sz w:val="24"/>
          <w:szCs w:val="24"/>
        </w:rPr>
      </w:pPr>
    </w:p>
    <w:p w:rsidR="002A1D3B" w:rsidRPr="00AF07B2" w:rsidRDefault="002A1D3B" w:rsidP="002A1D3B">
      <w:pPr>
        <w:autoSpaceDE w:val="0"/>
        <w:autoSpaceDN w:val="0"/>
        <w:adjustRightInd w:val="0"/>
        <w:spacing w:after="0" w:line="240" w:lineRule="auto"/>
        <w:jc w:val="both"/>
        <w:rPr>
          <w:rFonts w:ascii="Times New Roman" w:hAnsi="Times New Roman" w:cs="Times New Roman"/>
          <w:b/>
          <w:bCs/>
          <w:color w:val="000000"/>
          <w:sz w:val="24"/>
          <w:szCs w:val="24"/>
        </w:rPr>
      </w:pPr>
      <w:r w:rsidRPr="00AF07B2">
        <w:rPr>
          <w:rFonts w:ascii="Times New Roman" w:hAnsi="Times New Roman" w:cs="Times New Roman"/>
          <w:b/>
          <w:bCs/>
          <w:color w:val="000000"/>
          <w:sz w:val="24"/>
          <w:szCs w:val="24"/>
        </w:rPr>
        <w:t>Образовательная область</w:t>
      </w:r>
    </w:p>
    <w:p w:rsidR="002A1D3B" w:rsidRPr="00AF07B2" w:rsidRDefault="002A1D3B" w:rsidP="002A1D3B">
      <w:pPr>
        <w:autoSpaceDE w:val="0"/>
        <w:autoSpaceDN w:val="0"/>
        <w:adjustRightInd w:val="0"/>
        <w:spacing w:after="0" w:line="240" w:lineRule="auto"/>
        <w:jc w:val="both"/>
        <w:rPr>
          <w:rFonts w:ascii="Times New Roman" w:hAnsi="Times New Roman" w:cs="Times New Roman"/>
          <w:b/>
          <w:bCs/>
          <w:color w:val="000000"/>
          <w:sz w:val="24"/>
          <w:szCs w:val="24"/>
        </w:rPr>
      </w:pPr>
      <w:r w:rsidRPr="00AF07B2">
        <w:rPr>
          <w:rFonts w:ascii="Times New Roman" w:hAnsi="Times New Roman" w:cs="Times New Roman"/>
          <w:b/>
          <w:bCs/>
          <w:color w:val="000000"/>
          <w:sz w:val="24"/>
          <w:szCs w:val="24"/>
        </w:rPr>
        <w:t xml:space="preserve">«Художественно-эстетическое развитие» </w:t>
      </w:r>
      <w:r w:rsidRPr="00AF07B2">
        <w:rPr>
          <w:rStyle w:val="ab"/>
          <w:rFonts w:ascii="Times New Roman" w:hAnsi="Times New Roman" w:cs="Times New Roman"/>
          <w:b/>
          <w:bCs/>
          <w:color w:val="000000"/>
          <w:sz w:val="24"/>
          <w:szCs w:val="24"/>
        </w:rPr>
        <w:footnoteReference w:id="27"/>
      </w:r>
    </w:p>
    <w:p w:rsidR="002A1D3B" w:rsidRPr="00AF07B2" w:rsidRDefault="002A1D3B" w:rsidP="002A1D3B">
      <w:pPr>
        <w:autoSpaceDE w:val="0"/>
        <w:autoSpaceDN w:val="0"/>
        <w:adjustRightInd w:val="0"/>
        <w:spacing w:after="0" w:line="240" w:lineRule="auto"/>
        <w:jc w:val="both"/>
        <w:rPr>
          <w:rFonts w:ascii="Times New Roman" w:hAnsi="Times New Roman" w:cs="Times New Roman"/>
          <w:b/>
          <w:bCs/>
          <w:i/>
          <w:iCs/>
          <w:color w:val="000000"/>
          <w:sz w:val="24"/>
          <w:szCs w:val="24"/>
        </w:rPr>
      </w:pPr>
      <w:r w:rsidRPr="00AF07B2">
        <w:rPr>
          <w:rFonts w:ascii="Times New Roman" w:hAnsi="Times New Roman" w:cs="Times New Roman"/>
          <w:color w:val="000000"/>
          <w:sz w:val="24"/>
          <w:szCs w:val="24"/>
        </w:rPr>
        <w:t xml:space="preserve">В области художественно-эстетического развития ребенка основными </w:t>
      </w:r>
      <w:r w:rsidRPr="00AF07B2">
        <w:rPr>
          <w:rFonts w:ascii="Times New Roman" w:hAnsi="Times New Roman" w:cs="Times New Roman"/>
          <w:b/>
          <w:bCs/>
          <w:i/>
          <w:iCs/>
          <w:color w:val="000000"/>
          <w:sz w:val="24"/>
          <w:szCs w:val="24"/>
        </w:rPr>
        <w:t>задачами</w:t>
      </w:r>
    </w:p>
    <w:p w:rsidR="002A1D3B" w:rsidRPr="00AF07B2" w:rsidRDefault="002A1D3B" w:rsidP="002A1D3B">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b/>
          <w:bCs/>
          <w:i/>
          <w:iCs/>
          <w:color w:val="000000"/>
          <w:sz w:val="24"/>
          <w:szCs w:val="24"/>
        </w:rPr>
        <w:t xml:space="preserve">образовательной деятельности </w:t>
      </w:r>
      <w:r w:rsidRPr="00AF07B2">
        <w:rPr>
          <w:rFonts w:ascii="Times New Roman" w:hAnsi="Times New Roman" w:cs="Times New Roman"/>
          <w:color w:val="000000"/>
          <w:sz w:val="24"/>
          <w:szCs w:val="24"/>
        </w:rPr>
        <w:t>являются создание условий для:</w:t>
      </w:r>
    </w:p>
    <w:p w:rsidR="002A1D3B" w:rsidRPr="00AF07B2" w:rsidRDefault="002A1D3B" w:rsidP="002A1D3B">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 развития у детей интереса к эстетической стороне действительности, ознакомления с</w:t>
      </w:r>
    </w:p>
    <w:p w:rsidR="002A1D3B" w:rsidRPr="00AF07B2" w:rsidRDefault="002A1D3B" w:rsidP="002A1D3B">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разными видами и жанрами искусства (словесного, музыкального, изобразительного), в том</w:t>
      </w:r>
    </w:p>
    <w:p w:rsidR="002A1D3B" w:rsidRPr="00AF07B2" w:rsidRDefault="002A1D3B" w:rsidP="002A1D3B">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числе народного творчества;</w:t>
      </w:r>
    </w:p>
    <w:p w:rsidR="002A1D3B" w:rsidRPr="00AF07B2" w:rsidRDefault="002A1D3B" w:rsidP="002A1D3B">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 развития способности к восприятию музыки, художественной литературы, фольклора;</w:t>
      </w:r>
    </w:p>
    <w:p w:rsidR="002A1D3B" w:rsidRPr="00AF07B2" w:rsidRDefault="002A1D3B" w:rsidP="002A1D3B">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 приобщения к разным видам художественно-эстетической деятельности, развития</w:t>
      </w:r>
    </w:p>
    <w:p w:rsidR="002A1D3B" w:rsidRPr="00AF07B2" w:rsidRDefault="002A1D3B" w:rsidP="002A1D3B">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потребности в творческом самовыражении, инициативности и самостоятельности в</w:t>
      </w:r>
    </w:p>
    <w:p w:rsidR="002A1D3B" w:rsidRPr="00AF07B2" w:rsidRDefault="002A1D3B" w:rsidP="002A1D3B">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воплощении художественного замысла.</w:t>
      </w:r>
    </w:p>
    <w:p w:rsidR="002A1D3B" w:rsidRPr="00AF07B2" w:rsidRDefault="002A1D3B" w:rsidP="002A1D3B">
      <w:pPr>
        <w:autoSpaceDE w:val="0"/>
        <w:autoSpaceDN w:val="0"/>
        <w:adjustRightInd w:val="0"/>
        <w:spacing w:after="0" w:line="240" w:lineRule="auto"/>
        <w:jc w:val="both"/>
        <w:rPr>
          <w:rFonts w:ascii="Times New Roman" w:hAnsi="Times New Roman" w:cs="Times New Roman"/>
          <w:i/>
          <w:iCs/>
          <w:color w:val="000000"/>
          <w:sz w:val="24"/>
          <w:szCs w:val="24"/>
        </w:rPr>
      </w:pPr>
      <w:r w:rsidRPr="00AF07B2">
        <w:rPr>
          <w:rFonts w:ascii="Times New Roman" w:hAnsi="Times New Roman" w:cs="Times New Roman"/>
          <w:i/>
          <w:iCs/>
          <w:color w:val="000000"/>
          <w:sz w:val="24"/>
          <w:szCs w:val="24"/>
        </w:rPr>
        <w:t>В сфере развития у детей интереса к эстетической стороне действительности,</w:t>
      </w:r>
    </w:p>
    <w:p w:rsidR="002A1D3B" w:rsidRPr="00AF07B2" w:rsidRDefault="002A1D3B" w:rsidP="002A1D3B">
      <w:pPr>
        <w:autoSpaceDE w:val="0"/>
        <w:autoSpaceDN w:val="0"/>
        <w:adjustRightInd w:val="0"/>
        <w:spacing w:after="0" w:line="240" w:lineRule="auto"/>
        <w:jc w:val="both"/>
        <w:rPr>
          <w:rFonts w:ascii="Times New Roman" w:hAnsi="Times New Roman" w:cs="Times New Roman"/>
          <w:i/>
          <w:iCs/>
          <w:color w:val="000000"/>
          <w:sz w:val="24"/>
          <w:szCs w:val="24"/>
        </w:rPr>
      </w:pPr>
      <w:r w:rsidRPr="00AF07B2">
        <w:rPr>
          <w:rFonts w:ascii="Times New Roman" w:hAnsi="Times New Roman" w:cs="Times New Roman"/>
          <w:i/>
          <w:iCs/>
          <w:color w:val="000000"/>
          <w:sz w:val="24"/>
          <w:szCs w:val="24"/>
        </w:rPr>
        <w:t>ознакомления с разными видами и жанрами искусства, в том числе народного творчества</w:t>
      </w:r>
    </w:p>
    <w:p w:rsidR="002A1D3B" w:rsidRPr="00AF07B2" w:rsidRDefault="002A1D3B" w:rsidP="002A1D3B">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Программа относит к образовательной области художественно-эстетического развития</w:t>
      </w:r>
    </w:p>
    <w:p w:rsidR="002A1D3B" w:rsidRPr="00AF07B2" w:rsidRDefault="002A1D3B" w:rsidP="002A1D3B">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w:t>
      </w:r>
    </w:p>
    <w:p w:rsidR="002A1D3B" w:rsidRPr="00AF07B2" w:rsidRDefault="002A1D3B" w:rsidP="002A1D3B">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Эстетическое отношение к миру опирается прежде всего на восприятие действительности</w:t>
      </w:r>
    </w:p>
    <w:p w:rsidR="002A1D3B" w:rsidRPr="00AF07B2" w:rsidRDefault="002A1D3B" w:rsidP="002A1D3B">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разными органами чувств. Взрослые способствуют накоплению у детей сенсорного опыта,</w:t>
      </w:r>
    </w:p>
    <w:p w:rsidR="002A1D3B" w:rsidRPr="00AF07B2" w:rsidRDefault="002A1D3B" w:rsidP="002A1D3B">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w:t>
      </w:r>
    </w:p>
    <w:p w:rsidR="002A1D3B" w:rsidRPr="00AF07B2" w:rsidRDefault="002A1D3B" w:rsidP="002A1D3B">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Взрослые знакомят детей с классическими произведениями литературы, живописи,</w:t>
      </w:r>
    </w:p>
    <w:p w:rsidR="002A1D3B" w:rsidRPr="00AF07B2" w:rsidRDefault="002A1D3B" w:rsidP="002A1D3B">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музыки, театрального искусства, произведениями народного творчества, рассматривают</w:t>
      </w:r>
    </w:p>
    <w:p w:rsidR="002A1D3B" w:rsidRPr="00AF07B2" w:rsidRDefault="002A1D3B" w:rsidP="002A1D3B">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иллюстрации в художественных альбомах, организуют экскурсии на природу, в музеи,</w:t>
      </w:r>
    </w:p>
    <w:p w:rsidR="002A1D3B" w:rsidRPr="00AF07B2" w:rsidRDefault="002A1D3B" w:rsidP="002A1D3B">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демонстрируют фильмы соответствующего содержания, обращаются к другим источникам художественно-эстетической информации.</w:t>
      </w:r>
    </w:p>
    <w:p w:rsidR="002A1D3B" w:rsidRPr="00AF07B2" w:rsidRDefault="002A1D3B" w:rsidP="002A1D3B">
      <w:pPr>
        <w:autoSpaceDE w:val="0"/>
        <w:autoSpaceDN w:val="0"/>
        <w:adjustRightInd w:val="0"/>
        <w:spacing w:after="0" w:line="240" w:lineRule="auto"/>
        <w:jc w:val="both"/>
        <w:rPr>
          <w:rFonts w:ascii="Times New Roman" w:hAnsi="Times New Roman" w:cs="Times New Roman"/>
          <w:i/>
          <w:iCs/>
          <w:color w:val="000000"/>
          <w:sz w:val="24"/>
          <w:szCs w:val="24"/>
        </w:rPr>
      </w:pPr>
      <w:r w:rsidRPr="00AF07B2">
        <w:rPr>
          <w:rFonts w:ascii="Times New Roman" w:hAnsi="Times New Roman" w:cs="Times New Roman"/>
          <w:i/>
          <w:iCs/>
          <w:color w:val="000000"/>
          <w:sz w:val="24"/>
          <w:szCs w:val="24"/>
        </w:rP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2A1D3B" w:rsidRPr="00AF07B2" w:rsidRDefault="002A1D3B" w:rsidP="002A1D3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Взрослые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w:t>
      </w:r>
    </w:p>
    <w:p w:rsidR="002A1D3B" w:rsidRPr="00AF07B2" w:rsidRDefault="002A1D3B" w:rsidP="002A1D3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w:t>
      </w:r>
    </w:p>
    <w:p w:rsidR="002A1D3B" w:rsidRPr="00AF07B2" w:rsidRDefault="002A1D3B" w:rsidP="002A1D3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В музыкальной деятельности (танцах, пении, игре на детских музыкальных инструментах)</w:t>
      </w:r>
    </w:p>
    <w:p w:rsidR="002A1D3B" w:rsidRPr="00AF07B2" w:rsidRDefault="002A1D3B" w:rsidP="002A1D3B">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 создавать художественные образы с помощью пластических средств, ритма, темпа, высоты и силы звука.</w:t>
      </w:r>
    </w:p>
    <w:p w:rsidR="002A1D3B" w:rsidRPr="00AF07B2" w:rsidRDefault="002A1D3B" w:rsidP="002A1D3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lastRenderedPageBreak/>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2A1D3B" w:rsidRPr="00AF07B2" w:rsidRDefault="002A1D3B" w:rsidP="002A1D3B">
      <w:pPr>
        <w:spacing w:after="0" w:line="240" w:lineRule="auto"/>
        <w:rPr>
          <w:rFonts w:ascii="Times New Roman" w:hAnsi="Times New Roman" w:cs="Times New Roman"/>
          <w:color w:val="000000"/>
          <w:sz w:val="24"/>
          <w:szCs w:val="24"/>
        </w:rPr>
      </w:pPr>
    </w:p>
    <w:p w:rsidR="002A1D3B" w:rsidRPr="00AF07B2" w:rsidRDefault="002A1D3B" w:rsidP="002A1D3B">
      <w:pPr>
        <w:spacing w:after="0" w:line="240" w:lineRule="auto"/>
        <w:rPr>
          <w:rFonts w:ascii="Times New Roman" w:hAnsi="Times New Roman" w:cs="Times New Roman"/>
          <w:b/>
          <w:sz w:val="24"/>
          <w:szCs w:val="24"/>
        </w:rPr>
      </w:pPr>
      <w:r w:rsidRPr="00AF07B2">
        <w:rPr>
          <w:rFonts w:ascii="Times New Roman" w:hAnsi="Times New Roman" w:cs="Times New Roman"/>
          <w:b/>
          <w:sz w:val="24"/>
          <w:szCs w:val="24"/>
        </w:rPr>
        <w:t>В области «Художественно-эстетического развития»</w:t>
      </w:r>
      <w:r w:rsidRPr="00AF07B2">
        <w:rPr>
          <w:rStyle w:val="ab"/>
          <w:rFonts w:ascii="Times New Roman" w:hAnsi="Times New Roman" w:cs="Times New Roman"/>
          <w:b/>
          <w:sz w:val="24"/>
          <w:szCs w:val="24"/>
        </w:rPr>
        <w:footnoteReference w:id="28"/>
      </w:r>
    </w:p>
    <w:p w:rsidR="002A1D3B" w:rsidRPr="00AF07B2" w:rsidRDefault="002A1D3B" w:rsidP="002A1D3B">
      <w:pPr>
        <w:spacing w:after="0" w:line="240" w:lineRule="auto"/>
        <w:ind w:firstLine="360"/>
        <w:jc w:val="center"/>
        <w:rPr>
          <w:rFonts w:ascii="Times New Roman" w:hAnsi="Times New Roman" w:cs="Times New Roman"/>
          <w:b/>
          <w:sz w:val="24"/>
          <w:szCs w:val="24"/>
        </w:rPr>
      </w:pPr>
    </w:p>
    <w:p w:rsidR="002A1D3B" w:rsidRPr="00AF07B2" w:rsidRDefault="002A1D3B" w:rsidP="002A1D3B">
      <w:pPr>
        <w:pStyle w:val="ad"/>
        <w:spacing w:before="0" w:beforeAutospacing="0" w:after="0" w:afterAutospacing="0"/>
        <w:ind w:firstLine="360"/>
        <w:jc w:val="both"/>
      </w:pPr>
      <w:r w:rsidRPr="00AF07B2">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2A1D3B" w:rsidRPr="00AF07B2" w:rsidRDefault="002A1D3B" w:rsidP="002A1D3B">
      <w:pPr>
        <w:spacing w:after="0" w:line="240" w:lineRule="auto"/>
        <w:ind w:firstLine="360"/>
        <w:jc w:val="both"/>
        <w:rPr>
          <w:rFonts w:ascii="Times New Roman" w:hAnsi="Times New Roman" w:cs="Times New Roman"/>
          <w:sz w:val="24"/>
          <w:szCs w:val="24"/>
        </w:rPr>
      </w:pPr>
      <w:r w:rsidRPr="00AF07B2">
        <w:rPr>
          <w:rFonts w:ascii="Times New Roman" w:hAnsi="Times New Roman" w:cs="Times New Roman"/>
          <w:sz w:val="24"/>
          <w:szCs w:val="24"/>
        </w:rPr>
        <w:t xml:space="preserve">Центральной задачей развития художественных способностей авторы видят в развитии эмоциональной отзывчивости на средства художественной выразительности в разных областях искусства, а также в овладении этими средствами детьми при передаче собственного отношения к действительности - т.е. освоение языка различных видов искусства. </w:t>
      </w:r>
    </w:p>
    <w:p w:rsidR="002A1D3B" w:rsidRPr="00AF07B2" w:rsidRDefault="002A1D3B" w:rsidP="002A1D3B">
      <w:pPr>
        <w:spacing w:after="0" w:line="240" w:lineRule="auto"/>
        <w:ind w:firstLine="360"/>
        <w:jc w:val="both"/>
        <w:rPr>
          <w:rFonts w:ascii="Times New Roman" w:hAnsi="Times New Roman" w:cs="Times New Roman"/>
          <w:sz w:val="24"/>
          <w:szCs w:val="24"/>
        </w:rPr>
      </w:pPr>
      <w:r w:rsidRPr="00AF07B2">
        <w:rPr>
          <w:rFonts w:ascii="Times New Roman" w:hAnsi="Times New Roman" w:cs="Times New Roman"/>
          <w:sz w:val="24"/>
          <w:szCs w:val="24"/>
        </w:rPr>
        <w:t xml:space="preserve">Обучение выражать культурными средствами впечатления, представления об окружающем мире, отношение к этому миру путем создания художественных образов - это путь введения ребенка в культурное эстетическое пространство. Ребенок, овладевая языком различных видов искусства, научается понимать, создавать и отображать разные виды художественных образов, что составляет основу развития художественных способностей. </w:t>
      </w:r>
    </w:p>
    <w:p w:rsidR="002A1D3B" w:rsidRPr="00AF07B2" w:rsidRDefault="002A1D3B" w:rsidP="002A1D3B">
      <w:pPr>
        <w:spacing w:after="0" w:line="240" w:lineRule="auto"/>
        <w:ind w:firstLine="360"/>
        <w:jc w:val="both"/>
        <w:rPr>
          <w:rFonts w:ascii="Times New Roman" w:hAnsi="Times New Roman" w:cs="Times New Roman"/>
          <w:sz w:val="24"/>
          <w:szCs w:val="24"/>
        </w:rPr>
      </w:pPr>
      <w:r w:rsidRPr="00AF07B2">
        <w:rPr>
          <w:rFonts w:ascii="Times New Roman" w:hAnsi="Times New Roman" w:cs="Times New Roman"/>
          <w:sz w:val="24"/>
          <w:szCs w:val="24"/>
        </w:rPr>
        <w:t>Ведётся работа над развитием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2A1D3B" w:rsidRPr="00AF07B2" w:rsidRDefault="002A1D3B" w:rsidP="002A1D3B">
      <w:pPr>
        <w:spacing w:after="0" w:line="240" w:lineRule="auto"/>
        <w:ind w:firstLine="360"/>
        <w:jc w:val="both"/>
        <w:rPr>
          <w:rFonts w:ascii="Times New Roman" w:hAnsi="Times New Roman" w:cs="Times New Roman"/>
          <w:sz w:val="24"/>
          <w:szCs w:val="24"/>
        </w:rPr>
      </w:pPr>
      <w:r w:rsidRPr="00AF07B2">
        <w:rPr>
          <w:rFonts w:ascii="Times New Roman" w:hAnsi="Times New Roman" w:cs="Times New Roman"/>
          <w:sz w:val="24"/>
          <w:szCs w:val="24"/>
        </w:rPr>
        <w:t xml:space="preserve">Художественная деятельность может выполнять множество функций: воспитательную, познавательную, коммуникативную, психотерапевтическую. В процессе художественной деятельности происходит становление эстетического отношения к окружающему миру, формирование элементарных представлений о видах искусства. </w:t>
      </w:r>
    </w:p>
    <w:p w:rsidR="002A1D3B" w:rsidRPr="00AF07B2" w:rsidRDefault="002A1D3B" w:rsidP="002A1D3B">
      <w:pPr>
        <w:spacing w:after="0" w:line="240" w:lineRule="auto"/>
        <w:ind w:firstLine="360"/>
        <w:jc w:val="both"/>
        <w:rPr>
          <w:rFonts w:ascii="Times New Roman" w:hAnsi="Times New Roman" w:cs="Times New Roman"/>
          <w:sz w:val="24"/>
          <w:szCs w:val="24"/>
        </w:rPr>
      </w:pPr>
      <w:r w:rsidRPr="00AF07B2">
        <w:rPr>
          <w:rFonts w:ascii="Times New Roman" w:hAnsi="Times New Roman" w:cs="Times New Roman"/>
          <w:sz w:val="24"/>
          <w:szCs w:val="24"/>
        </w:rPr>
        <w:t>Включение ребенка в художественное творчество позволяет не только отражать уже имеющиеся знания и представления о мире, но и познавать мир, выражать свое видение мира.</w:t>
      </w:r>
    </w:p>
    <w:p w:rsidR="002A1D3B" w:rsidRPr="00AF07B2" w:rsidRDefault="002A1D3B" w:rsidP="002A1D3B">
      <w:pPr>
        <w:spacing w:after="0" w:line="240" w:lineRule="auto"/>
        <w:jc w:val="both"/>
        <w:rPr>
          <w:rFonts w:ascii="Times New Roman" w:hAnsi="Times New Roman" w:cs="Times New Roman"/>
          <w:b/>
          <w:sz w:val="24"/>
          <w:szCs w:val="24"/>
        </w:rPr>
      </w:pPr>
      <w:r w:rsidRPr="00AF07B2">
        <w:rPr>
          <w:rFonts w:ascii="Times New Roman" w:hAnsi="Times New Roman" w:cs="Times New Roman"/>
          <w:b/>
          <w:sz w:val="24"/>
          <w:szCs w:val="24"/>
        </w:rPr>
        <w:t>Задачи образовательной области:</w:t>
      </w:r>
    </w:p>
    <w:p w:rsidR="002A1D3B" w:rsidRPr="00AF07B2" w:rsidRDefault="002A1D3B" w:rsidP="002A1D3B">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развивать ценностно - смысловое восприятие и понимание произведений музыкального искусства;</w:t>
      </w:r>
    </w:p>
    <w:p w:rsidR="002A1D3B" w:rsidRPr="00AF07B2" w:rsidRDefault="002A1D3B" w:rsidP="002A1D3B">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реализовать самостоятельную, музыкальную деятельность детей;</w:t>
      </w:r>
    </w:p>
    <w:p w:rsidR="002A1D3B" w:rsidRPr="00AF07B2" w:rsidRDefault="002A1D3B" w:rsidP="002A1D3B">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-формировать интерес к эстетической стороне окружающей действительности, эстетическому отношению к предметам и явлениям окружающего мира, произведениям искусства;</w:t>
      </w:r>
    </w:p>
    <w:p w:rsidR="002A1D3B" w:rsidRPr="00AF07B2" w:rsidRDefault="002A1D3B" w:rsidP="002A1D3B">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-воспитывать интерес к художественно-творческой деятельности;</w:t>
      </w:r>
    </w:p>
    <w:p w:rsidR="002A1D3B" w:rsidRPr="00AF07B2" w:rsidRDefault="002A1D3B" w:rsidP="002A1D3B">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-развивать интерес к самостоятельной деятельности (изобразительной, конструктивно-модельной, музыкальной и др.); удовлетворить потребности детей в самовыражении;</w:t>
      </w:r>
    </w:p>
    <w:p w:rsidR="002A1D3B" w:rsidRPr="00AF07B2" w:rsidRDefault="002A1D3B" w:rsidP="002A1D3B">
      <w:pPr>
        <w:spacing w:after="0" w:line="240" w:lineRule="auto"/>
        <w:jc w:val="both"/>
        <w:rPr>
          <w:rFonts w:ascii="Times New Roman" w:hAnsi="Times New Roman" w:cs="Times New Roman"/>
          <w:sz w:val="24"/>
          <w:szCs w:val="24"/>
        </w:rPr>
      </w:pPr>
      <w:r w:rsidRPr="00AF07B2">
        <w:rPr>
          <w:rFonts w:ascii="Times New Roman" w:hAnsi="Times New Roman" w:cs="Times New Roman"/>
          <w:b/>
          <w:sz w:val="24"/>
          <w:szCs w:val="24"/>
        </w:rPr>
        <w:t>-</w:t>
      </w:r>
      <w:r w:rsidRPr="00AF07B2">
        <w:rPr>
          <w:rFonts w:ascii="Times New Roman" w:hAnsi="Times New Roman" w:cs="Times New Roman"/>
          <w:sz w:val="24"/>
          <w:szCs w:val="24"/>
        </w:rPr>
        <w:t>формировать интерес к эстетической стороне деятельности, знакомить с разными видами и  жанрами искусства (словесными, музыкальными, изобразительными) в том числе народным творчеством;</w:t>
      </w:r>
    </w:p>
    <w:p w:rsidR="002A1D3B" w:rsidRPr="00AF07B2" w:rsidRDefault="002A1D3B" w:rsidP="002A1D3B">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-развивать способности к восприятию музыки, художественной литературы, фольклора;</w:t>
      </w:r>
    </w:p>
    <w:p w:rsidR="002A1D3B" w:rsidRPr="00AF07B2" w:rsidRDefault="002A1D3B" w:rsidP="002A1D3B">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-приобщать к разным видам художественно-эстетической деятельности, развивать потребности в творческом самовыражении, инициативность, и самостоятельность в воплощении художественного замысла.</w:t>
      </w:r>
    </w:p>
    <w:p w:rsidR="002A1D3B" w:rsidRPr="00AF07B2" w:rsidRDefault="002A1D3B" w:rsidP="002A1D3B">
      <w:pPr>
        <w:spacing w:after="0" w:line="240" w:lineRule="auto"/>
        <w:ind w:firstLine="708"/>
        <w:jc w:val="both"/>
        <w:rPr>
          <w:rFonts w:ascii="Times New Roman" w:hAnsi="Times New Roman" w:cs="Times New Roman"/>
          <w:b/>
          <w:sz w:val="24"/>
          <w:szCs w:val="24"/>
        </w:rPr>
      </w:pPr>
      <w:r w:rsidRPr="00AF07B2">
        <w:rPr>
          <w:rFonts w:ascii="Times New Roman" w:hAnsi="Times New Roman" w:cs="Times New Roman"/>
          <w:b/>
          <w:sz w:val="24"/>
          <w:szCs w:val="24"/>
        </w:rPr>
        <w:lastRenderedPageBreak/>
        <w:t xml:space="preserve">Художественно-эстетическое развитие </w:t>
      </w:r>
      <w:r w:rsidRPr="00AF07B2">
        <w:rPr>
          <w:rFonts w:ascii="Times New Roman" w:hAnsi="Times New Roman" w:cs="Times New Roman"/>
          <w:sz w:val="24"/>
          <w:szCs w:val="24"/>
        </w:rPr>
        <w:t>ребенка в программе обеспечивается образовательной работой по следующим разделам:</w:t>
      </w:r>
    </w:p>
    <w:p w:rsidR="002A1D3B" w:rsidRPr="00AF07B2" w:rsidRDefault="002A1D3B" w:rsidP="002A1D3B">
      <w:pPr>
        <w:spacing w:after="0" w:line="240" w:lineRule="auto"/>
        <w:ind w:left="720"/>
        <w:jc w:val="both"/>
        <w:rPr>
          <w:rFonts w:ascii="Times New Roman" w:hAnsi="Times New Roman" w:cs="Times New Roman"/>
          <w:b/>
          <w:bCs/>
          <w:sz w:val="24"/>
          <w:szCs w:val="24"/>
        </w:rPr>
      </w:pPr>
      <w:r w:rsidRPr="00AF07B2">
        <w:rPr>
          <w:rFonts w:ascii="Times New Roman" w:hAnsi="Times New Roman" w:cs="Times New Roman"/>
          <w:b/>
          <w:bCs/>
          <w:sz w:val="24"/>
          <w:szCs w:val="24"/>
        </w:rPr>
        <w:t>«Развитие изобразительной деятельности»</w:t>
      </w:r>
    </w:p>
    <w:p w:rsidR="002A1D3B" w:rsidRPr="00AF07B2" w:rsidRDefault="002A1D3B" w:rsidP="002A1D3B">
      <w:pPr>
        <w:spacing w:after="0" w:line="240" w:lineRule="auto"/>
        <w:ind w:left="720"/>
        <w:jc w:val="both"/>
        <w:rPr>
          <w:rFonts w:ascii="Times New Roman" w:hAnsi="Times New Roman" w:cs="Times New Roman"/>
          <w:b/>
          <w:bCs/>
          <w:sz w:val="24"/>
          <w:szCs w:val="24"/>
        </w:rPr>
      </w:pPr>
      <w:r w:rsidRPr="00AF07B2">
        <w:rPr>
          <w:rFonts w:ascii="Times New Roman" w:hAnsi="Times New Roman" w:cs="Times New Roman"/>
          <w:b/>
          <w:bCs/>
          <w:sz w:val="24"/>
          <w:szCs w:val="24"/>
        </w:rPr>
        <w:t>«Художественное конструирование»</w:t>
      </w:r>
    </w:p>
    <w:p w:rsidR="002A1D3B" w:rsidRPr="00AF07B2" w:rsidRDefault="002A1D3B" w:rsidP="002A1D3B">
      <w:pPr>
        <w:spacing w:after="0" w:line="240" w:lineRule="auto"/>
        <w:ind w:left="720"/>
        <w:jc w:val="both"/>
        <w:rPr>
          <w:rFonts w:ascii="Times New Roman" w:hAnsi="Times New Roman" w:cs="Times New Roman"/>
          <w:b/>
          <w:bCs/>
          <w:sz w:val="24"/>
          <w:szCs w:val="24"/>
        </w:rPr>
      </w:pPr>
      <w:r w:rsidRPr="00AF07B2">
        <w:rPr>
          <w:rFonts w:ascii="Times New Roman" w:hAnsi="Times New Roman" w:cs="Times New Roman"/>
          <w:b/>
          <w:bCs/>
          <w:sz w:val="24"/>
          <w:szCs w:val="24"/>
        </w:rPr>
        <w:t>«Развитие музыкальной деятельности»</w:t>
      </w:r>
    </w:p>
    <w:p w:rsidR="002A1D3B" w:rsidRPr="00AF07B2" w:rsidRDefault="002A1D3B" w:rsidP="002A1D3B">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2A1D3B" w:rsidRPr="00AF07B2" w:rsidRDefault="002A1D3B" w:rsidP="002A1D3B">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w:t>
      </w:r>
    </w:p>
    <w:p w:rsidR="002A1D3B" w:rsidRPr="00AF07B2" w:rsidRDefault="002A1D3B" w:rsidP="002A1D3B">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Развитие интереса к различным видам изобразительной деятельности; совершенствование умений в рисовании, лепке, аппликации, художественном труде.</w:t>
      </w:r>
    </w:p>
    <w:p w:rsidR="002A1D3B" w:rsidRPr="00AF07B2" w:rsidRDefault="002A1D3B" w:rsidP="002A1D3B">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Воспитание эмоциональной отзывчивости при восприятии произведений изобразительного искусства. Воспитание желания и умения взаимодействовать со сверстниками при создании коллективных работ.</w:t>
      </w:r>
    </w:p>
    <w:p w:rsidR="002A1D3B" w:rsidRPr="00AF07B2" w:rsidRDefault="002A1D3B" w:rsidP="002A1D3B">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2A1D3B" w:rsidRPr="00AF07B2" w:rsidRDefault="002A1D3B" w:rsidP="002A1D3B">
      <w:pPr>
        <w:spacing w:after="0" w:line="240" w:lineRule="auto"/>
        <w:ind w:firstLine="360"/>
        <w:jc w:val="both"/>
        <w:rPr>
          <w:rFonts w:ascii="Times New Roman" w:hAnsi="Times New Roman" w:cs="Times New Roman"/>
          <w:sz w:val="24"/>
          <w:szCs w:val="24"/>
        </w:rPr>
      </w:pPr>
      <w:r w:rsidRPr="00AF07B2">
        <w:rPr>
          <w:rFonts w:ascii="Times New Roman" w:hAnsi="Times New Roman" w:cs="Times New Roman"/>
          <w:sz w:val="24"/>
          <w:szCs w:val="24"/>
        </w:rP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направлении.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2A1D3B" w:rsidRPr="00AF07B2" w:rsidRDefault="002A1D3B" w:rsidP="002A1D3B">
      <w:pPr>
        <w:spacing w:after="0" w:line="240" w:lineRule="auto"/>
        <w:jc w:val="both"/>
        <w:rPr>
          <w:rFonts w:ascii="Times New Roman" w:hAnsi="Times New Roman" w:cs="Times New Roman"/>
          <w:b/>
          <w:sz w:val="24"/>
          <w:szCs w:val="24"/>
        </w:rPr>
      </w:pPr>
      <w:r w:rsidRPr="00AF07B2">
        <w:rPr>
          <w:rFonts w:ascii="Times New Roman" w:hAnsi="Times New Roman" w:cs="Times New Roman"/>
          <w:b/>
          <w:sz w:val="24"/>
          <w:szCs w:val="24"/>
        </w:rPr>
        <w:t>Сфера «Развитие изобразительной деятельности».</w:t>
      </w:r>
    </w:p>
    <w:p w:rsidR="002A1D3B" w:rsidRPr="00AF07B2" w:rsidRDefault="002A1D3B" w:rsidP="002A1D3B">
      <w:pPr>
        <w:spacing w:after="0" w:line="240" w:lineRule="auto"/>
        <w:jc w:val="both"/>
        <w:rPr>
          <w:rFonts w:ascii="Times New Roman" w:hAnsi="Times New Roman" w:cs="Times New Roman"/>
          <w:b/>
          <w:sz w:val="24"/>
          <w:szCs w:val="24"/>
        </w:rPr>
      </w:pPr>
      <w:r w:rsidRPr="00AF07B2">
        <w:rPr>
          <w:rFonts w:ascii="Times New Roman" w:hAnsi="Times New Roman" w:cs="Times New Roman"/>
          <w:b/>
          <w:sz w:val="24"/>
          <w:szCs w:val="24"/>
        </w:rPr>
        <w:t>Основные задачи образовательной деятельности:</w:t>
      </w:r>
    </w:p>
    <w:p w:rsidR="002A1D3B" w:rsidRPr="00AF07B2" w:rsidRDefault="002A1D3B" w:rsidP="002A1D3B">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развивать представление ребенка о цвете и форме, живописной образности и графического ритма;</w:t>
      </w:r>
    </w:p>
    <w:p w:rsidR="002A1D3B" w:rsidRPr="00AF07B2" w:rsidRDefault="002A1D3B" w:rsidP="002A1D3B">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способствовать реализации творчеству и фантазии;</w:t>
      </w:r>
    </w:p>
    <w:p w:rsidR="002A1D3B" w:rsidRPr="00AF07B2" w:rsidRDefault="002A1D3B" w:rsidP="002A1D3B">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развивать познавательные и творческие способности;</w:t>
      </w:r>
    </w:p>
    <w:p w:rsidR="002A1D3B" w:rsidRPr="00AF07B2" w:rsidRDefault="002A1D3B" w:rsidP="002A1D3B">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овладение ребенком модельными и художественно – символическими средствами;</w:t>
      </w:r>
    </w:p>
    <w:p w:rsidR="002A1D3B" w:rsidRPr="00AF07B2" w:rsidRDefault="002A1D3B" w:rsidP="002A1D3B">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развивать способность к решению постановки творческой художественной задачи;</w:t>
      </w:r>
    </w:p>
    <w:p w:rsidR="002A1D3B" w:rsidRPr="00AF07B2" w:rsidRDefault="002A1D3B" w:rsidP="002A1D3B">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формировать авторскую позицию художника – творца своих произведений.</w:t>
      </w:r>
    </w:p>
    <w:p w:rsidR="002A1D3B" w:rsidRPr="00AF07B2" w:rsidRDefault="002A1D3B" w:rsidP="002A1D3B">
      <w:pPr>
        <w:autoSpaceDE w:val="0"/>
        <w:autoSpaceDN w:val="0"/>
        <w:adjustRightInd w:val="0"/>
        <w:spacing w:after="0" w:line="240" w:lineRule="auto"/>
        <w:jc w:val="both"/>
        <w:rPr>
          <w:rFonts w:ascii="Times New Roman" w:hAnsi="Times New Roman" w:cs="Times New Roman"/>
          <w:b/>
          <w:sz w:val="24"/>
          <w:szCs w:val="24"/>
        </w:rPr>
      </w:pPr>
      <w:r w:rsidRPr="00AF07B2">
        <w:rPr>
          <w:rFonts w:ascii="Times New Roman" w:hAnsi="Times New Roman" w:cs="Times New Roman"/>
          <w:b/>
          <w:sz w:val="24"/>
          <w:szCs w:val="24"/>
        </w:rPr>
        <w:t>Содержание образовательной деятельности направлено на:</w:t>
      </w:r>
    </w:p>
    <w:p w:rsidR="002A1D3B" w:rsidRPr="00AF07B2" w:rsidRDefault="002A1D3B" w:rsidP="002A1D3B">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Изодеятельность – это искусство отображать окружающее в виде художественного образа с помощью определенного «языка», имеющегося в культуре (линия, цвет, цветовой и линейный ритм, композиция). </w:t>
      </w:r>
    </w:p>
    <w:p w:rsidR="002A1D3B" w:rsidRPr="00AF07B2" w:rsidRDefault="002A1D3B" w:rsidP="002A1D3B">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Включаясь в мир изобразительного искусства, ребенок выражает свои эмоциональные состояния, настроения, переживания, передаёт свои знания о мире (то, каким он видит этот мир) и свое, подчас не выразимое словами, отношение к нему - личностное мироощущение. Он учится тонко чувствовать и выражать свои чувства в художественной форме, на языке живописи и графики. С одной стороны, ребенок, рисуя, как бы </w:t>
      </w:r>
      <w:r w:rsidRPr="00AF07B2">
        <w:rPr>
          <w:rFonts w:ascii="Times New Roman" w:hAnsi="Times New Roman" w:cs="Times New Roman"/>
          <w:i/>
          <w:iCs/>
          <w:sz w:val="24"/>
          <w:szCs w:val="24"/>
        </w:rPr>
        <w:t xml:space="preserve">моделирует </w:t>
      </w:r>
      <w:r w:rsidRPr="00AF07B2">
        <w:rPr>
          <w:rFonts w:ascii="Times New Roman" w:hAnsi="Times New Roman" w:cs="Times New Roman"/>
          <w:sz w:val="24"/>
          <w:szCs w:val="24"/>
        </w:rPr>
        <w:t xml:space="preserve">окружающее; с другой – </w:t>
      </w:r>
      <w:r w:rsidRPr="00AF07B2">
        <w:rPr>
          <w:rFonts w:ascii="Times New Roman" w:hAnsi="Times New Roman" w:cs="Times New Roman"/>
          <w:i/>
          <w:iCs/>
          <w:sz w:val="24"/>
          <w:szCs w:val="24"/>
        </w:rPr>
        <w:t xml:space="preserve">эмоционально проживает </w:t>
      </w:r>
      <w:r w:rsidRPr="00AF07B2">
        <w:rPr>
          <w:rFonts w:ascii="Times New Roman" w:hAnsi="Times New Roman" w:cs="Times New Roman"/>
          <w:sz w:val="24"/>
          <w:szCs w:val="24"/>
        </w:rPr>
        <w:t xml:space="preserve">различные ситуации, стараясь выразить своё отношение к тому, что пытается изобразить. </w:t>
      </w:r>
    </w:p>
    <w:p w:rsidR="002A1D3B" w:rsidRPr="00AF07B2" w:rsidRDefault="002A1D3B" w:rsidP="002A1D3B">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Программа развития изобразительной деятельности детей предполагает создание детьми художественных образов действительности и обучение способам их изображения с помощью художественных средств. </w:t>
      </w:r>
    </w:p>
    <w:p w:rsidR="002A1D3B" w:rsidRPr="00AF07B2" w:rsidRDefault="002A1D3B" w:rsidP="002A1D3B">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Работа по данному разделу организуется следующим образом. </w:t>
      </w:r>
    </w:p>
    <w:p w:rsidR="002A1D3B" w:rsidRPr="00AF07B2" w:rsidRDefault="002A1D3B" w:rsidP="002A1D3B">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lastRenderedPageBreak/>
        <w:t xml:space="preserve">Вначале осваивается предметный рисунок - изображение </w:t>
      </w:r>
      <w:r w:rsidRPr="00AF07B2">
        <w:rPr>
          <w:rFonts w:ascii="Times New Roman" w:hAnsi="Times New Roman" w:cs="Times New Roman"/>
          <w:i/>
          <w:iCs/>
          <w:sz w:val="24"/>
          <w:szCs w:val="24"/>
        </w:rPr>
        <w:t xml:space="preserve">простейших </w:t>
      </w:r>
      <w:r w:rsidRPr="00AF07B2">
        <w:rPr>
          <w:rFonts w:ascii="Times New Roman" w:hAnsi="Times New Roman" w:cs="Times New Roman"/>
          <w:sz w:val="24"/>
          <w:szCs w:val="24"/>
        </w:rPr>
        <w:t xml:space="preserve">объектов (живых и неживых), обладающих ритмической структурой: запутавшийся клубок ниток, дорожки, колючки свернувшегося в клубок ёжа и др. </w:t>
      </w:r>
    </w:p>
    <w:p w:rsidR="002A1D3B" w:rsidRPr="00AF07B2" w:rsidRDefault="002A1D3B" w:rsidP="002A1D3B">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Затем осваивается работа с цветом – создание на листе гармоничного цветового пространства в виде различных пятен, линий, цветовых переходов (беспредметное</w:t>
      </w:r>
      <w:r w:rsidRPr="00AF07B2">
        <w:rPr>
          <w:rFonts w:ascii="Times New Roman" w:hAnsi="Times New Roman" w:cs="Times New Roman"/>
          <w:color w:val="000000"/>
          <w:sz w:val="24"/>
          <w:szCs w:val="24"/>
        </w:rPr>
        <w:t xml:space="preserve"> </w:t>
      </w:r>
      <w:r w:rsidRPr="00AF07B2">
        <w:rPr>
          <w:rFonts w:ascii="Times New Roman" w:hAnsi="Times New Roman" w:cs="Times New Roman"/>
          <w:sz w:val="24"/>
          <w:szCs w:val="24"/>
        </w:rPr>
        <w:t xml:space="preserve">изображение). Такое цветовое изображение символически связано с событиями в окружающем ребенка мире или его отношением к ним (например: осень, праздник). </w:t>
      </w:r>
    </w:p>
    <w:p w:rsidR="002A1D3B" w:rsidRPr="00AF07B2" w:rsidRDefault="002A1D3B" w:rsidP="002A1D3B">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Задача следующего этапа – соединение этих двух подходов в одной работе: создание художественного образа средствами предметной и беспредметной живописи одновременно, благодаря введению тем, которые провоцируют это соединение. </w:t>
      </w:r>
    </w:p>
    <w:p w:rsidR="002A1D3B" w:rsidRPr="00AF07B2" w:rsidRDefault="002A1D3B" w:rsidP="002A1D3B">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Задача развития познавательных и творческих способностей в изобразительной деятельности решается путем овладения ребенком модельными и художественно-символическими средствами. </w:t>
      </w:r>
    </w:p>
    <w:p w:rsidR="002A1D3B" w:rsidRPr="00AF07B2" w:rsidRDefault="002A1D3B" w:rsidP="002A1D3B">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Для развития познавательных способностей ребенка важно овладение модельным опосредованием. В младшем и среднем дошкольном возрасте вводится предварительное изображение </w:t>
      </w:r>
      <w:r w:rsidRPr="00AF07B2">
        <w:rPr>
          <w:rFonts w:ascii="Times New Roman" w:hAnsi="Times New Roman" w:cs="Times New Roman"/>
          <w:i/>
          <w:iCs/>
          <w:sz w:val="24"/>
          <w:szCs w:val="24"/>
        </w:rPr>
        <w:t xml:space="preserve">структуры </w:t>
      </w:r>
      <w:r w:rsidRPr="00AF07B2">
        <w:rPr>
          <w:rFonts w:ascii="Times New Roman" w:hAnsi="Times New Roman" w:cs="Times New Roman"/>
          <w:sz w:val="24"/>
          <w:szCs w:val="24"/>
        </w:rPr>
        <w:t xml:space="preserve">объекта углем или простым карандашом. Такое изображение объекта в модельной форме отображает выделенные и переданные в форме графического изображения его существенные характеристики. </w:t>
      </w:r>
    </w:p>
    <w:p w:rsidR="002A1D3B" w:rsidRPr="00AF07B2" w:rsidRDefault="002A1D3B" w:rsidP="002A1D3B">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В старшем возрасте дети моделируют </w:t>
      </w:r>
      <w:r w:rsidRPr="00AF07B2">
        <w:rPr>
          <w:rFonts w:ascii="Times New Roman" w:hAnsi="Times New Roman" w:cs="Times New Roman"/>
          <w:i/>
          <w:iCs/>
          <w:sz w:val="24"/>
          <w:szCs w:val="24"/>
        </w:rPr>
        <w:t xml:space="preserve">отношения </w:t>
      </w:r>
      <w:r w:rsidRPr="00AF07B2">
        <w:rPr>
          <w:rFonts w:ascii="Times New Roman" w:hAnsi="Times New Roman" w:cs="Times New Roman"/>
          <w:sz w:val="24"/>
          <w:szCs w:val="24"/>
        </w:rPr>
        <w:t xml:space="preserve">между объектами, что является более сложной задачей. </w:t>
      </w:r>
    </w:p>
    <w:p w:rsidR="002A1D3B" w:rsidRPr="00AF07B2" w:rsidRDefault="002A1D3B" w:rsidP="002A1D3B">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i/>
          <w:iCs/>
          <w:sz w:val="24"/>
          <w:szCs w:val="24"/>
        </w:rPr>
        <w:t xml:space="preserve">Графическое моделирование </w:t>
      </w:r>
      <w:r w:rsidRPr="00AF07B2">
        <w:rPr>
          <w:rFonts w:ascii="Times New Roman" w:hAnsi="Times New Roman" w:cs="Times New Roman"/>
          <w:sz w:val="24"/>
          <w:szCs w:val="24"/>
        </w:rPr>
        <w:t xml:space="preserve">композиционных отношений – важнейшее звено в развитии у старших дошкольников способности к планированию, так как позволяет ребенку создать образ будущего композиционного изображения. </w:t>
      </w:r>
    </w:p>
    <w:p w:rsidR="002A1D3B" w:rsidRPr="00AF07B2" w:rsidRDefault="002A1D3B" w:rsidP="002A1D3B">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Для выражения эмоциональных состояний и личностного мироощущения в изобразительной деятельности важно овладеть символической формой опосредования. </w:t>
      </w:r>
    </w:p>
    <w:p w:rsidR="002A1D3B" w:rsidRPr="00AF07B2" w:rsidRDefault="002A1D3B" w:rsidP="002A1D3B">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Вначале ребенок овладевает художественно-символическими средствами в живописных </w:t>
      </w:r>
      <w:r w:rsidRPr="00AF07B2">
        <w:rPr>
          <w:rFonts w:ascii="Times New Roman" w:hAnsi="Times New Roman" w:cs="Times New Roman"/>
          <w:i/>
          <w:iCs/>
          <w:sz w:val="24"/>
          <w:szCs w:val="24"/>
        </w:rPr>
        <w:t>беспредметны</w:t>
      </w:r>
      <w:r w:rsidRPr="00AF07B2">
        <w:rPr>
          <w:rFonts w:ascii="Times New Roman" w:hAnsi="Times New Roman" w:cs="Times New Roman"/>
          <w:sz w:val="24"/>
          <w:szCs w:val="24"/>
        </w:rPr>
        <w:t xml:space="preserve">х композициях через символику цвета. Позже символические средства используются в предметной живописи для выражения отношения к изображаемым персонажам. Этот этап относится к младшему и среднему дошкольному возрасту. </w:t>
      </w:r>
    </w:p>
    <w:p w:rsidR="002A1D3B" w:rsidRPr="00AF07B2" w:rsidRDefault="002A1D3B" w:rsidP="002A1D3B">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Следующий этап в овладении художественно-символическими средствами относится к старшему дошкольному возрасту. Ребенок создает предметный образ в цветовом пространстве и через символику цвета учится передавать смысловые характеристики героев, эмоциональную окраску персонажей, отношение к ним. </w:t>
      </w:r>
    </w:p>
    <w:p w:rsidR="002A1D3B" w:rsidRPr="00AF07B2" w:rsidRDefault="002A1D3B" w:rsidP="002A1D3B">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Форма освоения языка изобразительного искусства и средств художественной выразительности (равно как и овладение, техническими навыками и умениями) в нашей программе подчинено решению творческих задач. Ребенку не показывают ни образцов для подражания, ни специальных технических приемов, ни жестко фиксированных способов владения инструментами. Взрослый общается с ребенком индивидуально и показывает что-либо, исходя из особенностей поставленной творческой задачи и потребностей каждого. </w:t>
      </w:r>
    </w:p>
    <w:p w:rsidR="002A1D3B" w:rsidRPr="00AF07B2" w:rsidRDefault="002A1D3B" w:rsidP="002A1D3B">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Еще один важный аспект изобразительного образования – знакомство с произведениями изобразительного искусства. На начальных этапах работы рекомендуется использовать книжные иллюстрации, встречающиеся при чтении художественной литературы. Наиболее</w:t>
      </w:r>
      <w:r w:rsidRPr="00AF07B2">
        <w:rPr>
          <w:rFonts w:ascii="Times New Roman" w:hAnsi="Times New Roman" w:cs="Times New Roman"/>
          <w:color w:val="000000"/>
          <w:sz w:val="24"/>
          <w:szCs w:val="24"/>
        </w:rPr>
        <w:t xml:space="preserve"> </w:t>
      </w:r>
      <w:r w:rsidRPr="00AF07B2">
        <w:rPr>
          <w:rFonts w:ascii="Times New Roman" w:hAnsi="Times New Roman" w:cs="Times New Roman"/>
          <w:sz w:val="24"/>
          <w:szCs w:val="24"/>
        </w:rPr>
        <w:t xml:space="preserve">подходящими для рассматривания являются те, где хорошо передан характер, фактура, движение настроение изображаемого объекта. Блестящим примером таких иллюстраций являются рисунки Е. Чарушина. Далее детей знакомят с произведениями разных видов искусства (живопись, графика , декоративно-прикладное искусство, архитектура, искусство дизайна, народные промыслы и т.д.). Эта работа проводится постоянно: в повседневной жизни дети привыкают обращать внимание на эстетику быта, красивые изделия, оформление различных уголков детского сада и прогулочных площадок. </w:t>
      </w:r>
    </w:p>
    <w:p w:rsidR="002A1D3B" w:rsidRPr="00AF07B2" w:rsidRDefault="002A1D3B" w:rsidP="002A1D3B">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Хорошо иметь в ДОУ мини-галерею, где будут представлены картины известных художников. Например, «Алёнушка», «Ковер-Самолет», «Богатыри» и др. (В.Васнецова,); «Утро в сосновом лесу», «Рожь» и др. (И. Шишкина); «Девочка с персиками» (В. Серова); «Березовая </w:t>
      </w:r>
      <w:r w:rsidRPr="00AF07B2">
        <w:rPr>
          <w:rFonts w:ascii="Times New Roman" w:hAnsi="Times New Roman" w:cs="Times New Roman"/>
          <w:sz w:val="24"/>
          <w:szCs w:val="24"/>
        </w:rPr>
        <w:lastRenderedPageBreak/>
        <w:t>роща». «Март» и др. (И.Левитана); «Девятый вал» (И. Айвазовского) и многое другое. Дети рассматривают их, запоминают названия и имена художников.</w:t>
      </w:r>
    </w:p>
    <w:p w:rsidR="002A1D3B" w:rsidRPr="00AF07B2" w:rsidRDefault="002A1D3B" w:rsidP="002A1D3B">
      <w:pPr>
        <w:spacing w:after="0" w:line="240" w:lineRule="auto"/>
        <w:jc w:val="both"/>
        <w:rPr>
          <w:rFonts w:ascii="Times New Roman" w:hAnsi="Times New Roman" w:cs="Times New Roman"/>
          <w:b/>
          <w:sz w:val="24"/>
          <w:szCs w:val="24"/>
        </w:rPr>
      </w:pPr>
      <w:r w:rsidRPr="00AF07B2">
        <w:rPr>
          <w:rFonts w:ascii="Times New Roman" w:hAnsi="Times New Roman" w:cs="Times New Roman"/>
          <w:b/>
          <w:sz w:val="24"/>
          <w:szCs w:val="24"/>
        </w:rPr>
        <w:t>Сфера развития «Художественное конструирование».</w:t>
      </w:r>
    </w:p>
    <w:p w:rsidR="002A1D3B" w:rsidRPr="00AF07B2" w:rsidRDefault="002A1D3B" w:rsidP="002A1D3B">
      <w:pPr>
        <w:spacing w:after="0" w:line="240" w:lineRule="auto"/>
        <w:jc w:val="both"/>
        <w:rPr>
          <w:rFonts w:ascii="Times New Roman" w:hAnsi="Times New Roman" w:cs="Times New Roman"/>
          <w:b/>
          <w:sz w:val="24"/>
          <w:szCs w:val="24"/>
        </w:rPr>
      </w:pPr>
      <w:r w:rsidRPr="00AF07B2">
        <w:rPr>
          <w:rFonts w:ascii="Times New Roman" w:hAnsi="Times New Roman" w:cs="Times New Roman"/>
          <w:b/>
          <w:sz w:val="24"/>
          <w:szCs w:val="24"/>
        </w:rPr>
        <w:t>Основные задачи образовательной деятельности:</w:t>
      </w:r>
    </w:p>
    <w:p w:rsidR="002A1D3B" w:rsidRPr="00AF07B2" w:rsidRDefault="002A1D3B" w:rsidP="002A1D3B">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познакомить детей практическим путем со свойствами бумаги разной плотности;</w:t>
      </w:r>
    </w:p>
    <w:p w:rsidR="002A1D3B" w:rsidRPr="00AF07B2" w:rsidRDefault="002A1D3B" w:rsidP="002A1D3B">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-обучить детей подбору заместителей для замещения не достающих частей в изображении объекта в художественной композиции;</w:t>
      </w:r>
    </w:p>
    <w:p w:rsidR="002A1D3B" w:rsidRPr="00AF07B2" w:rsidRDefault="002A1D3B" w:rsidP="002A1D3B">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воспитывать  эстетическое отношение к миру;</w:t>
      </w:r>
    </w:p>
    <w:p w:rsidR="002A1D3B" w:rsidRPr="00AF07B2" w:rsidRDefault="002A1D3B" w:rsidP="002A1D3B">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упражнять в узнавании объекта в изображении и понимании разных средств художественной выразительности для отображения красоты;</w:t>
      </w:r>
    </w:p>
    <w:p w:rsidR="002A1D3B" w:rsidRPr="00AF07B2" w:rsidRDefault="002A1D3B" w:rsidP="002A1D3B">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формировать технические приемы работы с бумагой, тканью, природным и бросовым материалом.</w:t>
      </w:r>
    </w:p>
    <w:p w:rsidR="002A1D3B" w:rsidRPr="00AF07B2" w:rsidRDefault="002A1D3B" w:rsidP="002A1D3B">
      <w:pPr>
        <w:autoSpaceDE w:val="0"/>
        <w:autoSpaceDN w:val="0"/>
        <w:adjustRightInd w:val="0"/>
        <w:spacing w:after="0" w:line="240" w:lineRule="auto"/>
        <w:jc w:val="both"/>
        <w:rPr>
          <w:rFonts w:ascii="Times New Roman" w:hAnsi="Times New Roman" w:cs="Times New Roman"/>
          <w:b/>
          <w:sz w:val="24"/>
          <w:szCs w:val="24"/>
        </w:rPr>
      </w:pPr>
      <w:r w:rsidRPr="00AF07B2">
        <w:rPr>
          <w:rFonts w:ascii="Times New Roman" w:hAnsi="Times New Roman" w:cs="Times New Roman"/>
          <w:b/>
          <w:sz w:val="24"/>
          <w:szCs w:val="24"/>
        </w:rPr>
        <w:t>Содержание образовательной деятельности направлено на:</w:t>
      </w:r>
    </w:p>
    <w:p w:rsidR="002A1D3B" w:rsidRPr="00AF07B2" w:rsidRDefault="002A1D3B" w:rsidP="002A1D3B">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создание художественных композиций и поделок из разных по форме, цвету, величине природных и</w:t>
      </w:r>
      <w:r w:rsidRPr="00AF07B2">
        <w:rPr>
          <w:rFonts w:ascii="Times New Roman" w:hAnsi="Times New Roman" w:cs="Times New Roman"/>
          <w:color w:val="000000"/>
          <w:sz w:val="24"/>
          <w:szCs w:val="24"/>
        </w:rPr>
        <w:t xml:space="preserve"> </w:t>
      </w:r>
    </w:p>
    <w:p w:rsidR="002A1D3B" w:rsidRPr="00AF07B2" w:rsidRDefault="002A1D3B" w:rsidP="002A1D3B">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бумажных заместителей: самостоятельно вырезанных или готовых геометрических фигур, комочков, полосок, клочков, жгутиков и других элементов. Из них, как из кирпичиков, дети конструируют предметные, сюжетные, пейзажные и декоративные работы на разнообразных по цвету, форме, величине фоновых поверхностях – материале, принятом за фон (плотная бумага, ткань). </w:t>
      </w:r>
    </w:p>
    <w:p w:rsidR="002A1D3B" w:rsidRPr="00AF07B2" w:rsidRDefault="002A1D3B" w:rsidP="002A1D3B">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Выбор материала для конструирования, а также цвет, форма, величина конструкционных элементов обусловлен теми задачами, которые перед собой ставит ребенок. Материал соотносится как с замыслом, так и его реализацией в процессе создания композиции. </w:t>
      </w:r>
    </w:p>
    <w:p w:rsidR="002A1D3B" w:rsidRPr="00AF07B2" w:rsidRDefault="002A1D3B" w:rsidP="002A1D3B">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Художественное конструирование в значительной степени, является синтетической деятельностью, которая более всего схожа с игрой, экспериментированием, изобразительной деятельностью (аппликацией, художественным трудом и дизайнерской деятельностью детей), но в то же время имеет свои особенности. В процессе конструирования художественных композиций, дети, создавая образы, не ограничиваются передачей общего вида объекта. Они моделируют изображение объекта – передают его структуру (основные части и дополнительные элементы). В полученном изображении одного объекта или всей многопредметной композиции одни части доступны для зрительного восприятия, другие – нет. </w:t>
      </w:r>
    </w:p>
    <w:p w:rsidR="002A1D3B" w:rsidRPr="00AF07B2" w:rsidRDefault="002A1D3B" w:rsidP="002A1D3B">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Процесс практического конструирования художественного образа (выразительного изображения) включает в себя два дополняющих друг друга компонента: моделирующий и художественный. </w:t>
      </w:r>
    </w:p>
    <w:p w:rsidR="002A1D3B" w:rsidRPr="00AF07B2" w:rsidRDefault="002A1D3B" w:rsidP="002A1D3B">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Моделирующий компонент художественно-конструкционного действия – это необходимый компонент конструирования – создание схематического изображения, передающего обобщенное представление о структуре объекта, а не только контур, как в аппликации. Этот компонент действия конструирования делает изображение схожим с отображаемым объектом. </w:t>
      </w:r>
    </w:p>
    <w:p w:rsidR="002A1D3B" w:rsidRPr="00AF07B2" w:rsidRDefault="002A1D3B" w:rsidP="002A1D3B">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Моделирование (конструирование) плоскостного схематического изображения объекта из бумажных или природных элементов направлено на отображение как видимых, так и скрытых основных частей его конструкции с их внешними характеристиками. В изображении объекта передаются отношения между структурными, функциональными и пространственными характеристиками. </w:t>
      </w:r>
    </w:p>
    <w:p w:rsidR="002A1D3B" w:rsidRPr="00AF07B2" w:rsidRDefault="002A1D3B" w:rsidP="002A1D3B">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Каждый элемент художественной композиции выражается в плоскостной форме и </w:t>
      </w:r>
    </w:p>
    <w:p w:rsidR="002A1D3B" w:rsidRPr="00AF07B2" w:rsidRDefault="002A1D3B" w:rsidP="002A1D3B">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вместе с тем служит трехмерной характеристикой предмета. Ребенок «переводит» на плоскость фона трехмерный мир. При таком способе конструирования изображения неизбежно допускается некоторая условность в отображении объемных предметов и объектов. Установление сходства осуществляется путем сравнения и идентификации структурных признаков отображаемого объекта с его изображением. Для достижения зрительного единства всех изображений, включенных в одну работу, важно чтобы плоскостное изображение каждого объекта художественной композиции было создано только в одной из двух проекций (вид спереди или сбоку), или все объекты были представлены только сверху. </w:t>
      </w:r>
    </w:p>
    <w:p w:rsidR="002A1D3B" w:rsidRPr="00AF07B2" w:rsidRDefault="002A1D3B" w:rsidP="002A1D3B">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lastRenderedPageBreak/>
        <w:t xml:space="preserve">Однако правильное моделирование предметного изображения и всей многопредметной композиции еще недостаточно для художественного отображения реальной или сказочной действительности. </w:t>
      </w:r>
    </w:p>
    <w:p w:rsidR="002A1D3B" w:rsidRPr="00AF07B2" w:rsidRDefault="002A1D3B" w:rsidP="002A1D3B">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Художественный компонент художественно-конструкционного действия отражает эстетическое отношение ребенка к миру (понимание прекрасного) и его умение использовать средства символической выразительности для создания выразительной и гармоничной композиции, поделки. Данный компонент конструкционного действия предполагает преобразование структуры обобщенного изображения (предметного или многопредметного) в выразительную целостность с помощью самостоятельно выбранных автором работы выразительных и изобразительных средств. </w:t>
      </w:r>
    </w:p>
    <w:p w:rsidR="002A1D3B" w:rsidRPr="00AF07B2" w:rsidRDefault="002A1D3B" w:rsidP="002A1D3B">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Художественное конструирование позволяет ребенку понять смысл различных ситуаций, «прожить» их и выразить свое отношение к реальному или сказочному миру в работе, максимально используя символические средства. </w:t>
      </w:r>
    </w:p>
    <w:p w:rsidR="002A1D3B" w:rsidRPr="00AF07B2" w:rsidRDefault="002A1D3B" w:rsidP="002A1D3B">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Художественное конструирование – развивающаяся деятельность. Ее развитие проходит путь от манипулирования с конструкционными элементами и возникновения ассоциативных образов (в оценке которых применяется только первоначальный критерий – узнавание объекта по форме) к функциональному применению их в творческой деятельности. Дети переходят к намеренному построению сначала обобщенных изображений, схематически передающих структуру определенного класса объектов (человек, животное, растение, здание и др.), затем – к построению все более выразительных художественных композиций и поделок. </w:t>
      </w:r>
    </w:p>
    <w:p w:rsidR="002A1D3B" w:rsidRPr="00AF07B2" w:rsidRDefault="002A1D3B" w:rsidP="002A1D3B">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Формирование и развитие художественного конструирования у детей 3 – 7 лет осуществляется по трем основным направлениям. </w:t>
      </w:r>
    </w:p>
    <w:p w:rsidR="002A1D3B" w:rsidRPr="00AF07B2" w:rsidRDefault="002A1D3B" w:rsidP="002A1D3B">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1. Развитие умственных способностей детей. В это направление включаются задания, нацеленные на развитие: </w:t>
      </w:r>
    </w:p>
    <w:p w:rsidR="002A1D3B" w:rsidRPr="00AF07B2" w:rsidRDefault="002A1D3B" w:rsidP="002A1D3B">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 восприятия – освоение действий с сенсорными эталонами цвета, формы, величины </w:t>
      </w:r>
    </w:p>
    <w:p w:rsidR="002A1D3B" w:rsidRPr="00AF07B2" w:rsidRDefault="002A1D3B" w:rsidP="002A1D3B">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для более точного восприятия объекта, выделения его внешних и структурных свойств (в процессе целостно-расчлененного обследования), а также для подбора необходимых элементов к каждой основной части объекта, из которых будет конструироваться изображение и для практического воплощения образа; </w:t>
      </w:r>
    </w:p>
    <w:p w:rsidR="002A1D3B" w:rsidRPr="00AF07B2" w:rsidRDefault="002A1D3B" w:rsidP="002A1D3B">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мышления – освоение действий замещения, моделирования для построения и использования наглядных моделей (предметных, графических), в которых при помощи</w:t>
      </w:r>
      <w:r w:rsidRPr="00AF07B2">
        <w:rPr>
          <w:rFonts w:ascii="Times New Roman" w:hAnsi="Times New Roman" w:cs="Times New Roman"/>
          <w:color w:val="000000"/>
          <w:sz w:val="24"/>
          <w:szCs w:val="24"/>
        </w:rPr>
        <w:t xml:space="preserve"> </w:t>
      </w:r>
    </w:p>
    <w:p w:rsidR="002A1D3B" w:rsidRPr="00AF07B2" w:rsidRDefault="002A1D3B" w:rsidP="002A1D3B">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условных заместителей в конструкции или схеме представлены основные отношения их элементов; </w:t>
      </w:r>
    </w:p>
    <w:p w:rsidR="002A1D3B" w:rsidRPr="00AF07B2" w:rsidRDefault="002A1D3B" w:rsidP="002A1D3B">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 воображения – освоение действий («опредмечивание», «детализация», «гиперболизация»), которые активизируют развитие творческих способностей – помогают ребенку понять, эмоционально «прожить» определенную ситуацию и отобразить с помощью символических средств в художественной композиции. </w:t>
      </w:r>
    </w:p>
    <w:p w:rsidR="002A1D3B" w:rsidRPr="00AF07B2" w:rsidRDefault="002A1D3B" w:rsidP="002A1D3B">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2. Художественно-эстетическое развитие детей. В это направление включаются задания на </w:t>
      </w:r>
    </w:p>
    <w:p w:rsidR="002A1D3B" w:rsidRPr="00AF07B2" w:rsidRDefault="002A1D3B" w:rsidP="002A1D3B">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 ознакомление детей с разными сторонами действительности: природными явлениями, произведениями искусства, детской художественной литературой (сказки, рассказы, стихи, загадки и т. п.), раскрывающие детям понятие красоты, формирующие их собственные переживания; </w:t>
      </w:r>
    </w:p>
    <w:p w:rsidR="002A1D3B" w:rsidRPr="00AF07B2" w:rsidRDefault="002A1D3B" w:rsidP="002A1D3B">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-осмысленный подбор и активное использование изобразительных средств (точка, линия, форма, цвет, величина, композиция и др.) для построения художественного изображения объекта (и всей композиции) и для передачи разных действенных и эмоциональных отношений между людьми, человеком и природой и др. </w:t>
      </w:r>
    </w:p>
    <w:p w:rsidR="002A1D3B" w:rsidRPr="00AF07B2" w:rsidRDefault="002A1D3B" w:rsidP="002A1D3B">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3. Развитие собственно конструкционной деятельности и технических навыков и приемов конструирования. В это направление включаются задания, нацеленные на развитие: </w:t>
      </w:r>
    </w:p>
    <w:p w:rsidR="002A1D3B" w:rsidRPr="00AF07B2" w:rsidRDefault="002A1D3B" w:rsidP="002A1D3B">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 обобщенных способов конструирования плоскостного изображения объекта на фоновой поверхности и объемных поделок и игрушек; </w:t>
      </w:r>
    </w:p>
    <w:p w:rsidR="002A1D3B" w:rsidRPr="00AF07B2" w:rsidRDefault="002A1D3B" w:rsidP="002A1D3B">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-технических действий изготовления бумажных элементов без инструментов (разрывание, сминание, скручивание, сгибание) и с помощью ножниц (приемы разрезания бумаги и вырезание фигур разной формы).</w:t>
      </w:r>
    </w:p>
    <w:p w:rsidR="002A1D3B" w:rsidRPr="00AF07B2" w:rsidRDefault="002A1D3B" w:rsidP="002A1D3B">
      <w:pPr>
        <w:spacing w:after="0" w:line="240" w:lineRule="auto"/>
        <w:jc w:val="both"/>
        <w:rPr>
          <w:rFonts w:ascii="Times New Roman" w:hAnsi="Times New Roman" w:cs="Times New Roman"/>
          <w:b/>
          <w:sz w:val="24"/>
          <w:szCs w:val="24"/>
        </w:rPr>
      </w:pPr>
      <w:r w:rsidRPr="00AF07B2">
        <w:rPr>
          <w:rFonts w:ascii="Times New Roman" w:hAnsi="Times New Roman" w:cs="Times New Roman"/>
          <w:b/>
          <w:sz w:val="24"/>
          <w:szCs w:val="24"/>
        </w:rPr>
        <w:lastRenderedPageBreak/>
        <w:t xml:space="preserve">  Сфера «Развитие музыкальной деятельности»</w:t>
      </w:r>
    </w:p>
    <w:p w:rsidR="002A1D3B" w:rsidRPr="00AF07B2" w:rsidRDefault="002A1D3B" w:rsidP="002A1D3B">
      <w:pPr>
        <w:spacing w:after="0" w:line="240" w:lineRule="auto"/>
        <w:jc w:val="both"/>
        <w:rPr>
          <w:rFonts w:ascii="Times New Roman" w:hAnsi="Times New Roman" w:cs="Times New Roman"/>
          <w:b/>
          <w:sz w:val="24"/>
          <w:szCs w:val="24"/>
        </w:rPr>
      </w:pPr>
      <w:r w:rsidRPr="00AF07B2">
        <w:rPr>
          <w:rFonts w:ascii="Times New Roman" w:hAnsi="Times New Roman" w:cs="Times New Roman"/>
          <w:b/>
          <w:sz w:val="24"/>
          <w:szCs w:val="24"/>
        </w:rPr>
        <w:t xml:space="preserve"> Основные задачи образовательной деятельности:</w:t>
      </w:r>
    </w:p>
    <w:p w:rsidR="002A1D3B" w:rsidRPr="00AF07B2" w:rsidRDefault="002A1D3B" w:rsidP="002A1D3B">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-заложить основы гармонического развития (развитие слуха, голоса, внимания, движения, чувства ритма и красоты мелодии, развитие индивидуальных музыкальных способностей);</w:t>
      </w:r>
    </w:p>
    <w:p w:rsidR="002A1D3B" w:rsidRPr="00AF07B2" w:rsidRDefault="002A1D3B" w:rsidP="002A1D3B">
      <w:pPr>
        <w:pStyle w:val="21"/>
        <w:spacing w:after="0" w:line="240" w:lineRule="auto"/>
        <w:ind w:left="0"/>
        <w:jc w:val="both"/>
        <w:rPr>
          <w:rFonts w:ascii="Times New Roman" w:hAnsi="Times New Roman" w:cs="Times New Roman"/>
          <w:sz w:val="24"/>
          <w:szCs w:val="24"/>
        </w:rPr>
      </w:pPr>
      <w:r w:rsidRPr="00AF07B2">
        <w:rPr>
          <w:rFonts w:ascii="Times New Roman" w:hAnsi="Times New Roman" w:cs="Times New Roman"/>
          <w:sz w:val="24"/>
          <w:szCs w:val="24"/>
        </w:rPr>
        <w:t>-развивать музыкальную эрудицию и культуру дошкольников;</w:t>
      </w:r>
    </w:p>
    <w:p w:rsidR="002A1D3B" w:rsidRPr="00AF07B2" w:rsidRDefault="002A1D3B" w:rsidP="002A1D3B">
      <w:pPr>
        <w:pStyle w:val="21"/>
        <w:spacing w:after="0" w:line="240" w:lineRule="auto"/>
        <w:ind w:left="0"/>
        <w:jc w:val="both"/>
        <w:rPr>
          <w:rFonts w:ascii="Times New Roman" w:hAnsi="Times New Roman" w:cs="Times New Roman"/>
          <w:sz w:val="24"/>
          <w:szCs w:val="24"/>
        </w:rPr>
      </w:pPr>
      <w:r w:rsidRPr="00AF07B2">
        <w:rPr>
          <w:rFonts w:ascii="Times New Roman" w:hAnsi="Times New Roman" w:cs="Times New Roman"/>
          <w:sz w:val="24"/>
          <w:szCs w:val="24"/>
        </w:rPr>
        <w:t>-воспитывать ценностное отношение к музыке, как виду искусства, музыкальным традициям и праздникам;</w:t>
      </w:r>
    </w:p>
    <w:p w:rsidR="002A1D3B" w:rsidRPr="00AF07B2" w:rsidRDefault="002A1D3B" w:rsidP="002A1D3B">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-развивать музыкальные способности: поэтический и музыкальный слух, чувство ритма, музыкальную памяти; формировать музыкальный вкус;</w:t>
      </w:r>
    </w:p>
    <w:p w:rsidR="002A1D3B" w:rsidRPr="00AF07B2" w:rsidRDefault="002A1D3B" w:rsidP="002A1D3B">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-воспитывать интерес к музыкально-художественной деятельности, совершенствовать умение в этом виде деятельности;</w:t>
      </w:r>
    </w:p>
    <w:p w:rsidR="002A1D3B" w:rsidRPr="00AF07B2" w:rsidRDefault="002A1D3B" w:rsidP="002A1D3B">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-развивать музыкально-художественное творчество;</w:t>
      </w:r>
    </w:p>
    <w:p w:rsidR="002A1D3B" w:rsidRPr="00AF07B2" w:rsidRDefault="002A1D3B" w:rsidP="002A1D3B">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-подготовить детей к восприятию музыкальных образов и представлений;</w:t>
      </w:r>
    </w:p>
    <w:p w:rsidR="002A1D3B" w:rsidRPr="00AF07B2" w:rsidRDefault="002A1D3B" w:rsidP="002A1D3B">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-приобщить детей к русской народно-традиционной и мировой музыкальной культуре;</w:t>
      </w:r>
    </w:p>
    <w:p w:rsidR="002A1D3B" w:rsidRPr="00AF07B2" w:rsidRDefault="002A1D3B" w:rsidP="002A1D3B">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-подготовить детей к освоению приемов и навыков в различных видах музыкальной деятельности адекватно детским возможностям;</w:t>
      </w:r>
    </w:p>
    <w:p w:rsidR="002A1D3B" w:rsidRPr="00AF07B2" w:rsidRDefault="002A1D3B" w:rsidP="002A1D3B">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-развивать коммуникативные способности;</w:t>
      </w:r>
    </w:p>
    <w:p w:rsidR="002A1D3B" w:rsidRPr="00AF07B2" w:rsidRDefault="002A1D3B" w:rsidP="002A1D3B">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-научить детей творчески использовать музыкальные впечатления в повседневной  жизни.</w:t>
      </w:r>
    </w:p>
    <w:p w:rsidR="002A1D3B" w:rsidRPr="00AF07B2" w:rsidRDefault="002A1D3B" w:rsidP="002A1D3B">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-познакомить детей с разнообразием музыкальных форм и жанров в привлекательной и доступной форме.</w:t>
      </w:r>
    </w:p>
    <w:p w:rsidR="002A1D3B" w:rsidRPr="00AF07B2" w:rsidRDefault="002A1D3B" w:rsidP="002A1D3B">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-обогатить детей музыкальными знаниями и представлениями в музыкальной игре.</w:t>
      </w:r>
    </w:p>
    <w:p w:rsidR="002A1D3B" w:rsidRPr="00AF07B2" w:rsidRDefault="002A1D3B" w:rsidP="002A1D3B">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-развивать детское творчество во всех видах музыкальной деятельности.</w:t>
      </w:r>
    </w:p>
    <w:p w:rsidR="002A1D3B" w:rsidRPr="00AF07B2" w:rsidRDefault="002A1D3B" w:rsidP="002A1D3B">
      <w:pPr>
        <w:autoSpaceDE w:val="0"/>
        <w:autoSpaceDN w:val="0"/>
        <w:adjustRightInd w:val="0"/>
        <w:spacing w:after="0" w:line="240" w:lineRule="auto"/>
        <w:jc w:val="both"/>
        <w:rPr>
          <w:rFonts w:ascii="Times New Roman" w:hAnsi="Times New Roman" w:cs="Times New Roman"/>
          <w:b/>
          <w:sz w:val="24"/>
          <w:szCs w:val="24"/>
        </w:rPr>
      </w:pPr>
      <w:r w:rsidRPr="00AF07B2">
        <w:rPr>
          <w:rFonts w:ascii="Times New Roman" w:hAnsi="Times New Roman" w:cs="Times New Roman"/>
          <w:b/>
          <w:sz w:val="24"/>
          <w:szCs w:val="24"/>
        </w:rPr>
        <w:t>Содержание образовательной деятельности направлено на:</w:t>
      </w:r>
    </w:p>
    <w:p w:rsidR="002A1D3B" w:rsidRPr="00AF07B2" w:rsidRDefault="002A1D3B" w:rsidP="002A1D3B">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-приобщение ребенка к миру музыкального искусства с учетом специфики дошкольного возраста.</w:t>
      </w:r>
    </w:p>
    <w:p w:rsidR="002A1D3B" w:rsidRPr="00AF07B2" w:rsidRDefault="002A1D3B" w:rsidP="002A1D3B">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-обогащение детей музыкальными впечатлениями через пение, слушание, игры и пляски, музицирование.</w:t>
      </w:r>
    </w:p>
    <w:p w:rsidR="002A1D3B" w:rsidRPr="00AF07B2" w:rsidRDefault="002A1D3B" w:rsidP="002A1D3B">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-претворение полученных впечатлений в самостоятельной игровой деятельности. соотношение музыкального материала с природным и историко-культурным календарем. В силу возрастных особенностей дети не всегда могут осмыслить значение того или иного календарного события. Нужно дать им возможность принять в нем посильное участие, посмотреть выступления других детей и воспитателей и в какой-то мере проявить свои творческие способности (станцевать, спеть песенку или частушку, принять участие в веселой игре).</w:t>
      </w:r>
    </w:p>
    <w:p w:rsidR="002A1D3B" w:rsidRPr="00AF07B2" w:rsidRDefault="002A1D3B" w:rsidP="002A1D3B">
      <w:pPr>
        <w:autoSpaceDE w:val="0"/>
        <w:autoSpaceDN w:val="0"/>
        <w:adjustRightInd w:val="0"/>
        <w:spacing w:after="0" w:line="240" w:lineRule="auto"/>
        <w:jc w:val="both"/>
        <w:rPr>
          <w:rFonts w:ascii="Times New Roman" w:hAnsi="Times New Roman" w:cs="Times New Roman"/>
          <w:b/>
          <w:bCs/>
          <w:sz w:val="24"/>
          <w:szCs w:val="24"/>
        </w:rPr>
      </w:pPr>
      <w:r w:rsidRPr="00AF07B2">
        <w:rPr>
          <w:rFonts w:ascii="Times New Roman" w:hAnsi="Times New Roman" w:cs="Times New Roman"/>
          <w:b/>
          <w:bCs/>
          <w:sz w:val="24"/>
          <w:szCs w:val="24"/>
        </w:rPr>
        <w:t>Направления образовательной работы:</w:t>
      </w:r>
    </w:p>
    <w:p w:rsidR="002A1D3B" w:rsidRPr="00AF07B2" w:rsidRDefault="002A1D3B" w:rsidP="002A1D3B">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1) Слушание.</w:t>
      </w:r>
    </w:p>
    <w:p w:rsidR="002A1D3B" w:rsidRPr="00AF07B2" w:rsidRDefault="002A1D3B" w:rsidP="002A1D3B">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2) Пение.</w:t>
      </w:r>
    </w:p>
    <w:p w:rsidR="002A1D3B" w:rsidRPr="00AF07B2" w:rsidRDefault="002A1D3B" w:rsidP="002A1D3B">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3) Музыкально-ритмические движения.</w:t>
      </w:r>
    </w:p>
    <w:p w:rsidR="002A1D3B" w:rsidRPr="00AF07B2" w:rsidRDefault="002A1D3B" w:rsidP="002A1D3B">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4) Игра на детских музыкальных инструментах.</w:t>
      </w:r>
    </w:p>
    <w:p w:rsidR="002A1D3B" w:rsidRPr="00AF07B2" w:rsidRDefault="002A1D3B" w:rsidP="002A1D3B">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5) Развитие детского творчества (песенного, музыкально-игрового,</w:t>
      </w:r>
    </w:p>
    <w:p w:rsidR="002A1D3B" w:rsidRPr="00AF07B2" w:rsidRDefault="002A1D3B" w:rsidP="002A1D3B">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танцевального).</w:t>
      </w:r>
    </w:p>
    <w:p w:rsidR="002A1D3B" w:rsidRPr="00AF07B2" w:rsidRDefault="002A1D3B" w:rsidP="002A1D3B">
      <w:pPr>
        <w:spacing w:after="0" w:line="240" w:lineRule="auto"/>
        <w:ind w:right="2"/>
        <w:contextualSpacing/>
        <w:jc w:val="center"/>
        <w:rPr>
          <w:rFonts w:ascii="Times New Roman" w:hAnsi="Times New Roman" w:cs="Times New Roman"/>
          <w:b/>
          <w:color w:val="000000"/>
          <w:sz w:val="24"/>
          <w:szCs w:val="24"/>
        </w:rPr>
      </w:pPr>
      <w:r w:rsidRPr="00AF07B2">
        <w:rPr>
          <w:rFonts w:ascii="Times New Roman" w:hAnsi="Times New Roman" w:cs="Times New Roman"/>
          <w:b/>
          <w:color w:val="000000"/>
          <w:sz w:val="24"/>
          <w:szCs w:val="24"/>
        </w:rPr>
        <w:t>Вторая младшая группа</w:t>
      </w:r>
    </w:p>
    <w:p w:rsidR="002A1D3B" w:rsidRPr="00AF07B2" w:rsidRDefault="002A1D3B" w:rsidP="002A1D3B">
      <w:pPr>
        <w:spacing w:after="0" w:line="240" w:lineRule="auto"/>
        <w:ind w:right="2"/>
        <w:contextualSpacing/>
        <w:jc w:val="center"/>
        <w:rPr>
          <w:rFonts w:ascii="Times New Roman" w:hAnsi="Times New Roman" w:cs="Times New Roman"/>
          <w:b/>
          <w:color w:val="000000"/>
          <w:sz w:val="24"/>
          <w:szCs w:val="24"/>
        </w:rPr>
      </w:pPr>
      <w:r w:rsidRPr="00AF07B2">
        <w:rPr>
          <w:rFonts w:ascii="Times New Roman" w:hAnsi="Times New Roman" w:cs="Times New Roman"/>
          <w:b/>
          <w:color w:val="000000"/>
          <w:sz w:val="24"/>
          <w:szCs w:val="24"/>
        </w:rPr>
        <w:t>(4-й год жизни)</w:t>
      </w:r>
    </w:p>
    <w:p w:rsidR="002A1D3B" w:rsidRPr="00AF07B2" w:rsidRDefault="002A1D3B" w:rsidP="002A1D3B">
      <w:pPr>
        <w:spacing w:after="0" w:line="240" w:lineRule="auto"/>
        <w:jc w:val="both"/>
        <w:rPr>
          <w:rFonts w:ascii="Times New Roman" w:hAnsi="Times New Roman" w:cs="Times New Roman"/>
          <w:b/>
          <w:sz w:val="24"/>
          <w:szCs w:val="24"/>
        </w:rPr>
      </w:pPr>
      <w:r w:rsidRPr="00AF07B2">
        <w:rPr>
          <w:rFonts w:ascii="Times New Roman" w:hAnsi="Times New Roman" w:cs="Times New Roman"/>
          <w:b/>
          <w:sz w:val="24"/>
          <w:szCs w:val="24"/>
        </w:rPr>
        <w:t xml:space="preserve">Сфера развития «Изобразительная деятельности». </w:t>
      </w:r>
    </w:p>
    <w:p w:rsidR="002A1D3B" w:rsidRPr="00AF07B2" w:rsidRDefault="002A1D3B" w:rsidP="002A1D3B">
      <w:pPr>
        <w:spacing w:after="0" w:line="240" w:lineRule="auto"/>
        <w:jc w:val="both"/>
        <w:rPr>
          <w:rFonts w:ascii="Times New Roman" w:hAnsi="Times New Roman" w:cs="Times New Roman"/>
          <w:b/>
          <w:sz w:val="24"/>
          <w:szCs w:val="24"/>
        </w:rPr>
      </w:pPr>
      <w:r w:rsidRPr="00AF07B2">
        <w:rPr>
          <w:rFonts w:ascii="Times New Roman" w:hAnsi="Times New Roman" w:cs="Times New Roman"/>
          <w:b/>
          <w:sz w:val="24"/>
          <w:szCs w:val="24"/>
        </w:rPr>
        <w:t>Основные задачи образовательной деятельности:</w:t>
      </w:r>
    </w:p>
    <w:p w:rsidR="002A1D3B" w:rsidRPr="00AF07B2" w:rsidRDefault="002A1D3B" w:rsidP="002A1D3B">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-развивать художественное восприятие, </w:t>
      </w:r>
    </w:p>
    <w:p w:rsidR="002A1D3B" w:rsidRPr="00AF07B2" w:rsidRDefault="002A1D3B" w:rsidP="002A1D3B">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-воспитывать отзывчивость на музыку и пение, доступные пониманию детей произведения изобразительного искусства, литературы.</w:t>
      </w:r>
    </w:p>
    <w:p w:rsidR="002A1D3B" w:rsidRPr="00AF07B2" w:rsidRDefault="002A1D3B" w:rsidP="002A1D3B">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-рассматривать с детьми иллюстрации к произведениям детской литературы. Развивать умение отвечать на вопросы по содержанию картинок.</w:t>
      </w:r>
    </w:p>
    <w:p w:rsidR="002A1D3B" w:rsidRPr="00AF07B2" w:rsidRDefault="002A1D3B" w:rsidP="002A1D3B">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-знакомить с народными игрушками: дымковской, богородской, матрешкой, ванькой-встанькой и другими, соответствующими возрасту детей.</w:t>
      </w:r>
    </w:p>
    <w:p w:rsidR="002A1D3B" w:rsidRPr="00AF07B2" w:rsidRDefault="002A1D3B" w:rsidP="002A1D3B">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w:t>
      </w:r>
      <w:r w:rsidRPr="00AF07B2">
        <w:rPr>
          <w:rFonts w:ascii="Times New Roman" w:hAnsi="Times New Roman" w:cs="Times New Roman"/>
          <w:sz w:val="24"/>
          <w:szCs w:val="24"/>
        </w:rPr>
        <w:lastRenderedPageBreak/>
        <w:t>искусства (книжные иллюстрации, изделия народных промыслов, предметы быта, одежда). Подводить детей к восприятию произведений искусства.</w:t>
      </w:r>
    </w:p>
    <w:p w:rsidR="002A1D3B" w:rsidRPr="00AF07B2" w:rsidRDefault="002A1D3B" w:rsidP="002A1D3B">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-знакомить с элементарными средствами выразительности в разных видах искусства</w:t>
      </w:r>
    </w:p>
    <w:p w:rsidR="002A1D3B" w:rsidRPr="00AF07B2" w:rsidRDefault="002A1D3B" w:rsidP="002A1D3B">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(цвет, звук, форма, движение, жесты), подводить к различению видов искусства через художественный образ. Готовить детей к посещению кукольного театра, выставки детских работ и т. д.</w:t>
      </w:r>
    </w:p>
    <w:p w:rsidR="002A1D3B" w:rsidRPr="00AF07B2" w:rsidRDefault="002A1D3B" w:rsidP="002A1D3B">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-создать  условия  для  обогащения  и  упорядочивания  знаний  об  окружающем  ребенка  мире.</w:t>
      </w:r>
    </w:p>
    <w:p w:rsidR="002A1D3B" w:rsidRPr="00AF07B2" w:rsidRDefault="002A1D3B" w:rsidP="002A1D3B">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-создать  условия, вызывающие  у  ребенка  яркие  эмоциональные  состояния  и  переживания (радость, грусть, восторг), фиксировать  эти  состояния.</w:t>
      </w:r>
    </w:p>
    <w:p w:rsidR="002A1D3B" w:rsidRPr="00AF07B2" w:rsidRDefault="002A1D3B" w:rsidP="002A1D3B">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-создать условия,  при  которых  ребенок  может  знакомиться  и изучать структуру  простейших  объектов  (живых, неживых).</w:t>
      </w:r>
    </w:p>
    <w:p w:rsidR="002A1D3B" w:rsidRPr="00AF07B2" w:rsidRDefault="002A1D3B" w:rsidP="002A1D3B">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-создать  условия  для  наблюдений  за  живыми  и  неживыми  объектами.</w:t>
      </w:r>
    </w:p>
    <w:p w:rsidR="002A1D3B" w:rsidRPr="00AF07B2" w:rsidRDefault="002A1D3B" w:rsidP="002A1D3B">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-поддерживать  желание изображать  на  бумаге  тот  или  иной  объект.</w:t>
      </w:r>
    </w:p>
    <w:p w:rsidR="002A1D3B" w:rsidRPr="00AF07B2" w:rsidRDefault="002A1D3B" w:rsidP="002A1D3B">
      <w:pPr>
        <w:spacing w:after="0" w:line="240" w:lineRule="auto"/>
        <w:jc w:val="both"/>
        <w:rPr>
          <w:rFonts w:ascii="Times New Roman" w:hAnsi="Times New Roman" w:cs="Times New Roman"/>
          <w:b/>
          <w:sz w:val="24"/>
          <w:szCs w:val="24"/>
        </w:rPr>
      </w:pPr>
      <w:r w:rsidRPr="00AF07B2">
        <w:rPr>
          <w:rFonts w:ascii="Times New Roman" w:hAnsi="Times New Roman" w:cs="Times New Roman"/>
          <w:b/>
          <w:sz w:val="24"/>
          <w:szCs w:val="24"/>
        </w:rPr>
        <w:t>Сфера развития «Художественное конструирование».</w:t>
      </w:r>
    </w:p>
    <w:p w:rsidR="002A1D3B" w:rsidRPr="00AF07B2" w:rsidRDefault="002A1D3B" w:rsidP="002A1D3B">
      <w:pPr>
        <w:spacing w:after="0" w:line="240" w:lineRule="auto"/>
        <w:jc w:val="both"/>
        <w:rPr>
          <w:rFonts w:ascii="Times New Roman" w:hAnsi="Times New Roman" w:cs="Times New Roman"/>
          <w:b/>
          <w:sz w:val="24"/>
          <w:szCs w:val="24"/>
        </w:rPr>
      </w:pPr>
      <w:r w:rsidRPr="00AF07B2">
        <w:rPr>
          <w:rFonts w:ascii="Times New Roman" w:hAnsi="Times New Roman" w:cs="Times New Roman"/>
          <w:b/>
          <w:sz w:val="24"/>
          <w:szCs w:val="24"/>
        </w:rPr>
        <w:t>Основные задачи образовательной деятельности:</w:t>
      </w:r>
    </w:p>
    <w:p w:rsidR="002A1D3B" w:rsidRPr="00AF07B2" w:rsidRDefault="002A1D3B" w:rsidP="002A1D3B">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познакомить  детей  практическим  путем  со  свойствами  бумаги  разной  плотности.</w:t>
      </w:r>
    </w:p>
    <w:p w:rsidR="002A1D3B" w:rsidRPr="00AF07B2" w:rsidRDefault="002A1D3B" w:rsidP="002A1D3B">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-учить  видеть  в  бумажных  комочках  и  других элементах  неопределенной  формы  образы  конкретных  объектов.</w:t>
      </w:r>
    </w:p>
    <w:p w:rsidR="002A1D3B" w:rsidRPr="00AF07B2" w:rsidRDefault="002A1D3B" w:rsidP="002A1D3B">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формировать  обобщенный  способ  целостно-расчлененного  обследования  объекта.</w:t>
      </w:r>
    </w:p>
    <w:p w:rsidR="002A1D3B" w:rsidRPr="00AF07B2" w:rsidRDefault="002A1D3B" w:rsidP="002A1D3B">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обучить подбору  заместителей  недостающих  частей  в  изображении  объекта  художественной  композиции.</w:t>
      </w:r>
    </w:p>
    <w:p w:rsidR="002A1D3B" w:rsidRPr="00AF07B2" w:rsidRDefault="002A1D3B" w:rsidP="002A1D3B">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обучить действиям  построения  изображения, состоящего  из  однородных или разнородных  по  форме, цвету, величине  бумажных  элементов.</w:t>
      </w:r>
    </w:p>
    <w:p w:rsidR="002A1D3B" w:rsidRPr="00AF07B2" w:rsidRDefault="002A1D3B" w:rsidP="002A1D3B">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воспитывать  эстетическое  отношение  к  миру.</w:t>
      </w:r>
    </w:p>
    <w:p w:rsidR="002A1D3B" w:rsidRPr="00AF07B2" w:rsidRDefault="002A1D3B" w:rsidP="002A1D3B">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обучать  пониманию  разных проявлений  красоты  в  природе, быту,  произведениях и  поступках  детей  и  взрослых.</w:t>
      </w:r>
    </w:p>
    <w:p w:rsidR="002A1D3B" w:rsidRPr="00AF07B2" w:rsidRDefault="002A1D3B" w:rsidP="002A1D3B">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упражнять  в  узнавании  объекта  в  изображении.</w:t>
      </w:r>
    </w:p>
    <w:p w:rsidR="002A1D3B" w:rsidRPr="00AF07B2" w:rsidRDefault="002A1D3B" w:rsidP="002A1D3B">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обучать  осмысленному  использованию  средств  выразительности  для  создания  художественного  образа.</w:t>
      </w:r>
    </w:p>
    <w:p w:rsidR="002A1D3B" w:rsidRPr="00AF07B2" w:rsidRDefault="002A1D3B" w:rsidP="002A1D3B">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формировать  технические  приемы  работы  с  бумагой.</w:t>
      </w:r>
    </w:p>
    <w:p w:rsidR="002A1D3B" w:rsidRPr="00AF07B2" w:rsidRDefault="002A1D3B" w:rsidP="002A1D3B">
      <w:pPr>
        <w:spacing w:after="0" w:line="240" w:lineRule="auto"/>
        <w:jc w:val="both"/>
        <w:rPr>
          <w:rFonts w:ascii="Times New Roman" w:hAnsi="Times New Roman" w:cs="Times New Roman"/>
          <w:b/>
          <w:sz w:val="24"/>
          <w:szCs w:val="24"/>
        </w:rPr>
      </w:pPr>
      <w:r w:rsidRPr="00AF07B2">
        <w:rPr>
          <w:rFonts w:ascii="Times New Roman" w:hAnsi="Times New Roman" w:cs="Times New Roman"/>
          <w:b/>
          <w:sz w:val="24"/>
          <w:szCs w:val="24"/>
        </w:rPr>
        <w:t>Сфера развития «Музыкальная деятельность».</w:t>
      </w:r>
    </w:p>
    <w:p w:rsidR="002A1D3B" w:rsidRPr="00AF07B2" w:rsidRDefault="002A1D3B" w:rsidP="002A1D3B">
      <w:pPr>
        <w:spacing w:after="0" w:line="240" w:lineRule="auto"/>
        <w:jc w:val="both"/>
        <w:rPr>
          <w:rFonts w:ascii="Times New Roman" w:hAnsi="Times New Roman" w:cs="Times New Roman"/>
          <w:b/>
          <w:sz w:val="24"/>
          <w:szCs w:val="24"/>
        </w:rPr>
      </w:pPr>
      <w:r w:rsidRPr="00AF07B2">
        <w:rPr>
          <w:rFonts w:ascii="Times New Roman" w:hAnsi="Times New Roman" w:cs="Times New Roman"/>
          <w:b/>
          <w:sz w:val="24"/>
          <w:szCs w:val="24"/>
        </w:rPr>
        <w:t>Основные задачи образовательной деятельности:</w:t>
      </w:r>
    </w:p>
    <w:p w:rsidR="002A1D3B" w:rsidRPr="00AF07B2" w:rsidRDefault="002A1D3B" w:rsidP="002A1D3B">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-формировать умение реагировать на звучание музыки, эмоционально на неё откликаться,  выполнять движения по показу педагога, ориентироваться в пространстве;</w:t>
      </w:r>
    </w:p>
    <w:p w:rsidR="002A1D3B" w:rsidRPr="00AF07B2" w:rsidRDefault="002A1D3B" w:rsidP="002A1D3B">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-способствовать развитию умения легко бегать на носочках, выполнять полуприседания «пружинка, маршировать, останавливаться с концом музыки, неторопливо, спокойно кружиться, менять движения со сменой частей музыки и со сменой динамики, выполнять притопы.</w:t>
      </w:r>
    </w:p>
    <w:p w:rsidR="002A1D3B" w:rsidRPr="00AF07B2" w:rsidRDefault="002A1D3B" w:rsidP="002A1D3B">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-обучать детей различать контрастную музыку и выполнять движения, ей соответствующие (марш и бег).</w:t>
      </w:r>
    </w:p>
    <w:p w:rsidR="002A1D3B" w:rsidRPr="00AF07B2" w:rsidRDefault="002A1D3B" w:rsidP="002A1D3B">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-активизировать и поддерживать проявление интереса у детей к предметам народных промыслов, иллюстрациям, музыкальным инструментам - поддерживать интерес детей к народной музыке; </w:t>
      </w:r>
    </w:p>
    <w:p w:rsidR="002A1D3B" w:rsidRPr="00AF07B2" w:rsidRDefault="002A1D3B" w:rsidP="002A1D3B">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-стимулировать детей эмоционально откликаться на музыку, импровизировать под неё;</w:t>
      </w:r>
    </w:p>
    <w:p w:rsidR="002A1D3B" w:rsidRPr="00AF07B2" w:rsidRDefault="002A1D3B" w:rsidP="002A1D3B">
      <w:pPr>
        <w:autoSpaceDE w:val="0"/>
        <w:autoSpaceDN w:val="0"/>
        <w:adjustRightInd w:val="0"/>
        <w:spacing w:after="0" w:line="240" w:lineRule="auto"/>
        <w:jc w:val="both"/>
        <w:rPr>
          <w:rFonts w:ascii="Times New Roman" w:hAnsi="Times New Roman" w:cs="Times New Roman"/>
          <w:b/>
          <w:sz w:val="24"/>
          <w:szCs w:val="24"/>
        </w:rPr>
      </w:pPr>
      <w:r w:rsidRPr="00AF07B2">
        <w:rPr>
          <w:rFonts w:ascii="Times New Roman" w:hAnsi="Times New Roman" w:cs="Times New Roman"/>
          <w:b/>
          <w:sz w:val="24"/>
          <w:szCs w:val="24"/>
        </w:rPr>
        <w:t>Игра на музыкальных инструментах.</w:t>
      </w:r>
    </w:p>
    <w:p w:rsidR="002A1D3B" w:rsidRPr="00AF07B2" w:rsidRDefault="002A1D3B" w:rsidP="002A1D3B">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Способствовать приобретению элементарных навыков подыгрывания на детских ударных музыкальных инструментах.</w:t>
      </w:r>
    </w:p>
    <w:p w:rsidR="002A1D3B" w:rsidRPr="00AF07B2" w:rsidRDefault="002A1D3B" w:rsidP="002A1D3B">
      <w:pPr>
        <w:autoSpaceDE w:val="0"/>
        <w:autoSpaceDN w:val="0"/>
        <w:adjustRightInd w:val="0"/>
        <w:spacing w:after="0" w:line="240" w:lineRule="auto"/>
        <w:jc w:val="both"/>
        <w:rPr>
          <w:rFonts w:ascii="Times New Roman" w:hAnsi="Times New Roman" w:cs="Times New Roman"/>
          <w:b/>
          <w:sz w:val="24"/>
          <w:szCs w:val="24"/>
        </w:rPr>
      </w:pPr>
      <w:r w:rsidRPr="00AF07B2">
        <w:rPr>
          <w:rFonts w:ascii="Times New Roman" w:hAnsi="Times New Roman" w:cs="Times New Roman"/>
          <w:b/>
          <w:sz w:val="24"/>
          <w:szCs w:val="24"/>
        </w:rPr>
        <w:t>Развитие творчества.</w:t>
      </w:r>
    </w:p>
    <w:p w:rsidR="002A1D3B" w:rsidRPr="00AF07B2" w:rsidRDefault="002A1D3B" w:rsidP="002A1D3B">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-Стимулировать самостоятельное выполнение танцевальных движений под плясовые мелодии. Активизировать выполнение движений, передающих характер изображаемых животных.</w:t>
      </w:r>
    </w:p>
    <w:p w:rsidR="002A1D3B" w:rsidRPr="00AF07B2" w:rsidRDefault="002A1D3B" w:rsidP="002A1D3B">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7F370B" w:rsidRPr="00AF07B2" w:rsidRDefault="007F370B" w:rsidP="007F370B">
      <w:pPr>
        <w:autoSpaceDE w:val="0"/>
        <w:autoSpaceDN w:val="0"/>
        <w:adjustRightInd w:val="0"/>
        <w:spacing w:after="0" w:line="240" w:lineRule="auto"/>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3"/>
        <w:gridCol w:w="7510"/>
      </w:tblGrid>
      <w:tr w:rsidR="007F370B" w:rsidRPr="00AF07B2" w:rsidTr="003A65E6">
        <w:tc>
          <w:tcPr>
            <w:tcW w:w="9463" w:type="dxa"/>
            <w:gridSpan w:val="2"/>
          </w:tcPr>
          <w:p w:rsidR="007F370B" w:rsidRPr="00AF07B2" w:rsidRDefault="007F370B" w:rsidP="003A65E6">
            <w:pPr>
              <w:spacing w:after="0" w:line="240" w:lineRule="auto"/>
              <w:rPr>
                <w:rFonts w:ascii="Times New Roman" w:hAnsi="Times New Roman" w:cs="Times New Roman"/>
                <w:b/>
                <w:i/>
                <w:iCs/>
                <w:sz w:val="24"/>
                <w:szCs w:val="24"/>
              </w:rPr>
            </w:pPr>
            <w:r w:rsidRPr="00AF07B2">
              <w:rPr>
                <w:rFonts w:ascii="Times New Roman" w:hAnsi="Times New Roman" w:cs="Times New Roman"/>
                <w:b/>
                <w:i/>
                <w:iCs/>
                <w:sz w:val="24"/>
                <w:szCs w:val="24"/>
              </w:rPr>
              <w:lastRenderedPageBreak/>
              <w:t>Образовательная область «Художественно-эстетическое развитие»</w:t>
            </w:r>
            <w:r w:rsidRPr="00AF07B2">
              <w:rPr>
                <w:rStyle w:val="ab"/>
                <w:rFonts w:ascii="Times New Roman" w:hAnsi="Times New Roman" w:cs="Times New Roman"/>
                <w:b/>
                <w:i/>
                <w:iCs/>
                <w:sz w:val="24"/>
                <w:szCs w:val="24"/>
              </w:rPr>
              <w:footnoteReference w:id="29"/>
            </w:r>
          </w:p>
        </w:tc>
      </w:tr>
      <w:tr w:rsidR="007F370B" w:rsidRPr="00AF07B2" w:rsidTr="003A65E6">
        <w:tc>
          <w:tcPr>
            <w:tcW w:w="1953" w:type="dxa"/>
          </w:tcPr>
          <w:p w:rsidR="007F370B" w:rsidRPr="00AF07B2" w:rsidRDefault="007F370B" w:rsidP="003A65E6">
            <w:pPr>
              <w:spacing w:after="0" w:line="240" w:lineRule="auto"/>
              <w:jc w:val="both"/>
              <w:rPr>
                <w:rFonts w:ascii="Times New Roman" w:hAnsi="Times New Roman" w:cs="Times New Roman"/>
                <w:b/>
                <w:i/>
                <w:iCs/>
                <w:sz w:val="24"/>
                <w:szCs w:val="24"/>
              </w:rPr>
            </w:pPr>
            <w:r w:rsidRPr="00AF07B2">
              <w:rPr>
                <w:rFonts w:ascii="Times New Roman" w:hAnsi="Times New Roman" w:cs="Times New Roman"/>
                <w:b/>
                <w:i/>
                <w:iCs/>
                <w:sz w:val="24"/>
                <w:szCs w:val="24"/>
              </w:rPr>
              <w:t>Содержание</w:t>
            </w:r>
          </w:p>
        </w:tc>
        <w:tc>
          <w:tcPr>
            <w:tcW w:w="7510" w:type="dxa"/>
          </w:tcPr>
          <w:p w:rsidR="007F370B" w:rsidRPr="00AF07B2" w:rsidRDefault="007F370B" w:rsidP="003A65E6">
            <w:pPr>
              <w:tabs>
                <w:tab w:val="left" w:pos="0"/>
              </w:tabs>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sz w:val="24"/>
                <w:szCs w:val="24"/>
              </w:rPr>
              <w:t xml:space="preserve">Народные промыслы и ремесла Урала. </w:t>
            </w:r>
            <w:r w:rsidRPr="00AF07B2">
              <w:rPr>
                <w:rFonts w:ascii="Times New Roman" w:hAnsi="Times New Roman" w:cs="Times New Roman"/>
                <w:i/>
                <w:sz w:val="24"/>
                <w:szCs w:val="24"/>
              </w:rPr>
              <w:t>(уральская роспись на бересте, дереве, посуде, металлических подносах, каслинское литье).</w:t>
            </w:r>
            <w:r w:rsidRPr="00AF07B2">
              <w:rPr>
                <w:rFonts w:ascii="Times New Roman" w:hAnsi="Times New Roman" w:cs="Times New Roman"/>
                <w:sz w:val="24"/>
                <w:szCs w:val="24"/>
              </w:rPr>
              <w:t xml:space="preserve"> Традиционные изделия мастеров-ремесленников Урала, их разнообразие, национальный колорит. </w:t>
            </w:r>
          </w:p>
          <w:p w:rsidR="007F370B" w:rsidRPr="00AF07B2" w:rsidRDefault="007F370B" w:rsidP="003A65E6">
            <w:pPr>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iCs/>
                <w:sz w:val="24"/>
                <w:szCs w:val="24"/>
              </w:rPr>
              <w:t xml:space="preserve">«Уральская роспись по дереву, бересте, металлу». </w:t>
            </w:r>
            <w:r w:rsidRPr="00AF07B2">
              <w:rPr>
                <w:rFonts w:ascii="Times New Roman" w:hAnsi="Times New Roman" w:cs="Times New Roman"/>
                <w:sz w:val="24"/>
                <w:szCs w:val="24"/>
              </w:rPr>
              <w:t xml:space="preserve">История возникновения искусства бытовой росписи на Урале. Домашняя утварь: деревянные шкатулки, коромысла, прялки, сундуки, берестяные туеса, металлические подносы. Особенности уральской росписи. </w:t>
            </w:r>
          </w:p>
          <w:p w:rsidR="007F370B" w:rsidRPr="00AF07B2" w:rsidRDefault="007F370B" w:rsidP="003A65E6">
            <w:pPr>
              <w:tabs>
                <w:tab w:val="left" w:pos="0"/>
              </w:tabs>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sz w:val="24"/>
                <w:szCs w:val="24"/>
              </w:rPr>
              <w:t>Камнерезное искусство Урала. Отражение профессии камнереза в сказах П.П. Бажова. Уральские поделочные камни: малахит, родонит, агат, яшма. Основные элементы ювелирных изделий. «Сказы, спрятавшиеся в уголке малахитовой шкатулки». Драгоценные камни Урала, их свойства и способы обработки. Ювелирные изделия.</w:t>
            </w:r>
          </w:p>
          <w:p w:rsidR="007F370B" w:rsidRPr="00AF07B2" w:rsidRDefault="007F370B" w:rsidP="003A65E6">
            <w:pPr>
              <w:tabs>
                <w:tab w:val="left" w:pos="3915"/>
              </w:tabs>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iCs/>
                <w:sz w:val="24"/>
                <w:szCs w:val="24"/>
              </w:rPr>
              <w:t xml:space="preserve">«Художественное литье». </w:t>
            </w:r>
            <w:r w:rsidRPr="00AF07B2">
              <w:rPr>
                <w:rFonts w:ascii="Times New Roman" w:hAnsi="Times New Roman" w:cs="Times New Roman"/>
                <w:sz w:val="24"/>
                <w:szCs w:val="24"/>
              </w:rPr>
              <w:t>Каслинское чугунное литье. Изделия каслинских мастеров. Художественные решетки и ограды города Екатеринбурга. Узоры в изделиях каслинских мастеров.</w:t>
            </w:r>
          </w:p>
          <w:p w:rsidR="007F370B" w:rsidRPr="00AF07B2" w:rsidRDefault="007F370B" w:rsidP="003A65E6">
            <w:pPr>
              <w:tabs>
                <w:tab w:val="left" w:pos="3915"/>
              </w:tabs>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iCs/>
                <w:sz w:val="24"/>
                <w:szCs w:val="24"/>
              </w:rPr>
              <w:t xml:space="preserve"> «Уральский фарфор».</w:t>
            </w:r>
            <w:r w:rsidRPr="00AF07B2">
              <w:rPr>
                <w:rFonts w:ascii="Times New Roman" w:hAnsi="Times New Roman" w:cs="Times New Roman"/>
                <w:sz w:val="24"/>
                <w:szCs w:val="24"/>
              </w:rPr>
              <w:t xml:space="preserve"> Посуда уральских фарфоровых заводов. Столовый, чайный, кофейный сервизы. Сысертский и Богдановичский фарфоровые заводы. Урало-сибирская роспись. Мотивы уральской росписи в узорах на посуде. Нижнетагильский поднос.</w:t>
            </w:r>
          </w:p>
          <w:p w:rsidR="007F370B" w:rsidRPr="00AF07B2" w:rsidRDefault="007F370B" w:rsidP="003A65E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sz w:val="24"/>
                <w:szCs w:val="24"/>
              </w:rPr>
              <w:t xml:space="preserve">Художественные материалы, инструменты, способы создания образа, произведения. Разнообразие и красочность материалов, используемых в художественном творчестве края. </w:t>
            </w:r>
          </w:p>
          <w:p w:rsidR="007F370B" w:rsidRPr="00AF07B2" w:rsidRDefault="007F370B" w:rsidP="003A65E6">
            <w:pPr>
              <w:tabs>
                <w:tab w:val="left" w:pos="0"/>
              </w:tabs>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sz w:val="24"/>
                <w:szCs w:val="24"/>
              </w:rPr>
              <w:t xml:space="preserve">Пейзажная живопись, отражающая эмоциональную связь человека с природой. </w:t>
            </w:r>
          </w:p>
          <w:p w:rsidR="007F370B" w:rsidRPr="00AF07B2" w:rsidRDefault="007F370B" w:rsidP="003A65E6">
            <w:pPr>
              <w:tabs>
                <w:tab w:val="left" w:pos="0"/>
              </w:tabs>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sz w:val="24"/>
                <w:szCs w:val="24"/>
              </w:rPr>
              <w:t>Бытовая живопись, отражающая характер нравственно-эстетических отношений между людьми и способы, регулирующие их. Уральская роспись по дереву.</w:t>
            </w:r>
          </w:p>
          <w:p w:rsidR="007F370B" w:rsidRPr="00AF07B2" w:rsidRDefault="007F370B" w:rsidP="003A65E6">
            <w:pPr>
              <w:tabs>
                <w:tab w:val="left" w:pos="0"/>
              </w:tabs>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sz w:val="24"/>
                <w:szCs w:val="24"/>
              </w:rPr>
              <w:t xml:space="preserve">Натюрморт, малая скульптура, декоративно-прикладное искусство. </w:t>
            </w:r>
          </w:p>
          <w:p w:rsidR="007F370B" w:rsidRPr="00AF07B2" w:rsidRDefault="007F370B" w:rsidP="003A65E6">
            <w:pPr>
              <w:tabs>
                <w:tab w:val="left" w:pos="0"/>
              </w:tabs>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sz w:val="24"/>
                <w:szCs w:val="24"/>
              </w:rPr>
              <w:t xml:space="preserve">Национальный колорит в различных видах художественной деятельности: лепка, рисование. </w:t>
            </w:r>
          </w:p>
          <w:p w:rsidR="007F370B" w:rsidRPr="00AF07B2" w:rsidRDefault="007F370B" w:rsidP="003A65E6">
            <w:pPr>
              <w:tabs>
                <w:tab w:val="left" w:pos="0"/>
                <w:tab w:val="left" w:pos="6465"/>
              </w:tabs>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sz w:val="24"/>
                <w:szCs w:val="24"/>
              </w:rPr>
              <w:t xml:space="preserve">Общее и специфическое через знаково-символические различия, отраженные в предметах-образах, одушевленных талантом художника. Способы творческого перевоплощения. </w:t>
            </w:r>
          </w:p>
          <w:p w:rsidR="007F370B" w:rsidRPr="00AF07B2" w:rsidRDefault="007F370B" w:rsidP="003A65E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sz w:val="24"/>
                <w:szCs w:val="24"/>
              </w:rPr>
              <w:t xml:space="preserve">Народная игрушка (кукла и др.). История изготовления народной игрушки. </w:t>
            </w:r>
          </w:p>
          <w:p w:rsidR="007F370B" w:rsidRPr="00AF07B2" w:rsidRDefault="007F370B" w:rsidP="003A65E6">
            <w:pPr>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sz w:val="24"/>
                <w:szCs w:val="24"/>
              </w:rPr>
              <w:t>Выставка народно-прикладного искусства.</w:t>
            </w:r>
          </w:p>
          <w:p w:rsidR="007F370B" w:rsidRPr="00AF07B2" w:rsidRDefault="007F370B" w:rsidP="003A65E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b/>
                <w:i/>
                <w:sz w:val="24"/>
                <w:szCs w:val="24"/>
              </w:rPr>
              <w:t>Музыкальный фольклор народов Урала</w:t>
            </w:r>
            <w:r w:rsidRPr="00AF07B2">
              <w:rPr>
                <w:rFonts w:ascii="Times New Roman" w:hAnsi="Times New Roman" w:cs="Times New Roman"/>
                <w:sz w:val="24"/>
                <w:szCs w:val="24"/>
              </w:rPr>
              <w:t>: пестушки, песни. Народные песни (календарные, лирические, обрядовые). Игровой фольклор. Хоровод: хореографический (движение), песенный, драматический (разыгрывание сюжета).</w:t>
            </w:r>
          </w:p>
          <w:p w:rsidR="007F370B" w:rsidRPr="00AF07B2" w:rsidRDefault="007F370B" w:rsidP="003A65E6">
            <w:pPr>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sz w:val="24"/>
                <w:szCs w:val="24"/>
              </w:rPr>
              <w:t xml:space="preserve">Музыкальная жизнь Урала - часть русской национальной культуры. </w:t>
            </w:r>
          </w:p>
          <w:p w:rsidR="007F370B" w:rsidRPr="00AF07B2" w:rsidRDefault="007F370B" w:rsidP="003A65E6">
            <w:pPr>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sz w:val="24"/>
                <w:szCs w:val="24"/>
              </w:rPr>
              <w:t>Уральские композиторы. Репертуар современных уральских композиторов для детей. Жанровая палитра, опора на традиции Уральского народного фольклора.</w:t>
            </w:r>
          </w:p>
          <w:p w:rsidR="007F370B" w:rsidRPr="00AF07B2" w:rsidRDefault="007F370B" w:rsidP="003A65E6">
            <w:pPr>
              <w:spacing w:after="0" w:line="240" w:lineRule="auto"/>
              <w:ind w:firstLine="380"/>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Великий русский композитор П.И.Чайковский родился на Урале (г. Алапаевск).</w:t>
            </w:r>
          </w:p>
          <w:p w:rsidR="007F370B" w:rsidRPr="00AF07B2" w:rsidRDefault="007F370B" w:rsidP="003A65E6">
            <w:pPr>
              <w:shd w:val="clear" w:color="auto" w:fill="FFFFFF"/>
              <w:autoSpaceDE w:val="0"/>
              <w:autoSpaceDN w:val="0"/>
              <w:adjustRightInd w:val="0"/>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color w:val="000000"/>
                <w:sz w:val="24"/>
                <w:szCs w:val="24"/>
              </w:rPr>
              <w:lastRenderedPageBreak/>
              <w:t>Уральский народный хор, его состав: оркестр народных инструментов, танцевальная группа, хор;</w:t>
            </w:r>
          </w:p>
          <w:p w:rsidR="007F370B" w:rsidRPr="00AF07B2" w:rsidRDefault="007F370B" w:rsidP="003A65E6">
            <w:pPr>
              <w:spacing w:after="0" w:line="240" w:lineRule="auto"/>
              <w:ind w:firstLine="380"/>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Уральская консерватория имени М.Мусорского, где учатся музыканты, композиторы и исполнители.</w:t>
            </w:r>
          </w:p>
          <w:p w:rsidR="007F370B" w:rsidRPr="00AF07B2" w:rsidRDefault="007F370B" w:rsidP="003A65E6">
            <w:pPr>
              <w:spacing w:after="0" w:line="240" w:lineRule="auto"/>
              <w:ind w:firstLine="380"/>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Филармония г. Екатеринбурга. Симфонический оркестр.</w:t>
            </w:r>
          </w:p>
          <w:p w:rsidR="007F370B" w:rsidRPr="00AF07B2" w:rsidRDefault="007F370B" w:rsidP="003A65E6">
            <w:pPr>
              <w:tabs>
                <w:tab w:val="left" w:pos="3915"/>
              </w:tabs>
              <w:spacing w:after="0" w:line="240" w:lineRule="auto"/>
              <w:ind w:firstLine="380"/>
              <w:jc w:val="both"/>
              <w:rPr>
                <w:rFonts w:ascii="Times New Roman" w:hAnsi="Times New Roman" w:cs="Times New Roman"/>
                <w:b/>
                <w:sz w:val="24"/>
                <w:szCs w:val="24"/>
              </w:rPr>
            </w:pPr>
            <w:r w:rsidRPr="00AF07B2">
              <w:rPr>
                <w:rFonts w:ascii="Times New Roman" w:hAnsi="Times New Roman" w:cs="Times New Roman"/>
                <w:sz w:val="24"/>
                <w:szCs w:val="24"/>
              </w:rPr>
              <w:t xml:space="preserve">Сказочный Урал. </w:t>
            </w:r>
            <w:r w:rsidRPr="00AF07B2">
              <w:rPr>
                <w:rFonts w:ascii="Times New Roman" w:hAnsi="Times New Roman" w:cs="Times New Roman"/>
                <w:iCs/>
                <w:sz w:val="24"/>
                <w:szCs w:val="24"/>
              </w:rPr>
              <w:t xml:space="preserve">«Сказы П.П. Бажова». </w:t>
            </w:r>
            <w:r w:rsidRPr="00AF07B2">
              <w:rPr>
                <w:rFonts w:ascii="Times New Roman" w:hAnsi="Times New Roman" w:cs="Times New Roman"/>
                <w:sz w:val="24"/>
                <w:szCs w:val="24"/>
              </w:rPr>
              <w:t xml:space="preserve">Творчество уральского писателя П.П. Бажова. Образ жизни горнозаводских людей в сказах писателя. Язык сказов. Устаревшие слова, их значение. Сравнительная характеристика главных действующих лиц сказов: «Малахитовая шкатулка», «Золотой волос», «Синюшкин колодец», «Голубая змейка». Характерные герои сказов, литературных произведений об Урале.  </w:t>
            </w:r>
          </w:p>
          <w:p w:rsidR="007F370B" w:rsidRPr="00AF07B2" w:rsidRDefault="007F370B" w:rsidP="003A65E6">
            <w:pPr>
              <w:tabs>
                <w:tab w:val="left" w:pos="3915"/>
              </w:tabs>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iCs/>
                <w:sz w:val="24"/>
                <w:szCs w:val="24"/>
              </w:rPr>
              <w:t>Сказки-Д. Н. Мамина – Сибиряка</w:t>
            </w:r>
            <w:r w:rsidRPr="00AF07B2">
              <w:rPr>
                <w:rFonts w:ascii="Times New Roman" w:hAnsi="Times New Roman" w:cs="Times New Roman"/>
                <w:sz w:val="24"/>
                <w:szCs w:val="24"/>
              </w:rPr>
              <w:t>: «Серая Шейка», «Сказка про зайца – длинные уши, косые глаза, короткий хвост», «Аленушкины сказки». Единство содержания и художественной формы произведений. Добро и зло, трусость, храбрость, хитрость в сказках писателя.</w:t>
            </w:r>
          </w:p>
          <w:p w:rsidR="007F370B" w:rsidRPr="00AF07B2" w:rsidRDefault="007F370B" w:rsidP="003A65E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sz w:val="24"/>
                <w:szCs w:val="24"/>
              </w:rPr>
              <w:t xml:space="preserve">Фольклор народов Урала (поэтический, литературный) для детей: сказки, считалки, потешки, прибаутки, пословицы, поговорки. Характерные герои фольклора, сказок об Урале.  </w:t>
            </w:r>
          </w:p>
          <w:p w:rsidR="007F370B" w:rsidRPr="00AF07B2" w:rsidRDefault="007F370B" w:rsidP="003A65E6">
            <w:pPr>
              <w:tabs>
                <w:tab w:val="left" w:pos="3915"/>
              </w:tabs>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sz w:val="24"/>
                <w:szCs w:val="24"/>
              </w:rPr>
              <w:t xml:space="preserve">Мифология коренных народов Урала. </w:t>
            </w:r>
            <w:r w:rsidRPr="00AF07B2">
              <w:rPr>
                <w:rFonts w:ascii="Times New Roman" w:hAnsi="Times New Roman" w:cs="Times New Roman"/>
                <w:bCs/>
                <w:sz w:val="24"/>
                <w:szCs w:val="24"/>
              </w:rPr>
              <w:t>Образы добра и зла, основные представления об устройстве мира в мифологии народов Урала.</w:t>
            </w:r>
          </w:p>
          <w:p w:rsidR="007F370B" w:rsidRPr="00AF07B2" w:rsidRDefault="007F370B" w:rsidP="003A65E6">
            <w:pPr>
              <w:spacing w:after="0" w:line="240" w:lineRule="auto"/>
              <w:ind w:firstLine="380"/>
              <w:jc w:val="both"/>
              <w:rPr>
                <w:rFonts w:ascii="Times New Roman" w:hAnsi="Times New Roman" w:cs="Times New Roman"/>
                <w:b/>
                <w:i/>
                <w:iCs/>
                <w:sz w:val="24"/>
                <w:szCs w:val="24"/>
              </w:rPr>
            </w:pPr>
            <w:r w:rsidRPr="00AF07B2">
              <w:rPr>
                <w:rFonts w:ascii="Times New Roman" w:hAnsi="Times New Roman" w:cs="Times New Roman"/>
                <w:sz w:val="24"/>
                <w:szCs w:val="24"/>
              </w:rPr>
              <w:t>Художественный образ растения, животного, природных явлений, человека в литературных произведениях, народном фольклоре. Способы создания образов в литературе: эпитеты, сравнения, метафоры и др</w:t>
            </w:r>
            <w:r w:rsidRPr="00AF07B2">
              <w:rPr>
                <w:rFonts w:ascii="Times New Roman" w:hAnsi="Times New Roman" w:cs="Times New Roman"/>
                <w:b/>
                <w:i/>
                <w:iCs/>
                <w:sz w:val="24"/>
                <w:szCs w:val="24"/>
              </w:rPr>
              <w:t>.</w:t>
            </w:r>
          </w:p>
        </w:tc>
      </w:tr>
      <w:tr w:rsidR="007F370B" w:rsidRPr="00AF07B2" w:rsidTr="003A65E6">
        <w:tc>
          <w:tcPr>
            <w:tcW w:w="1953" w:type="dxa"/>
          </w:tcPr>
          <w:p w:rsidR="007F370B" w:rsidRPr="00AF07B2" w:rsidRDefault="007F370B" w:rsidP="003A65E6">
            <w:pPr>
              <w:spacing w:after="0" w:line="240" w:lineRule="auto"/>
              <w:rPr>
                <w:rFonts w:ascii="Times New Roman" w:hAnsi="Times New Roman" w:cs="Times New Roman"/>
                <w:b/>
                <w:i/>
                <w:iCs/>
                <w:sz w:val="24"/>
                <w:szCs w:val="24"/>
              </w:rPr>
            </w:pPr>
            <w:r w:rsidRPr="00AF07B2">
              <w:rPr>
                <w:rFonts w:ascii="Times New Roman" w:hAnsi="Times New Roman" w:cs="Times New Roman"/>
                <w:b/>
                <w:i/>
                <w:iCs/>
                <w:sz w:val="24"/>
                <w:szCs w:val="24"/>
              </w:rPr>
              <w:lastRenderedPageBreak/>
              <w:t>Средства, педагогические методы, формы работы с детьми</w:t>
            </w:r>
          </w:p>
          <w:p w:rsidR="007F370B" w:rsidRPr="00AF07B2" w:rsidRDefault="007F370B" w:rsidP="003A65E6">
            <w:pPr>
              <w:spacing w:after="0" w:line="240" w:lineRule="auto"/>
              <w:jc w:val="both"/>
              <w:rPr>
                <w:rFonts w:ascii="Times New Roman" w:hAnsi="Times New Roman" w:cs="Times New Roman"/>
                <w:b/>
                <w:i/>
                <w:iCs/>
                <w:color w:val="C00000"/>
                <w:sz w:val="24"/>
                <w:szCs w:val="24"/>
              </w:rPr>
            </w:pPr>
          </w:p>
        </w:tc>
        <w:tc>
          <w:tcPr>
            <w:tcW w:w="7510" w:type="dxa"/>
          </w:tcPr>
          <w:p w:rsidR="007F370B" w:rsidRPr="00AF07B2" w:rsidRDefault="007F370B" w:rsidP="003A65E6">
            <w:pPr>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sz w:val="24"/>
                <w:szCs w:val="24"/>
              </w:rPr>
              <w:t>Отражение представле</w:t>
            </w:r>
            <w:r w:rsidRPr="00AF07B2">
              <w:rPr>
                <w:rFonts w:ascii="Times New Roman" w:hAnsi="Times New Roman" w:cs="Times New Roman"/>
                <w:sz w:val="24"/>
                <w:szCs w:val="24"/>
              </w:rPr>
              <w:softHyphen/>
              <w:t>ний о многообразии этнического состава населения страны, об особен</w:t>
            </w:r>
            <w:r w:rsidRPr="00AF07B2">
              <w:rPr>
                <w:rFonts w:ascii="Times New Roman" w:hAnsi="Times New Roman" w:cs="Times New Roman"/>
                <w:sz w:val="24"/>
                <w:szCs w:val="24"/>
              </w:rPr>
              <w:softHyphen/>
              <w:t>ностях их материальной культуры и произведений устного народного творчества в рисунках, коллажах.</w:t>
            </w:r>
          </w:p>
          <w:p w:rsidR="007F370B" w:rsidRPr="00AF07B2" w:rsidRDefault="007F370B" w:rsidP="003A65E6">
            <w:pPr>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sz w:val="24"/>
                <w:szCs w:val="24"/>
              </w:rPr>
              <w:t>Инициирование стремления детей изготавливать игрушки-самоделки, поделки в русле народных традиций.</w:t>
            </w:r>
          </w:p>
          <w:p w:rsidR="007F370B" w:rsidRPr="00AF07B2" w:rsidRDefault="007F370B" w:rsidP="003A65E6">
            <w:pPr>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sz w:val="24"/>
                <w:szCs w:val="24"/>
              </w:rPr>
              <w:t>Знакомство детей с народными игрушками и способами их изготовления, народным изобразительным искусством, способствующее воспитанию интереса к культуре своего этноса, других народов и национальностей. Мини-музеи, выставки изделий народных промыслов и ремесел Урала.</w:t>
            </w:r>
          </w:p>
          <w:p w:rsidR="007F370B" w:rsidRPr="00AF07B2" w:rsidRDefault="007F370B" w:rsidP="003A65E6">
            <w:pPr>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sz w:val="24"/>
                <w:szCs w:val="24"/>
              </w:rPr>
              <w:t>Праздники (в том числе народные обрядовые), театрализовано-музыкальные развлечения, «семейные вечера» подводящие своеобразный итог рассмотрения темы, активное участие детей в их подготовке, взаимодействие, с представителями разных этносов способствующее накоплению опыта деятельности и поведения на материале народной культуры и искусства, становлению этнотолерантных установок.</w:t>
            </w:r>
          </w:p>
          <w:p w:rsidR="007F370B" w:rsidRPr="00AF07B2" w:rsidRDefault="007F370B" w:rsidP="003A65E6">
            <w:pPr>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sz w:val="24"/>
                <w:szCs w:val="24"/>
              </w:rPr>
              <w:t>Каждый народ имеет свою культуру. Инициирование стремления детей разучивать и исполнять некоторые произведения устного, музыкального творчества разных народов.</w:t>
            </w:r>
          </w:p>
          <w:p w:rsidR="007F370B" w:rsidRPr="00AF07B2" w:rsidRDefault="007F370B" w:rsidP="003A65E6">
            <w:pPr>
              <w:tabs>
                <w:tab w:val="num" w:pos="0"/>
              </w:tabs>
              <w:spacing w:after="0" w:line="240" w:lineRule="auto"/>
              <w:ind w:firstLine="380"/>
              <w:jc w:val="both"/>
              <w:rPr>
                <w:rFonts w:ascii="Times New Roman" w:hAnsi="Times New Roman" w:cs="Times New Roman"/>
                <w:b/>
                <w:i/>
                <w:sz w:val="24"/>
                <w:szCs w:val="24"/>
              </w:rPr>
            </w:pPr>
            <w:r w:rsidRPr="00AF07B2">
              <w:rPr>
                <w:rFonts w:ascii="Times New Roman" w:hAnsi="Times New Roman" w:cs="Times New Roman"/>
                <w:b/>
                <w:bCs/>
                <w:i/>
                <w:iCs/>
                <w:sz w:val="24"/>
                <w:szCs w:val="24"/>
              </w:rPr>
              <w:t>Музыкальные произве</w:t>
            </w:r>
            <w:r w:rsidRPr="00AF07B2">
              <w:rPr>
                <w:rFonts w:ascii="Times New Roman" w:hAnsi="Times New Roman" w:cs="Times New Roman"/>
                <w:b/>
                <w:i/>
                <w:sz w:val="24"/>
                <w:szCs w:val="24"/>
              </w:rPr>
              <w:t>дения:</w:t>
            </w:r>
          </w:p>
          <w:p w:rsidR="007F370B" w:rsidRPr="00AF07B2" w:rsidRDefault="007F370B" w:rsidP="003A65E6">
            <w:pPr>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i/>
                <w:sz w:val="24"/>
                <w:szCs w:val="24"/>
              </w:rPr>
              <w:t>Уральские народные песни:</w:t>
            </w:r>
            <w:r w:rsidRPr="00AF07B2">
              <w:rPr>
                <w:rFonts w:ascii="Times New Roman" w:hAnsi="Times New Roman" w:cs="Times New Roman"/>
                <w:sz w:val="24"/>
                <w:szCs w:val="24"/>
              </w:rPr>
              <w:t xml:space="preserve"> «Веночек, мой веночек», «Возле нас зеленый сад», «Ой, вы кумушки, мои подруженьки», «Ты шкатулка моя».</w:t>
            </w:r>
          </w:p>
          <w:p w:rsidR="007F370B" w:rsidRPr="00AF07B2" w:rsidRDefault="007F370B" w:rsidP="003A65E6">
            <w:pPr>
              <w:spacing w:after="0" w:line="240" w:lineRule="auto"/>
              <w:ind w:firstLine="380"/>
              <w:jc w:val="both"/>
              <w:rPr>
                <w:rFonts w:ascii="Times New Roman" w:hAnsi="Times New Roman" w:cs="Times New Roman"/>
                <w:bCs/>
                <w:sz w:val="24"/>
                <w:szCs w:val="24"/>
              </w:rPr>
            </w:pPr>
            <w:r w:rsidRPr="00AF07B2">
              <w:rPr>
                <w:rFonts w:ascii="Times New Roman" w:hAnsi="Times New Roman" w:cs="Times New Roman"/>
                <w:i/>
                <w:sz w:val="24"/>
                <w:szCs w:val="24"/>
              </w:rPr>
              <w:t xml:space="preserve">Уральские песни: </w:t>
            </w:r>
            <w:r w:rsidRPr="00AF07B2">
              <w:rPr>
                <w:rFonts w:ascii="Times New Roman" w:hAnsi="Times New Roman" w:cs="Times New Roman"/>
                <w:sz w:val="24"/>
                <w:szCs w:val="24"/>
              </w:rPr>
              <w:t xml:space="preserve">«Вдоль по речке, по Самарке», </w:t>
            </w:r>
            <w:r w:rsidRPr="00AF07B2">
              <w:rPr>
                <w:rFonts w:ascii="Times New Roman" w:hAnsi="Times New Roman" w:cs="Times New Roman"/>
                <w:bCs/>
                <w:sz w:val="24"/>
                <w:szCs w:val="24"/>
              </w:rPr>
              <w:t xml:space="preserve"> «Возле нас зеленый сад»,  «Како у нас-то в мастерской»,«По лужку было </w:t>
            </w:r>
            <w:r w:rsidRPr="00AF07B2">
              <w:rPr>
                <w:rFonts w:ascii="Times New Roman" w:hAnsi="Times New Roman" w:cs="Times New Roman"/>
                <w:bCs/>
                <w:sz w:val="24"/>
                <w:szCs w:val="24"/>
              </w:rPr>
              <w:lastRenderedPageBreak/>
              <w:t>лужочку»,</w:t>
            </w:r>
            <w:r w:rsidRPr="00AF07B2">
              <w:rPr>
                <w:rFonts w:ascii="Times New Roman" w:hAnsi="Times New Roman" w:cs="Times New Roman"/>
                <w:sz w:val="24"/>
                <w:szCs w:val="24"/>
              </w:rPr>
              <w:t xml:space="preserve"> «Птичка, ты пташечка»,«Ты шкатулка моя», </w:t>
            </w:r>
            <w:r w:rsidRPr="00AF07B2">
              <w:rPr>
                <w:rFonts w:ascii="Times New Roman" w:hAnsi="Times New Roman" w:cs="Times New Roman"/>
                <w:bCs/>
                <w:sz w:val="24"/>
                <w:szCs w:val="24"/>
              </w:rPr>
              <w:t xml:space="preserve"> «Уж ты Веснушка-весна», </w:t>
            </w:r>
            <w:r w:rsidRPr="00AF07B2">
              <w:rPr>
                <w:rFonts w:ascii="Times New Roman" w:hAnsi="Times New Roman" w:cs="Times New Roman"/>
                <w:sz w:val="24"/>
                <w:szCs w:val="24"/>
              </w:rPr>
              <w:t xml:space="preserve"> «Усень, усень»; у</w:t>
            </w:r>
            <w:r w:rsidRPr="00AF07B2">
              <w:rPr>
                <w:rFonts w:ascii="Times New Roman" w:hAnsi="Times New Roman" w:cs="Times New Roman"/>
                <w:bCs/>
                <w:sz w:val="24"/>
                <w:szCs w:val="24"/>
              </w:rPr>
              <w:t xml:space="preserve">ральская песня в обработке Н.Голованова «Уж ты прялица, ты коковица»;  Шутов И. «Уральская рябина», «Урал». </w:t>
            </w:r>
          </w:p>
          <w:p w:rsidR="007F370B" w:rsidRPr="00AF07B2" w:rsidRDefault="007F370B" w:rsidP="003A65E6">
            <w:pPr>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i/>
                <w:sz w:val="24"/>
                <w:szCs w:val="24"/>
              </w:rPr>
              <w:t>Уральские частушки:</w:t>
            </w:r>
            <w:r w:rsidRPr="00AF07B2">
              <w:rPr>
                <w:rFonts w:ascii="Times New Roman" w:hAnsi="Times New Roman" w:cs="Times New Roman"/>
                <w:sz w:val="24"/>
                <w:szCs w:val="24"/>
              </w:rPr>
              <w:t xml:space="preserve"> Шайтанская песенная кадриль.</w:t>
            </w:r>
          </w:p>
          <w:p w:rsidR="007F370B" w:rsidRPr="00AF07B2" w:rsidRDefault="007F370B" w:rsidP="003A65E6">
            <w:pPr>
              <w:shd w:val="clear" w:color="auto" w:fill="FFFFFF"/>
              <w:autoSpaceDE w:val="0"/>
              <w:autoSpaceDN w:val="0"/>
              <w:adjustRightInd w:val="0"/>
              <w:spacing w:after="0" w:line="240" w:lineRule="auto"/>
              <w:ind w:firstLine="380"/>
              <w:jc w:val="both"/>
              <w:rPr>
                <w:rFonts w:ascii="Times New Roman" w:hAnsi="Times New Roman" w:cs="Times New Roman"/>
                <w:b/>
                <w:bCs/>
                <w:i/>
                <w:color w:val="000000"/>
                <w:sz w:val="24"/>
                <w:szCs w:val="24"/>
              </w:rPr>
            </w:pPr>
            <w:r w:rsidRPr="00AF07B2">
              <w:rPr>
                <w:rFonts w:ascii="Times New Roman" w:hAnsi="Times New Roman" w:cs="Times New Roman"/>
                <w:b/>
                <w:bCs/>
                <w:i/>
                <w:color w:val="000000"/>
                <w:sz w:val="24"/>
                <w:szCs w:val="24"/>
              </w:rPr>
              <w:t>Слушание музыки</w:t>
            </w:r>
          </w:p>
          <w:p w:rsidR="007F370B" w:rsidRPr="00AF07B2" w:rsidRDefault="007F370B" w:rsidP="003A65E6">
            <w:pPr>
              <w:shd w:val="clear" w:color="auto" w:fill="FFFFFF"/>
              <w:autoSpaceDE w:val="0"/>
              <w:autoSpaceDN w:val="0"/>
              <w:adjustRightInd w:val="0"/>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color w:val="000000"/>
                <w:sz w:val="24"/>
                <w:szCs w:val="24"/>
              </w:rPr>
              <w:t xml:space="preserve">Сорокин М. «Олина полька», «Про зайку Зая» (Колыбельная), М. В. Горячих «Мама побранила, мама похвалила». </w:t>
            </w:r>
            <w:r w:rsidRPr="00AF07B2">
              <w:rPr>
                <w:rFonts w:ascii="Times New Roman" w:hAnsi="Times New Roman" w:cs="Times New Roman"/>
                <w:bCs/>
                <w:iCs/>
                <w:color w:val="000000"/>
                <w:sz w:val="24"/>
                <w:szCs w:val="24"/>
              </w:rPr>
              <w:t xml:space="preserve">Детям о детях / Педагогический репертуар юного пианиста. - Свердловск: Екатеринбургские композиторы, 1995 - </w:t>
            </w:r>
            <w:r w:rsidRPr="00AF07B2">
              <w:rPr>
                <w:rFonts w:ascii="Times New Roman" w:hAnsi="Times New Roman" w:cs="Times New Roman"/>
                <w:iCs/>
                <w:color w:val="000000"/>
                <w:sz w:val="24"/>
                <w:szCs w:val="24"/>
              </w:rPr>
              <w:t xml:space="preserve">55 </w:t>
            </w:r>
            <w:r w:rsidRPr="00AF07B2">
              <w:rPr>
                <w:rFonts w:ascii="Times New Roman" w:hAnsi="Times New Roman" w:cs="Times New Roman"/>
                <w:bCs/>
                <w:iCs/>
                <w:color w:val="000000"/>
                <w:sz w:val="24"/>
                <w:szCs w:val="24"/>
              </w:rPr>
              <w:t>стр.</w:t>
            </w:r>
          </w:p>
          <w:p w:rsidR="007F370B" w:rsidRPr="00AF07B2" w:rsidRDefault="007F370B" w:rsidP="003A65E6">
            <w:pPr>
              <w:spacing w:after="0" w:line="240" w:lineRule="auto"/>
              <w:ind w:firstLine="380"/>
              <w:jc w:val="both"/>
              <w:rPr>
                <w:rFonts w:ascii="Times New Roman" w:hAnsi="Times New Roman" w:cs="Times New Roman"/>
                <w:bCs/>
                <w:iCs/>
                <w:color w:val="000000"/>
                <w:sz w:val="24"/>
                <w:szCs w:val="24"/>
              </w:rPr>
            </w:pPr>
            <w:r w:rsidRPr="00AF07B2">
              <w:rPr>
                <w:rFonts w:ascii="Times New Roman" w:hAnsi="Times New Roman" w:cs="Times New Roman"/>
                <w:color w:val="000000"/>
                <w:sz w:val="24"/>
                <w:szCs w:val="24"/>
              </w:rPr>
              <w:t xml:space="preserve">Смирнова И. «Плакса», «Засоня», «Весельчак», «Шалунишка», «Трусишка», «Ябеда», «Почемучка», «Забияка», «Мечтатель», «Упрямец», «Умница».  </w:t>
            </w:r>
            <w:r w:rsidRPr="00AF07B2">
              <w:rPr>
                <w:rFonts w:ascii="Times New Roman" w:hAnsi="Times New Roman" w:cs="Times New Roman"/>
                <w:bCs/>
                <w:iCs/>
                <w:color w:val="000000"/>
                <w:sz w:val="24"/>
                <w:szCs w:val="24"/>
              </w:rPr>
              <w:t>Смирнова И.Л. Забавные портреты: Сборник фортепианных пьес для детей / Урал. Гос. пед. ун-т. Екатеринбург, 1999. -20с.</w:t>
            </w:r>
          </w:p>
          <w:p w:rsidR="007F370B" w:rsidRPr="00AF07B2" w:rsidRDefault="007F370B" w:rsidP="003A65E6">
            <w:pPr>
              <w:shd w:val="clear" w:color="auto" w:fill="FFFFFF"/>
              <w:autoSpaceDE w:val="0"/>
              <w:autoSpaceDN w:val="0"/>
              <w:adjustRightInd w:val="0"/>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color w:val="000000"/>
                <w:sz w:val="24"/>
                <w:szCs w:val="24"/>
              </w:rPr>
              <w:t xml:space="preserve">Вызов А. «Дождь», «Разбойники». </w:t>
            </w:r>
            <w:r w:rsidRPr="00AF07B2">
              <w:rPr>
                <w:rFonts w:ascii="Times New Roman" w:hAnsi="Times New Roman" w:cs="Times New Roman"/>
                <w:bCs/>
                <w:iCs/>
                <w:color w:val="000000"/>
                <w:sz w:val="24"/>
                <w:szCs w:val="24"/>
              </w:rPr>
              <w:t>Детям о детях / Педагогический репертуар юного пианиста. Свердловск: Екатеринбургские композиторы, 1995.- 55 стр.</w:t>
            </w:r>
          </w:p>
          <w:p w:rsidR="007F370B" w:rsidRPr="00AF07B2" w:rsidRDefault="007F370B" w:rsidP="003A65E6">
            <w:pPr>
              <w:shd w:val="clear" w:color="auto" w:fill="FFFFFF"/>
              <w:autoSpaceDE w:val="0"/>
              <w:autoSpaceDN w:val="0"/>
              <w:adjustRightInd w:val="0"/>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color w:val="000000"/>
                <w:sz w:val="24"/>
                <w:szCs w:val="24"/>
              </w:rPr>
              <w:t xml:space="preserve">Смирнова И. «Полька», «Вальс». </w:t>
            </w:r>
            <w:r w:rsidRPr="00AF07B2">
              <w:rPr>
                <w:rFonts w:ascii="Times New Roman" w:hAnsi="Times New Roman" w:cs="Times New Roman"/>
                <w:bCs/>
                <w:iCs/>
                <w:color w:val="000000"/>
                <w:sz w:val="24"/>
                <w:szCs w:val="24"/>
              </w:rPr>
              <w:t>Смирнова И.Л. Вариации для фортепиано на темы любимых детских песен. Полька. Вальс / Уральский государственный   педагогический университет. Екатеринбург, 1995. - 32с.</w:t>
            </w:r>
          </w:p>
          <w:p w:rsidR="007F370B" w:rsidRPr="00AF07B2" w:rsidRDefault="007F370B" w:rsidP="003A65E6">
            <w:pPr>
              <w:shd w:val="clear" w:color="auto" w:fill="FFFFFF"/>
              <w:autoSpaceDE w:val="0"/>
              <w:autoSpaceDN w:val="0"/>
              <w:adjustRightInd w:val="0"/>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color w:val="000000"/>
                <w:sz w:val="24"/>
                <w:szCs w:val="24"/>
              </w:rPr>
              <w:t>Манакова И. «Звук-шутник», «Загадочный звук», «Разноцветные звуки»,</w:t>
            </w:r>
          </w:p>
          <w:p w:rsidR="007F370B" w:rsidRPr="00AF07B2" w:rsidRDefault="007F370B" w:rsidP="003A65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color w:val="000000"/>
                <w:sz w:val="24"/>
                <w:szCs w:val="24"/>
              </w:rPr>
              <w:t xml:space="preserve">«Сказочный звук». </w:t>
            </w:r>
            <w:r w:rsidRPr="00AF07B2">
              <w:rPr>
                <w:rFonts w:ascii="Times New Roman" w:hAnsi="Times New Roman" w:cs="Times New Roman"/>
                <w:bCs/>
                <w:iCs/>
                <w:color w:val="000000"/>
                <w:sz w:val="24"/>
                <w:szCs w:val="24"/>
              </w:rPr>
              <w:t>Манакова  И.П., Смирнова И.Л. Волшебные звуки:   Сборник песен и фортепианных пьес / Уральский государственный      педагогический университет. Екатеринбург, 1996. - 50с.</w:t>
            </w:r>
          </w:p>
          <w:p w:rsidR="007F370B" w:rsidRPr="00AF07B2" w:rsidRDefault="007F370B" w:rsidP="003A65E6">
            <w:pPr>
              <w:shd w:val="clear" w:color="auto" w:fill="FFFFFF"/>
              <w:autoSpaceDE w:val="0"/>
              <w:autoSpaceDN w:val="0"/>
              <w:adjustRightInd w:val="0"/>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color w:val="000000"/>
                <w:sz w:val="24"/>
                <w:szCs w:val="24"/>
              </w:rPr>
              <w:t xml:space="preserve">Вызов А. «Шарманка». </w:t>
            </w:r>
            <w:r w:rsidRPr="00AF07B2">
              <w:rPr>
                <w:rFonts w:ascii="Times New Roman" w:hAnsi="Times New Roman" w:cs="Times New Roman"/>
                <w:bCs/>
                <w:iCs/>
                <w:color w:val="000000"/>
                <w:sz w:val="24"/>
                <w:szCs w:val="24"/>
              </w:rPr>
              <w:t>Детям о детях / Педагогический репертуар юного пианиста. Свердловск: Екатеринбургские композиторы, 1995.- 55 стр.</w:t>
            </w:r>
          </w:p>
          <w:p w:rsidR="007F370B" w:rsidRPr="00AF07B2" w:rsidRDefault="007F370B" w:rsidP="003A65E6">
            <w:pPr>
              <w:shd w:val="clear" w:color="auto" w:fill="FFFFFF"/>
              <w:autoSpaceDE w:val="0"/>
              <w:autoSpaceDN w:val="0"/>
              <w:adjustRightInd w:val="0"/>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color w:val="000000"/>
                <w:sz w:val="24"/>
                <w:szCs w:val="24"/>
              </w:rPr>
              <w:t xml:space="preserve">Кесарева М. «Старинная шкатулка». </w:t>
            </w:r>
            <w:r w:rsidRPr="00AF07B2">
              <w:rPr>
                <w:rFonts w:ascii="Times New Roman" w:hAnsi="Times New Roman" w:cs="Times New Roman"/>
                <w:bCs/>
                <w:iCs/>
                <w:color w:val="000000"/>
                <w:sz w:val="24"/>
                <w:szCs w:val="24"/>
              </w:rPr>
              <w:t>Пьесы уральских композиторов для фортепиано. Москва:  Советский композитор, 1992.</w:t>
            </w:r>
          </w:p>
          <w:p w:rsidR="007F370B" w:rsidRPr="00AF07B2" w:rsidRDefault="007F370B" w:rsidP="003A65E6">
            <w:pPr>
              <w:shd w:val="clear" w:color="auto" w:fill="FFFFFF"/>
              <w:autoSpaceDE w:val="0"/>
              <w:autoSpaceDN w:val="0"/>
              <w:adjustRightInd w:val="0"/>
              <w:spacing w:after="0" w:line="240" w:lineRule="auto"/>
              <w:ind w:firstLine="380"/>
              <w:jc w:val="both"/>
              <w:rPr>
                <w:rFonts w:ascii="Times New Roman" w:hAnsi="Times New Roman" w:cs="Times New Roman"/>
                <w:sz w:val="24"/>
                <w:szCs w:val="24"/>
                <w:u w:val="single"/>
              </w:rPr>
            </w:pPr>
            <w:r w:rsidRPr="00AF07B2">
              <w:rPr>
                <w:rFonts w:ascii="Times New Roman" w:hAnsi="Times New Roman" w:cs="Times New Roman"/>
                <w:color w:val="000000"/>
                <w:sz w:val="24"/>
                <w:szCs w:val="24"/>
              </w:rPr>
              <w:t>Фридлендер А. «По улицам слона водили». Пьесы уральских композиторов. М.: Советский композитор. 1992. - 88 стр.</w:t>
            </w:r>
          </w:p>
          <w:p w:rsidR="007F370B" w:rsidRPr="00AF07B2" w:rsidRDefault="007F370B" w:rsidP="003A65E6">
            <w:pPr>
              <w:shd w:val="clear" w:color="auto" w:fill="FFFFFF"/>
              <w:autoSpaceDE w:val="0"/>
              <w:autoSpaceDN w:val="0"/>
              <w:adjustRightInd w:val="0"/>
              <w:spacing w:after="0" w:line="240" w:lineRule="auto"/>
              <w:ind w:firstLine="380"/>
              <w:jc w:val="both"/>
              <w:rPr>
                <w:rFonts w:ascii="Times New Roman" w:hAnsi="Times New Roman" w:cs="Times New Roman"/>
                <w:b/>
                <w:i/>
                <w:sz w:val="24"/>
                <w:szCs w:val="24"/>
              </w:rPr>
            </w:pPr>
            <w:r w:rsidRPr="00AF07B2">
              <w:rPr>
                <w:rFonts w:ascii="Times New Roman" w:hAnsi="Times New Roman" w:cs="Times New Roman"/>
                <w:b/>
                <w:bCs/>
                <w:i/>
                <w:color w:val="000000"/>
                <w:sz w:val="24"/>
                <w:szCs w:val="24"/>
              </w:rPr>
              <w:t>Пение</w:t>
            </w:r>
          </w:p>
          <w:p w:rsidR="007F370B" w:rsidRPr="00AF07B2" w:rsidRDefault="007F370B" w:rsidP="003A65E6">
            <w:pPr>
              <w:shd w:val="clear" w:color="auto" w:fill="FFFFFF"/>
              <w:autoSpaceDE w:val="0"/>
              <w:autoSpaceDN w:val="0"/>
              <w:adjustRightInd w:val="0"/>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color w:val="000000"/>
                <w:sz w:val="24"/>
                <w:szCs w:val="24"/>
              </w:rPr>
              <w:t xml:space="preserve">Вызов   А. Потешка «Кошка-повариха», дразнилка «Федя-медя».  Басок М. «На печи».  Вызов А. песня «Листопад». Басок М., Вызов А., Нименский А. Хоры и песни для детей </w:t>
            </w:r>
            <w:r w:rsidRPr="00AF07B2">
              <w:rPr>
                <w:rFonts w:ascii="Times New Roman" w:hAnsi="Times New Roman" w:cs="Times New Roman"/>
                <w:bCs/>
                <w:iCs/>
                <w:color w:val="000000"/>
                <w:sz w:val="24"/>
                <w:szCs w:val="24"/>
              </w:rPr>
              <w:t>/ Уральская государственная педагогическая консерватория им. М.П. Мусоргского. Екатеринбург, 1992. - 82с.</w:t>
            </w:r>
          </w:p>
          <w:p w:rsidR="007F370B" w:rsidRPr="00AF07B2" w:rsidRDefault="007F370B" w:rsidP="003A65E6">
            <w:pPr>
              <w:shd w:val="clear" w:color="auto" w:fill="FFFFFF"/>
              <w:autoSpaceDE w:val="0"/>
              <w:autoSpaceDN w:val="0"/>
              <w:adjustRightInd w:val="0"/>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color w:val="000000"/>
                <w:sz w:val="24"/>
                <w:szCs w:val="24"/>
              </w:rPr>
              <w:t xml:space="preserve">Родыгин Е. «Как у дедушки Петра». </w:t>
            </w:r>
            <w:r w:rsidRPr="00AF07B2">
              <w:rPr>
                <w:rFonts w:ascii="Times New Roman" w:hAnsi="Times New Roman" w:cs="Times New Roman"/>
                <w:bCs/>
                <w:iCs/>
                <w:color w:val="000000"/>
                <w:sz w:val="24"/>
                <w:szCs w:val="24"/>
              </w:rPr>
              <w:t>Родыгин Е. Избранные песни. Свердловск: Уральский рабочий. 1993. - 84стр.</w:t>
            </w:r>
          </w:p>
          <w:p w:rsidR="007F370B" w:rsidRPr="00AF07B2" w:rsidRDefault="007F370B" w:rsidP="003A65E6">
            <w:pPr>
              <w:shd w:val="clear" w:color="auto" w:fill="FFFFFF"/>
              <w:autoSpaceDE w:val="0"/>
              <w:autoSpaceDN w:val="0"/>
              <w:adjustRightInd w:val="0"/>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color w:val="000000"/>
                <w:sz w:val="24"/>
                <w:szCs w:val="24"/>
              </w:rPr>
              <w:t xml:space="preserve">Манакова И. «Колыбельная». </w:t>
            </w:r>
            <w:r w:rsidRPr="00AF07B2">
              <w:rPr>
                <w:rFonts w:ascii="Times New Roman" w:hAnsi="Times New Roman" w:cs="Times New Roman"/>
                <w:bCs/>
                <w:iCs/>
                <w:color w:val="000000"/>
                <w:sz w:val="24"/>
                <w:szCs w:val="24"/>
              </w:rPr>
              <w:t>Манакова И.П. Смирнова И.Л. Волшебные звуки: Сборник песен и фортепианных пьес / Уральский государственный педагогический университет. Екатеринбург, 1996. - 50с.</w:t>
            </w:r>
          </w:p>
          <w:p w:rsidR="007F370B" w:rsidRPr="00AF07B2" w:rsidRDefault="007F370B" w:rsidP="003A65E6">
            <w:pPr>
              <w:shd w:val="clear" w:color="auto" w:fill="FFFFFF"/>
              <w:autoSpaceDE w:val="0"/>
              <w:autoSpaceDN w:val="0"/>
              <w:adjustRightInd w:val="0"/>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color w:val="000000"/>
                <w:sz w:val="24"/>
                <w:szCs w:val="24"/>
              </w:rPr>
              <w:t xml:space="preserve">Русское народное творчество: «Сею, вею, посеваю», «Скоро Масленка придет», «Как на масляной неделе», «Дождик, лей, лей». </w:t>
            </w:r>
            <w:r w:rsidRPr="00AF07B2">
              <w:rPr>
                <w:rFonts w:ascii="Times New Roman" w:hAnsi="Times New Roman" w:cs="Times New Roman"/>
                <w:bCs/>
                <w:iCs/>
                <w:color w:val="000000"/>
                <w:sz w:val="24"/>
                <w:szCs w:val="24"/>
              </w:rPr>
              <w:t>Калужникова Т.И.  Традиционный русский музыкальный календарь Среднего Урала. - Екатеринбург: Банк культурной информации, издательство Дома учителя. 1993. - 208стр.</w:t>
            </w:r>
          </w:p>
          <w:p w:rsidR="007F370B" w:rsidRPr="00AF07B2" w:rsidRDefault="007F370B" w:rsidP="003A65E6">
            <w:pPr>
              <w:shd w:val="clear" w:color="auto" w:fill="FFFFFF"/>
              <w:autoSpaceDE w:val="0"/>
              <w:autoSpaceDN w:val="0"/>
              <w:adjustRightInd w:val="0"/>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color w:val="000000"/>
                <w:sz w:val="24"/>
                <w:szCs w:val="24"/>
              </w:rPr>
              <w:t xml:space="preserve">Вызов  А.  Потешки:    «Ди-ди-ли»,    «Пошла    Дуня    из ворот», «На липовой ноге» Манакова И., Смирнова И. «Петрушка». </w:t>
            </w:r>
            <w:r w:rsidRPr="00AF07B2">
              <w:rPr>
                <w:rFonts w:ascii="Times New Roman" w:hAnsi="Times New Roman" w:cs="Times New Roman"/>
                <w:bCs/>
                <w:iCs/>
                <w:color w:val="000000"/>
                <w:sz w:val="24"/>
                <w:szCs w:val="24"/>
              </w:rPr>
              <w:t xml:space="preserve">Манакова </w:t>
            </w:r>
            <w:r w:rsidRPr="00AF07B2">
              <w:rPr>
                <w:rFonts w:ascii="Times New Roman" w:hAnsi="Times New Roman" w:cs="Times New Roman"/>
                <w:bCs/>
                <w:iCs/>
                <w:color w:val="000000"/>
                <w:sz w:val="24"/>
                <w:szCs w:val="24"/>
              </w:rPr>
              <w:lastRenderedPageBreak/>
              <w:t>И.П., Смирнова И.Л. Волшебные звуки: Сборник песен и фортепианных пьес / Уральский государственный педагогический университет. Екатеринбург, 1996. - 50с.</w:t>
            </w:r>
          </w:p>
          <w:p w:rsidR="007F370B" w:rsidRPr="00AF07B2" w:rsidRDefault="007F370B" w:rsidP="003A65E6">
            <w:pPr>
              <w:shd w:val="clear" w:color="auto" w:fill="FFFFFF"/>
              <w:autoSpaceDE w:val="0"/>
              <w:autoSpaceDN w:val="0"/>
              <w:adjustRightInd w:val="0"/>
              <w:spacing w:after="0" w:line="240" w:lineRule="auto"/>
              <w:ind w:firstLine="380"/>
              <w:jc w:val="both"/>
              <w:rPr>
                <w:rFonts w:ascii="Times New Roman" w:hAnsi="Times New Roman" w:cs="Times New Roman"/>
                <w:bCs/>
                <w:iCs/>
                <w:color w:val="000000"/>
                <w:sz w:val="24"/>
                <w:szCs w:val="24"/>
              </w:rPr>
            </w:pPr>
            <w:r w:rsidRPr="00AF07B2">
              <w:rPr>
                <w:rFonts w:ascii="Times New Roman" w:hAnsi="Times New Roman" w:cs="Times New Roman"/>
                <w:color w:val="000000"/>
                <w:sz w:val="24"/>
                <w:szCs w:val="24"/>
              </w:rPr>
              <w:t xml:space="preserve">Филиппенко А. «Уральский хоровод». </w:t>
            </w:r>
            <w:r w:rsidRPr="00AF07B2">
              <w:rPr>
                <w:rFonts w:ascii="Times New Roman" w:hAnsi="Times New Roman" w:cs="Times New Roman"/>
                <w:bCs/>
                <w:iCs/>
                <w:color w:val="000000"/>
                <w:sz w:val="24"/>
                <w:szCs w:val="24"/>
              </w:rPr>
              <w:t xml:space="preserve">Филиппенко А. В нашем садочку. Киев: Музична Украина, 1977. - 50 стр. </w:t>
            </w:r>
          </w:p>
          <w:p w:rsidR="007F370B" w:rsidRPr="00AF07B2" w:rsidRDefault="007F370B" w:rsidP="003A65E6">
            <w:pPr>
              <w:shd w:val="clear" w:color="auto" w:fill="FFFFFF"/>
              <w:autoSpaceDE w:val="0"/>
              <w:autoSpaceDN w:val="0"/>
              <w:adjustRightInd w:val="0"/>
              <w:spacing w:after="0" w:line="240" w:lineRule="auto"/>
              <w:ind w:firstLine="380"/>
              <w:jc w:val="both"/>
              <w:rPr>
                <w:rFonts w:ascii="Times New Roman" w:hAnsi="Times New Roman" w:cs="Times New Roman"/>
                <w:color w:val="000000"/>
                <w:sz w:val="24"/>
                <w:szCs w:val="24"/>
              </w:rPr>
            </w:pPr>
            <w:r w:rsidRPr="00AF07B2">
              <w:rPr>
                <w:rFonts w:ascii="Times New Roman" w:hAnsi="Times New Roman" w:cs="Times New Roman"/>
                <w:b/>
                <w:i/>
                <w:color w:val="000000"/>
                <w:sz w:val="24"/>
                <w:szCs w:val="24"/>
              </w:rPr>
              <w:t>Русское народное творчество</w:t>
            </w:r>
          </w:p>
          <w:p w:rsidR="007F370B" w:rsidRPr="00AF07B2" w:rsidRDefault="007F370B" w:rsidP="003A65E6">
            <w:pPr>
              <w:spacing w:after="0" w:line="240" w:lineRule="auto"/>
              <w:ind w:firstLine="380"/>
              <w:jc w:val="both"/>
              <w:rPr>
                <w:rFonts w:ascii="Times New Roman" w:hAnsi="Times New Roman" w:cs="Times New Roman"/>
                <w:bCs/>
                <w:iCs/>
                <w:color w:val="000000"/>
                <w:sz w:val="24"/>
                <w:szCs w:val="24"/>
              </w:rPr>
            </w:pPr>
            <w:r w:rsidRPr="00AF07B2">
              <w:rPr>
                <w:rFonts w:ascii="Times New Roman" w:hAnsi="Times New Roman" w:cs="Times New Roman"/>
                <w:color w:val="000000"/>
                <w:sz w:val="24"/>
                <w:szCs w:val="24"/>
              </w:rPr>
              <w:t xml:space="preserve"> «Коледка-коледка», «Славите, славите», «Мы давно блинов не ели»,    «Жаворонки прилетите»; частушки «Вот сегодня Троиса». </w:t>
            </w:r>
            <w:r w:rsidRPr="00AF07B2">
              <w:rPr>
                <w:rFonts w:ascii="Times New Roman" w:hAnsi="Times New Roman" w:cs="Times New Roman"/>
                <w:bCs/>
                <w:iCs/>
                <w:color w:val="000000"/>
                <w:sz w:val="24"/>
                <w:szCs w:val="24"/>
              </w:rPr>
              <w:t>Т.И. Калужникова. Традиционный русский музыкальный календарь Среднего Урала. - Екатеринбург: Банк культурной информации, издательство Дома учителя.- 208 стр.</w:t>
            </w:r>
          </w:p>
          <w:p w:rsidR="007F370B" w:rsidRPr="00AF07B2" w:rsidRDefault="007F370B" w:rsidP="003A65E6">
            <w:pPr>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sz w:val="24"/>
                <w:szCs w:val="24"/>
              </w:rPr>
              <w:t>Знакомство детей с народными играми, народным музыкальным искусством, народными праздниками способствующее на воспитание интереса к культуре своего этноса, других народов и национальностей</w:t>
            </w:r>
          </w:p>
          <w:p w:rsidR="007F370B" w:rsidRPr="00AF07B2" w:rsidRDefault="007F370B" w:rsidP="003A65E6">
            <w:pPr>
              <w:spacing w:after="0" w:line="240" w:lineRule="auto"/>
              <w:ind w:firstLine="622"/>
              <w:jc w:val="both"/>
              <w:rPr>
                <w:rFonts w:ascii="Times New Roman" w:hAnsi="Times New Roman" w:cs="Times New Roman"/>
                <w:b/>
                <w:bCs/>
                <w:sz w:val="24"/>
                <w:szCs w:val="24"/>
              </w:rPr>
            </w:pPr>
            <w:r w:rsidRPr="00AF07B2">
              <w:rPr>
                <w:rFonts w:ascii="Times New Roman" w:hAnsi="Times New Roman" w:cs="Times New Roman"/>
                <w:sz w:val="24"/>
                <w:szCs w:val="24"/>
              </w:rPr>
              <w:t>Развитие эстетического восприятия и суждений в процессе чтения произведений художественной литературы о малой родине, накоп</w:t>
            </w:r>
            <w:r w:rsidRPr="00AF07B2">
              <w:rPr>
                <w:rFonts w:ascii="Times New Roman" w:hAnsi="Times New Roman" w:cs="Times New Roman"/>
                <w:sz w:val="24"/>
                <w:szCs w:val="24"/>
              </w:rPr>
              <w:softHyphen/>
              <w:t>ление опыта участия в разговорах, беседах о событиях, происходя</w:t>
            </w:r>
            <w:r w:rsidRPr="00AF07B2">
              <w:rPr>
                <w:rFonts w:ascii="Times New Roman" w:hAnsi="Times New Roman" w:cs="Times New Roman"/>
                <w:sz w:val="24"/>
                <w:szCs w:val="24"/>
              </w:rPr>
              <w:softHyphen/>
              <w:t>щих в родном городе (селе), о достопримечательностях родного города (села), участие в придумывании сказок и историй о достопримечательно</w:t>
            </w:r>
            <w:r w:rsidRPr="00AF07B2">
              <w:rPr>
                <w:rFonts w:ascii="Times New Roman" w:hAnsi="Times New Roman" w:cs="Times New Roman"/>
                <w:sz w:val="24"/>
                <w:szCs w:val="24"/>
              </w:rPr>
              <w:softHyphen/>
              <w:t>стях малой родины.</w:t>
            </w:r>
          </w:p>
          <w:p w:rsidR="007F370B" w:rsidRPr="00AF07B2" w:rsidRDefault="007F370B" w:rsidP="003A65E6">
            <w:pPr>
              <w:spacing w:after="0" w:line="240" w:lineRule="auto"/>
              <w:ind w:firstLine="560"/>
              <w:jc w:val="both"/>
              <w:rPr>
                <w:rFonts w:ascii="Times New Roman" w:hAnsi="Times New Roman" w:cs="Times New Roman"/>
                <w:sz w:val="24"/>
                <w:szCs w:val="24"/>
              </w:rPr>
            </w:pPr>
            <w:r w:rsidRPr="00AF07B2">
              <w:rPr>
                <w:rFonts w:ascii="Times New Roman" w:hAnsi="Times New Roman" w:cs="Times New Roman"/>
                <w:sz w:val="24"/>
                <w:szCs w:val="24"/>
              </w:rPr>
              <w:t>Чтение стихов о родном городе, Урале.</w:t>
            </w:r>
          </w:p>
          <w:p w:rsidR="007F370B" w:rsidRPr="00AF07B2" w:rsidRDefault="007F370B" w:rsidP="003A65E6">
            <w:pPr>
              <w:spacing w:after="0" w:line="240" w:lineRule="auto"/>
              <w:ind w:firstLine="560"/>
              <w:jc w:val="both"/>
              <w:rPr>
                <w:rFonts w:ascii="Times New Roman" w:hAnsi="Times New Roman" w:cs="Times New Roman"/>
                <w:sz w:val="24"/>
                <w:szCs w:val="24"/>
              </w:rPr>
            </w:pPr>
            <w:r w:rsidRPr="00AF07B2">
              <w:rPr>
                <w:rFonts w:ascii="Times New Roman" w:hAnsi="Times New Roman" w:cs="Times New Roman"/>
                <w:sz w:val="24"/>
                <w:szCs w:val="24"/>
              </w:rPr>
              <w:t xml:space="preserve">Знакомство детей с устным народным творчеством. </w:t>
            </w:r>
          </w:p>
          <w:p w:rsidR="007F370B" w:rsidRPr="00AF07B2" w:rsidRDefault="007F370B" w:rsidP="003A65E6">
            <w:pPr>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sz w:val="24"/>
                <w:szCs w:val="24"/>
              </w:rPr>
              <w:t>Сравнительный анализ произведений народ</w:t>
            </w:r>
            <w:r w:rsidRPr="00AF07B2">
              <w:rPr>
                <w:rFonts w:ascii="Times New Roman" w:hAnsi="Times New Roman" w:cs="Times New Roman"/>
                <w:sz w:val="24"/>
                <w:szCs w:val="24"/>
              </w:rPr>
              <w:softHyphen/>
              <w:t>ного искусства, подведение к выводу о единстве социально-нравственных ценнос</w:t>
            </w:r>
            <w:r w:rsidRPr="00AF07B2">
              <w:rPr>
                <w:rFonts w:ascii="Times New Roman" w:hAnsi="Times New Roman" w:cs="Times New Roman"/>
                <w:sz w:val="24"/>
                <w:szCs w:val="24"/>
              </w:rPr>
              <w:softHyphen/>
              <w:t>тей (например, ценности единства, дружбы членов семьи).</w:t>
            </w:r>
          </w:p>
          <w:p w:rsidR="007F370B" w:rsidRPr="00AF07B2" w:rsidRDefault="007F370B" w:rsidP="003A65E6">
            <w:pPr>
              <w:spacing w:after="0" w:line="240" w:lineRule="auto"/>
              <w:rPr>
                <w:rFonts w:ascii="Times New Roman" w:hAnsi="Times New Roman" w:cs="Times New Roman"/>
                <w:b/>
                <w:i/>
                <w:sz w:val="24"/>
                <w:szCs w:val="24"/>
              </w:rPr>
            </w:pPr>
            <w:r w:rsidRPr="00AF07B2">
              <w:rPr>
                <w:rFonts w:ascii="Times New Roman" w:hAnsi="Times New Roman" w:cs="Times New Roman"/>
                <w:b/>
                <w:i/>
                <w:sz w:val="24"/>
                <w:szCs w:val="24"/>
              </w:rPr>
              <w:t>Произведения художественной литературы для чтения:</w:t>
            </w:r>
          </w:p>
          <w:p w:rsidR="007F370B" w:rsidRPr="00AF07B2" w:rsidRDefault="007F370B" w:rsidP="003A65E6">
            <w:pPr>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sz w:val="24"/>
                <w:szCs w:val="24"/>
              </w:rPr>
              <w:t>Бажов П.П. «Голубая змейка», «Малахитовая шкатулка»,</w:t>
            </w:r>
            <w:r w:rsidRPr="00AF07B2">
              <w:rPr>
                <w:rFonts w:ascii="Times New Roman" w:hAnsi="Times New Roman" w:cs="Times New Roman"/>
                <w:bCs/>
                <w:sz w:val="24"/>
                <w:szCs w:val="24"/>
              </w:rPr>
              <w:t xml:space="preserve"> «Медной горы хозяйка», «</w:t>
            </w:r>
            <w:r w:rsidRPr="00AF07B2">
              <w:rPr>
                <w:rFonts w:ascii="Times New Roman" w:hAnsi="Times New Roman" w:cs="Times New Roman"/>
                <w:sz w:val="24"/>
                <w:szCs w:val="24"/>
              </w:rPr>
              <w:t>Огневушка-Поскакушка», «Серебряное копытце»,«Синюшкин колодец»,</w:t>
            </w:r>
            <w:r w:rsidRPr="00AF07B2">
              <w:rPr>
                <w:rFonts w:ascii="Times New Roman" w:hAnsi="Times New Roman" w:cs="Times New Roman"/>
                <w:bCs/>
                <w:sz w:val="24"/>
                <w:szCs w:val="24"/>
              </w:rPr>
              <w:t>«Хрупкая веточка».</w:t>
            </w:r>
          </w:p>
          <w:p w:rsidR="007F370B" w:rsidRPr="00AF07B2" w:rsidRDefault="007F370B" w:rsidP="003A65E6">
            <w:pPr>
              <w:spacing w:after="0" w:line="240" w:lineRule="auto"/>
              <w:ind w:firstLine="380"/>
              <w:jc w:val="both"/>
              <w:rPr>
                <w:rFonts w:ascii="Times New Roman" w:hAnsi="Times New Roman" w:cs="Times New Roman"/>
                <w:bCs/>
                <w:sz w:val="24"/>
                <w:szCs w:val="24"/>
              </w:rPr>
            </w:pPr>
            <w:r w:rsidRPr="00AF07B2">
              <w:rPr>
                <w:rFonts w:ascii="Times New Roman" w:hAnsi="Times New Roman" w:cs="Times New Roman"/>
                <w:bCs/>
                <w:sz w:val="24"/>
                <w:szCs w:val="24"/>
              </w:rPr>
              <w:t>Балдина Т. «Рябина».</w:t>
            </w:r>
          </w:p>
          <w:p w:rsidR="007F370B" w:rsidRPr="00AF07B2" w:rsidRDefault="007F370B" w:rsidP="003A65E6">
            <w:pPr>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sz w:val="24"/>
                <w:szCs w:val="24"/>
              </w:rPr>
              <w:t xml:space="preserve">Барадулин В.А. «Уральский букет». </w:t>
            </w:r>
          </w:p>
          <w:p w:rsidR="007F370B" w:rsidRPr="00AF07B2" w:rsidRDefault="007F370B" w:rsidP="003A65E6">
            <w:pPr>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bCs/>
                <w:sz w:val="24"/>
                <w:szCs w:val="24"/>
              </w:rPr>
              <w:t>Бедник Н. «Цветы на подносе».</w:t>
            </w:r>
          </w:p>
          <w:p w:rsidR="007F370B" w:rsidRPr="00AF07B2" w:rsidRDefault="007F370B" w:rsidP="003A65E6">
            <w:pPr>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sz w:val="24"/>
                <w:szCs w:val="24"/>
              </w:rPr>
              <w:t>Геппель Т. «Венок».</w:t>
            </w:r>
          </w:p>
          <w:p w:rsidR="007F370B" w:rsidRPr="00AF07B2" w:rsidRDefault="007F370B" w:rsidP="003A65E6">
            <w:pPr>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sz w:val="24"/>
                <w:szCs w:val="24"/>
              </w:rPr>
              <w:t>Гете И. «Цветы».</w:t>
            </w:r>
          </w:p>
          <w:p w:rsidR="007F370B" w:rsidRPr="00AF07B2" w:rsidRDefault="007F370B" w:rsidP="003A65E6">
            <w:pPr>
              <w:spacing w:after="0" w:line="240" w:lineRule="auto"/>
              <w:ind w:firstLine="380"/>
              <w:jc w:val="both"/>
              <w:rPr>
                <w:rFonts w:ascii="Times New Roman" w:hAnsi="Times New Roman" w:cs="Times New Roman"/>
                <w:bCs/>
                <w:sz w:val="24"/>
                <w:szCs w:val="24"/>
              </w:rPr>
            </w:pPr>
            <w:r w:rsidRPr="00AF07B2">
              <w:rPr>
                <w:rFonts w:ascii="Times New Roman" w:hAnsi="Times New Roman" w:cs="Times New Roman"/>
                <w:bCs/>
                <w:sz w:val="24"/>
                <w:szCs w:val="24"/>
              </w:rPr>
              <w:t>Лепихина Т. «Волшебное зеркало».</w:t>
            </w:r>
          </w:p>
          <w:p w:rsidR="007F370B" w:rsidRPr="00AF07B2" w:rsidRDefault="007F370B" w:rsidP="003A65E6">
            <w:pPr>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sz w:val="24"/>
                <w:szCs w:val="24"/>
              </w:rPr>
              <w:t>Мамин - Сибиряк-Д. «Медведко», «Сказка про Комара Комаровича - Длинный Нос и про мохнатого Мишу-Короткий Хвост»,  «Притча о Молочке, овсяной Кашке и сером котишке Мурке».</w:t>
            </w:r>
          </w:p>
          <w:p w:rsidR="007F370B" w:rsidRPr="00AF07B2" w:rsidRDefault="007F370B" w:rsidP="003A65E6">
            <w:pPr>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bCs/>
                <w:sz w:val="24"/>
                <w:szCs w:val="24"/>
              </w:rPr>
              <w:t>Мей Л. «В низенькой светелке».</w:t>
            </w:r>
          </w:p>
          <w:p w:rsidR="007F370B" w:rsidRPr="00AF07B2" w:rsidRDefault="007F370B" w:rsidP="003A65E6">
            <w:pPr>
              <w:spacing w:after="0" w:line="240" w:lineRule="auto"/>
              <w:ind w:firstLine="380"/>
              <w:jc w:val="both"/>
              <w:rPr>
                <w:rFonts w:ascii="Times New Roman" w:hAnsi="Times New Roman" w:cs="Times New Roman"/>
                <w:b/>
                <w:i/>
                <w:sz w:val="24"/>
                <w:szCs w:val="24"/>
              </w:rPr>
            </w:pPr>
            <w:r w:rsidRPr="00AF07B2">
              <w:rPr>
                <w:rFonts w:ascii="Times New Roman" w:hAnsi="Times New Roman" w:cs="Times New Roman"/>
                <w:b/>
                <w:i/>
                <w:sz w:val="24"/>
                <w:szCs w:val="24"/>
              </w:rPr>
              <w:t xml:space="preserve">Сказки народов Урала. </w:t>
            </w:r>
          </w:p>
          <w:p w:rsidR="007F370B" w:rsidRPr="00AF07B2" w:rsidRDefault="007F370B" w:rsidP="003A65E6">
            <w:pPr>
              <w:spacing w:after="0" w:line="240" w:lineRule="auto"/>
              <w:ind w:firstLine="380"/>
              <w:jc w:val="both"/>
              <w:rPr>
                <w:rFonts w:ascii="Times New Roman" w:hAnsi="Times New Roman" w:cs="Times New Roman"/>
                <w:i/>
                <w:sz w:val="24"/>
                <w:szCs w:val="24"/>
              </w:rPr>
            </w:pPr>
            <w:r w:rsidRPr="00AF07B2">
              <w:rPr>
                <w:rFonts w:ascii="Times New Roman" w:hAnsi="Times New Roman" w:cs="Times New Roman"/>
                <w:i/>
                <w:sz w:val="24"/>
                <w:szCs w:val="24"/>
              </w:rPr>
              <w:t xml:space="preserve">Русские сказки Урала: </w:t>
            </w:r>
          </w:p>
          <w:p w:rsidR="007F370B" w:rsidRPr="00AF07B2" w:rsidRDefault="007F370B" w:rsidP="003A65E6">
            <w:pPr>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i/>
                <w:sz w:val="24"/>
                <w:szCs w:val="24"/>
              </w:rPr>
              <w:t>Волшебные сказки</w:t>
            </w:r>
            <w:r w:rsidRPr="00AF07B2">
              <w:rPr>
                <w:rFonts w:ascii="Times New Roman" w:hAnsi="Times New Roman" w:cs="Times New Roman"/>
                <w:sz w:val="24"/>
                <w:szCs w:val="24"/>
              </w:rPr>
              <w:t xml:space="preserve"> - «Лягушка-царевна», «Марья Моревна», «Фефелищное сокола перышко». </w:t>
            </w:r>
          </w:p>
          <w:p w:rsidR="007F370B" w:rsidRPr="00AF07B2" w:rsidRDefault="007F370B" w:rsidP="003A65E6">
            <w:pPr>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i/>
                <w:sz w:val="24"/>
                <w:szCs w:val="24"/>
              </w:rPr>
              <w:t xml:space="preserve">Сказки про детей - </w:t>
            </w:r>
            <w:r w:rsidRPr="00AF07B2">
              <w:rPr>
                <w:rFonts w:ascii="Times New Roman" w:hAnsi="Times New Roman" w:cs="Times New Roman"/>
                <w:sz w:val="24"/>
                <w:szCs w:val="24"/>
              </w:rPr>
              <w:t>«Как старикова дочь богатой стала», «Лутошечка», «Машенька и лесной бык», «Мороз Красный нос»,  «Снегурочка и медведь»,  «Снегурочка и серый волк».</w:t>
            </w:r>
          </w:p>
          <w:p w:rsidR="007F370B" w:rsidRPr="00AF07B2" w:rsidRDefault="007F370B" w:rsidP="003A65E6">
            <w:pPr>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i/>
                <w:sz w:val="24"/>
                <w:szCs w:val="24"/>
              </w:rPr>
              <w:t xml:space="preserve">Сказки про животных - </w:t>
            </w:r>
            <w:r w:rsidRPr="00AF07B2">
              <w:rPr>
                <w:rFonts w:ascii="Times New Roman" w:hAnsi="Times New Roman" w:cs="Times New Roman"/>
                <w:sz w:val="24"/>
                <w:szCs w:val="24"/>
              </w:rPr>
              <w:t xml:space="preserve">«Бычок соломенничек», «Бобовое зернышко», «Заяц и еж», «Заяц и коза»,  «Конья голова», «Кот, воробей, петух и лиса», «Кот, воробей, петух и Жихарка», «Лиса и волк», «Лисичка со скалочкой», «Хитрая козонька». </w:t>
            </w:r>
          </w:p>
          <w:p w:rsidR="007F370B" w:rsidRPr="00AF07B2" w:rsidRDefault="007F370B" w:rsidP="003A65E6">
            <w:pPr>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i/>
                <w:sz w:val="24"/>
                <w:szCs w:val="24"/>
              </w:rPr>
              <w:t xml:space="preserve">Башкирские сказки – </w:t>
            </w:r>
            <w:r w:rsidRPr="00AF07B2">
              <w:rPr>
                <w:rFonts w:ascii="Times New Roman" w:hAnsi="Times New Roman" w:cs="Times New Roman"/>
                <w:sz w:val="24"/>
                <w:szCs w:val="24"/>
              </w:rPr>
              <w:t xml:space="preserve">«Два барсука»,«Курица и ястреб», «Лиса и петух», «Лиса сирота», «Медведь и пчелы», «Хан и Алдар». </w:t>
            </w:r>
          </w:p>
          <w:p w:rsidR="007F370B" w:rsidRPr="00AF07B2" w:rsidRDefault="007F370B" w:rsidP="003A65E6">
            <w:pPr>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i/>
                <w:sz w:val="24"/>
                <w:szCs w:val="24"/>
              </w:rPr>
              <w:t xml:space="preserve">Удмуртские сказки - </w:t>
            </w:r>
            <w:r w:rsidRPr="00AF07B2">
              <w:rPr>
                <w:rFonts w:ascii="Times New Roman" w:hAnsi="Times New Roman" w:cs="Times New Roman"/>
                <w:sz w:val="24"/>
                <w:szCs w:val="24"/>
              </w:rPr>
              <w:t xml:space="preserve">«Глупый котенок», «Заяц и лягушка», «Заяц </w:t>
            </w:r>
            <w:r w:rsidRPr="00AF07B2">
              <w:rPr>
                <w:rFonts w:ascii="Times New Roman" w:hAnsi="Times New Roman" w:cs="Times New Roman"/>
                <w:sz w:val="24"/>
                <w:szCs w:val="24"/>
              </w:rPr>
              <w:lastRenderedPageBreak/>
              <w:t xml:space="preserve">и лягушка», «Кошка и белка»,«Ласточка и комар», «Мышь и воробей», «Охотник и змея», «Синица и журавль», «Синица и ворона», «Старик со старухой и береза». </w:t>
            </w:r>
            <w:r w:rsidRPr="00AF07B2">
              <w:rPr>
                <w:rFonts w:ascii="Times New Roman" w:hAnsi="Times New Roman" w:cs="Times New Roman"/>
                <w:i/>
                <w:sz w:val="24"/>
                <w:szCs w:val="24"/>
              </w:rPr>
              <w:t xml:space="preserve">Татарские сказки - </w:t>
            </w:r>
            <w:r w:rsidRPr="00AF07B2">
              <w:rPr>
                <w:rFonts w:ascii="Times New Roman" w:hAnsi="Times New Roman" w:cs="Times New Roman"/>
                <w:sz w:val="24"/>
                <w:szCs w:val="24"/>
              </w:rPr>
              <w:t xml:space="preserve">«Гульчечек», «Три дочери». </w:t>
            </w:r>
          </w:p>
          <w:p w:rsidR="007F370B" w:rsidRPr="00AF07B2" w:rsidRDefault="007F370B" w:rsidP="003A65E6">
            <w:pPr>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i/>
                <w:sz w:val="24"/>
                <w:szCs w:val="24"/>
              </w:rPr>
              <w:t>Сказки народа коми</w:t>
            </w:r>
            <w:r w:rsidRPr="00AF07B2">
              <w:rPr>
                <w:rFonts w:ascii="Times New Roman" w:hAnsi="Times New Roman" w:cs="Times New Roman"/>
                <w:sz w:val="24"/>
                <w:szCs w:val="24"/>
              </w:rPr>
              <w:t xml:space="preserve"> - «Мышь и сорока», «Пройдоха».</w:t>
            </w:r>
          </w:p>
          <w:p w:rsidR="007F370B" w:rsidRPr="00AF07B2" w:rsidRDefault="007F370B" w:rsidP="003A65E6">
            <w:pPr>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i/>
                <w:sz w:val="24"/>
                <w:szCs w:val="24"/>
              </w:rPr>
              <w:t>Сказки народа манси (вогуллы)</w:t>
            </w:r>
            <w:r w:rsidRPr="00AF07B2">
              <w:rPr>
                <w:rFonts w:ascii="Times New Roman" w:hAnsi="Times New Roman" w:cs="Times New Roman"/>
                <w:sz w:val="24"/>
                <w:szCs w:val="24"/>
              </w:rPr>
              <w:t xml:space="preserve"> – «Воробушек», «зайчик». Сказки народа ханты – «Береста», «Брусника», «Медвежья трава», «Мышка», «Уголек».</w:t>
            </w:r>
          </w:p>
          <w:p w:rsidR="007F370B" w:rsidRPr="00AF07B2" w:rsidRDefault="007F370B" w:rsidP="003A65E6">
            <w:pPr>
              <w:pStyle w:val="a7"/>
              <w:spacing w:after="0" w:line="240" w:lineRule="auto"/>
              <w:ind w:firstLine="380"/>
              <w:jc w:val="both"/>
              <w:rPr>
                <w:rFonts w:ascii="Times New Roman" w:eastAsia="Times New Roman" w:hAnsi="Times New Roman"/>
                <w:i/>
                <w:sz w:val="24"/>
                <w:szCs w:val="24"/>
              </w:rPr>
            </w:pPr>
            <w:r w:rsidRPr="00AF07B2">
              <w:rPr>
                <w:rFonts w:ascii="Times New Roman" w:eastAsia="Times New Roman" w:hAnsi="Times New Roman"/>
                <w:b/>
                <w:i/>
                <w:sz w:val="24"/>
                <w:szCs w:val="24"/>
              </w:rPr>
              <w:t>Легенды и мифы.</w:t>
            </w:r>
          </w:p>
          <w:p w:rsidR="007F370B" w:rsidRPr="00AF07B2" w:rsidRDefault="007F370B" w:rsidP="003A65E6">
            <w:pPr>
              <w:pStyle w:val="a7"/>
              <w:spacing w:after="0" w:line="240" w:lineRule="auto"/>
              <w:ind w:firstLine="380"/>
              <w:jc w:val="both"/>
              <w:rPr>
                <w:rFonts w:ascii="Times New Roman" w:eastAsia="Times New Roman" w:hAnsi="Times New Roman"/>
                <w:sz w:val="24"/>
                <w:szCs w:val="24"/>
              </w:rPr>
            </w:pPr>
            <w:r w:rsidRPr="00AF07B2">
              <w:rPr>
                <w:rFonts w:ascii="Times New Roman" w:eastAsia="Times New Roman" w:hAnsi="Times New Roman"/>
                <w:i/>
                <w:sz w:val="24"/>
                <w:szCs w:val="24"/>
              </w:rPr>
              <w:t xml:space="preserve">Башкирские </w:t>
            </w:r>
            <w:r w:rsidRPr="00AF07B2">
              <w:rPr>
                <w:rFonts w:ascii="Times New Roman" w:eastAsia="Times New Roman" w:hAnsi="Times New Roman"/>
                <w:sz w:val="24"/>
                <w:szCs w:val="24"/>
              </w:rPr>
              <w:t xml:space="preserve">- «Большая медведица», «Млечный путь». </w:t>
            </w:r>
          </w:p>
          <w:p w:rsidR="007F370B" w:rsidRPr="00AF07B2" w:rsidRDefault="007F370B" w:rsidP="003A65E6">
            <w:pPr>
              <w:pStyle w:val="a7"/>
              <w:spacing w:after="0" w:line="240" w:lineRule="auto"/>
              <w:ind w:firstLine="380"/>
              <w:jc w:val="both"/>
              <w:rPr>
                <w:rFonts w:ascii="Times New Roman" w:eastAsia="Times New Roman" w:hAnsi="Times New Roman"/>
                <w:sz w:val="24"/>
                <w:szCs w:val="24"/>
              </w:rPr>
            </w:pPr>
            <w:r w:rsidRPr="00AF07B2">
              <w:rPr>
                <w:rFonts w:ascii="Times New Roman" w:eastAsia="Times New Roman" w:hAnsi="Times New Roman"/>
                <w:i/>
                <w:sz w:val="24"/>
                <w:szCs w:val="24"/>
              </w:rPr>
              <w:t xml:space="preserve">Марийские - </w:t>
            </w:r>
            <w:r w:rsidRPr="00AF07B2">
              <w:rPr>
                <w:rFonts w:ascii="Times New Roman" w:eastAsia="Times New Roman" w:hAnsi="Times New Roman"/>
                <w:sz w:val="24"/>
                <w:szCs w:val="24"/>
              </w:rPr>
              <w:t>«Как ворон землю мерил», «Как землю выловили».</w:t>
            </w:r>
          </w:p>
          <w:p w:rsidR="007F370B" w:rsidRPr="00AF07B2" w:rsidRDefault="007F370B" w:rsidP="003A65E6">
            <w:pPr>
              <w:pStyle w:val="a7"/>
              <w:spacing w:after="0" w:line="240" w:lineRule="auto"/>
              <w:ind w:firstLine="380"/>
              <w:jc w:val="both"/>
              <w:rPr>
                <w:rFonts w:ascii="Times New Roman" w:eastAsia="Times New Roman" w:hAnsi="Times New Roman"/>
                <w:sz w:val="24"/>
                <w:szCs w:val="24"/>
              </w:rPr>
            </w:pPr>
            <w:r w:rsidRPr="00AF07B2">
              <w:rPr>
                <w:rFonts w:ascii="Times New Roman" w:eastAsia="Times New Roman" w:hAnsi="Times New Roman"/>
                <w:i/>
                <w:sz w:val="24"/>
                <w:szCs w:val="24"/>
              </w:rPr>
              <w:t>Удмуртские:</w:t>
            </w:r>
            <w:r w:rsidRPr="00AF07B2">
              <w:rPr>
                <w:rFonts w:ascii="Times New Roman" w:eastAsia="Times New Roman" w:hAnsi="Times New Roman"/>
                <w:sz w:val="24"/>
                <w:szCs w:val="24"/>
              </w:rPr>
              <w:t xml:space="preserve"> «Звезды», «Горы и долы»,   «О сотворении мира», «Охотник и змея», «Пятно на луне».</w:t>
            </w:r>
          </w:p>
          <w:p w:rsidR="007F370B" w:rsidRPr="00AF07B2" w:rsidRDefault="007F370B" w:rsidP="003A65E6">
            <w:pPr>
              <w:spacing w:after="0" w:line="240" w:lineRule="auto"/>
              <w:ind w:firstLine="380"/>
              <w:jc w:val="both"/>
              <w:rPr>
                <w:rFonts w:ascii="Times New Roman" w:hAnsi="Times New Roman" w:cs="Times New Roman"/>
                <w:b/>
                <w:i/>
                <w:sz w:val="24"/>
                <w:szCs w:val="24"/>
              </w:rPr>
            </w:pPr>
            <w:r w:rsidRPr="00AF07B2">
              <w:rPr>
                <w:rFonts w:ascii="Times New Roman" w:hAnsi="Times New Roman" w:cs="Times New Roman"/>
                <w:b/>
                <w:i/>
                <w:sz w:val="24"/>
                <w:szCs w:val="24"/>
              </w:rPr>
              <w:t>Уральские писатели детям.</w:t>
            </w:r>
          </w:p>
          <w:p w:rsidR="007F370B" w:rsidRPr="00AF07B2" w:rsidRDefault="007F370B" w:rsidP="003A65E6">
            <w:pPr>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sz w:val="24"/>
                <w:szCs w:val="24"/>
              </w:rPr>
              <w:t>Никонов Н. «Сказки леса».</w:t>
            </w:r>
          </w:p>
          <w:p w:rsidR="007F370B" w:rsidRPr="00AF07B2" w:rsidRDefault="007F370B" w:rsidP="003A65E6">
            <w:pPr>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sz w:val="24"/>
                <w:szCs w:val="24"/>
              </w:rPr>
              <w:t>Романовский С. «Батюшка Урал», «Как одевались в старину», «Повесть о стеклянном мальчике».</w:t>
            </w:r>
          </w:p>
          <w:p w:rsidR="007F370B" w:rsidRPr="00AF07B2" w:rsidRDefault="007F370B" w:rsidP="003A65E6">
            <w:pPr>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sz w:val="24"/>
                <w:szCs w:val="24"/>
              </w:rPr>
              <w:t>Солодухин В. «Цветы».</w:t>
            </w:r>
          </w:p>
          <w:p w:rsidR="007F370B" w:rsidRPr="00AF07B2" w:rsidRDefault="007F370B" w:rsidP="003A65E6">
            <w:pPr>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sz w:val="24"/>
                <w:szCs w:val="24"/>
              </w:rPr>
              <w:t>Федотов Г. «Узоры разнотравья».</w:t>
            </w:r>
          </w:p>
          <w:p w:rsidR="007F370B" w:rsidRPr="00AF07B2" w:rsidRDefault="007F370B" w:rsidP="003A65E6">
            <w:pPr>
              <w:pStyle w:val="ad"/>
              <w:spacing w:before="0" w:beforeAutospacing="0" w:after="0" w:afterAutospacing="0"/>
              <w:rPr>
                <w:b/>
                <w:bCs/>
              </w:rPr>
            </w:pPr>
            <w:r w:rsidRPr="00AF07B2">
              <w:rPr>
                <w:b/>
                <w:bCs/>
              </w:rPr>
              <w:t>К  образовательной программе Ритмическая мозаика» А.И.Буренина:</w:t>
            </w:r>
          </w:p>
          <w:p w:rsidR="007F370B" w:rsidRPr="00AF07B2" w:rsidRDefault="007F370B" w:rsidP="003A65E6">
            <w:pPr>
              <w:pStyle w:val="ad"/>
              <w:spacing w:before="0" w:beforeAutospacing="0" w:after="0" w:afterAutospacing="0"/>
              <w:ind w:firstLine="399"/>
              <w:rPr>
                <w:bCs/>
              </w:rPr>
            </w:pPr>
            <w:r w:rsidRPr="00AF07B2">
              <w:rPr>
                <w:bCs/>
              </w:rPr>
              <w:t>1.Ритмическая мозаика. А.И.Буренина. Санкт-Петербург,2000 г.</w:t>
            </w:r>
          </w:p>
          <w:p w:rsidR="007F370B" w:rsidRPr="00AF07B2" w:rsidRDefault="007F370B" w:rsidP="003A65E6">
            <w:pPr>
              <w:pStyle w:val="ad"/>
              <w:spacing w:before="0" w:beforeAutospacing="0" w:after="0" w:afterAutospacing="0"/>
              <w:ind w:firstLine="399"/>
              <w:rPr>
                <w:bCs/>
              </w:rPr>
            </w:pPr>
            <w:r w:rsidRPr="00AF07B2">
              <w:rPr>
                <w:bCs/>
              </w:rPr>
              <w:t>2.Музыкальное развитие ребенка. Н.А.Ветлугина. М.Просвещение,1967 г.</w:t>
            </w:r>
          </w:p>
          <w:p w:rsidR="007F370B" w:rsidRPr="00AF07B2" w:rsidRDefault="007F370B" w:rsidP="003A65E6">
            <w:pPr>
              <w:pStyle w:val="ad"/>
              <w:spacing w:before="0" w:beforeAutospacing="0" w:after="0" w:afterAutospacing="0"/>
              <w:ind w:firstLine="399"/>
              <w:rPr>
                <w:bCs/>
              </w:rPr>
            </w:pPr>
            <w:r w:rsidRPr="00AF07B2">
              <w:rPr>
                <w:bCs/>
              </w:rPr>
              <w:t>3.Психолгия искусства. Л.С.Выготский - М.»1986 г.</w:t>
            </w:r>
          </w:p>
          <w:p w:rsidR="007F370B" w:rsidRPr="00AF07B2" w:rsidRDefault="007F370B" w:rsidP="003A65E6">
            <w:pPr>
              <w:pStyle w:val="ad"/>
              <w:spacing w:before="0" w:beforeAutospacing="0" w:after="0" w:afterAutospacing="0"/>
              <w:ind w:firstLine="399"/>
              <w:rPr>
                <w:bCs/>
              </w:rPr>
            </w:pPr>
            <w:r w:rsidRPr="00AF07B2">
              <w:rPr>
                <w:bCs/>
              </w:rPr>
              <w:t>Развитие произвольности движений. А.В.Запорожец. - М.,1960 г.</w:t>
            </w:r>
          </w:p>
          <w:p w:rsidR="007F370B" w:rsidRPr="00AF07B2" w:rsidRDefault="007F370B" w:rsidP="003A65E6">
            <w:pPr>
              <w:pStyle w:val="ad"/>
              <w:spacing w:before="0" w:beforeAutospacing="0" w:after="0" w:afterAutospacing="0"/>
              <w:ind w:firstLine="399"/>
              <w:rPr>
                <w:bCs/>
              </w:rPr>
            </w:pPr>
            <w:r w:rsidRPr="00AF07B2">
              <w:rPr>
                <w:bCs/>
              </w:rPr>
              <w:t>4.Музыкально-ритмическое воспитание и художественная гимнастика. Т.Т.Ротерс, М.1989</w:t>
            </w:r>
          </w:p>
          <w:p w:rsidR="007F370B" w:rsidRPr="00AF07B2" w:rsidRDefault="007F370B" w:rsidP="003A65E6">
            <w:pPr>
              <w:pStyle w:val="ad"/>
              <w:spacing w:before="0" w:beforeAutospacing="0" w:after="0" w:afterAutospacing="0"/>
              <w:ind w:firstLine="399"/>
              <w:rPr>
                <w:bCs/>
              </w:rPr>
            </w:pPr>
            <w:r w:rsidRPr="00AF07B2">
              <w:rPr>
                <w:bCs/>
              </w:rPr>
              <w:t>5.Психология музыкальных способностей. Б.М.Теплов.-М.1985.</w:t>
            </w:r>
          </w:p>
          <w:p w:rsidR="007F370B" w:rsidRPr="00AF07B2" w:rsidRDefault="007F370B" w:rsidP="003A65E6">
            <w:pPr>
              <w:pStyle w:val="ad"/>
              <w:spacing w:before="0" w:beforeAutospacing="0" w:after="0" w:afterAutospacing="0"/>
              <w:ind w:firstLine="399"/>
              <w:rPr>
                <w:bCs/>
              </w:rPr>
            </w:pPr>
            <w:r w:rsidRPr="00AF07B2">
              <w:rPr>
                <w:bCs/>
              </w:rPr>
              <w:t>6.Осознавание через движение. Фильденкрайз.М.1994..</w:t>
            </w:r>
          </w:p>
        </w:tc>
      </w:tr>
    </w:tbl>
    <w:p w:rsidR="007F370B" w:rsidRPr="00AF07B2" w:rsidRDefault="007F370B" w:rsidP="007F370B">
      <w:pPr>
        <w:spacing w:after="0" w:line="240" w:lineRule="auto"/>
        <w:ind w:firstLine="708"/>
        <w:jc w:val="both"/>
        <w:rPr>
          <w:rFonts w:ascii="Times New Roman" w:hAnsi="Times New Roman" w:cs="Times New Roman"/>
          <w:i/>
          <w:sz w:val="24"/>
          <w:szCs w:val="24"/>
        </w:rPr>
      </w:pPr>
    </w:p>
    <w:p w:rsidR="007F370B" w:rsidRPr="00AF07B2" w:rsidRDefault="007F370B" w:rsidP="007F370B">
      <w:pPr>
        <w:spacing w:after="0" w:line="240" w:lineRule="auto"/>
        <w:ind w:firstLine="708"/>
        <w:jc w:val="both"/>
        <w:rPr>
          <w:rFonts w:ascii="Times New Roman" w:hAnsi="Times New Roman" w:cs="Times New Roman"/>
          <w:i/>
          <w:sz w:val="24"/>
          <w:szCs w:val="24"/>
        </w:rPr>
      </w:pPr>
      <w:r w:rsidRPr="00AF07B2">
        <w:rPr>
          <w:rFonts w:ascii="Times New Roman" w:hAnsi="Times New Roman" w:cs="Times New Roman"/>
          <w:i/>
          <w:sz w:val="24"/>
          <w:szCs w:val="24"/>
        </w:rPr>
        <w:t>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w:t>
      </w:r>
    </w:p>
    <w:p w:rsidR="007F370B" w:rsidRPr="00AF07B2" w:rsidRDefault="007F370B" w:rsidP="007F370B">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Программа относит к образовательной области художественно-эстетического развития приобщение детей к эстетическому признанию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других видах художественно-творческой деятельности.</w:t>
      </w:r>
    </w:p>
    <w:p w:rsidR="007F370B" w:rsidRPr="00AF07B2" w:rsidRDefault="007F370B" w:rsidP="007F370B">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Эстетическое отношение к миру опирается, прежде всего, на восприятие действительности 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сопереживанием  персонажам художественной литературы и фольклора.</w:t>
      </w:r>
    </w:p>
    <w:p w:rsidR="007F370B" w:rsidRPr="00AF07B2" w:rsidRDefault="007F370B" w:rsidP="007F370B">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фильму соответствующего содержания, обращаются к другим источникам художественно-эстетической информации. </w:t>
      </w:r>
    </w:p>
    <w:p w:rsidR="007F370B" w:rsidRPr="00AF07B2" w:rsidRDefault="007F370B" w:rsidP="007F370B">
      <w:pPr>
        <w:spacing w:after="0" w:line="240" w:lineRule="auto"/>
        <w:ind w:firstLine="708"/>
        <w:jc w:val="both"/>
        <w:rPr>
          <w:rFonts w:ascii="Times New Roman" w:hAnsi="Times New Roman" w:cs="Times New Roman"/>
          <w:i/>
          <w:sz w:val="24"/>
          <w:szCs w:val="24"/>
        </w:rPr>
      </w:pPr>
      <w:r w:rsidRPr="00AF07B2">
        <w:rPr>
          <w:rFonts w:ascii="Times New Roman" w:hAnsi="Times New Roman" w:cs="Times New Roman"/>
          <w:i/>
          <w:sz w:val="24"/>
          <w:szCs w:val="24"/>
        </w:rP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7F370B" w:rsidRPr="00AF07B2" w:rsidRDefault="007F370B" w:rsidP="007F370B">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Взрослые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 - эстетической </w:t>
      </w:r>
      <w:r w:rsidRPr="00AF07B2">
        <w:rPr>
          <w:rFonts w:ascii="Times New Roman" w:hAnsi="Times New Roman" w:cs="Times New Roman"/>
          <w:sz w:val="24"/>
          <w:szCs w:val="24"/>
        </w:rPr>
        <w:lastRenderedPageBreak/>
        <w:t>деятельности, в сюжетно-ролевые и режиссерские игры, помогают осваивать различные средства, материалы, способы  реализации замыслов.</w:t>
      </w:r>
    </w:p>
    <w:p w:rsidR="007F370B" w:rsidRPr="00AF07B2" w:rsidRDefault="007F370B" w:rsidP="007F370B">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В изобразительной деятельности (рисовании, лепке) и художественном конструировании взрослые предлагают детям экспериментировать с светом, придумывать и создавать композицию; осваивать различные художественные техники, использовать разнообразные материалы и средства.</w:t>
      </w:r>
    </w:p>
    <w:p w:rsidR="007F370B" w:rsidRPr="00AF07B2" w:rsidRDefault="007F370B" w:rsidP="007F370B">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w:t>
      </w:r>
    </w:p>
    <w:p w:rsidR="007F370B" w:rsidRPr="00AF07B2" w:rsidRDefault="007F370B" w:rsidP="007F370B">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7F370B" w:rsidRPr="00AF07B2" w:rsidRDefault="007F370B" w:rsidP="007F370B">
      <w:pPr>
        <w:pStyle w:val="a6"/>
        <w:spacing w:after="0" w:line="240" w:lineRule="auto"/>
        <w:ind w:left="0"/>
        <w:rPr>
          <w:rFonts w:ascii="Times New Roman" w:hAnsi="Times New Roman"/>
          <w:b/>
          <w:sz w:val="24"/>
          <w:szCs w:val="24"/>
        </w:rPr>
      </w:pPr>
      <w:r w:rsidRPr="00AF07B2">
        <w:rPr>
          <w:rFonts w:ascii="Times New Roman" w:hAnsi="Times New Roman"/>
          <w:b/>
          <w:sz w:val="24"/>
          <w:szCs w:val="24"/>
        </w:rPr>
        <w:t>Образовательная область</w:t>
      </w:r>
    </w:p>
    <w:p w:rsidR="007F370B" w:rsidRPr="00AF07B2" w:rsidRDefault="007F370B" w:rsidP="007F370B">
      <w:pPr>
        <w:autoSpaceDE w:val="0"/>
        <w:autoSpaceDN w:val="0"/>
        <w:adjustRightInd w:val="0"/>
        <w:spacing w:after="0" w:line="240" w:lineRule="auto"/>
        <w:rPr>
          <w:rFonts w:ascii="Times New Roman" w:hAnsi="Times New Roman" w:cs="Times New Roman"/>
          <w:b/>
          <w:bCs/>
          <w:color w:val="000000"/>
          <w:sz w:val="24"/>
          <w:szCs w:val="24"/>
        </w:rPr>
      </w:pPr>
      <w:r w:rsidRPr="00AF07B2">
        <w:rPr>
          <w:rFonts w:ascii="Times New Roman" w:hAnsi="Times New Roman" w:cs="Times New Roman"/>
          <w:b/>
          <w:bCs/>
          <w:color w:val="000000"/>
          <w:sz w:val="24"/>
          <w:szCs w:val="24"/>
        </w:rPr>
        <w:t xml:space="preserve">«Физическое развитие» </w:t>
      </w:r>
      <w:r w:rsidRPr="00AF07B2">
        <w:rPr>
          <w:rStyle w:val="ab"/>
          <w:rFonts w:ascii="Times New Roman" w:hAnsi="Times New Roman" w:cs="Times New Roman"/>
          <w:b/>
          <w:bCs/>
          <w:color w:val="000000"/>
          <w:sz w:val="24"/>
          <w:szCs w:val="24"/>
        </w:rPr>
        <w:footnoteReference w:id="30"/>
      </w:r>
    </w:p>
    <w:p w:rsidR="007F370B" w:rsidRPr="00AF07B2" w:rsidRDefault="007F370B" w:rsidP="007F370B">
      <w:pPr>
        <w:autoSpaceDE w:val="0"/>
        <w:autoSpaceDN w:val="0"/>
        <w:adjustRightInd w:val="0"/>
        <w:spacing w:after="0" w:line="240" w:lineRule="auto"/>
        <w:jc w:val="both"/>
        <w:rPr>
          <w:rFonts w:ascii="Times New Roman" w:hAnsi="Times New Roman" w:cs="Times New Roman"/>
          <w:b/>
          <w:bCs/>
          <w:i/>
          <w:iCs/>
          <w:color w:val="000000"/>
          <w:sz w:val="24"/>
          <w:szCs w:val="24"/>
        </w:rPr>
      </w:pPr>
      <w:r w:rsidRPr="00AF07B2">
        <w:rPr>
          <w:rFonts w:ascii="Times New Roman" w:hAnsi="Times New Roman" w:cs="Times New Roman"/>
          <w:color w:val="000000"/>
          <w:sz w:val="24"/>
          <w:szCs w:val="24"/>
        </w:rPr>
        <w:t xml:space="preserve">В области физического развития ребенка основными </w:t>
      </w:r>
      <w:r w:rsidRPr="00AF07B2">
        <w:rPr>
          <w:rFonts w:ascii="Times New Roman" w:hAnsi="Times New Roman" w:cs="Times New Roman"/>
          <w:b/>
          <w:bCs/>
          <w:i/>
          <w:iCs/>
          <w:color w:val="000000"/>
          <w:sz w:val="24"/>
          <w:szCs w:val="24"/>
        </w:rPr>
        <w:t>задачами образовательной</w:t>
      </w:r>
    </w:p>
    <w:p w:rsidR="007F370B" w:rsidRPr="00AF07B2" w:rsidRDefault="007F370B" w:rsidP="007F370B">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b/>
          <w:bCs/>
          <w:i/>
          <w:iCs/>
          <w:color w:val="000000"/>
          <w:sz w:val="24"/>
          <w:szCs w:val="24"/>
        </w:rPr>
        <w:t xml:space="preserve">деятельности </w:t>
      </w:r>
      <w:r w:rsidRPr="00AF07B2">
        <w:rPr>
          <w:rFonts w:ascii="Times New Roman" w:hAnsi="Times New Roman" w:cs="Times New Roman"/>
          <w:color w:val="000000"/>
          <w:sz w:val="24"/>
          <w:szCs w:val="24"/>
        </w:rPr>
        <w:t>являются создание условий для:</w:t>
      </w:r>
    </w:p>
    <w:p w:rsidR="007F370B" w:rsidRPr="00AF07B2" w:rsidRDefault="007F370B" w:rsidP="007F370B">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 становления у детей ценностей здорового образа жизни;</w:t>
      </w:r>
    </w:p>
    <w:p w:rsidR="007F370B" w:rsidRPr="00AF07B2" w:rsidRDefault="007F370B" w:rsidP="007F370B">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 развития представлений о своем теле и своих физических возможностях;</w:t>
      </w:r>
    </w:p>
    <w:p w:rsidR="007F370B" w:rsidRPr="00AF07B2" w:rsidRDefault="007F370B" w:rsidP="007F370B">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 приобретения двигательного опыта и совершенствования двигательной активности;</w:t>
      </w:r>
    </w:p>
    <w:p w:rsidR="007F370B" w:rsidRPr="00AF07B2" w:rsidRDefault="007F370B" w:rsidP="007F370B">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–формирования начальных представлений о некоторых видах спорта, овладения</w:t>
      </w:r>
    </w:p>
    <w:p w:rsidR="007F370B" w:rsidRPr="00AF07B2" w:rsidRDefault="007F370B" w:rsidP="007F370B">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подвижными играми с правилами.</w:t>
      </w:r>
    </w:p>
    <w:p w:rsidR="007F370B" w:rsidRPr="00AF07B2" w:rsidRDefault="007F370B" w:rsidP="007F370B">
      <w:pPr>
        <w:autoSpaceDE w:val="0"/>
        <w:autoSpaceDN w:val="0"/>
        <w:adjustRightInd w:val="0"/>
        <w:spacing w:after="0" w:line="240" w:lineRule="auto"/>
        <w:jc w:val="both"/>
        <w:rPr>
          <w:rFonts w:ascii="Times New Roman" w:hAnsi="Times New Roman" w:cs="Times New Roman"/>
          <w:i/>
          <w:iCs/>
          <w:color w:val="000000"/>
          <w:sz w:val="24"/>
          <w:szCs w:val="24"/>
        </w:rPr>
      </w:pPr>
      <w:r w:rsidRPr="00AF07B2">
        <w:rPr>
          <w:rFonts w:ascii="Times New Roman" w:hAnsi="Times New Roman" w:cs="Times New Roman"/>
          <w:i/>
          <w:iCs/>
          <w:color w:val="000000"/>
          <w:sz w:val="24"/>
          <w:szCs w:val="24"/>
        </w:rPr>
        <w:t>В сфере становления у детей ценностей здорового образа жизни</w:t>
      </w:r>
    </w:p>
    <w:p w:rsidR="007F370B" w:rsidRPr="00AF07B2" w:rsidRDefault="007F370B" w:rsidP="007F370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Взрослые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rsidR="007F370B" w:rsidRPr="00AF07B2" w:rsidRDefault="007F370B" w:rsidP="007F370B">
      <w:pPr>
        <w:autoSpaceDE w:val="0"/>
        <w:autoSpaceDN w:val="0"/>
        <w:adjustRightInd w:val="0"/>
        <w:spacing w:after="0" w:line="240" w:lineRule="auto"/>
        <w:jc w:val="both"/>
        <w:rPr>
          <w:rFonts w:ascii="Times New Roman" w:hAnsi="Times New Roman" w:cs="Times New Roman"/>
          <w:i/>
          <w:iCs/>
          <w:color w:val="000000"/>
          <w:sz w:val="24"/>
          <w:szCs w:val="24"/>
        </w:rPr>
      </w:pPr>
      <w:r w:rsidRPr="00AF07B2">
        <w:rPr>
          <w:rFonts w:ascii="Times New Roman" w:hAnsi="Times New Roman" w:cs="Times New Roman"/>
          <w:i/>
          <w:iCs/>
          <w:color w:val="000000"/>
          <w:sz w:val="24"/>
          <w:szCs w:val="24"/>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w:t>
      </w:r>
    </w:p>
    <w:p w:rsidR="007F370B" w:rsidRPr="00AF07B2" w:rsidRDefault="007F370B" w:rsidP="007F370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Взрослые уделяют специальное внимание развитию у ребенка представлений о своем теле, произвольности действий и движений ребенка.</w:t>
      </w:r>
    </w:p>
    <w:p w:rsidR="007F370B" w:rsidRPr="00AF07B2" w:rsidRDefault="007F370B" w:rsidP="007F370B">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Для удовлетворения естественной потребности детей в движении взрослые организуют</w:t>
      </w:r>
    </w:p>
    <w:p w:rsidR="007F370B" w:rsidRPr="00AF07B2" w:rsidRDefault="007F370B" w:rsidP="007F370B">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пространственную среду с соответствующим оборудованием как внутри помещения так и на внешней территории (горки, качели и т. п.), подвижные игры (как свободные, так и по</w:t>
      </w:r>
    </w:p>
    <w:p w:rsidR="007F370B" w:rsidRPr="00AF07B2" w:rsidRDefault="007F370B" w:rsidP="007F370B">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правилам), занятия, которые способствуют получению детьми положительных эмоций от</w:t>
      </w:r>
    </w:p>
    <w:p w:rsidR="007F370B" w:rsidRPr="00AF07B2" w:rsidRDefault="007F370B" w:rsidP="007F370B">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двигательной активности, развитию ловкости, координации движений, силы, гибкости,</w:t>
      </w:r>
    </w:p>
    <w:p w:rsidR="007F370B" w:rsidRPr="00AF07B2" w:rsidRDefault="007F370B" w:rsidP="007F370B">
      <w:pPr>
        <w:autoSpaceDE w:val="0"/>
        <w:autoSpaceDN w:val="0"/>
        <w:adjustRightInd w:val="0"/>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правильного формирования опорно-двигательной системы детского организма.</w:t>
      </w:r>
    </w:p>
    <w:p w:rsidR="007F370B" w:rsidRPr="00AF07B2" w:rsidRDefault="007F370B" w:rsidP="007F370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p>
    <w:p w:rsidR="007F370B" w:rsidRPr="00AF07B2" w:rsidRDefault="007F370B" w:rsidP="007F370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деятельности</w:t>
      </w:r>
    </w:p>
    <w:p w:rsidR="007F370B" w:rsidRPr="00AF07B2" w:rsidRDefault="007F370B" w:rsidP="007F370B">
      <w:pPr>
        <w:pStyle w:val="a6"/>
        <w:spacing w:after="0" w:line="240" w:lineRule="auto"/>
        <w:ind w:left="0"/>
        <w:rPr>
          <w:rFonts w:ascii="Times New Roman" w:hAnsi="Times New Roman"/>
          <w:b/>
          <w:sz w:val="24"/>
          <w:szCs w:val="24"/>
        </w:rPr>
      </w:pPr>
      <w:r w:rsidRPr="00AF07B2">
        <w:rPr>
          <w:rFonts w:ascii="Times New Roman" w:hAnsi="Times New Roman"/>
          <w:b/>
          <w:sz w:val="24"/>
          <w:szCs w:val="24"/>
        </w:rPr>
        <w:t>В области «Физическое развитие</w:t>
      </w:r>
    </w:p>
    <w:p w:rsidR="007F370B" w:rsidRPr="00AF07B2" w:rsidRDefault="007F370B" w:rsidP="007F370B">
      <w:pPr>
        <w:pStyle w:val="ad"/>
        <w:spacing w:before="0" w:beforeAutospacing="0" w:after="0" w:afterAutospacing="0"/>
        <w:ind w:firstLine="708"/>
        <w:jc w:val="both"/>
      </w:pPr>
      <w:r w:rsidRPr="00AF07B2">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w:t>
      </w:r>
      <w:r w:rsidRPr="00AF07B2">
        <w:lastRenderedPageBreak/>
        <w:t>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7F370B" w:rsidRPr="00AF07B2" w:rsidRDefault="007F370B" w:rsidP="007F370B">
      <w:pPr>
        <w:pStyle w:val="a6"/>
        <w:spacing w:after="0" w:line="240" w:lineRule="auto"/>
        <w:ind w:left="0" w:firstLine="709"/>
        <w:jc w:val="both"/>
        <w:rPr>
          <w:rFonts w:ascii="Times New Roman" w:hAnsi="Times New Roman"/>
          <w:sz w:val="24"/>
          <w:szCs w:val="24"/>
        </w:rPr>
      </w:pPr>
      <w:r w:rsidRPr="00AF07B2">
        <w:rPr>
          <w:rFonts w:ascii="Times New Roman" w:hAnsi="Times New Roman"/>
          <w:sz w:val="24"/>
          <w:szCs w:val="24"/>
        </w:rPr>
        <w:t>Полноценное физическое развитие и здоровье ребенка – это основа формирования личности. Здоровье детей – главное достояние нации, критерий духовного, политического и социально-экономического развития общества. Формирование здорового поколения – одна из главных стратегических задач развития страны. Это регламентируется и обеспечивается рядом нормативно-правовых документов.</w:t>
      </w:r>
    </w:p>
    <w:p w:rsidR="007F370B" w:rsidRPr="00AF07B2" w:rsidRDefault="007F370B" w:rsidP="007F370B">
      <w:pPr>
        <w:pStyle w:val="a6"/>
        <w:spacing w:after="0" w:line="240" w:lineRule="auto"/>
        <w:ind w:left="0" w:firstLine="709"/>
        <w:jc w:val="both"/>
        <w:rPr>
          <w:rFonts w:ascii="Times New Roman" w:hAnsi="Times New Roman"/>
          <w:sz w:val="24"/>
          <w:szCs w:val="24"/>
        </w:rPr>
      </w:pPr>
      <w:r w:rsidRPr="00AF07B2">
        <w:rPr>
          <w:rFonts w:ascii="Times New Roman" w:hAnsi="Times New Roman"/>
          <w:sz w:val="24"/>
          <w:szCs w:val="24"/>
        </w:rPr>
        <w:t xml:space="preserve">Физическая культура является частью общечеловеческой культуры. Она охватывает те стороны жизни и воспитания, которые имеют важнейшее значение для нормального психофизического развития ребенка, укрепления его здоровья развития двигательной сферы. </w:t>
      </w:r>
    </w:p>
    <w:p w:rsidR="007F370B" w:rsidRPr="00AF07B2" w:rsidRDefault="007F370B" w:rsidP="007F370B">
      <w:pPr>
        <w:pStyle w:val="a6"/>
        <w:spacing w:after="0" w:line="240" w:lineRule="auto"/>
        <w:ind w:left="0" w:firstLine="709"/>
        <w:jc w:val="both"/>
        <w:rPr>
          <w:rFonts w:ascii="Times New Roman" w:hAnsi="Times New Roman"/>
          <w:sz w:val="24"/>
          <w:szCs w:val="24"/>
        </w:rPr>
      </w:pPr>
      <w:r w:rsidRPr="00AF07B2">
        <w:rPr>
          <w:rFonts w:ascii="Times New Roman" w:hAnsi="Times New Roman"/>
          <w:sz w:val="24"/>
          <w:szCs w:val="24"/>
        </w:rPr>
        <w:t>Физическая культура рассматривается как основа формирования здорового образа жизни ребенка, в результате которого закладывается фундамент здоровья, происходит созревание и совершенствование жизненно важных систем и функций организма.</w:t>
      </w:r>
    </w:p>
    <w:p w:rsidR="007F370B" w:rsidRPr="00AF07B2" w:rsidRDefault="007F370B" w:rsidP="007F370B">
      <w:pPr>
        <w:spacing w:after="0" w:line="240" w:lineRule="auto"/>
        <w:jc w:val="both"/>
        <w:rPr>
          <w:rFonts w:ascii="Times New Roman" w:hAnsi="Times New Roman" w:cs="Times New Roman"/>
          <w:b/>
          <w:sz w:val="24"/>
          <w:szCs w:val="24"/>
        </w:rPr>
      </w:pPr>
      <w:r w:rsidRPr="00AF07B2">
        <w:rPr>
          <w:rFonts w:ascii="Times New Roman" w:hAnsi="Times New Roman" w:cs="Times New Roman"/>
          <w:b/>
          <w:sz w:val="24"/>
          <w:szCs w:val="24"/>
        </w:rPr>
        <w:t>Основными задачами являются:</w:t>
      </w:r>
    </w:p>
    <w:p w:rsidR="007F370B" w:rsidRPr="00AF07B2" w:rsidRDefault="007F370B" w:rsidP="007F370B">
      <w:pPr>
        <w:pStyle w:val="a6"/>
        <w:spacing w:after="0" w:line="240" w:lineRule="auto"/>
        <w:ind w:left="0"/>
        <w:jc w:val="both"/>
        <w:rPr>
          <w:rFonts w:ascii="Times New Roman" w:hAnsi="Times New Roman"/>
          <w:sz w:val="24"/>
          <w:szCs w:val="24"/>
        </w:rPr>
      </w:pPr>
      <w:r w:rsidRPr="00AF07B2">
        <w:rPr>
          <w:rFonts w:ascii="Times New Roman" w:hAnsi="Times New Roman"/>
          <w:sz w:val="24"/>
          <w:szCs w:val="24"/>
        </w:rPr>
        <w:t>- охрана и укрепление физического и психического здоровья детей, в том числе их эмоционального благополучия;</w:t>
      </w:r>
    </w:p>
    <w:p w:rsidR="007F370B" w:rsidRPr="00AF07B2" w:rsidRDefault="007F370B" w:rsidP="007F370B">
      <w:pPr>
        <w:pStyle w:val="a6"/>
        <w:spacing w:after="0" w:line="240" w:lineRule="auto"/>
        <w:ind w:left="0"/>
        <w:jc w:val="both"/>
        <w:rPr>
          <w:rFonts w:ascii="Times New Roman" w:hAnsi="Times New Roman"/>
          <w:sz w:val="24"/>
          <w:szCs w:val="24"/>
        </w:rPr>
      </w:pPr>
      <w:r w:rsidRPr="00AF07B2">
        <w:rPr>
          <w:rFonts w:ascii="Times New Roman" w:hAnsi="Times New Roman"/>
          <w:sz w:val="24"/>
          <w:szCs w:val="24"/>
        </w:rPr>
        <w:t>- обеспечение равных возможностей для полноценного развития ребенка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7F370B" w:rsidRPr="00AF07B2" w:rsidRDefault="007F370B" w:rsidP="007F370B">
      <w:pPr>
        <w:pStyle w:val="a6"/>
        <w:spacing w:after="0" w:line="240" w:lineRule="auto"/>
        <w:ind w:left="0"/>
        <w:jc w:val="both"/>
        <w:rPr>
          <w:rFonts w:ascii="Times New Roman" w:hAnsi="Times New Roman"/>
          <w:sz w:val="24"/>
          <w:szCs w:val="24"/>
        </w:rPr>
      </w:pPr>
      <w:r w:rsidRPr="00AF07B2">
        <w:rPr>
          <w:rFonts w:ascii="Times New Roman" w:hAnsi="Times New Roman"/>
          <w:sz w:val="24"/>
          <w:szCs w:val="24"/>
        </w:rPr>
        <w:t>- 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ребенка как субъекта отношений с самим с собой, другими детьми, взрослыми и миром;</w:t>
      </w:r>
    </w:p>
    <w:p w:rsidR="007F370B" w:rsidRPr="00AF07B2" w:rsidRDefault="007F370B" w:rsidP="007F370B">
      <w:pPr>
        <w:pStyle w:val="a6"/>
        <w:spacing w:after="0" w:line="240" w:lineRule="auto"/>
        <w:ind w:left="0"/>
        <w:jc w:val="both"/>
        <w:rPr>
          <w:rFonts w:ascii="Times New Roman" w:hAnsi="Times New Roman"/>
          <w:sz w:val="24"/>
          <w:szCs w:val="24"/>
        </w:rPr>
      </w:pPr>
      <w:r w:rsidRPr="00AF07B2">
        <w:rPr>
          <w:rFonts w:ascii="Times New Roman" w:hAnsi="Times New Roman"/>
          <w:sz w:val="24"/>
          <w:szCs w:val="24"/>
        </w:rPr>
        <w:t>- формирование общей культуры личности в том числе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7F370B" w:rsidRPr="00AF07B2" w:rsidRDefault="007F370B" w:rsidP="007F370B">
      <w:pPr>
        <w:pStyle w:val="a6"/>
        <w:spacing w:after="0" w:line="240" w:lineRule="auto"/>
        <w:ind w:left="0"/>
        <w:jc w:val="both"/>
        <w:rPr>
          <w:rFonts w:ascii="Times New Roman" w:hAnsi="Times New Roman"/>
          <w:sz w:val="24"/>
          <w:szCs w:val="24"/>
        </w:rPr>
      </w:pPr>
      <w:r w:rsidRPr="00AF07B2">
        <w:rPr>
          <w:rFonts w:ascii="Times New Roman" w:hAnsi="Times New Roman"/>
          <w:sz w:val="24"/>
          <w:szCs w:val="24"/>
        </w:rPr>
        <w:t xml:space="preserve">-формирование социокультурной среды, соответствующей возрастным,  индивидуальным, психологическим и физиологическим особенностям детей; </w:t>
      </w:r>
    </w:p>
    <w:p w:rsidR="007F370B" w:rsidRPr="00AF07B2" w:rsidRDefault="007F370B" w:rsidP="007F370B">
      <w:pPr>
        <w:pStyle w:val="a6"/>
        <w:spacing w:after="0" w:line="240" w:lineRule="auto"/>
        <w:ind w:left="0"/>
        <w:jc w:val="both"/>
        <w:rPr>
          <w:rFonts w:ascii="Times New Roman" w:hAnsi="Times New Roman"/>
          <w:sz w:val="24"/>
          <w:szCs w:val="24"/>
        </w:rPr>
      </w:pPr>
      <w:r w:rsidRPr="00AF07B2">
        <w:rPr>
          <w:rFonts w:ascii="Times New Roman" w:hAnsi="Times New Roman"/>
          <w:sz w:val="24"/>
          <w:szCs w:val="24"/>
        </w:rPr>
        <w:t>- обеспечение психолого-педагогической поддержки семьи и повышение компетентности родителей в вопросах развития и образования, охраны и укрепления здоровья детей;</w:t>
      </w:r>
    </w:p>
    <w:p w:rsidR="007F370B" w:rsidRPr="00AF07B2" w:rsidRDefault="007F370B" w:rsidP="007F370B">
      <w:pPr>
        <w:pStyle w:val="a6"/>
        <w:spacing w:after="0" w:line="240" w:lineRule="auto"/>
        <w:ind w:left="0"/>
        <w:jc w:val="both"/>
        <w:rPr>
          <w:rFonts w:ascii="Times New Roman" w:hAnsi="Times New Roman"/>
          <w:sz w:val="24"/>
          <w:szCs w:val="24"/>
        </w:rPr>
      </w:pPr>
      <w:r w:rsidRPr="00AF07B2">
        <w:rPr>
          <w:rFonts w:ascii="Times New Roman" w:hAnsi="Times New Roman"/>
          <w:sz w:val="24"/>
          <w:szCs w:val="24"/>
        </w:rPr>
        <w:t>- развитие представлений о своем теле и своих физических возможностей;</w:t>
      </w:r>
    </w:p>
    <w:p w:rsidR="007F370B" w:rsidRPr="00AF07B2" w:rsidRDefault="007F370B" w:rsidP="007F370B">
      <w:pPr>
        <w:pStyle w:val="a6"/>
        <w:spacing w:after="0" w:line="240" w:lineRule="auto"/>
        <w:ind w:left="0"/>
        <w:jc w:val="both"/>
        <w:rPr>
          <w:rFonts w:ascii="Times New Roman" w:hAnsi="Times New Roman"/>
          <w:sz w:val="24"/>
          <w:szCs w:val="24"/>
        </w:rPr>
      </w:pPr>
      <w:r w:rsidRPr="00AF07B2">
        <w:rPr>
          <w:rFonts w:ascii="Times New Roman" w:hAnsi="Times New Roman"/>
          <w:sz w:val="24"/>
          <w:szCs w:val="24"/>
        </w:rPr>
        <w:t>- приобретение двигательного опыта  и совершенствование двигательной активности;</w:t>
      </w:r>
    </w:p>
    <w:p w:rsidR="007F370B" w:rsidRPr="00AF07B2" w:rsidRDefault="007F370B" w:rsidP="007F370B">
      <w:pPr>
        <w:pStyle w:val="a6"/>
        <w:spacing w:after="0" w:line="240" w:lineRule="auto"/>
        <w:ind w:left="0"/>
        <w:jc w:val="both"/>
        <w:rPr>
          <w:rFonts w:ascii="Times New Roman" w:hAnsi="Times New Roman"/>
          <w:sz w:val="24"/>
          <w:szCs w:val="24"/>
        </w:rPr>
      </w:pPr>
      <w:r w:rsidRPr="00AF07B2">
        <w:rPr>
          <w:rFonts w:ascii="Times New Roman" w:hAnsi="Times New Roman"/>
          <w:sz w:val="24"/>
          <w:szCs w:val="24"/>
        </w:rPr>
        <w:t>-формирование начальных представлений о некоторых видах спорта, овладения подвижными играми с правилами.</w:t>
      </w:r>
    </w:p>
    <w:p w:rsidR="007F370B" w:rsidRPr="00AF07B2" w:rsidRDefault="007F370B" w:rsidP="007F370B">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Формирование начал культуры здорового образа жизни на основе национально – культурных традиций</w:t>
      </w:r>
    </w:p>
    <w:p w:rsidR="007F370B" w:rsidRPr="00AF07B2" w:rsidRDefault="007F370B" w:rsidP="007F370B">
      <w:pPr>
        <w:spacing w:after="0" w:line="240" w:lineRule="auto"/>
        <w:jc w:val="both"/>
        <w:rPr>
          <w:rFonts w:ascii="Times New Roman" w:hAnsi="Times New Roman" w:cs="Times New Roman"/>
          <w:b/>
          <w:sz w:val="24"/>
          <w:szCs w:val="24"/>
        </w:rPr>
      </w:pPr>
      <w:r w:rsidRPr="00AF07B2">
        <w:rPr>
          <w:rFonts w:ascii="Times New Roman" w:hAnsi="Times New Roman" w:cs="Times New Roman"/>
          <w:b/>
          <w:sz w:val="24"/>
          <w:szCs w:val="24"/>
        </w:rPr>
        <w:t>Область «Физическое развитие» направлена на:</w:t>
      </w:r>
      <w:r w:rsidRPr="00AF07B2">
        <w:rPr>
          <w:rFonts w:ascii="Times New Roman" w:hAnsi="Times New Roman" w:cs="Times New Roman"/>
          <w:i/>
          <w:sz w:val="24"/>
          <w:szCs w:val="24"/>
        </w:rPr>
        <w:t xml:space="preserve">  </w:t>
      </w:r>
    </w:p>
    <w:p w:rsidR="007F370B" w:rsidRPr="00AF07B2" w:rsidRDefault="007F370B" w:rsidP="007F370B">
      <w:pPr>
        <w:spacing w:after="0" w:line="240" w:lineRule="auto"/>
        <w:jc w:val="both"/>
        <w:rPr>
          <w:rFonts w:ascii="Times New Roman" w:hAnsi="Times New Roman" w:cs="Times New Roman"/>
          <w:b/>
          <w:sz w:val="24"/>
          <w:szCs w:val="24"/>
        </w:rPr>
      </w:pPr>
      <w:r w:rsidRPr="00AF07B2">
        <w:rPr>
          <w:rFonts w:ascii="Times New Roman" w:hAnsi="Times New Roman" w:cs="Times New Roman"/>
          <w:b/>
          <w:sz w:val="24"/>
          <w:szCs w:val="24"/>
        </w:rPr>
        <w:t xml:space="preserve">- </w:t>
      </w:r>
      <w:r w:rsidRPr="00AF07B2">
        <w:rPr>
          <w:rFonts w:ascii="Times New Roman" w:hAnsi="Times New Roman" w:cs="Times New Roman"/>
          <w:sz w:val="24"/>
          <w:szCs w:val="24"/>
        </w:rPr>
        <w:t xml:space="preserve">формирование общей культуры, сохранение и укрепление здоровья детей дошкольного возраста, развитие их физических, интеллектуальных, нравственных, эстетических и личностных качеств, в том числе предпосылок учебной деятельности; </w:t>
      </w:r>
    </w:p>
    <w:p w:rsidR="007F370B" w:rsidRPr="00AF07B2" w:rsidRDefault="007F370B" w:rsidP="007F370B">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 сохранение уникальности и самоценности дошкольного детства как важного периода жизни человека; </w:t>
      </w:r>
    </w:p>
    <w:p w:rsidR="007F370B" w:rsidRPr="00AF07B2" w:rsidRDefault="007F370B" w:rsidP="007F370B">
      <w:pPr>
        <w:pStyle w:val="a6"/>
        <w:spacing w:after="0" w:line="240" w:lineRule="auto"/>
        <w:ind w:left="0"/>
        <w:jc w:val="both"/>
        <w:rPr>
          <w:rFonts w:ascii="Times New Roman" w:hAnsi="Times New Roman"/>
          <w:sz w:val="24"/>
          <w:szCs w:val="24"/>
        </w:rPr>
      </w:pPr>
      <w:r w:rsidRPr="00AF07B2">
        <w:rPr>
          <w:rFonts w:ascii="Times New Roman" w:hAnsi="Times New Roman"/>
          <w:sz w:val="24"/>
          <w:szCs w:val="24"/>
        </w:rPr>
        <w:t xml:space="preserve">- обеспечение равных возможностей полноценного развития каждого ребёнка в период дошкольного детства независимо от места проживания, пола, нации, языка и социального статуса;  </w:t>
      </w:r>
    </w:p>
    <w:p w:rsidR="007F370B" w:rsidRPr="00AF07B2" w:rsidRDefault="007F370B" w:rsidP="007F370B">
      <w:pPr>
        <w:pStyle w:val="a6"/>
        <w:spacing w:after="0" w:line="240" w:lineRule="auto"/>
        <w:ind w:left="0"/>
        <w:jc w:val="both"/>
        <w:rPr>
          <w:rFonts w:ascii="Times New Roman" w:hAnsi="Times New Roman"/>
          <w:sz w:val="24"/>
          <w:szCs w:val="24"/>
        </w:rPr>
      </w:pPr>
      <w:r w:rsidRPr="00AF07B2">
        <w:rPr>
          <w:rFonts w:ascii="Times New Roman" w:hAnsi="Times New Roman"/>
          <w:sz w:val="24"/>
          <w:szCs w:val="24"/>
        </w:rPr>
        <w:lastRenderedPageBreak/>
        <w:t xml:space="preserve">- обеспечение равного доступа к образованию для всех детей дошкольного возраста с учётом разнообразия особых образовательных потребностей и индивидуальных возможностей; </w:t>
      </w:r>
    </w:p>
    <w:p w:rsidR="007F370B" w:rsidRPr="00AF07B2" w:rsidRDefault="007F370B" w:rsidP="007F370B">
      <w:pPr>
        <w:pStyle w:val="a6"/>
        <w:spacing w:after="0" w:line="240" w:lineRule="auto"/>
        <w:ind w:left="0"/>
        <w:jc w:val="both"/>
        <w:rPr>
          <w:rFonts w:ascii="Times New Roman" w:hAnsi="Times New Roman"/>
          <w:sz w:val="24"/>
          <w:szCs w:val="24"/>
        </w:rPr>
      </w:pPr>
      <w:r w:rsidRPr="00AF07B2">
        <w:rPr>
          <w:rFonts w:ascii="Times New Roman" w:hAnsi="Times New Roman"/>
          <w:sz w:val="24"/>
          <w:szCs w:val="24"/>
        </w:rPr>
        <w:t>- формирование социокультурной среды дошкольного детства, объединяющей семью, в которой ребёнок приобретает свой главный опыт жизни и деятельности.</w:t>
      </w:r>
    </w:p>
    <w:p w:rsidR="007F370B" w:rsidRPr="00AF07B2" w:rsidRDefault="007F370B" w:rsidP="007F370B">
      <w:pPr>
        <w:spacing w:after="0" w:line="240" w:lineRule="auto"/>
        <w:jc w:val="both"/>
        <w:rPr>
          <w:rFonts w:ascii="Times New Roman" w:hAnsi="Times New Roman" w:cs="Times New Roman"/>
          <w:b/>
          <w:color w:val="000000"/>
          <w:sz w:val="24"/>
          <w:szCs w:val="24"/>
        </w:rPr>
      </w:pPr>
      <w:r w:rsidRPr="00AF07B2">
        <w:rPr>
          <w:rFonts w:ascii="Times New Roman" w:hAnsi="Times New Roman" w:cs="Times New Roman"/>
          <w:b/>
          <w:color w:val="000000"/>
          <w:sz w:val="24"/>
          <w:szCs w:val="24"/>
        </w:rPr>
        <w:t>Необходимые условия здоровьесбережения детей в МАДОУ№5:</w:t>
      </w:r>
    </w:p>
    <w:p w:rsidR="007F370B" w:rsidRPr="00AF07B2" w:rsidRDefault="007F370B" w:rsidP="007F370B">
      <w:pPr>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 доступность обучения (пороги обучения преодолимы);</w:t>
      </w:r>
    </w:p>
    <w:p w:rsidR="007F370B" w:rsidRPr="00AF07B2" w:rsidRDefault="007F370B" w:rsidP="007F370B">
      <w:pPr>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 высокая двигательная активность (не менее 50% от бодрствования);</w:t>
      </w:r>
    </w:p>
    <w:p w:rsidR="007F370B" w:rsidRPr="00AF07B2" w:rsidRDefault="007F370B" w:rsidP="007F370B">
      <w:pPr>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 работа с современными комплексными программами;</w:t>
      </w:r>
    </w:p>
    <w:p w:rsidR="007F370B" w:rsidRPr="00AF07B2" w:rsidRDefault="007F370B" w:rsidP="007F370B">
      <w:pPr>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 гибкий режим дня;</w:t>
      </w:r>
    </w:p>
    <w:p w:rsidR="007F370B" w:rsidRPr="00AF07B2" w:rsidRDefault="007F370B" w:rsidP="007F370B">
      <w:pPr>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 обучение по сертифицированным программам (рекомендованных МО РФ);</w:t>
      </w:r>
    </w:p>
    <w:p w:rsidR="007F370B" w:rsidRPr="00AF07B2" w:rsidRDefault="007F370B" w:rsidP="007F370B">
      <w:pPr>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 организация игры как основного вида детской деятельности в течение всего режима дня  дошкольника;</w:t>
      </w:r>
    </w:p>
    <w:p w:rsidR="007F370B" w:rsidRPr="00AF07B2" w:rsidRDefault="007F370B" w:rsidP="007F370B">
      <w:pPr>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 охрана жизни и здоровья детей;</w:t>
      </w:r>
    </w:p>
    <w:p w:rsidR="007F370B" w:rsidRPr="00AF07B2" w:rsidRDefault="007F370B" w:rsidP="007F370B">
      <w:pPr>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 соблюдение санитарно – гигиенических условий функционирования;</w:t>
      </w:r>
    </w:p>
    <w:p w:rsidR="007F370B" w:rsidRPr="00AF07B2" w:rsidRDefault="007F370B" w:rsidP="007F370B">
      <w:pPr>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 смена разнообразных видов деятельности в течение дня (рациональная организация ВОП);</w:t>
      </w:r>
    </w:p>
    <w:p w:rsidR="007F370B" w:rsidRPr="00AF07B2" w:rsidRDefault="007F370B" w:rsidP="007F370B">
      <w:pPr>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 улучшение экологических условий (экологическая тропа, озеленение территорий и др.);</w:t>
      </w:r>
    </w:p>
    <w:p w:rsidR="007F370B" w:rsidRPr="00AF07B2" w:rsidRDefault="007F370B" w:rsidP="007F370B">
      <w:pPr>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 формирование у детей и сотрудников потребности к здоровому образу жизни;</w:t>
      </w:r>
    </w:p>
    <w:p w:rsidR="007F370B" w:rsidRPr="00AF07B2" w:rsidRDefault="007F370B" w:rsidP="007F370B">
      <w:pPr>
        <w:spacing w:after="0" w:line="240" w:lineRule="auto"/>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 полноценное рациональное, доброкачественное, калорийное и разнообразное питание детей.</w:t>
      </w:r>
    </w:p>
    <w:p w:rsidR="007F370B" w:rsidRPr="00AF07B2" w:rsidRDefault="007F370B" w:rsidP="007F370B">
      <w:pPr>
        <w:spacing w:after="0" w:line="240" w:lineRule="auto"/>
        <w:ind w:firstLine="708"/>
        <w:jc w:val="both"/>
        <w:rPr>
          <w:rFonts w:ascii="Times New Roman" w:hAnsi="Times New Roman" w:cs="Times New Roman"/>
          <w:i/>
          <w:sz w:val="24"/>
          <w:szCs w:val="24"/>
        </w:rPr>
      </w:pPr>
      <w:r w:rsidRPr="00AF07B2">
        <w:rPr>
          <w:rFonts w:ascii="Times New Roman" w:hAnsi="Times New Roman" w:cs="Times New Roman"/>
          <w:i/>
          <w:sz w:val="24"/>
          <w:szCs w:val="24"/>
        </w:rPr>
        <w:t>В сфере становления у детей ценностей здорового образа жизни.</w:t>
      </w:r>
    </w:p>
    <w:p w:rsidR="007F370B" w:rsidRPr="00AF07B2" w:rsidRDefault="007F370B" w:rsidP="007F370B">
      <w:pPr>
        <w:spacing w:after="0" w:line="240" w:lineRule="auto"/>
        <w:ind w:firstLine="709"/>
        <w:jc w:val="both"/>
        <w:rPr>
          <w:rFonts w:ascii="Times New Roman" w:hAnsi="Times New Roman" w:cs="Times New Roman"/>
          <w:i/>
          <w:sz w:val="24"/>
          <w:szCs w:val="24"/>
        </w:rPr>
      </w:pPr>
      <w:r w:rsidRPr="00AF07B2">
        <w:rPr>
          <w:rFonts w:ascii="Times New Roman" w:hAnsi="Times New Roman" w:cs="Times New Roman"/>
          <w:sz w:val="24"/>
          <w:szCs w:val="24"/>
        </w:rPr>
        <w:t>Взрослые способствуют развитию у детей ответственного отношения к своему здоровью. Они рассказывают детям о том, что может быть полезно и что вредно для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rsidR="007F370B" w:rsidRPr="00AF07B2" w:rsidRDefault="007F370B" w:rsidP="007F370B">
      <w:pPr>
        <w:spacing w:after="0" w:line="240" w:lineRule="auto"/>
        <w:ind w:firstLine="709"/>
        <w:jc w:val="both"/>
        <w:rPr>
          <w:rFonts w:ascii="Times New Roman" w:hAnsi="Times New Roman" w:cs="Times New Roman"/>
          <w:i/>
          <w:sz w:val="24"/>
          <w:szCs w:val="24"/>
        </w:rPr>
      </w:pPr>
      <w:r w:rsidRPr="00AF07B2">
        <w:rPr>
          <w:rFonts w:ascii="Times New Roman" w:hAnsi="Times New Roman" w:cs="Times New Roman"/>
          <w:i/>
          <w:sz w:val="24"/>
          <w:szCs w:val="24"/>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w:t>
      </w:r>
    </w:p>
    <w:p w:rsidR="007F370B" w:rsidRPr="00AF07B2" w:rsidRDefault="007F370B" w:rsidP="007F370B">
      <w:pPr>
        <w:spacing w:after="0" w:line="240" w:lineRule="auto"/>
        <w:ind w:firstLine="709"/>
        <w:jc w:val="both"/>
        <w:rPr>
          <w:rFonts w:ascii="Times New Roman" w:hAnsi="Times New Roman" w:cs="Times New Roman"/>
          <w:sz w:val="24"/>
          <w:szCs w:val="24"/>
        </w:rPr>
      </w:pPr>
      <w:r w:rsidRPr="00AF07B2">
        <w:rPr>
          <w:rFonts w:ascii="Times New Roman" w:hAnsi="Times New Roman" w:cs="Times New Roman"/>
          <w:sz w:val="24"/>
          <w:szCs w:val="24"/>
        </w:rPr>
        <w:t>Взрослые уделяют специальное внимание развитию у ребенка представлений о своем теле, произвольности действий и движений ребенка.</w:t>
      </w:r>
    </w:p>
    <w:p w:rsidR="007F370B" w:rsidRPr="00AF07B2" w:rsidRDefault="007F370B" w:rsidP="007F370B">
      <w:pPr>
        <w:spacing w:after="0" w:line="240" w:lineRule="auto"/>
        <w:ind w:firstLine="709"/>
        <w:jc w:val="both"/>
        <w:rPr>
          <w:rFonts w:ascii="Times New Roman" w:hAnsi="Times New Roman" w:cs="Times New Roman"/>
          <w:sz w:val="24"/>
          <w:szCs w:val="24"/>
        </w:rPr>
      </w:pPr>
      <w:r w:rsidRPr="00AF07B2">
        <w:rPr>
          <w:rFonts w:ascii="Times New Roman" w:hAnsi="Times New Roman" w:cs="Times New Roman"/>
          <w:sz w:val="24"/>
          <w:szCs w:val="24"/>
        </w:rPr>
        <w:t>Для удовлетворения естественной потребности детей в движении взрослые организуют пространственную среду в соответствии с оборудованием как внутри помещения так и на внешней территории (горки, качели и т.п.,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7F370B" w:rsidRPr="00AF07B2" w:rsidRDefault="007F370B" w:rsidP="007F370B">
      <w:pPr>
        <w:spacing w:after="0" w:line="240" w:lineRule="auto"/>
        <w:ind w:firstLine="709"/>
        <w:jc w:val="both"/>
        <w:rPr>
          <w:rFonts w:ascii="Times New Roman" w:hAnsi="Times New Roman" w:cs="Times New Roman"/>
          <w:sz w:val="24"/>
          <w:szCs w:val="24"/>
        </w:rPr>
      </w:pPr>
      <w:r w:rsidRPr="00AF07B2">
        <w:rPr>
          <w:rFonts w:ascii="Times New Roman" w:hAnsi="Times New Roman" w:cs="Times New Roman"/>
          <w:sz w:val="24"/>
          <w:szCs w:val="24"/>
        </w:rPr>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 организму выполнения основных движений. 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7F370B" w:rsidRPr="00AF07B2" w:rsidRDefault="007F370B" w:rsidP="007F370B">
      <w:pPr>
        <w:spacing w:after="0"/>
        <w:jc w:val="center"/>
        <w:rPr>
          <w:rFonts w:ascii="Times New Roman" w:hAnsi="Times New Roman" w:cs="Times New Roman"/>
          <w:b/>
          <w:bCs/>
          <w:color w:val="000000"/>
          <w:sz w:val="24"/>
          <w:szCs w:val="24"/>
        </w:rPr>
      </w:pPr>
    </w:p>
    <w:p w:rsidR="007F370B" w:rsidRPr="00AF07B2" w:rsidRDefault="007F370B" w:rsidP="007F370B">
      <w:pPr>
        <w:spacing w:after="0"/>
        <w:jc w:val="center"/>
        <w:rPr>
          <w:rFonts w:ascii="Times New Roman" w:hAnsi="Times New Roman" w:cs="Times New Roman"/>
          <w:b/>
          <w:bCs/>
          <w:color w:val="000000"/>
          <w:sz w:val="24"/>
          <w:szCs w:val="24"/>
        </w:rPr>
      </w:pPr>
      <w:r w:rsidRPr="00AF07B2">
        <w:rPr>
          <w:rFonts w:ascii="Times New Roman" w:hAnsi="Times New Roman" w:cs="Times New Roman"/>
          <w:b/>
          <w:bCs/>
          <w:color w:val="000000"/>
          <w:sz w:val="24"/>
          <w:szCs w:val="24"/>
        </w:rPr>
        <w:t>Младшая группа</w:t>
      </w:r>
    </w:p>
    <w:p w:rsidR="007F370B" w:rsidRPr="00AF07B2" w:rsidRDefault="007F370B" w:rsidP="007F370B">
      <w:pPr>
        <w:pStyle w:val="a6"/>
        <w:spacing w:after="0"/>
        <w:ind w:left="360"/>
        <w:jc w:val="center"/>
        <w:rPr>
          <w:rFonts w:ascii="Times New Roman" w:hAnsi="Times New Roman"/>
          <w:b/>
          <w:bCs/>
          <w:color w:val="000000"/>
          <w:sz w:val="24"/>
          <w:szCs w:val="24"/>
        </w:rPr>
      </w:pPr>
      <w:r w:rsidRPr="00AF07B2">
        <w:rPr>
          <w:rFonts w:ascii="Times New Roman" w:hAnsi="Times New Roman"/>
          <w:b/>
          <w:bCs/>
          <w:color w:val="000000"/>
          <w:sz w:val="24"/>
          <w:szCs w:val="24"/>
        </w:rPr>
        <w:t>(3-4 года)</w:t>
      </w:r>
    </w:p>
    <w:p w:rsidR="007F370B" w:rsidRPr="00AF07B2" w:rsidRDefault="007F370B" w:rsidP="007F370B">
      <w:pPr>
        <w:spacing w:after="0"/>
        <w:rPr>
          <w:rFonts w:ascii="Times New Roman" w:hAnsi="Times New Roman" w:cs="Times New Roman"/>
          <w:b/>
          <w:bCs/>
          <w:color w:val="000000"/>
          <w:sz w:val="24"/>
          <w:szCs w:val="24"/>
        </w:rPr>
      </w:pPr>
      <w:r w:rsidRPr="00AF07B2">
        <w:rPr>
          <w:rFonts w:ascii="Times New Roman" w:hAnsi="Times New Roman" w:cs="Times New Roman"/>
          <w:b/>
          <w:bCs/>
          <w:color w:val="000000"/>
          <w:sz w:val="24"/>
          <w:szCs w:val="24"/>
        </w:rPr>
        <w:t>Содержание образовательной области направлено на:</w:t>
      </w:r>
    </w:p>
    <w:p w:rsidR="007F370B" w:rsidRPr="00AF07B2" w:rsidRDefault="007F370B" w:rsidP="007F370B">
      <w:pPr>
        <w:pStyle w:val="a6"/>
        <w:spacing w:after="0" w:line="240" w:lineRule="auto"/>
        <w:ind w:left="0"/>
        <w:jc w:val="both"/>
        <w:rPr>
          <w:rFonts w:ascii="Times New Roman" w:hAnsi="Times New Roman"/>
          <w:bCs/>
          <w:color w:val="000000"/>
          <w:sz w:val="24"/>
          <w:szCs w:val="24"/>
        </w:rPr>
      </w:pPr>
      <w:r w:rsidRPr="00AF07B2">
        <w:rPr>
          <w:rFonts w:ascii="Times New Roman" w:hAnsi="Times New Roman"/>
          <w:bCs/>
          <w:color w:val="000000"/>
          <w:sz w:val="24"/>
          <w:szCs w:val="24"/>
        </w:rPr>
        <w:t>-достижение целей формирования у детей интереса и ценностного отношения к занятиям физической культурой, гармоничного физического развития через решение следующих задач:</w:t>
      </w:r>
    </w:p>
    <w:p w:rsidR="007F370B" w:rsidRPr="00AF07B2" w:rsidRDefault="007F370B" w:rsidP="007F370B">
      <w:pPr>
        <w:pStyle w:val="a6"/>
        <w:spacing w:after="0" w:line="240" w:lineRule="auto"/>
        <w:ind w:left="0"/>
        <w:jc w:val="both"/>
        <w:rPr>
          <w:rFonts w:ascii="Times New Roman" w:hAnsi="Times New Roman"/>
          <w:bCs/>
          <w:color w:val="000000"/>
          <w:sz w:val="24"/>
          <w:szCs w:val="24"/>
        </w:rPr>
      </w:pPr>
      <w:r w:rsidRPr="00AF07B2">
        <w:rPr>
          <w:rFonts w:ascii="Times New Roman" w:hAnsi="Times New Roman"/>
          <w:bCs/>
          <w:color w:val="000000"/>
          <w:sz w:val="24"/>
          <w:szCs w:val="24"/>
        </w:rPr>
        <w:t>-развитие физических качеств « скоростных, силовых, гибкости, выносливости и координации»;</w:t>
      </w:r>
    </w:p>
    <w:p w:rsidR="007F370B" w:rsidRPr="00AF07B2" w:rsidRDefault="007F370B" w:rsidP="007F370B">
      <w:pPr>
        <w:pStyle w:val="a6"/>
        <w:spacing w:after="0" w:line="240" w:lineRule="auto"/>
        <w:ind w:left="0"/>
        <w:jc w:val="both"/>
        <w:rPr>
          <w:rFonts w:ascii="Times New Roman" w:hAnsi="Times New Roman"/>
          <w:bCs/>
          <w:color w:val="000000"/>
          <w:sz w:val="24"/>
          <w:szCs w:val="24"/>
        </w:rPr>
      </w:pPr>
      <w:r w:rsidRPr="00AF07B2">
        <w:rPr>
          <w:rFonts w:ascii="Times New Roman" w:hAnsi="Times New Roman"/>
          <w:bCs/>
          <w:color w:val="000000"/>
          <w:sz w:val="24"/>
          <w:szCs w:val="24"/>
        </w:rPr>
        <w:t>- накопление и обогащение двигательного опыта детей (овладение основными движениями);</w:t>
      </w:r>
    </w:p>
    <w:p w:rsidR="007F370B" w:rsidRPr="00AF07B2" w:rsidRDefault="007F370B" w:rsidP="007F370B">
      <w:pPr>
        <w:pStyle w:val="a6"/>
        <w:spacing w:after="0" w:line="240" w:lineRule="auto"/>
        <w:ind w:left="0"/>
        <w:jc w:val="both"/>
        <w:rPr>
          <w:rFonts w:ascii="Times New Roman" w:hAnsi="Times New Roman"/>
          <w:bCs/>
          <w:color w:val="000000"/>
          <w:sz w:val="24"/>
          <w:szCs w:val="24"/>
        </w:rPr>
      </w:pPr>
      <w:r w:rsidRPr="00AF07B2">
        <w:rPr>
          <w:rFonts w:ascii="Times New Roman" w:hAnsi="Times New Roman"/>
          <w:bCs/>
          <w:color w:val="000000"/>
          <w:sz w:val="24"/>
          <w:szCs w:val="24"/>
        </w:rPr>
        <w:lastRenderedPageBreak/>
        <w:t>-формирование у воспитанников потребности в двигательной активности и физическом совершенствовании.</w:t>
      </w:r>
    </w:p>
    <w:p w:rsidR="007F370B" w:rsidRPr="00AF07B2" w:rsidRDefault="007F370B" w:rsidP="007F370B">
      <w:pPr>
        <w:pStyle w:val="a6"/>
        <w:spacing w:after="0" w:line="240" w:lineRule="auto"/>
        <w:ind w:left="0"/>
        <w:jc w:val="both"/>
        <w:rPr>
          <w:rFonts w:ascii="Times New Roman" w:hAnsi="Times New Roman"/>
          <w:b/>
          <w:bCs/>
          <w:color w:val="000000"/>
          <w:sz w:val="24"/>
          <w:szCs w:val="24"/>
        </w:rPr>
      </w:pPr>
      <w:r w:rsidRPr="00AF07B2">
        <w:rPr>
          <w:rFonts w:ascii="Times New Roman" w:hAnsi="Times New Roman"/>
          <w:b/>
          <w:bCs/>
          <w:color w:val="000000"/>
          <w:sz w:val="24"/>
          <w:szCs w:val="24"/>
        </w:rPr>
        <w:t>В части, формируемой участниками образовательных отношений:</w:t>
      </w:r>
      <w:r w:rsidRPr="00AF07B2">
        <w:rPr>
          <w:rStyle w:val="ab"/>
          <w:rFonts w:ascii="Times New Roman" w:hAnsi="Times New Roman"/>
          <w:b/>
          <w:bCs/>
          <w:color w:val="000000"/>
          <w:sz w:val="24"/>
          <w:szCs w:val="24"/>
        </w:rPr>
        <w:footnoteReference w:id="31"/>
      </w:r>
    </w:p>
    <w:p w:rsidR="007F370B" w:rsidRPr="00AF07B2" w:rsidRDefault="007F370B" w:rsidP="007F370B">
      <w:pPr>
        <w:pStyle w:val="a6"/>
        <w:spacing w:after="0" w:line="240" w:lineRule="auto"/>
        <w:ind w:left="0"/>
        <w:jc w:val="both"/>
        <w:rPr>
          <w:rFonts w:ascii="Times New Roman" w:hAnsi="Times New Roman"/>
          <w:bCs/>
          <w:color w:val="000000"/>
          <w:sz w:val="24"/>
          <w:szCs w:val="24"/>
        </w:rPr>
      </w:pPr>
      <w:r w:rsidRPr="00AF07B2">
        <w:rPr>
          <w:rFonts w:ascii="Times New Roman" w:hAnsi="Times New Roman"/>
          <w:b/>
          <w:sz w:val="24"/>
          <w:szCs w:val="24"/>
        </w:rPr>
        <w:t xml:space="preserve">-Образовательные задачи: </w:t>
      </w:r>
      <w:r w:rsidRPr="00AF07B2">
        <w:rPr>
          <w:rFonts w:ascii="Times New Roman" w:hAnsi="Times New Roman"/>
          <w:sz w:val="24"/>
          <w:szCs w:val="24"/>
        </w:rPr>
        <w:t xml:space="preserve">способствовать освоению ребенком простейших правил народных подвижных и хороводных  игр. </w:t>
      </w:r>
    </w:p>
    <w:p w:rsidR="007F370B" w:rsidRPr="00AF07B2" w:rsidRDefault="007F370B" w:rsidP="007F370B">
      <w:pPr>
        <w:spacing w:after="0" w:line="240" w:lineRule="auto"/>
        <w:jc w:val="both"/>
        <w:rPr>
          <w:rFonts w:ascii="Times New Roman" w:hAnsi="Times New Roman" w:cs="Times New Roman"/>
          <w:bCs/>
          <w:color w:val="000000"/>
          <w:sz w:val="24"/>
          <w:szCs w:val="24"/>
        </w:rPr>
      </w:pPr>
      <w:r w:rsidRPr="00AF07B2">
        <w:rPr>
          <w:rFonts w:ascii="Times New Roman" w:hAnsi="Times New Roman" w:cs="Times New Roman"/>
          <w:b/>
          <w:sz w:val="24"/>
          <w:szCs w:val="24"/>
        </w:rPr>
        <w:t>-Развивающие задачи:</w:t>
      </w:r>
      <w:r w:rsidRPr="00AF07B2">
        <w:rPr>
          <w:rFonts w:ascii="Times New Roman" w:hAnsi="Times New Roman" w:cs="Times New Roman"/>
          <w:sz w:val="24"/>
          <w:szCs w:val="24"/>
        </w:rPr>
        <w:t xml:space="preserve"> создавать условия для ознакомления ребенка со спортивными упражнениями народов Среднего Урала: ходьба на лыжах, катание на санках, скольжение по ледяным дорожкам.</w:t>
      </w:r>
    </w:p>
    <w:p w:rsidR="007F370B" w:rsidRPr="00AF07B2" w:rsidRDefault="007F370B" w:rsidP="007F370B">
      <w:pPr>
        <w:pStyle w:val="a6"/>
        <w:spacing w:after="0"/>
        <w:ind w:left="0"/>
        <w:jc w:val="both"/>
        <w:rPr>
          <w:rFonts w:ascii="Times New Roman" w:hAnsi="Times New Roman"/>
          <w:sz w:val="24"/>
          <w:szCs w:val="24"/>
        </w:rPr>
      </w:pPr>
      <w:r w:rsidRPr="00AF07B2">
        <w:rPr>
          <w:rFonts w:ascii="Times New Roman" w:hAnsi="Times New Roman"/>
          <w:b/>
          <w:sz w:val="24"/>
          <w:szCs w:val="24"/>
        </w:rPr>
        <w:t>-Воспитательные задачи:</w:t>
      </w:r>
      <w:r w:rsidRPr="00AF07B2">
        <w:rPr>
          <w:rFonts w:ascii="Times New Roman" w:hAnsi="Times New Roman"/>
          <w:sz w:val="24"/>
          <w:szCs w:val="24"/>
        </w:rPr>
        <w:t xml:space="preserve"> Создавать условия для приобщения детей к правилам безопасного здоровьесберегающего поведения  в детском саду, на  улице, на дороге, водоеме. Создать условия для  активного накопления представлений о строении тела человека, его основным частях</w:t>
      </w:r>
    </w:p>
    <w:p w:rsidR="007F370B" w:rsidRPr="00AF07B2" w:rsidRDefault="007F370B" w:rsidP="007F370B">
      <w:pPr>
        <w:spacing w:after="0"/>
        <w:jc w:val="both"/>
        <w:rPr>
          <w:rFonts w:ascii="Times New Roman" w:hAnsi="Times New Roman" w:cs="Times New Roman"/>
          <w:color w:val="000000"/>
          <w:sz w:val="24"/>
          <w:szCs w:val="24"/>
        </w:rPr>
      </w:pPr>
      <w:r w:rsidRPr="00AF07B2">
        <w:rPr>
          <w:rFonts w:ascii="Times New Roman" w:hAnsi="Times New Roman" w:cs="Times New Roman"/>
          <w:b/>
          <w:color w:val="000000"/>
          <w:sz w:val="24"/>
          <w:szCs w:val="24"/>
        </w:rPr>
        <w:t>Формирование культурно-гигиенических навыков</w:t>
      </w:r>
      <w:r w:rsidRPr="00AF07B2">
        <w:rPr>
          <w:rStyle w:val="ab"/>
          <w:rFonts w:ascii="Times New Roman" w:hAnsi="Times New Roman" w:cs="Times New Roman"/>
          <w:bCs/>
          <w:color w:val="000000"/>
          <w:sz w:val="24"/>
          <w:szCs w:val="24"/>
        </w:rPr>
        <w:footnoteReference w:id="32"/>
      </w:r>
    </w:p>
    <w:p w:rsidR="007F370B" w:rsidRPr="00AF07B2" w:rsidRDefault="007F370B" w:rsidP="007F370B">
      <w:pPr>
        <w:pStyle w:val="a6"/>
        <w:spacing w:after="0" w:line="240" w:lineRule="auto"/>
        <w:ind w:left="0"/>
        <w:jc w:val="both"/>
        <w:rPr>
          <w:rFonts w:ascii="Times New Roman" w:hAnsi="Times New Roman"/>
          <w:color w:val="000000"/>
          <w:sz w:val="24"/>
          <w:szCs w:val="24"/>
        </w:rPr>
      </w:pPr>
      <w:r w:rsidRPr="00AF07B2">
        <w:rPr>
          <w:rFonts w:ascii="Times New Roman" w:hAnsi="Times New Roman"/>
          <w:color w:val="000000"/>
          <w:sz w:val="24"/>
          <w:szCs w:val="24"/>
        </w:rPr>
        <w:t>На четвертом году жизни ребенка продолжаем совершенствовать освоенные им культурно-гигиенические навыки и умения. По сравнению с третьим годом жизни, количество навыков у ребенка не увеличиваются, а усовершенствуются.</w:t>
      </w:r>
    </w:p>
    <w:p w:rsidR="007F370B" w:rsidRPr="00AF07B2" w:rsidRDefault="007F370B" w:rsidP="007F370B">
      <w:pPr>
        <w:pStyle w:val="a6"/>
        <w:spacing w:after="0" w:line="240" w:lineRule="auto"/>
        <w:ind w:left="0"/>
        <w:jc w:val="both"/>
        <w:rPr>
          <w:rFonts w:ascii="Times New Roman" w:hAnsi="Times New Roman"/>
          <w:color w:val="000000"/>
          <w:sz w:val="24"/>
          <w:szCs w:val="24"/>
        </w:rPr>
      </w:pPr>
      <w:r w:rsidRPr="00AF07B2">
        <w:rPr>
          <w:rFonts w:ascii="Times New Roman" w:hAnsi="Times New Roman"/>
          <w:color w:val="000000"/>
          <w:sz w:val="24"/>
          <w:szCs w:val="24"/>
        </w:rPr>
        <w:t>В этом возрасте освоенные гигиенические действия ребенок может использовать самостоятельно.</w:t>
      </w:r>
    </w:p>
    <w:p w:rsidR="007F370B" w:rsidRPr="00AF07B2" w:rsidRDefault="007F370B" w:rsidP="007F370B">
      <w:pPr>
        <w:pStyle w:val="a6"/>
        <w:spacing w:after="0" w:line="240" w:lineRule="auto"/>
        <w:ind w:left="0"/>
        <w:jc w:val="both"/>
        <w:rPr>
          <w:rFonts w:ascii="Times New Roman" w:hAnsi="Times New Roman"/>
          <w:color w:val="000000"/>
          <w:sz w:val="24"/>
          <w:szCs w:val="24"/>
        </w:rPr>
      </w:pPr>
      <w:r w:rsidRPr="00AF07B2">
        <w:rPr>
          <w:rFonts w:ascii="Times New Roman" w:hAnsi="Times New Roman"/>
          <w:color w:val="000000"/>
          <w:sz w:val="24"/>
          <w:szCs w:val="24"/>
        </w:rPr>
        <w:t>Он полощет рот после еды и под контролем взрослого может чистить зубы. Пользуется мылом, насухо вытирается полотенцем.</w:t>
      </w:r>
    </w:p>
    <w:p w:rsidR="007F370B" w:rsidRPr="00AF07B2" w:rsidRDefault="007F370B" w:rsidP="007F370B">
      <w:pPr>
        <w:pStyle w:val="a6"/>
        <w:spacing w:after="0" w:line="240" w:lineRule="auto"/>
        <w:ind w:left="0"/>
        <w:jc w:val="both"/>
        <w:rPr>
          <w:rFonts w:ascii="Times New Roman" w:hAnsi="Times New Roman"/>
          <w:color w:val="000000"/>
          <w:sz w:val="24"/>
          <w:szCs w:val="24"/>
        </w:rPr>
      </w:pPr>
      <w:r w:rsidRPr="00AF07B2">
        <w:rPr>
          <w:rFonts w:ascii="Times New Roman" w:hAnsi="Times New Roman"/>
          <w:color w:val="000000"/>
          <w:sz w:val="24"/>
          <w:szCs w:val="24"/>
        </w:rPr>
        <w:t>Во время еды: аккуратно ест, хорошо пережевывает пищу с закрытым ртом, пользуется вилкой, салфеткой, не роняет пищу, применяет и другие простейшие правила поведения за столом.</w:t>
      </w:r>
    </w:p>
    <w:p w:rsidR="007F370B" w:rsidRPr="00AF07B2" w:rsidRDefault="007F370B" w:rsidP="007F370B">
      <w:pPr>
        <w:pStyle w:val="a6"/>
        <w:spacing w:after="0" w:line="240" w:lineRule="auto"/>
        <w:ind w:left="0"/>
        <w:jc w:val="both"/>
        <w:rPr>
          <w:rFonts w:ascii="Times New Roman" w:hAnsi="Times New Roman"/>
          <w:color w:val="000000"/>
          <w:sz w:val="24"/>
          <w:szCs w:val="24"/>
        </w:rPr>
      </w:pPr>
      <w:r w:rsidRPr="00AF07B2">
        <w:rPr>
          <w:rFonts w:ascii="Times New Roman" w:hAnsi="Times New Roman"/>
          <w:iCs/>
          <w:color w:val="000000"/>
          <w:sz w:val="24"/>
          <w:szCs w:val="24"/>
        </w:rPr>
        <w:t>Работа с родителями</w:t>
      </w:r>
      <w:r w:rsidRPr="00AF07B2">
        <w:rPr>
          <w:rFonts w:ascii="Times New Roman" w:hAnsi="Times New Roman"/>
          <w:i/>
          <w:iCs/>
          <w:color w:val="000000"/>
          <w:sz w:val="24"/>
          <w:szCs w:val="24"/>
        </w:rPr>
        <w:t> </w:t>
      </w:r>
      <w:r w:rsidRPr="00AF07B2">
        <w:rPr>
          <w:rFonts w:ascii="Times New Roman" w:hAnsi="Times New Roman"/>
          <w:color w:val="000000"/>
          <w:sz w:val="24"/>
          <w:szCs w:val="24"/>
        </w:rPr>
        <w:t> предполагает организацию консультаций, на которых большое внимание уделяется  закреплению дома культурно-гигиенических навыков и умений, которыми ребенок овладевает в детском саду. Родителям предлагается проводить с ребенком совместные игры, помогающие закрепить освоенные навыки: «Умой куклу», «Одень куклу», «Покорми куклу», «Кукла помогает убирать игрушки» и др.</w:t>
      </w:r>
    </w:p>
    <w:p w:rsidR="007F370B" w:rsidRPr="00AF07B2" w:rsidRDefault="007F370B" w:rsidP="007F370B">
      <w:pPr>
        <w:pStyle w:val="a6"/>
        <w:spacing w:after="0" w:line="240" w:lineRule="auto"/>
        <w:ind w:left="0"/>
        <w:jc w:val="both"/>
        <w:rPr>
          <w:rFonts w:ascii="Times New Roman" w:hAnsi="Times New Roman"/>
          <w:color w:val="000000"/>
          <w:sz w:val="24"/>
          <w:szCs w:val="24"/>
        </w:rPr>
      </w:pPr>
      <w:r w:rsidRPr="00AF07B2">
        <w:rPr>
          <w:rFonts w:ascii="Times New Roman" w:hAnsi="Times New Roman"/>
          <w:color w:val="000000"/>
          <w:sz w:val="24"/>
          <w:szCs w:val="24"/>
        </w:rPr>
        <w:t>Родителям следует напоминать о соблюдении режима сна и бодрствования, стремлении к преобладанию в общении с ребенком положительных эмоций – одного из основных требований гигиены нервной системы ребенка.</w:t>
      </w:r>
    </w:p>
    <w:p w:rsidR="007F370B" w:rsidRPr="00AF07B2" w:rsidRDefault="007F370B" w:rsidP="007F370B">
      <w:pPr>
        <w:spacing w:after="0" w:line="240" w:lineRule="auto"/>
        <w:rPr>
          <w:rFonts w:ascii="Times New Roman" w:hAnsi="Times New Roman" w:cs="Times New Roman"/>
          <w:b/>
          <w:bCs/>
          <w:color w:val="000000"/>
          <w:sz w:val="24"/>
          <w:szCs w:val="24"/>
        </w:rPr>
      </w:pPr>
      <w:r w:rsidRPr="00AF07B2">
        <w:rPr>
          <w:rFonts w:ascii="Times New Roman" w:hAnsi="Times New Roman" w:cs="Times New Roman"/>
          <w:b/>
          <w:bCs/>
          <w:color w:val="000000"/>
          <w:sz w:val="24"/>
          <w:szCs w:val="24"/>
        </w:rPr>
        <w:t>Формирование начальных представлений о здоровом образе жизни.</w:t>
      </w:r>
    </w:p>
    <w:p w:rsidR="007F370B" w:rsidRPr="00AF07B2" w:rsidRDefault="007F370B" w:rsidP="007F370B">
      <w:pPr>
        <w:pStyle w:val="a6"/>
        <w:spacing w:after="0" w:line="240" w:lineRule="auto"/>
        <w:ind w:left="0"/>
        <w:jc w:val="both"/>
        <w:rPr>
          <w:rFonts w:ascii="Times New Roman" w:hAnsi="Times New Roman"/>
          <w:color w:val="000000"/>
          <w:sz w:val="24"/>
          <w:szCs w:val="24"/>
        </w:rPr>
      </w:pPr>
      <w:r w:rsidRPr="00AF07B2">
        <w:rPr>
          <w:rFonts w:ascii="Times New Roman" w:hAnsi="Times New Roman"/>
          <w:color w:val="000000"/>
          <w:sz w:val="24"/>
          <w:szCs w:val="24"/>
        </w:rPr>
        <w:t>Учить различать и называть органы чувств (глаза, рот, нос, ухо), дать представление об их  роли  в организме и о том, как их беречь и ухаживать за ними. </w:t>
      </w:r>
    </w:p>
    <w:p w:rsidR="007F370B" w:rsidRPr="00AF07B2" w:rsidRDefault="007F370B" w:rsidP="007F370B">
      <w:pPr>
        <w:pStyle w:val="a6"/>
        <w:spacing w:after="0" w:line="240" w:lineRule="auto"/>
        <w:ind w:left="0"/>
        <w:jc w:val="both"/>
        <w:rPr>
          <w:rFonts w:ascii="Times New Roman" w:hAnsi="Times New Roman"/>
          <w:color w:val="000000"/>
          <w:sz w:val="24"/>
          <w:szCs w:val="24"/>
        </w:rPr>
      </w:pPr>
      <w:r w:rsidRPr="00AF07B2">
        <w:rPr>
          <w:rFonts w:ascii="Times New Roman" w:hAnsi="Times New Roman"/>
          <w:color w:val="000000"/>
          <w:sz w:val="24"/>
          <w:szCs w:val="24"/>
        </w:rPr>
        <w:t>Познакомить с понятием  полезной и вредной пищи,  дать знания об овощах и фруктах, молочных продуктах, полезных  для здоровья человека.</w:t>
      </w:r>
    </w:p>
    <w:p w:rsidR="007F370B" w:rsidRPr="00AF07B2" w:rsidRDefault="007F370B" w:rsidP="007F370B">
      <w:pPr>
        <w:pStyle w:val="a6"/>
        <w:spacing w:after="0" w:line="240" w:lineRule="auto"/>
        <w:ind w:left="0"/>
        <w:jc w:val="both"/>
        <w:rPr>
          <w:rFonts w:ascii="Times New Roman" w:hAnsi="Times New Roman"/>
          <w:color w:val="000000"/>
          <w:sz w:val="24"/>
          <w:szCs w:val="24"/>
        </w:rPr>
      </w:pPr>
      <w:r w:rsidRPr="00AF07B2">
        <w:rPr>
          <w:rFonts w:ascii="Times New Roman" w:hAnsi="Times New Roman"/>
          <w:color w:val="000000"/>
          <w:sz w:val="24"/>
          <w:szCs w:val="24"/>
        </w:rPr>
        <w:t>Дать представление о том, что  утренняя зарядка, игры, физические упражнения вызывают  хорошее настроение, а с помощью сна восстанавливаются силы.</w:t>
      </w:r>
    </w:p>
    <w:p w:rsidR="007F370B" w:rsidRPr="00AF07B2" w:rsidRDefault="007F370B" w:rsidP="007F370B">
      <w:pPr>
        <w:pStyle w:val="a6"/>
        <w:spacing w:after="0" w:line="240" w:lineRule="auto"/>
        <w:ind w:left="0"/>
        <w:jc w:val="both"/>
        <w:rPr>
          <w:rFonts w:ascii="Times New Roman" w:hAnsi="Times New Roman"/>
          <w:color w:val="000000"/>
          <w:sz w:val="24"/>
          <w:szCs w:val="24"/>
        </w:rPr>
      </w:pPr>
      <w:r w:rsidRPr="00AF07B2">
        <w:rPr>
          <w:rFonts w:ascii="Times New Roman" w:hAnsi="Times New Roman"/>
          <w:color w:val="000000"/>
          <w:sz w:val="24"/>
          <w:szCs w:val="24"/>
        </w:rPr>
        <w:t>Познакомить детей с упражнениями, укрепляющими различные  органы и системы организма. Дать представление о необходимости закаливания.</w:t>
      </w:r>
    </w:p>
    <w:p w:rsidR="007F370B" w:rsidRPr="00AF07B2" w:rsidRDefault="007F370B" w:rsidP="007F370B">
      <w:pPr>
        <w:pStyle w:val="a6"/>
        <w:spacing w:after="0" w:line="240" w:lineRule="auto"/>
        <w:ind w:left="0"/>
        <w:jc w:val="both"/>
        <w:rPr>
          <w:rFonts w:ascii="Times New Roman" w:hAnsi="Times New Roman"/>
          <w:color w:val="000000"/>
          <w:sz w:val="24"/>
          <w:szCs w:val="24"/>
        </w:rPr>
      </w:pPr>
      <w:r w:rsidRPr="00AF07B2">
        <w:rPr>
          <w:rFonts w:ascii="Times New Roman" w:hAnsi="Times New Roman"/>
          <w:color w:val="000000"/>
          <w:sz w:val="24"/>
          <w:szCs w:val="24"/>
        </w:rPr>
        <w:t>Дать представление о ценности  здоровья,   вести  здоровый образ жизни.</w:t>
      </w:r>
    </w:p>
    <w:p w:rsidR="007F370B" w:rsidRPr="00AF07B2" w:rsidRDefault="007F370B" w:rsidP="007F370B">
      <w:pPr>
        <w:pStyle w:val="a6"/>
        <w:spacing w:after="0" w:line="240" w:lineRule="auto"/>
        <w:ind w:left="0"/>
        <w:jc w:val="both"/>
        <w:rPr>
          <w:rFonts w:ascii="Times New Roman" w:hAnsi="Times New Roman"/>
          <w:color w:val="000000"/>
          <w:sz w:val="24"/>
          <w:szCs w:val="24"/>
        </w:rPr>
      </w:pPr>
      <w:r w:rsidRPr="00AF07B2">
        <w:rPr>
          <w:rFonts w:ascii="Times New Roman" w:hAnsi="Times New Roman"/>
          <w:color w:val="000000"/>
          <w:sz w:val="24"/>
          <w:szCs w:val="24"/>
        </w:rPr>
        <w:t>Сообщить о необходимости  бережного отношения  к своему телу, своему здоровью, здоровью других детей, о необходимости сообщать взрослым, о своем самочувствии, избегать ситуаций, приносящих вред здоровью, помогать осознавать  необходимость  лечения.</w:t>
      </w:r>
    </w:p>
    <w:p w:rsidR="007F370B" w:rsidRPr="00AF07B2" w:rsidRDefault="007F370B" w:rsidP="007F370B">
      <w:pPr>
        <w:pStyle w:val="a6"/>
        <w:spacing w:after="0" w:line="240" w:lineRule="auto"/>
        <w:ind w:left="0"/>
        <w:jc w:val="both"/>
        <w:rPr>
          <w:rFonts w:ascii="Times New Roman" w:hAnsi="Times New Roman"/>
          <w:color w:val="000000"/>
          <w:sz w:val="24"/>
          <w:szCs w:val="24"/>
        </w:rPr>
      </w:pPr>
      <w:r w:rsidRPr="00AF07B2">
        <w:rPr>
          <w:rFonts w:ascii="Times New Roman" w:hAnsi="Times New Roman"/>
          <w:color w:val="000000"/>
          <w:sz w:val="24"/>
          <w:szCs w:val="24"/>
        </w:rPr>
        <w:t>Формировать потребность в соблюдении навыков гигиены и опрятности в повседневной жизни.</w:t>
      </w:r>
    </w:p>
    <w:p w:rsidR="007F370B" w:rsidRPr="00AF07B2" w:rsidRDefault="007F370B" w:rsidP="007F370B">
      <w:pPr>
        <w:spacing w:after="0" w:line="240" w:lineRule="auto"/>
        <w:jc w:val="both"/>
        <w:rPr>
          <w:rFonts w:ascii="Times New Roman" w:hAnsi="Times New Roman" w:cs="Times New Roman"/>
          <w:b/>
          <w:bCs/>
          <w:color w:val="000000"/>
          <w:sz w:val="24"/>
          <w:szCs w:val="24"/>
        </w:rPr>
      </w:pPr>
      <w:r w:rsidRPr="00AF07B2">
        <w:rPr>
          <w:rFonts w:ascii="Times New Roman" w:hAnsi="Times New Roman" w:cs="Times New Roman"/>
          <w:b/>
          <w:bCs/>
          <w:color w:val="000000"/>
          <w:sz w:val="24"/>
          <w:szCs w:val="24"/>
        </w:rPr>
        <w:t>Сохранение и укрепление физического и психического здоровья.</w:t>
      </w:r>
    </w:p>
    <w:p w:rsidR="007F370B" w:rsidRPr="00AF07B2" w:rsidRDefault="007F370B" w:rsidP="007F370B">
      <w:pPr>
        <w:pStyle w:val="a6"/>
        <w:spacing w:after="0" w:line="240" w:lineRule="auto"/>
        <w:ind w:left="0" w:firstLine="708"/>
        <w:jc w:val="both"/>
        <w:rPr>
          <w:rFonts w:ascii="Times New Roman" w:hAnsi="Times New Roman"/>
          <w:color w:val="000000"/>
          <w:sz w:val="24"/>
          <w:szCs w:val="24"/>
        </w:rPr>
      </w:pPr>
      <w:r w:rsidRPr="00AF07B2">
        <w:rPr>
          <w:rFonts w:ascii="Times New Roman" w:hAnsi="Times New Roman"/>
          <w:color w:val="000000"/>
          <w:sz w:val="24"/>
          <w:szCs w:val="24"/>
        </w:rPr>
        <w:t>Для решения данной задачи необходимо выстроить оздоровительно-воспитательную работу с детьми. Для построения этой работы педагогам и медицинскому персоналу необходимо учитывать состояние здоровья ребенка, климатогеографические особенности региона и ориентированность семьи ребенка на решение проблем здоровья.</w:t>
      </w:r>
    </w:p>
    <w:p w:rsidR="007F370B" w:rsidRPr="00AF07B2" w:rsidRDefault="007F370B" w:rsidP="007F370B">
      <w:pPr>
        <w:pStyle w:val="a6"/>
        <w:spacing w:after="0" w:line="240" w:lineRule="auto"/>
        <w:ind w:left="0"/>
        <w:jc w:val="both"/>
        <w:rPr>
          <w:rFonts w:ascii="Times New Roman" w:hAnsi="Times New Roman"/>
          <w:color w:val="000000"/>
          <w:sz w:val="24"/>
          <w:szCs w:val="24"/>
        </w:rPr>
      </w:pPr>
      <w:r w:rsidRPr="00AF07B2">
        <w:rPr>
          <w:rFonts w:ascii="Times New Roman" w:hAnsi="Times New Roman"/>
          <w:color w:val="000000"/>
          <w:sz w:val="24"/>
          <w:szCs w:val="24"/>
        </w:rPr>
        <w:t xml:space="preserve">Оздоровительно-воспитательная работа в группе строится на следующих принципах: организация двигательной активности ребенка в течение дня, обеспечения полноценного питания, реализации системы эффективного закаливания и организации в соответствии с сезонными особенностями </w:t>
      </w:r>
      <w:r w:rsidRPr="00AF07B2">
        <w:rPr>
          <w:rFonts w:ascii="Times New Roman" w:hAnsi="Times New Roman"/>
          <w:color w:val="000000"/>
          <w:sz w:val="24"/>
          <w:szCs w:val="24"/>
        </w:rPr>
        <w:lastRenderedPageBreak/>
        <w:t>оздоровительного режима в группе, создание благоприятного психологического климата. Выявление в связи с этим факторов, способствующих возникновению и развитию невротических состояний у детей, создание условий для преобладания положительных эмоций в режиме дня. Использование психогигиенических и психопрофилактических средств и методов (индивидуальные беседы воспитателей и психологов с ребенком и родителями, подвижные, сюжетно-ролевые игры, музыкотерапия, продуктивные виды деятельности детей, отдельные приемы психотерапии).</w:t>
      </w:r>
    </w:p>
    <w:p w:rsidR="007F370B" w:rsidRPr="00AF07B2" w:rsidRDefault="007F370B" w:rsidP="007F370B">
      <w:pPr>
        <w:pStyle w:val="a6"/>
        <w:spacing w:after="0" w:line="240" w:lineRule="auto"/>
        <w:ind w:left="0"/>
        <w:jc w:val="both"/>
        <w:rPr>
          <w:rFonts w:ascii="Times New Roman" w:hAnsi="Times New Roman"/>
          <w:color w:val="000000"/>
          <w:sz w:val="24"/>
          <w:szCs w:val="24"/>
        </w:rPr>
      </w:pPr>
      <w:r w:rsidRPr="00AF07B2">
        <w:rPr>
          <w:rFonts w:ascii="Times New Roman" w:hAnsi="Times New Roman"/>
          <w:i/>
          <w:iCs/>
          <w:color w:val="000000"/>
          <w:sz w:val="24"/>
          <w:szCs w:val="24"/>
        </w:rPr>
        <w:t>Организация двигательной активности ребенка в течение дня.</w:t>
      </w:r>
      <w:r w:rsidRPr="00AF07B2">
        <w:rPr>
          <w:rFonts w:ascii="Times New Roman" w:hAnsi="Times New Roman"/>
          <w:color w:val="000000"/>
          <w:sz w:val="24"/>
          <w:szCs w:val="24"/>
        </w:rPr>
        <w:t> Утренняя гимнастика. Проведение подвижных игр: в утреннее время, во время организованной образовательной деятельности (после каждого занятия), во время прогулки, после сна, в свободной деятельности. Включение в режим дня циклических упражнений: ходьба, бег, плавание и др.</w:t>
      </w:r>
    </w:p>
    <w:p w:rsidR="007F370B" w:rsidRPr="00AF07B2" w:rsidRDefault="007F370B" w:rsidP="007F370B">
      <w:pPr>
        <w:pStyle w:val="a6"/>
        <w:spacing w:after="0" w:line="240" w:lineRule="auto"/>
        <w:ind w:left="0"/>
        <w:jc w:val="both"/>
        <w:rPr>
          <w:rFonts w:ascii="Times New Roman" w:hAnsi="Times New Roman"/>
          <w:color w:val="000000"/>
          <w:sz w:val="24"/>
          <w:szCs w:val="24"/>
        </w:rPr>
      </w:pPr>
      <w:r w:rsidRPr="00AF07B2">
        <w:rPr>
          <w:rFonts w:ascii="Times New Roman" w:hAnsi="Times New Roman"/>
          <w:i/>
          <w:iCs/>
          <w:color w:val="000000"/>
          <w:sz w:val="24"/>
          <w:szCs w:val="24"/>
        </w:rPr>
        <w:t>Реализации системы эффективного закаливания.</w:t>
      </w:r>
      <w:r w:rsidRPr="00AF07B2">
        <w:rPr>
          <w:rFonts w:ascii="Times New Roman" w:hAnsi="Times New Roman"/>
          <w:color w:val="000000"/>
          <w:sz w:val="24"/>
          <w:szCs w:val="24"/>
        </w:rPr>
        <w:t> Закаливание строится на следующих принципах: учет индивидуальных особенностей ребенка, постепенность и систематичность. Прежде всего, используются факторы внешней среды в следующей последовательности: воздух, вода, солнце. Закаливание ребенка проводится под наблюдением медицинского персонала.</w:t>
      </w:r>
    </w:p>
    <w:p w:rsidR="007F370B" w:rsidRPr="00AF07B2" w:rsidRDefault="007F370B" w:rsidP="007F370B">
      <w:pPr>
        <w:pStyle w:val="a6"/>
        <w:spacing w:after="0" w:line="240" w:lineRule="auto"/>
        <w:ind w:left="0"/>
        <w:jc w:val="both"/>
        <w:rPr>
          <w:rFonts w:ascii="Times New Roman" w:hAnsi="Times New Roman"/>
          <w:color w:val="000000"/>
          <w:sz w:val="24"/>
          <w:szCs w:val="24"/>
        </w:rPr>
      </w:pPr>
      <w:r w:rsidRPr="00AF07B2">
        <w:rPr>
          <w:rFonts w:ascii="Times New Roman" w:hAnsi="Times New Roman"/>
          <w:i/>
          <w:iCs/>
          <w:color w:val="000000"/>
          <w:sz w:val="24"/>
          <w:szCs w:val="24"/>
        </w:rPr>
        <w:t>Воздушные ванны.</w:t>
      </w:r>
      <w:r w:rsidRPr="00AF07B2">
        <w:rPr>
          <w:rFonts w:ascii="Times New Roman" w:hAnsi="Times New Roman"/>
          <w:color w:val="000000"/>
          <w:sz w:val="24"/>
          <w:szCs w:val="24"/>
        </w:rPr>
        <w:t> Контрастные воздушные ванны проводятся в «теплом» (температура 25-26 градусов) и «холодном» (22-23 градуса) помещении, начальная разница температур составляет 3-5 градусов. В течение 1,5 – 2 месяцев разница температур может увеличиться до 10 градусов. Подвижные игры на прогулке и в помещении в свободной, не перегревающей одежде.</w:t>
      </w:r>
    </w:p>
    <w:p w:rsidR="007F370B" w:rsidRPr="00AF07B2" w:rsidRDefault="007F370B" w:rsidP="007F370B">
      <w:pPr>
        <w:pStyle w:val="a6"/>
        <w:spacing w:after="0" w:line="240" w:lineRule="auto"/>
        <w:ind w:left="0"/>
        <w:jc w:val="both"/>
        <w:rPr>
          <w:rFonts w:ascii="Times New Roman" w:hAnsi="Times New Roman"/>
          <w:color w:val="000000"/>
          <w:sz w:val="24"/>
          <w:szCs w:val="24"/>
        </w:rPr>
      </w:pPr>
      <w:r w:rsidRPr="00AF07B2">
        <w:rPr>
          <w:rFonts w:ascii="Times New Roman" w:hAnsi="Times New Roman"/>
          <w:i/>
          <w:iCs/>
          <w:color w:val="000000"/>
          <w:sz w:val="24"/>
          <w:szCs w:val="24"/>
        </w:rPr>
        <w:t>Водные процедуры</w:t>
      </w:r>
      <w:r w:rsidRPr="00AF07B2">
        <w:rPr>
          <w:rFonts w:ascii="Times New Roman" w:hAnsi="Times New Roman"/>
          <w:color w:val="000000"/>
          <w:sz w:val="24"/>
          <w:szCs w:val="24"/>
        </w:rPr>
        <w:t>. Полоскание ротовой полости. Умывание лица и кистей рук при температуре 26-28 градусов с постепенным снижением до 18-20 градусов, после умывания вытирание досуха полотенцем. Влажное обтирание проводится махровой рукавичкой при температуре воды 33-36 градусов и заканчивается растиранием сухим мягким полотенцем.</w:t>
      </w:r>
    </w:p>
    <w:p w:rsidR="007F370B" w:rsidRPr="00AF07B2" w:rsidRDefault="007F370B" w:rsidP="007F370B">
      <w:pPr>
        <w:pStyle w:val="a6"/>
        <w:spacing w:after="0" w:line="240" w:lineRule="auto"/>
        <w:ind w:left="0"/>
        <w:jc w:val="both"/>
        <w:rPr>
          <w:rFonts w:ascii="Times New Roman" w:hAnsi="Times New Roman"/>
          <w:color w:val="000000"/>
          <w:sz w:val="24"/>
          <w:szCs w:val="24"/>
        </w:rPr>
      </w:pPr>
      <w:r w:rsidRPr="00AF07B2">
        <w:rPr>
          <w:rFonts w:ascii="Times New Roman" w:hAnsi="Times New Roman"/>
          <w:i/>
          <w:iCs/>
          <w:color w:val="000000"/>
          <w:sz w:val="24"/>
          <w:szCs w:val="24"/>
        </w:rPr>
        <w:t>Контрастные ножные ванны</w:t>
      </w:r>
      <w:r w:rsidRPr="00AF07B2">
        <w:rPr>
          <w:rFonts w:ascii="Times New Roman" w:hAnsi="Times New Roman"/>
          <w:color w:val="000000"/>
          <w:sz w:val="24"/>
          <w:szCs w:val="24"/>
        </w:rPr>
        <w:t> могут проводиться путем попеременного местного обливания водой ног из двух емкостей, имеющих контрастную температуру. Начинаем с контраста в 5-7 градусов (от 36-37 градусов до 31-33 градуса) и трех-четырехкратной смены воды разной температуры. Через месяц ежедневного закаливания можно достичь контраста в 10-12 градусов при шестикратной смене температур. Вначале ноги погружают в теплую воду на 1-2 минуты, затем сразу в холодную на 10 секунд. Постепенно время нахождения в холодной воде увеличивается до 15-16 секунд. По окончании процедуры ноги вытираются полотенцем и растираются до покраснения.</w:t>
      </w:r>
    </w:p>
    <w:p w:rsidR="007F370B" w:rsidRPr="00AF07B2" w:rsidRDefault="007F370B" w:rsidP="007F370B">
      <w:pPr>
        <w:pStyle w:val="a6"/>
        <w:spacing w:after="0" w:line="240" w:lineRule="auto"/>
        <w:ind w:left="0"/>
        <w:jc w:val="both"/>
        <w:rPr>
          <w:rFonts w:ascii="Times New Roman" w:hAnsi="Times New Roman"/>
          <w:color w:val="000000"/>
          <w:sz w:val="24"/>
          <w:szCs w:val="24"/>
        </w:rPr>
      </w:pPr>
      <w:r w:rsidRPr="00AF07B2">
        <w:rPr>
          <w:rFonts w:ascii="Times New Roman" w:hAnsi="Times New Roman"/>
          <w:i/>
          <w:iCs/>
          <w:color w:val="000000"/>
          <w:sz w:val="24"/>
          <w:szCs w:val="24"/>
        </w:rPr>
        <w:t>Контрастный душ.</w:t>
      </w:r>
      <w:r w:rsidRPr="00AF07B2">
        <w:rPr>
          <w:rFonts w:ascii="Times New Roman" w:hAnsi="Times New Roman"/>
          <w:color w:val="000000"/>
          <w:sz w:val="24"/>
          <w:szCs w:val="24"/>
        </w:rPr>
        <w:t>  Ребенок обливается водой 36-38 градусов в течение 30-40 секунд, затем температура воды снижается на 2-3 градуса, а продолжительность обливания сокращается до 20-25 секунд. Так процедура повторяется два раза. Через полторы-две недели разница температур воды возрастает до 4-5 градусов и так постепенно доводится до 10 градусов в течение двух-трех месяцев. Каждая процедура заканчивается холодным обливанием, если проводится перед сном.</w:t>
      </w:r>
    </w:p>
    <w:p w:rsidR="007F370B" w:rsidRPr="00AF07B2" w:rsidRDefault="007F370B" w:rsidP="007F370B">
      <w:pPr>
        <w:pStyle w:val="a6"/>
        <w:spacing w:after="0" w:line="240" w:lineRule="auto"/>
        <w:ind w:left="0"/>
        <w:jc w:val="both"/>
        <w:rPr>
          <w:rFonts w:ascii="Times New Roman" w:hAnsi="Times New Roman"/>
          <w:color w:val="000000"/>
          <w:sz w:val="24"/>
          <w:szCs w:val="24"/>
        </w:rPr>
      </w:pPr>
      <w:r w:rsidRPr="00AF07B2">
        <w:rPr>
          <w:rFonts w:ascii="Times New Roman" w:hAnsi="Times New Roman"/>
          <w:i/>
          <w:iCs/>
          <w:color w:val="000000"/>
          <w:sz w:val="24"/>
          <w:szCs w:val="24"/>
        </w:rPr>
        <w:t>Плавание в бассейне</w:t>
      </w:r>
      <w:r w:rsidRPr="00AF07B2">
        <w:rPr>
          <w:rFonts w:ascii="Times New Roman" w:hAnsi="Times New Roman"/>
          <w:color w:val="000000"/>
          <w:sz w:val="24"/>
          <w:szCs w:val="24"/>
        </w:rPr>
        <w:t> также способствуют закаливанию при использовании контрастного душа до и после окончания занятия.</w:t>
      </w:r>
    </w:p>
    <w:p w:rsidR="007F370B" w:rsidRPr="00AF07B2" w:rsidRDefault="007F370B" w:rsidP="007F370B">
      <w:pPr>
        <w:pStyle w:val="a6"/>
        <w:spacing w:after="0" w:line="240" w:lineRule="auto"/>
        <w:ind w:left="0"/>
        <w:jc w:val="both"/>
        <w:rPr>
          <w:rFonts w:ascii="Times New Roman" w:hAnsi="Times New Roman"/>
          <w:color w:val="000000"/>
          <w:sz w:val="24"/>
          <w:szCs w:val="24"/>
        </w:rPr>
      </w:pPr>
      <w:r w:rsidRPr="00AF07B2">
        <w:rPr>
          <w:rFonts w:ascii="Times New Roman" w:hAnsi="Times New Roman"/>
          <w:i/>
          <w:iCs/>
          <w:color w:val="000000"/>
          <w:sz w:val="24"/>
          <w:szCs w:val="24"/>
        </w:rPr>
        <w:t>Солнечные ванны</w:t>
      </w:r>
      <w:r w:rsidRPr="00AF07B2">
        <w:rPr>
          <w:rFonts w:ascii="Times New Roman" w:hAnsi="Times New Roman"/>
          <w:color w:val="000000"/>
          <w:sz w:val="24"/>
          <w:szCs w:val="24"/>
        </w:rPr>
        <w:t> могут быть не безопасными и проводятся под руководством медицинского персонала.</w:t>
      </w:r>
    </w:p>
    <w:p w:rsidR="007F370B" w:rsidRPr="00AF07B2" w:rsidRDefault="007F370B" w:rsidP="007F370B">
      <w:pPr>
        <w:pStyle w:val="a6"/>
        <w:spacing w:after="0" w:line="240" w:lineRule="auto"/>
        <w:ind w:left="0"/>
        <w:jc w:val="both"/>
        <w:rPr>
          <w:rFonts w:ascii="Times New Roman" w:hAnsi="Times New Roman"/>
          <w:color w:val="000000"/>
          <w:sz w:val="24"/>
          <w:szCs w:val="24"/>
        </w:rPr>
      </w:pPr>
      <w:r w:rsidRPr="00AF07B2">
        <w:rPr>
          <w:rFonts w:ascii="Times New Roman" w:hAnsi="Times New Roman"/>
          <w:i/>
          <w:iCs/>
          <w:color w:val="000000"/>
          <w:sz w:val="24"/>
          <w:szCs w:val="24"/>
        </w:rPr>
        <w:t>Хождение босиком</w:t>
      </w:r>
      <w:r w:rsidRPr="00AF07B2">
        <w:rPr>
          <w:rFonts w:ascii="Times New Roman" w:hAnsi="Times New Roman"/>
          <w:color w:val="000000"/>
          <w:sz w:val="24"/>
          <w:szCs w:val="24"/>
        </w:rPr>
        <w:t> может быть эффективным закаливающим средством при условии постепенного его использования детьми. Начинают хождение босиком при температуре пола не ниже +20 градусов. Вначале в носках (в течение 5-7 дней), затем полностью босиком по 1-2 минуты. Ежедневно время процедуры увеличивается на 1 минуту и постепенно доводится до 10 минут.</w:t>
      </w:r>
    </w:p>
    <w:p w:rsidR="007F370B" w:rsidRPr="00AF07B2" w:rsidRDefault="007F370B" w:rsidP="007F370B">
      <w:pPr>
        <w:pStyle w:val="a6"/>
        <w:spacing w:after="0" w:line="240" w:lineRule="auto"/>
        <w:ind w:left="0"/>
        <w:jc w:val="both"/>
        <w:rPr>
          <w:rFonts w:ascii="Times New Roman" w:hAnsi="Times New Roman"/>
          <w:color w:val="000000"/>
          <w:sz w:val="24"/>
          <w:szCs w:val="24"/>
        </w:rPr>
      </w:pPr>
      <w:r w:rsidRPr="00AF07B2">
        <w:rPr>
          <w:rFonts w:ascii="Times New Roman" w:hAnsi="Times New Roman"/>
          <w:i/>
          <w:iCs/>
          <w:color w:val="000000"/>
          <w:sz w:val="24"/>
          <w:szCs w:val="24"/>
        </w:rPr>
        <w:t>Работа с родителями.</w:t>
      </w:r>
      <w:r w:rsidRPr="00AF07B2">
        <w:rPr>
          <w:rFonts w:ascii="Times New Roman" w:hAnsi="Times New Roman"/>
          <w:color w:val="000000"/>
          <w:sz w:val="24"/>
          <w:szCs w:val="24"/>
        </w:rPr>
        <w:t> Организация консультаций по особенностям развития ребенка четвертого года жизни. Совместное освоение режимных моментов и проведение оздоровительных мероприятий дома. Семейные проекты: стенгазета или фотоальбом «Спорт в нашей семье», «Мой выходной день».</w:t>
      </w:r>
    </w:p>
    <w:p w:rsidR="00D64C72" w:rsidRPr="00AF07B2" w:rsidRDefault="00D64C72" w:rsidP="00D64C72">
      <w:pPr>
        <w:pStyle w:val="a6"/>
        <w:spacing w:after="0" w:line="240" w:lineRule="auto"/>
        <w:ind w:left="0"/>
        <w:jc w:val="both"/>
        <w:rPr>
          <w:rFonts w:ascii="Times New Roman" w:hAnsi="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7419"/>
      </w:tblGrid>
      <w:tr w:rsidR="00D64C72" w:rsidRPr="00AF07B2" w:rsidTr="003A65E6">
        <w:trPr>
          <w:trHeight w:val="409"/>
        </w:trPr>
        <w:tc>
          <w:tcPr>
            <w:tcW w:w="9463" w:type="dxa"/>
            <w:gridSpan w:val="2"/>
            <w:tcBorders>
              <w:top w:val="single" w:sz="4" w:space="0" w:color="auto"/>
              <w:left w:val="single" w:sz="4" w:space="0" w:color="auto"/>
              <w:bottom w:val="single" w:sz="4" w:space="0" w:color="auto"/>
              <w:right w:val="single" w:sz="4" w:space="0" w:color="auto"/>
            </w:tcBorders>
            <w:hideMark/>
          </w:tcPr>
          <w:p w:rsidR="00D64C72" w:rsidRPr="00AF07B2" w:rsidRDefault="00D64C72" w:rsidP="003A65E6">
            <w:pPr>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b/>
                <w:i/>
                <w:iCs/>
                <w:sz w:val="24"/>
                <w:szCs w:val="24"/>
              </w:rPr>
              <w:t xml:space="preserve">Образовательная область «Физическое развитие» </w:t>
            </w:r>
            <w:r w:rsidRPr="00AF07B2">
              <w:rPr>
                <w:rStyle w:val="ab"/>
                <w:rFonts w:ascii="Times New Roman" w:hAnsi="Times New Roman" w:cs="Times New Roman"/>
                <w:b/>
                <w:i/>
                <w:iCs/>
                <w:sz w:val="24"/>
                <w:szCs w:val="24"/>
              </w:rPr>
              <w:footnoteReference w:id="33"/>
            </w:r>
          </w:p>
        </w:tc>
      </w:tr>
      <w:tr w:rsidR="00D64C72" w:rsidRPr="00AF07B2" w:rsidTr="003A65E6">
        <w:trPr>
          <w:trHeight w:val="3895"/>
        </w:trPr>
        <w:tc>
          <w:tcPr>
            <w:tcW w:w="2044" w:type="dxa"/>
            <w:tcBorders>
              <w:top w:val="single" w:sz="4" w:space="0" w:color="auto"/>
              <w:left w:val="single" w:sz="4" w:space="0" w:color="auto"/>
              <w:bottom w:val="single" w:sz="4" w:space="0" w:color="auto"/>
              <w:right w:val="single" w:sz="4" w:space="0" w:color="auto"/>
            </w:tcBorders>
            <w:hideMark/>
          </w:tcPr>
          <w:p w:rsidR="00D64C72" w:rsidRPr="00AF07B2" w:rsidRDefault="00D64C72" w:rsidP="003A65E6">
            <w:pPr>
              <w:spacing w:after="0" w:line="240" w:lineRule="auto"/>
              <w:jc w:val="both"/>
              <w:rPr>
                <w:rFonts w:ascii="Times New Roman" w:hAnsi="Times New Roman" w:cs="Times New Roman"/>
                <w:b/>
                <w:i/>
                <w:iCs/>
                <w:sz w:val="24"/>
                <w:szCs w:val="24"/>
              </w:rPr>
            </w:pPr>
            <w:r w:rsidRPr="00AF07B2">
              <w:rPr>
                <w:rFonts w:ascii="Times New Roman" w:hAnsi="Times New Roman" w:cs="Times New Roman"/>
                <w:b/>
                <w:i/>
                <w:iCs/>
                <w:sz w:val="24"/>
                <w:szCs w:val="24"/>
              </w:rPr>
              <w:lastRenderedPageBreak/>
              <w:t>Содержание</w:t>
            </w:r>
          </w:p>
        </w:tc>
        <w:tc>
          <w:tcPr>
            <w:tcW w:w="7419" w:type="dxa"/>
            <w:tcBorders>
              <w:top w:val="single" w:sz="4" w:space="0" w:color="auto"/>
              <w:left w:val="single" w:sz="4" w:space="0" w:color="auto"/>
              <w:bottom w:val="single" w:sz="4" w:space="0" w:color="auto"/>
              <w:right w:val="single" w:sz="4" w:space="0" w:color="auto"/>
            </w:tcBorders>
            <w:hideMark/>
          </w:tcPr>
          <w:p w:rsidR="00D64C72" w:rsidRPr="00AF07B2" w:rsidRDefault="00D64C72" w:rsidP="003A65E6">
            <w:pPr>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sz w:val="24"/>
                <w:szCs w:val="24"/>
              </w:rPr>
              <w:t>Способы закаливания, сохранения здоровья с учетом климатических особенностей Среднего Урала. Народные традиций в оздоровлении. Лесная аптека. Оздоравливающее свойства натуральных продуктов питания. Витамины, их влияние на укрепление организма.</w:t>
            </w:r>
          </w:p>
          <w:p w:rsidR="00D64C72" w:rsidRPr="00AF07B2" w:rsidRDefault="00D64C72" w:rsidP="003A65E6">
            <w:pPr>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sz w:val="24"/>
                <w:szCs w:val="24"/>
              </w:rPr>
              <w:t>Правила выбора одежды в соответствии с конкретными погодными условиями Среднего Урала. Особенности национальной одежды народов Урала.</w:t>
            </w:r>
          </w:p>
          <w:p w:rsidR="00D64C72" w:rsidRPr="00AF07B2" w:rsidRDefault="00D64C72" w:rsidP="003A65E6">
            <w:pPr>
              <w:spacing w:after="0" w:line="240" w:lineRule="auto"/>
              <w:ind w:firstLine="200"/>
              <w:jc w:val="both"/>
              <w:rPr>
                <w:rFonts w:ascii="Times New Roman" w:hAnsi="Times New Roman" w:cs="Times New Roman"/>
                <w:sz w:val="24"/>
                <w:szCs w:val="24"/>
              </w:rPr>
            </w:pPr>
            <w:r w:rsidRPr="00AF07B2">
              <w:rPr>
                <w:rFonts w:ascii="Times New Roman" w:hAnsi="Times New Roman" w:cs="Times New Roman"/>
                <w:sz w:val="24"/>
                <w:szCs w:val="24"/>
              </w:rPr>
              <w:t xml:space="preserve">Традиционные для Среднего Урала продукты питания и блюда. Национальная кухня. Традиционные для Урала виды спорта, спортивные, подвижные (народные) игры. </w:t>
            </w:r>
          </w:p>
          <w:p w:rsidR="00D64C72" w:rsidRPr="00AF07B2" w:rsidRDefault="00D64C72" w:rsidP="003A65E6">
            <w:pPr>
              <w:tabs>
                <w:tab w:val="left" w:pos="0"/>
              </w:tabs>
              <w:spacing w:after="0" w:line="240" w:lineRule="auto"/>
              <w:ind w:firstLine="200"/>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Способы обеспечения и укрепления, доступными средствами, физического здоровья в природных, климатических условиях конкретного места проживания, Среднего Урала.</w:t>
            </w:r>
          </w:p>
          <w:p w:rsidR="00D64C72" w:rsidRPr="00AF07B2" w:rsidRDefault="00D64C72" w:rsidP="003A65E6">
            <w:pPr>
              <w:spacing w:after="0" w:line="240" w:lineRule="auto"/>
              <w:jc w:val="both"/>
              <w:rPr>
                <w:rFonts w:ascii="Times New Roman" w:hAnsi="Times New Roman" w:cs="Times New Roman"/>
                <w:bCs/>
                <w:sz w:val="24"/>
                <w:szCs w:val="24"/>
              </w:rPr>
            </w:pPr>
            <w:r w:rsidRPr="00AF07B2">
              <w:rPr>
                <w:rFonts w:ascii="Times New Roman" w:hAnsi="Times New Roman" w:cs="Times New Roman"/>
                <w:bCs/>
                <w:sz w:val="24"/>
                <w:szCs w:val="24"/>
              </w:rPr>
              <w:t>Спортивные события в своей местности, крае. Знаменитые спортсмены, спортивные команды.</w:t>
            </w:r>
          </w:p>
        </w:tc>
      </w:tr>
      <w:tr w:rsidR="00D64C72" w:rsidRPr="00AF07B2" w:rsidTr="003A65E6">
        <w:trPr>
          <w:trHeight w:val="57"/>
        </w:trPr>
        <w:tc>
          <w:tcPr>
            <w:tcW w:w="2044" w:type="dxa"/>
            <w:tcBorders>
              <w:top w:val="single" w:sz="4" w:space="0" w:color="auto"/>
              <w:left w:val="single" w:sz="4" w:space="0" w:color="auto"/>
              <w:bottom w:val="single" w:sz="4" w:space="0" w:color="auto"/>
              <w:right w:val="single" w:sz="4" w:space="0" w:color="auto"/>
            </w:tcBorders>
          </w:tcPr>
          <w:p w:rsidR="00D64C72" w:rsidRPr="00AF07B2" w:rsidRDefault="00D64C72" w:rsidP="003A65E6">
            <w:pPr>
              <w:spacing w:after="0" w:line="240" w:lineRule="auto"/>
              <w:rPr>
                <w:rFonts w:ascii="Times New Roman" w:hAnsi="Times New Roman" w:cs="Times New Roman"/>
                <w:b/>
                <w:i/>
                <w:iCs/>
                <w:sz w:val="24"/>
                <w:szCs w:val="24"/>
              </w:rPr>
            </w:pPr>
            <w:r w:rsidRPr="00AF07B2">
              <w:rPr>
                <w:rFonts w:ascii="Times New Roman" w:hAnsi="Times New Roman" w:cs="Times New Roman"/>
                <w:b/>
                <w:i/>
                <w:iCs/>
                <w:sz w:val="24"/>
                <w:szCs w:val="24"/>
              </w:rPr>
              <w:t>Средства, педагогические методы, формы работы с детьми</w:t>
            </w:r>
          </w:p>
          <w:p w:rsidR="00D64C72" w:rsidRPr="00AF07B2" w:rsidRDefault="00D64C72" w:rsidP="003A65E6">
            <w:pPr>
              <w:spacing w:after="0" w:line="240" w:lineRule="auto"/>
              <w:jc w:val="both"/>
              <w:rPr>
                <w:rFonts w:ascii="Times New Roman" w:hAnsi="Times New Roman" w:cs="Times New Roman"/>
                <w:b/>
                <w:i/>
                <w:iCs/>
                <w:color w:val="C00000"/>
                <w:sz w:val="24"/>
                <w:szCs w:val="24"/>
              </w:rPr>
            </w:pPr>
          </w:p>
        </w:tc>
        <w:tc>
          <w:tcPr>
            <w:tcW w:w="7419" w:type="dxa"/>
            <w:tcBorders>
              <w:top w:val="single" w:sz="4" w:space="0" w:color="auto"/>
              <w:left w:val="single" w:sz="4" w:space="0" w:color="auto"/>
              <w:bottom w:val="single" w:sz="4" w:space="0" w:color="auto"/>
              <w:right w:val="single" w:sz="4" w:space="0" w:color="auto"/>
            </w:tcBorders>
            <w:hideMark/>
          </w:tcPr>
          <w:p w:rsidR="00D64C72" w:rsidRPr="00AF07B2" w:rsidRDefault="00D64C72" w:rsidP="003A65E6">
            <w:pPr>
              <w:spacing w:after="0" w:line="240" w:lineRule="auto"/>
              <w:jc w:val="both"/>
              <w:rPr>
                <w:rFonts w:ascii="Times New Roman" w:hAnsi="Times New Roman" w:cs="Times New Roman"/>
                <w:b/>
                <w:i/>
                <w:sz w:val="24"/>
                <w:szCs w:val="24"/>
              </w:rPr>
            </w:pPr>
            <w:r w:rsidRPr="00AF07B2">
              <w:rPr>
                <w:rFonts w:ascii="Times New Roman" w:hAnsi="Times New Roman" w:cs="Times New Roman"/>
                <w:b/>
                <w:i/>
                <w:sz w:val="24"/>
                <w:szCs w:val="24"/>
              </w:rPr>
              <w:t>Игры народов Среднего Урала:</w:t>
            </w:r>
          </w:p>
          <w:p w:rsidR="00D64C72" w:rsidRPr="00AF07B2" w:rsidRDefault="00D64C72" w:rsidP="003A65E6">
            <w:pPr>
              <w:spacing w:after="0" w:line="240" w:lineRule="auto"/>
              <w:ind w:firstLine="709"/>
              <w:jc w:val="both"/>
              <w:rPr>
                <w:rFonts w:ascii="Times New Roman" w:hAnsi="Times New Roman" w:cs="Times New Roman"/>
                <w:sz w:val="24"/>
                <w:szCs w:val="24"/>
              </w:rPr>
            </w:pPr>
            <w:r w:rsidRPr="00AF07B2">
              <w:rPr>
                <w:rFonts w:ascii="Times New Roman" w:hAnsi="Times New Roman" w:cs="Times New Roman"/>
                <w:i/>
                <w:sz w:val="24"/>
                <w:szCs w:val="24"/>
              </w:rPr>
              <w:t>Русские</w:t>
            </w:r>
            <w:r w:rsidRPr="00AF07B2">
              <w:rPr>
                <w:rFonts w:ascii="Times New Roman" w:hAnsi="Times New Roman" w:cs="Times New Roman"/>
                <w:sz w:val="24"/>
                <w:szCs w:val="24"/>
              </w:rPr>
              <w:t xml:space="preserve"> – «Городки», «Гуси лебеди», «Жмурки», «Классы», «Краски», «Лапта», «Ляпки», «Молчанка», «Палочка-выручалочка», «Пятнашки», «У медведя во бору», «Фанты».</w:t>
            </w:r>
          </w:p>
          <w:p w:rsidR="00D64C72" w:rsidRPr="00AF07B2" w:rsidRDefault="00D64C72" w:rsidP="003A65E6">
            <w:pPr>
              <w:spacing w:after="0" w:line="240" w:lineRule="auto"/>
              <w:ind w:firstLine="709"/>
              <w:jc w:val="both"/>
              <w:rPr>
                <w:rFonts w:ascii="Times New Roman" w:hAnsi="Times New Roman" w:cs="Times New Roman"/>
                <w:sz w:val="24"/>
                <w:szCs w:val="24"/>
              </w:rPr>
            </w:pPr>
            <w:r w:rsidRPr="00AF07B2">
              <w:rPr>
                <w:rFonts w:ascii="Times New Roman" w:hAnsi="Times New Roman" w:cs="Times New Roman"/>
                <w:i/>
                <w:sz w:val="24"/>
                <w:szCs w:val="24"/>
              </w:rPr>
              <w:t>Башкирские</w:t>
            </w:r>
            <w:r w:rsidRPr="00AF07B2">
              <w:rPr>
                <w:rFonts w:ascii="Times New Roman" w:hAnsi="Times New Roman" w:cs="Times New Roman"/>
                <w:sz w:val="24"/>
                <w:szCs w:val="24"/>
              </w:rPr>
              <w:t xml:space="preserve"> – «Липкие пеньки», «Медный пень», «Палка-кидалка», «Стрелок», «Юрта». </w:t>
            </w:r>
          </w:p>
          <w:p w:rsidR="00D64C72" w:rsidRPr="00AF07B2" w:rsidRDefault="00D64C72" w:rsidP="003A65E6">
            <w:pPr>
              <w:spacing w:after="0" w:line="240" w:lineRule="auto"/>
              <w:ind w:firstLine="709"/>
              <w:jc w:val="both"/>
              <w:rPr>
                <w:rFonts w:ascii="Times New Roman" w:hAnsi="Times New Roman" w:cs="Times New Roman"/>
                <w:sz w:val="24"/>
                <w:szCs w:val="24"/>
              </w:rPr>
            </w:pPr>
            <w:r w:rsidRPr="00AF07B2">
              <w:rPr>
                <w:rFonts w:ascii="Times New Roman" w:hAnsi="Times New Roman" w:cs="Times New Roman"/>
                <w:i/>
                <w:sz w:val="24"/>
                <w:szCs w:val="24"/>
              </w:rPr>
              <w:t>Татарские</w:t>
            </w:r>
            <w:r w:rsidRPr="00AF07B2">
              <w:rPr>
                <w:rFonts w:ascii="Times New Roman" w:hAnsi="Times New Roman" w:cs="Times New Roman"/>
                <w:sz w:val="24"/>
                <w:szCs w:val="24"/>
              </w:rPr>
              <w:t xml:space="preserve"> – «Жмурки», «Займи место», «Кто первый», «Кто дальше бросит?», «Лисичка и курочки», «Мяч по кругу», «Перехватчики», «Продам горшки», «Серый волк», «Скок-перескок», «Спутанные кони», «Тимербай», «Хлопушки». </w:t>
            </w:r>
          </w:p>
          <w:p w:rsidR="00D64C72" w:rsidRPr="00AF07B2" w:rsidRDefault="00D64C72" w:rsidP="003A65E6">
            <w:pPr>
              <w:spacing w:after="0" w:line="240" w:lineRule="auto"/>
              <w:ind w:firstLine="709"/>
              <w:jc w:val="both"/>
              <w:rPr>
                <w:rFonts w:ascii="Times New Roman" w:hAnsi="Times New Roman" w:cs="Times New Roman"/>
                <w:sz w:val="24"/>
                <w:szCs w:val="24"/>
              </w:rPr>
            </w:pPr>
            <w:r w:rsidRPr="00AF07B2">
              <w:rPr>
                <w:rFonts w:ascii="Times New Roman" w:hAnsi="Times New Roman" w:cs="Times New Roman"/>
                <w:i/>
                <w:sz w:val="24"/>
                <w:szCs w:val="24"/>
              </w:rPr>
              <w:t xml:space="preserve">Удмуртские </w:t>
            </w:r>
            <w:r w:rsidRPr="00AF07B2">
              <w:rPr>
                <w:rFonts w:ascii="Times New Roman" w:hAnsi="Times New Roman" w:cs="Times New Roman"/>
                <w:sz w:val="24"/>
                <w:szCs w:val="24"/>
              </w:rPr>
              <w:t xml:space="preserve">– «Водяной», «Догонялки», «Игра с платочком», «Охота на лося», «Серый зайка». </w:t>
            </w:r>
          </w:p>
          <w:p w:rsidR="00D64C72" w:rsidRPr="00AF07B2" w:rsidRDefault="00D64C72" w:rsidP="003A65E6">
            <w:pPr>
              <w:spacing w:after="0" w:line="240" w:lineRule="auto"/>
              <w:ind w:firstLine="709"/>
              <w:jc w:val="both"/>
              <w:rPr>
                <w:rFonts w:ascii="Times New Roman" w:hAnsi="Times New Roman" w:cs="Times New Roman"/>
                <w:sz w:val="24"/>
                <w:szCs w:val="24"/>
              </w:rPr>
            </w:pPr>
            <w:r w:rsidRPr="00AF07B2">
              <w:rPr>
                <w:rFonts w:ascii="Times New Roman" w:hAnsi="Times New Roman" w:cs="Times New Roman"/>
                <w:i/>
                <w:sz w:val="24"/>
                <w:szCs w:val="24"/>
              </w:rPr>
              <w:t>Марийские</w:t>
            </w:r>
            <w:r w:rsidRPr="00AF07B2">
              <w:rPr>
                <w:rFonts w:ascii="Times New Roman" w:hAnsi="Times New Roman" w:cs="Times New Roman"/>
                <w:sz w:val="24"/>
                <w:szCs w:val="24"/>
              </w:rPr>
              <w:t xml:space="preserve"> - «Биляша», «Катание мяча». </w:t>
            </w:r>
          </w:p>
          <w:p w:rsidR="00D64C72" w:rsidRPr="00AF07B2" w:rsidRDefault="00D64C72" w:rsidP="003A65E6">
            <w:pPr>
              <w:spacing w:after="0" w:line="240" w:lineRule="auto"/>
              <w:ind w:firstLine="709"/>
              <w:jc w:val="both"/>
              <w:rPr>
                <w:rFonts w:ascii="Times New Roman" w:hAnsi="Times New Roman" w:cs="Times New Roman"/>
                <w:sz w:val="24"/>
                <w:szCs w:val="24"/>
              </w:rPr>
            </w:pPr>
            <w:r w:rsidRPr="00AF07B2">
              <w:rPr>
                <w:rFonts w:ascii="Times New Roman" w:hAnsi="Times New Roman" w:cs="Times New Roman"/>
                <w:i/>
                <w:sz w:val="24"/>
                <w:szCs w:val="24"/>
              </w:rPr>
              <w:t>Коми</w:t>
            </w:r>
            <w:r w:rsidRPr="00AF07B2">
              <w:rPr>
                <w:rFonts w:ascii="Times New Roman" w:hAnsi="Times New Roman" w:cs="Times New Roman"/>
                <w:sz w:val="24"/>
                <w:szCs w:val="24"/>
              </w:rPr>
              <w:t xml:space="preserve"> – «Ловля оленей», «Невод», «Охота на оленей», «Стой, олень!».</w:t>
            </w:r>
          </w:p>
          <w:p w:rsidR="00D64C72" w:rsidRPr="00AF07B2" w:rsidRDefault="00D64C72" w:rsidP="003A65E6">
            <w:pPr>
              <w:spacing w:after="0" w:line="240" w:lineRule="auto"/>
              <w:ind w:firstLine="720"/>
              <w:jc w:val="both"/>
              <w:rPr>
                <w:rFonts w:ascii="Times New Roman" w:hAnsi="Times New Roman" w:cs="Times New Roman"/>
                <w:b/>
                <w:sz w:val="24"/>
                <w:szCs w:val="24"/>
              </w:rPr>
            </w:pPr>
            <w:r w:rsidRPr="00AF07B2">
              <w:rPr>
                <w:rFonts w:ascii="Times New Roman" w:hAnsi="Times New Roman" w:cs="Times New Roman"/>
                <w:i/>
                <w:sz w:val="24"/>
                <w:szCs w:val="24"/>
              </w:rPr>
              <w:t>Чувашские</w:t>
            </w:r>
            <w:r w:rsidRPr="00AF07B2">
              <w:rPr>
                <w:rFonts w:ascii="Times New Roman" w:hAnsi="Times New Roman" w:cs="Times New Roman"/>
                <w:sz w:val="24"/>
                <w:szCs w:val="24"/>
              </w:rPr>
              <w:t xml:space="preserve"> – «Штаидерт», «Кто вперед возьмет флажок», «Тума-дуй».</w:t>
            </w:r>
          </w:p>
          <w:p w:rsidR="00D64C72" w:rsidRPr="00AF07B2" w:rsidRDefault="00D64C72" w:rsidP="003A65E6">
            <w:pPr>
              <w:spacing w:after="0" w:line="240" w:lineRule="auto"/>
              <w:jc w:val="both"/>
              <w:rPr>
                <w:rFonts w:ascii="Times New Roman" w:hAnsi="Times New Roman" w:cs="Times New Roman"/>
                <w:b/>
                <w:i/>
                <w:iCs/>
                <w:sz w:val="24"/>
                <w:szCs w:val="24"/>
              </w:rPr>
            </w:pPr>
            <w:r w:rsidRPr="00AF07B2">
              <w:rPr>
                <w:rFonts w:ascii="Times New Roman" w:hAnsi="Times New Roman" w:cs="Times New Roman"/>
                <w:b/>
                <w:i/>
                <w:iCs/>
                <w:sz w:val="24"/>
                <w:szCs w:val="24"/>
              </w:rPr>
              <w:t>Спортивные игры:</w:t>
            </w:r>
          </w:p>
          <w:p w:rsidR="00D64C72" w:rsidRPr="00AF07B2" w:rsidRDefault="00D64C72" w:rsidP="003A65E6">
            <w:pPr>
              <w:spacing w:after="0" w:line="240" w:lineRule="auto"/>
              <w:jc w:val="both"/>
              <w:rPr>
                <w:rFonts w:ascii="Times New Roman" w:hAnsi="Times New Roman" w:cs="Times New Roman"/>
                <w:b/>
                <w:i/>
                <w:iCs/>
                <w:sz w:val="24"/>
                <w:szCs w:val="24"/>
              </w:rPr>
            </w:pPr>
            <w:r w:rsidRPr="00AF07B2">
              <w:rPr>
                <w:rFonts w:ascii="Times New Roman" w:hAnsi="Times New Roman" w:cs="Times New Roman"/>
                <w:bCs/>
                <w:sz w:val="24"/>
                <w:szCs w:val="24"/>
              </w:rPr>
              <w:t>«Городки», «Катание на лыжах», «Катание на санках» и др.</w:t>
            </w:r>
          </w:p>
          <w:p w:rsidR="00D64C72" w:rsidRPr="00AF07B2" w:rsidRDefault="00D64C72" w:rsidP="003A65E6">
            <w:pPr>
              <w:spacing w:after="0" w:line="240" w:lineRule="auto"/>
              <w:jc w:val="both"/>
              <w:rPr>
                <w:rFonts w:ascii="Times New Roman" w:hAnsi="Times New Roman" w:cs="Times New Roman"/>
                <w:b/>
                <w:i/>
                <w:iCs/>
                <w:sz w:val="24"/>
                <w:szCs w:val="24"/>
              </w:rPr>
            </w:pPr>
            <w:r w:rsidRPr="00AF07B2">
              <w:rPr>
                <w:rFonts w:ascii="Times New Roman" w:hAnsi="Times New Roman" w:cs="Times New Roman"/>
                <w:b/>
                <w:i/>
                <w:sz w:val="24"/>
                <w:szCs w:val="24"/>
              </w:rPr>
              <w:t>Целевые прогулки, экскурсии</w:t>
            </w:r>
            <w:r w:rsidRPr="00AF07B2">
              <w:rPr>
                <w:rFonts w:ascii="Times New Roman" w:hAnsi="Times New Roman" w:cs="Times New Roman"/>
                <w:sz w:val="24"/>
                <w:szCs w:val="24"/>
              </w:rPr>
              <w:t xml:space="preserve"> по городу обеспе</w:t>
            </w:r>
            <w:r w:rsidRPr="00AF07B2">
              <w:rPr>
                <w:rFonts w:ascii="Times New Roman" w:hAnsi="Times New Roman" w:cs="Times New Roman"/>
                <w:sz w:val="24"/>
                <w:szCs w:val="24"/>
              </w:rPr>
              <w:softHyphen/>
              <w:t>чивают необходимую двигательную активность, и способствует со</w:t>
            </w:r>
            <w:r w:rsidRPr="00AF07B2">
              <w:rPr>
                <w:rFonts w:ascii="Times New Roman" w:hAnsi="Times New Roman" w:cs="Times New Roman"/>
                <w:sz w:val="24"/>
                <w:szCs w:val="24"/>
              </w:rPr>
              <w:softHyphen/>
              <w:t>хранению и укреплению здоровья ребенка.</w:t>
            </w:r>
          </w:p>
          <w:p w:rsidR="00D64C72" w:rsidRPr="00AF07B2" w:rsidRDefault="00D64C72" w:rsidP="003A65E6">
            <w:pPr>
              <w:spacing w:after="0" w:line="240" w:lineRule="auto"/>
              <w:ind w:firstLine="380"/>
              <w:jc w:val="both"/>
              <w:rPr>
                <w:rFonts w:ascii="Times New Roman" w:hAnsi="Times New Roman" w:cs="Times New Roman"/>
                <w:sz w:val="24"/>
                <w:szCs w:val="24"/>
              </w:rPr>
            </w:pPr>
            <w:r w:rsidRPr="00AF07B2">
              <w:rPr>
                <w:rFonts w:ascii="Times New Roman" w:hAnsi="Times New Roman" w:cs="Times New Roman"/>
                <w:bCs/>
                <w:sz w:val="24"/>
                <w:szCs w:val="24"/>
              </w:rPr>
              <w:t xml:space="preserve">Реализация программы «Здоровье», «Модель закаливающих процедур с учетом климатических условий Среднего Урала, особенностей психофизического здоровья каждого ребенка». Участие в тематических проектах, спортивных событиях. </w:t>
            </w:r>
            <w:r w:rsidRPr="00AF07B2">
              <w:rPr>
                <w:rFonts w:ascii="Times New Roman" w:hAnsi="Times New Roman" w:cs="Times New Roman"/>
                <w:sz w:val="24"/>
                <w:szCs w:val="24"/>
              </w:rPr>
              <w:t>Создание тематических выставок рисунков, коллективных коллажей, аппликаций о правильном питании. Сюжетно-ролевые игры «Аптека», «Больница», «Лесная аптека» и др. Детско-взрослые проекты.</w:t>
            </w:r>
          </w:p>
        </w:tc>
      </w:tr>
    </w:tbl>
    <w:p w:rsidR="00D64C72" w:rsidRPr="00AF07B2" w:rsidRDefault="00D64C72" w:rsidP="00D64C72">
      <w:pPr>
        <w:pStyle w:val="a6"/>
        <w:spacing w:after="0" w:line="240" w:lineRule="auto"/>
        <w:ind w:left="0"/>
        <w:jc w:val="both"/>
        <w:rPr>
          <w:rFonts w:ascii="Times New Roman" w:hAnsi="Times New Roman"/>
          <w:b/>
          <w:sz w:val="24"/>
          <w:szCs w:val="24"/>
        </w:rPr>
      </w:pPr>
    </w:p>
    <w:p w:rsidR="00D64C72" w:rsidRPr="00AF07B2" w:rsidRDefault="00D64C72" w:rsidP="00D64C72">
      <w:pPr>
        <w:pStyle w:val="a6"/>
        <w:spacing w:after="0" w:line="240" w:lineRule="auto"/>
        <w:ind w:left="0"/>
        <w:jc w:val="both"/>
        <w:rPr>
          <w:rFonts w:ascii="Times New Roman" w:hAnsi="Times New Roman"/>
          <w:b/>
          <w:sz w:val="24"/>
          <w:szCs w:val="24"/>
        </w:rPr>
      </w:pPr>
      <w:r w:rsidRPr="00AF07B2">
        <w:rPr>
          <w:rFonts w:ascii="Times New Roman" w:hAnsi="Times New Roman"/>
          <w:b/>
          <w:sz w:val="24"/>
          <w:szCs w:val="24"/>
        </w:rPr>
        <w:t>Формы работы.</w:t>
      </w:r>
    </w:p>
    <w:p w:rsidR="00D64C72" w:rsidRPr="00AF07B2" w:rsidRDefault="00D64C72" w:rsidP="00D64C72">
      <w:pPr>
        <w:spacing w:after="0" w:line="240" w:lineRule="auto"/>
        <w:ind w:firstLine="709"/>
        <w:contextualSpacing/>
        <w:jc w:val="both"/>
        <w:rPr>
          <w:rFonts w:ascii="Times New Roman" w:eastAsia="Calibri" w:hAnsi="Times New Roman" w:cs="Times New Roman"/>
          <w:sz w:val="24"/>
          <w:szCs w:val="24"/>
        </w:rPr>
      </w:pPr>
      <w:r w:rsidRPr="00AF07B2">
        <w:rPr>
          <w:rFonts w:ascii="Times New Roman" w:eastAsia="Calibri" w:hAnsi="Times New Roman" w:cs="Times New Roman"/>
          <w:sz w:val="24"/>
          <w:szCs w:val="24"/>
        </w:rPr>
        <w:t xml:space="preserve">При осуществлении работы по реализации задач образовательной области «Физическое развитие» используются разнообразные организационные формы двигательной деятельности. Все формы носят интегративный характер, т.е. позволяют решать задачи двух и более образовательных областей. Использование разнообразных форм двигательной деятельности </w:t>
      </w:r>
      <w:r w:rsidRPr="00AF07B2">
        <w:rPr>
          <w:rFonts w:ascii="Times New Roman" w:eastAsia="Calibri" w:hAnsi="Times New Roman" w:cs="Times New Roman"/>
          <w:sz w:val="24"/>
          <w:szCs w:val="24"/>
        </w:rPr>
        <w:lastRenderedPageBreak/>
        <w:t>создает оптимальный двигательный режим (см. приложение), необходимый для полноценного физического развития и укрепления здоровья детей.</w:t>
      </w:r>
    </w:p>
    <w:p w:rsidR="00D64C72" w:rsidRPr="00AF07B2" w:rsidRDefault="00D64C72" w:rsidP="00D64C72">
      <w:pPr>
        <w:spacing w:after="0" w:line="240" w:lineRule="auto"/>
        <w:ind w:firstLine="709"/>
        <w:contextualSpacing/>
        <w:jc w:val="both"/>
        <w:rPr>
          <w:rFonts w:ascii="Times New Roman" w:eastAsia="Calibri" w:hAnsi="Times New Roman" w:cs="Times New Roman"/>
          <w:sz w:val="24"/>
          <w:szCs w:val="24"/>
        </w:rPr>
      </w:pPr>
      <w:r w:rsidRPr="00AF07B2">
        <w:rPr>
          <w:rFonts w:ascii="Times New Roman" w:eastAsia="Calibri" w:hAnsi="Times New Roman" w:cs="Times New Roman"/>
          <w:sz w:val="24"/>
          <w:szCs w:val="24"/>
        </w:rPr>
        <w:t xml:space="preserve">Двигательный режим включает в себя все основные формы двигательной активности детей:  </w:t>
      </w:r>
    </w:p>
    <w:p w:rsidR="00D64C72" w:rsidRPr="00AF07B2" w:rsidRDefault="00D64C72" w:rsidP="00D64C72">
      <w:pPr>
        <w:pStyle w:val="a6"/>
        <w:spacing w:after="0" w:line="240" w:lineRule="auto"/>
        <w:ind w:left="0"/>
        <w:jc w:val="both"/>
        <w:rPr>
          <w:rFonts w:ascii="Times New Roman" w:eastAsia="Calibri" w:hAnsi="Times New Roman"/>
          <w:sz w:val="24"/>
          <w:szCs w:val="24"/>
        </w:rPr>
      </w:pPr>
      <w:r w:rsidRPr="00AF07B2">
        <w:rPr>
          <w:rFonts w:ascii="Times New Roman" w:eastAsia="Calibri" w:hAnsi="Times New Roman"/>
          <w:sz w:val="24"/>
          <w:szCs w:val="24"/>
        </w:rPr>
        <w:t>-непосредственно образовательная деятельность</w:t>
      </w:r>
    </w:p>
    <w:p w:rsidR="00D64C72" w:rsidRPr="00AF07B2" w:rsidRDefault="00D64C72" w:rsidP="00D64C72">
      <w:pPr>
        <w:pStyle w:val="a6"/>
        <w:spacing w:after="0" w:line="240" w:lineRule="auto"/>
        <w:ind w:left="0"/>
        <w:jc w:val="both"/>
        <w:rPr>
          <w:rFonts w:ascii="Times New Roman" w:eastAsia="Calibri" w:hAnsi="Times New Roman"/>
          <w:sz w:val="24"/>
          <w:szCs w:val="24"/>
        </w:rPr>
      </w:pPr>
      <w:r w:rsidRPr="00AF07B2">
        <w:rPr>
          <w:rFonts w:ascii="Times New Roman" w:eastAsia="Calibri" w:hAnsi="Times New Roman"/>
          <w:sz w:val="24"/>
          <w:szCs w:val="24"/>
        </w:rPr>
        <w:t>-утренняя гимнастика</w:t>
      </w:r>
    </w:p>
    <w:p w:rsidR="00D64C72" w:rsidRPr="00AF07B2" w:rsidRDefault="00D64C72" w:rsidP="00D64C72">
      <w:pPr>
        <w:pStyle w:val="a6"/>
        <w:spacing w:after="0" w:line="240" w:lineRule="auto"/>
        <w:ind w:left="0"/>
        <w:jc w:val="both"/>
        <w:rPr>
          <w:rFonts w:ascii="Times New Roman" w:eastAsia="Calibri" w:hAnsi="Times New Roman"/>
          <w:sz w:val="24"/>
          <w:szCs w:val="24"/>
        </w:rPr>
      </w:pPr>
      <w:r w:rsidRPr="00AF07B2">
        <w:rPr>
          <w:rFonts w:ascii="Times New Roman" w:eastAsia="Calibri" w:hAnsi="Times New Roman"/>
          <w:sz w:val="24"/>
          <w:szCs w:val="24"/>
        </w:rPr>
        <w:t>-физкультминутка</w:t>
      </w:r>
    </w:p>
    <w:p w:rsidR="00D64C72" w:rsidRPr="00AF07B2" w:rsidRDefault="00D64C72" w:rsidP="00D64C72">
      <w:pPr>
        <w:pStyle w:val="a6"/>
        <w:spacing w:after="0" w:line="240" w:lineRule="auto"/>
        <w:ind w:left="0"/>
        <w:jc w:val="both"/>
        <w:rPr>
          <w:rFonts w:ascii="Times New Roman" w:eastAsia="Calibri" w:hAnsi="Times New Roman"/>
          <w:sz w:val="24"/>
          <w:szCs w:val="24"/>
        </w:rPr>
      </w:pPr>
      <w:r w:rsidRPr="00AF07B2">
        <w:rPr>
          <w:rFonts w:ascii="Times New Roman" w:eastAsia="Calibri" w:hAnsi="Times New Roman"/>
          <w:sz w:val="24"/>
          <w:szCs w:val="24"/>
        </w:rPr>
        <w:t>-гимнастика после дневного сна</w:t>
      </w:r>
    </w:p>
    <w:p w:rsidR="00D64C72" w:rsidRPr="00AF07B2" w:rsidRDefault="00D64C72" w:rsidP="00D64C72">
      <w:pPr>
        <w:pStyle w:val="a6"/>
        <w:spacing w:after="0" w:line="240" w:lineRule="auto"/>
        <w:ind w:left="0"/>
        <w:jc w:val="both"/>
        <w:rPr>
          <w:rFonts w:ascii="Times New Roman" w:eastAsia="Calibri" w:hAnsi="Times New Roman"/>
          <w:sz w:val="24"/>
          <w:szCs w:val="24"/>
        </w:rPr>
      </w:pPr>
      <w:r w:rsidRPr="00AF07B2">
        <w:rPr>
          <w:rFonts w:ascii="Times New Roman" w:eastAsia="Calibri" w:hAnsi="Times New Roman"/>
          <w:sz w:val="24"/>
          <w:szCs w:val="24"/>
        </w:rPr>
        <w:t>-подвижные игры</w:t>
      </w:r>
    </w:p>
    <w:p w:rsidR="00D64C72" w:rsidRPr="00AF07B2" w:rsidRDefault="00D64C72" w:rsidP="00D64C72">
      <w:pPr>
        <w:pStyle w:val="a6"/>
        <w:spacing w:after="0" w:line="240" w:lineRule="auto"/>
        <w:ind w:left="0"/>
        <w:jc w:val="both"/>
        <w:rPr>
          <w:rFonts w:ascii="Times New Roman" w:eastAsia="Calibri" w:hAnsi="Times New Roman"/>
          <w:sz w:val="24"/>
          <w:szCs w:val="24"/>
        </w:rPr>
      </w:pPr>
      <w:r w:rsidRPr="00AF07B2">
        <w:rPr>
          <w:rFonts w:ascii="Times New Roman" w:eastAsia="Calibri" w:hAnsi="Times New Roman"/>
          <w:sz w:val="24"/>
          <w:szCs w:val="24"/>
        </w:rPr>
        <w:t>-оздоровительный бег</w:t>
      </w:r>
    </w:p>
    <w:p w:rsidR="00D64C72" w:rsidRPr="00AF07B2" w:rsidRDefault="00D64C72" w:rsidP="00D64C72">
      <w:pPr>
        <w:pStyle w:val="a6"/>
        <w:spacing w:after="0" w:line="240" w:lineRule="auto"/>
        <w:ind w:left="0"/>
        <w:jc w:val="both"/>
        <w:rPr>
          <w:rFonts w:ascii="Times New Roman" w:eastAsia="Calibri" w:hAnsi="Times New Roman"/>
          <w:sz w:val="24"/>
          <w:szCs w:val="24"/>
        </w:rPr>
      </w:pPr>
      <w:r w:rsidRPr="00AF07B2">
        <w:rPr>
          <w:rFonts w:ascii="Times New Roman" w:eastAsia="Calibri" w:hAnsi="Times New Roman"/>
          <w:sz w:val="24"/>
          <w:szCs w:val="24"/>
        </w:rPr>
        <w:t>-круговая тренировка</w:t>
      </w:r>
    </w:p>
    <w:p w:rsidR="00D64C72" w:rsidRPr="00AF07B2" w:rsidRDefault="00D64C72" w:rsidP="00D64C72">
      <w:pPr>
        <w:pStyle w:val="a6"/>
        <w:spacing w:after="0" w:line="240" w:lineRule="auto"/>
        <w:ind w:left="0"/>
        <w:jc w:val="both"/>
        <w:rPr>
          <w:rFonts w:ascii="Times New Roman" w:eastAsia="Calibri" w:hAnsi="Times New Roman"/>
          <w:sz w:val="24"/>
          <w:szCs w:val="24"/>
        </w:rPr>
      </w:pPr>
      <w:r w:rsidRPr="00AF07B2">
        <w:rPr>
          <w:rFonts w:ascii="Times New Roman" w:eastAsia="Calibri" w:hAnsi="Times New Roman"/>
          <w:sz w:val="24"/>
          <w:szCs w:val="24"/>
        </w:rPr>
        <w:t>-праздники и развлечения</w:t>
      </w:r>
    </w:p>
    <w:p w:rsidR="00D64C72" w:rsidRPr="00AF07B2" w:rsidRDefault="00D64C72" w:rsidP="00D64C72">
      <w:pPr>
        <w:pStyle w:val="a6"/>
        <w:spacing w:after="0" w:line="240" w:lineRule="auto"/>
        <w:ind w:left="0"/>
        <w:jc w:val="both"/>
        <w:rPr>
          <w:rFonts w:ascii="Times New Roman" w:eastAsia="Calibri" w:hAnsi="Times New Roman"/>
          <w:sz w:val="24"/>
          <w:szCs w:val="24"/>
        </w:rPr>
      </w:pPr>
      <w:r w:rsidRPr="00AF07B2">
        <w:rPr>
          <w:rFonts w:ascii="Times New Roman" w:eastAsia="Calibri" w:hAnsi="Times New Roman"/>
          <w:sz w:val="24"/>
          <w:szCs w:val="24"/>
        </w:rPr>
        <w:t>-метод проектов</w:t>
      </w:r>
    </w:p>
    <w:p w:rsidR="00D64C72" w:rsidRPr="00AF07B2" w:rsidRDefault="00D64C72" w:rsidP="00D64C72">
      <w:pPr>
        <w:pStyle w:val="a6"/>
        <w:spacing w:after="0" w:line="240" w:lineRule="auto"/>
        <w:ind w:left="0"/>
        <w:jc w:val="both"/>
        <w:rPr>
          <w:rFonts w:ascii="Times New Roman" w:eastAsia="Calibri" w:hAnsi="Times New Roman"/>
          <w:sz w:val="24"/>
          <w:szCs w:val="24"/>
        </w:rPr>
      </w:pPr>
      <w:r w:rsidRPr="00AF07B2">
        <w:rPr>
          <w:rFonts w:ascii="Times New Roman" w:eastAsia="Calibri" w:hAnsi="Times New Roman"/>
          <w:sz w:val="24"/>
          <w:szCs w:val="24"/>
        </w:rPr>
        <w:t>-самостоятельная двигательная деятельность</w:t>
      </w:r>
    </w:p>
    <w:p w:rsidR="00D64C72" w:rsidRPr="00AF07B2" w:rsidRDefault="00D64C72" w:rsidP="00D64C72">
      <w:pPr>
        <w:pStyle w:val="a4"/>
        <w:ind w:left="-567" w:firstLine="633"/>
        <w:jc w:val="both"/>
        <w:rPr>
          <w:rFonts w:ascii="Times New Roman" w:hAnsi="Times New Roman" w:cs="Times New Roman"/>
          <w:sz w:val="24"/>
          <w:szCs w:val="24"/>
          <w:lang w:val="ru-RU"/>
        </w:rPr>
      </w:pPr>
      <w:r w:rsidRPr="00AF07B2">
        <w:rPr>
          <w:rFonts w:ascii="Times New Roman" w:hAnsi="Times New Roman" w:cs="Times New Roman"/>
          <w:sz w:val="24"/>
          <w:szCs w:val="24"/>
          <w:lang w:val="ru-RU"/>
        </w:rPr>
        <w:t xml:space="preserve">Традиционно различаются три группы </w:t>
      </w:r>
      <w:r w:rsidRPr="00AF07B2">
        <w:rPr>
          <w:rFonts w:ascii="Times New Roman" w:hAnsi="Times New Roman" w:cs="Times New Roman"/>
          <w:b/>
          <w:sz w:val="24"/>
          <w:szCs w:val="24"/>
          <w:lang w:val="ru-RU"/>
        </w:rPr>
        <w:t>методов</w:t>
      </w:r>
      <w:r w:rsidRPr="00AF07B2">
        <w:rPr>
          <w:rFonts w:ascii="Times New Roman" w:hAnsi="Times New Roman" w:cs="Times New Roman"/>
          <w:sz w:val="24"/>
          <w:szCs w:val="24"/>
          <w:lang w:val="ru-RU"/>
        </w:rPr>
        <w:t>.</w:t>
      </w:r>
    </w:p>
    <w:p w:rsidR="00D64C72" w:rsidRPr="00AF07B2" w:rsidRDefault="00D64C72" w:rsidP="00D64C72">
      <w:pPr>
        <w:pStyle w:val="a4"/>
        <w:jc w:val="both"/>
        <w:rPr>
          <w:rFonts w:ascii="Times New Roman" w:hAnsi="Times New Roman" w:cs="Times New Roman"/>
          <w:sz w:val="24"/>
          <w:szCs w:val="24"/>
          <w:lang w:val="ru-RU"/>
        </w:rPr>
      </w:pPr>
      <w:r w:rsidRPr="00AF07B2">
        <w:rPr>
          <w:rFonts w:ascii="Times New Roman" w:hAnsi="Times New Roman" w:cs="Times New Roman"/>
          <w:sz w:val="24"/>
          <w:szCs w:val="24"/>
          <w:lang w:val="ru-RU"/>
        </w:rPr>
        <w:t>1.</w:t>
      </w:r>
      <w:r w:rsidRPr="00AF07B2">
        <w:rPr>
          <w:rFonts w:ascii="Times New Roman" w:hAnsi="Times New Roman" w:cs="Times New Roman"/>
          <w:i/>
          <w:sz w:val="24"/>
          <w:szCs w:val="24"/>
          <w:lang w:val="ru-RU"/>
        </w:rPr>
        <w:t xml:space="preserve">Наглядные методы, </w:t>
      </w:r>
      <w:r w:rsidRPr="00AF07B2">
        <w:rPr>
          <w:rFonts w:ascii="Times New Roman" w:hAnsi="Times New Roman" w:cs="Times New Roman"/>
          <w:sz w:val="24"/>
          <w:szCs w:val="24"/>
          <w:lang w:val="ru-RU"/>
        </w:rPr>
        <w:t>к которым относятся:</w:t>
      </w:r>
    </w:p>
    <w:p w:rsidR="00D64C72" w:rsidRPr="00AF07B2" w:rsidRDefault="00D64C72" w:rsidP="00D64C72">
      <w:pPr>
        <w:pStyle w:val="a4"/>
        <w:ind w:left="-567" w:firstLine="567"/>
        <w:jc w:val="both"/>
        <w:rPr>
          <w:rFonts w:ascii="Times New Roman" w:hAnsi="Times New Roman" w:cs="Times New Roman"/>
          <w:sz w:val="24"/>
          <w:szCs w:val="24"/>
          <w:lang w:val="ru-RU"/>
        </w:rPr>
      </w:pPr>
      <w:r w:rsidRPr="00AF07B2">
        <w:rPr>
          <w:rFonts w:ascii="Times New Roman" w:hAnsi="Times New Roman" w:cs="Times New Roman"/>
          <w:sz w:val="24"/>
          <w:szCs w:val="24"/>
          <w:lang w:val="ru-RU"/>
        </w:rPr>
        <w:t>- имитация (подражание);</w:t>
      </w:r>
    </w:p>
    <w:p w:rsidR="00D64C72" w:rsidRPr="00AF07B2" w:rsidRDefault="00D64C72" w:rsidP="00D64C72">
      <w:pPr>
        <w:pStyle w:val="a4"/>
        <w:ind w:left="-567" w:firstLine="567"/>
        <w:jc w:val="both"/>
        <w:rPr>
          <w:rFonts w:ascii="Times New Roman" w:hAnsi="Times New Roman" w:cs="Times New Roman"/>
          <w:sz w:val="24"/>
          <w:szCs w:val="24"/>
          <w:lang w:val="ru-RU"/>
        </w:rPr>
      </w:pPr>
      <w:r w:rsidRPr="00AF07B2">
        <w:rPr>
          <w:rFonts w:ascii="Times New Roman" w:hAnsi="Times New Roman" w:cs="Times New Roman"/>
          <w:sz w:val="24"/>
          <w:szCs w:val="24"/>
          <w:lang w:val="ru-RU"/>
        </w:rPr>
        <w:t>- демонстрация и показ способов выполнения физкультурных упражнений, которому</w:t>
      </w:r>
    </w:p>
    <w:p w:rsidR="00D64C72" w:rsidRPr="00AF07B2" w:rsidRDefault="00D64C72" w:rsidP="00D64C72">
      <w:pPr>
        <w:pStyle w:val="a4"/>
        <w:ind w:left="-567" w:firstLine="567"/>
        <w:jc w:val="both"/>
        <w:rPr>
          <w:rFonts w:ascii="Times New Roman" w:hAnsi="Times New Roman" w:cs="Times New Roman"/>
          <w:sz w:val="24"/>
          <w:szCs w:val="24"/>
          <w:lang w:val="ru-RU"/>
        </w:rPr>
      </w:pPr>
      <w:r w:rsidRPr="00AF07B2">
        <w:rPr>
          <w:rFonts w:ascii="Times New Roman" w:hAnsi="Times New Roman" w:cs="Times New Roman"/>
          <w:sz w:val="24"/>
          <w:szCs w:val="24"/>
          <w:lang w:val="ru-RU"/>
        </w:rPr>
        <w:t>следует привлекать самих воспитанников;</w:t>
      </w:r>
    </w:p>
    <w:p w:rsidR="00D64C72" w:rsidRPr="00AF07B2" w:rsidRDefault="00D64C72" w:rsidP="00D64C72">
      <w:pPr>
        <w:pStyle w:val="a4"/>
        <w:ind w:left="-567" w:firstLine="567"/>
        <w:jc w:val="both"/>
        <w:rPr>
          <w:rFonts w:ascii="Times New Roman" w:hAnsi="Times New Roman" w:cs="Times New Roman"/>
          <w:sz w:val="24"/>
          <w:szCs w:val="24"/>
          <w:lang w:val="ru-RU"/>
        </w:rPr>
      </w:pPr>
      <w:r w:rsidRPr="00AF07B2">
        <w:rPr>
          <w:rFonts w:ascii="Times New Roman" w:hAnsi="Times New Roman" w:cs="Times New Roman"/>
          <w:sz w:val="24"/>
          <w:szCs w:val="24"/>
          <w:lang w:val="ru-RU"/>
        </w:rPr>
        <w:t>- использование наглядных пособий (рисунки, фотографии, видеофильмы и т.д.);</w:t>
      </w:r>
    </w:p>
    <w:p w:rsidR="00D64C72" w:rsidRPr="00AF07B2" w:rsidRDefault="00D64C72" w:rsidP="00D64C72">
      <w:pPr>
        <w:pStyle w:val="a4"/>
        <w:ind w:left="-567" w:firstLine="567"/>
        <w:jc w:val="both"/>
        <w:rPr>
          <w:rFonts w:ascii="Times New Roman" w:hAnsi="Times New Roman" w:cs="Times New Roman"/>
          <w:sz w:val="24"/>
          <w:szCs w:val="24"/>
          <w:lang w:val="ru-RU"/>
        </w:rPr>
      </w:pPr>
      <w:r w:rsidRPr="00AF07B2">
        <w:rPr>
          <w:rFonts w:ascii="Times New Roman" w:hAnsi="Times New Roman" w:cs="Times New Roman"/>
          <w:sz w:val="24"/>
          <w:szCs w:val="24"/>
          <w:lang w:val="ru-RU"/>
        </w:rPr>
        <w:t>- использование зрительных ориентиров, звуковых сигналов: первые побуждают детей к</w:t>
      </w:r>
    </w:p>
    <w:p w:rsidR="00D64C72" w:rsidRPr="00AF07B2" w:rsidRDefault="00D64C72" w:rsidP="00D64C72">
      <w:pPr>
        <w:pStyle w:val="a4"/>
        <w:ind w:left="-567" w:firstLine="567"/>
        <w:jc w:val="both"/>
        <w:rPr>
          <w:rFonts w:ascii="Times New Roman" w:hAnsi="Times New Roman" w:cs="Times New Roman"/>
          <w:sz w:val="24"/>
          <w:szCs w:val="24"/>
          <w:lang w:val="ru-RU"/>
        </w:rPr>
      </w:pPr>
      <w:r w:rsidRPr="00AF07B2">
        <w:rPr>
          <w:rFonts w:ascii="Times New Roman" w:hAnsi="Times New Roman" w:cs="Times New Roman"/>
          <w:sz w:val="24"/>
          <w:szCs w:val="24"/>
          <w:lang w:val="ru-RU"/>
        </w:rPr>
        <w:t>деятельности, помогают им уточнить представления о разучиваемом движении, овладеть</w:t>
      </w:r>
    </w:p>
    <w:p w:rsidR="00D64C72" w:rsidRPr="00AF07B2" w:rsidRDefault="00D64C72" w:rsidP="00D64C72">
      <w:pPr>
        <w:pStyle w:val="a4"/>
        <w:ind w:left="-567" w:firstLine="567"/>
        <w:jc w:val="both"/>
        <w:rPr>
          <w:rFonts w:ascii="Times New Roman" w:hAnsi="Times New Roman" w:cs="Times New Roman"/>
          <w:sz w:val="24"/>
          <w:szCs w:val="24"/>
          <w:lang w:val="ru-RU"/>
        </w:rPr>
      </w:pPr>
      <w:r w:rsidRPr="00AF07B2">
        <w:rPr>
          <w:rFonts w:ascii="Times New Roman" w:hAnsi="Times New Roman" w:cs="Times New Roman"/>
          <w:sz w:val="24"/>
          <w:szCs w:val="24"/>
          <w:lang w:val="ru-RU"/>
        </w:rPr>
        <w:t>наиболее трудными элементами техники, а также способствуют более эффективному</w:t>
      </w:r>
    </w:p>
    <w:p w:rsidR="00D64C72" w:rsidRPr="00AF07B2" w:rsidRDefault="00D64C72" w:rsidP="00D64C72">
      <w:pPr>
        <w:pStyle w:val="a4"/>
        <w:ind w:left="-567" w:firstLine="567"/>
        <w:jc w:val="both"/>
        <w:rPr>
          <w:rFonts w:ascii="Times New Roman" w:hAnsi="Times New Roman" w:cs="Times New Roman"/>
          <w:sz w:val="24"/>
          <w:szCs w:val="24"/>
          <w:lang w:val="ru-RU"/>
        </w:rPr>
      </w:pPr>
      <w:r w:rsidRPr="00AF07B2">
        <w:rPr>
          <w:rFonts w:ascii="Times New Roman" w:hAnsi="Times New Roman" w:cs="Times New Roman"/>
          <w:sz w:val="24"/>
          <w:szCs w:val="24"/>
          <w:lang w:val="ru-RU"/>
        </w:rPr>
        <w:t>развитию воссоздающего воображения; вторые применяются для освоения ритма и</w:t>
      </w:r>
    </w:p>
    <w:p w:rsidR="00D64C72" w:rsidRPr="00AF07B2" w:rsidRDefault="00D64C72" w:rsidP="00D64C72">
      <w:pPr>
        <w:pStyle w:val="a4"/>
        <w:ind w:left="-567" w:firstLine="567"/>
        <w:jc w:val="both"/>
        <w:rPr>
          <w:rFonts w:ascii="Times New Roman" w:hAnsi="Times New Roman" w:cs="Times New Roman"/>
          <w:sz w:val="24"/>
          <w:szCs w:val="24"/>
          <w:lang w:val="ru-RU"/>
        </w:rPr>
      </w:pPr>
      <w:r w:rsidRPr="00AF07B2">
        <w:rPr>
          <w:rFonts w:ascii="Times New Roman" w:hAnsi="Times New Roman" w:cs="Times New Roman"/>
          <w:sz w:val="24"/>
          <w:szCs w:val="24"/>
          <w:lang w:val="ru-RU"/>
        </w:rPr>
        <w:t>регулирования темпа движений, а также как сигнал для начала и окончания действия,</w:t>
      </w:r>
    </w:p>
    <w:p w:rsidR="00D64C72" w:rsidRPr="00AF07B2" w:rsidRDefault="00D64C72" w:rsidP="00D64C72">
      <w:pPr>
        <w:pStyle w:val="a4"/>
        <w:ind w:left="-567" w:firstLine="567"/>
        <w:jc w:val="both"/>
        <w:rPr>
          <w:rFonts w:ascii="Times New Roman" w:hAnsi="Times New Roman" w:cs="Times New Roman"/>
          <w:sz w:val="24"/>
          <w:szCs w:val="24"/>
          <w:lang w:val="ru-RU"/>
        </w:rPr>
      </w:pPr>
      <w:r w:rsidRPr="00AF07B2">
        <w:rPr>
          <w:rFonts w:ascii="Times New Roman" w:hAnsi="Times New Roman" w:cs="Times New Roman"/>
          <w:sz w:val="24"/>
          <w:szCs w:val="24"/>
          <w:lang w:val="ru-RU"/>
        </w:rPr>
        <w:t>чувства ритма и музыкальных способностей.</w:t>
      </w:r>
    </w:p>
    <w:p w:rsidR="00D64C72" w:rsidRPr="00AF07B2" w:rsidRDefault="00D64C72" w:rsidP="00D64C72">
      <w:pPr>
        <w:pStyle w:val="a4"/>
        <w:jc w:val="both"/>
        <w:rPr>
          <w:rFonts w:ascii="Times New Roman" w:hAnsi="Times New Roman" w:cs="Times New Roman"/>
          <w:sz w:val="24"/>
          <w:szCs w:val="24"/>
          <w:lang w:val="ru-RU"/>
        </w:rPr>
      </w:pPr>
      <w:r w:rsidRPr="00AF07B2">
        <w:rPr>
          <w:rFonts w:ascii="Times New Roman" w:hAnsi="Times New Roman" w:cs="Times New Roman"/>
          <w:sz w:val="24"/>
          <w:szCs w:val="24"/>
          <w:lang w:val="ru-RU"/>
        </w:rPr>
        <w:t xml:space="preserve">2.К </w:t>
      </w:r>
      <w:r w:rsidRPr="00AF07B2">
        <w:rPr>
          <w:rFonts w:ascii="Times New Roman" w:hAnsi="Times New Roman" w:cs="Times New Roman"/>
          <w:i/>
          <w:sz w:val="24"/>
          <w:szCs w:val="24"/>
          <w:lang w:val="ru-RU"/>
        </w:rPr>
        <w:t xml:space="preserve">словесным методам </w:t>
      </w:r>
      <w:r w:rsidRPr="00AF07B2">
        <w:rPr>
          <w:rFonts w:ascii="Times New Roman" w:hAnsi="Times New Roman" w:cs="Times New Roman"/>
          <w:sz w:val="24"/>
          <w:szCs w:val="24"/>
          <w:lang w:val="ru-RU"/>
        </w:rPr>
        <w:t>относятся название инструктором по физической культуре упражнений, описания, объяснения, комментирование хода их выполнения, указания, распоряжения, вопросы к детям, команды, беседы, рассказы, выразительное чтение стихотворений и многое другое.</w:t>
      </w:r>
    </w:p>
    <w:p w:rsidR="00D64C72" w:rsidRPr="00AF07B2" w:rsidRDefault="00D64C72" w:rsidP="00D64C72">
      <w:pPr>
        <w:pStyle w:val="a4"/>
        <w:jc w:val="both"/>
        <w:rPr>
          <w:rFonts w:ascii="Times New Roman" w:hAnsi="Times New Roman" w:cs="Times New Roman"/>
          <w:sz w:val="24"/>
          <w:szCs w:val="24"/>
          <w:lang w:val="ru-RU"/>
        </w:rPr>
      </w:pPr>
      <w:r w:rsidRPr="00AF07B2">
        <w:rPr>
          <w:rFonts w:ascii="Times New Roman" w:hAnsi="Times New Roman" w:cs="Times New Roman"/>
          <w:sz w:val="24"/>
          <w:szCs w:val="24"/>
          <w:lang w:val="ru-RU"/>
        </w:rPr>
        <w:t xml:space="preserve">3.К </w:t>
      </w:r>
      <w:r w:rsidRPr="00AF07B2">
        <w:rPr>
          <w:rFonts w:ascii="Times New Roman" w:hAnsi="Times New Roman" w:cs="Times New Roman"/>
          <w:i/>
          <w:sz w:val="24"/>
          <w:szCs w:val="24"/>
          <w:lang w:val="ru-RU"/>
        </w:rPr>
        <w:t xml:space="preserve">практическим методам </w:t>
      </w:r>
      <w:r w:rsidRPr="00AF07B2">
        <w:rPr>
          <w:rFonts w:ascii="Times New Roman" w:hAnsi="Times New Roman" w:cs="Times New Roman"/>
          <w:sz w:val="24"/>
          <w:szCs w:val="24"/>
          <w:lang w:val="ru-RU"/>
        </w:rPr>
        <w:t>можно отнести выполнение движений совместно с педагогом.</w:t>
      </w:r>
    </w:p>
    <w:p w:rsidR="00D64C72" w:rsidRPr="00AF07B2" w:rsidRDefault="00D64C72" w:rsidP="00D64C72">
      <w:pPr>
        <w:pStyle w:val="a4"/>
        <w:jc w:val="both"/>
        <w:rPr>
          <w:rFonts w:ascii="Times New Roman" w:hAnsi="Times New Roman" w:cs="Times New Roman"/>
          <w:sz w:val="24"/>
          <w:szCs w:val="24"/>
          <w:lang w:val="ru-RU"/>
        </w:rPr>
      </w:pPr>
      <w:r w:rsidRPr="00AF07B2">
        <w:rPr>
          <w:rFonts w:ascii="Times New Roman" w:hAnsi="Times New Roman" w:cs="Times New Roman"/>
          <w:sz w:val="24"/>
          <w:szCs w:val="24"/>
          <w:lang w:val="ru-RU"/>
        </w:rPr>
        <w:t>распределенное, совместно – последовательное выполнение движений вместе с педагогом и самостоятельное  выполнение), повторение упражнений с изменениями и без, а также проведение их в игровой форме, в виде подвижных игр и игровых упражнений, и соревновательной форме.</w:t>
      </w:r>
    </w:p>
    <w:p w:rsidR="00D64C72" w:rsidRPr="00AF07B2" w:rsidRDefault="00D64C72" w:rsidP="00D64C72">
      <w:pPr>
        <w:pStyle w:val="a4"/>
        <w:jc w:val="both"/>
        <w:rPr>
          <w:rFonts w:ascii="Times New Roman" w:hAnsi="Times New Roman" w:cs="Times New Roman"/>
          <w:sz w:val="24"/>
          <w:szCs w:val="24"/>
          <w:lang w:val="ru-RU"/>
        </w:rPr>
      </w:pPr>
      <w:r w:rsidRPr="00AF07B2">
        <w:rPr>
          <w:rFonts w:ascii="Times New Roman" w:hAnsi="Times New Roman" w:cs="Times New Roman"/>
          <w:sz w:val="24"/>
          <w:szCs w:val="24"/>
          <w:lang w:val="ru-RU"/>
        </w:rPr>
        <w:t>Наряду с методами значительное внимание отводится средствам физического воспитания. К средствам физического развития и оздоровления детей относятся:</w:t>
      </w:r>
    </w:p>
    <w:p w:rsidR="00D64C72" w:rsidRPr="00AF07B2" w:rsidRDefault="00D64C72" w:rsidP="00D64C72">
      <w:pPr>
        <w:pStyle w:val="a4"/>
        <w:jc w:val="both"/>
        <w:rPr>
          <w:rFonts w:ascii="Times New Roman" w:hAnsi="Times New Roman" w:cs="Times New Roman"/>
          <w:sz w:val="24"/>
          <w:szCs w:val="24"/>
          <w:lang w:val="ru-RU"/>
        </w:rPr>
      </w:pPr>
      <w:r w:rsidRPr="00AF07B2">
        <w:rPr>
          <w:rFonts w:ascii="Times New Roman" w:hAnsi="Times New Roman" w:cs="Times New Roman"/>
          <w:i/>
          <w:sz w:val="24"/>
          <w:szCs w:val="24"/>
          <w:lang w:val="ru-RU"/>
        </w:rPr>
        <w:t>- Гигиенические факторы</w:t>
      </w:r>
      <w:r w:rsidRPr="00AF07B2">
        <w:rPr>
          <w:rFonts w:ascii="Times New Roman" w:hAnsi="Times New Roman" w:cs="Times New Roman"/>
          <w:sz w:val="24"/>
          <w:szCs w:val="24"/>
          <w:lang w:val="ru-RU"/>
        </w:rPr>
        <w:t xml:space="preserve"> (режим занятий, отдыха, сна и питания, гигиена</w:t>
      </w:r>
    </w:p>
    <w:p w:rsidR="00D64C72" w:rsidRPr="00AF07B2" w:rsidRDefault="00D64C72" w:rsidP="00D64C72">
      <w:pPr>
        <w:pStyle w:val="a4"/>
        <w:jc w:val="both"/>
        <w:rPr>
          <w:rFonts w:ascii="Times New Roman" w:hAnsi="Times New Roman" w:cs="Times New Roman"/>
          <w:sz w:val="24"/>
          <w:szCs w:val="24"/>
          <w:lang w:val="ru-RU"/>
        </w:rPr>
      </w:pPr>
      <w:r w:rsidRPr="00AF07B2">
        <w:rPr>
          <w:rFonts w:ascii="Times New Roman" w:hAnsi="Times New Roman" w:cs="Times New Roman"/>
          <w:sz w:val="24"/>
          <w:szCs w:val="24"/>
          <w:lang w:val="ru-RU"/>
        </w:rPr>
        <w:t>помещения, площадки, одежды, обуви, физкультурного инвентаря и пр.), которые способствуют нормальной работе всех органов и систем и повышают эффективность воздействия физических упражнений на организм;</w:t>
      </w:r>
    </w:p>
    <w:p w:rsidR="00D64C72" w:rsidRPr="00AF07B2" w:rsidRDefault="00D64C72" w:rsidP="00D64C72">
      <w:pPr>
        <w:pStyle w:val="a4"/>
        <w:jc w:val="both"/>
        <w:rPr>
          <w:rFonts w:ascii="Times New Roman" w:hAnsi="Times New Roman" w:cs="Times New Roman"/>
          <w:sz w:val="24"/>
          <w:szCs w:val="24"/>
          <w:lang w:val="ru-RU"/>
        </w:rPr>
      </w:pPr>
      <w:r w:rsidRPr="00AF07B2">
        <w:rPr>
          <w:rFonts w:ascii="Times New Roman" w:hAnsi="Times New Roman" w:cs="Times New Roman"/>
          <w:i/>
          <w:sz w:val="24"/>
          <w:szCs w:val="24"/>
          <w:lang w:val="ru-RU"/>
        </w:rPr>
        <w:t>- Естественные силы природы</w:t>
      </w:r>
      <w:r w:rsidRPr="00AF07B2">
        <w:rPr>
          <w:rFonts w:ascii="Times New Roman" w:hAnsi="Times New Roman" w:cs="Times New Roman"/>
          <w:sz w:val="24"/>
          <w:szCs w:val="24"/>
          <w:lang w:val="ru-RU"/>
        </w:rPr>
        <w:t xml:space="preserve"> (солнце, воздух, вода), которые формируют</w:t>
      </w:r>
    </w:p>
    <w:p w:rsidR="00D64C72" w:rsidRPr="00AF07B2" w:rsidRDefault="00D64C72" w:rsidP="00D64C72">
      <w:pPr>
        <w:pStyle w:val="a4"/>
        <w:jc w:val="both"/>
        <w:rPr>
          <w:rFonts w:ascii="Times New Roman" w:hAnsi="Times New Roman" w:cs="Times New Roman"/>
          <w:sz w:val="24"/>
          <w:szCs w:val="24"/>
          <w:lang w:val="ru-RU"/>
        </w:rPr>
      </w:pPr>
      <w:r w:rsidRPr="00AF07B2">
        <w:rPr>
          <w:rFonts w:ascii="Times New Roman" w:hAnsi="Times New Roman" w:cs="Times New Roman"/>
          <w:sz w:val="24"/>
          <w:szCs w:val="24"/>
          <w:lang w:val="ru-RU"/>
        </w:rPr>
        <w:t>положительную мотивацию детей к осуществлению двигательной активности, повышают адаптационные резервы и функциональные возможности организма, увеличивает эффект закаливания и усиливает эффективность влияния физических упражнений на организм ребенка;</w:t>
      </w:r>
    </w:p>
    <w:p w:rsidR="00D64C72" w:rsidRPr="00AF07B2" w:rsidRDefault="00D64C72" w:rsidP="00D64C72">
      <w:pPr>
        <w:pStyle w:val="a4"/>
        <w:jc w:val="both"/>
        <w:rPr>
          <w:rFonts w:ascii="Times New Roman" w:hAnsi="Times New Roman" w:cs="Times New Roman"/>
          <w:sz w:val="24"/>
          <w:szCs w:val="24"/>
          <w:lang w:val="ru-RU"/>
        </w:rPr>
      </w:pPr>
      <w:r w:rsidRPr="00AF07B2">
        <w:rPr>
          <w:rFonts w:ascii="Times New Roman" w:hAnsi="Times New Roman" w:cs="Times New Roman"/>
          <w:i/>
          <w:sz w:val="24"/>
          <w:szCs w:val="24"/>
          <w:lang w:val="ru-RU"/>
        </w:rPr>
        <w:t>- Физические упражнения,</w:t>
      </w:r>
      <w:r w:rsidRPr="00AF07B2">
        <w:rPr>
          <w:rFonts w:ascii="Times New Roman" w:hAnsi="Times New Roman" w:cs="Times New Roman"/>
          <w:sz w:val="24"/>
          <w:szCs w:val="24"/>
          <w:lang w:val="ru-RU"/>
        </w:rPr>
        <w:t xml:space="preserve"> которые обеспечивают удовлетворение естественной биологической потребности детей в движении, способствуют формированию двигательных умений и навыков, физических качеств, развитию способности оценивать качество выполняемых движений.</w:t>
      </w:r>
    </w:p>
    <w:p w:rsidR="00D64C72" w:rsidRPr="00AF07B2" w:rsidRDefault="00D64C72" w:rsidP="00D64C72">
      <w:pPr>
        <w:pStyle w:val="a4"/>
        <w:ind w:left="-567" w:firstLine="567"/>
        <w:jc w:val="both"/>
        <w:rPr>
          <w:rFonts w:ascii="Times New Roman" w:hAnsi="Times New Roman" w:cs="Times New Roman"/>
          <w:sz w:val="24"/>
          <w:szCs w:val="24"/>
          <w:lang w:val="ru-RU"/>
        </w:rPr>
      </w:pPr>
      <w:r w:rsidRPr="00AF07B2">
        <w:rPr>
          <w:rFonts w:ascii="Times New Roman" w:hAnsi="Times New Roman" w:cs="Times New Roman"/>
          <w:sz w:val="24"/>
          <w:szCs w:val="24"/>
          <w:lang w:val="ru-RU"/>
        </w:rPr>
        <w:t xml:space="preserve">Полноценное решение задач физического воспитания детей достигается только при комплексном </w:t>
      </w:r>
    </w:p>
    <w:p w:rsidR="00D64C72" w:rsidRPr="00AF07B2" w:rsidRDefault="00D64C72" w:rsidP="00D64C72">
      <w:pPr>
        <w:pStyle w:val="a4"/>
        <w:ind w:left="-567" w:firstLine="567"/>
        <w:jc w:val="both"/>
        <w:rPr>
          <w:rFonts w:ascii="Times New Roman" w:hAnsi="Times New Roman" w:cs="Times New Roman"/>
          <w:sz w:val="24"/>
          <w:szCs w:val="24"/>
          <w:lang w:val="ru-RU"/>
        </w:rPr>
      </w:pPr>
      <w:r w:rsidRPr="00AF07B2">
        <w:rPr>
          <w:rFonts w:ascii="Times New Roman" w:hAnsi="Times New Roman" w:cs="Times New Roman"/>
          <w:sz w:val="24"/>
          <w:szCs w:val="24"/>
          <w:lang w:val="ru-RU"/>
        </w:rPr>
        <w:t xml:space="preserve">применении всех средств и методов, а также  - форм организации физкультурно – </w:t>
      </w:r>
    </w:p>
    <w:p w:rsidR="00D64C72" w:rsidRPr="00AF07B2" w:rsidRDefault="00D64C72" w:rsidP="00D64C72">
      <w:pPr>
        <w:pStyle w:val="a4"/>
        <w:ind w:left="-567" w:firstLine="567"/>
        <w:jc w:val="both"/>
        <w:rPr>
          <w:rFonts w:ascii="Times New Roman" w:hAnsi="Times New Roman" w:cs="Times New Roman"/>
          <w:sz w:val="24"/>
          <w:szCs w:val="24"/>
          <w:lang w:val="ru-RU"/>
        </w:rPr>
      </w:pPr>
      <w:r w:rsidRPr="00AF07B2">
        <w:rPr>
          <w:rFonts w:ascii="Times New Roman" w:hAnsi="Times New Roman" w:cs="Times New Roman"/>
          <w:sz w:val="24"/>
          <w:szCs w:val="24"/>
          <w:lang w:val="ru-RU"/>
        </w:rPr>
        <w:t>оздоровительной работы с детьми. Такими организованными формами работы являются:</w:t>
      </w:r>
    </w:p>
    <w:p w:rsidR="00D64C72" w:rsidRPr="00AF07B2" w:rsidRDefault="00D64C72" w:rsidP="00D64C72">
      <w:pPr>
        <w:pStyle w:val="a4"/>
        <w:ind w:left="-567" w:firstLine="567"/>
        <w:jc w:val="both"/>
        <w:rPr>
          <w:rFonts w:ascii="Times New Roman" w:hAnsi="Times New Roman" w:cs="Times New Roman"/>
          <w:sz w:val="24"/>
          <w:szCs w:val="24"/>
          <w:lang w:val="ru-RU"/>
        </w:rPr>
      </w:pPr>
      <w:r w:rsidRPr="00AF07B2">
        <w:rPr>
          <w:rFonts w:ascii="Times New Roman" w:hAnsi="Times New Roman" w:cs="Times New Roman"/>
          <w:sz w:val="24"/>
          <w:szCs w:val="24"/>
          <w:lang w:val="ru-RU"/>
        </w:rPr>
        <w:t>- разные виды занятий по физической культуре;</w:t>
      </w:r>
    </w:p>
    <w:p w:rsidR="00D64C72" w:rsidRPr="00AF07B2" w:rsidRDefault="00D64C72" w:rsidP="00D64C72">
      <w:pPr>
        <w:pStyle w:val="a4"/>
        <w:ind w:left="-567" w:firstLine="567"/>
        <w:jc w:val="both"/>
        <w:rPr>
          <w:rFonts w:ascii="Times New Roman" w:hAnsi="Times New Roman" w:cs="Times New Roman"/>
          <w:sz w:val="24"/>
          <w:szCs w:val="24"/>
          <w:lang w:val="ru-RU"/>
        </w:rPr>
      </w:pPr>
      <w:r w:rsidRPr="00AF07B2">
        <w:rPr>
          <w:rFonts w:ascii="Times New Roman" w:hAnsi="Times New Roman" w:cs="Times New Roman"/>
          <w:sz w:val="24"/>
          <w:szCs w:val="24"/>
          <w:lang w:val="ru-RU"/>
        </w:rPr>
        <w:t>- физкультурно – оздоровительная работа в режиме дня;</w:t>
      </w:r>
    </w:p>
    <w:p w:rsidR="00D64C72" w:rsidRPr="00AF07B2" w:rsidRDefault="00D64C72" w:rsidP="00D64C72">
      <w:pPr>
        <w:pStyle w:val="a4"/>
        <w:ind w:left="-567" w:firstLine="567"/>
        <w:jc w:val="both"/>
        <w:rPr>
          <w:rFonts w:ascii="Times New Roman" w:hAnsi="Times New Roman" w:cs="Times New Roman"/>
          <w:sz w:val="24"/>
          <w:szCs w:val="24"/>
          <w:lang w:val="ru-RU"/>
        </w:rPr>
      </w:pPr>
      <w:r w:rsidRPr="00AF07B2">
        <w:rPr>
          <w:rFonts w:ascii="Times New Roman" w:hAnsi="Times New Roman" w:cs="Times New Roman"/>
          <w:sz w:val="24"/>
          <w:szCs w:val="24"/>
          <w:lang w:val="ru-RU"/>
        </w:rPr>
        <w:t>- активный отдых (физкультурный досуг, физкультурные праздники, Дни здоровья и</w:t>
      </w:r>
    </w:p>
    <w:p w:rsidR="00D64C72" w:rsidRPr="00AF07B2" w:rsidRDefault="00D64C72" w:rsidP="00D64C72">
      <w:pPr>
        <w:pStyle w:val="a4"/>
        <w:ind w:left="-567" w:firstLine="567"/>
        <w:jc w:val="both"/>
        <w:rPr>
          <w:rFonts w:ascii="Times New Roman" w:hAnsi="Times New Roman" w:cs="Times New Roman"/>
          <w:sz w:val="24"/>
          <w:szCs w:val="24"/>
          <w:lang w:val="ru-RU"/>
        </w:rPr>
      </w:pPr>
      <w:r w:rsidRPr="00AF07B2">
        <w:rPr>
          <w:rFonts w:ascii="Times New Roman" w:hAnsi="Times New Roman" w:cs="Times New Roman"/>
          <w:sz w:val="24"/>
          <w:szCs w:val="24"/>
          <w:lang w:val="ru-RU"/>
        </w:rPr>
        <w:t>др.);</w:t>
      </w:r>
    </w:p>
    <w:p w:rsidR="00D64C72" w:rsidRPr="00AF07B2" w:rsidRDefault="00D64C72" w:rsidP="00D64C72">
      <w:pPr>
        <w:pStyle w:val="a4"/>
        <w:ind w:left="-567" w:firstLine="567"/>
        <w:jc w:val="both"/>
        <w:rPr>
          <w:rFonts w:ascii="Times New Roman" w:hAnsi="Times New Roman" w:cs="Times New Roman"/>
          <w:sz w:val="24"/>
          <w:szCs w:val="24"/>
          <w:lang w:val="ru-RU"/>
        </w:rPr>
      </w:pPr>
      <w:r w:rsidRPr="00AF07B2">
        <w:rPr>
          <w:rFonts w:ascii="Times New Roman" w:hAnsi="Times New Roman" w:cs="Times New Roman"/>
          <w:sz w:val="24"/>
          <w:szCs w:val="24"/>
          <w:lang w:val="ru-RU"/>
        </w:rPr>
        <w:t>- самостоятельная двигательная деятельность детей;</w:t>
      </w:r>
    </w:p>
    <w:p w:rsidR="00D64C72" w:rsidRPr="00AF07B2" w:rsidRDefault="00D64C72" w:rsidP="00D64C72">
      <w:pPr>
        <w:pStyle w:val="a4"/>
        <w:ind w:left="-567" w:firstLine="567"/>
        <w:jc w:val="both"/>
        <w:rPr>
          <w:rFonts w:ascii="Times New Roman" w:hAnsi="Times New Roman" w:cs="Times New Roman"/>
          <w:sz w:val="24"/>
          <w:szCs w:val="24"/>
          <w:lang w:val="ru-RU"/>
        </w:rPr>
      </w:pPr>
      <w:r w:rsidRPr="00AF07B2">
        <w:rPr>
          <w:rFonts w:ascii="Times New Roman" w:hAnsi="Times New Roman" w:cs="Times New Roman"/>
          <w:sz w:val="24"/>
          <w:szCs w:val="24"/>
          <w:lang w:val="ru-RU"/>
        </w:rPr>
        <w:lastRenderedPageBreak/>
        <w:t>- занятия в семье.</w:t>
      </w:r>
    </w:p>
    <w:p w:rsidR="00D64C72" w:rsidRPr="00AF07B2" w:rsidRDefault="00D64C72" w:rsidP="00D64C72">
      <w:pPr>
        <w:spacing w:after="0" w:line="240" w:lineRule="auto"/>
        <w:jc w:val="both"/>
        <w:rPr>
          <w:rFonts w:ascii="Times New Roman" w:hAnsi="Times New Roman" w:cs="Times New Roman"/>
          <w:b/>
          <w:sz w:val="24"/>
          <w:szCs w:val="24"/>
        </w:rPr>
      </w:pPr>
    </w:p>
    <w:p w:rsidR="00D64C72" w:rsidRPr="00AF07B2" w:rsidRDefault="00D64C72" w:rsidP="00D64C72">
      <w:pPr>
        <w:spacing w:after="0" w:line="240" w:lineRule="auto"/>
        <w:jc w:val="both"/>
        <w:rPr>
          <w:rFonts w:ascii="Times New Roman" w:hAnsi="Times New Roman" w:cs="Times New Roman"/>
          <w:b/>
          <w:sz w:val="24"/>
          <w:szCs w:val="24"/>
        </w:rPr>
      </w:pPr>
      <w:r w:rsidRPr="00AF07B2">
        <w:rPr>
          <w:rFonts w:ascii="Times New Roman" w:hAnsi="Times New Roman" w:cs="Times New Roman"/>
          <w:b/>
          <w:sz w:val="24"/>
          <w:szCs w:val="24"/>
        </w:rPr>
        <w:t xml:space="preserve">2.3. Взаимодействие взрослых с детьми.  </w:t>
      </w:r>
      <w:r w:rsidRPr="00AF07B2">
        <w:rPr>
          <w:rStyle w:val="ab"/>
          <w:rFonts w:ascii="Times New Roman" w:hAnsi="Times New Roman" w:cs="Times New Roman"/>
          <w:b/>
          <w:sz w:val="24"/>
          <w:szCs w:val="24"/>
        </w:rPr>
        <w:footnoteReference w:id="34"/>
      </w:r>
    </w:p>
    <w:p w:rsidR="00D64C72" w:rsidRPr="00AF07B2" w:rsidRDefault="00D64C72" w:rsidP="00D64C72">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Взаимодействие взрослых с детьми является важнейшим фактором развития ребенка и пронизывает все направления образовательной деятельности. С помощью взрослых и в самостоятельной деятельности ребенок учится познавать окружающий мир, играть, рисовать, общаться с окружающим. Процесс приобщения к культурным образцам человеческой деятельности (культуре жизни, познанию мира, речи, коммуникации,  и прочим), приобретение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rsidR="00D64C72" w:rsidRPr="00AF07B2" w:rsidRDefault="00D64C72" w:rsidP="00D64C72">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rsidR="00D64C72" w:rsidRPr="00AF07B2" w:rsidRDefault="00D64C72" w:rsidP="00D64C72">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i/>
          <w:sz w:val="24"/>
          <w:szCs w:val="24"/>
        </w:rPr>
        <w:t xml:space="preserve">Для личностно-порождающего взаимодействия </w:t>
      </w:r>
      <w:r w:rsidRPr="00AF07B2">
        <w:rPr>
          <w:rFonts w:ascii="Times New Roman" w:hAnsi="Times New Roman" w:cs="Times New Roman"/>
          <w:sz w:val="24"/>
          <w:szCs w:val="24"/>
        </w:rPr>
        <w:t>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D64C72" w:rsidRPr="00AF07B2" w:rsidRDefault="00D64C72" w:rsidP="00D64C72">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i/>
          <w:sz w:val="24"/>
          <w:szCs w:val="24"/>
        </w:rPr>
        <w:t xml:space="preserve">Личностно-порождающее взаимодействие </w:t>
      </w:r>
      <w:r w:rsidRPr="00AF07B2">
        <w:rPr>
          <w:rFonts w:ascii="Times New Roman" w:hAnsi="Times New Roman" w:cs="Times New Roman"/>
          <w:sz w:val="24"/>
          <w:szCs w:val="24"/>
        </w:rPr>
        <w:t xml:space="preserve">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когда взрослые представляют ребенку самостоятельность, оказывает поддержку, вселяют веру в его силы, он не пасуется перед трудностями, настойчиво ищет пути их преодоления. Ребенок не боится быть самим собой, быть искренним. Когда взрослые поддерживают индивидуальность ребенка, принимают его таким, каким он есть, избегают неоправданных ограничений,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D64C72" w:rsidRPr="00AF07B2" w:rsidRDefault="00D64C72" w:rsidP="00D64C72">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иного действия. Признание за ребенком права иметь свое мнение, выбирать занятие по душе, партнеров по игре  способствует формированию у него личной зрелости и, как следствие,  чувства ответственности за свой выбор.</w:t>
      </w:r>
    </w:p>
    <w:p w:rsidR="00D64C72" w:rsidRPr="00AF07B2" w:rsidRDefault="00D64C72" w:rsidP="00D64C72">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Ребенок приучается думать самостоятельно, поскольку взрослые не навязывают ему своего решения, а способствуют  тому, чтобы он принял собственное.</w:t>
      </w:r>
    </w:p>
    <w:p w:rsidR="00D64C72" w:rsidRPr="00AF07B2" w:rsidRDefault="00D64C72" w:rsidP="00D64C72">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Ребенок учится адекватно выражать свои чувства, помогая ребенку осознавать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D64C72" w:rsidRPr="00AF07B2" w:rsidRDefault="00D64C72" w:rsidP="00D64C72">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Ребенок учится понимать других и сочувствовать им, потому что получает этот опыт из общения с взрослыми и переносит его на других людей.</w:t>
      </w:r>
    </w:p>
    <w:p w:rsidR="00D64C72" w:rsidRPr="00AF07B2" w:rsidRDefault="00D64C72" w:rsidP="00D64C72">
      <w:pPr>
        <w:pStyle w:val="Default"/>
        <w:ind w:firstLine="708"/>
        <w:jc w:val="both"/>
      </w:pPr>
    </w:p>
    <w:p w:rsidR="00D64C72" w:rsidRPr="00AF07B2" w:rsidRDefault="00D64C72" w:rsidP="00D64C72">
      <w:pPr>
        <w:pStyle w:val="Default"/>
        <w:ind w:firstLine="708"/>
        <w:jc w:val="center"/>
        <w:rPr>
          <w:b/>
          <w:u w:val="single"/>
        </w:rPr>
      </w:pPr>
      <w:r w:rsidRPr="00AF07B2">
        <w:rPr>
          <w:b/>
          <w:u w:val="single"/>
        </w:rPr>
        <w:t>Часть, формируемая участниками образовательных отношений</w:t>
      </w:r>
    </w:p>
    <w:p w:rsidR="00D64C72" w:rsidRPr="00AF07B2" w:rsidRDefault="00D64C72" w:rsidP="00D64C72">
      <w:pPr>
        <w:pStyle w:val="Default"/>
        <w:ind w:firstLine="708"/>
        <w:jc w:val="both"/>
        <w:rPr>
          <w:rFonts w:eastAsia="Times New Roman"/>
          <w:lang w:eastAsia="ru-RU"/>
        </w:rPr>
      </w:pPr>
      <w:r w:rsidRPr="00AF07B2">
        <w:rPr>
          <w:rStyle w:val="ab"/>
        </w:rPr>
        <w:lastRenderedPageBreak/>
        <w:footnoteReference w:id="35"/>
      </w:r>
      <w:r w:rsidRPr="00AF07B2">
        <w:t xml:space="preserve">Одним из условий влияния окружающей среды на развитие ребенка является участие находящегося рядом взрослого, а в детском саду – педагоги. Основным требованием к профессиональной деятельности педагога становится высокий профессионализм, т.е. высокий уровень педагогической и психологической подготовки. Это его представление о возрастных особенностях развития детей, возможных специфических и индивидуальных особенностях, знание концепции, в рамках которой проводится обучение, а также детальное знание самой развивающей программы, владение конкретными методиками работы. </w:t>
      </w:r>
    </w:p>
    <w:p w:rsidR="00D64C72" w:rsidRPr="00AF07B2" w:rsidRDefault="00D64C72" w:rsidP="00D64C72">
      <w:pPr>
        <w:autoSpaceDE w:val="0"/>
        <w:autoSpaceDN w:val="0"/>
        <w:adjustRightInd w:val="0"/>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Влияние педагога на развитие ребенка может проявляться через систему ценностей и личностных установок педагога. Решающими при этом, по мнению В.А.Петровского, становятся отношение к развитию и готовность принятия на себя ответственности за ребенка или уклонение от нее. Различия в степени принятия ответственности педагогом и понимания им развития ребенка приводят к возникновению различных стилей воспитания, к различным формам проявления воспитательской позиции. Наиболее оптимальным для развития детей общепризнанным считается личностно-ориентированное взаимодействие воспитателя с детьми. </w:t>
      </w:r>
    </w:p>
    <w:p w:rsidR="00D64C72" w:rsidRPr="00AF07B2" w:rsidRDefault="00D64C72" w:rsidP="00D64C72">
      <w:pPr>
        <w:autoSpaceDE w:val="0"/>
        <w:autoSpaceDN w:val="0"/>
        <w:adjustRightInd w:val="0"/>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Анализируя процесс педагогического взаимодействия взрослого и ребенка, следует отметить, что важное место в таком взаимодействии отводится смысловым, мотивационно–потребностным особенностям педагога, особенностям его профессиональной </w:t>
      </w:r>
      <w:r w:rsidRPr="00AF07B2">
        <w:rPr>
          <w:rFonts w:ascii="Times New Roman" w:hAnsi="Times New Roman" w:cs="Times New Roman"/>
          <w:i/>
          <w:iCs/>
          <w:sz w:val="24"/>
          <w:szCs w:val="24"/>
        </w:rPr>
        <w:t>деятельности</w:t>
      </w:r>
      <w:r w:rsidRPr="00AF07B2">
        <w:rPr>
          <w:rFonts w:ascii="Times New Roman" w:hAnsi="Times New Roman" w:cs="Times New Roman"/>
          <w:sz w:val="24"/>
          <w:szCs w:val="24"/>
        </w:rPr>
        <w:t xml:space="preserve">. </w:t>
      </w:r>
    </w:p>
    <w:p w:rsidR="00D64C72" w:rsidRPr="00AF07B2" w:rsidRDefault="00D64C72" w:rsidP="00D64C72">
      <w:pPr>
        <w:autoSpaceDE w:val="0"/>
        <w:autoSpaceDN w:val="0"/>
        <w:adjustRightInd w:val="0"/>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Такое взаимодействие будет определяться и </w:t>
      </w:r>
      <w:r w:rsidRPr="00AF07B2">
        <w:rPr>
          <w:rFonts w:ascii="Times New Roman" w:hAnsi="Times New Roman" w:cs="Times New Roman"/>
          <w:i/>
          <w:iCs/>
          <w:sz w:val="24"/>
          <w:szCs w:val="24"/>
        </w:rPr>
        <w:t xml:space="preserve">возможностями </w:t>
      </w:r>
      <w:r w:rsidRPr="00AF07B2">
        <w:rPr>
          <w:rFonts w:ascii="Times New Roman" w:hAnsi="Times New Roman" w:cs="Times New Roman"/>
          <w:sz w:val="24"/>
          <w:szCs w:val="24"/>
        </w:rPr>
        <w:t xml:space="preserve">педагога взаимодействовать с ребенком определенным образом, наличием у взрослого определенных </w:t>
      </w:r>
      <w:r w:rsidRPr="00AF07B2">
        <w:rPr>
          <w:rFonts w:ascii="Times New Roman" w:hAnsi="Times New Roman" w:cs="Times New Roman"/>
          <w:i/>
          <w:iCs/>
          <w:sz w:val="24"/>
          <w:szCs w:val="24"/>
        </w:rPr>
        <w:t xml:space="preserve">способов </w:t>
      </w:r>
      <w:r w:rsidRPr="00AF07B2">
        <w:rPr>
          <w:rFonts w:ascii="Times New Roman" w:hAnsi="Times New Roman" w:cs="Times New Roman"/>
          <w:sz w:val="24"/>
          <w:szCs w:val="24"/>
        </w:rPr>
        <w:t xml:space="preserve">взаимодействия. Такие способы могут быть описаны как </w:t>
      </w:r>
      <w:r w:rsidRPr="00AF07B2">
        <w:rPr>
          <w:rFonts w:ascii="Times New Roman" w:hAnsi="Times New Roman" w:cs="Times New Roman"/>
          <w:bCs/>
          <w:sz w:val="24"/>
          <w:szCs w:val="24"/>
        </w:rPr>
        <w:t xml:space="preserve">способности коммуникации с людьми вообще и регуляции своего собственного поведения. </w:t>
      </w:r>
      <w:r w:rsidRPr="00AF07B2">
        <w:rPr>
          <w:rFonts w:ascii="Times New Roman" w:hAnsi="Times New Roman" w:cs="Times New Roman"/>
          <w:sz w:val="24"/>
          <w:szCs w:val="24"/>
        </w:rPr>
        <w:t xml:space="preserve">В профессиональной деятельности такие способности будут проявляется в виде сорегуляции с детьми. </w:t>
      </w:r>
    </w:p>
    <w:p w:rsidR="00D64C72" w:rsidRPr="00AF07B2" w:rsidRDefault="00D64C72" w:rsidP="00D64C72">
      <w:pPr>
        <w:autoSpaceDE w:val="0"/>
        <w:autoSpaceDN w:val="0"/>
        <w:adjustRightInd w:val="0"/>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Совершенно необходимо наличие у педагогов </w:t>
      </w:r>
      <w:r w:rsidRPr="00AF07B2">
        <w:rPr>
          <w:rFonts w:ascii="Times New Roman" w:hAnsi="Times New Roman" w:cs="Times New Roman"/>
          <w:i/>
          <w:iCs/>
          <w:sz w:val="24"/>
          <w:szCs w:val="24"/>
        </w:rPr>
        <w:t xml:space="preserve">знаний </w:t>
      </w:r>
      <w:r w:rsidRPr="00AF07B2">
        <w:rPr>
          <w:rFonts w:ascii="Times New Roman" w:hAnsi="Times New Roman" w:cs="Times New Roman"/>
          <w:sz w:val="24"/>
          <w:szCs w:val="24"/>
        </w:rPr>
        <w:t xml:space="preserve">о: </w:t>
      </w:r>
    </w:p>
    <w:p w:rsidR="00D64C72" w:rsidRPr="00AF07B2" w:rsidRDefault="00D64C72" w:rsidP="00D64C72">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 психологических возрастных особенностях детей; </w:t>
      </w:r>
    </w:p>
    <w:p w:rsidR="00D64C72" w:rsidRPr="00AF07B2" w:rsidRDefault="00D64C72" w:rsidP="00D64C72">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-закономерностях развития умственных, коммуникативных и регуляторных способностей; </w:t>
      </w:r>
    </w:p>
    <w:p w:rsidR="00D64C72" w:rsidRPr="00AF07B2" w:rsidRDefault="00D64C72" w:rsidP="00D64C72">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 развитии эмоциональной сферы детей и взрослых; </w:t>
      </w:r>
    </w:p>
    <w:p w:rsidR="00D64C72" w:rsidRPr="00AF07B2" w:rsidRDefault="00D64C72" w:rsidP="00D64C72">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 методах образовательной работы в виде знания программы; </w:t>
      </w:r>
    </w:p>
    <w:p w:rsidR="00D64C72" w:rsidRPr="00AF07B2" w:rsidRDefault="00D64C72" w:rsidP="00D64C72">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 приемах профессионального взаимодействия: мотивации, переключении внимания, работы с чувствами, и др.; </w:t>
      </w:r>
    </w:p>
    <w:p w:rsidR="00D64C72" w:rsidRPr="00AF07B2" w:rsidRDefault="00D64C72" w:rsidP="00D64C72">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особенностях взаимодействия педагога с детьми</w:t>
      </w:r>
      <w:r w:rsidRPr="00AF07B2">
        <w:rPr>
          <w:rFonts w:ascii="Times New Roman" w:hAnsi="Times New Roman" w:cs="Times New Roman"/>
          <w:i/>
          <w:iCs/>
          <w:sz w:val="24"/>
          <w:szCs w:val="24"/>
        </w:rPr>
        <w:t xml:space="preserve">. </w:t>
      </w:r>
    </w:p>
    <w:p w:rsidR="00D64C72" w:rsidRPr="00AF07B2" w:rsidRDefault="00D64C72" w:rsidP="00D64C72">
      <w:pPr>
        <w:pStyle w:val="Default"/>
        <w:ind w:firstLine="708"/>
        <w:jc w:val="both"/>
        <w:rPr>
          <w:rFonts w:eastAsia="Times New Roman"/>
          <w:lang w:eastAsia="ru-RU"/>
        </w:rPr>
      </w:pPr>
      <w:r w:rsidRPr="00AF07B2">
        <w:rPr>
          <w:rFonts w:eastAsia="Times New Roman"/>
          <w:color w:val="auto"/>
          <w:lang w:eastAsia="ru-RU"/>
        </w:rPr>
        <w:t xml:space="preserve">Следующий аспект- </w:t>
      </w:r>
      <w:r w:rsidRPr="00AF07B2">
        <w:rPr>
          <w:rFonts w:eastAsia="Times New Roman"/>
          <w:i/>
          <w:iCs/>
          <w:color w:val="auto"/>
          <w:lang w:eastAsia="ru-RU"/>
        </w:rPr>
        <w:t>осознание педагогом задач своей профессиональной деятельности</w:t>
      </w:r>
      <w:r w:rsidRPr="00AF07B2">
        <w:rPr>
          <w:rFonts w:eastAsia="Times New Roman"/>
          <w:color w:val="auto"/>
          <w:lang w:eastAsia="ru-RU"/>
        </w:rPr>
        <w:t xml:space="preserve">, принятие профессиональной позиции педагога, ориентированного на развитие ребенка. Это - рефлексия педагога как профессионала: любая ситуация в группе это </w:t>
      </w:r>
      <w:r w:rsidRPr="00AF07B2">
        <w:rPr>
          <w:rFonts w:eastAsia="Times New Roman"/>
          <w:bCs/>
          <w:color w:val="auto"/>
          <w:lang w:eastAsia="ru-RU"/>
        </w:rPr>
        <w:t>профессиональная задача</w:t>
      </w:r>
      <w:r w:rsidRPr="00AF07B2">
        <w:rPr>
          <w:rFonts w:eastAsia="Times New Roman"/>
          <w:color w:val="auto"/>
          <w:lang w:eastAsia="ru-RU"/>
        </w:rPr>
        <w:t xml:space="preserve">, «которая стоит передо мной, и интересно найти ее решение». Такое отношение кардинально меняет поведение воспитателя, так как он перестает </w:t>
      </w:r>
      <w:r w:rsidRPr="00AF07B2">
        <w:rPr>
          <w:rFonts w:eastAsia="Times New Roman"/>
          <w:bCs/>
          <w:color w:val="auto"/>
          <w:lang w:eastAsia="ru-RU"/>
        </w:rPr>
        <w:t>реагировать</w:t>
      </w:r>
      <w:r w:rsidRPr="00AF07B2">
        <w:rPr>
          <w:rFonts w:eastAsia="Times New Roman"/>
          <w:b/>
          <w:bCs/>
          <w:color w:val="auto"/>
          <w:lang w:eastAsia="ru-RU"/>
        </w:rPr>
        <w:t xml:space="preserve"> </w:t>
      </w:r>
      <w:r w:rsidRPr="00AF07B2">
        <w:rPr>
          <w:rFonts w:eastAsia="Times New Roman"/>
          <w:color w:val="auto"/>
          <w:lang w:eastAsia="ru-RU"/>
        </w:rPr>
        <w:t>эмоционально спонтанно (под влиянием страха, злости, обиды), а начинает действовать осознанно с чувством интереса. В этом случае не эмоции ведут за собой действия педагога, а педагог научается осознавать свои спонтанные эмоции, переключать их на позитивные познавательные, действовать адекватно, решая проблему, возникшую в конкретной ситуации, как профессиональную задачу. Кроме того, что такой подход развивает воспитателя и профессионально и личностно, он значительно облегчает работу воспитателя и предотвращает эмоциональное выгорание.</w:t>
      </w:r>
      <w:r w:rsidRPr="00AF07B2">
        <w:t xml:space="preserve"> </w:t>
      </w:r>
    </w:p>
    <w:p w:rsidR="00D64C72" w:rsidRPr="00AF07B2" w:rsidRDefault="00D64C72" w:rsidP="00D64C72">
      <w:pPr>
        <w:autoSpaceDE w:val="0"/>
        <w:autoSpaceDN w:val="0"/>
        <w:adjustRightInd w:val="0"/>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Следующий аспект - </w:t>
      </w:r>
      <w:r w:rsidRPr="00AF07B2">
        <w:rPr>
          <w:rFonts w:ascii="Times New Roman" w:hAnsi="Times New Roman" w:cs="Times New Roman"/>
          <w:i/>
          <w:iCs/>
          <w:sz w:val="24"/>
          <w:szCs w:val="24"/>
        </w:rPr>
        <w:t>владение педагогами способами педагогического взаимодействия</w:t>
      </w:r>
      <w:r w:rsidRPr="00AF07B2">
        <w:rPr>
          <w:rFonts w:ascii="Times New Roman" w:hAnsi="Times New Roman" w:cs="Times New Roman"/>
          <w:sz w:val="24"/>
          <w:szCs w:val="24"/>
        </w:rPr>
        <w:t xml:space="preserve">: </w:t>
      </w:r>
    </w:p>
    <w:p w:rsidR="00D64C72" w:rsidRPr="00AF07B2" w:rsidRDefault="00D64C72" w:rsidP="00D64C72">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А. Постановка и удерживание педагогических задач (как способ педагогической коммуникации, регуляции профессиональной деятельности). </w:t>
      </w:r>
    </w:p>
    <w:p w:rsidR="00D64C72" w:rsidRPr="00AF07B2" w:rsidRDefault="00D64C72" w:rsidP="00D64C72">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Б. Владение приемом обучения детей, ориентированного на развитие: </w:t>
      </w:r>
    </w:p>
    <w:p w:rsidR="00D64C72" w:rsidRPr="00AF07B2" w:rsidRDefault="00D64C72" w:rsidP="00D64C72">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 задаю задачу детям (с применением показа, речевого объяснения, созданием адекватной мотивации, голосовых модуляций, переключения внимания), </w:t>
      </w:r>
    </w:p>
    <w:p w:rsidR="00D64C72" w:rsidRPr="00AF07B2" w:rsidRDefault="00D64C72" w:rsidP="00D64C72">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 смотрю за проявлениями детей, </w:t>
      </w:r>
    </w:p>
    <w:p w:rsidR="00D64C72" w:rsidRPr="00AF07B2" w:rsidRDefault="00D64C72" w:rsidP="00D64C72">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 выявляю неверный результат или неправильные действия, </w:t>
      </w:r>
    </w:p>
    <w:p w:rsidR="00D64C72" w:rsidRPr="00AF07B2" w:rsidRDefault="00D64C72" w:rsidP="00D64C72">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 выявляю чувства детей, </w:t>
      </w:r>
    </w:p>
    <w:p w:rsidR="00D64C72" w:rsidRPr="00AF07B2" w:rsidRDefault="00D64C72" w:rsidP="00D64C72">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lastRenderedPageBreak/>
        <w:t>-</w:t>
      </w:r>
      <w:r w:rsidRPr="00AF07B2">
        <w:rPr>
          <w:rFonts w:ascii="Times New Roman" w:hAnsi="Times New Roman" w:cs="Times New Roman"/>
          <w:i/>
          <w:iCs/>
          <w:sz w:val="24"/>
          <w:szCs w:val="24"/>
        </w:rPr>
        <w:t xml:space="preserve">фиксирую свои чувства, возникающие по поводу неуспешности ребенка (детей) (раздражение, опасения, боязнь), </w:t>
      </w:r>
    </w:p>
    <w:p w:rsidR="00D64C72" w:rsidRPr="00AF07B2" w:rsidRDefault="00D64C72" w:rsidP="00D64C72">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 </w:t>
      </w:r>
      <w:r w:rsidRPr="00AF07B2">
        <w:rPr>
          <w:rFonts w:ascii="Times New Roman" w:hAnsi="Times New Roman" w:cs="Times New Roman"/>
          <w:i/>
          <w:iCs/>
          <w:sz w:val="24"/>
          <w:szCs w:val="24"/>
        </w:rPr>
        <w:t xml:space="preserve">принимаю неуспешность, актуализируя педагогическую задачу: обучение детей, </w:t>
      </w:r>
    </w:p>
    <w:p w:rsidR="00D64C72" w:rsidRPr="00AF07B2" w:rsidRDefault="00D64C72" w:rsidP="00D64C72">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 изменяю задачу или условия. </w:t>
      </w:r>
    </w:p>
    <w:p w:rsidR="00D64C72" w:rsidRPr="00AF07B2" w:rsidRDefault="00D64C72" w:rsidP="00D64C72">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 повторяю до момента достижения ребенком положительного результата, </w:t>
      </w:r>
    </w:p>
    <w:p w:rsidR="00D64C72" w:rsidRPr="00AF07B2" w:rsidRDefault="00D64C72" w:rsidP="00D64C72">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 проявляю положительное отношение к результату. </w:t>
      </w:r>
    </w:p>
    <w:p w:rsidR="00D64C72" w:rsidRPr="00AF07B2" w:rsidRDefault="00D64C72" w:rsidP="00D64C72">
      <w:pPr>
        <w:autoSpaceDE w:val="0"/>
        <w:autoSpaceDN w:val="0"/>
        <w:adjustRightInd w:val="0"/>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Все это возможно при условии отношения к ребенку, как к личности или субъекту, т.е. </w:t>
      </w:r>
      <w:r w:rsidRPr="00AF07B2">
        <w:rPr>
          <w:rFonts w:ascii="Times New Roman" w:hAnsi="Times New Roman" w:cs="Times New Roman"/>
          <w:bCs/>
          <w:sz w:val="24"/>
          <w:szCs w:val="24"/>
        </w:rPr>
        <w:t>с уважением</w:t>
      </w:r>
      <w:r w:rsidRPr="00AF07B2">
        <w:rPr>
          <w:rFonts w:ascii="Times New Roman" w:hAnsi="Times New Roman" w:cs="Times New Roman"/>
          <w:sz w:val="24"/>
          <w:szCs w:val="24"/>
        </w:rPr>
        <w:t xml:space="preserve">. Такое отношение проявляется в способе общения и взаимодействия с детьми, когда, прежде всего, понимаются и принимаются их чувства и переживания, и только после этого ребенок вовлекается в задачи, стоящие перед педагогом. </w:t>
      </w:r>
    </w:p>
    <w:p w:rsidR="00D64C72" w:rsidRPr="00AF07B2" w:rsidRDefault="00D64C72" w:rsidP="00D64C72">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Во-вторых, это отношение к ребенку, как к личности или субъекту, т.е. </w:t>
      </w:r>
      <w:r w:rsidRPr="00AF07B2">
        <w:rPr>
          <w:rFonts w:ascii="Times New Roman" w:hAnsi="Times New Roman" w:cs="Times New Roman"/>
          <w:bCs/>
          <w:sz w:val="24"/>
          <w:szCs w:val="24"/>
        </w:rPr>
        <w:t>с уважением</w:t>
      </w:r>
      <w:r w:rsidRPr="00AF07B2">
        <w:rPr>
          <w:rFonts w:ascii="Times New Roman" w:hAnsi="Times New Roman" w:cs="Times New Roman"/>
          <w:sz w:val="24"/>
          <w:szCs w:val="24"/>
        </w:rPr>
        <w:t xml:space="preserve">. Такое отношение проявляется в способе общения и взаимодействия с детьми, когда, прежде всего, понимаются и принимаются их чувства и переживания, и только после этого ребенок вовлекается в задачи, стоящие перед педагогом. </w:t>
      </w:r>
    </w:p>
    <w:p w:rsidR="00D64C72" w:rsidRPr="00AF07B2" w:rsidRDefault="00D64C72" w:rsidP="00D64C72">
      <w:pPr>
        <w:autoSpaceDE w:val="0"/>
        <w:autoSpaceDN w:val="0"/>
        <w:adjustRightInd w:val="0"/>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Проявление такой установки у воспитателя можно отметить по преобладанию в общении с детьми следующих проявлений: </w:t>
      </w:r>
    </w:p>
    <w:p w:rsidR="00D64C72" w:rsidRPr="00AF07B2" w:rsidRDefault="00D64C72" w:rsidP="00D64C72">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1. Стремление к ясности в своей речи (понятности) - как в смысловой стороне речи (наличие развернутого, правильно построенного высказывания, адекватное употребление слов), так и в моторно-артикуляционной стороне речи (четкость произношения). </w:t>
      </w:r>
    </w:p>
    <w:p w:rsidR="00D64C72" w:rsidRPr="00AF07B2" w:rsidRDefault="00D64C72" w:rsidP="00D64C72">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2. Количество высказываний – параметр, свидетельствующий о достаточном большом количестве высказываний воспитателя, обращенных к детям. </w:t>
      </w:r>
    </w:p>
    <w:p w:rsidR="00D64C72" w:rsidRPr="00AF07B2" w:rsidRDefault="00D64C72" w:rsidP="00D64C72">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3. Отсутствие высказываний, нарушающих общение - отсутствие угрожающей, унижающей речи или манипуляций, проявляющихся в речи, которые свидетельствуют о нарушении общения. </w:t>
      </w:r>
    </w:p>
    <w:p w:rsidR="00D64C72" w:rsidRPr="00AF07B2" w:rsidRDefault="00D64C72" w:rsidP="00D64C72">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4. Владение широким диапазоном интонаций – возможность воспитателя пользоваться интонациями различных типов адекватно ситуации (негативной, нейтральной и позитивной, с различными оттенками). </w:t>
      </w:r>
    </w:p>
    <w:p w:rsidR="00D64C72" w:rsidRPr="00AF07B2" w:rsidRDefault="00D64C72" w:rsidP="00D64C72">
      <w:pPr>
        <w:pStyle w:val="Default"/>
        <w:jc w:val="both"/>
        <w:rPr>
          <w:rFonts w:eastAsia="Times New Roman"/>
          <w:lang w:eastAsia="ru-RU"/>
        </w:rPr>
      </w:pPr>
      <w:r w:rsidRPr="00AF07B2">
        <w:rPr>
          <w:rFonts w:eastAsia="Times New Roman"/>
          <w:color w:val="auto"/>
          <w:lang w:eastAsia="ru-RU"/>
        </w:rPr>
        <w:t xml:space="preserve">5. Преобладание позитивной интонации в общении с детьми. </w:t>
      </w:r>
    </w:p>
    <w:p w:rsidR="00D64C72" w:rsidRPr="00AF07B2" w:rsidRDefault="00D64C72" w:rsidP="00D64C72">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6. Адекватность интонации высказыванию – соответствие интонации смыслу высказывания (например, ирония, как несоответствие). </w:t>
      </w:r>
    </w:p>
    <w:p w:rsidR="00D64C72" w:rsidRPr="00AF07B2" w:rsidRDefault="00D64C72" w:rsidP="00D64C72">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7. Наличие «положительной» тактильной коммуникации – прикосновения к ребенку для управления его поведением или для проявления отношения к нему. </w:t>
      </w:r>
    </w:p>
    <w:p w:rsidR="00D64C72" w:rsidRPr="00AF07B2" w:rsidRDefault="00D64C72" w:rsidP="00D64C72">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И, конечно же, все особенности взаимодействия педагога с ребенком, в конечном счете, направлены на изменение состояния ребенка, оптимального для развивающего обучения, т.е. необходима его активность, состояние поиска, ориентировки. Значит, он должен обследовать все доступные ему возможные варианты решения возникающей задачи (познавательной, коммуникативной), выявить самостоятельно, что подходит, а что – </w:t>
      </w:r>
      <w:r w:rsidRPr="00AF07B2">
        <w:rPr>
          <w:rFonts w:ascii="Times New Roman" w:hAnsi="Times New Roman" w:cs="Times New Roman"/>
          <w:bCs/>
          <w:sz w:val="24"/>
          <w:szCs w:val="24"/>
        </w:rPr>
        <w:t xml:space="preserve">нет. </w:t>
      </w:r>
      <w:r w:rsidRPr="00AF07B2">
        <w:rPr>
          <w:rFonts w:ascii="Times New Roman" w:hAnsi="Times New Roman" w:cs="Times New Roman"/>
          <w:sz w:val="24"/>
          <w:szCs w:val="24"/>
        </w:rPr>
        <w:t xml:space="preserve">Это будет проявляться в </w:t>
      </w:r>
      <w:r w:rsidRPr="00AF07B2">
        <w:rPr>
          <w:rFonts w:ascii="Times New Roman" w:hAnsi="Times New Roman" w:cs="Times New Roman"/>
          <w:bCs/>
          <w:sz w:val="24"/>
          <w:szCs w:val="24"/>
        </w:rPr>
        <w:t>ошибках</w:t>
      </w:r>
      <w:r w:rsidRPr="00AF07B2">
        <w:rPr>
          <w:rFonts w:ascii="Times New Roman" w:hAnsi="Times New Roman" w:cs="Times New Roman"/>
          <w:sz w:val="24"/>
          <w:szCs w:val="24"/>
        </w:rPr>
        <w:t xml:space="preserve">, которые являются внешним проявлением присвоения материала. Поэтому «высшим педагогическим пилотажем» можно считать положительное отношение к ошибкам и умение их использовать. (Ошибки могут быть разного смысла: ориентировочные, неверно сформированное действие. С разными ошибками педагогу следует  работать по-разному.) </w:t>
      </w:r>
    </w:p>
    <w:p w:rsidR="00D64C72" w:rsidRPr="00AF07B2" w:rsidRDefault="00D64C72" w:rsidP="00D64C72">
      <w:pPr>
        <w:autoSpaceDE w:val="0"/>
        <w:autoSpaceDN w:val="0"/>
        <w:adjustRightInd w:val="0"/>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Любая ситуация пребывания ребенка в детском саду может рассматриваться как образовательная и вносить свой вклад в развитие ребенка. Бытовые ситуации (еда, сон, прогулка, мытье рук) направлены на поддержание и укрепление здоровья ребенка, ситуации занятий, наблюдений, экспериментирования, чтения детям литературных произведений, игра – на развитие познавательной и эмоционально-личностной сфер ребенка. В то же время и в тех, и в других ситуациях происходит общение и взаимодействие ребенка с взрослыми и другими детьми, действия с предметами по их функции, так, как это принято в обществе. Удерживание педагогом образовательных задач, содержащихся в этих ситуациях (например, овладение правилами вежливого обращения во время игры или способами действия с предметами во время одевания или еды и др.) позволяет развивать коммуникативные и регуляторные способности. Важно при этом осознанное профессиональное отношение педагога к взаимодействию и общению с детьми. </w:t>
      </w:r>
    </w:p>
    <w:p w:rsidR="00D64C72" w:rsidRPr="00AF07B2" w:rsidRDefault="00D64C72" w:rsidP="00D64C72">
      <w:pPr>
        <w:autoSpaceDE w:val="0"/>
        <w:autoSpaceDN w:val="0"/>
        <w:adjustRightInd w:val="0"/>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Личностные особенности самих педагогов также становятся факторами, влияющими на их профессиональную деятельность. Поэтому еще одним значимым фактором, условием </w:t>
      </w:r>
      <w:r w:rsidRPr="00AF07B2">
        <w:rPr>
          <w:rFonts w:ascii="Times New Roman" w:hAnsi="Times New Roman" w:cs="Times New Roman"/>
          <w:sz w:val="24"/>
          <w:szCs w:val="24"/>
        </w:rPr>
        <w:lastRenderedPageBreak/>
        <w:t xml:space="preserve">профессиональной деятельности педагогов становится их личностная готовность к работе с детьми: эмоциональная стабильность, позитивный настрой по отношению к окружающим, положительная Я-концепция (представление о себе), способность к выдерживанию сильных чувств детей (других людей), выдерживание ситуаций неуспеха детей, часто возникающих в процессе обучения. </w:t>
      </w:r>
    </w:p>
    <w:p w:rsidR="00D64C72" w:rsidRPr="00AF07B2" w:rsidRDefault="00D64C72" w:rsidP="00D64C72">
      <w:pPr>
        <w:autoSpaceDE w:val="0"/>
        <w:autoSpaceDN w:val="0"/>
        <w:adjustRightInd w:val="0"/>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Основным правилом обращения с чувствами в социуме является подавление негативных эмоций, как неприемлемых для совместного социального существования. Их проявления, а вслед за этим и само их существование отвергаются. Это происходит потому, что они не отделяются от неприемлемых действий. Эта позиция транслируется взрослыми, окружающими детей, родителями и воспитателями, детям. </w:t>
      </w:r>
    </w:p>
    <w:p w:rsidR="00D64C72" w:rsidRPr="00AF07B2" w:rsidRDefault="00D64C72" w:rsidP="00D64C72">
      <w:pPr>
        <w:autoSpaceDE w:val="0"/>
        <w:autoSpaceDN w:val="0"/>
        <w:adjustRightInd w:val="0"/>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Каждый конкретный случай следует начать с описания действий детей в ситуации, прояснить переживания детей и взрослых в ситуации, а главное – чувства, возникающие у ее участников, а затем подойти к правилам, существующим в д/с правил для таких ситуаций. В заключении ввести или напомнить правило обращения с чувствами: </w:t>
      </w:r>
      <w:r w:rsidRPr="00AF07B2">
        <w:rPr>
          <w:rFonts w:ascii="Times New Roman" w:hAnsi="Times New Roman" w:cs="Times New Roman"/>
          <w:i/>
          <w:iCs/>
          <w:sz w:val="24"/>
          <w:szCs w:val="24"/>
        </w:rPr>
        <w:t xml:space="preserve">чувствовать можно все, а действовать – по правилам поведения для данной ситуации, по правилам коммуникации. </w:t>
      </w:r>
    </w:p>
    <w:p w:rsidR="00D64C72" w:rsidRPr="00AF07B2" w:rsidRDefault="00D64C72" w:rsidP="00D64C72">
      <w:pPr>
        <w:spacing w:after="0" w:line="240" w:lineRule="auto"/>
        <w:jc w:val="both"/>
        <w:rPr>
          <w:rFonts w:ascii="Times New Roman" w:hAnsi="Times New Roman" w:cs="Times New Roman"/>
          <w:b/>
          <w:sz w:val="24"/>
          <w:szCs w:val="24"/>
        </w:rPr>
      </w:pPr>
    </w:p>
    <w:p w:rsidR="00D64C72" w:rsidRPr="00AF07B2" w:rsidRDefault="00D64C72" w:rsidP="00D64C72">
      <w:pPr>
        <w:spacing w:after="0" w:line="240" w:lineRule="auto"/>
        <w:jc w:val="both"/>
        <w:rPr>
          <w:rFonts w:ascii="Times New Roman" w:hAnsi="Times New Roman" w:cs="Times New Roman"/>
          <w:b/>
          <w:sz w:val="24"/>
          <w:szCs w:val="24"/>
        </w:rPr>
      </w:pPr>
    </w:p>
    <w:p w:rsidR="00D64C72" w:rsidRPr="00AF07B2" w:rsidRDefault="00D64C72" w:rsidP="00D64C72">
      <w:pPr>
        <w:spacing w:after="0" w:line="240" w:lineRule="auto"/>
        <w:jc w:val="both"/>
        <w:rPr>
          <w:rFonts w:ascii="Times New Roman" w:hAnsi="Times New Roman" w:cs="Times New Roman"/>
          <w:b/>
          <w:sz w:val="24"/>
          <w:szCs w:val="24"/>
        </w:rPr>
      </w:pPr>
    </w:p>
    <w:p w:rsidR="00D64C72" w:rsidRPr="00AF07B2" w:rsidRDefault="00D64C72" w:rsidP="00D64C72">
      <w:pPr>
        <w:spacing w:after="0" w:line="240" w:lineRule="auto"/>
        <w:jc w:val="both"/>
        <w:rPr>
          <w:rFonts w:ascii="Times New Roman" w:hAnsi="Times New Roman" w:cs="Times New Roman"/>
          <w:b/>
          <w:sz w:val="24"/>
          <w:szCs w:val="24"/>
        </w:rPr>
      </w:pPr>
    </w:p>
    <w:p w:rsidR="00D64C72" w:rsidRPr="00AF07B2" w:rsidRDefault="00D64C72" w:rsidP="00D64C72">
      <w:pPr>
        <w:spacing w:after="0" w:line="240" w:lineRule="auto"/>
        <w:jc w:val="both"/>
        <w:rPr>
          <w:rFonts w:ascii="Times New Roman" w:hAnsi="Times New Roman" w:cs="Times New Roman"/>
          <w:b/>
          <w:sz w:val="24"/>
          <w:szCs w:val="24"/>
        </w:rPr>
      </w:pPr>
    </w:p>
    <w:p w:rsidR="00D64C72" w:rsidRPr="00AF07B2" w:rsidRDefault="00D64C72" w:rsidP="00D64C72">
      <w:pPr>
        <w:spacing w:after="0" w:line="240" w:lineRule="auto"/>
        <w:jc w:val="both"/>
        <w:rPr>
          <w:rFonts w:ascii="Times New Roman" w:hAnsi="Times New Roman" w:cs="Times New Roman"/>
          <w:b/>
          <w:sz w:val="24"/>
          <w:szCs w:val="24"/>
        </w:rPr>
      </w:pPr>
    </w:p>
    <w:p w:rsidR="00D64C72" w:rsidRPr="00AF07B2" w:rsidRDefault="00D64C72" w:rsidP="00D64C72">
      <w:pPr>
        <w:spacing w:after="0" w:line="240" w:lineRule="auto"/>
        <w:jc w:val="both"/>
        <w:rPr>
          <w:rFonts w:ascii="Times New Roman" w:hAnsi="Times New Roman" w:cs="Times New Roman"/>
          <w:b/>
          <w:sz w:val="24"/>
          <w:szCs w:val="24"/>
        </w:rPr>
      </w:pPr>
    </w:p>
    <w:p w:rsidR="002A1D3B" w:rsidRPr="00AF07B2" w:rsidRDefault="002A1D3B" w:rsidP="00AE495C">
      <w:pPr>
        <w:rPr>
          <w:rFonts w:ascii="Times New Roman" w:hAnsi="Times New Roman" w:cs="Times New Roman"/>
          <w:sz w:val="24"/>
          <w:szCs w:val="24"/>
        </w:rPr>
      </w:pPr>
    </w:p>
    <w:p w:rsidR="009F2223" w:rsidRPr="00AF07B2" w:rsidRDefault="009F2223" w:rsidP="00AE495C">
      <w:pPr>
        <w:rPr>
          <w:rFonts w:ascii="Times New Roman" w:hAnsi="Times New Roman" w:cs="Times New Roman"/>
          <w:sz w:val="24"/>
          <w:szCs w:val="24"/>
        </w:rPr>
      </w:pPr>
    </w:p>
    <w:p w:rsidR="009F2223" w:rsidRPr="00AF07B2" w:rsidRDefault="009F2223" w:rsidP="00AE495C">
      <w:pPr>
        <w:rPr>
          <w:rFonts w:ascii="Times New Roman" w:hAnsi="Times New Roman" w:cs="Times New Roman"/>
          <w:sz w:val="24"/>
          <w:szCs w:val="24"/>
        </w:rPr>
      </w:pPr>
    </w:p>
    <w:p w:rsidR="008A0DF1" w:rsidRPr="00AF07B2" w:rsidRDefault="008A0DF1" w:rsidP="008A0DF1">
      <w:pPr>
        <w:spacing w:after="0"/>
        <w:ind w:right="2"/>
        <w:contextualSpacing/>
        <w:jc w:val="center"/>
        <w:rPr>
          <w:rFonts w:ascii="Times New Roman" w:hAnsi="Times New Roman" w:cs="Times New Roman"/>
          <w:b/>
          <w:color w:val="000000"/>
          <w:sz w:val="24"/>
          <w:szCs w:val="24"/>
        </w:rPr>
        <w:sectPr w:rsidR="008A0DF1" w:rsidRPr="00AF07B2" w:rsidSect="00AF07B2">
          <w:footerReference w:type="default" r:id="rId10"/>
          <w:footnotePr>
            <w:numRestart w:val="eachPage"/>
          </w:footnotePr>
          <w:pgSz w:w="11906" w:h="16838"/>
          <w:pgMar w:top="851" w:right="566" w:bottom="1134" w:left="1134" w:header="0" w:footer="0" w:gutter="0"/>
          <w:cols w:space="708"/>
          <w:titlePg/>
          <w:docGrid w:linePitch="360"/>
        </w:sectPr>
      </w:pPr>
    </w:p>
    <w:p w:rsidR="009F2223" w:rsidRPr="00AF07B2" w:rsidRDefault="009F2223" w:rsidP="008A0DF1">
      <w:pPr>
        <w:spacing w:after="0"/>
        <w:ind w:right="2"/>
        <w:contextualSpacing/>
        <w:jc w:val="center"/>
        <w:rPr>
          <w:rFonts w:ascii="Times New Roman" w:eastAsia="Times New Roman" w:hAnsi="Times New Roman" w:cs="Times New Roman"/>
          <w:color w:val="000000"/>
          <w:sz w:val="24"/>
          <w:szCs w:val="24"/>
        </w:rPr>
      </w:pPr>
      <w:r w:rsidRPr="00AF07B2">
        <w:rPr>
          <w:rFonts w:ascii="Times New Roman" w:hAnsi="Times New Roman" w:cs="Times New Roman"/>
          <w:b/>
          <w:color w:val="000000"/>
          <w:sz w:val="24"/>
          <w:szCs w:val="24"/>
        </w:rPr>
        <w:lastRenderedPageBreak/>
        <w:t>ИНТЕГРАЦИЯ ОБРАЗОВАТЕЛЬНЫХ ОБЛАСТЕЙ</w:t>
      </w:r>
    </w:p>
    <w:p w:rsidR="009F2223" w:rsidRPr="00AF07B2" w:rsidRDefault="009F2223" w:rsidP="009F2223">
      <w:pPr>
        <w:spacing w:after="0"/>
        <w:ind w:left="180" w:right="2" w:firstLine="540"/>
        <w:contextualSpacing/>
        <w:jc w:val="both"/>
        <w:rPr>
          <w:rFonts w:ascii="Times New Roman" w:eastAsia="Times New Roman" w:hAnsi="Times New Roman" w:cs="Times New Roman"/>
          <w:color w:val="000000"/>
          <w:sz w:val="24"/>
          <w:szCs w:val="24"/>
        </w:rPr>
      </w:pPr>
      <w:r w:rsidRPr="00AF07B2">
        <w:rPr>
          <w:rFonts w:ascii="Times New Roman" w:eastAsia="Times New Roman" w:hAnsi="Times New Roman" w:cs="Times New Roman"/>
          <w:color w:val="000000"/>
          <w:sz w:val="24"/>
          <w:szCs w:val="24"/>
        </w:rPr>
        <w:t>Интегрированный подход в дошкольном образовании заключается в осуществлении не только содержательных, но и формальных целей и задач воспитания и развития, а также в установлении системы следующих связей:</w:t>
      </w:r>
    </w:p>
    <w:p w:rsidR="009F2223" w:rsidRPr="00AF07B2" w:rsidRDefault="009F2223" w:rsidP="009F2223">
      <w:pPr>
        <w:spacing w:after="0"/>
        <w:ind w:left="180" w:right="2" w:firstLine="540"/>
        <w:contextualSpacing/>
        <w:jc w:val="both"/>
        <w:rPr>
          <w:rFonts w:ascii="Times New Roman" w:eastAsia="Times New Roman" w:hAnsi="Times New Roman" w:cs="Times New Roman"/>
          <w:color w:val="000000"/>
          <w:sz w:val="24"/>
          <w:szCs w:val="24"/>
        </w:rPr>
      </w:pPr>
      <w:r w:rsidRPr="00AF07B2">
        <w:rPr>
          <w:rFonts w:ascii="Times New Roman" w:eastAsia="Times New Roman" w:hAnsi="Times New Roman" w:cs="Times New Roman"/>
          <w:color w:val="000000"/>
          <w:sz w:val="24"/>
          <w:szCs w:val="24"/>
        </w:rPr>
        <w:t>-компонентов содержания разных разделов программы (межвидовая интеграция и внутри разделов программы (внутривидовая интеграция);</w:t>
      </w:r>
    </w:p>
    <w:p w:rsidR="009F2223" w:rsidRPr="00AF07B2" w:rsidRDefault="009F2223" w:rsidP="009F2223">
      <w:pPr>
        <w:spacing w:after="0"/>
        <w:ind w:left="180" w:right="2" w:firstLine="540"/>
        <w:contextualSpacing/>
        <w:jc w:val="both"/>
        <w:rPr>
          <w:rFonts w:ascii="Times New Roman" w:eastAsia="Times New Roman" w:hAnsi="Times New Roman" w:cs="Times New Roman"/>
          <w:color w:val="000000"/>
          <w:sz w:val="24"/>
          <w:szCs w:val="24"/>
        </w:rPr>
      </w:pPr>
      <w:r w:rsidRPr="00AF07B2">
        <w:rPr>
          <w:rFonts w:ascii="Times New Roman" w:eastAsia="Times New Roman" w:hAnsi="Times New Roman" w:cs="Times New Roman"/>
          <w:color w:val="000000"/>
          <w:sz w:val="24"/>
          <w:szCs w:val="24"/>
        </w:rPr>
        <w:t>-во взаимодействии  методов и приемов воспитания и обучения (методическая интеграция);</w:t>
      </w:r>
    </w:p>
    <w:p w:rsidR="009F2223" w:rsidRPr="00AF07B2" w:rsidRDefault="009F2223" w:rsidP="009F2223">
      <w:pPr>
        <w:spacing w:after="0"/>
        <w:ind w:left="180" w:right="2" w:firstLine="540"/>
        <w:contextualSpacing/>
        <w:jc w:val="both"/>
        <w:rPr>
          <w:rFonts w:ascii="Times New Roman" w:eastAsia="Times New Roman" w:hAnsi="Times New Roman" w:cs="Times New Roman"/>
          <w:color w:val="000000"/>
          <w:sz w:val="24"/>
          <w:szCs w:val="24"/>
        </w:rPr>
      </w:pPr>
      <w:r w:rsidRPr="00AF07B2">
        <w:rPr>
          <w:rFonts w:ascii="Times New Roman" w:eastAsia="Times New Roman" w:hAnsi="Times New Roman" w:cs="Times New Roman"/>
          <w:color w:val="000000"/>
          <w:sz w:val="24"/>
          <w:szCs w:val="24"/>
        </w:rPr>
        <w:t>-в интеграции различных организационных форм взаимодействия педагогов с детьми и родителями.</w:t>
      </w:r>
    </w:p>
    <w:p w:rsidR="009F2223" w:rsidRPr="00AF07B2" w:rsidRDefault="009F2223" w:rsidP="009F2223">
      <w:pPr>
        <w:spacing w:after="0"/>
        <w:ind w:left="180" w:right="2" w:firstLine="540"/>
        <w:contextualSpacing/>
        <w:jc w:val="both"/>
        <w:rPr>
          <w:rFonts w:ascii="Times New Roman" w:eastAsia="Times New Roman" w:hAnsi="Times New Roman" w:cs="Times New Roman"/>
          <w:color w:val="000000"/>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812"/>
        <w:gridCol w:w="4111"/>
      </w:tblGrid>
      <w:tr w:rsidR="009F2223" w:rsidRPr="00AF07B2" w:rsidTr="003A65E6">
        <w:trPr>
          <w:trHeight w:val="1304"/>
        </w:trPr>
        <w:tc>
          <w:tcPr>
            <w:tcW w:w="5211" w:type="dxa"/>
          </w:tcPr>
          <w:p w:rsidR="009F2223" w:rsidRPr="00AF07B2" w:rsidRDefault="009F2223" w:rsidP="003A65E6">
            <w:pPr>
              <w:spacing w:line="240" w:lineRule="auto"/>
              <w:jc w:val="center"/>
              <w:rPr>
                <w:rFonts w:ascii="Times New Roman" w:hAnsi="Times New Roman" w:cs="Times New Roman"/>
                <w:b/>
                <w:sz w:val="24"/>
                <w:szCs w:val="24"/>
              </w:rPr>
            </w:pPr>
            <w:r w:rsidRPr="00AF07B2">
              <w:rPr>
                <w:rFonts w:ascii="Times New Roman" w:hAnsi="Times New Roman" w:cs="Times New Roman"/>
                <w:b/>
                <w:sz w:val="24"/>
                <w:szCs w:val="24"/>
              </w:rPr>
              <w:t>Образовательные области</w:t>
            </w:r>
          </w:p>
        </w:tc>
        <w:tc>
          <w:tcPr>
            <w:tcW w:w="5812" w:type="dxa"/>
          </w:tcPr>
          <w:p w:rsidR="009F2223" w:rsidRPr="00AF07B2" w:rsidRDefault="009F2223" w:rsidP="003A65E6">
            <w:pPr>
              <w:spacing w:line="240" w:lineRule="auto"/>
              <w:jc w:val="center"/>
              <w:rPr>
                <w:rFonts w:ascii="Times New Roman" w:hAnsi="Times New Roman" w:cs="Times New Roman"/>
                <w:b/>
                <w:sz w:val="24"/>
                <w:szCs w:val="24"/>
              </w:rPr>
            </w:pPr>
            <w:r w:rsidRPr="00AF07B2">
              <w:rPr>
                <w:rFonts w:ascii="Times New Roman" w:hAnsi="Times New Roman" w:cs="Times New Roman"/>
                <w:b/>
                <w:sz w:val="24"/>
                <w:szCs w:val="24"/>
              </w:rPr>
              <w:t xml:space="preserve">Содержание направления </w:t>
            </w:r>
          </w:p>
          <w:p w:rsidR="009F2223" w:rsidRPr="00AF07B2" w:rsidRDefault="009F2223" w:rsidP="003A65E6">
            <w:pPr>
              <w:spacing w:line="240" w:lineRule="auto"/>
              <w:jc w:val="center"/>
              <w:rPr>
                <w:rFonts w:ascii="Times New Roman" w:hAnsi="Times New Roman" w:cs="Times New Roman"/>
                <w:b/>
                <w:sz w:val="24"/>
                <w:szCs w:val="24"/>
              </w:rPr>
            </w:pPr>
            <w:r w:rsidRPr="00AF07B2">
              <w:rPr>
                <w:rFonts w:ascii="Times New Roman" w:hAnsi="Times New Roman" w:cs="Times New Roman"/>
                <w:b/>
                <w:sz w:val="24"/>
                <w:szCs w:val="24"/>
              </w:rPr>
              <w:t xml:space="preserve"> (виды деятельности:  НОД + режимные  моменты)</w:t>
            </w:r>
          </w:p>
        </w:tc>
        <w:tc>
          <w:tcPr>
            <w:tcW w:w="4111" w:type="dxa"/>
          </w:tcPr>
          <w:p w:rsidR="009F2223" w:rsidRPr="00AF07B2" w:rsidRDefault="009F2223" w:rsidP="003A65E6">
            <w:pPr>
              <w:spacing w:line="240" w:lineRule="auto"/>
              <w:jc w:val="both"/>
              <w:rPr>
                <w:rFonts w:ascii="Times New Roman" w:hAnsi="Times New Roman" w:cs="Times New Roman"/>
                <w:b/>
                <w:sz w:val="24"/>
                <w:szCs w:val="24"/>
              </w:rPr>
            </w:pPr>
            <w:r w:rsidRPr="00AF07B2">
              <w:rPr>
                <w:rFonts w:ascii="Times New Roman" w:hAnsi="Times New Roman" w:cs="Times New Roman"/>
                <w:b/>
                <w:sz w:val="24"/>
                <w:szCs w:val="24"/>
              </w:rPr>
              <w:t>Формы работы с детьми</w:t>
            </w:r>
          </w:p>
        </w:tc>
      </w:tr>
      <w:tr w:rsidR="009F2223" w:rsidRPr="00AF07B2" w:rsidTr="003A65E6">
        <w:trPr>
          <w:trHeight w:val="834"/>
        </w:trPr>
        <w:tc>
          <w:tcPr>
            <w:tcW w:w="5211" w:type="dxa"/>
          </w:tcPr>
          <w:p w:rsidR="009F2223" w:rsidRPr="00AF07B2" w:rsidRDefault="009F2223" w:rsidP="003A65E6">
            <w:pPr>
              <w:spacing w:after="0" w:line="240" w:lineRule="auto"/>
              <w:rPr>
                <w:rFonts w:ascii="Times New Roman" w:hAnsi="Times New Roman" w:cs="Times New Roman"/>
                <w:b/>
                <w:sz w:val="24"/>
                <w:szCs w:val="24"/>
              </w:rPr>
            </w:pPr>
            <w:r w:rsidRPr="00AF07B2">
              <w:rPr>
                <w:rFonts w:ascii="Times New Roman" w:hAnsi="Times New Roman" w:cs="Times New Roman"/>
                <w:b/>
                <w:sz w:val="24"/>
                <w:szCs w:val="24"/>
              </w:rPr>
              <w:t>Социально-коммуникативное развитие</w:t>
            </w:r>
          </w:p>
          <w:p w:rsidR="009F2223" w:rsidRPr="00AF07B2" w:rsidRDefault="009F2223"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 xml:space="preserve">Направлено на усвоение норм и ценностей, принятых в обществе, включая моральные и нравственные ценности; развитие общения и взаимодействия ребёнка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tc>
        <w:tc>
          <w:tcPr>
            <w:tcW w:w="5812" w:type="dxa"/>
          </w:tcPr>
          <w:p w:rsidR="009F2223" w:rsidRPr="00AF07B2" w:rsidRDefault="009F2223" w:rsidP="003A65E6">
            <w:pPr>
              <w:pStyle w:val="a4"/>
              <w:rPr>
                <w:rFonts w:ascii="Times New Roman" w:hAnsi="Times New Roman" w:cs="Times New Roman"/>
                <w:sz w:val="24"/>
                <w:szCs w:val="24"/>
                <w:lang w:val="ru-RU"/>
              </w:rPr>
            </w:pPr>
            <w:r w:rsidRPr="00AF07B2">
              <w:rPr>
                <w:rFonts w:ascii="Times New Roman" w:hAnsi="Times New Roman" w:cs="Times New Roman"/>
                <w:sz w:val="24"/>
                <w:szCs w:val="24"/>
                <w:lang w:val="ru-RU"/>
              </w:rPr>
              <w:t xml:space="preserve">Не выделено в отдельную единицу расписания НОД. Проходит через режимные моменты с интеграцией образовательных областей: </w:t>
            </w:r>
          </w:p>
          <w:p w:rsidR="009F2223" w:rsidRPr="00AF07B2" w:rsidRDefault="009F2223" w:rsidP="003A65E6">
            <w:pPr>
              <w:pStyle w:val="a4"/>
              <w:rPr>
                <w:rFonts w:ascii="Times New Roman" w:hAnsi="Times New Roman" w:cs="Times New Roman"/>
                <w:b/>
                <w:sz w:val="24"/>
                <w:szCs w:val="24"/>
                <w:lang w:val="ru-RU"/>
              </w:rPr>
            </w:pPr>
            <w:r w:rsidRPr="00AF07B2">
              <w:rPr>
                <w:rFonts w:ascii="Times New Roman" w:hAnsi="Times New Roman" w:cs="Times New Roman"/>
                <w:b/>
                <w:sz w:val="24"/>
                <w:szCs w:val="24"/>
                <w:lang w:val="ru-RU"/>
              </w:rPr>
              <w:t>ПОЗНАВАТЕЛЬНОЕ  РАЗВИТИЕ,</w:t>
            </w:r>
          </w:p>
          <w:p w:rsidR="009F2223" w:rsidRPr="00AF07B2" w:rsidRDefault="009F2223" w:rsidP="003A65E6">
            <w:pPr>
              <w:pStyle w:val="a4"/>
              <w:rPr>
                <w:rFonts w:ascii="Times New Roman" w:hAnsi="Times New Roman" w:cs="Times New Roman"/>
                <w:b/>
                <w:sz w:val="24"/>
                <w:szCs w:val="24"/>
                <w:lang w:val="ru-RU"/>
              </w:rPr>
            </w:pPr>
            <w:r w:rsidRPr="00AF07B2">
              <w:rPr>
                <w:rFonts w:ascii="Times New Roman" w:hAnsi="Times New Roman" w:cs="Times New Roman"/>
                <w:b/>
                <w:sz w:val="24"/>
                <w:szCs w:val="24"/>
                <w:lang w:val="ru-RU"/>
              </w:rPr>
              <w:t xml:space="preserve"> РЕЧЕВОЕ РАЗВИТИЕ, ХУДОЖЕСТВЕННО-ЭСТЕТИЧЕСКОЕ РАЗВИТИЕ, ФИЗИЧЕСКОЕ РАЗВИТИЕ.</w:t>
            </w:r>
          </w:p>
          <w:p w:rsidR="009F2223" w:rsidRPr="00AF07B2" w:rsidRDefault="009F2223" w:rsidP="003A65E6">
            <w:pPr>
              <w:spacing w:after="0" w:line="240" w:lineRule="auto"/>
              <w:rPr>
                <w:rFonts w:ascii="Times New Roman" w:hAnsi="Times New Roman" w:cs="Times New Roman"/>
                <w:b/>
                <w:sz w:val="24"/>
                <w:szCs w:val="24"/>
              </w:rPr>
            </w:pPr>
            <w:r w:rsidRPr="00AF07B2">
              <w:rPr>
                <w:rFonts w:ascii="Times New Roman" w:hAnsi="Times New Roman" w:cs="Times New Roman"/>
                <w:b/>
                <w:sz w:val="24"/>
                <w:szCs w:val="24"/>
              </w:rPr>
              <w:t>Виды деятельности:</w:t>
            </w:r>
          </w:p>
          <w:p w:rsidR="009F2223" w:rsidRPr="00AF07B2" w:rsidRDefault="009F2223" w:rsidP="009F2223">
            <w:pPr>
              <w:pStyle w:val="a6"/>
              <w:numPr>
                <w:ilvl w:val="0"/>
                <w:numId w:val="4"/>
              </w:numPr>
              <w:spacing w:after="0" w:line="240" w:lineRule="auto"/>
              <w:ind w:left="317"/>
              <w:rPr>
                <w:rFonts w:ascii="Times New Roman" w:hAnsi="Times New Roman"/>
                <w:i/>
                <w:sz w:val="24"/>
                <w:szCs w:val="24"/>
              </w:rPr>
            </w:pPr>
            <w:r w:rsidRPr="00AF07B2">
              <w:rPr>
                <w:rFonts w:ascii="Times New Roman" w:hAnsi="Times New Roman"/>
                <w:i/>
                <w:sz w:val="24"/>
                <w:szCs w:val="24"/>
              </w:rPr>
              <w:t>Игровая;</w:t>
            </w: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3A65E6">
            <w:pPr>
              <w:pStyle w:val="a6"/>
              <w:spacing w:after="0" w:line="240" w:lineRule="auto"/>
              <w:ind w:left="317"/>
              <w:rPr>
                <w:rFonts w:ascii="Times New Roman" w:hAnsi="Times New Roman"/>
                <w:i/>
                <w:sz w:val="24"/>
                <w:szCs w:val="24"/>
              </w:rPr>
            </w:pPr>
          </w:p>
          <w:p w:rsidR="009F2223" w:rsidRPr="00AF07B2" w:rsidRDefault="009F2223" w:rsidP="009F2223">
            <w:pPr>
              <w:pStyle w:val="a6"/>
              <w:numPr>
                <w:ilvl w:val="0"/>
                <w:numId w:val="4"/>
              </w:numPr>
              <w:spacing w:after="0" w:line="240" w:lineRule="auto"/>
              <w:ind w:left="317"/>
              <w:rPr>
                <w:rFonts w:ascii="Times New Roman" w:hAnsi="Times New Roman"/>
                <w:i/>
                <w:sz w:val="24"/>
                <w:szCs w:val="24"/>
              </w:rPr>
            </w:pPr>
            <w:r w:rsidRPr="00AF07B2">
              <w:rPr>
                <w:rFonts w:ascii="Times New Roman" w:hAnsi="Times New Roman"/>
                <w:i/>
                <w:sz w:val="24"/>
                <w:szCs w:val="24"/>
              </w:rPr>
              <w:t>Коммуникативная;</w:t>
            </w: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9F2223">
            <w:pPr>
              <w:pStyle w:val="a6"/>
              <w:numPr>
                <w:ilvl w:val="0"/>
                <w:numId w:val="4"/>
              </w:numPr>
              <w:spacing w:after="0" w:line="240" w:lineRule="auto"/>
              <w:ind w:left="317"/>
              <w:rPr>
                <w:rFonts w:ascii="Times New Roman" w:hAnsi="Times New Roman"/>
                <w:i/>
                <w:sz w:val="24"/>
                <w:szCs w:val="24"/>
              </w:rPr>
            </w:pPr>
            <w:r w:rsidRPr="00AF07B2">
              <w:rPr>
                <w:rFonts w:ascii="Times New Roman" w:hAnsi="Times New Roman"/>
                <w:i/>
                <w:sz w:val="24"/>
                <w:szCs w:val="24"/>
              </w:rPr>
              <w:lastRenderedPageBreak/>
              <w:t>Познавательно-исследовательская;</w:t>
            </w: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3A65E6">
            <w:pPr>
              <w:spacing w:after="0" w:line="240" w:lineRule="auto"/>
              <w:rPr>
                <w:rFonts w:ascii="Times New Roman" w:hAnsi="Times New Roman" w:cs="Times New Roman"/>
                <w:i/>
                <w:sz w:val="24"/>
                <w:szCs w:val="24"/>
              </w:rPr>
            </w:pPr>
            <w:r w:rsidRPr="00AF07B2">
              <w:rPr>
                <w:rFonts w:ascii="Times New Roman" w:hAnsi="Times New Roman" w:cs="Times New Roman"/>
                <w:i/>
                <w:sz w:val="24"/>
                <w:szCs w:val="24"/>
              </w:rPr>
              <w:t xml:space="preserve"> </w:t>
            </w: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3A65E6">
            <w:pPr>
              <w:pStyle w:val="a6"/>
              <w:spacing w:after="0" w:line="240" w:lineRule="auto"/>
              <w:ind w:left="317"/>
              <w:rPr>
                <w:rFonts w:ascii="Times New Roman" w:hAnsi="Times New Roman"/>
                <w:i/>
                <w:sz w:val="24"/>
                <w:szCs w:val="24"/>
              </w:rPr>
            </w:pPr>
          </w:p>
          <w:p w:rsidR="009F2223" w:rsidRPr="00AF07B2" w:rsidRDefault="009F2223" w:rsidP="003A65E6">
            <w:pPr>
              <w:pStyle w:val="a6"/>
              <w:spacing w:after="0" w:line="240" w:lineRule="auto"/>
              <w:ind w:left="317"/>
              <w:rPr>
                <w:rFonts w:ascii="Times New Roman" w:hAnsi="Times New Roman"/>
                <w:i/>
                <w:sz w:val="24"/>
                <w:szCs w:val="24"/>
              </w:rPr>
            </w:pPr>
          </w:p>
          <w:p w:rsidR="009F2223" w:rsidRPr="00AF07B2" w:rsidRDefault="009F2223" w:rsidP="009F2223">
            <w:pPr>
              <w:pStyle w:val="a6"/>
              <w:numPr>
                <w:ilvl w:val="0"/>
                <w:numId w:val="4"/>
              </w:numPr>
              <w:spacing w:after="0" w:line="240" w:lineRule="auto"/>
              <w:ind w:left="317"/>
              <w:rPr>
                <w:rFonts w:ascii="Times New Roman" w:hAnsi="Times New Roman"/>
                <w:i/>
                <w:sz w:val="24"/>
                <w:szCs w:val="24"/>
              </w:rPr>
            </w:pPr>
            <w:r w:rsidRPr="00AF07B2">
              <w:rPr>
                <w:rFonts w:ascii="Times New Roman" w:hAnsi="Times New Roman"/>
                <w:i/>
                <w:sz w:val="24"/>
                <w:szCs w:val="24"/>
              </w:rPr>
              <w:t>Восприятие художественной литературы;</w:t>
            </w:r>
          </w:p>
          <w:p w:rsidR="009F2223" w:rsidRPr="00AF07B2" w:rsidRDefault="009F2223" w:rsidP="003A65E6">
            <w:pPr>
              <w:pStyle w:val="a6"/>
              <w:spacing w:after="0" w:line="240" w:lineRule="auto"/>
              <w:ind w:left="0"/>
              <w:rPr>
                <w:rFonts w:ascii="Times New Roman" w:hAnsi="Times New Roman"/>
                <w:i/>
                <w:sz w:val="24"/>
                <w:szCs w:val="24"/>
              </w:rPr>
            </w:pPr>
          </w:p>
          <w:p w:rsidR="009F2223" w:rsidRPr="00AF07B2" w:rsidRDefault="009F2223" w:rsidP="003A65E6">
            <w:pPr>
              <w:pStyle w:val="a6"/>
              <w:spacing w:after="0" w:line="240" w:lineRule="auto"/>
              <w:ind w:left="317"/>
              <w:rPr>
                <w:rFonts w:ascii="Times New Roman" w:hAnsi="Times New Roman"/>
                <w:i/>
                <w:sz w:val="24"/>
                <w:szCs w:val="24"/>
              </w:rPr>
            </w:pPr>
          </w:p>
          <w:p w:rsidR="009F2223" w:rsidRPr="00AF07B2" w:rsidRDefault="009F2223" w:rsidP="009F2223">
            <w:pPr>
              <w:pStyle w:val="a6"/>
              <w:numPr>
                <w:ilvl w:val="0"/>
                <w:numId w:val="4"/>
              </w:numPr>
              <w:spacing w:after="0" w:line="240" w:lineRule="auto"/>
              <w:rPr>
                <w:rFonts w:ascii="Times New Roman" w:hAnsi="Times New Roman"/>
                <w:i/>
                <w:sz w:val="24"/>
                <w:szCs w:val="24"/>
              </w:rPr>
            </w:pPr>
            <w:r w:rsidRPr="00AF07B2">
              <w:rPr>
                <w:rFonts w:ascii="Times New Roman" w:hAnsi="Times New Roman"/>
                <w:i/>
                <w:sz w:val="24"/>
                <w:szCs w:val="24"/>
              </w:rPr>
              <w:t>Самообслуживание и элементарный бытовой труд (в природе и помещении);</w:t>
            </w:r>
          </w:p>
          <w:p w:rsidR="009F2223" w:rsidRPr="00AF07B2" w:rsidRDefault="009F2223" w:rsidP="003A65E6">
            <w:pPr>
              <w:pStyle w:val="a6"/>
              <w:spacing w:after="0" w:line="240" w:lineRule="auto"/>
              <w:ind w:left="0"/>
              <w:rPr>
                <w:rFonts w:ascii="Times New Roman" w:hAnsi="Times New Roman"/>
                <w:i/>
                <w:sz w:val="24"/>
                <w:szCs w:val="24"/>
              </w:rPr>
            </w:pPr>
          </w:p>
          <w:p w:rsidR="009F2223" w:rsidRPr="00AF07B2" w:rsidRDefault="009F2223" w:rsidP="003A65E6">
            <w:pPr>
              <w:pStyle w:val="a6"/>
              <w:spacing w:after="0" w:line="240" w:lineRule="auto"/>
              <w:ind w:left="0"/>
              <w:rPr>
                <w:rFonts w:ascii="Times New Roman" w:hAnsi="Times New Roman"/>
                <w:i/>
                <w:sz w:val="24"/>
                <w:szCs w:val="24"/>
              </w:rPr>
            </w:pPr>
          </w:p>
          <w:p w:rsidR="009F2223" w:rsidRPr="00AF07B2" w:rsidRDefault="009F2223" w:rsidP="009F2223">
            <w:pPr>
              <w:pStyle w:val="a6"/>
              <w:numPr>
                <w:ilvl w:val="0"/>
                <w:numId w:val="4"/>
              </w:numPr>
              <w:spacing w:after="0" w:line="240" w:lineRule="auto"/>
              <w:ind w:left="317"/>
              <w:rPr>
                <w:rFonts w:ascii="Times New Roman" w:hAnsi="Times New Roman"/>
                <w:i/>
                <w:sz w:val="24"/>
                <w:szCs w:val="24"/>
              </w:rPr>
            </w:pPr>
            <w:r w:rsidRPr="00AF07B2">
              <w:rPr>
                <w:rFonts w:ascii="Times New Roman" w:hAnsi="Times New Roman"/>
                <w:i/>
                <w:sz w:val="24"/>
                <w:szCs w:val="24"/>
              </w:rPr>
              <w:t>Изобразительная;</w:t>
            </w: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9F2223">
            <w:pPr>
              <w:pStyle w:val="a6"/>
              <w:numPr>
                <w:ilvl w:val="0"/>
                <w:numId w:val="4"/>
              </w:numPr>
              <w:spacing w:after="0" w:line="240" w:lineRule="auto"/>
              <w:ind w:left="317"/>
              <w:rPr>
                <w:rFonts w:ascii="Times New Roman" w:hAnsi="Times New Roman"/>
                <w:i/>
                <w:sz w:val="24"/>
                <w:szCs w:val="24"/>
              </w:rPr>
            </w:pPr>
            <w:r w:rsidRPr="00AF07B2">
              <w:rPr>
                <w:rFonts w:ascii="Times New Roman" w:hAnsi="Times New Roman"/>
                <w:i/>
                <w:sz w:val="24"/>
                <w:szCs w:val="24"/>
              </w:rPr>
              <w:t>Конструирование;</w:t>
            </w:r>
          </w:p>
          <w:p w:rsidR="009F2223" w:rsidRPr="00AF07B2" w:rsidRDefault="009F2223" w:rsidP="003A65E6">
            <w:pPr>
              <w:pStyle w:val="a6"/>
              <w:spacing w:after="0" w:line="240" w:lineRule="auto"/>
              <w:rPr>
                <w:rFonts w:ascii="Times New Roman" w:hAnsi="Times New Roman"/>
                <w:i/>
                <w:sz w:val="24"/>
                <w:szCs w:val="24"/>
              </w:rPr>
            </w:pP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9F2223">
            <w:pPr>
              <w:pStyle w:val="a6"/>
              <w:numPr>
                <w:ilvl w:val="0"/>
                <w:numId w:val="4"/>
              </w:numPr>
              <w:spacing w:after="0" w:line="240" w:lineRule="auto"/>
              <w:ind w:left="317"/>
              <w:rPr>
                <w:rFonts w:ascii="Times New Roman" w:hAnsi="Times New Roman"/>
                <w:i/>
                <w:sz w:val="24"/>
                <w:szCs w:val="24"/>
              </w:rPr>
            </w:pPr>
            <w:r w:rsidRPr="00AF07B2">
              <w:rPr>
                <w:rFonts w:ascii="Times New Roman" w:hAnsi="Times New Roman"/>
                <w:i/>
                <w:sz w:val="24"/>
                <w:szCs w:val="24"/>
              </w:rPr>
              <w:t>Музыкальная;</w:t>
            </w: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3A65E6">
            <w:pPr>
              <w:pStyle w:val="a6"/>
              <w:spacing w:after="0" w:line="240" w:lineRule="auto"/>
              <w:ind w:left="317"/>
              <w:rPr>
                <w:rFonts w:ascii="Times New Roman" w:hAnsi="Times New Roman"/>
                <w:i/>
                <w:sz w:val="24"/>
                <w:szCs w:val="24"/>
              </w:rPr>
            </w:pPr>
          </w:p>
          <w:p w:rsidR="009F2223" w:rsidRPr="00AF07B2" w:rsidRDefault="009F2223" w:rsidP="009F2223">
            <w:pPr>
              <w:pStyle w:val="a6"/>
              <w:numPr>
                <w:ilvl w:val="0"/>
                <w:numId w:val="4"/>
              </w:numPr>
              <w:spacing w:after="0" w:line="240" w:lineRule="auto"/>
              <w:ind w:left="317"/>
              <w:rPr>
                <w:rFonts w:ascii="Times New Roman" w:hAnsi="Times New Roman"/>
                <w:i/>
                <w:sz w:val="24"/>
                <w:szCs w:val="24"/>
              </w:rPr>
            </w:pPr>
            <w:r w:rsidRPr="00AF07B2">
              <w:rPr>
                <w:rFonts w:ascii="Times New Roman" w:hAnsi="Times New Roman"/>
                <w:i/>
                <w:sz w:val="24"/>
                <w:szCs w:val="24"/>
              </w:rPr>
              <w:t>Двигательная</w:t>
            </w:r>
          </w:p>
        </w:tc>
        <w:tc>
          <w:tcPr>
            <w:tcW w:w="4111" w:type="dxa"/>
          </w:tcPr>
          <w:p w:rsidR="009F2223" w:rsidRPr="00AF07B2" w:rsidRDefault="009F2223" w:rsidP="003A65E6">
            <w:pPr>
              <w:spacing w:after="0" w:line="240" w:lineRule="auto"/>
              <w:jc w:val="both"/>
              <w:rPr>
                <w:rFonts w:ascii="Times New Roman" w:hAnsi="Times New Roman" w:cs="Times New Roman"/>
                <w:b/>
                <w:sz w:val="24"/>
                <w:szCs w:val="24"/>
              </w:rPr>
            </w:pPr>
          </w:p>
          <w:p w:rsidR="009F2223" w:rsidRPr="00AF07B2" w:rsidRDefault="009F2223" w:rsidP="003A65E6">
            <w:pPr>
              <w:spacing w:after="0" w:line="240" w:lineRule="auto"/>
              <w:jc w:val="both"/>
              <w:rPr>
                <w:rFonts w:ascii="Times New Roman" w:hAnsi="Times New Roman" w:cs="Times New Roman"/>
                <w:b/>
                <w:sz w:val="24"/>
                <w:szCs w:val="24"/>
              </w:rPr>
            </w:pPr>
          </w:p>
          <w:p w:rsidR="009F2223" w:rsidRPr="00AF07B2" w:rsidRDefault="009F2223" w:rsidP="003A65E6">
            <w:pPr>
              <w:spacing w:after="0" w:line="240" w:lineRule="auto"/>
              <w:jc w:val="both"/>
              <w:rPr>
                <w:rFonts w:ascii="Times New Roman" w:hAnsi="Times New Roman" w:cs="Times New Roman"/>
                <w:b/>
                <w:sz w:val="24"/>
                <w:szCs w:val="24"/>
              </w:rPr>
            </w:pPr>
          </w:p>
          <w:p w:rsidR="009F2223" w:rsidRPr="00AF07B2" w:rsidRDefault="009F2223" w:rsidP="003A65E6">
            <w:pPr>
              <w:spacing w:after="0" w:line="240" w:lineRule="auto"/>
              <w:jc w:val="both"/>
              <w:rPr>
                <w:rFonts w:ascii="Times New Roman" w:hAnsi="Times New Roman" w:cs="Times New Roman"/>
                <w:b/>
                <w:sz w:val="24"/>
                <w:szCs w:val="24"/>
              </w:rPr>
            </w:pPr>
          </w:p>
          <w:p w:rsidR="009F2223" w:rsidRPr="00AF07B2" w:rsidRDefault="009F2223" w:rsidP="003A65E6">
            <w:pPr>
              <w:spacing w:after="0" w:line="240" w:lineRule="auto"/>
              <w:jc w:val="both"/>
              <w:rPr>
                <w:rFonts w:ascii="Times New Roman" w:hAnsi="Times New Roman" w:cs="Times New Roman"/>
                <w:b/>
                <w:sz w:val="24"/>
                <w:szCs w:val="24"/>
              </w:rPr>
            </w:pPr>
          </w:p>
          <w:p w:rsidR="009F2223" w:rsidRPr="00AF07B2" w:rsidRDefault="009F2223" w:rsidP="003A65E6">
            <w:pPr>
              <w:spacing w:after="0" w:line="240" w:lineRule="auto"/>
              <w:jc w:val="both"/>
              <w:rPr>
                <w:rFonts w:ascii="Times New Roman" w:hAnsi="Times New Roman" w:cs="Times New Roman"/>
                <w:b/>
                <w:sz w:val="24"/>
                <w:szCs w:val="24"/>
              </w:rPr>
            </w:pPr>
          </w:p>
          <w:p w:rsidR="009F2223" w:rsidRPr="00AF07B2" w:rsidRDefault="009F2223" w:rsidP="003A65E6">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Игры с правилами, сюжетно-ролевая игра, игры с сюжетными игрушками; дидактические, настольно-печатные игры, игровое упражнение. Учебная тренировка.</w:t>
            </w:r>
          </w:p>
          <w:p w:rsidR="009F2223" w:rsidRPr="00AF07B2" w:rsidRDefault="009F2223" w:rsidP="003A65E6">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Беседа, ситуативный разговор; речевая ситуация; составление и отгадывание загадок; сюжетные игры; игры с правилами; викторины и КВН; заучивание пословиц и поговорок, стихов; составление рассказов; диалог, монолог; ЗКР.</w:t>
            </w:r>
          </w:p>
          <w:p w:rsidR="009F2223" w:rsidRPr="00AF07B2" w:rsidRDefault="009F2223" w:rsidP="003A65E6">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Наблюдение; экспериментирование, беседа, экскурсии; решение </w:t>
            </w:r>
            <w:r w:rsidRPr="00AF07B2">
              <w:rPr>
                <w:rFonts w:ascii="Times New Roman" w:hAnsi="Times New Roman" w:cs="Times New Roman"/>
                <w:sz w:val="24"/>
                <w:szCs w:val="24"/>
              </w:rPr>
              <w:lastRenderedPageBreak/>
              <w:t>проблемных ситуаций; коллекционирование; моделирование; реализация проектов; игры с правилами; дидактическое упражнение; просмотр презентаций и видео роликов; викторины и КВН. Встреча с интересными людьми.</w:t>
            </w:r>
          </w:p>
          <w:p w:rsidR="009F2223" w:rsidRPr="00AF07B2" w:rsidRDefault="009F2223" w:rsidP="003A65E6">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Чтение; обсуждение; беседа; рассматривание иллюстраций; просмотр презентаций и мультфильмов; слушание; разучивание, драматизация.  </w:t>
            </w:r>
          </w:p>
          <w:p w:rsidR="009F2223" w:rsidRPr="00AF07B2" w:rsidRDefault="009F2223" w:rsidP="003A65E6">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Культурно-гигиенические навыки; совместные действия; дежурство; поручения; реализация проекта; наблюдения, знакомство с профессиями.</w:t>
            </w:r>
          </w:p>
          <w:p w:rsidR="009F2223" w:rsidRPr="00AF07B2" w:rsidRDefault="009F2223" w:rsidP="003A65E6">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Мастерская по изготовлению продуктов детского творчества; просмотр презентаций; реализация проектов; любование; рассматривание репродукций, иллюстраций, скульптур; «Полочка красоты».</w:t>
            </w:r>
          </w:p>
          <w:p w:rsidR="009F2223" w:rsidRPr="00AF07B2" w:rsidRDefault="009F2223" w:rsidP="003A65E6">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Мастерская по изготовлению продуктов детского творчества (изготовление поделок из бумаги, природного и бросового материала; фризов, коллажей); просмотр презентаций; реализация проекта.</w:t>
            </w:r>
          </w:p>
          <w:p w:rsidR="009F2223" w:rsidRPr="00AF07B2" w:rsidRDefault="009F2223" w:rsidP="003A65E6">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Слушание; исполнение; импровизация; экспериментирование; музыкально-</w:t>
            </w:r>
            <w:r w:rsidRPr="00AF07B2">
              <w:rPr>
                <w:rFonts w:ascii="Times New Roman" w:hAnsi="Times New Roman" w:cs="Times New Roman"/>
                <w:sz w:val="24"/>
                <w:szCs w:val="24"/>
              </w:rPr>
              <w:lastRenderedPageBreak/>
              <w:t xml:space="preserve">дидактические игры; игра на музыкальных инструментах; театрализация, хороводные игры. </w:t>
            </w:r>
          </w:p>
          <w:p w:rsidR="009F2223" w:rsidRPr="00AF07B2" w:rsidRDefault="009F2223" w:rsidP="003A65E6">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Подвижные игры, подвижные игры с правилами, игровые упражнения, соревнования, сюжетные игры, игры с правилами, игры народов Севера, русские народные игры, малоподвижные игры; реализация проекта. </w:t>
            </w:r>
          </w:p>
        </w:tc>
      </w:tr>
      <w:tr w:rsidR="009F2223" w:rsidRPr="00AF07B2" w:rsidTr="003A65E6">
        <w:trPr>
          <w:trHeight w:val="1685"/>
        </w:trPr>
        <w:tc>
          <w:tcPr>
            <w:tcW w:w="5211" w:type="dxa"/>
          </w:tcPr>
          <w:p w:rsidR="009F2223" w:rsidRPr="00AF07B2" w:rsidRDefault="009F2223" w:rsidP="003A65E6">
            <w:pPr>
              <w:spacing w:after="0" w:line="240" w:lineRule="auto"/>
              <w:rPr>
                <w:rFonts w:ascii="Times New Roman" w:hAnsi="Times New Roman" w:cs="Times New Roman"/>
                <w:b/>
                <w:sz w:val="24"/>
                <w:szCs w:val="24"/>
              </w:rPr>
            </w:pPr>
            <w:r w:rsidRPr="00AF07B2">
              <w:rPr>
                <w:rFonts w:ascii="Times New Roman" w:hAnsi="Times New Roman" w:cs="Times New Roman"/>
                <w:b/>
                <w:sz w:val="24"/>
                <w:szCs w:val="24"/>
              </w:rPr>
              <w:lastRenderedPageBreak/>
              <w:t>Познавательное  развитие</w:t>
            </w:r>
          </w:p>
          <w:p w:rsidR="009F2223" w:rsidRPr="00AF07B2" w:rsidRDefault="009F2223"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(форме, цвете, размере,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w:t>
            </w:r>
          </w:p>
        </w:tc>
        <w:tc>
          <w:tcPr>
            <w:tcW w:w="5812" w:type="dxa"/>
          </w:tcPr>
          <w:p w:rsidR="009F2223" w:rsidRPr="00AF07B2" w:rsidRDefault="009F2223" w:rsidP="003A65E6">
            <w:pPr>
              <w:spacing w:after="0" w:line="240" w:lineRule="auto"/>
              <w:rPr>
                <w:rFonts w:ascii="Times New Roman" w:hAnsi="Times New Roman" w:cs="Times New Roman"/>
                <w:sz w:val="24"/>
                <w:szCs w:val="24"/>
              </w:rPr>
            </w:pPr>
            <w:r w:rsidRPr="00AF07B2">
              <w:rPr>
                <w:rFonts w:ascii="Times New Roman" w:hAnsi="Times New Roman" w:cs="Times New Roman"/>
                <w:b/>
                <w:sz w:val="24"/>
                <w:szCs w:val="24"/>
              </w:rPr>
              <w:t xml:space="preserve">Непосредственно образовательная деятельность </w:t>
            </w:r>
          </w:p>
          <w:p w:rsidR="009F2223" w:rsidRPr="00AF07B2" w:rsidRDefault="009F2223" w:rsidP="003A65E6">
            <w:pPr>
              <w:pStyle w:val="a4"/>
              <w:rPr>
                <w:rFonts w:ascii="Times New Roman" w:hAnsi="Times New Roman" w:cs="Times New Roman"/>
                <w:b/>
                <w:sz w:val="24"/>
                <w:szCs w:val="24"/>
                <w:lang w:val="ru-RU"/>
              </w:rPr>
            </w:pPr>
            <w:r w:rsidRPr="00AF07B2">
              <w:rPr>
                <w:rFonts w:ascii="Times New Roman" w:hAnsi="Times New Roman" w:cs="Times New Roman"/>
                <w:sz w:val="24"/>
                <w:szCs w:val="24"/>
                <w:lang w:val="ru-RU"/>
              </w:rPr>
              <w:t xml:space="preserve">Проходит через режимные моменты с интеграцией образовательных областей </w:t>
            </w:r>
            <w:r w:rsidRPr="00AF07B2">
              <w:rPr>
                <w:rFonts w:ascii="Times New Roman" w:hAnsi="Times New Roman" w:cs="Times New Roman"/>
                <w:b/>
                <w:sz w:val="24"/>
                <w:szCs w:val="24"/>
                <w:lang w:val="ru-RU"/>
              </w:rPr>
              <w:t xml:space="preserve">СОЦИАЛЬНО-КОММУНИКАТИВНОЕ РАЗВИТИЕ, </w:t>
            </w:r>
          </w:p>
          <w:p w:rsidR="009F2223" w:rsidRPr="00AF07B2" w:rsidRDefault="009F2223" w:rsidP="003A65E6">
            <w:pPr>
              <w:pStyle w:val="a4"/>
              <w:rPr>
                <w:rFonts w:ascii="Times New Roman" w:hAnsi="Times New Roman" w:cs="Times New Roman"/>
                <w:b/>
                <w:sz w:val="24"/>
                <w:szCs w:val="24"/>
                <w:lang w:val="ru-RU"/>
              </w:rPr>
            </w:pPr>
            <w:r w:rsidRPr="00AF07B2">
              <w:rPr>
                <w:rFonts w:ascii="Times New Roman" w:hAnsi="Times New Roman" w:cs="Times New Roman"/>
                <w:b/>
                <w:sz w:val="24"/>
                <w:szCs w:val="24"/>
                <w:lang w:val="ru-RU"/>
              </w:rPr>
              <w:t>РЕЧЕВОЕ РАЗВИТИЕ, ХУДОЖЕСТВЕННО-ЭСТЕТИЧЕСКОЕ РАЗВИТИЕ, ФИЗИЧЕСКОЕ РАЗВИТИЕ.</w:t>
            </w:r>
          </w:p>
          <w:p w:rsidR="009F2223" w:rsidRPr="00AF07B2" w:rsidRDefault="009F2223" w:rsidP="003A65E6">
            <w:pPr>
              <w:spacing w:after="0" w:line="240" w:lineRule="auto"/>
              <w:rPr>
                <w:rFonts w:ascii="Times New Roman" w:hAnsi="Times New Roman" w:cs="Times New Roman"/>
                <w:b/>
                <w:sz w:val="24"/>
                <w:szCs w:val="24"/>
              </w:rPr>
            </w:pPr>
            <w:r w:rsidRPr="00AF07B2">
              <w:rPr>
                <w:rFonts w:ascii="Times New Roman" w:hAnsi="Times New Roman" w:cs="Times New Roman"/>
                <w:b/>
                <w:sz w:val="24"/>
                <w:szCs w:val="24"/>
              </w:rPr>
              <w:t>Виды деятельности:</w:t>
            </w:r>
          </w:p>
          <w:p w:rsidR="009F2223" w:rsidRPr="00AF07B2" w:rsidRDefault="009F2223" w:rsidP="009F2223">
            <w:pPr>
              <w:pStyle w:val="a6"/>
              <w:numPr>
                <w:ilvl w:val="0"/>
                <w:numId w:val="4"/>
              </w:numPr>
              <w:spacing w:after="0" w:line="240" w:lineRule="auto"/>
              <w:ind w:left="317"/>
              <w:rPr>
                <w:rFonts w:ascii="Times New Roman" w:hAnsi="Times New Roman"/>
                <w:i/>
                <w:sz w:val="24"/>
                <w:szCs w:val="24"/>
              </w:rPr>
            </w:pPr>
            <w:r w:rsidRPr="00AF07B2">
              <w:rPr>
                <w:rFonts w:ascii="Times New Roman" w:hAnsi="Times New Roman"/>
                <w:i/>
                <w:sz w:val="24"/>
                <w:szCs w:val="24"/>
              </w:rPr>
              <w:t>Игровая;</w:t>
            </w: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9F2223">
            <w:pPr>
              <w:pStyle w:val="a6"/>
              <w:numPr>
                <w:ilvl w:val="0"/>
                <w:numId w:val="4"/>
              </w:numPr>
              <w:spacing w:after="0" w:line="240" w:lineRule="auto"/>
              <w:ind w:left="317"/>
              <w:rPr>
                <w:rFonts w:ascii="Times New Roman" w:hAnsi="Times New Roman"/>
                <w:i/>
                <w:sz w:val="24"/>
                <w:szCs w:val="24"/>
              </w:rPr>
            </w:pPr>
            <w:r w:rsidRPr="00AF07B2">
              <w:rPr>
                <w:rFonts w:ascii="Times New Roman" w:hAnsi="Times New Roman"/>
                <w:i/>
                <w:sz w:val="24"/>
                <w:szCs w:val="24"/>
              </w:rPr>
              <w:t>Коммуникативная;</w:t>
            </w: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9F2223">
            <w:pPr>
              <w:pStyle w:val="a6"/>
              <w:numPr>
                <w:ilvl w:val="0"/>
                <w:numId w:val="4"/>
              </w:numPr>
              <w:spacing w:after="0" w:line="240" w:lineRule="auto"/>
              <w:ind w:left="317"/>
              <w:rPr>
                <w:rFonts w:ascii="Times New Roman" w:hAnsi="Times New Roman"/>
                <w:i/>
                <w:sz w:val="24"/>
                <w:szCs w:val="24"/>
              </w:rPr>
            </w:pPr>
            <w:r w:rsidRPr="00AF07B2">
              <w:rPr>
                <w:rFonts w:ascii="Times New Roman" w:hAnsi="Times New Roman"/>
                <w:i/>
                <w:sz w:val="24"/>
                <w:szCs w:val="24"/>
              </w:rPr>
              <w:t>Познавательно-исследовательская;</w:t>
            </w: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3A65E6">
            <w:pPr>
              <w:spacing w:after="0" w:line="240" w:lineRule="auto"/>
              <w:rPr>
                <w:rFonts w:ascii="Times New Roman" w:hAnsi="Times New Roman" w:cs="Times New Roman"/>
                <w:i/>
                <w:sz w:val="24"/>
                <w:szCs w:val="24"/>
              </w:rPr>
            </w:pPr>
            <w:r w:rsidRPr="00AF07B2">
              <w:rPr>
                <w:rFonts w:ascii="Times New Roman" w:hAnsi="Times New Roman" w:cs="Times New Roman"/>
                <w:i/>
                <w:sz w:val="24"/>
                <w:szCs w:val="24"/>
              </w:rPr>
              <w:t xml:space="preserve"> </w:t>
            </w: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9F2223">
            <w:pPr>
              <w:pStyle w:val="a6"/>
              <w:numPr>
                <w:ilvl w:val="0"/>
                <w:numId w:val="4"/>
              </w:numPr>
              <w:spacing w:after="0" w:line="240" w:lineRule="auto"/>
              <w:ind w:left="317"/>
              <w:rPr>
                <w:rFonts w:ascii="Times New Roman" w:hAnsi="Times New Roman"/>
                <w:i/>
                <w:sz w:val="24"/>
                <w:szCs w:val="24"/>
              </w:rPr>
            </w:pPr>
            <w:r w:rsidRPr="00AF07B2">
              <w:rPr>
                <w:rFonts w:ascii="Times New Roman" w:hAnsi="Times New Roman"/>
                <w:i/>
                <w:sz w:val="24"/>
                <w:szCs w:val="24"/>
              </w:rPr>
              <w:t>Восприятие художественной литературы;</w:t>
            </w: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9F2223">
            <w:pPr>
              <w:pStyle w:val="a6"/>
              <w:numPr>
                <w:ilvl w:val="0"/>
                <w:numId w:val="4"/>
              </w:numPr>
              <w:spacing w:after="0" w:line="240" w:lineRule="auto"/>
              <w:ind w:left="317"/>
              <w:rPr>
                <w:rFonts w:ascii="Times New Roman" w:hAnsi="Times New Roman"/>
                <w:i/>
                <w:sz w:val="24"/>
                <w:szCs w:val="24"/>
              </w:rPr>
            </w:pPr>
            <w:r w:rsidRPr="00AF07B2">
              <w:rPr>
                <w:rFonts w:ascii="Times New Roman" w:hAnsi="Times New Roman"/>
                <w:i/>
                <w:sz w:val="24"/>
                <w:szCs w:val="24"/>
              </w:rPr>
              <w:t>Самообслуживание и элементарный бытовой труд (в природе и помещении);</w:t>
            </w:r>
          </w:p>
          <w:p w:rsidR="009F2223" w:rsidRPr="00AF07B2" w:rsidRDefault="009F2223" w:rsidP="003A65E6">
            <w:pPr>
              <w:pStyle w:val="a6"/>
              <w:spacing w:after="0" w:line="240" w:lineRule="auto"/>
              <w:ind w:left="317"/>
              <w:rPr>
                <w:rFonts w:ascii="Times New Roman" w:hAnsi="Times New Roman"/>
                <w:i/>
                <w:sz w:val="24"/>
                <w:szCs w:val="24"/>
              </w:rPr>
            </w:pP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9F2223">
            <w:pPr>
              <w:pStyle w:val="a6"/>
              <w:numPr>
                <w:ilvl w:val="0"/>
                <w:numId w:val="4"/>
              </w:numPr>
              <w:spacing w:after="0" w:line="240" w:lineRule="auto"/>
              <w:ind w:left="317"/>
              <w:rPr>
                <w:rFonts w:ascii="Times New Roman" w:hAnsi="Times New Roman"/>
                <w:i/>
                <w:sz w:val="24"/>
                <w:szCs w:val="24"/>
              </w:rPr>
            </w:pPr>
            <w:r w:rsidRPr="00AF07B2">
              <w:rPr>
                <w:rFonts w:ascii="Times New Roman" w:hAnsi="Times New Roman"/>
                <w:i/>
                <w:sz w:val="24"/>
                <w:szCs w:val="24"/>
              </w:rPr>
              <w:t>Изобразительная;</w:t>
            </w: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9F2223">
            <w:pPr>
              <w:pStyle w:val="a6"/>
              <w:numPr>
                <w:ilvl w:val="0"/>
                <w:numId w:val="4"/>
              </w:numPr>
              <w:spacing w:after="0" w:line="240" w:lineRule="auto"/>
              <w:ind w:left="317"/>
              <w:rPr>
                <w:rFonts w:ascii="Times New Roman" w:hAnsi="Times New Roman"/>
                <w:i/>
                <w:sz w:val="24"/>
                <w:szCs w:val="24"/>
              </w:rPr>
            </w:pPr>
            <w:r w:rsidRPr="00AF07B2">
              <w:rPr>
                <w:rFonts w:ascii="Times New Roman" w:hAnsi="Times New Roman"/>
                <w:i/>
                <w:sz w:val="24"/>
                <w:szCs w:val="24"/>
              </w:rPr>
              <w:t>Конструирование;</w:t>
            </w: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9F2223">
            <w:pPr>
              <w:pStyle w:val="a6"/>
              <w:numPr>
                <w:ilvl w:val="0"/>
                <w:numId w:val="4"/>
              </w:numPr>
              <w:spacing w:after="0" w:line="240" w:lineRule="auto"/>
              <w:ind w:left="317"/>
              <w:rPr>
                <w:rFonts w:ascii="Times New Roman" w:hAnsi="Times New Roman"/>
                <w:i/>
                <w:sz w:val="24"/>
                <w:szCs w:val="24"/>
              </w:rPr>
            </w:pPr>
            <w:r w:rsidRPr="00AF07B2">
              <w:rPr>
                <w:rFonts w:ascii="Times New Roman" w:hAnsi="Times New Roman"/>
                <w:i/>
                <w:sz w:val="24"/>
                <w:szCs w:val="24"/>
              </w:rPr>
              <w:t>Музыкальная;</w:t>
            </w: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9F2223">
            <w:pPr>
              <w:pStyle w:val="a6"/>
              <w:numPr>
                <w:ilvl w:val="0"/>
                <w:numId w:val="4"/>
              </w:numPr>
              <w:spacing w:after="0" w:line="240" w:lineRule="auto"/>
              <w:ind w:left="317"/>
              <w:rPr>
                <w:rFonts w:ascii="Times New Roman" w:hAnsi="Times New Roman"/>
                <w:i/>
                <w:sz w:val="24"/>
                <w:szCs w:val="24"/>
              </w:rPr>
            </w:pPr>
            <w:r w:rsidRPr="00AF07B2">
              <w:rPr>
                <w:rFonts w:ascii="Times New Roman" w:hAnsi="Times New Roman"/>
                <w:i/>
                <w:sz w:val="24"/>
                <w:szCs w:val="24"/>
              </w:rPr>
              <w:t>Двигательная.</w:t>
            </w:r>
          </w:p>
        </w:tc>
        <w:tc>
          <w:tcPr>
            <w:tcW w:w="4111" w:type="dxa"/>
          </w:tcPr>
          <w:p w:rsidR="009F2223" w:rsidRPr="00AF07B2" w:rsidRDefault="009F2223" w:rsidP="003A65E6">
            <w:pPr>
              <w:spacing w:after="0" w:line="240" w:lineRule="auto"/>
              <w:jc w:val="both"/>
              <w:rPr>
                <w:rFonts w:ascii="Times New Roman" w:hAnsi="Times New Roman" w:cs="Times New Roman"/>
                <w:b/>
                <w:sz w:val="24"/>
                <w:szCs w:val="24"/>
              </w:rPr>
            </w:pPr>
          </w:p>
          <w:p w:rsidR="009F2223" w:rsidRPr="00AF07B2" w:rsidRDefault="009F2223" w:rsidP="003A65E6">
            <w:pPr>
              <w:spacing w:after="0" w:line="240" w:lineRule="auto"/>
              <w:jc w:val="both"/>
              <w:rPr>
                <w:rFonts w:ascii="Times New Roman" w:hAnsi="Times New Roman" w:cs="Times New Roman"/>
                <w:b/>
                <w:sz w:val="24"/>
                <w:szCs w:val="24"/>
              </w:rPr>
            </w:pPr>
          </w:p>
          <w:p w:rsidR="009F2223" w:rsidRPr="00AF07B2" w:rsidRDefault="009F2223" w:rsidP="003A65E6">
            <w:pPr>
              <w:spacing w:after="0" w:line="240" w:lineRule="auto"/>
              <w:jc w:val="both"/>
              <w:rPr>
                <w:rFonts w:ascii="Times New Roman" w:hAnsi="Times New Roman" w:cs="Times New Roman"/>
                <w:b/>
                <w:sz w:val="24"/>
                <w:szCs w:val="24"/>
              </w:rPr>
            </w:pPr>
          </w:p>
          <w:p w:rsidR="009F2223" w:rsidRPr="00AF07B2" w:rsidRDefault="009F2223" w:rsidP="003A65E6">
            <w:pPr>
              <w:spacing w:after="0" w:line="240" w:lineRule="auto"/>
              <w:jc w:val="both"/>
              <w:rPr>
                <w:rFonts w:ascii="Times New Roman" w:hAnsi="Times New Roman" w:cs="Times New Roman"/>
                <w:b/>
                <w:sz w:val="24"/>
                <w:szCs w:val="24"/>
              </w:rPr>
            </w:pPr>
          </w:p>
          <w:p w:rsidR="009F2223" w:rsidRPr="00AF07B2" w:rsidRDefault="009F2223" w:rsidP="003A65E6">
            <w:pPr>
              <w:spacing w:after="0" w:line="240" w:lineRule="auto"/>
              <w:jc w:val="both"/>
              <w:rPr>
                <w:rFonts w:ascii="Times New Roman" w:hAnsi="Times New Roman" w:cs="Times New Roman"/>
                <w:b/>
                <w:sz w:val="24"/>
                <w:szCs w:val="24"/>
              </w:rPr>
            </w:pPr>
          </w:p>
          <w:p w:rsidR="009F2223" w:rsidRPr="00AF07B2" w:rsidRDefault="009F2223" w:rsidP="003A65E6">
            <w:pPr>
              <w:spacing w:after="0" w:line="240" w:lineRule="auto"/>
              <w:jc w:val="both"/>
              <w:rPr>
                <w:rFonts w:ascii="Times New Roman" w:hAnsi="Times New Roman" w:cs="Times New Roman"/>
                <w:b/>
                <w:sz w:val="24"/>
                <w:szCs w:val="24"/>
              </w:rPr>
            </w:pPr>
          </w:p>
          <w:p w:rsidR="009F2223" w:rsidRPr="00AF07B2" w:rsidRDefault="009F2223" w:rsidP="003A65E6">
            <w:pPr>
              <w:spacing w:after="0" w:line="240" w:lineRule="auto"/>
              <w:jc w:val="both"/>
              <w:rPr>
                <w:rFonts w:ascii="Times New Roman" w:hAnsi="Times New Roman" w:cs="Times New Roman"/>
                <w:b/>
                <w:sz w:val="24"/>
                <w:szCs w:val="24"/>
              </w:rPr>
            </w:pPr>
          </w:p>
          <w:p w:rsidR="009F2223" w:rsidRPr="00AF07B2" w:rsidRDefault="009F2223" w:rsidP="003A65E6">
            <w:pPr>
              <w:spacing w:after="0" w:line="240" w:lineRule="auto"/>
              <w:jc w:val="both"/>
              <w:rPr>
                <w:rFonts w:ascii="Times New Roman" w:hAnsi="Times New Roman" w:cs="Times New Roman"/>
                <w:b/>
                <w:sz w:val="24"/>
                <w:szCs w:val="24"/>
              </w:rPr>
            </w:pPr>
            <w:r w:rsidRPr="00AF07B2">
              <w:rPr>
                <w:rFonts w:ascii="Times New Roman" w:hAnsi="Times New Roman" w:cs="Times New Roman"/>
                <w:sz w:val="24"/>
                <w:szCs w:val="24"/>
              </w:rPr>
              <w:t>Игры с правилами, сюжетно-ролевая игра, игры с сюжетными игрушками; дидактические, настольно-печатные игры, игровое упражнение.</w:t>
            </w:r>
          </w:p>
          <w:p w:rsidR="009F2223" w:rsidRPr="00AF07B2" w:rsidRDefault="009F2223" w:rsidP="003A65E6">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Беседа, ситуативный разговор; речевая ситуация; составление и отгадывание загадок; сюжетные игры; заучивание пословиц и поговорок, стихов; составление рассказов, придумывание небылиц.</w:t>
            </w:r>
          </w:p>
          <w:p w:rsidR="009F2223" w:rsidRPr="00AF07B2" w:rsidRDefault="009F2223" w:rsidP="003A65E6">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Наблюдение; экспериментирование, беседа, экскурсии; решение проблемных ситуаций; коллекционирование; моделирование; реализация проектов; игры с правилами; дидактическое упражнение; </w:t>
            </w:r>
            <w:r w:rsidRPr="00AF07B2">
              <w:rPr>
                <w:rFonts w:ascii="Times New Roman" w:hAnsi="Times New Roman" w:cs="Times New Roman"/>
                <w:sz w:val="24"/>
                <w:szCs w:val="24"/>
              </w:rPr>
              <w:lastRenderedPageBreak/>
              <w:t xml:space="preserve">просмотр презентаций и видео роликов; мини-музей; создание альбомов, панно; полочка умных книг; ведение календарей. </w:t>
            </w:r>
          </w:p>
          <w:p w:rsidR="009F2223" w:rsidRPr="00AF07B2" w:rsidRDefault="009F2223" w:rsidP="003A65E6">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Чтение; обсуждение; беседа; рассматривание иллюстраций; просмотр презентаций и мультфильмов; слушание; разучивание, драматизация.</w:t>
            </w:r>
          </w:p>
          <w:p w:rsidR="009F2223" w:rsidRPr="00AF07B2" w:rsidRDefault="009F2223" w:rsidP="003A65E6">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Культурно-гигиенические навыки; совместные действия; дежурство; поручения; реализация проекта; наблюдения, знакомство с профессиями, выращивание рассады.</w:t>
            </w:r>
          </w:p>
          <w:p w:rsidR="009F2223" w:rsidRPr="00AF07B2" w:rsidRDefault="009F2223" w:rsidP="003A65E6">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Мастерская по изготовлению продуктов детского творчества; просмотр презентаций; реализация проектов; любование; рассматривание репродукций, иллюстраций, скульптур; «Полочка красоты», тематические выставки; «Гора самоцветов»; праздники, развлечения, посещение выставок; экспериментирование.</w:t>
            </w:r>
          </w:p>
          <w:p w:rsidR="009F2223" w:rsidRPr="00AF07B2" w:rsidRDefault="009F2223" w:rsidP="003A65E6">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Мастерская по изготовлению продуктов детского творчества (изготовление поделок из бумаги, природного и бросового материала; фризов, коллажей); реализация проекта, создание коллекций, строительные игры.</w:t>
            </w:r>
          </w:p>
          <w:p w:rsidR="009F2223" w:rsidRPr="00AF07B2" w:rsidRDefault="009F2223" w:rsidP="003A65E6">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Слушание; исполнение; импровизация; экспериментирование; музыкально-</w:t>
            </w:r>
            <w:r w:rsidRPr="00AF07B2">
              <w:rPr>
                <w:rFonts w:ascii="Times New Roman" w:hAnsi="Times New Roman" w:cs="Times New Roman"/>
                <w:sz w:val="24"/>
                <w:szCs w:val="24"/>
              </w:rPr>
              <w:lastRenderedPageBreak/>
              <w:t xml:space="preserve">дидактические игры; игра на музыкальных инструментах; фоновая музыка; театрализация, хороводные игры; тематические праздники;  </w:t>
            </w:r>
          </w:p>
          <w:p w:rsidR="009F2223" w:rsidRPr="00AF07B2" w:rsidRDefault="009F2223" w:rsidP="003A65E6">
            <w:pPr>
              <w:pStyle w:val="ad"/>
              <w:spacing w:before="0" w:beforeAutospacing="0" w:after="0" w:afterAutospacing="0"/>
              <w:jc w:val="both"/>
            </w:pPr>
            <w:r w:rsidRPr="00AF07B2">
              <w:t>Подвижные игры, подвижные игры с правилами, игровые упражнения, соревнования, сюжетные игры, игры с правилами, игры народов Севера, русские народные игры, малоподвижные игры; реализация проекта, закаливание, физминутки, пальчиковые игры.</w:t>
            </w:r>
          </w:p>
        </w:tc>
      </w:tr>
      <w:tr w:rsidR="009F2223" w:rsidRPr="00AF07B2" w:rsidTr="003A65E6">
        <w:tc>
          <w:tcPr>
            <w:tcW w:w="5211" w:type="dxa"/>
          </w:tcPr>
          <w:p w:rsidR="009F2223" w:rsidRPr="00AF07B2" w:rsidRDefault="009F2223" w:rsidP="003A65E6">
            <w:pPr>
              <w:spacing w:after="0" w:line="240" w:lineRule="auto"/>
              <w:rPr>
                <w:rFonts w:ascii="Times New Roman" w:hAnsi="Times New Roman" w:cs="Times New Roman"/>
                <w:b/>
                <w:sz w:val="24"/>
                <w:szCs w:val="24"/>
              </w:rPr>
            </w:pPr>
            <w:r w:rsidRPr="00AF07B2">
              <w:rPr>
                <w:rFonts w:ascii="Times New Roman" w:hAnsi="Times New Roman" w:cs="Times New Roman"/>
                <w:b/>
                <w:sz w:val="24"/>
                <w:szCs w:val="24"/>
              </w:rPr>
              <w:lastRenderedPageBreak/>
              <w:t>Речевое развитие</w:t>
            </w:r>
          </w:p>
          <w:p w:rsidR="009F2223" w:rsidRPr="00AF07B2" w:rsidRDefault="009F2223"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включает владение речью как средством общения и культуры; обогащение активного словаря; развитие связной речи,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tc>
        <w:tc>
          <w:tcPr>
            <w:tcW w:w="5812" w:type="dxa"/>
          </w:tcPr>
          <w:p w:rsidR="009F2223" w:rsidRPr="00AF07B2" w:rsidRDefault="009F2223" w:rsidP="003A65E6">
            <w:pPr>
              <w:spacing w:after="0" w:line="240" w:lineRule="auto"/>
              <w:rPr>
                <w:rFonts w:ascii="Times New Roman" w:hAnsi="Times New Roman" w:cs="Times New Roman"/>
                <w:sz w:val="24"/>
                <w:szCs w:val="24"/>
              </w:rPr>
            </w:pPr>
            <w:r w:rsidRPr="00AF07B2">
              <w:rPr>
                <w:rFonts w:ascii="Times New Roman" w:hAnsi="Times New Roman" w:cs="Times New Roman"/>
                <w:b/>
                <w:sz w:val="24"/>
                <w:szCs w:val="24"/>
              </w:rPr>
              <w:t xml:space="preserve">Непосредственно образовательная деятельность </w:t>
            </w:r>
            <w:r w:rsidRPr="00AF07B2">
              <w:rPr>
                <w:rFonts w:ascii="Times New Roman" w:hAnsi="Times New Roman" w:cs="Times New Roman"/>
                <w:sz w:val="24"/>
                <w:szCs w:val="24"/>
              </w:rPr>
              <w:t xml:space="preserve">(развитие речи во всех возрастных группах;  подготовка к обучению грамоте, чтение художественной литературы в старшей и подготовительной к школе группах). Проходит через режимные моменты с интеграцией образовательных областей: </w:t>
            </w:r>
            <w:r w:rsidRPr="00AF07B2">
              <w:rPr>
                <w:rFonts w:ascii="Times New Roman" w:hAnsi="Times New Roman" w:cs="Times New Roman"/>
                <w:b/>
                <w:sz w:val="24"/>
                <w:szCs w:val="24"/>
              </w:rPr>
              <w:t>ПОЗНАВАТЕЛЬНОЕ РАЗВИТИЕ, СОЦИАЛЬНО-КОММУНИКАТИВНОЕ, ХУДОЖЕСТВЕННО-ЭСТЕТИЧЕСКОЕ РАЗВИТИЕ, ФИЗИЧЕСКОЕ РАЗВИТИЕ.</w:t>
            </w:r>
          </w:p>
          <w:p w:rsidR="009F2223" w:rsidRPr="00AF07B2" w:rsidRDefault="009F2223" w:rsidP="003A65E6">
            <w:pPr>
              <w:spacing w:after="0" w:line="240" w:lineRule="auto"/>
              <w:rPr>
                <w:rFonts w:ascii="Times New Roman" w:hAnsi="Times New Roman" w:cs="Times New Roman"/>
                <w:b/>
                <w:sz w:val="24"/>
                <w:szCs w:val="24"/>
              </w:rPr>
            </w:pPr>
            <w:r w:rsidRPr="00AF07B2">
              <w:rPr>
                <w:rFonts w:ascii="Times New Roman" w:hAnsi="Times New Roman" w:cs="Times New Roman"/>
                <w:b/>
                <w:sz w:val="24"/>
                <w:szCs w:val="24"/>
              </w:rPr>
              <w:t>Виды деятельности:</w:t>
            </w:r>
          </w:p>
          <w:p w:rsidR="009F2223" w:rsidRPr="00AF07B2" w:rsidRDefault="009F2223" w:rsidP="009F2223">
            <w:pPr>
              <w:pStyle w:val="a6"/>
              <w:numPr>
                <w:ilvl w:val="0"/>
                <w:numId w:val="4"/>
              </w:numPr>
              <w:spacing w:after="0" w:line="240" w:lineRule="auto"/>
              <w:ind w:left="317"/>
              <w:rPr>
                <w:rFonts w:ascii="Times New Roman" w:hAnsi="Times New Roman"/>
                <w:i/>
                <w:sz w:val="24"/>
                <w:szCs w:val="24"/>
              </w:rPr>
            </w:pPr>
            <w:r w:rsidRPr="00AF07B2">
              <w:rPr>
                <w:rFonts w:ascii="Times New Roman" w:hAnsi="Times New Roman"/>
                <w:i/>
                <w:sz w:val="24"/>
                <w:szCs w:val="24"/>
              </w:rPr>
              <w:t>Игровая;</w:t>
            </w: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9F2223">
            <w:pPr>
              <w:pStyle w:val="a6"/>
              <w:numPr>
                <w:ilvl w:val="0"/>
                <w:numId w:val="4"/>
              </w:numPr>
              <w:spacing w:after="0" w:line="240" w:lineRule="auto"/>
              <w:ind w:left="317"/>
              <w:rPr>
                <w:rFonts w:ascii="Times New Roman" w:hAnsi="Times New Roman"/>
                <w:i/>
                <w:sz w:val="24"/>
                <w:szCs w:val="24"/>
              </w:rPr>
            </w:pPr>
            <w:r w:rsidRPr="00AF07B2">
              <w:rPr>
                <w:rFonts w:ascii="Times New Roman" w:hAnsi="Times New Roman"/>
                <w:i/>
                <w:sz w:val="24"/>
                <w:szCs w:val="24"/>
              </w:rPr>
              <w:t>Коммуникативная;</w:t>
            </w: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9F2223">
            <w:pPr>
              <w:pStyle w:val="a6"/>
              <w:numPr>
                <w:ilvl w:val="0"/>
                <w:numId w:val="4"/>
              </w:numPr>
              <w:spacing w:after="0" w:line="240" w:lineRule="auto"/>
              <w:ind w:left="317"/>
              <w:rPr>
                <w:rFonts w:ascii="Times New Roman" w:hAnsi="Times New Roman"/>
                <w:i/>
                <w:sz w:val="24"/>
                <w:szCs w:val="24"/>
              </w:rPr>
            </w:pPr>
            <w:r w:rsidRPr="00AF07B2">
              <w:rPr>
                <w:rFonts w:ascii="Times New Roman" w:hAnsi="Times New Roman"/>
                <w:i/>
                <w:sz w:val="24"/>
                <w:szCs w:val="24"/>
              </w:rPr>
              <w:t>Познавательно-исследовательская;</w:t>
            </w: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3A65E6">
            <w:pPr>
              <w:spacing w:after="0" w:line="240" w:lineRule="auto"/>
              <w:rPr>
                <w:rFonts w:ascii="Times New Roman" w:hAnsi="Times New Roman" w:cs="Times New Roman"/>
                <w:i/>
                <w:sz w:val="24"/>
                <w:szCs w:val="24"/>
              </w:rPr>
            </w:pPr>
            <w:r w:rsidRPr="00AF07B2">
              <w:rPr>
                <w:rFonts w:ascii="Times New Roman" w:hAnsi="Times New Roman" w:cs="Times New Roman"/>
                <w:i/>
                <w:sz w:val="24"/>
                <w:szCs w:val="24"/>
              </w:rPr>
              <w:t xml:space="preserve"> </w:t>
            </w:r>
          </w:p>
          <w:p w:rsidR="009F2223" w:rsidRPr="00AF07B2" w:rsidRDefault="009F2223" w:rsidP="009F2223">
            <w:pPr>
              <w:pStyle w:val="a6"/>
              <w:numPr>
                <w:ilvl w:val="0"/>
                <w:numId w:val="4"/>
              </w:numPr>
              <w:spacing w:after="0" w:line="240" w:lineRule="auto"/>
              <w:rPr>
                <w:rFonts w:ascii="Times New Roman" w:hAnsi="Times New Roman"/>
                <w:i/>
                <w:sz w:val="24"/>
                <w:szCs w:val="24"/>
              </w:rPr>
            </w:pPr>
            <w:r w:rsidRPr="00AF07B2">
              <w:rPr>
                <w:rFonts w:ascii="Times New Roman" w:hAnsi="Times New Roman"/>
                <w:i/>
                <w:sz w:val="24"/>
                <w:szCs w:val="24"/>
              </w:rPr>
              <w:t>Восприятие художественной литературы;</w:t>
            </w: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9F2223">
            <w:pPr>
              <w:pStyle w:val="a6"/>
              <w:numPr>
                <w:ilvl w:val="0"/>
                <w:numId w:val="4"/>
              </w:numPr>
              <w:spacing w:after="0" w:line="240" w:lineRule="auto"/>
              <w:rPr>
                <w:rFonts w:ascii="Times New Roman" w:hAnsi="Times New Roman"/>
                <w:i/>
                <w:sz w:val="24"/>
                <w:szCs w:val="24"/>
              </w:rPr>
            </w:pPr>
            <w:r w:rsidRPr="00AF07B2">
              <w:rPr>
                <w:rFonts w:ascii="Times New Roman" w:hAnsi="Times New Roman"/>
                <w:i/>
                <w:sz w:val="24"/>
                <w:szCs w:val="24"/>
              </w:rPr>
              <w:t>Самообслуживание и элементарный бытовой труд (в природе и помещении);</w:t>
            </w:r>
          </w:p>
          <w:p w:rsidR="009F2223" w:rsidRPr="00AF07B2" w:rsidRDefault="009F2223" w:rsidP="003A65E6">
            <w:pPr>
              <w:pStyle w:val="a6"/>
              <w:spacing w:after="0" w:line="240" w:lineRule="auto"/>
              <w:ind w:left="0"/>
              <w:rPr>
                <w:rFonts w:ascii="Times New Roman" w:hAnsi="Times New Roman"/>
                <w:i/>
                <w:sz w:val="24"/>
                <w:szCs w:val="24"/>
              </w:rPr>
            </w:pPr>
          </w:p>
          <w:p w:rsidR="009F2223" w:rsidRPr="00AF07B2" w:rsidRDefault="009F2223" w:rsidP="009F2223">
            <w:pPr>
              <w:pStyle w:val="a6"/>
              <w:numPr>
                <w:ilvl w:val="0"/>
                <w:numId w:val="4"/>
              </w:numPr>
              <w:spacing w:after="0" w:line="240" w:lineRule="auto"/>
              <w:ind w:left="317"/>
              <w:rPr>
                <w:rFonts w:ascii="Times New Roman" w:hAnsi="Times New Roman"/>
                <w:i/>
                <w:sz w:val="24"/>
                <w:szCs w:val="24"/>
              </w:rPr>
            </w:pPr>
            <w:r w:rsidRPr="00AF07B2">
              <w:rPr>
                <w:rFonts w:ascii="Times New Roman" w:hAnsi="Times New Roman"/>
                <w:i/>
                <w:sz w:val="24"/>
                <w:szCs w:val="24"/>
              </w:rPr>
              <w:t>Изобразительная;</w:t>
            </w:r>
          </w:p>
          <w:p w:rsidR="009F2223" w:rsidRPr="00AF07B2" w:rsidRDefault="009F2223" w:rsidP="003A65E6">
            <w:pPr>
              <w:pStyle w:val="a6"/>
              <w:spacing w:after="0" w:line="240" w:lineRule="auto"/>
              <w:rPr>
                <w:rFonts w:ascii="Times New Roman" w:hAnsi="Times New Roman"/>
                <w:i/>
                <w:sz w:val="24"/>
                <w:szCs w:val="24"/>
              </w:rPr>
            </w:pPr>
          </w:p>
          <w:p w:rsidR="009F2223" w:rsidRPr="00AF07B2" w:rsidRDefault="009F2223" w:rsidP="003A65E6">
            <w:pPr>
              <w:pStyle w:val="a6"/>
              <w:spacing w:after="0" w:line="240" w:lineRule="auto"/>
              <w:rPr>
                <w:rFonts w:ascii="Times New Roman" w:hAnsi="Times New Roman"/>
                <w:i/>
                <w:sz w:val="24"/>
                <w:szCs w:val="24"/>
              </w:rPr>
            </w:pPr>
          </w:p>
          <w:p w:rsidR="009F2223" w:rsidRPr="00AF07B2" w:rsidRDefault="009F2223" w:rsidP="003A65E6">
            <w:pPr>
              <w:pStyle w:val="a6"/>
              <w:spacing w:after="0" w:line="240" w:lineRule="auto"/>
              <w:rPr>
                <w:rFonts w:ascii="Times New Roman" w:hAnsi="Times New Roman"/>
                <w:i/>
                <w:sz w:val="24"/>
                <w:szCs w:val="24"/>
              </w:rPr>
            </w:pPr>
          </w:p>
          <w:p w:rsidR="009F2223" w:rsidRPr="00AF07B2" w:rsidRDefault="009F2223" w:rsidP="003A65E6">
            <w:pPr>
              <w:pStyle w:val="a6"/>
              <w:spacing w:after="0" w:line="240" w:lineRule="auto"/>
              <w:rPr>
                <w:rFonts w:ascii="Times New Roman" w:hAnsi="Times New Roman"/>
                <w:i/>
                <w:sz w:val="24"/>
                <w:szCs w:val="24"/>
              </w:rPr>
            </w:pPr>
          </w:p>
          <w:p w:rsidR="009F2223" w:rsidRPr="00AF07B2" w:rsidRDefault="009F2223" w:rsidP="009F2223">
            <w:pPr>
              <w:pStyle w:val="a6"/>
              <w:numPr>
                <w:ilvl w:val="0"/>
                <w:numId w:val="4"/>
              </w:numPr>
              <w:spacing w:after="0" w:line="240" w:lineRule="auto"/>
              <w:ind w:left="317"/>
              <w:rPr>
                <w:rFonts w:ascii="Times New Roman" w:hAnsi="Times New Roman"/>
                <w:i/>
                <w:sz w:val="24"/>
                <w:szCs w:val="24"/>
              </w:rPr>
            </w:pPr>
            <w:r w:rsidRPr="00AF07B2">
              <w:rPr>
                <w:rFonts w:ascii="Times New Roman" w:hAnsi="Times New Roman"/>
                <w:i/>
                <w:sz w:val="24"/>
                <w:szCs w:val="24"/>
              </w:rPr>
              <w:t>Конструирование;</w:t>
            </w:r>
          </w:p>
          <w:p w:rsidR="009F2223" w:rsidRPr="00AF07B2" w:rsidRDefault="009F2223" w:rsidP="003A65E6">
            <w:pPr>
              <w:pStyle w:val="a6"/>
              <w:spacing w:after="0" w:line="240" w:lineRule="auto"/>
              <w:rPr>
                <w:rFonts w:ascii="Times New Roman" w:hAnsi="Times New Roman"/>
                <w:i/>
                <w:sz w:val="24"/>
                <w:szCs w:val="24"/>
              </w:rPr>
            </w:pPr>
          </w:p>
          <w:p w:rsidR="009F2223" w:rsidRPr="00AF07B2" w:rsidRDefault="009F2223" w:rsidP="003A65E6">
            <w:pPr>
              <w:pStyle w:val="a6"/>
              <w:spacing w:after="0" w:line="240" w:lineRule="auto"/>
              <w:rPr>
                <w:rFonts w:ascii="Times New Roman" w:hAnsi="Times New Roman"/>
                <w:i/>
                <w:sz w:val="24"/>
                <w:szCs w:val="24"/>
              </w:rPr>
            </w:pPr>
          </w:p>
          <w:p w:rsidR="009F2223" w:rsidRPr="00AF07B2" w:rsidRDefault="009F2223" w:rsidP="003A65E6">
            <w:pPr>
              <w:pStyle w:val="a6"/>
              <w:spacing w:after="0" w:line="240" w:lineRule="auto"/>
              <w:rPr>
                <w:rFonts w:ascii="Times New Roman" w:hAnsi="Times New Roman"/>
                <w:i/>
                <w:sz w:val="24"/>
                <w:szCs w:val="24"/>
              </w:rPr>
            </w:pPr>
          </w:p>
          <w:p w:rsidR="009F2223" w:rsidRPr="00AF07B2" w:rsidRDefault="009F2223" w:rsidP="003A65E6">
            <w:pPr>
              <w:pStyle w:val="a6"/>
              <w:spacing w:after="0" w:line="240" w:lineRule="auto"/>
              <w:rPr>
                <w:rFonts w:ascii="Times New Roman" w:hAnsi="Times New Roman"/>
                <w:i/>
                <w:sz w:val="24"/>
                <w:szCs w:val="24"/>
              </w:rPr>
            </w:pPr>
          </w:p>
          <w:p w:rsidR="009F2223" w:rsidRPr="00AF07B2" w:rsidRDefault="009F2223" w:rsidP="003A65E6">
            <w:pPr>
              <w:pStyle w:val="a6"/>
              <w:spacing w:after="0" w:line="240" w:lineRule="auto"/>
              <w:rPr>
                <w:rFonts w:ascii="Times New Roman" w:hAnsi="Times New Roman"/>
                <w:i/>
                <w:sz w:val="24"/>
                <w:szCs w:val="24"/>
              </w:rPr>
            </w:pPr>
          </w:p>
          <w:p w:rsidR="009F2223" w:rsidRPr="00AF07B2" w:rsidRDefault="009F2223" w:rsidP="003A65E6">
            <w:pPr>
              <w:pStyle w:val="a6"/>
              <w:spacing w:after="0" w:line="240" w:lineRule="auto"/>
              <w:ind w:left="317"/>
              <w:rPr>
                <w:rFonts w:ascii="Times New Roman" w:hAnsi="Times New Roman"/>
                <w:i/>
                <w:sz w:val="24"/>
                <w:szCs w:val="24"/>
              </w:rPr>
            </w:pPr>
          </w:p>
          <w:p w:rsidR="009F2223" w:rsidRPr="00AF07B2" w:rsidRDefault="009F2223" w:rsidP="003A65E6">
            <w:pPr>
              <w:spacing w:after="0" w:line="240" w:lineRule="auto"/>
              <w:ind w:left="420"/>
              <w:rPr>
                <w:rFonts w:ascii="Times New Roman" w:hAnsi="Times New Roman" w:cs="Times New Roman"/>
                <w:i/>
                <w:sz w:val="24"/>
                <w:szCs w:val="24"/>
              </w:rPr>
            </w:pPr>
          </w:p>
          <w:p w:rsidR="009F2223" w:rsidRPr="00AF07B2" w:rsidRDefault="009F2223" w:rsidP="003A65E6">
            <w:pPr>
              <w:pStyle w:val="a6"/>
              <w:spacing w:after="0" w:line="240" w:lineRule="auto"/>
              <w:ind w:left="317"/>
              <w:rPr>
                <w:rFonts w:ascii="Times New Roman" w:hAnsi="Times New Roman"/>
                <w:i/>
                <w:sz w:val="24"/>
                <w:szCs w:val="24"/>
              </w:rPr>
            </w:pPr>
          </w:p>
          <w:p w:rsidR="009F2223" w:rsidRPr="00AF07B2" w:rsidRDefault="009F2223" w:rsidP="009F2223">
            <w:pPr>
              <w:pStyle w:val="a6"/>
              <w:numPr>
                <w:ilvl w:val="0"/>
                <w:numId w:val="4"/>
              </w:numPr>
              <w:spacing w:after="0" w:line="240" w:lineRule="auto"/>
              <w:ind w:left="317"/>
              <w:rPr>
                <w:rFonts w:ascii="Times New Roman" w:hAnsi="Times New Roman"/>
                <w:i/>
                <w:sz w:val="24"/>
                <w:szCs w:val="24"/>
              </w:rPr>
            </w:pPr>
            <w:r w:rsidRPr="00AF07B2">
              <w:rPr>
                <w:rFonts w:ascii="Times New Roman" w:hAnsi="Times New Roman"/>
                <w:i/>
                <w:sz w:val="24"/>
                <w:szCs w:val="24"/>
              </w:rPr>
              <w:t>Музыкальная;</w:t>
            </w: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9F2223">
            <w:pPr>
              <w:pStyle w:val="a6"/>
              <w:numPr>
                <w:ilvl w:val="0"/>
                <w:numId w:val="4"/>
              </w:numPr>
              <w:spacing w:after="0" w:line="240" w:lineRule="auto"/>
              <w:ind w:left="317"/>
              <w:rPr>
                <w:rFonts w:ascii="Times New Roman" w:hAnsi="Times New Roman"/>
                <w:i/>
                <w:sz w:val="24"/>
                <w:szCs w:val="24"/>
              </w:rPr>
            </w:pPr>
            <w:r w:rsidRPr="00AF07B2">
              <w:rPr>
                <w:rFonts w:ascii="Times New Roman" w:hAnsi="Times New Roman"/>
                <w:i/>
                <w:sz w:val="24"/>
                <w:szCs w:val="24"/>
              </w:rPr>
              <w:t>Двигательная.</w:t>
            </w:r>
          </w:p>
          <w:p w:rsidR="009F2223" w:rsidRPr="00AF07B2" w:rsidRDefault="009F2223" w:rsidP="003A65E6">
            <w:pPr>
              <w:pStyle w:val="a6"/>
              <w:spacing w:after="0" w:line="240" w:lineRule="auto"/>
              <w:rPr>
                <w:rFonts w:ascii="Times New Roman" w:hAnsi="Times New Roman"/>
                <w:sz w:val="24"/>
                <w:szCs w:val="24"/>
              </w:rPr>
            </w:pPr>
          </w:p>
          <w:p w:rsidR="009F2223" w:rsidRPr="00AF07B2" w:rsidRDefault="009F2223" w:rsidP="003A65E6">
            <w:pPr>
              <w:spacing w:after="0" w:line="240" w:lineRule="auto"/>
              <w:rPr>
                <w:rFonts w:ascii="Times New Roman" w:hAnsi="Times New Roman" w:cs="Times New Roman"/>
                <w:sz w:val="24"/>
                <w:szCs w:val="24"/>
              </w:rPr>
            </w:pPr>
          </w:p>
        </w:tc>
        <w:tc>
          <w:tcPr>
            <w:tcW w:w="4111" w:type="dxa"/>
          </w:tcPr>
          <w:p w:rsidR="009F2223" w:rsidRPr="00AF07B2" w:rsidRDefault="009F2223" w:rsidP="003A65E6">
            <w:pPr>
              <w:spacing w:after="0" w:line="240" w:lineRule="auto"/>
              <w:jc w:val="both"/>
              <w:rPr>
                <w:rFonts w:ascii="Times New Roman" w:hAnsi="Times New Roman" w:cs="Times New Roman"/>
                <w:b/>
                <w:sz w:val="24"/>
                <w:szCs w:val="24"/>
              </w:rPr>
            </w:pPr>
          </w:p>
          <w:p w:rsidR="009F2223" w:rsidRPr="00AF07B2" w:rsidRDefault="009F2223" w:rsidP="003A65E6">
            <w:pPr>
              <w:spacing w:after="0" w:line="240" w:lineRule="auto"/>
              <w:jc w:val="both"/>
              <w:rPr>
                <w:rFonts w:ascii="Times New Roman" w:hAnsi="Times New Roman" w:cs="Times New Roman"/>
                <w:b/>
                <w:sz w:val="24"/>
                <w:szCs w:val="24"/>
              </w:rPr>
            </w:pPr>
          </w:p>
          <w:p w:rsidR="009F2223" w:rsidRPr="00AF07B2" w:rsidRDefault="009F2223" w:rsidP="003A65E6">
            <w:pPr>
              <w:spacing w:after="0" w:line="240" w:lineRule="auto"/>
              <w:jc w:val="both"/>
              <w:rPr>
                <w:rFonts w:ascii="Times New Roman" w:hAnsi="Times New Roman" w:cs="Times New Roman"/>
                <w:b/>
                <w:sz w:val="24"/>
                <w:szCs w:val="24"/>
              </w:rPr>
            </w:pPr>
          </w:p>
          <w:p w:rsidR="009F2223" w:rsidRPr="00AF07B2" w:rsidRDefault="009F2223" w:rsidP="003A65E6">
            <w:pPr>
              <w:spacing w:after="0" w:line="240" w:lineRule="auto"/>
              <w:jc w:val="both"/>
              <w:rPr>
                <w:rFonts w:ascii="Times New Roman" w:hAnsi="Times New Roman" w:cs="Times New Roman"/>
                <w:b/>
                <w:sz w:val="24"/>
                <w:szCs w:val="24"/>
              </w:rPr>
            </w:pPr>
          </w:p>
          <w:p w:rsidR="009F2223" w:rsidRPr="00AF07B2" w:rsidRDefault="009F2223" w:rsidP="003A65E6">
            <w:pPr>
              <w:spacing w:after="0" w:line="240" w:lineRule="auto"/>
              <w:jc w:val="both"/>
              <w:rPr>
                <w:rFonts w:ascii="Times New Roman" w:hAnsi="Times New Roman" w:cs="Times New Roman"/>
                <w:b/>
                <w:sz w:val="24"/>
                <w:szCs w:val="24"/>
              </w:rPr>
            </w:pPr>
          </w:p>
          <w:p w:rsidR="009F2223" w:rsidRPr="00AF07B2" w:rsidRDefault="009F2223" w:rsidP="003A65E6">
            <w:pPr>
              <w:spacing w:after="0" w:line="240" w:lineRule="auto"/>
              <w:jc w:val="both"/>
              <w:rPr>
                <w:rFonts w:ascii="Times New Roman" w:hAnsi="Times New Roman" w:cs="Times New Roman"/>
                <w:b/>
                <w:sz w:val="24"/>
                <w:szCs w:val="24"/>
              </w:rPr>
            </w:pPr>
          </w:p>
          <w:p w:rsidR="009F2223" w:rsidRPr="00AF07B2" w:rsidRDefault="009F2223" w:rsidP="003A65E6">
            <w:pPr>
              <w:spacing w:after="0" w:line="240" w:lineRule="auto"/>
              <w:jc w:val="both"/>
              <w:rPr>
                <w:rFonts w:ascii="Times New Roman" w:hAnsi="Times New Roman" w:cs="Times New Roman"/>
                <w:b/>
                <w:sz w:val="24"/>
                <w:szCs w:val="24"/>
              </w:rPr>
            </w:pPr>
          </w:p>
          <w:p w:rsidR="009F2223" w:rsidRPr="00AF07B2" w:rsidRDefault="009F2223" w:rsidP="003A65E6">
            <w:pPr>
              <w:spacing w:after="0" w:line="240" w:lineRule="auto"/>
              <w:jc w:val="both"/>
              <w:rPr>
                <w:rFonts w:ascii="Times New Roman" w:hAnsi="Times New Roman" w:cs="Times New Roman"/>
                <w:b/>
                <w:sz w:val="24"/>
                <w:szCs w:val="24"/>
              </w:rPr>
            </w:pPr>
          </w:p>
          <w:p w:rsidR="009F2223" w:rsidRPr="00AF07B2" w:rsidRDefault="009F2223" w:rsidP="003A65E6">
            <w:pPr>
              <w:spacing w:after="0" w:line="240" w:lineRule="auto"/>
              <w:jc w:val="both"/>
              <w:rPr>
                <w:rFonts w:ascii="Times New Roman" w:hAnsi="Times New Roman" w:cs="Times New Roman"/>
                <w:b/>
                <w:sz w:val="24"/>
                <w:szCs w:val="24"/>
              </w:rPr>
            </w:pPr>
          </w:p>
          <w:p w:rsidR="009F2223" w:rsidRPr="00AF07B2" w:rsidRDefault="009F2223" w:rsidP="003A65E6">
            <w:pPr>
              <w:spacing w:after="0" w:line="240" w:lineRule="auto"/>
              <w:jc w:val="both"/>
              <w:rPr>
                <w:rFonts w:ascii="Times New Roman" w:hAnsi="Times New Roman" w:cs="Times New Roman"/>
                <w:b/>
                <w:sz w:val="24"/>
                <w:szCs w:val="24"/>
              </w:rPr>
            </w:pPr>
          </w:p>
          <w:p w:rsidR="009F2223" w:rsidRPr="00AF07B2" w:rsidRDefault="009F2223" w:rsidP="003A65E6">
            <w:pPr>
              <w:spacing w:after="0" w:line="240" w:lineRule="auto"/>
              <w:jc w:val="both"/>
              <w:rPr>
                <w:rFonts w:ascii="Times New Roman" w:hAnsi="Times New Roman" w:cs="Times New Roman"/>
                <w:b/>
                <w:sz w:val="24"/>
                <w:szCs w:val="24"/>
              </w:rPr>
            </w:pPr>
          </w:p>
          <w:p w:rsidR="009F2223" w:rsidRPr="00AF07B2" w:rsidRDefault="009F2223" w:rsidP="003A65E6">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Сюжетно-ролевая игра, игры с сюжетными игрушками; дидактические, настольно-печатные игры, игровое упражнение, пальчиковые игры, физминутки, игра-драматизация.</w:t>
            </w:r>
          </w:p>
          <w:p w:rsidR="009F2223" w:rsidRPr="00AF07B2" w:rsidRDefault="009F2223" w:rsidP="003A65E6">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Беседа, ситуативный разговор; речевая ситуация; составление и отгадывание загадок; сюжетные игры; игры с правилами; викторины и КВН; заучивание пословиц и </w:t>
            </w:r>
            <w:r w:rsidRPr="00AF07B2">
              <w:rPr>
                <w:rFonts w:ascii="Times New Roman" w:hAnsi="Times New Roman" w:cs="Times New Roman"/>
                <w:sz w:val="24"/>
                <w:szCs w:val="24"/>
              </w:rPr>
              <w:lastRenderedPageBreak/>
              <w:t>поговорок, стихов; составление рассказов; диалог, монолог; ЗКР, дыхательная гимнастика.</w:t>
            </w:r>
          </w:p>
          <w:p w:rsidR="009F2223" w:rsidRPr="00AF07B2" w:rsidRDefault="009F2223" w:rsidP="003A65E6">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Экспериментирование, беседа, экскурсии; решение проблемных ситуаций; коллекционирование; моделирование; реализация проектов; дидактическое упражнение; викторины и КВН. Встреча с интересными людьми.</w:t>
            </w:r>
          </w:p>
          <w:p w:rsidR="009F2223" w:rsidRPr="00AF07B2" w:rsidRDefault="009F2223" w:rsidP="003A65E6">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Чтение; обсуждение; беседа; рассматривание иллюстраций; просмотр презентаций и мультфильмов; слушание чтения; слушание грамзаписи; разучивание, драматизация, просмотр театра; развлечение; </w:t>
            </w:r>
          </w:p>
          <w:p w:rsidR="009F2223" w:rsidRPr="00AF07B2" w:rsidRDefault="009F2223" w:rsidP="003A65E6">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Культурно-гигиенические навыки; совместные действия; дежурство; поручения; реализация проекта; наблюдения, знакомство с профессиями</w:t>
            </w:r>
          </w:p>
          <w:p w:rsidR="009F2223" w:rsidRPr="00AF07B2" w:rsidRDefault="009F2223" w:rsidP="003A65E6">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Мастерская по изготовлению продуктов детского творчества; реализация проектов; рассматривание репродукций, иллюстраций, скульптур; «Полочка красоты».</w:t>
            </w:r>
          </w:p>
          <w:p w:rsidR="009F2223" w:rsidRPr="00AF07B2" w:rsidRDefault="009F2223" w:rsidP="003A65E6">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Мастерская по изготовлению продуктов детского творчества (изготовление поделок из бумаги, природного и бросового материала; фризов, коллажей); реализация проекта.</w:t>
            </w:r>
          </w:p>
          <w:p w:rsidR="009F2223" w:rsidRPr="00AF07B2" w:rsidRDefault="009F2223" w:rsidP="003A65E6">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lastRenderedPageBreak/>
              <w:t>Слушание; исполнение; импровизация; экспериментирование; музыкально-дидактические игры; игра на музыкальных инструментах; театрализация, хороводные игры.</w:t>
            </w:r>
          </w:p>
          <w:p w:rsidR="009F2223" w:rsidRPr="00AF07B2" w:rsidRDefault="009F2223" w:rsidP="003A65E6">
            <w:pPr>
              <w:spacing w:after="0" w:line="240" w:lineRule="auto"/>
              <w:jc w:val="both"/>
              <w:rPr>
                <w:rFonts w:ascii="Times New Roman" w:hAnsi="Times New Roman" w:cs="Times New Roman"/>
                <w:b/>
                <w:sz w:val="24"/>
                <w:szCs w:val="24"/>
              </w:rPr>
            </w:pPr>
            <w:r w:rsidRPr="00AF07B2">
              <w:rPr>
                <w:rFonts w:ascii="Times New Roman" w:hAnsi="Times New Roman" w:cs="Times New Roman"/>
                <w:sz w:val="24"/>
                <w:szCs w:val="24"/>
              </w:rPr>
              <w:t>Подвижные игры, подвижные игры с правилами, игровые упражнения, соревнования, сюжетные игры, игры с правилами, игры народов Севера, русские народные игры, малоподвижные игры; реализация проекта.</w:t>
            </w:r>
          </w:p>
          <w:p w:rsidR="009F2223" w:rsidRPr="00AF07B2" w:rsidRDefault="009F2223" w:rsidP="003A65E6">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 </w:t>
            </w:r>
          </w:p>
        </w:tc>
      </w:tr>
      <w:tr w:rsidR="009F2223" w:rsidRPr="00AF07B2" w:rsidTr="003A65E6">
        <w:trPr>
          <w:trHeight w:val="5235"/>
        </w:trPr>
        <w:tc>
          <w:tcPr>
            <w:tcW w:w="5211" w:type="dxa"/>
          </w:tcPr>
          <w:p w:rsidR="009F2223" w:rsidRPr="00AF07B2" w:rsidRDefault="009F2223" w:rsidP="003A65E6">
            <w:pPr>
              <w:spacing w:after="0" w:line="240" w:lineRule="auto"/>
              <w:rPr>
                <w:rFonts w:ascii="Times New Roman" w:hAnsi="Times New Roman" w:cs="Times New Roman"/>
                <w:sz w:val="24"/>
                <w:szCs w:val="24"/>
              </w:rPr>
            </w:pPr>
            <w:r w:rsidRPr="00AF07B2">
              <w:rPr>
                <w:rFonts w:ascii="Times New Roman" w:hAnsi="Times New Roman" w:cs="Times New Roman"/>
                <w:b/>
                <w:sz w:val="24"/>
                <w:szCs w:val="24"/>
              </w:rPr>
              <w:lastRenderedPageBreak/>
              <w:t xml:space="preserve">Художественно-эстетическое развитие </w:t>
            </w:r>
            <w:r w:rsidRPr="00AF07B2">
              <w:rPr>
                <w:rFonts w:ascii="Times New Roman" w:hAnsi="Times New Roman" w:cs="Times New Roman"/>
                <w:sz w:val="24"/>
                <w:szCs w:val="24"/>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формирования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tc>
        <w:tc>
          <w:tcPr>
            <w:tcW w:w="5812" w:type="dxa"/>
          </w:tcPr>
          <w:p w:rsidR="009F2223" w:rsidRPr="00AF07B2" w:rsidRDefault="009F2223" w:rsidP="003A65E6">
            <w:pPr>
              <w:spacing w:after="0" w:line="240" w:lineRule="auto"/>
              <w:rPr>
                <w:rFonts w:ascii="Times New Roman" w:hAnsi="Times New Roman" w:cs="Times New Roman"/>
                <w:sz w:val="24"/>
                <w:szCs w:val="24"/>
              </w:rPr>
            </w:pPr>
            <w:r w:rsidRPr="00AF07B2">
              <w:rPr>
                <w:rFonts w:ascii="Times New Roman" w:hAnsi="Times New Roman" w:cs="Times New Roman"/>
                <w:b/>
                <w:sz w:val="24"/>
                <w:szCs w:val="24"/>
              </w:rPr>
              <w:t xml:space="preserve">Непосредственно образовательная деятельность </w:t>
            </w:r>
            <w:r w:rsidRPr="00AF07B2">
              <w:rPr>
                <w:rFonts w:ascii="Times New Roman" w:hAnsi="Times New Roman" w:cs="Times New Roman"/>
                <w:sz w:val="24"/>
                <w:szCs w:val="24"/>
              </w:rPr>
              <w:t xml:space="preserve">(музыкальная, изобразительная, чтение художественной литера-туры в старшем дош-кольном возрасте). Проходит через режим-ные моменты с интегра-цией образовательных областей: </w:t>
            </w:r>
          </w:p>
          <w:p w:rsidR="009F2223" w:rsidRPr="00AF07B2" w:rsidRDefault="009F2223" w:rsidP="003A65E6">
            <w:pPr>
              <w:pStyle w:val="a4"/>
              <w:rPr>
                <w:rFonts w:ascii="Times New Roman" w:hAnsi="Times New Roman" w:cs="Times New Roman"/>
                <w:b/>
                <w:sz w:val="24"/>
                <w:szCs w:val="24"/>
                <w:lang w:val="ru-RU"/>
              </w:rPr>
            </w:pPr>
            <w:r w:rsidRPr="00AF07B2">
              <w:rPr>
                <w:rFonts w:ascii="Times New Roman" w:hAnsi="Times New Roman" w:cs="Times New Roman"/>
                <w:b/>
                <w:sz w:val="24"/>
                <w:szCs w:val="24"/>
                <w:lang w:val="ru-RU"/>
              </w:rPr>
              <w:t>СОЦИАЛЬНО-КОММУНИКАТИВНОЕ РАЗВИТИЕ</w:t>
            </w:r>
          </w:p>
          <w:p w:rsidR="009F2223" w:rsidRPr="00AF07B2" w:rsidRDefault="009F2223" w:rsidP="003A65E6">
            <w:pPr>
              <w:pStyle w:val="a4"/>
              <w:rPr>
                <w:rFonts w:ascii="Times New Roman" w:hAnsi="Times New Roman" w:cs="Times New Roman"/>
                <w:b/>
                <w:sz w:val="24"/>
                <w:szCs w:val="24"/>
                <w:lang w:val="ru-RU"/>
              </w:rPr>
            </w:pPr>
            <w:r w:rsidRPr="00AF07B2">
              <w:rPr>
                <w:rFonts w:ascii="Times New Roman" w:hAnsi="Times New Roman" w:cs="Times New Roman"/>
                <w:b/>
                <w:sz w:val="24"/>
                <w:szCs w:val="24"/>
                <w:lang w:val="ru-RU"/>
              </w:rPr>
              <w:t xml:space="preserve">ПОЗНАВАТЕЛЬНОЕ РАЗВИТИЕ, </w:t>
            </w:r>
          </w:p>
          <w:p w:rsidR="009F2223" w:rsidRPr="00AF07B2" w:rsidRDefault="009F2223" w:rsidP="003A65E6">
            <w:pPr>
              <w:pStyle w:val="a4"/>
              <w:rPr>
                <w:rFonts w:ascii="Times New Roman" w:hAnsi="Times New Roman" w:cs="Times New Roman"/>
                <w:b/>
                <w:sz w:val="24"/>
                <w:szCs w:val="24"/>
                <w:lang w:val="ru-RU"/>
              </w:rPr>
            </w:pPr>
            <w:r w:rsidRPr="00AF07B2">
              <w:rPr>
                <w:rFonts w:ascii="Times New Roman" w:hAnsi="Times New Roman" w:cs="Times New Roman"/>
                <w:b/>
                <w:sz w:val="24"/>
                <w:szCs w:val="24"/>
                <w:lang w:val="ru-RU"/>
              </w:rPr>
              <w:t>РЕЧЕВОЕ РАЗВИТИЕ, ФИЗИЧЕСКОЕ РАЗВИТИЕ.</w:t>
            </w:r>
          </w:p>
          <w:p w:rsidR="009F2223" w:rsidRPr="00AF07B2" w:rsidRDefault="009F2223" w:rsidP="003A65E6">
            <w:pPr>
              <w:spacing w:after="0" w:line="240" w:lineRule="auto"/>
              <w:rPr>
                <w:rFonts w:ascii="Times New Roman" w:hAnsi="Times New Roman" w:cs="Times New Roman"/>
                <w:i/>
                <w:sz w:val="24"/>
                <w:szCs w:val="24"/>
              </w:rPr>
            </w:pPr>
            <w:r w:rsidRPr="00AF07B2">
              <w:rPr>
                <w:rFonts w:ascii="Times New Roman" w:hAnsi="Times New Roman" w:cs="Times New Roman"/>
                <w:b/>
                <w:sz w:val="24"/>
                <w:szCs w:val="24"/>
              </w:rPr>
              <w:t>Виды деятельности:</w:t>
            </w:r>
          </w:p>
          <w:p w:rsidR="009F2223" w:rsidRPr="00AF07B2" w:rsidRDefault="009F2223" w:rsidP="009F2223">
            <w:pPr>
              <w:pStyle w:val="a6"/>
              <w:numPr>
                <w:ilvl w:val="0"/>
                <w:numId w:val="4"/>
              </w:numPr>
              <w:spacing w:after="0" w:line="240" w:lineRule="auto"/>
              <w:ind w:left="317"/>
              <w:rPr>
                <w:rFonts w:ascii="Times New Roman" w:hAnsi="Times New Roman"/>
                <w:i/>
                <w:sz w:val="24"/>
                <w:szCs w:val="24"/>
              </w:rPr>
            </w:pPr>
            <w:r w:rsidRPr="00AF07B2">
              <w:rPr>
                <w:rFonts w:ascii="Times New Roman" w:hAnsi="Times New Roman"/>
                <w:i/>
                <w:sz w:val="24"/>
                <w:szCs w:val="24"/>
              </w:rPr>
              <w:t>Игровая;</w:t>
            </w: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9F2223">
            <w:pPr>
              <w:pStyle w:val="a6"/>
              <w:numPr>
                <w:ilvl w:val="0"/>
                <w:numId w:val="4"/>
              </w:numPr>
              <w:spacing w:after="0" w:line="240" w:lineRule="auto"/>
              <w:ind w:left="317"/>
              <w:rPr>
                <w:rFonts w:ascii="Times New Roman" w:hAnsi="Times New Roman"/>
                <w:i/>
                <w:sz w:val="24"/>
                <w:szCs w:val="24"/>
              </w:rPr>
            </w:pPr>
            <w:r w:rsidRPr="00AF07B2">
              <w:rPr>
                <w:rFonts w:ascii="Times New Roman" w:hAnsi="Times New Roman"/>
                <w:i/>
                <w:sz w:val="24"/>
                <w:szCs w:val="24"/>
              </w:rPr>
              <w:t>Коммуникативная;</w:t>
            </w: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9F2223">
            <w:pPr>
              <w:pStyle w:val="a6"/>
              <w:numPr>
                <w:ilvl w:val="0"/>
                <w:numId w:val="4"/>
              </w:numPr>
              <w:spacing w:after="0" w:line="240" w:lineRule="auto"/>
              <w:ind w:left="317"/>
              <w:rPr>
                <w:rFonts w:ascii="Times New Roman" w:hAnsi="Times New Roman"/>
                <w:i/>
                <w:sz w:val="24"/>
                <w:szCs w:val="24"/>
              </w:rPr>
            </w:pPr>
            <w:r w:rsidRPr="00AF07B2">
              <w:rPr>
                <w:rFonts w:ascii="Times New Roman" w:hAnsi="Times New Roman"/>
                <w:i/>
                <w:sz w:val="24"/>
                <w:szCs w:val="24"/>
              </w:rPr>
              <w:t>Познавательно-исследовательская;</w:t>
            </w: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3A65E6">
            <w:pPr>
              <w:spacing w:after="0" w:line="240" w:lineRule="auto"/>
              <w:rPr>
                <w:rFonts w:ascii="Times New Roman" w:hAnsi="Times New Roman" w:cs="Times New Roman"/>
                <w:i/>
                <w:sz w:val="24"/>
                <w:szCs w:val="24"/>
              </w:rPr>
            </w:pPr>
            <w:r w:rsidRPr="00AF07B2">
              <w:rPr>
                <w:rFonts w:ascii="Times New Roman" w:hAnsi="Times New Roman" w:cs="Times New Roman"/>
                <w:i/>
                <w:sz w:val="24"/>
                <w:szCs w:val="24"/>
              </w:rPr>
              <w:t xml:space="preserve"> </w:t>
            </w: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9F2223">
            <w:pPr>
              <w:pStyle w:val="a6"/>
              <w:numPr>
                <w:ilvl w:val="0"/>
                <w:numId w:val="4"/>
              </w:numPr>
              <w:spacing w:after="0" w:line="240" w:lineRule="auto"/>
              <w:rPr>
                <w:rFonts w:ascii="Times New Roman" w:hAnsi="Times New Roman"/>
                <w:i/>
                <w:sz w:val="24"/>
                <w:szCs w:val="24"/>
              </w:rPr>
            </w:pPr>
            <w:r w:rsidRPr="00AF07B2">
              <w:rPr>
                <w:rFonts w:ascii="Times New Roman" w:hAnsi="Times New Roman"/>
                <w:i/>
                <w:sz w:val="24"/>
                <w:szCs w:val="24"/>
              </w:rPr>
              <w:t>Восприятие художественной литературы;</w:t>
            </w: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9F2223">
            <w:pPr>
              <w:pStyle w:val="a6"/>
              <w:numPr>
                <w:ilvl w:val="0"/>
                <w:numId w:val="4"/>
              </w:numPr>
              <w:spacing w:after="0" w:line="240" w:lineRule="auto"/>
              <w:ind w:left="317"/>
              <w:rPr>
                <w:rFonts w:ascii="Times New Roman" w:hAnsi="Times New Roman"/>
                <w:i/>
                <w:sz w:val="24"/>
                <w:szCs w:val="24"/>
              </w:rPr>
            </w:pPr>
            <w:r w:rsidRPr="00AF07B2">
              <w:rPr>
                <w:rFonts w:ascii="Times New Roman" w:hAnsi="Times New Roman"/>
                <w:i/>
                <w:sz w:val="24"/>
                <w:szCs w:val="24"/>
              </w:rPr>
              <w:t>Самообслуживание и элементарный бытовой труд (в природе и помещении);</w:t>
            </w:r>
          </w:p>
          <w:p w:rsidR="009F2223" w:rsidRPr="00AF07B2" w:rsidRDefault="009F2223" w:rsidP="003A65E6">
            <w:pPr>
              <w:pStyle w:val="a6"/>
              <w:spacing w:after="0" w:line="240" w:lineRule="auto"/>
              <w:ind w:left="317"/>
              <w:rPr>
                <w:rFonts w:ascii="Times New Roman" w:hAnsi="Times New Roman"/>
                <w:i/>
                <w:sz w:val="24"/>
                <w:szCs w:val="24"/>
              </w:rPr>
            </w:pPr>
          </w:p>
          <w:p w:rsidR="009F2223" w:rsidRPr="00AF07B2" w:rsidRDefault="009F2223" w:rsidP="003A65E6">
            <w:pPr>
              <w:pStyle w:val="a6"/>
              <w:spacing w:after="0" w:line="240" w:lineRule="auto"/>
              <w:ind w:left="317"/>
              <w:rPr>
                <w:rFonts w:ascii="Times New Roman" w:hAnsi="Times New Roman"/>
                <w:i/>
                <w:sz w:val="24"/>
                <w:szCs w:val="24"/>
              </w:rPr>
            </w:pPr>
          </w:p>
          <w:p w:rsidR="009F2223" w:rsidRPr="00AF07B2" w:rsidRDefault="009F2223" w:rsidP="003A65E6">
            <w:pPr>
              <w:pStyle w:val="a6"/>
              <w:spacing w:after="0" w:line="240" w:lineRule="auto"/>
              <w:ind w:left="317"/>
              <w:rPr>
                <w:rFonts w:ascii="Times New Roman" w:hAnsi="Times New Roman"/>
                <w:i/>
                <w:sz w:val="24"/>
                <w:szCs w:val="24"/>
              </w:rPr>
            </w:pPr>
          </w:p>
          <w:p w:rsidR="009F2223" w:rsidRPr="00AF07B2" w:rsidRDefault="009F2223" w:rsidP="009F2223">
            <w:pPr>
              <w:pStyle w:val="a6"/>
              <w:numPr>
                <w:ilvl w:val="0"/>
                <w:numId w:val="4"/>
              </w:numPr>
              <w:spacing w:after="0" w:line="240" w:lineRule="auto"/>
              <w:ind w:left="317"/>
              <w:rPr>
                <w:rFonts w:ascii="Times New Roman" w:hAnsi="Times New Roman"/>
                <w:i/>
                <w:sz w:val="24"/>
                <w:szCs w:val="24"/>
              </w:rPr>
            </w:pPr>
            <w:r w:rsidRPr="00AF07B2">
              <w:rPr>
                <w:rFonts w:ascii="Times New Roman" w:hAnsi="Times New Roman"/>
                <w:i/>
                <w:sz w:val="24"/>
                <w:szCs w:val="24"/>
              </w:rPr>
              <w:t>Изобразительная;</w:t>
            </w: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9F2223">
            <w:pPr>
              <w:pStyle w:val="a6"/>
              <w:numPr>
                <w:ilvl w:val="0"/>
                <w:numId w:val="4"/>
              </w:numPr>
              <w:spacing w:after="0" w:line="240" w:lineRule="auto"/>
              <w:ind w:left="317"/>
              <w:rPr>
                <w:rFonts w:ascii="Times New Roman" w:hAnsi="Times New Roman"/>
                <w:i/>
                <w:sz w:val="24"/>
                <w:szCs w:val="24"/>
              </w:rPr>
            </w:pPr>
            <w:r w:rsidRPr="00AF07B2">
              <w:rPr>
                <w:rFonts w:ascii="Times New Roman" w:hAnsi="Times New Roman"/>
                <w:i/>
                <w:sz w:val="24"/>
                <w:szCs w:val="24"/>
              </w:rPr>
              <w:t>Конструирование;</w:t>
            </w: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9F2223">
            <w:pPr>
              <w:pStyle w:val="a6"/>
              <w:numPr>
                <w:ilvl w:val="0"/>
                <w:numId w:val="4"/>
              </w:numPr>
              <w:spacing w:after="0" w:line="240" w:lineRule="auto"/>
              <w:ind w:left="317"/>
              <w:rPr>
                <w:rFonts w:ascii="Times New Roman" w:hAnsi="Times New Roman"/>
                <w:i/>
                <w:sz w:val="24"/>
                <w:szCs w:val="24"/>
              </w:rPr>
            </w:pPr>
            <w:r w:rsidRPr="00AF07B2">
              <w:rPr>
                <w:rFonts w:ascii="Times New Roman" w:hAnsi="Times New Roman"/>
                <w:i/>
                <w:sz w:val="24"/>
                <w:szCs w:val="24"/>
              </w:rPr>
              <w:t>Музыкальная;</w:t>
            </w: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9F2223">
            <w:pPr>
              <w:pStyle w:val="a6"/>
              <w:numPr>
                <w:ilvl w:val="0"/>
                <w:numId w:val="4"/>
              </w:numPr>
              <w:spacing w:after="0" w:line="240" w:lineRule="auto"/>
              <w:ind w:left="317"/>
              <w:rPr>
                <w:rFonts w:ascii="Times New Roman" w:hAnsi="Times New Roman"/>
                <w:i/>
                <w:sz w:val="24"/>
                <w:szCs w:val="24"/>
              </w:rPr>
            </w:pPr>
            <w:r w:rsidRPr="00AF07B2">
              <w:rPr>
                <w:rFonts w:ascii="Times New Roman" w:hAnsi="Times New Roman"/>
                <w:i/>
                <w:sz w:val="24"/>
                <w:szCs w:val="24"/>
              </w:rPr>
              <w:t>Двигательная.</w:t>
            </w:r>
          </w:p>
          <w:p w:rsidR="009F2223" w:rsidRPr="00AF07B2" w:rsidRDefault="009F2223" w:rsidP="003A65E6">
            <w:pPr>
              <w:spacing w:after="0" w:line="240" w:lineRule="auto"/>
              <w:rPr>
                <w:rFonts w:ascii="Times New Roman" w:hAnsi="Times New Roman" w:cs="Times New Roman"/>
                <w:b/>
                <w:sz w:val="24"/>
                <w:szCs w:val="24"/>
              </w:rPr>
            </w:pPr>
          </w:p>
        </w:tc>
        <w:tc>
          <w:tcPr>
            <w:tcW w:w="4111" w:type="dxa"/>
          </w:tcPr>
          <w:p w:rsidR="009F2223" w:rsidRPr="00AF07B2" w:rsidRDefault="009F2223" w:rsidP="003A65E6">
            <w:pPr>
              <w:spacing w:after="0" w:line="240" w:lineRule="auto"/>
              <w:jc w:val="both"/>
              <w:rPr>
                <w:rFonts w:ascii="Times New Roman" w:hAnsi="Times New Roman" w:cs="Times New Roman"/>
                <w:b/>
                <w:sz w:val="24"/>
                <w:szCs w:val="24"/>
              </w:rPr>
            </w:pPr>
          </w:p>
          <w:p w:rsidR="009F2223" w:rsidRPr="00AF07B2" w:rsidRDefault="009F2223" w:rsidP="003A65E6">
            <w:pPr>
              <w:spacing w:after="0" w:line="240" w:lineRule="auto"/>
              <w:jc w:val="both"/>
              <w:rPr>
                <w:rFonts w:ascii="Times New Roman" w:hAnsi="Times New Roman" w:cs="Times New Roman"/>
                <w:b/>
                <w:sz w:val="24"/>
                <w:szCs w:val="24"/>
              </w:rPr>
            </w:pPr>
          </w:p>
          <w:p w:rsidR="009F2223" w:rsidRPr="00AF07B2" w:rsidRDefault="009F2223" w:rsidP="003A65E6">
            <w:pPr>
              <w:spacing w:after="0" w:line="240" w:lineRule="auto"/>
              <w:jc w:val="both"/>
              <w:rPr>
                <w:rFonts w:ascii="Times New Roman" w:hAnsi="Times New Roman" w:cs="Times New Roman"/>
                <w:b/>
                <w:sz w:val="24"/>
                <w:szCs w:val="24"/>
              </w:rPr>
            </w:pPr>
          </w:p>
          <w:p w:rsidR="009F2223" w:rsidRPr="00AF07B2" w:rsidRDefault="009F2223" w:rsidP="003A65E6">
            <w:pPr>
              <w:spacing w:after="0" w:line="240" w:lineRule="auto"/>
              <w:jc w:val="both"/>
              <w:rPr>
                <w:rFonts w:ascii="Times New Roman" w:hAnsi="Times New Roman" w:cs="Times New Roman"/>
                <w:b/>
                <w:sz w:val="24"/>
                <w:szCs w:val="24"/>
              </w:rPr>
            </w:pPr>
          </w:p>
          <w:p w:rsidR="009F2223" w:rsidRPr="00AF07B2" w:rsidRDefault="009F2223" w:rsidP="003A65E6">
            <w:pPr>
              <w:spacing w:after="0" w:line="240" w:lineRule="auto"/>
              <w:jc w:val="both"/>
              <w:rPr>
                <w:rFonts w:ascii="Times New Roman" w:hAnsi="Times New Roman" w:cs="Times New Roman"/>
                <w:b/>
                <w:sz w:val="24"/>
                <w:szCs w:val="24"/>
              </w:rPr>
            </w:pPr>
          </w:p>
          <w:p w:rsidR="009F2223" w:rsidRPr="00AF07B2" w:rsidRDefault="009F2223" w:rsidP="003A65E6">
            <w:pPr>
              <w:spacing w:after="0" w:line="240" w:lineRule="auto"/>
              <w:jc w:val="both"/>
              <w:rPr>
                <w:rFonts w:ascii="Times New Roman" w:hAnsi="Times New Roman" w:cs="Times New Roman"/>
                <w:b/>
                <w:sz w:val="24"/>
                <w:szCs w:val="24"/>
              </w:rPr>
            </w:pPr>
          </w:p>
          <w:p w:rsidR="009F2223" w:rsidRPr="00AF07B2" w:rsidRDefault="009F2223" w:rsidP="003A65E6">
            <w:pPr>
              <w:spacing w:after="0" w:line="240" w:lineRule="auto"/>
              <w:jc w:val="both"/>
              <w:rPr>
                <w:rFonts w:ascii="Times New Roman" w:hAnsi="Times New Roman" w:cs="Times New Roman"/>
                <w:b/>
                <w:sz w:val="24"/>
                <w:szCs w:val="24"/>
              </w:rPr>
            </w:pPr>
          </w:p>
          <w:p w:rsidR="009F2223" w:rsidRPr="00AF07B2" w:rsidRDefault="009F2223" w:rsidP="003A65E6">
            <w:pPr>
              <w:spacing w:after="0" w:line="240" w:lineRule="auto"/>
              <w:jc w:val="both"/>
              <w:rPr>
                <w:rFonts w:ascii="Times New Roman" w:hAnsi="Times New Roman" w:cs="Times New Roman"/>
                <w:b/>
                <w:sz w:val="24"/>
                <w:szCs w:val="24"/>
              </w:rPr>
            </w:pPr>
          </w:p>
          <w:p w:rsidR="009F2223" w:rsidRPr="00AF07B2" w:rsidRDefault="009F2223" w:rsidP="003A65E6">
            <w:pPr>
              <w:spacing w:after="0" w:line="240" w:lineRule="auto"/>
              <w:jc w:val="both"/>
              <w:rPr>
                <w:rFonts w:ascii="Times New Roman" w:hAnsi="Times New Roman" w:cs="Times New Roman"/>
                <w:b/>
                <w:sz w:val="24"/>
                <w:szCs w:val="24"/>
              </w:rPr>
            </w:pPr>
          </w:p>
          <w:p w:rsidR="009F2223" w:rsidRPr="00AF07B2" w:rsidRDefault="009F2223" w:rsidP="003A65E6">
            <w:pPr>
              <w:spacing w:after="0" w:line="240" w:lineRule="auto"/>
              <w:jc w:val="both"/>
              <w:rPr>
                <w:rFonts w:ascii="Times New Roman" w:hAnsi="Times New Roman" w:cs="Times New Roman"/>
                <w:b/>
                <w:sz w:val="24"/>
                <w:szCs w:val="24"/>
              </w:rPr>
            </w:pPr>
          </w:p>
          <w:p w:rsidR="009F2223" w:rsidRPr="00AF07B2" w:rsidRDefault="009F2223" w:rsidP="003A65E6">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Дидактические, настольно-печатные игры, игровое упражнение, сюжетные, хороводные игры, игра-драматизация, пальчиковые игры, игровое упражнение.</w:t>
            </w:r>
          </w:p>
          <w:p w:rsidR="009F2223" w:rsidRPr="00AF07B2" w:rsidRDefault="009F2223" w:rsidP="003A65E6">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Беседа, ситуативный разговор, речевая ситуация, составление и отгадывание загадок, театрализация, беседы и встречи с интересными людьми, викторины и КВН; </w:t>
            </w:r>
            <w:r w:rsidRPr="00AF07B2">
              <w:rPr>
                <w:rFonts w:ascii="Times New Roman" w:hAnsi="Times New Roman" w:cs="Times New Roman"/>
                <w:sz w:val="24"/>
                <w:szCs w:val="24"/>
              </w:rPr>
              <w:lastRenderedPageBreak/>
              <w:t xml:space="preserve">заучивание пословиц и поговорок, стихов, потешек; составление рассказов из личного опыта и по картине. </w:t>
            </w:r>
          </w:p>
          <w:p w:rsidR="009F2223" w:rsidRPr="00AF07B2" w:rsidRDefault="009F2223" w:rsidP="003A65E6">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Экскурсии (библиотека, музей), решение проблемных ситуаций, экспериментирование (с красками), коллекционирование, реализация проектов, просмотр презентаций и видео роликов; викторины и КВН; встреча с интересными людьми; мини-музей; создание альбомов, панно; полочка умных книг, рассматривание репродукций, иллюстраций, скульптур, предметов народного промысла.</w:t>
            </w:r>
          </w:p>
          <w:p w:rsidR="009F2223" w:rsidRPr="00AF07B2" w:rsidRDefault="009F2223" w:rsidP="003A65E6">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Чтение, обсуждение, разучивание, рассматривание иллюстраций, беседы о писателях, поэтах, просмотр презентаций и мультфильмов; слушание; слушание грамзаписи; разучивание, драматизация, просмотр театра; развлечение. </w:t>
            </w:r>
          </w:p>
          <w:p w:rsidR="009F2223" w:rsidRPr="00AF07B2" w:rsidRDefault="009F2223" w:rsidP="003A65E6">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Подготовка рабочего места к НОД, дежурства, поручения</w:t>
            </w:r>
          </w:p>
          <w:p w:rsidR="009F2223" w:rsidRPr="00AF07B2" w:rsidRDefault="009F2223" w:rsidP="003A65E6">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Мастерская по изготовлению продуктов детского творчества, реализация проекта, «Полочка красоты», создание выставок детского творчества. </w:t>
            </w:r>
          </w:p>
          <w:p w:rsidR="009F2223" w:rsidRPr="00AF07B2" w:rsidRDefault="009F2223" w:rsidP="003A65E6">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Мастерская по изготовлению продуктов детского творчества (изготовление поделок из бумаги, природного и бросового материала; </w:t>
            </w:r>
            <w:r w:rsidRPr="00AF07B2">
              <w:rPr>
                <w:rFonts w:ascii="Times New Roman" w:hAnsi="Times New Roman" w:cs="Times New Roman"/>
                <w:sz w:val="24"/>
                <w:szCs w:val="24"/>
              </w:rPr>
              <w:lastRenderedPageBreak/>
              <w:t>фризов, коллажей); реализация проекта.</w:t>
            </w:r>
          </w:p>
          <w:p w:rsidR="009F2223" w:rsidRPr="00AF07B2" w:rsidRDefault="009F2223" w:rsidP="003A65E6">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Слушание; исполнение; импровизация; экспериментирование; музыкально-дидактические игры; игра на музыкальных инструментах; театрализация, хороводные игры.</w:t>
            </w:r>
          </w:p>
          <w:p w:rsidR="009F2223" w:rsidRPr="00AF07B2" w:rsidRDefault="009F2223" w:rsidP="003A65E6">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Русские народные игры, игры народов Севера с использованием закличек, потешек, песенок; ритмическая гимнастика, танцевальные этюды.</w:t>
            </w:r>
          </w:p>
        </w:tc>
      </w:tr>
      <w:tr w:rsidR="009F2223" w:rsidRPr="00AF07B2" w:rsidTr="003A65E6">
        <w:tc>
          <w:tcPr>
            <w:tcW w:w="5211" w:type="dxa"/>
          </w:tcPr>
          <w:p w:rsidR="009F2223" w:rsidRPr="00AF07B2" w:rsidRDefault="009F2223" w:rsidP="003A65E6">
            <w:pPr>
              <w:spacing w:after="0" w:line="240" w:lineRule="auto"/>
              <w:rPr>
                <w:rFonts w:ascii="Times New Roman" w:hAnsi="Times New Roman" w:cs="Times New Roman"/>
                <w:b/>
                <w:sz w:val="24"/>
                <w:szCs w:val="24"/>
              </w:rPr>
            </w:pPr>
            <w:r w:rsidRPr="00AF07B2">
              <w:rPr>
                <w:rFonts w:ascii="Times New Roman" w:hAnsi="Times New Roman" w:cs="Times New Roman"/>
                <w:b/>
                <w:sz w:val="24"/>
                <w:szCs w:val="24"/>
              </w:rPr>
              <w:lastRenderedPageBreak/>
              <w:t>Физическое развитие</w:t>
            </w:r>
          </w:p>
          <w:p w:rsidR="009F2223" w:rsidRPr="00AF07B2" w:rsidRDefault="009F2223"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 xml:space="preserve">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w:t>
            </w:r>
            <w:r w:rsidRPr="00AF07B2">
              <w:rPr>
                <w:rFonts w:ascii="Times New Roman" w:hAnsi="Times New Roman" w:cs="Times New Roman"/>
                <w:sz w:val="24"/>
                <w:szCs w:val="24"/>
              </w:rPr>
              <w:lastRenderedPageBreak/>
              <w:t xml:space="preserve">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tc>
        <w:tc>
          <w:tcPr>
            <w:tcW w:w="5812" w:type="dxa"/>
          </w:tcPr>
          <w:p w:rsidR="009F2223" w:rsidRPr="00AF07B2" w:rsidRDefault="009F2223" w:rsidP="003A65E6">
            <w:pPr>
              <w:spacing w:after="0" w:line="240" w:lineRule="auto"/>
              <w:rPr>
                <w:rFonts w:ascii="Times New Roman" w:hAnsi="Times New Roman" w:cs="Times New Roman"/>
                <w:sz w:val="24"/>
                <w:szCs w:val="24"/>
              </w:rPr>
            </w:pPr>
            <w:r w:rsidRPr="00AF07B2">
              <w:rPr>
                <w:rFonts w:ascii="Times New Roman" w:hAnsi="Times New Roman" w:cs="Times New Roman"/>
                <w:b/>
                <w:sz w:val="24"/>
                <w:szCs w:val="24"/>
              </w:rPr>
              <w:lastRenderedPageBreak/>
              <w:t xml:space="preserve">Непосредственно образовательная деятельность </w:t>
            </w:r>
            <w:r w:rsidRPr="00AF07B2">
              <w:rPr>
                <w:rFonts w:ascii="Times New Roman" w:hAnsi="Times New Roman" w:cs="Times New Roman"/>
                <w:sz w:val="24"/>
                <w:szCs w:val="24"/>
              </w:rPr>
              <w:t>(физическая культура</w:t>
            </w:r>
            <w:r w:rsidRPr="00AF07B2">
              <w:rPr>
                <w:rFonts w:ascii="Times New Roman" w:hAnsi="Times New Roman" w:cs="Times New Roman"/>
                <w:b/>
                <w:sz w:val="24"/>
                <w:szCs w:val="24"/>
              </w:rPr>
              <w:t>), в режиме</w:t>
            </w:r>
            <w:r w:rsidRPr="00AF07B2">
              <w:rPr>
                <w:rFonts w:ascii="Times New Roman" w:hAnsi="Times New Roman" w:cs="Times New Roman"/>
                <w:sz w:val="24"/>
                <w:szCs w:val="24"/>
              </w:rPr>
              <w:t xml:space="preserve"> </w:t>
            </w:r>
            <w:r w:rsidRPr="00AF07B2">
              <w:rPr>
                <w:rFonts w:ascii="Times New Roman" w:hAnsi="Times New Roman" w:cs="Times New Roman"/>
                <w:b/>
                <w:sz w:val="24"/>
                <w:szCs w:val="24"/>
              </w:rPr>
              <w:t>дня</w:t>
            </w:r>
            <w:r w:rsidRPr="00AF07B2">
              <w:rPr>
                <w:rFonts w:ascii="Times New Roman" w:hAnsi="Times New Roman" w:cs="Times New Roman"/>
                <w:sz w:val="24"/>
                <w:szCs w:val="24"/>
              </w:rPr>
              <w:t xml:space="preserve"> утренняя гимнастика, подвижные игры на прогулке, игры малой подвижности в группе, физминутки на занятиях, пальчиковая гимнастика, гимнастика после сна, закаливающие процедуры.</w:t>
            </w:r>
          </w:p>
          <w:p w:rsidR="009F2223" w:rsidRPr="00AF07B2" w:rsidRDefault="009F2223"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 xml:space="preserve"> Проходит через режим-ные моменты с интегра-цией образовательных областей: </w:t>
            </w:r>
          </w:p>
          <w:p w:rsidR="009F2223" w:rsidRPr="00AF07B2" w:rsidRDefault="009F2223" w:rsidP="003A65E6">
            <w:pPr>
              <w:pStyle w:val="a4"/>
              <w:rPr>
                <w:rFonts w:ascii="Times New Roman" w:hAnsi="Times New Roman" w:cs="Times New Roman"/>
                <w:b/>
                <w:sz w:val="24"/>
                <w:szCs w:val="24"/>
                <w:lang w:val="ru-RU"/>
              </w:rPr>
            </w:pPr>
            <w:r w:rsidRPr="00AF07B2">
              <w:rPr>
                <w:rFonts w:ascii="Times New Roman" w:hAnsi="Times New Roman" w:cs="Times New Roman"/>
                <w:b/>
                <w:sz w:val="24"/>
                <w:szCs w:val="24"/>
                <w:lang w:val="ru-RU"/>
              </w:rPr>
              <w:t>СОЦИАЛЬНО-КОММУНИКАТИВНОЕ РАЗВИТИЕ,</w:t>
            </w:r>
          </w:p>
          <w:p w:rsidR="009F2223" w:rsidRPr="00AF07B2" w:rsidRDefault="009F2223" w:rsidP="003A65E6">
            <w:pPr>
              <w:pStyle w:val="a4"/>
              <w:rPr>
                <w:rFonts w:ascii="Times New Roman" w:hAnsi="Times New Roman" w:cs="Times New Roman"/>
                <w:b/>
                <w:sz w:val="24"/>
                <w:szCs w:val="24"/>
                <w:lang w:val="ru-RU"/>
              </w:rPr>
            </w:pPr>
            <w:r w:rsidRPr="00AF07B2">
              <w:rPr>
                <w:rFonts w:ascii="Times New Roman" w:hAnsi="Times New Roman" w:cs="Times New Roman"/>
                <w:b/>
                <w:sz w:val="24"/>
                <w:szCs w:val="24"/>
                <w:lang w:val="ru-RU"/>
              </w:rPr>
              <w:t xml:space="preserve">ПОЗНАВАТЕЛЬНОЕ РАЗВИТИЕ, </w:t>
            </w:r>
          </w:p>
          <w:p w:rsidR="009F2223" w:rsidRPr="00AF07B2" w:rsidRDefault="009F2223" w:rsidP="003A65E6">
            <w:pPr>
              <w:pStyle w:val="a4"/>
              <w:rPr>
                <w:rFonts w:ascii="Times New Roman" w:hAnsi="Times New Roman" w:cs="Times New Roman"/>
                <w:b/>
                <w:sz w:val="24"/>
                <w:szCs w:val="24"/>
                <w:lang w:val="ru-RU"/>
              </w:rPr>
            </w:pPr>
            <w:r w:rsidRPr="00AF07B2">
              <w:rPr>
                <w:rFonts w:ascii="Times New Roman" w:hAnsi="Times New Roman" w:cs="Times New Roman"/>
                <w:b/>
                <w:sz w:val="24"/>
                <w:szCs w:val="24"/>
                <w:lang w:val="ru-RU"/>
              </w:rPr>
              <w:t>РЕЧЕВОЕ РАЗВИТИЕ, ХУДОЖЕСТВЕННО-ЭСТЕТИЧЕСКОЕ РАЗВИТИЕ.</w:t>
            </w:r>
          </w:p>
          <w:p w:rsidR="009F2223" w:rsidRPr="00AF07B2" w:rsidRDefault="009F2223" w:rsidP="003A65E6">
            <w:pPr>
              <w:spacing w:after="0" w:line="240" w:lineRule="auto"/>
              <w:rPr>
                <w:rFonts w:ascii="Times New Roman" w:hAnsi="Times New Roman" w:cs="Times New Roman"/>
                <w:b/>
                <w:sz w:val="24"/>
                <w:szCs w:val="24"/>
              </w:rPr>
            </w:pPr>
            <w:r w:rsidRPr="00AF07B2">
              <w:rPr>
                <w:rFonts w:ascii="Times New Roman" w:hAnsi="Times New Roman" w:cs="Times New Roman"/>
                <w:b/>
                <w:sz w:val="24"/>
                <w:szCs w:val="24"/>
              </w:rPr>
              <w:t>Виды деятельности:</w:t>
            </w:r>
          </w:p>
          <w:p w:rsidR="009F2223" w:rsidRPr="00AF07B2" w:rsidRDefault="009F2223" w:rsidP="009F2223">
            <w:pPr>
              <w:pStyle w:val="a6"/>
              <w:numPr>
                <w:ilvl w:val="0"/>
                <w:numId w:val="4"/>
              </w:numPr>
              <w:spacing w:after="0" w:line="240" w:lineRule="auto"/>
              <w:ind w:left="317"/>
              <w:rPr>
                <w:rFonts w:ascii="Times New Roman" w:hAnsi="Times New Roman"/>
                <w:i/>
                <w:sz w:val="24"/>
                <w:szCs w:val="24"/>
              </w:rPr>
            </w:pPr>
            <w:r w:rsidRPr="00AF07B2">
              <w:rPr>
                <w:rFonts w:ascii="Times New Roman" w:hAnsi="Times New Roman"/>
                <w:i/>
                <w:sz w:val="24"/>
                <w:szCs w:val="24"/>
              </w:rPr>
              <w:t>Игровая;</w:t>
            </w: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9F2223">
            <w:pPr>
              <w:pStyle w:val="a6"/>
              <w:numPr>
                <w:ilvl w:val="0"/>
                <w:numId w:val="4"/>
              </w:numPr>
              <w:spacing w:after="0" w:line="240" w:lineRule="auto"/>
              <w:ind w:left="317"/>
              <w:rPr>
                <w:rFonts w:ascii="Times New Roman" w:hAnsi="Times New Roman"/>
                <w:i/>
                <w:sz w:val="24"/>
                <w:szCs w:val="24"/>
              </w:rPr>
            </w:pPr>
            <w:r w:rsidRPr="00AF07B2">
              <w:rPr>
                <w:rFonts w:ascii="Times New Roman" w:hAnsi="Times New Roman"/>
                <w:i/>
                <w:sz w:val="24"/>
                <w:szCs w:val="24"/>
              </w:rPr>
              <w:t>Коммуникативная;</w:t>
            </w: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9F2223">
            <w:pPr>
              <w:pStyle w:val="a6"/>
              <w:numPr>
                <w:ilvl w:val="0"/>
                <w:numId w:val="4"/>
              </w:numPr>
              <w:spacing w:after="0" w:line="240" w:lineRule="auto"/>
              <w:ind w:left="317"/>
              <w:rPr>
                <w:rFonts w:ascii="Times New Roman" w:hAnsi="Times New Roman"/>
                <w:i/>
                <w:sz w:val="24"/>
                <w:szCs w:val="24"/>
              </w:rPr>
            </w:pPr>
            <w:r w:rsidRPr="00AF07B2">
              <w:rPr>
                <w:rFonts w:ascii="Times New Roman" w:hAnsi="Times New Roman"/>
                <w:i/>
                <w:sz w:val="24"/>
                <w:szCs w:val="24"/>
              </w:rPr>
              <w:t>Познавательно-исследовательская;</w:t>
            </w:r>
          </w:p>
          <w:p w:rsidR="009F2223" w:rsidRPr="00AF07B2" w:rsidRDefault="009F2223" w:rsidP="009F2223">
            <w:pPr>
              <w:pStyle w:val="a6"/>
              <w:numPr>
                <w:ilvl w:val="0"/>
                <w:numId w:val="4"/>
              </w:numPr>
              <w:spacing w:after="0" w:line="240" w:lineRule="auto"/>
              <w:ind w:left="317"/>
              <w:rPr>
                <w:rFonts w:ascii="Times New Roman" w:hAnsi="Times New Roman"/>
                <w:i/>
                <w:sz w:val="24"/>
                <w:szCs w:val="24"/>
              </w:rPr>
            </w:pPr>
            <w:r w:rsidRPr="00AF07B2">
              <w:rPr>
                <w:rFonts w:ascii="Times New Roman" w:hAnsi="Times New Roman"/>
                <w:i/>
                <w:sz w:val="24"/>
                <w:szCs w:val="24"/>
              </w:rPr>
              <w:t>Восприятие художественной литературы;</w:t>
            </w:r>
          </w:p>
          <w:p w:rsidR="009F2223" w:rsidRPr="00AF07B2" w:rsidRDefault="009F2223" w:rsidP="003A65E6">
            <w:pPr>
              <w:pStyle w:val="a6"/>
              <w:spacing w:after="0" w:line="240" w:lineRule="auto"/>
              <w:ind w:left="0"/>
              <w:rPr>
                <w:rFonts w:ascii="Times New Roman" w:hAnsi="Times New Roman"/>
                <w:i/>
                <w:sz w:val="24"/>
                <w:szCs w:val="24"/>
              </w:rPr>
            </w:pPr>
          </w:p>
          <w:p w:rsidR="009F2223" w:rsidRPr="00AF07B2" w:rsidRDefault="009F2223" w:rsidP="003A65E6">
            <w:pPr>
              <w:pStyle w:val="a6"/>
              <w:spacing w:after="0" w:line="240" w:lineRule="auto"/>
              <w:ind w:left="0"/>
              <w:rPr>
                <w:rFonts w:ascii="Times New Roman" w:hAnsi="Times New Roman"/>
                <w:i/>
                <w:sz w:val="24"/>
                <w:szCs w:val="24"/>
              </w:rPr>
            </w:pPr>
          </w:p>
          <w:p w:rsidR="009F2223" w:rsidRPr="00AF07B2" w:rsidRDefault="009F2223" w:rsidP="009F2223">
            <w:pPr>
              <w:pStyle w:val="a6"/>
              <w:numPr>
                <w:ilvl w:val="0"/>
                <w:numId w:val="4"/>
              </w:numPr>
              <w:spacing w:after="0" w:line="240" w:lineRule="auto"/>
              <w:ind w:left="317"/>
              <w:rPr>
                <w:rFonts w:ascii="Times New Roman" w:hAnsi="Times New Roman"/>
                <w:i/>
                <w:sz w:val="24"/>
                <w:szCs w:val="24"/>
              </w:rPr>
            </w:pPr>
            <w:r w:rsidRPr="00AF07B2">
              <w:rPr>
                <w:rFonts w:ascii="Times New Roman" w:hAnsi="Times New Roman"/>
                <w:i/>
                <w:sz w:val="24"/>
                <w:szCs w:val="24"/>
              </w:rPr>
              <w:t>Самообслуживание и элементарный бытовой труд (в природе и помещении);</w:t>
            </w:r>
          </w:p>
          <w:p w:rsidR="009F2223" w:rsidRPr="00AF07B2" w:rsidRDefault="009F2223" w:rsidP="009F2223">
            <w:pPr>
              <w:pStyle w:val="a6"/>
              <w:numPr>
                <w:ilvl w:val="0"/>
                <w:numId w:val="4"/>
              </w:numPr>
              <w:spacing w:after="0" w:line="240" w:lineRule="auto"/>
              <w:ind w:left="317"/>
              <w:rPr>
                <w:rFonts w:ascii="Times New Roman" w:hAnsi="Times New Roman"/>
                <w:i/>
                <w:sz w:val="24"/>
                <w:szCs w:val="24"/>
              </w:rPr>
            </w:pPr>
            <w:r w:rsidRPr="00AF07B2">
              <w:rPr>
                <w:rFonts w:ascii="Times New Roman" w:hAnsi="Times New Roman"/>
                <w:i/>
                <w:sz w:val="24"/>
                <w:szCs w:val="24"/>
              </w:rPr>
              <w:t>Изобразительная;</w:t>
            </w:r>
          </w:p>
          <w:p w:rsidR="009F2223" w:rsidRPr="00AF07B2" w:rsidRDefault="009F2223" w:rsidP="003A65E6">
            <w:pPr>
              <w:pStyle w:val="a6"/>
              <w:spacing w:after="0" w:line="240" w:lineRule="auto"/>
              <w:ind w:left="317"/>
              <w:rPr>
                <w:rFonts w:ascii="Times New Roman" w:hAnsi="Times New Roman"/>
                <w:i/>
                <w:sz w:val="24"/>
                <w:szCs w:val="24"/>
              </w:rPr>
            </w:pPr>
          </w:p>
          <w:p w:rsidR="009F2223" w:rsidRPr="00AF07B2" w:rsidRDefault="009F2223" w:rsidP="009F2223">
            <w:pPr>
              <w:pStyle w:val="a6"/>
              <w:numPr>
                <w:ilvl w:val="0"/>
                <w:numId w:val="4"/>
              </w:numPr>
              <w:spacing w:after="0" w:line="240" w:lineRule="auto"/>
              <w:ind w:left="317"/>
              <w:rPr>
                <w:rFonts w:ascii="Times New Roman" w:hAnsi="Times New Roman"/>
                <w:i/>
                <w:sz w:val="24"/>
                <w:szCs w:val="24"/>
              </w:rPr>
            </w:pPr>
            <w:r w:rsidRPr="00AF07B2">
              <w:rPr>
                <w:rFonts w:ascii="Times New Roman" w:hAnsi="Times New Roman"/>
                <w:i/>
                <w:sz w:val="24"/>
                <w:szCs w:val="24"/>
              </w:rPr>
              <w:t>Конструирование;</w:t>
            </w:r>
          </w:p>
          <w:p w:rsidR="009F2223" w:rsidRPr="00AF07B2" w:rsidRDefault="009F2223" w:rsidP="009F2223">
            <w:pPr>
              <w:pStyle w:val="a6"/>
              <w:numPr>
                <w:ilvl w:val="0"/>
                <w:numId w:val="4"/>
              </w:numPr>
              <w:spacing w:after="0" w:line="240" w:lineRule="auto"/>
              <w:ind w:left="317"/>
              <w:rPr>
                <w:rFonts w:ascii="Times New Roman" w:hAnsi="Times New Roman"/>
                <w:i/>
                <w:sz w:val="24"/>
                <w:szCs w:val="24"/>
              </w:rPr>
            </w:pPr>
            <w:r w:rsidRPr="00AF07B2">
              <w:rPr>
                <w:rFonts w:ascii="Times New Roman" w:hAnsi="Times New Roman"/>
                <w:i/>
                <w:sz w:val="24"/>
                <w:szCs w:val="24"/>
              </w:rPr>
              <w:t>Музыкальная;</w:t>
            </w: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3A65E6">
            <w:pPr>
              <w:spacing w:after="0" w:line="240" w:lineRule="auto"/>
              <w:rPr>
                <w:rFonts w:ascii="Times New Roman" w:hAnsi="Times New Roman" w:cs="Times New Roman"/>
                <w:i/>
                <w:sz w:val="24"/>
                <w:szCs w:val="24"/>
              </w:rPr>
            </w:pPr>
          </w:p>
          <w:p w:rsidR="009F2223" w:rsidRPr="00AF07B2" w:rsidRDefault="009F2223" w:rsidP="009F2223">
            <w:pPr>
              <w:pStyle w:val="a6"/>
              <w:numPr>
                <w:ilvl w:val="0"/>
                <w:numId w:val="4"/>
              </w:numPr>
              <w:spacing w:after="0" w:line="240" w:lineRule="auto"/>
              <w:ind w:left="317"/>
              <w:rPr>
                <w:rFonts w:ascii="Times New Roman" w:hAnsi="Times New Roman"/>
                <w:i/>
                <w:sz w:val="24"/>
                <w:szCs w:val="24"/>
              </w:rPr>
            </w:pPr>
            <w:r w:rsidRPr="00AF07B2">
              <w:rPr>
                <w:rFonts w:ascii="Times New Roman" w:hAnsi="Times New Roman"/>
                <w:i/>
                <w:sz w:val="24"/>
                <w:szCs w:val="24"/>
              </w:rPr>
              <w:t>Двигательная.</w:t>
            </w:r>
          </w:p>
          <w:p w:rsidR="009F2223" w:rsidRPr="00AF07B2" w:rsidRDefault="009F2223" w:rsidP="003A65E6">
            <w:pPr>
              <w:spacing w:after="0" w:line="240" w:lineRule="auto"/>
              <w:rPr>
                <w:rFonts w:ascii="Times New Roman" w:hAnsi="Times New Roman" w:cs="Times New Roman"/>
                <w:sz w:val="24"/>
                <w:szCs w:val="24"/>
              </w:rPr>
            </w:pPr>
          </w:p>
        </w:tc>
        <w:tc>
          <w:tcPr>
            <w:tcW w:w="4111" w:type="dxa"/>
          </w:tcPr>
          <w:p w:rsidR="009F2223" w:rsidRPr="00AF07B2" w:rsidRDefault="009F2223" w:rsidP="003A65E6">
            <w:pPr>
              <w:spacing w:after="0" w:line="240" w:lineRule="auto"/>
              <w:jc w:val="both"/>
              <w:rPr>
                <w:rFonts w:ascii="Times New Roman" w:hAnsi="Times New Roman" w:cs="Times New Roman"/>
                <w:sz w:val="24"/>
                <w:szCs w:val="24"/>
              </w:rPr>
            </w:pPr>
          </w:p>
          <w:p w:rsidR="009F2223" w:rsidRPr="00AF07B2" w:rsidRDefault="009F2223" w:rsidP="003A65E6">
            <w:pPr>
              <w:spacing w:after="0" w:line="240" w:lineRule="auto"/>
              <w:jc w:val="both"/>
              <w:rPr>
                <w:rFonts w:ascii="Times New Roman" w:hAnsi="Times New Roman" w:cs="Times New Roman"/>
                <w:sz w:val="24"/>
                <w:szCs w:val="24"/>
              </w:rPr>
            </w:pPr>
          </w:p>
          <w:p w:rsidR="009F2223" w:rsidRPr="00AF07B2" w:rsidRDefault="009F2223" w:rsidP="003A65E6">
            <w:pPr>
              <w:spacing w:after="0" w:line="240" w:lineRule="auto"/>
              <w:jc w:val="both"/>
              <w:rPr>
                <w:rFonts w:ascii="Times New Roman" w:hAnsi="Times New Roman" w:cs="Times New Roman"/>
                <w:sz w:val="24"/>
                <w:szCs w:val="24"/>
              </w:rPr>
            </w:pPr>
          </w:p>
          <w:p w:rsidR="009F2223" w:rsidRPr="00AF07B2" w:rsidRDefault="009F2223" w:rsidP="003A65E6">
            <w:pPr>
              <w:spacing w:after="0" w:line="240" w:lineRule="auto"/>
              <w:jc w:val="both"/>
              <w:rPr>
                <w:rFonts w:ascii="Times New Roman" w:hAnsi="Times New Roman" w:cs="Times New Roman"/>
                <w:sz w:val="24"/>
                <w:szCs w:val="24"/>
              </w:rPr>
            </w:pPr>
          </w:p>
          <w:p w:rsidR="009F2223" w:rsidRPr="00AF07B2" w:rsidRDefault="009F2223" w:rsidP="003A65E6">
            <w:pPr>
              <w:spacing w:after="0" w:line="240" w:lineRule="auto"/>
              <w:jc w:val="both"/>
              <w:rPr>
                <w:rFonts w:ascii="Times New Roman" w:hAnsi="Times New Roman" w:cs="Times New Roman"/>
                <w:sz w:val="24"/>
                <w:szCs w:val="24"/>
              </w:rPr>
            </w:pPr>
          </w:p>
          <w:p w:rsidR="009F2223" w:rsidRPr="00AF07B2" w:rsidRDefault="009F2223" w:rsidP="003A65E6">
            <w:pPr>
              <w:spacing w:after="0" w:line="240" w:lineRule="auto"/>
              <w:jc w:val="both"/>
              <w:rPr>
                <w:rFonts w:ascii="Times New Roman" w:hAnsi="Times New Roman" w:cs="Times New Roman"/>
                <w:sz w:val="24"/>
                <w:szCs w:val="24"/>
              </w:rPr>
            </w:pPr>
          </w:p>
          <w:p w:rsidR="009F2223" w:rsidRPr="00AF07B2" w:rsidRDefault="009F2223" w:rsidP="003A65E6">
            <w:pPr>
              <w:spacing w:after="0" w:line="240" w:lineRule="auto"/>
              <w:jc w:val="both"/>
              <w:rPr>
                <w:rFonts w:ascii="Times New Roman" w:hAnsi="Times New Roman" w:cs="Times New Roman"/>
                <w:sz w:val="24"/>
                <w:szCs w:val="24"/>
              </w:rPr>
            </w:pPr>
          </w:p>
          <w:p w:rsidR="009F2223" w:rsidRPr="00AF07B2" w:rsidRDefault="009F2223" w:rsidP="003A65E6">
            <w:pPr>
              <w:spacing w:after="0" w:line="240" w:lineRule="auto"/>
              <w:jc w:val="both"/>
              <w:rPr>
                <w:rFonts w:ascii="Times New Roman" w:hAnsi="Times New Roman" w:cs="Times New Roman"/>
                <w:sz w:val="24"/>
                <w:szCs w:val="24"/>
              </w:rPr>
            </w:pPr>
          </w:p>
          <w:p w:rsidR="009F2223" w:rsidRPr="00AF07B2" w:rsidRDefault="009F2223" w:rsidP="003A65E6">
            <w:pPr>
              <w:spacing w:after="0" w:line="240" w:lineRule="auto"/>
              <w:jc w:val="both"/>
              <w:rPr>
                <w:rFonts w:ascii="Times New Roman" w:hAnsi="Times New Roman" w:cs="Times New Roman"/>
                <w:sz w:val="24"/>
                <w:szCs w:val="24"/>
              </w:rPr>
            </w:pPr>
          </w:p>
          <w:p w:rsidR="009F2223" w:rsidRPr="00AF07B2" w:rsidRDefault="009F2223" w:rsidP="003A65E6">
            <w:pPr>
              <w:spacing w:after="0" w:line="240" w:lineRule="auto"/>
              <w:jc w:val="both"/>
              <w:rPr>
                <w:rFonts w:ascii="Times New Roman" w:hAnsi="Times New Roman" w:cs="Times New Roman"/>
                <w:sz w:val="24"/>
                <w:szCs w:val="24"/>
              </w:rPr>
            </w:pPr>
          </w:p>
          <w:p w:rsidR="009F2223" w:rsidRPr="00AF07B2" w:rsidRDefault="009F2223" w:rsidP="003A65E6">
            <w:pPr>
              <w:spacing w:after="0" w:line="240" w:lineRule="auto"/>
              <w:jc w:val="both"/>
              <w:rPr>
                <w:rFonts w:ascii="Times New Roman" w:hAnsi="Times New Roman" w:cs="Times New Roman"/>
                <w:sz w:val="24"/>
                <w:szCs w:val="24"/>
              </w:rPr>
            </w:pPr>
          </w:p>
          <w:p w:rsidR="009F2223" w:rsidRPr="00AF07B2" w:rsidRDefault="009F2223" w:rsidP="003A65E6">
            <w:pPr>
              <w:spacing w:after="0" w:line="240" w:lineRule="auto"/>
              <w:jc w:val="both"/>
              <w:rPr>
                <w:rFonts w:ascii="Times New Roman" w:hAnsi="Times New Roman" w:cs="Times New Roman"/>
                <w:sz w:val="24"/>
                <w:szCs w:val="24"/>
              </w:rPr>
            </w:pPr>
          </w:p>
          <w:p w:rsidR="009F2223" w:rsidRPr="00AF07B2" w:rsidRDefault="009F2223" w:rsidP="003A65E6">
            <w:pPr>
              <w:spacing w:after="0" w:line="240" w:lineRule="auto"/>
              <w:jc w:val="both"/>
              <w:rPr>
                <w:rFonts w:ascii="Times New Roman" w:hAnsi="Times New Roman" w:cs="Times New Roman"/>
                <w:sz w:val="24"/>
                <w:szCs w:val="24"/>
              </w:rPr>
            </w:pPr>
          </w:p>
          <w:p w:rsidR="009F2223" w:rsidRPr="00AF07B2" w:rsidRDefault="009F2223" w:rsidP="003A65E6">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Подвижные игры, подвижные игры с правилами, игровое упражнение, </w:t>
            </w:r>
            <w:r w:rsidRPr="00AF07B2">
              <w:rPr>
                <w:rFonts w:ascii="Times New Roman" w:hAnsi="Times New Roman" w:cs="Times New Roman"/>
                <w:sz w:val="24"/>
                <w:szCs w:val="24"/>
              </w:rPr>
              <w:lastRenderedPageBreak/>
              <w:t>хороводные игры, русские народные игры, игры народов севера пальчиковые игры, музыкально-ритмические игры.</w:t>
            </w:r>
          </w:p>
          <w:p w:rsidR="009F2223" w:rsidRPr="00AF07B2" w:rsidRDefault="009F2223" w:rsidP="003A65E6">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Составление и отгадывание загадок, игры с правилами, заучивание потешек, считалок.</w:t>
            </w:r>
          </w:p>
          <w:p w:rsidR="009F2223" w:rsidRPr="00AF07B2" w:rsidRDefault="009F2223" w:rsidP="003A65E6">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Реализация проектов, рассматривание иллюстраций. </w:t>
            </w:r>
          </w:p>
          <w:p w:rsidR="009F2223" w:rsidRPr="00AF07B2" w:rsidRDefault="009F2223" w:rsidP="003A65E6">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Чтение, обсуждение, разучивание, беседы о писателях, поэтах, просмотр презентаций и мультфильмов; слушание драматизация, просмотр театра</w:t>
            </w:r>
          </w:p>
          <w:p w:rsidR="009F2223" w:rsidRPr="00AF07B2" w:rsidRDefault="009F2223" w:rsidP="003A65E6">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Совместные действия, поручения, реализация проекта, культурно-гигиенические навыки .</w:t>
            </w:r>
          </w:p>
          <w:p w:rsidR="009F2223" w:rsidRPr="00AF07B2" w:rsidRDefault="009F2223" w:rsidP="003A65E6">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-рисование, лепка, аппликация</w:t>
            </w:r>
          </w:p>
          <w:p w:rsidR="009F2223" w:rsidRPr="00AF07B2" w:rsidRDefault="009F2223" w:rsidP="003A65E6">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-художественное конструирование</w:t>
            </w:r>
          </w:p>
          <w:p w:rsidR="009F2223" w:rsidRPr="00AF07B2" w:rsidRDefault="009F2223" w:rsidP="003A65E6">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Исполнение, импровизация, экспериментирование, ритмическая гимнастика, музыкальные игры</w:t>
            </w:r>
          </w:p>
          <w:p w:rsidR="009F2223" w:rsidRPr="00AF07B2" w:rsidRDefault="009F2223" w:rsidP="003A65E6">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Утренняя гимнастика, подвижные игры на прогулке, игры малой подвижности в группе, физминутки, пальчиковая гимнастика, гимнастика после сна, закаливающие процедуры, соревнования, развлечения, праздники.</w:t>
            </w:r>
          </w:p>
        </w:tc>
      </w:tr>
    </w:tbl>
    <w:p w:rsidR="009F2223" w:rsidRPr="00AF07B2" w:rsidRDefault="009F2223" w:rsidP="009F2223">
      <w:pPr>
        <w:spacing w:after="0"/>
        <w:ind w:right="2"/>
        <w:contextualSpacing/>
        <w:jc w:val="both"/>
        <w:rPr>
          <w:rFonts w:ascii="Times New Roman" w:eastAsia="Times New Roman" w:hAnsi="Times New Roman" w:cs="Times New Roman"/>
          <w:color w:val="000000"/>
          <w:sz w:val="24"/>
          <w:szCs w:val="24"/>
        </w:rPr>
        <w:sectPr w:rsidR="009F2223" w:rsidRPr="00AF07B2" w:rsidSect="008A0DF1">
          <w:footnotePr>
            <w:numRestart w:val="eachPage"/>
          </w:footnotePr>
          <w:pgSz w:w="16838" w:h="11906" w:orient="landscape"/>
          <w:pgMar w:top="1134" w:right="851" w:bottom="1134" w:left="1701" w:header="0" w:footer="0" w:gutter="0"/>
          <w:cols w:space="708"/>
          <w:titlePg/>
          <w:docGrid w:linePitch="360"/>
        </w:sectPr>
      </w:pPr>
    </w:p>
    <w:p w:rsidR="008A0DF1" w:rsidRPr="00AF07B2" w:rsidRDefault="008A0DF1" w:rsidP="008A0DF1">
      <w:pPr>
        <w:spacing w:after="0" w:line="240" w:lineRule="auto"/>
        <w:rPr>
          <w:rFonts w:ascii="Times New Roman" w:hAnsi="Times New Roman" w:cs="Times New Roman"/>
          <w:b/>
          <w:sz w:val="24"/>
          <w:szCs w:val="24"/>
        </w:rPr>
      </w:pPr>
      <w:r w:rsidRPr="00AF07B2">
        <w:rPr>
          <w:rFonts w:ascii="Times New Roman" w:hAnsi="Times New Roman" w:cs="Times New Roman"/>
          <w:b/>
          <w:sz w:val="24"/>
          <w:szCs w:val="24"/>
        </w:rPr>
        <w:lastRenderedPageBreak/>
        <w:t>2.4.  Взаимодействие педагогического коллектива с семьями дошкольников</w:t>
      </w:r>
      <w:r w:rsidRPr="00AF07B2">
        <w:rPr>
          <w:rStyle w:val="ab"/>
          <w:rFonts w:ascii="Times New Roman" w:hAnsi="Times New Roman" w:cs="Times New Roman"/>
          <w:b/>
          <w:sz w:val="24"/>
          <w:szCs w:val="24"/>
        </w:rPr>
        <w:footnoteReference w:id="36"/>
      </w:r>
    </w:p>
    <w:p w:rsidR="008A0DF1" w:rsidRPr="00AF07B2" w:rsidRDefault="008A0DF1" w:rsidP="008A0DF1">
      <w:pPr>
        <w:autoSpaceDE w:val="0"/>
        <w:autoSpaceDN w:val="0"/>
        <w:adjustRightInd w:val="0"/>
        <w:spacing w:after="0" w:line="240" w:lineRule="auto"/>
        <w:rPr>
          <w:rFonts w:ascii="Times New Roman" w:hAnsi="Times New Roman" w:cs="Times New Roman"/>
          <w:b/>
          <w:bCs/>
          <w:sz w:val="24"/>
          <w:szCs w:val="24"/>
        </w:rPr>
      </w:pPr>
      <w:r w:rsidRPr="00AF07B2">
        <w:rPr>
          <w:rFonts w:ascii="Times New Roman" w:hAnsi="Times New Roman" w:cs="Times New Roman"/>
          <w:b/>
          <w:bCs/>
          <w:sz w:val="24"/>
          <w:szCs w:val="24"/>
        </w:rPr>
        <w:t>Цели и задачи партнерства с родителями (законными представителями)</w:t>
      </w:r>
    </w:p>
    <w:p w:rsidR="008A0DF1" w:rsidRPr="00AF07B2" w:rsidRDefault="008A0DF1" w:rsidP="008A0DF1">
      <w:pPr>
        <w:autoSpaceDE w:val="0"/>
        <w:autoSpaceDN w:val="0"/>
        <w:adjustRightInd w:val="0"/>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w:t>
      </w:r>
    </w:p>
    <w:p w:rsidR="008A0DF1" w:rsidRPr="00AF07B2" w:rsidRDefault="008A0DF1" w:rsidP="008A0DF1">
      <w:pPr>
        <w:autoSpaceDE w:val="0"/>
        <w:autoSpaceDN w:val="0"/>
        <w:adjustRightInd w:val="0"/>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Поэтому педагогам, реализующим образовательные программы дошкольного образования,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родителей(законных представителей) в деле воспитания и развития их детей.</w:t>
      </w:r>
    </w:p>
    <w:p w:rsidR="008A0DF1" w:rsidRPr="00AF07B2" w:rsidRDefault="008A0DF1" w:rsidP="008A0DF1">
      <w:pPr>
        <w:autoSpaceDE w:val="0"/>
        <w:autoSpaceDN w:val="0"/>
        <w:adjustRightInd w:val="0"/>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Тесное сотрудничество с семьей делает успешной работу Организации.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w:t>
      </w:r>
    </w:p>
    <w:p w:rsidR="008A0DF1" w:rsidRPr="00AF07B2" w:rsidRDefault="008A0DF1" w:rsidP="008A0DF1">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родителями(законными представителями) и воспитателями, то есть для открытого,</w:t>
      </w:r>
    </w:p>
    <w:p w:rsidR="008A0DF1" w:rsidRPr="00AF07B2" w:rsidRDefault="008A0DF1" w:rsidP="008A0DF1">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доверительного и интенсивного сотрудничества обеих сторон в общем деле образования и</w:t>
      </w:r>
    </w:p>
    <w:p w:rsidR="008A0DF1" w:rsidRPr="00AF07B2" w:rsidRDefault="008A0DF1" w:rsidP="008A0DF1">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воспитания детей.</w:t>
      </w:r>
    </w:p>
    <w:p w:rsidR="008A0DF1" w:rsidRPr="00AF07B2" w:rsidRDefault="008A0DF1" w:rsidP="008A0DF1">
      <w:pPr>
        <w:autoSpaceDE w:val="0"/>
        <w:autoSpaceDN w:val="0"/>
        <w:adjustRightInd w:val="0"/>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Взаимодействие с семьей в духе партнерства в деле образования и воспитания детей является предпосылкой для обеспечения их полноценного развития.</w:t>
      </w:r>
    </w:p>
    <w:p w:rsidR="008A0DF1" w:rsidRPr="00AF07B2" w:rsidRDefault="008A0DF1" w:rsidP="008A0DF1">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Партнерство означает, что отношения обеих сторон строятся на основе совместной</w:t>
      </w:r>
    </w:p>
    <w:p w:rsidR="008A0DF1" w:rsidRPr="00AF07B2" w:rsidRDefault="008A0DF1" w:rsidP="008A0DF1">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ответственности за воспитание детей. Кроме того, понятие «партнерство» подразумевает, что семья и Организация равноправны, преследуют одни и те же цели и сотрудничают для их достижения. Согласие партнеров с общими целями и методами воспитания и сотрудничество в их достижении позволяют объединить усилия и обеспечить преемственность и взаимодополняемость в семейном и внесемейном образовании.</w:t>
      </w:r>
    </w:p>
    <w:p w:rsidR="008A0DF1" w:rsidRPr="00AF07B2" w:rsidRDefault="008A0DF1" w:rsidP="008A0DF1">
      <w:pPr>
        <w:autoSpaceDE w:val="0"/>
        <w:autoSpaceDN w:val="0"/>
        <w:adjustRightInd w:val="0"/>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Особенно важен диалог между педагогом и семьей в случае наличия у ребенка</w:t>
      </w:r>
    </w:p>
    <w:p w:rsidR="008A0DF1" w:rsidRPr="00AF07B2" w:rsidRDefault="008A0DF1" w:rsidP="008A0DF1">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отклонений в поведении или каких-либо проблем в развитии. Диалог позволяет совместно</w:t>
      </w:r>
    </w:p>
    <w:p w:rsidR="008A0DF1" w:rsidRPr="00AF07B2" w:rsidRDefault="008A0DF1" w:rsidP="008A0DF1">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анализировать поведение или проблемы ребенка, выяснять причины проблем и искать</w:t>
      </w:r>
    </w:p>
    <w:p w:rsidR="008A0DF1" w:rsidRPr="00AF07B2" w:rsidRDefault="008A0DF1" w:rsidP="008A0DF1">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подходящие возможности их решения. В диалоге проходит консультирование</w:t>
      </w:r>
    </w:p>
    <w:p w:rsidR="008A0DF1" w:rsidRPr="00AF07B2" w:rsidRDefault="008A0DF1" w:rsidP="008A0DF1">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родителей (законных представителей) по поводу лучшей стратегии в образовании и воспитании, согласование мер, которые могут быть предприняты со стороны Организации и семьи.</w:t>
      </w:r>
    </w:p>
    <w:p w:rsidR="008A0DF1" w:rsidRPr="00AF07B2" w:rsidRDefault="008A0DF1" w:rsidP="008A0DF1">
      <w:pPr>
        <w:autoSpaceDE w:val="0"/>
        <w:autoSpaceDN w:val="0"/>
        <w:adjustRightInd w:val="0"/>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Педагоги поддерживают семью в деле развития ребенка и при необходимости привлекают других специалистов и службы (консультации психолога, логопеда, дефектолога и др.).</w:t>
      </w:r>
    </w:p>
    <w:p w:rsidR="008A0DF1" w:rsidRPr="00AF07B2" w:rsidRDefault="008A0DF1" w:rsidP="008A0DF1">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Таким образом, МАДОУ занимается профилактикой и борются с возникновением</w:t>
      </w:r>
    </w:p>
    <w:p w:rsidR="008A0DF1" w:rsidRPr="00AF07B2" w:rsidRDefault="008A0DF1" w:rsidP="008A0DF1">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отклонений в развитии детей на ранних стадиях развития.</w:t>
      </w:r>
    </w:p>
    <w:p w:rsidR="008A0DF1" w:rsidRPr="00AF07B2" w:rsidRDefault="008A0DF1" w:rsidP="008A0DF1">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Уважение, сопереживание и искренность являются важными позициями, способствующими позитивному проведению диалога.</w:t>
      </w:r>
    </w:p>
    <w:p w:rsidR="008A0DF1" w:rsidRPr="00AF07B2" w:rsidRDefault="008A0DF1" w:rsidP="008A0DF1">
      <w:pPr>
        <w:autoSpaceDE w:val="0"/>
        <w:autoSpaceDN w:val="0"/>
        <w:adjustRightInd w:val="0"/>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Диалог с родителями (законными представителями)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w:t>
      </w:r>
    </w:p>
    <w:p w:rsidR="008A0DF1" w:rsidRPr="00AF07B2" w:rsidRDefault="008A0DF1" w:rsidP="008A0DF1">
      <w:pPr>
        <w:autoSpaceDE w:val="0"/>
        <w:autoSpaceDN w:val="0"/>
        <w:adjustRightInd w:val="0"/>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Педагоги, в свою очередь, также должны делиться информацией с родителями(законными представителями) о своей работе и о поведении детей во время пребывания в Организации.</w:t>
      </w:r>
    </w:p>
    <w:p w:rsidR="008A0DF1" w:rsidRPr="00AF07B2" w:rsidRDefault="008A0DF1" w:rsidP="008A0DF1">
      <w:pPr>
        <w:autoSpaceDE w:val="0"/>
        <w:autoSpaceDN w:val="0"/>
        <w:adjustRightInd w:val="0"/>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Родители(законные представители), как правило, хотят знать о возможностях сотрудничества, способствующего адаптации ребенка к Организации, его развитию, эффективному использованию предлагаемых форм образовательной работы.</w:t>
      </w:r>
    </w:p>
    <w:p w:rsidR="008A0DF1" w:rsidRPr="00AF07B2" w:rsidRDefault="008A0DF1" w:rsidP="008A0DF1">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В этом случае ситуативное взаимодействие способно стать настоящим образовательным</w:t>
      </w:r>
    </w:p>
    <w:p w:rsidR="008A0DF1" w:rsidRPr="00AF07B2" w:rsidRDefault="008A0DF1" w:rsidP="008A0DF1">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партнерством.</w:t>
      </w:r>
    </w:p>
    <w:p w:rsidR="008A0DF1" w:rsidRPr="00AF07B2" w:rsidRDefault="008A0DF1" w:rsidP="008A0DF1">
      <w:pPr>
        <w:autoSpaceDE w:val="0"/>
        <w:autoSpaceDN w:val="0"/>
        <w:adjustRightInd w:val="0"/>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lastRenderedPageBreak/>
        <w:t>Организация может предложить родителям(законным представителям) активно участвовать в образовательной работе и в отдельных занятиях. Родители (законные</w:t>
      </w:r>
    </w:p>
    <w:p w:rsidR="008A0DF1" w:rsidRPr="00AF07B2" w:rsidRDefault="008A0DF1" w:rsidP="008A0DF1">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представители)могут привнести в жизнь Организации свои особые умения, пригласить детей к себе на работу, поставить для них спектакль, организовать совместное посещение музея, театра, помочь с уборкой территории и вывозом мусора, сопровождать группу детей во время экскурсий и т. п.</w:t>
      </w:r>
    </w:p>
    <w:p w:rsidR="008A0DF1" w:rsidRPr="00AF07B2" w:rsidRDefault="008A0DF1" w:rsidP="008A0DF1">
      <w:pPr>
        <w:autoSpaceDE w:val="0"/>
        <w:autoSpaceDN w:val="0"/>
        <w:adjustRightInd w:val="0"/>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Разнообразные возможности для привлечения родителей(законных представителей) предоставляет проектная работа. Родители(законные представители) могут принимать участие в планировании и подготовке проектов, праздников, экскурсий и т. д., могут также самостоятельно планировать родительские мероприятия и проводить их своими силами.</w:t>
      </w:r>
    </w:p>
    <w:p w:rsidR="008A0DF1" w:rsidRPr="00AF07B2" w:rsidRDefault="008A0DF1" w:rsidP="008A0DF1">
      <w:pPr>
        <w:autoSpaceDE w:val="0"/>
        <w:autoSpaceDN w:val="0"/>
        <w:adjustRightInd w:val="0"/>
        <w:spacing w:after="0" w:line="240" w:lineRule="auto"/>
        <w:ind w:firstLine="284"/>
        <w:jc w:val="both"/>
        <w:rPr>
          <w:rFonts w:ascii="Times New Roman" w:hAnsi="Times New Roman" w:cs="Times New Roman"/>
          <w:sz w:val="24"/>
          <w:szCs w:val="24"/>
        </w:rPr>
      </w:pPr>
      <w:r w:rsidRPr="00AF07B2">
        <w:rPr>
          <w:rFonts w:ascii="Times New Roman" w:hAnsi="Times New Roman" w:cs="Times New Roman"/>
          <w:sz w:val="24"/>
          <w:szCs w:val="24"/>
        </w:rPr>
        <w:t>Организацией поощряется обмен мнениями между родителями (законными представителями), возникновение социальных сетей и семейная самопомощь.</w:t>
      </w:r>
    </w:p>
    <w:p w:rsidR="008A0DF1" w:rsidRPr="00AF07B2" w:rsidRDefault="008A0DF1" w:rsidP="008A0DF1">
      <w:pPr>
        <w:spacing w:after="0" w:line="240" w:lineRule="auto"/>
        <w:ind w:left="284"/>
        <w:jc w:val="both"/>
        <w:rPr>
          <w:rFonts w:ascii="Times New Roman" w:hAnsi="Times New Roman" w:cs="Times New Roman"/>
          <w:b/>
          <w:sz w:val="24"/>
          <w:szCs w:val="24"/>
        </w:rPr>
      </w:pPr>
      <w:r w:rsidRPr="00AF07B2">
        <w:rPr>
          <w:rFonts w:ascii="Times New Roman" w:hAnsi="Times New Roman" w:cs="Times New Roman"/>
          <w:b/>
          <w:sz w:val="24"/>
          <w:szCs w:val="24"/>
        </w:rPr>
        <w:t>Цели и задачи партнерства с родителями (законными представителями)</w:t>
      </w:r>
      <w:r w:rsidRPr="00AF07B2">
        <w:rPr>
          <w:rStyle w:val="ab"/>
          <w:rFonts w:ascii="Times New Roman" w:hAnsi="Times New Roman" w:cs="Times New Roman"/>
          <w:b/>
          <w:sz w:val="24"/>
          <w:szCs w:val="24"/>
        </w:rPr>
        <w:footnoteReference w:id="37"/>
      </w:r>
    </w:p>
    <w:p w:rsidR="008A0DF1" w:rsidRPr="00AF07B2" w:rsidRDefault="008A0DF1" w:rsidP="008A0DF1">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b/>
          <w:sz w:val="24"/>
          <w:szCs w:val="24"/>
        </w:rPr>
        <w:t>Ведущая цель</w:t>
      </w:r>
      <w:r w:rsidRPr="00AF07B2">
        <w:rPr>
          <w:rFonts w:ascii="Times New Roman" w:hAnsi="Times New Roman" w:cs="Times New Roman"/>
          <w:sz w:val="24"/>
          <w:szCs w:val="24"/>
        </w:rPr>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8A0DF1" w:rsidRPr="00AF07B2" w:rsidRDefault="008A0DF1" w:rsidP="008A0DF1">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w:t>
      </w:r>
    </w:p>
    <w:p w:rsidR="008A0DF1" w:rsidRPr="00AF07B2" w:rsidRDefault="008A0DF1" w:rsidP="008A0DF1">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b/>
          <w:sz w:val="24"/>
          <w:szCs w:val="24"/>
        </w:rPr>
        <w:t>Основные задачи</w:t>
      </w:r>
      <w:r w:rsidRPr="00AF07B2">
        <w:rPr>
          <w:rFonts w:ascii="Times New Roman" w:hAnsi="Times New Roman" w:cs="Times New Roman"/>
          <w:sz w:val="24"/>
          <w:szCs w:val="24"/>
        </w:rPr>
        <w:t xml:space="preserve"> взаимодействия детского сада с семьей: </w:t>
      </w:r>
    </w:p>
    <w:p w:rsidR="008A0DF1" w:rsidRPr="00AF07B2" w:rsidRDefault="008A0DF1" w:rsidP="008A0DF1">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8A0DF1" w:rsidRPr="00AF07B2" w:rsidRDefault="008A0DF1" w:rsidP="008A0DF1">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8A0DF1" w:rsidRPr="00AF07B2" w:rsidRDefault="008A0DF1" w:rsidP="008A0DF1">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8A0DF1" w:rsidRPr="00AF07B2" w:rsidRDefault="008A0DF1" w:rsidP="008A0DF1">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-информирование друг друга об актуальных задачах воспитания и обучения детей и о возможностях детского сада и семьи в решении данных задач; </w:t>
      </w:r>
    </w:p>
    <w:p w:rsidR="008A0DF1" w:rsidRPr="00AF07B2" w:rsidRDefault="008A0DF1" w:rsidP="008A0DF1">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8A0DF1" w:rsidRPr="00AF07B2" w:rsidRDefault="008A0DF1" w:rsidP="008A0DF1">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-привлечение семей воспитанников к участию в совместных с педагогами мероприятиях, организуемых в районе (городе, области); </w:t>
      </w:r>
    </w:p>
    <w:p w:rsidR="008A0DF1" w:rsidRPr="00AF07B2" w:rsidRDefault="008A0DF1" w:rsidP="008A0DF1">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8A0DF1" w:rsidRPr="00AF07B2" w:rsidRDefault="008A0DF1" w:rsidP="008A0DF1">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-при ознакомлении ребенка дошкольного возраста, в условиях семьи с культурными</w:t>
      </w:r>
    </w:p>
    <w:p w:rsidR="008A0DF1" w:rsidRPr="00AF07B2" w:rsidRDefault="008A0DF1" w:rsidP="008A0DF1">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традициями своего народа необходимо учитывать, что в основе сообщаемых знаний об обычаях, культурных ценностях, стереотип</w:t>
      </w:r>
      <w:r w:rsidRPr="00AF07B2">
        <w:rPr>
          <w:rFonts w:ascii="Times New Roman" w:hAnsi="Times New Roman" w:cs="Times New Roman"/>
          <w:sz w:val="24"/>
          <w:szCs w:val="24"/>
        </w:rPr>
        <w:softHyphen/>
        <w:t>ных нормах поведения других народов должно лежать полноценное овладе</w:t>
      </w:r>
      <w:r w:rsidRPr="00AF07B2">
        <w:rPr>
          <w:rFonts w:ascii="Times New Roman" w:hAnsi="Times New Roman" w:cs="Times New Roman"/>
          <w:sz w:val="24"/>
          <w:szCs w:val="24"/>
        </w:rPr>
        <w:softHyphen/>
        <w:t>ние этническими особенностями своей культуры.</w:t>
      </w:r>
    </w:p>
    <w:p w:rsidR="008A0DF1" w:rsidRPr="00AF07B2" w:rsidRDefault="008A0DF1" w:rsidP="008A0DF1">
      <w:pPr>
        <w:spacing w:after="0" w:line="240" w:lineRule="auto"/>
        <w:ind w:firstLine="708"/>
        <w:jc w:val="center"/>
        <w:rPr>
          <w:rFonts w:ascii="Times New Roman" w:hAnsi="Times New Roman" w:cs="Times New Roman"/>
          <w:b/>
          <w:sz w:val="24"/>
          <w:szCs w:val="24"/>
        </w:rPr>
      </w:pPr>
      <w:r w:rsidRPr="00AF07B2">
        <w:rPr>
          <w:rFonts w:ascii="Times New Roman" w:hAnsi="Times New Roman" w:cs="Times New Roman"/>
          <w:noProof/>
          <w:sz w:val="24"/>
          <w:szCs w:val="24"/>
        </w:rPr>
        <w:drawing>
          <wp:anchor distT="0" distB="0" distL="114300" distR="114300" simplePos="0" relativeHeight="251655168" behindDoc="0" locked="0" layoutInCell="1" allowOverlap="1">
            <wp:simplePos x="0" y="0"/>
            <wp:positionH relativeFrom="column">
              <wp:posOffset>2218055</wp:posOffset>
            </wp:positionH>
            <wp:positionV relativeFrom="paragraph">
              <wp:posOffset>56515</wp:posOffset>
            </wp:positionV>
            <wp:extent cx="2343785" cy="2308225"/>
            <wp:effectExtent l="0" t="0" r="0" b="0"/>
            <wp:wrapTight wrapText="bothSides">
              <wp:wrapPolygon edited="0">
                <wp:start x="1639" y="1694"/>
                <wp:lineTo x="1639" y="2050"/>
                <wp:lineTo x="2616" y="3126"/>
                <wp:lineTo x="1639" y="3571"/>
                <wp:lineTo x="1639" y="4017"/>
                <wp:lineTo x="2944" y="4552"/>
                <wp:lineTo x="1744" y="5532"/>
                <wp:lineTo x="1744" y="5889"/>
                <wp:lineTo x="2944" y="5978"/>
                <wp:lineTo x="1527" y="7410"/>
                <wp:lineTo x="2838" y="8836"/>
                <wp:lineTo x="2944" y="8836"/>
                <wp:lineTo x="1639" y="9193"/>
                <wp:lineTo x="1639" y="9460"/>
                <wp:lineTo x="2944" y="10262"/>
                <wp:lineTo x="1639" y="11160"/>
                <wp:lineTo x="1639" y="11249"/>
                <wp:lineTo x="2944" y="11694"/>
                <wp:lineTo x="1527" y="12942"/>
                <wp:lineTo x="1639" y="14903"/>
                <wp:lineTo x="2616" y="15979"/>
                <wp:lineTo x="1744" y="16424"/>
                <wp:lineTo x="1744" y="16870"/>
                <wp:lineTo x="2944" y="17405"/>
                <wp:lineTo x="1966" y="18474"/>
                <wp:lineTo x="2399" y="18831"/>
                <wp:lineTo x="10803" y="18831"/>
                <wp:lineTo x="7198" y="19277"/>
                <wp:lineTo x="6326" y="19461"/>
                <wp:lineTo x="6437" y="19633"/>
                <wp:lineTo x="10803" y="19633"/>
                <wp:lineTo x="10803" y="18831"/>
                <wp:lineTo x="13963" y="18831"/>
                <wp:lineTo x="14507" y="18653"/>
                <wp:lineTo x="14291" y="11694"/>
                <wp:lineTo x="18656" y="11694"/>
                <wp:lineTo x="20728" y="11249"/>
                <wp:lineTo x="20833" y="9193"/>
                <wp:lineTo x="20184" y="9103"/>
                <wp:lineTo x="14291" y="8836"/>
                <wp:lineTo x="14507" y="1967"/>
                <wp:lineTo x="13635" y="1872"/>
                <wp:lineTo x="2511" y="1694"/>
                <wp:lineTo x="1639" y="1694"/>
              </wp:wrapPolygon>
            </wp:wrapTight>
            <wp:docPr id="7" name="Объект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Pr="00AF07B2">
        <w:rPr>
          <w:rFonts w:ascii="Times New Roman" w:hAnsi="Times New Roman" w:cs="Times New Roman"/>
          <w:b/>
          <w:sz w:val="24"/>
          <w:szCs w:val="24"/>
        </w:rPr>
        <w:t>Состояние семейного социума в МАДОУ «Детский сад № 5»</w:t>
      </w:r>
    </w:p>
    <w:p w:rsidR="008A0DF1" w:rsidRPr="00AF07B2" w:rsidRDefault="008A0DF1" w:rsidP="008A0DF1">
      <w:pPr>
        <w:spacing w:after="0" w:line="240" w:lineRule="auto"/>
        <w:ind w:firstLine="708"/>
        <w:rPr>
          <w:rFonts w:ascii="Times New Roman" w:hAnsi="Times New Roman" w:cs="Times New Roman"/>
          <w:sz w:val="24"/>
          <w:szCs w:val="24"/>
        </w:rPr>
      </w:pPr>
      <w:r w:rsidRPr="00AF07B2">
        <w:rPr>
          <w:rFonts w:ascii="Times New Roman" w:hAnsi="Times New Roman" w:cs="Times New Roman"/>
          <w:noProof/>
          <w:sz w:val="24"/>
          <w:szCs w:val="24"/>
        </w:rPr>
        <w:drawing>
          <wp:anchor distT="0" distB="0" distL="114300" distR="114300" simplePos="0" relativeHeight="251657216" behindDoc="0" locked="0" layoutInCell="1" allowOverlap="1">
            <wp:simplePos x="0" y="0"/>
            <wp:positionH relativeFrom="column">
              <wp:posOffset>4735830</wp:posOffset>
            </wp:positionH>
            <wp:positionV relativeFrom="paragraph">
              <wp:posOffset>8255</wp:posOffset>
            </wp:positionV>
            <wp:extent cx="2658110" cy="2308225"/>
            <wp:effectExtent l="0" t="0" r="0" b="0"/>
            <wp:wrapTight wrapText="bothSides">
              <wp:wrapPolygon edited="0">
                <wp:start x="1636" y="1694"/>
                <wp:lineTo x="1636" y="2050"/>
                <wp:lineTo x="2616" y="3126"/>
                <wp:lineTo x="1636" y="3571"/>
                <wp:lineTo x="1636" y="4017"/>
                <wp:lineTo x="2946" y="4552"/>
                <wp:lineTo x="1744" y="5532"/>
                <wp:lineTo x="1744" y="5889"/>
                <wp:lineTo x="2946" y="5978"/>
                <wp:lineTo x="1527" y="7410"/>
                <wp:lineTo x="2838" y="8836"/>
                <wp:lineTo x="2946" y="8836"/>
                <wp:lineTo x="1636" y="9193"/>
                <wp:lineTo x="1636" y="9460"/>
                <wp:lineTo x="2946" y="10262"/>
                <wp:lineTo x="1636" y="11160"/>
                <wp:lineTo x="1636" y="11249"/>
                <wp:lineTo x="2946" y="11694"/>
                <wp:lineTo x="1527" y="12942"/>
                <wp:lineTo x="1636" y="14903"/>
                <wp:lineTo x="2616" y="15979"/>
                <wp:lineTo x="1744" y="16424"/>
                <wp:lineTo x="1744" y="16870"/>
                <wp:lineTo x="2946" y="17405"/>
                <wp:lineTo x="1966" y="18474"/>
                <wp:lineTo x="2399" y="18831"/>
                <wp:lineTo x="10800" y="18831"/>
                <wp:lineTo x="7198" y="19277"/>
                <wp:lineTo x="6326" y="19461"/>
                <wp:lineTo x="6435" y="19633"/>
                <wp:lineTo x="10800" y="19633"/>
                <wp:lineTo x="10800" y="18831"/>
                <wp:lineTo x="13963" y="18831"/>
                <wp:lineTo x="14510" y="18653"/>
                <wp:lineTo x="14293" y="11694"/>
                <wp:lineTo x="18654" y="11694"/>
                <wp:lineTo x="20728" y="11249"/>
                <wp:lineTo x="20836" y="9193"/>
                <wp:lineTo x="20181" y="9103"/>
                <wp:lineTo x="14293" y="8836"/>
                <wp:lineTo x="14510" y="1967"/>
                <wp:lineTo x="13638" y="1872"/>
                <wp:lineTo x="2508" y="1694"/>
                <wp:lineTo x="1636" y="1694"/>
              </wp:wrapPolygon>
            </wp:wrapTight>
            <wp:docPr id="8" name="Объект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Pr="00AF07B2">
        <w:rPr>
          <w:rFonts w:ascii="Times New Roman" w:hAnsi="Times New Roman" w:cs="Times New Roman"/>
          <w:noProof/>
          <w:sz w:val="24"/>
          <w:szCs w:val="24"/>
        </w:rPr>
        <w:drawing>
          <wp:anchor distT="0" distB="0" distL="114300" distR="114300" simplePos="0" relativeHeight="251653120" behindDoc="0" locked="0" layoutInCell="1" allowOverlap="1">
            <wp:simplePos x="0" y="0"/>
            <wp:positionH relativeFrom="column">
              <wp:posOffset>116205</wp:posOffset>
            </wp:positionH>
            <wp:positionV relativeFrom="paragraph">
              <wp:posOffset>9525</wp:posOffset>
            </wp:positionV>
            <wp:extent cx="2162175" cy="2308225"/>
            <wp:effectExtent l="0" t="0" r="0" b="0"/>
            <wp:wrapTight wrapText="bothSides">
              <wp:wrapPolygon edited="0">
                <wp:start x="1637" y="1694"/>
                <wp:lineTo x="1637" y="2050"/>
                <wp:lineTo x="2620" y="3126"/>
                <wp:lineTo x="1637" y="3571"/>
                <wp:lineTo x="1637" y="4017"/>
                <wp:lineTo x="2943" y="4552"/>
                <wp:lineTo x="1744" y="5532"/>
                <wp:lineTo x="1744" y="5889"/>
                <wp:lineTo x="2943" y="5978"/>
                <wp:lineTo x="1529" y="7410"/>
                <wp:lineTo x="2836" y="8836"/>
                <wp:lineTo x="2943" y="8836"/>
                <wp:lineTo x="1637" y="9193"/>
                <wp:lineTo x="1637" y="9460"/>
                <wp:lineTo x="2943" y="10262"/>
                <wp:lineTo x="1637" y="11160"/>
                <wp:lineTo x="1637" y="11249"/>
                <wp:lineTo x="2943" y="11694"/>
                <wp:lineTo x="1529" y="12942"/>
                <wp:lineTo x="1637" y="14903"/>
                <wp:lineTo x="2620" y="15979"/>
                <wp:lineTo x="1744" y="16424"/>
                <wp:lineTo x="1744" y="16870"/>
                <wp:lineTo x="2943" y="17405"/>
                <wp:lineTo x="1967" y="18474"/>
                <wp:lineTo x="2398" y="18831"/>
                <wp:lineTo x="10803" y="18831"/>
                <wp:lineTo x="7200" y="19277"/>
                <wp:lineTo x="6325" y="19461"/>
                <wp:lineTo x="6439" y="19633"/>
                <wp:lineTo x="10803" y="19633"/>
                <wp:lineTo x="10803" y="18831"/>
                <wp:lineTo x="13962" y="18831"/>
                <wp:lineTo x="14508" y="18653"/>
                <wp:lineTo x="14292" y="11694"/>
                <wp:lineTo x="18657" y="11694"/>
                <wp:lineTo x="20725" y="11249"/>
                <wp:lineTo x="20839" y="9193"/>
                <wp:lineTo x="20179" y="9103"/>
                <wp:lineTo x="14292" y="8836"/>
                <wp:lineTo x="14508" y="1967"/>
                <wp:lineTo x="13639" y="1872"/>
                <wp:lineTo x="2512" y="1694"/>
                <wp:lineTo x="1637" y="1694"/>
              </wp:wrapPolygon>
            </wp:wrapTight>
            <wp:docPr id="6" name="Объект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8A0DF1" w:rsidRPr="00AF07B2" w:rsidRDefault="008A0DF1" w:rsidP="008A0DF1">
      <w:pPr>
        <w:spacing w:after="0" w:line="240" w:lineRule="auto"/>
        <w:ind w:firstLine="708"/>
        <w:rPr>
          <w:rFonts w:ascii="Times New Roman" w:hAnsi="Times New Roman" w:cs="Times New Roman"/>
          <w:sz w:val="24"/>
          <w:szCs w:val="24"/>
        </w:rPr>
      </w:pPr>
    </w:p>
    <w:p w:rsidR="008A0DF1" w:rsidRPr="00AF07B2" w:rsidRDefault="008A0DF1" w:rsidP="008A0DF1">
      <w:pPr>
        <w:spacing w:after="0" w:line="240" w:lineRule="auto"/>
        <w:ind w:firstLine="708"/>
        <w:jc w:val="both"/>
        <w:rPr>
          <w:rFonts w:ascii="Times New Roman" w:hAnsi="Times New Roman" w:cs="Times New Roman"/>
          <w:sz w:val="24"/>
          <w:szCs w:val="24"/>
        </w:rPr>
      </w:pPr>
    </w:p>
    <w:p w:rsidR="008A0DF1" w:rsidRPr="00AF07B2" w:rsidRDefault="008A0DF1" w:rsidP="008A0DF1">
      <w:pPr>
        <w:spacing w:after="0" w:line="240" w:lineRule="auto"/>
        <w:ind w:firstLine="708"/>
        <w:jc w:val="both"/>
        <w:rPr>
          <w:rFonts w:ascii="Times New Roman" w:hAnsi="Times New Roman" w:cs="Times New Roman"/>
          <w:sz w:val="24"/>
          <w:szCs w:val="24"/>
        </w:rPr>
      </w:pPr>
    </w:p>
    <w:p w:rsidR="008A0DF1" w:rsidRPr="00AF07B2" w:rsidRDefault="008A0DF1" w:rsidP="008A0DF1">
      <w:pPr>
        <w:spacing w:after="0" w:line="240" w:lineRule="auto"/>
        <w:ind w:firstLine="708"/>
        <w:jc w:val="both"/>
        <w:rPr>
          <w:rFonts w:ascii="Times New Roman" w:hAnsi="Times New Roman" w:cs="Times New Roman"/>
          <w:sz w:val="24"/>
          <w:szCs w:val="24"/>
        </w:rPr>
      </w:pPr>
    </w:p>
    <w:p w:rsidR="008A0DF1" w:rsidRPr="00AF07B2" w:rsidRDefault="008A0DF1" w:rsidP="008A0DF1">
      <w:pPr>
        <w:spacing w:after="0" w:line="240" w:lineRule="auto"/>
        <w:ind w:firstLine="708"/>
        <w:jc w:val="both"/>
        <w:rPr>
          <w:rFonts w:ascii="Times New Roman" w:hAnsi="Times New Roman" w:cs="Times New Roman"/>
          <w:sz w:val="24"/>
          <w:szCs w:val="24"/>
        </w:rPr>
      </w:pPr>
    </w:p>
    <w:p w:rsidR="008A0DF1" w:rsidRPr="00AF07B2" w:rsidRDefault="008A0DF1" w:rsidP="008A0DF1">
      <w:pPr>
        <w:spacing w:after="0" w:line="240" w:lineRule="auto"/>
        <w:ind w:firstLine="708"/>
        <w:jc w:val="both"/>
        <w:rPr>
          <w:rFonts w:ascii="Times New Roman" w:hAnsi="Times New Roman" w:cs="Times New Roman"/>
          <w:sz w:val="24"/>
          <w:szCs w:val="24"/>
        </w:rPr>
      </w:pPr>
    </w:p>
    <w:p w:rsidR="008A0DF1" w:rsidRPr="00AF07B2" w:rsidRDefault="008A0DF1" w:rsidP="008A0DF1">
      <w:pPr>
        <w:spacing w:after="0" w:line="240" w:lineRule="auto"/>
        <w:ind w:firstLine="708"/>
        <w:jc w:val="both"/>
        <w:rPr>
          <w:rFonts w:ascii="Times New Roman" w:hAnsi="Times New Roman" w:cs="Times New Roman"/>
          <w:sz w:val="24"/>
          <w:szCs w:val="24"/>
        </w:rPr>
      </w:pPr>
    </w:p>
    <w:p w:rsidR="008A0DF1" w:rsidRPr="00AF07B2" w:rsidRDefault="008A0DF1" w:rsidP="008A0DF1">
      <w:pPr>
        <w:spacing w:after="0" w:line="240" w:lineRule="auto"/>
        <w:ind w:firstLine="708"/>
        <w:jc w:val="both"/>
        <w:rPr>
          <w:rFonts w:ascii="Times New Roman" w:hAnsi="Times New Roman" w:cs="Times New Roman"/>
          <w:sz w:val="24"/>
          <w:szCs w:val="24"/>
        </w:rPr>
      </w:pPr>
    </w:p>
    <w:p w:rsidR="008A0DF1" w:rsidRPr="00AF07B2" w:rsidRDefault="008A0DF1" w:rsidP="008A0DF1">
      <w:pPr>
        <w:spacing w:after="0" w:line="240" w:lineRule="auto"/>
        <w:ind w:firstLine="708"/>
        <w:jc w:val="both"/>
        <w:rPr>
          <w:rFonts w:ascii="Times New Roman" w:hAnsi="Times New Roman" w:cs="Times New Roman"/>
          <w:sz w:val="24"/>
          <w:szCs w:val="24"/>
        </w:rPr>
      </w:pPr>
    </w:p>
    <w:p w:rsidR="008A0DF1" w:rsidRPr="00AF07B2" w:rsidRDefault="008A0DF1" w:rsidP="008A0DF1">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noProof/>
          <w:sz w:val="24"/>
          <w:szCs w:val="24"/>
        </w:rPr>
        <w:drawing>
          <wp:anchor distT="0" distB="0" distL="114300" distR="114300" simplePos="0" relativeHeight="251661312" behindDoc="0" locked="0" layoutInCell="1" allowOverlap="1">
            <wp:simplePos x="0" y="0"/>
            <wp:positionH relativeFrom="column">
              <wp:posOffset>2053590</wp:posOffset>
            </wp:positionH>
            <wp:positionV relativeFrom="paragraph">
              <wp:posOffset>45085</wp:posOffset>
            </wp:positionV>
            <wp:extent cx="2508250" cy="2306955"/>
            <wp:effectExtent l="0" t="0" r="0" b="0"/>
            <wp:wrapTight wrapText="bothSides">
              <wp:wrapPolygon edited="0">
                <wp:start x="1635" y="1694"/>
                <wp:lineTo x="1635" y="2051"/>
                <wp:lineTo x="2619" y="3121"/>
                <wp:lineTo x="1635" y="3567"/>
                <wp:lineTo x="1635" y="4019"/>
                <wp:lineTo x="2947" y="4554"/>
                <wp:lineTo x="1744" y="5535"/>
                <wp:lineTo x="1744" y="5892"/>
                <wp:lineTo x="2947" y="5981"/>
                <wp:lineTo x="1526" y="7408"/>
                <wp:lineTo x="2838" y="8835"/>
                <wp:lineTo x="2947" y="8835"/>
                <wp:lineTo x="1635" y="9192"/>
                <wp:lineTo x="1635" y="9459"/>
                <wp:lineTo x="2947" y="10262"/>
                <wp:lineTo x="1635" y="11160"/>
                <wp:lineTo x="1635" y="11249"/>
                <wp:lineTo x="2947" y="11695"/>
                <wp:lineTo x="1526" y="12943"/>
                <wp:lineTo x="1635" y="14905"/>
                <wp:lineTo x="2619" y="15976"/>
                <wp:lineTo x="1744" y="16421"/>
                <wp:lineTo x="1744" y="16867"/>
                <wp:lineTo x="2947" y="17402"/>
                <wp:lineTo x="1963" y="18479"/>
                <wp:lineTo x="2401" y="18835"/>
                <wp:lineTo x="10800" y="18835"/>
                <wp:lineTo x="7202" y="19281"/>
                <wp:lineTo x="6327" y="19460"/>
                <wp:lineTo x="6436" y="19638"/>
                <wp:lineTo x="10800" y="19638"/>
                <wp:lineTo x="10800" y="18835"/>
                <wp:lineTo x="13966" y="18835"/>
                <wp:lineTo x="14508" y="18657"/>
                <wp:lineTo x="14289" y="11695"/>
                <wp:lineTo x="18653" y="11695"/>
                <wp:lineTo x="20725" y="11249"/>
                <wp:lineTo x="20834" y="9192"/>
                <wp:lineTo x="20184" y="9103"/>
                <wp:lineTo x="14289" y="8835"/>
                <wp:lineTo x="14508" y="1962"/>
                <wp:lineTo x="13638" y="1873"/>
                <wp:lineTo x="2510" y="1694"/>
                <wp:lineTo x="1635" y="1694"/>
              </wp:wrapPolygon>
            </wp:wrapTight>
            <wp:docPr id="10" name="Объект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8A0DF1" w:rsidRPr="00AF07B2" w:rsidRDefault="008A0DF1" w:rsidP="008A0DF1">
      <w:pPr>
        <w:spacing w:after="0" w:line="240" w:lineRule="auto"/>
        <w:ind w:firstLine="708"/>
        <w:jc w:val="both"/>
        <w:rPr>
          <w:rFonts w:ascii="Times New Roman" w:hAnsi="Times New Roman" w:cs="Times New Roman"/>
          <w:sz w:val="24"/>
          <w:szCs w:val="24"/>
        </w:rPr>
      </w:pPr>
    </w:p>
    <w:p w:rsidR="008A0DF1" w:rsidRPr="00AF07B2" w:rsidRDefault="008A0DF1" w:rsidP="008A0DF1">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-8890</wp:posOffset>
            </wp:positionH>
            <wp:positionV relativeFrom="paragraph">
              <wp:posOffset>86360</wp:posOffset>
            </wp:positionV>
            <wp:extent cx="2468245" cy="2141220"/>
            <wp:effectExtent l="0" t="0" r="0" b="0"/>
            <wp:wrapTight wrapText="bothSides">
              <wp:wrapPolygon edited="0">
                <wp:start x="1634" y="1698"/>
                <wp:lineTo x="1634" y="2050"/>
                <wp:lineTo x="2617" y="3126"/>
                <wp:lineTo x="1634" y="3568"/>
                <wp:lineTo x="1634" y="4016"/>
                <wp:lineTo x="2945" y="4554"/>
                <wp:lineTo x="1745" y="5535"/>
                <wp:lineTo x="1745" y="5893"/>
                <wp:lineTo x="2945" y="5983"/>
                <wp:lineTo x="1528" y="7405"/>
                <wp:lineTo x="2834" y="8833"/>
                <wp:lineTo x="2945" y="8833"/>
                <wp:lineTo x="1634" y="9192"/>
                <wp:lineTo x="1634" y="9461"/>
                <wp:lineTo x="2945" y="10262"/>
                <wp:lineTo x="1634" y="11159"/>
                <wp:lineTo x="1634" y="11248"/>
                <wp:lineTo x="2945" y="11690"/>
                <wp:lineTo x="1528" y="12940"/>
                <wp:lineTo x="1634" y="14906"/>
                <wp:lineTo x="2617" y="15976"/>
                <wp:lineTo x="1745" y="16424"/>
                <wp:lineTo x="1745" y="16866"/>
                <wp:lineTo x="2945" y="17404"/>
                <wp:lineTo x="1962" y="18474"/>
                <wp:lineTo x="2401" y="18833"/>
                <wp:lineTo x="10803" y="18833"/>
                <wp:lineTo x="7202" y="19281"/>
                <wp:lineTo x="6329" y="19460"/>
                <wp:lineTo x="6435" y="19633"/>
                <wp:lineTo x="10803" y="19633"/>
                <wp:lineTo x="10803" y="18833"/>
                <wp:lineTo x="13965" y="18833"/>
                <wp:lineTo x="14509" y="18653"/>
                <wp:lineTo x="14293" y="11690"/>
                <wp:lineTo x="18655" y="11690"/>
                <wp:lineTo x="20728" y="11248"/>
                <wp:lineTo x="20839" y="9192"/>
                <wp:lineTo x="20183" y="9102"/>
                <wp:lineTo x="14293" y="8833"/>
                <wp:lineTo x="14509" y="1967"/>
                <wp:lineTo x="13637" y="1877"/>
                <wp:lineTo x="2512" y="1698"/>
                <wp:lineTo x="1634" y="1698"/>
              </wp:wrapPolygon>
            </wp:wrapTight>
            <wp:docPr id="9" name="Объект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Pr="00AF07B2">
        <w:rPr>
          <w:rFonts w:ascii="Times New Roman" w:hAnsi="Times New Roman" w:cs="Times New Roman"/>
          <w:noProof/>
          <w:sz w:val="24"/>
          <w:szCs w:val="24"/>
        </w:rPr>
        <w:drawing>
          <wp:anchor distT="0" distB="0" distL="114300" distR="114300" simplePos="0" relativeHeight="251663360" behindDoc="0" locked="0" layoutInCell="1" allowOverlap="1">
            <wp:simplePos x="0" y="0"/>
            <wp:positionH relativeFrom="column">
              <wp:posOffset>4735195</wp:posOffset>
            </wp:positionH>
            <wp:positionV relativeFrom="paragraph">
              <wp:posOffset>162560</wp:posOffset>
            </wp:positionV>
            <wp:extent cx="2357120" cy="2312670"/>
            <wp:effectExtent l="0" t="0" r="0" b="0"/>
            <wp:wrapTight wrapText="bothSides">
              <wp:wrapPolygon edited="0">
                <wp:start x="1635" y="1696"/>
                <wp:lineTo x="1635" y="2052"/>
                <wp:lineTo x="2619" y="3126"/>
                <wp:lineTo x="1635" y="3570"/>
                <wp:lineTo x="1635" y="4015"/>
                <wp:lineTo x="2944" y="4555"/>
                <wp:lineTo x="1746" y="5533"/>
                <wp:lineTo x="1746" y="5889"/>
                <wp:lineTo x="2944" y="5978"/>
                <wp:lineTo x="1525" y="7408"/>
                <wp:lineTo x="2834" y="8837"/>
                <wp:lineTo x="2944" y="8837"/>
                <wp:lineTo x="1635" y="9193"/>
                <wp:lineTo x="1635" y="9460"/>
                <wp:lineTo x="2944" y="10266"/>
                <wp:lineTo x="1635" y="11156"/>
                <wp:lineTo x="1635" y="11245"/>
                <wp:lineTo x="2944" y="11696"/>
                <wp:lineTo x="1525" y="12941"/>
                <wp:lineTo x="1635" y="14904"/>
                <wp:lineTo x="2619" y="15978"/>
                <wp:lineTo x="1746" y="16422"/>
                <wp:lineTo x="1746" y="16867"/>
                <wp:lineTo x="2944" y="17407"/>
                <wp:lineTo x="1967" y="18474"/>
                <wp:lineTo x="2397" y="18830"/>
                <wp:lineTo x="10800" y="18830"/>
                <wp:lineTo x="7198" y="19281"/>
                <wp:lineTo x="6325" y="19459"/>
                <wp:lineTo x="6436" y="19637"/>
                <wp:lineTo x="10800" y="19637"/>
                <wp:lineTo x="10800" y="18830"/>
                <wp:lineTo x="13966" y="18830"/>
                <wp:lineTo x="14507" y="18652"/>
                <wp:lineTo x="14291" y="11696"/>
                <wp:lineTo x="18656" y="11696"/>
                <wp:lineTo x="20727" y="11245"/>
                <wp:lineTo x="20838" y="9193"/>
                <wp:lineTo x="20180" y="9104"/>
                <wp:lineTo x="14291" y="8837"/>
                <wp:lineTo x="14507" y="1963"/>
                <wp:lineTo x="13634" y="1874"/>
                <wp:lineTo x="2508" y="1696"/>
                <wp:lineTo x="1635" y="1696"/>
              </wp:wrapPolygon>
            </wp:wrapTight>
            <wp:docPr id="11" name="Объект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8A0DF1" w:rsidRPr="00AF07B2" w:rsidRDefault="008A0DF1" w:rsidP="008A0DF1">
      <w:pPr>
        <w:spacing w:after="0" w:line="240" w:lineRule="auto"/>
        <w:ind w:firstLine="708"/>
        <w:jc w:val="both"/>
        <w:rPr>
          <w:rFonts w:ascii="Times New Roman" w:hAnsi="Times New Roman" w:cs="Times New Roman"/>
          <w:sz w:val="24"/>
          <w:szCs w:val="24"/>
        </w:rPr>
      </w:pPr>
    </w:p>
    <w:p w:rsidR="008A0DF1" w:rsidRPr="00AF07B2" w:rsidRDefault="008A0DF1" w:rsidP="008A0DF1">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Взаимодействие с семьей в </w:t>
      </w:r>
    </w:p>
    <w:p w:rsidR="008A0DF1" w:rsidRPr="00AF07B2" w:rsidRDefault="008A0DF1" w:rsidP="008A0DF1">
      <w:pPr>
        <w:spacing w:after="0" w:line="240" w:lineRule="auto"/>
        <w:jc w:val="both"/>
        <w:rPr>
          <w:rFonts w:ascii="Times New Roman" w:hAnsi="Times New Roman" w:cs="Times New Roman"/>
          <w:sz w:val="24"/>
          <w:szCs w:val="24"/>
        </w:rPr>
      </w:pPr>
    </w:p>
    <w:p w:rsidR="008A0DF1" w:rsidRPr="00AF07B2" w:rsidRDefault="008A0DF1" w:rsidP="008A0DF1">
      <w:pPr>
        <w:pStyle w:val="a6"/>
        <w:autoSpaceDE w:val="0"/>
        <w:autoSpaceDN w:val="0"/>
        <w:adjustRightInd w:val="0"/>
        <w:spacing w:after="0" w:line="240" w:lineRule="auto"/>
        <w:ind w:left="644"/>
        <w:jc w:val="both"/>
        <w:rPr>
          <w:rFonts w:ascii="Times New Roman" w:hAnsi="Times New Roman"/>
          <w:sz w:val="24"/>
          <w:szCs w:val="24"/>
        </w:rPr>
      </w:pPr>
      <w:r w:rsidRPr="00AF07B2">
        <w:rPr>
          <w:rFonts w:ascii="Times New Roman" w:hAnsi="Times New Roman"/>
          <w:sz w:val="24"/>
          <w:szCs w:val="24"/>
        </w:rPr>
        <w:t xml:space="preserve">Взаимодействие педагогов ДОУ и родителей по вопросам образовательной деятельности с детьми происходит по нескольким направлениям. </w:t>
      </w:r>
    </w:p>
    <w:p w:rsidR="008A0DF1" w:rsidRPr="00AF07B2" w:rsidRDefault="008A0DF1" w:rsidP="008A0DF1">
      <w:pPr>
        <w:pStyle w:val="Default"/>
        <w:ind w:firstLine="708"/>
        <w:jc w:val="both"/>
        <w:rPr>
          <w:rFonts w:eastAsia="Times New Roman"/>
          <w:lang w:eastAsia="ru-RU"/>
        </w:rPr>
      </w:pPr>
      <w:r w:rsidRPr="00AF07B2">
        <w:rPr>
          <w:i/>
          <w:iCs/>
        </w:rPr>
        <w:t xml:space="preserve">Первое – </w:t>
      </w:r>
      <w:r w:rsidRPr="00AF07B2">
        <w:t xml:space="preserve">знакомство родителей с правилами, существующими в группе, а так же способами их усвоения. Обычно родителей знакомят с правилами пребывания детей в ДОУ, связанными с режимными моментами: время прихода и ухода, время обеда, сна; видами одежды, необходимой для нахождения в ДОУ, на физкультурных занятиях, на прогулке. Однако само пребывание детей в ДОУ сопряжено с рядом ограничений или правил пребывания. Это, например, способы удобного расположения предметов в шкафу для одежды ребенка, правила одевания (снятия) одежды и обуви (последовательность, способ действия с каждым предметом), правила мытья рук, правила поведения на улице, правила коммуникации детей с взрослыми и детьми в ДОУ и многое другое. Правила эти вводятся педагогами для детей и осваиваются детьми во время пребывания в ДОУ. (Часто и педагоги не вводят правила, не формулируют их детям, предполагая, что дети откуда-то их знают или могут понять, как нужно действовать, наблюдая за поведением взрослого или других детей. Педагоги не учитывают, что правила, как и способы познавательных действий – процесс, формирующийся по законам развития психики: поэтапно и последовательно.) Однако гораздо эффективнее, если родители будут знакомы с этими правилами, будут устанавливать их и дома (например, правило мытья рук), спрашивать о них детей, помогать детям осваивать правила (например, правила одевания, обращения с предметами, правила вежливого </w:t>
      </w:r>
    </w:p>
    <w:p w:rsidR="008A0DF1" w:rsidRPr="00AF07B2" w:rsidRDefault="008A0DF1" w:rsidP="008A0DF1">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обращения). Можно также сказать родителям, что им следует быть терпеливыми и сдержанными в таком взаимодействии с детьми </w:t>
      </w:r>
    </w:p>
    <w:p w:rsidR="008A0DF1" w:rsidRPr="00AF07B2" w:rsidRDefault="008A0DF1" w:rsidP="008A0DF1">
      <w:pPr>
        <w:autoSpaceDE w:val="0"/>
        <w:autoSpaceDN w:val="0"/>
        <w:adjustRightInd w:val="0"/>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i/>
          <w:iCs/>
          <w:sz w:val="24"/>
          <w:szCs w:val="24"/>
        </w:rPr>
        <w:t xml:space="preserve">Второе </w:t>
      </w:r>
      <w:r w:rsidRPr="00AF07B2">
        <w:rPr>
          <w:rFonts w:ascii="Times New Roman" w:hAnsi="Times New Roman" w:cs="Times New Roman"/>
          <w:sz w:val="24"/>
          <w:szCs w:val="24"/>
        </w:rPr>
        <w:t xml:space="preserve">– привлечение родителей к образовательной работе с детьми по развитию познавательных способностей. По конкретному заданию педагогов родители дома проводят с детьми наблюдения, например, изучают вместе с детьми, где в окружающем встречаются числа и цифры, меряют шагами и вычерчивают периметр комнаты (рисуют комнату сверху), читают детям литературные произведения из предложенного списка, вспоминают родственников и наклеивают их фотографии в альбом и др. Такие задания даются родителям довольно редко, в основном образовательная работа ведется педагогами. </w:t>
      </w:r>
    </w:p>
    <w:p w:rsidR="008A0DF1" w:rsidRPr="00AF07B2" w:rsidRDefault="008A0DF1" w:rsidP="008A0DF1">
      <w:pPr>
        <w:autoSpaceDE w:val="0"/>
        <w:autoSpaceDN w:val="0"/>
        <w:adjustRightInd w:val="0"/>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i/>
          <w:iCs/>
          <w:sz w:val="24"/>
          <w:szCs w:val="24"/>
        </w:rPr>
        <w:t xml:space="preserve">Третье </w:t>
      </w:r>
      <w:r w:rsidRPr="00AF07B2">
        <w:rPr>
          <w:rFonts w:ascii="Times New Roman" w:hAnsi="Times New Roman" w:cs="Times New Roman"/>
          <w:sz w:val="24"/>
          <w:szCs w:val="24"/>
        </w:rPr>
        <w:t xml:space="preserve">направление – создание родителями ситуаций, организация родителями деятельности детей таким образом, что это позволяет реализовывать детям сформированные </w:t>
      </w:r>
      <w:r w:rsidRPr="00AF07B2">
        <w:rPr>
          <w:rFonts w:ascii="Times New Roman" w:hAnsi="Times New Roman" w:cs="Times New Roman"/>
          <w:sz w:val="24"/>
          <w:szCs w:val="24"/>
        </w:rPr>
        <w:lastRenderedPageBreak/>
        <w:t xml:space="preserve">у них способы деятельности, овладевать новыми способами. ДОУ предлагает для этого выполнение дома родителям с детьми различных поделок с целью демонстрации их в дальнейшем в ДОУ. Для того, чтобы мотивировать родителей на такое взаимодействие с детьми, ДОУ организует различные выставки работ родителей и детей, выполненных на определенную тему дома («Украсим Чудо-дерево». «Осенние фантазии», «Счастливый выходной день», «Здравствуй масленица», «Окно в прекрасный мир», «Бессмертный полк», «На работе у папы (мамы)» и др.), проводит тематические встречи («Сделаем маску для карнавала», «Модное дефиле» и др.), организует взаимодействие родителей и детей в детском саду («Построим дом», «Построим сказочный город», «Мы вместе с мамой творим волшебство» и др.). Родителям иногда не просто найти совместное с ребенком дело, зачастую они не владеют техниками создания поделок. Воспитатели и специалисты ДОУ могут предложить родителям информационные стенды и мастер-классы по овладению некоторыми способами, техническими приемами изготовления поделок из природного или бросового материала, крупы, бумаги, знакомство родителей с опытом родителей детей, вышедших сада. </w:t>
      </w:r>
    </w:p>
    <w:p w:rsidR="008A0DF1" w:rsidRPr="00AF07B2" w:rsidRDefault="008A0DF1" w:rsidP="008A0DF1">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Можно также предложить родителям вместе с детьми изготовление альбомов – проектов на какую-то тему, например, «Я знаю, как это устроено (бывает, называется)». </w:t>
      </w:r>
    </w:p>
    <w:p w:rsidR="008A0DF1" w:rsidRPr="00AF07B2" w:rsidRDefault="008A0DF1" w:rsidP="008A0DF1">
      <w:pPr>
        <w:autoSpaceDE w:val="0"/>
        <w:autoSpaceDN w:val="0"/>
        <w:adjustRightInd w:val="0"/>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i/>
          <w:iCs/>
          <w:sz w:val="24"/>
          <w:szCs w:val="24"/>
        </w:rPr>
        <w:t xml:space="preserve">Четвертое </w:t>
      </w:r>
      <w:r w:rsidRPr="00AF07B2">
        <w:rPr>
          <w:rFonts w:ascii="Times New Roman" w:hAnsi="Times New Roman" w:cs="Times New Roman"/>
          <w:sz w:val="24"/>
          <w:szCs w:val="24"/>
        </w:rPr>
        <w:t xml:space="preserve">направление работы с родителями в ДОУ – это помощь родителям в овладении способами позитивной коммуникации с детьми, коммуникации направленной на развитие ребенка. Для того, чтобы научить ребенка способам выполнения деятельности, правилам поведения, способам коммуникации, взрослый должен обладать специальными навыками и умениями. Т.е. это работа по </w:t>
      </w:r>
      <w:r w:rsidRPr="00AF07B2">
        <w:rPr>
          <w:rFonts w:ascii="Times New Roman" w:hAnsi="Times New Roman" w:cs="Times New Roman"/>
          <w:i/>
          <w:iCs/>
          <w:sz w:val="24"/>
          <w:szCs w:val="24"/>
        </w:rPr>
        <w:t>воспитанию родителей</w:t>
      </w:r>
      <w:r w:rsidRPr="00AF07B2">
        <w:rPr>
          <w:rFonts w:ascii="Times New Roman" w:hAnsi="Times New Roman" w:cs="Times New Roman"/>
          <w:sz w:val="24"/>
          <w:szCs w:val="24"/>
        </w:rPr>
        <w:t xml:space="preserve">. Предлагать такую работу родителям стоит, конечно, только </w:t>
      </w:r>
      <w:r w:rsidRPr="00AF07B2">
        <w:rPr>
          <w:rFonts w:ascii="Times New Roman" w:hAnsi="Times New Roman" w:cs="Times New Roman"/>
          <w:i/>
          <w:iCs/>
          <w:sz w:val="24"/>
          <w:szCs w:val="24"/>
        </w:rPr>
        <w:t xml:space="preserve">специально </w:t>
      </w:r>
      <w:r w:rsidRPr="00AF07B2">
        <w:rPr>
          <w:rFonts w:ascii="Times New Roman" w:hAnsi="Times New Roman" w:cs="Times New Roman"/>
          <w:sz w:val="24"/>
          <w:szCs w:val="24"/>
        </w:rPr>
        <w:t xml:space="preserve">подготовленным педагогам, психологам. В литературе описаны различные формы психологической работы с родителями, формы «воспитания» родителей. </w:t>
      </w:r>
    </w:p>
    <w:p w:rsidR="008A0DF1" w:rsidRPr="00AF07B2" w:rsidRDefault="008A0DF1" w:rsidP="008A0DF1">
      <w:pPr>
        <w:pStyle w:val="Default"/>
        <w:ind w:firstLine="708"/>
        <w:jc w:val="both"/>
        <w:rPr>
          <w:rFonts w:eastAsia="Times New Roman"/>
          <w:lang w:eastAsia="ru-RU"/>
        </w:rPr>
      </w:pPr>
      <w:r w:rsidRPr="00AF07B2">
        <w:t xml:space="preserve">«Воспитание родителей» – международный термин, под которым понимается помощь родителям в выполнении ими функций воспитателей собственных детей, родительских  функций. Воспитание родителей должно, прежде всего, помочь им обрести уверенность и решительность, увидеть свои возможности и почувствовать ответственность за своих детей. В разных программах воспитания родителей ставятся разные задачи. В одних внимание сосредоточено на руководстве поведением ребенка, в других на его интеллектуальном развитии, в-третьих – на развитии социальной компетентности личности. </w:t>
      </w:r>
    </w:p>
    <w:p w:rsidR="008A0DF1" w:rsidRPr="00AF07B2" w:rsidRDefault="008A0DF1" w:rsidP="008A0DF1">
      <w:pPr>
        <w:autoSpaceDE w:val="0"/>
        <w:autoSpaceDN w:val="0"/>
        <w:adjustRightInd w:val="0"/>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Необходимость работы по «воспитанию родителей» основывается, на потребности родителей в поддержке, на потребности самого ребенка в образованных родителях, на существовании бесспорной связи между качеством домашнего воспитания и социальными проблемами общества. </w:t>
      </w:r>
    </w:p>
    <w:p w:rsidR="008A0DF1" w:rsidRPr="00AF07B2" w:rsidRDefault="008A0DF1" w:rsidP="008A0DF1">
      <w:pPr>
        <w:autoSpaceDE w:val="0"/>
        <w:autoSpaceDN w:val="0"/>
        <w:adjustRightInd w:val="0"/>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Влияние родителей на становление психических качеств ребенка, особенностей его личности является неоспоримым фактом современной образовательной системы. В отечественной и зарубежной психологической литературе роль семьи, родителей в развитии детей изучена с разных сторон. Все авторы отмечают, что именно родители в большей степени формируют личность ребенка, определяя его нравственные нормы, ценностные ориентиры и стандарты поведения. </w:t>
      </w:r>
    </w:p>
    <w:p w:rsidR="008A0DF1" w:rsidRPr="00AF07B2" w:rsidRDefault="008A0DF1" w:rsidP="008A0DF1">
      <w:pPr>
        <w:autoSpaceDE w:val="0"/>
        <w:autoSpaceDN w:val="0"/>
        <w:adjustRightInd w:val="0"/>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Таким образом, целью образовательной работы с родителями, является развитие у взрослых </w:t>
      </w:r>
      <w:r w:rsidRPr="00AF07B2">
        <w:rPr>
          <w:rFonts w:ascii="Times New Roman" w:hAnsi="Times New Roman" w:cs="Times New Roman"/>
          <w:i/>
          <w:iCs/>
          <w:sz w:val="24"/>
          <w:szCs w:val="24"/>
        </w:rPr>
        <w:t xml:space="preserve">способов коммуникации </w:t>
      </w:r>
      <w:r w:rsidRPr="00AF07B2">
        <w:rPr>
          <w:rFonts w:ascii="Times New Roman" w:hAnsi="Times New Roman" w:cs="Times New Roman"/>
          <w:sz w:val="24"/>
          <w:szCs w:val="24"/>
        </w:rPr>
        <w:t xml:space="preserve">с детьми на основе </w:t>
      </w:r>
      <w:r w:rsidRPr="00AF07B2">
        <w:rPr>
          <w:rFonts w:ascii="Times New Roman" w:hAnsi="Times New Roman" w:cs="Times New Roman"/>
          <w:i/>
          <w:iCs/>
          <w:sz w:val="24"/>
          <w:szCs w:val="24"/>
        </w:rPr>
        <w:t xml:space="preserve">понимания </w:t>
      </w:r>
      <w:r w:rsidRPr="00AF07B2">
        <w:rPr>
          <w:rFonts w:ascii="Times New Roman" w:hAnsi="Times New Roman" w:cs="Times New Roman"/>
          <w:sz w:val="24"/>
          <w:szCs w:val="24"/>
        </w:rPr>
        <w:t xml:space="preserve">ребенка, как обладающего определенными особенностями: возрастными, личностными, эмоциональными. </w:t>
      </w:r>
    </w:p>
    <w:p w:rsidR="008A0DF1" w:rsidRPr="00AF07B2" w:rsidRDefault="008A0DF1" w:rsidP="008A0DF1">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В общении с ребенком, взрослый выступает не только как посредник между ним и теми культурными нормами и способами деятельности, которыми ему предстоит овладеть. Прежде всего, он сам - человек, со своими личностными чертами, переживаниями, представлениями, эмоциями. Родитель должен суметь ощутить себя и пользоваться этим в общении с ребенком. </w:t>
      </w:r>
    </w:p>
    <w:p w:rsidR="008A0DF1" w:rsidRPr="00AF07B2" w:rsidRDefault="008A0DF1" w:rsidP="008A0DF1">
      <w:pPr>
        <w:autoSpaceDE w:val="0"/>
        <w:autoSpaceDN w:val="0"/>
        <w:adjustRightInd w:val="0"/>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lastRenderedPageBreak/>
        <w:t xml:space="preserve">Каждый взрослый становится таким родителем, каким ему позволяет быть его опыт собственного проживания детства, его личностные черты, и еще многое другое. Со своими детьми взрослые поступают так, как считают правильным, так как умеют. </w:t>
      </w:r>
    </w:p>
    <w:p w:rsidR="008A0DF1" w:rsidRPr="00AF07B2" w:rsidRDefault="008A0DF1" w:rsidP="008A0DF1">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В каждодневном общении ребенок знакомится с теми способами взаимодействия, которые транслируются ему родителями. Ребенок усваивает не столько правила и способы коммуникации, которые </w:t>
      </w:r>
      <w:r w:rsidRPr="00AF07B2">
        <w:rPr>
          <w:rFonts w:ascii="Times New Roman" w:hAnsi="Times New Roman" w:cs="Times New Roman"/>
          <w:i/>
          <w:iCs/>
          <w:sz w:val="24"/>
          <w:szCs w:val="24"/>
        </w:rPr>
        <w:t xml:space="preserve">озвучиваются </w:t>
      </w:r>
      <w:r w:rsidRPr="00AF07B2">
        <w:rPr>
          <w:rFonts w:ascii="Times New Roman" w:hAnsi="Times New Roman" w:cs="Times New Roman"/>
          <w:sz w:val="24"/>
          <w:szCs w:val="24"/>
        </w:rPr>
        <w:t xml:space="preserve">взрослыми, но прежде всего усваивает их в опыте, в непосредственном контакте со взрослыми, т.е. усваиваются способы. </w:t>
      </w:r>
    </w:p>
    <w:p w:rsidR="008A0DF1" w:rsidRPr="00AF07B2" w:rsidRDefault="008A0DF1" w:rsidP="008A0DF1">
      <w:pPr>
        <w:autoSpaceDE w:val="0"/>
        <w:autoSpaceDN w:val="0"/>
        <w:adjustRightInd w:val="0"/>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Во многом отношение к родительству зависит от тех эмоций, которые переживают родители в процессе взаимодействия с детьми. Поведенческие реакции также зависят от эмоций, которые в определенный момент переживает человек. В целом само родительство может быть также наполнено для взрослого тем или иным эмоциональным содержанием. Родителю важно уметь замечать свои эмоции и находить адекватную форму их выражения. </w:t>
      </w:r>
    </w:p>
    <w:p w:rsidR="008A0DF1" w:rsidRPr="00AF07B2" w:rsidRDefault="008A0DF1" w:rsidP="008A0DF1">
      <w:pPr>
        <w:pStyle w:val="Default"/>
        <w:ind w:firstLine="708"/>
        <w:jc w:val="both"/>
        <w:rPr>
          <w:rFonts w:eastAsia="Times New Roman"/>
          <w:lang w:eastAsia="ru-RU"/>
        </w:rPr>
      </w:pPr>
      <w:r w:rsidRPr="00AF07B2">
        <w:t xml:space="preserve">Часто, ставя перед собой нереалистичные задачи в родительстве, жертвуя собой и игнорируя </w:t>
      </w:r>
      <w:r w:rsidRPr="00AF07B2">
        <w:rPr>
          <w:i/>
          <w:iCs/>
        </w:rPr>
        <w:t>собственные чувства в общении с детьми</w:t>
      </w:r>
      <w:r w:rsidRPr="00AF07B2">
        <w:t xml:space="preserve">, родители все менее эффективно могут взаимодействовать с ними. Эмоциональный образ этого взаимодействия становится все более  негативным, а дети, взрослея, нуждаются в более разнообразном общении с родителями, и важно, если это взаимодействие не столько обучающее, а прежде всего, эмоционально-принимающее. Это качество взаимодействия ребенка с родителем, а именно способность родителя вступать с ребенком в отношения сотрудничества как родителя, удерживающего задачу помощи ребенку, развития ребенка. В то же время, взрослые, которые внимательны к себе самим, также уважительно и с интересом могут относиться к детям, к их чувствам и желаниям. </w:t>
      </w:r>
    </w:p>
    <w:p w:rsidR="008A0DF1" w:rsidRPr="00AF07B2" w:rsidRDefault="008A0DF1" w:rsidP="008A0DF1">
      <w:pPr>
        <w:autoSpaceDE w:val="0"/>
        <w:autoSpaceDN w:val="0"/>
        <w:adjustRightInd w:val="0"/>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Эмоциональные образы, присутствующие у родителя в контакте с ребенком, в большой степени влияют на этот контакт и в частности на эмоциональные образы, возникающие у ребенка. Ведь родители являются самыми близкими для ребенка людьми, а в дошкольном возрасте связь между ними еще очень тесна. </w:t>
      </w:r>
    </w:p>
    <w:p w:rsidR="008A0DF1" w:rsidRPr="00AF07B2" w:rsidRDefault="008A0DF1" w:rsidP="008A0DF1">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Для родителей сложностью может быть как само принятие задачи на взаимодействие с ребенком (из-за негативных эмоциональных образов этого контакта), так и недостаток эффективных способов для этого взаимодействия. Родителю важно быть внимательным к проявлениям ребенка, к его возрастным особенностям, к тому, какая поддержка ему нужна, а также осознавать себя, свое состояние, свою задачу во время взаимодействия, иметь в своем арсенале такие способы взаимодействия с ребенком, которые помогли бы сотрудничать с ним в процессе общения и взаимодействия. </w:t>
      </w:r>
    </w:p>
    <w:p w:rsidR="008A0DF1" w:rsidRPr="00AF07B2" w:rsidRDefault="008A0DF1" w:rsidP="008A0DF1">
      <w:pPr>
        <w:autoSpaceDE w:val="0"/>
        <w:autoSpaceDN w:val="0"/>
        <w:adjustRightInd w:val="0"/>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Гармоничное взаимодействие между взрослым и ребенком возможно в том случае, если взрослые могут видеть ребенка и его потребности, а также учитывать свое состояние и учитывать свои человеческие желания. </w:t>
      </w:r>
    </w:p>
    <w:p w:rsidR="008A0DF1" w:rsidRPr="00AF07B2" w:rsidRDefault="008A0DF1" w:rsidP="008A0DF1">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Если родитель внимателен к проявлениям ребенка, то он может, замечая эмоции ребенка, поддержать его, заметить его успехи, похвалить. </w:t>
      </w:r>
    </w:p>
    <w:p w:rsidR="008A0DF1" w:rsidRPr="00AF07B2" w:rsidRDefault="008A0DF1" w:rsidP="008A0DF1">
      <w:pPr>
        <w:autoSpaceDE w:val="0"/>
        <w:autoSpaceDN w:val="0"/>
        <w:adjustRightInd w:val="0"/>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Отношения с родителями - это самые первые и, пожалуй, самые значимые отношения для любого человека, в них ребенок получает знание о себе и о другом, знакомится с ценностями и правилами жизни, приобретает тот опыт взаимодействия с другим человеком, который он потом применяет в общении с другими людьми. </w:t>
      </w:r>
    </w:p>
    <w:p w:rsidR="008A0DF1" w:rsidRPr="00AF07B2" w:rsidRDefault="008A0DF1" w:rsidP="008A0DF1">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Родители часто бывают растеряны и встревожены, не зная как поступать правильно, как взаимодействовать с ребенком и понимать его. Если раньше родители могли больше опираться на ясные нормы и правила, существующие в обществе, то в настоящее время эти понятия размыты. </w:t>
      </w:r>
    </w:p>
    <w:p w:rsidR="008A0DF1" w:rsidRPr="00AF07B2" w:rsidRDefault="008A0DF1" w:rsidP="008A0DF1">
      <w:pPr>
        <w:autoSpaceDE w:val="0"/>
        <w:autoSpaceDN w:val="0"/>
        <w:adjustRightInd w:val="0"/>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В такой ситуации еще более актуален, на наш взгляд, вопрос об образовательной работе с родителями, в процессе которой родители могли бы почувствовать себя более уверенно и взаимодействовать с детьми с большей эффективностью и с удовольствием. </w:t>
      </w:r>
    </w:p>
    <w:p w:rsidR="008A0DF1" w:rsidRPr="00AF07B2" w:rsidRDefault="008A0DF1" w:rsidP="008A0DF1">
      <w:pPr>
        <w:pStyle w:val="Default"/>
        <w:jc w:val="both"/>
        <w:rPr>
          <w:rFonts w:eastAsia="Times New Roman"/>
          <w:lang w:eastAsia="ru-RU"/>
        </w:rPr>
      </w:pPr>
      <w:r w:rsidRPr="00AF07B2">
        <w:t xml:space="preserve">Чем более адекватен родительский образ у взрослого, тем более реалистичные задачи он может ставить перед собой во взаимодействии с ребенком. </w:t>
      </w:r>
    </w:p>
    <w:p w:rsidR="008A0DF1" w:rsidRPr="00AF07B2" w:rsidRDefault="008A0DF1" w:rsidP="008A0DF1">
      <w:pPr>
        <w:pStyle w:val="Default"/>
        <w:jc w:val="both"/>
        <w:rPr>
          <w:rFonts w:eastAsia="Times New Roman"/>
          <w:lang w:eastAsia="ru-RU"/>
        </w:rPr>
      </w:pPr>
      <w:r w:rsidRPr="00AF07B2">
        <w:lastRenderedPageBreak/>
        <w:t xml:space="preserve">Однако, наряду с этим, необходимо учить родителей </w:t>
      </w:r>
      <w:r w:rsidRPr="00AF07B2">
        <w:rPr>
          <w:i/>
          <w:iCs/>
        </w:rPr>
        <w:t xml:space="preserve">эффективным способам </w:t>
      </w:r>
      <w:r w:rsidRPr="00AF07B2">
        <w:t xml:space="preserve">взаимодействия с детьми, так как они должны осваиваться не за счет представлений, а за счет реальных действий. </w:t>
      </w:r>
    </w:p>
    <w:p w:rsidR="008A0DF1" w:rsidRPr="00AF07B2" w:rsidRDefault="008A0DF1" w:rsidP="008A0DF1">
      <w:pPr>
        <w:autoSpaceDE w:val="0"/>
        <w:autoSpaceDN w:val="0"/>
        <w:adjustRightInd w:val="0"/>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Современные родители часто знакомы с различной психологической литературой, обладают теоретическими знаниями о развитии детей, но столь же часто демонстрируют растерянность в общении и обращении к ребенку, особенно дошкольного возраста, в элементарных бытовых ситуациях. </w:t>
      </w:r>
    </w:p>
    <w:p w:rsidR="008A0DF1" w:rsidRPr="00AF07B2" w:rsidRDefault="008A0DF1" w:rsidP="008A0DF1">
      <w:pPr>
        <w:autoSpaceDE w:val="0"/>
        <w:autoSpaceDN w:val="0"/>
        <w:adjustRightInd w:val="0"/>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Знания и представления взрослых о том, как правильно воспитывать детей, взаимодействовать с ними, о причинах поведения детей, часто остаются на уровне знаний, мало влияют на реальный опыт общения родителей с ребенком. Нередко, замечая это расхождение между тем как взаимодействовать «правильно» и как это происходит реально, родители начинают чувствовать себя виноватыми, плохими родителями, но при этом плохо представляют себе как ситуацию изменить</w:t>
      </w:r>
      <w:r w:rsidRPr="00AF07B2">
        <w:rPr>
          <w:rFonts w:ascii="Times New Roman" w:hAnsi="Times New Roman" w:cs="Times New Roman"/>
          <w:b/>
          <w:bCs/>
          <w:sz w:val="24"/>
          <w:szCs w:val="24"/>
        </w:rPr>
        <w:t xml:space="preserve">. </w:t>
      </w:r>
    </w:p>
    <w:p w:rsidR="008A0DF1" w:rsidRPr="00AF07B2" w:rsidRDefault="008A0DF1" w:rsidP="008A0DF1">
      <w:pPr>
        <w:autoSpaceDE w:val="0"/>
        <w:autoSpaceDN w:val="0"/>
        <w:adjustRightInd w:val="0"/>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Самой большой сложностью в работе с родителями является процесс переноса многочисленных знаний на конкретные действия, обучение родителей конкретным способам развивающего взаимодействия с детьми. Поэтому необходимо учить родителей эффективным </w:t>
      </w:r>
      <w:r w:rsidRPr="00AF07B2">
        <w:rPr>
          <w:rFonts w:ascii="Times New Roman" w:hAnsi="Times New Roman" w:cs="Times New Roman"/>
          <w:i/>
          <w:iCs/>
          <w:sz w:val="24"/>
          <w:szCs w:val="24"/>
        </w:rPr>
        <w:t xml:space="preserve">способам </w:t>
      </w:r>
      <w:r w:rsidRPr="00AF07B2">
        <w:rPr>
          <w:rFonts w:ascii="Times New Roman" w:hAnsi="Times New Roman" w:cs="Times New Roman"/>
          <w:sz w:val="24"/>
          <w:szCs w:val="24"/>
        </w:rPr>
        <w:t xml:space="preserve">взаимодействия с детьми. Они могут осваиваться не только за счет представлений, а за счет реальных действий. </w:t>
      </w:r>
    </w:p>
    <w:p w:rsidR="008A0DF1" w:rsidRPr="00AF07B2" w:rsidRDefault="008A0DF1" w:rsidP="008A0DF1">
      <w:pPr>
        <w:autoSpaceDE w:val="0"/>
        <w:autoSpaceDN w:val="0"/>
        <w:adjustRightInd w:val="0"/>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Процесс коммуникации родителей с детьми состоит из нескольких составляющих. В нем присутствуют: </w:t>
      </w:r>
    </w:p>
    <w:p w:rsidR="008A0DF1" w:rsidRPr="00AF07B2" w:rsidRDefault="008A0DF1" w:rsidP="008A0DF1">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 образ ребенка (представления взрослых о детстве, о возрасте ребенка, о его способностях и возможностях). </w:t>
      </w:r>
    </w:p>
    <w:p w:rsidR="008A0DF1" w:rsidRPr="00AF07B2" w:rsidRDefault="008A0DF1" w:rsidP="008A0DF1">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 образ себя как родителя (представления взрослого о себе как о родителе, о своей роли, задачах во взаимодействии с ребенком). </w:t>
      </w:r>
    </w:p>
    <w:p w:rsidR="008A0DF1" w:rsidRPr="00AF07B2" w:rsidRDefault="008A0DF1" w:rsidP="008A0DF1">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 обращение к ребенку (наличие у родителей адекватных способов обращения к ребенку, как вербальных, так и невербальных). </w:t>
      </w:r>
    </w:p>
    <w:p w:rsidR="008A0DF1" w:rsidRPr="00AF07B2" w:rsidRDefault="008A0DF1" w:rsidP="008A0DF1">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 наблюдение за реакцией ребенка (способность родителей видеть проявления ребенка, быть внимательными к ним). </w:t>
      </w:r>
    </w:p>
    <w:p w:rsidR="008A0DF1" w:rsidRPr="00AF07B2" w:rsidRDefault="008A0DF1" w:rsidP="008A0DF1">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 способы реагирования родителя на поведение ребенка (представление родителей о своих эмоциональных и поведенческих реакциях, проявляющихся в коммуникации с ребенком). </w:t>
      </w:r>
    </w:p>
    <w:p w:rsidR="008A0DF1" w:rsidRPr="00AF07B2" w:rsidRDefault="008A0DF1" w:rsidP="008A0DF1">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 оценивание своих реакций (установки родителя в отношении воспитания ребенка, способность оценивать последствия своих действий, критичность) </w:t>
      </w:r>
    </w:p>
    <w:p w:rsidR="008A0DF1" w:rsidRPr="00AF07B2" w:rsidRDefault="008A0DF1" w:rsidP="008A0DF1">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 оценивание реакций ребенка (понимание смысла поступков и действий ребенка, причин его поведения). </w:t>
      </w:r>
    </w:p>
    <w:p w:rsidR="008A0DF1" w:rsidRPr="00AF07B2" w:rsidRDefault="008A0DF1" w:rsidP="008A0DF1">
      <w:pPr>
        <w:pStyle w:val="Default"/>
        <w:jc w:val="both"/>
        <w:rPr>
          <w:rFonts w:eastAsia="Times New Roman"/>
          <w:lang w:eastAsia="ru-RU"/>
        </w:rPr>
      </w:pPr>
      <w:r w:rsidRPr="00AF07B2">
        <w:t xml:space="preserve">Часть из них характеризует представления и способы действий, относящиеся к ребенку, часть – к себе, как родителю. </w:t>
      </w:r>
    </w:p>
    <w:p w:rsidR="008A0DF1" w:rsidRPr="00AF07B2" w:rsidRDefault="008A0DF1" w:rsidP="008A0DF1">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нашей образовательной работы - развитие представлений родителей о возрастных особенностях детей дошкольного возраста, адекватных способах коммуникации с детьми и формирование </w:t>
      </w:r>
      <w:r w:rsidRPr="00AF07B2">
        <w:rPr>
          <w:rFonts w:ascii="Times New Roman" w:hAnsi="Times New Roman" w:cs="Times New Roman"/>
          <w:i/>
          <w:iCs/>
          <w:sz w:val="24"/>
          <w:szCs w:val="24"/>
        </w:rPr>
        <w:t xml:space="preserve">конкретных способов развивающего взаимодействия с детьми. </w:t>
      </w:r>
    </w:p>
    <w:p w:rsidR="008A0DF1" w:rsidRPr="00AF07B2" w:rsidRDefault="008A0DF1" w:rsidP="008A0DF1">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1. Одной из форм психологической работы являются лекции, посвященные разным аспектам детско-родительского взаимодействия, так например, возрастным особенностям детей разного возраста, адаптации ребенка к детскому саду, особенностям поведения детей со взрослыми и сверстниками. Такой формат позволяет познакомить родителей с важной для них информацией о себе и о своих детях, восполнить необходимые знания. </w:t>
      </w:r>
    </w:p>
    <w:p w:rsidR="008A0DF1" w:rsidRPr="00AF07B2" w:rsidRDefault="008A0DF1" w:rsidP="008A0DF1">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2. Следующей формой работы являются тематические дискуссии с родителями на разные темы. Например, на занятиях, посвященных представлению участников о себе как о родителях, могут быть затронуты следующие вопросы: </w:t>
      </w:r>
    </w:p>
    <w:p w:rsidR="008A0DF1" w:rsidRPr="00AF07B2" w:rsidRDefault="008A0DF1" w:rsidP="008A0DF1">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Что приносит удовольствие в родительстве? </w:t>
      </w:r>
    </w:p>
    <w:p w:rsidR="008A0DF1" w:rsidRPr="00AF07B2" w:rsidRDefault="008A0DF1" w:rsidP="008A0DF1">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Чего не хватает для себя как для человека? </w:t>
      </w:r>
    </w:p>
    <w:p w:rsidR="008A0DF1" w:rsidRPr="00AF07B2" w:rsidRDefault="008A0DF1" w:rsidP="008A0DF1">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Какова цель родительства? </w:t>
      </w:r>
    </w:p>
    <w:p w:rsidR="008A0DF1" w:rsidRPr="00AF07B2" w:rsidRDefault="008A0DF1" w:rsidP="008A0DF1">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Что вам нужно, чтобы чувствовать удовлетворение как родителю? </w:t>
      </w:r>
    </w:p>
    <w:p w:rsidR="008A0DF1" w:rsidRPr="00AF07B2" w:rsidRDefault="008A0DF1" w:rsidP="008A0DF1">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lastRenderedPageBreak/>
        <w:t xml:space="preserve">Что вам важно как для человека? </w:t>
      </w:r>
    </w:p>
    <w:p w:rsidR="008A0DF1" w:rsidRPr="00AF07B2" w:rsidRDefault="008A0DF1" w:rsidP="008A0DF1">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Что получается хорошо, как у родителя, а что плохо на взгляд самого родителя? </w:t>
      </w:r>
    </w:p>
    <w:p w:rsidR="008A0DF1" w:rsidRPr="00AF07B2" w:rsidRDefault="008A0DF1" w:rsidP="008A0DF1">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Этот блок вопросов позволяет актуализировать представления родителей о себе, своей родительской роли, задуматься о своих ценностях, возможно, пересмотреть их, познакомиться с разными взглядами людей на одни и те же вопросы. Важной задачей такой работы является концентрация внимания участников на себе, а не на ребенке.</w:t>
      </w:r>
    </w:p>
    <w:p w:rsidR="008A0DF1" w:rsidRPr="00AF07B2" w:rsidRDefault="008A0DF1" w:rsidP="008A0DF1">
      <w:pPr>
        <w:autoSpaceDE w:val="0"/>
        <w:autoSpaceDN w:val="0"/>
        <w:adjustRightInd w:val="0"/>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Взаимодействуя с детьми, родители намного лучше видят поведение или эмоции ребенка, чем замечают свой вклад в сложившуюся ситуацию. Это приводит к тому, что оказываясь в сложной ситуации взаимодействия, родители стремятся менять поведение ребенка, и не склонны меняться сами. Задумываясь о себе, о своем взгляде на родительство, взрослые видят картину взаимодействия шире, что позволяет им находить больше возможных выходов из конфликтной ситуации. </w:t>
      </w:r>
    </w:p>
    <w:p w:rsidR="008A0DF1" w:rsidRPr="00AF07B2" w:rsidRDefault="008A0DF1" w:rsidP="008A0DF1">
      <w:pPr>
        <w:autoSpaceDE w:val="0"/>
        <w:autoSpaceDN w:val="0"/>
        <w:adjustRightInd w:val="0"/>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На других занятиях в подобной форме затронуты в разных аспектах образ ребенка и особенности происходящего между взрослыми и детьми взаимодействия. </w:t>
      </w:r>
    </w:p>
    <w:p w:rsidR="008A0DF1" w:rsidRPr="00AF07B2" w:rsidRDefault="008A0DF1" w:rsidP="008A0DF1">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3. Следующей формой работы, проходящей на групповых встречах с родителями, является групповое обсуждение различных проблемных ситуаций, актуальных для участников. Такой формат работы сформировался исходя из основной мотивации, существующей у родителей, приходящих на занятия: решение конкретной проблемы, существующей в настоящее время в семье. Как правило, основной проблемой, с которой родители обращаются за помощью, является нежелательное поведение ребенка.</w:t>
      </w:r>
    </w:p>
    <w:p w:rsidR="008A0DF1" w:rsidRPr="00AF07B2" w:rsidRDefault="008A0DF1" w:rsidP="008A0DF1">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Приведем ниже наиболее часто предъявляемые родителями сложности: </w:t>
      </w:r>
    </w:p>
    <w:p w:rsidR="008A0DF1" w:rsidRPr="00AF07B2" w:rsidRDefault="008A0DF1" w:rsidP="008A0DF1">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непослушание ребенка;</w:t>
      </w:r>
    </w:p>
    <w:p w:rsidR="008A0DF1" w:rsidRPr="00AF07B2" w:rsidRDefault="008A0DF1" w:rsidP="008A0DF1">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 жадность; </w:t>
      </w:r>
    </w:p>
    <w:p w:rsidR="008A0DF1" w:rsidRPr="00AF07B2" w:rsidRDefault="008A0DF1" w:rsidP="008A0DF1">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 ссоры между сиблингами; </w:t>
      </w:r>
    </w:p>
    <w:p w:rsidR="008A0DF1" w:rsidRPr="00AF07B2" w:rsidRDefault="008A0DF1" w:rsidP="008A0DF1">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 нежелание или неумение ребенка делать что-то самостоятельно; </w:t>
      </w:r>
    </w:p>
    <w:p w:rsidR="008A0DF1" w:rsidRPr="00AF07B2" w:rsidRDefault="008A0DF1" w:rsidP="008A0DF1">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 агрессивное поведение ребенка (дерется, кричит, обзывается и т.п.); </w:t>
      </w:r>
    </w:p>
    <w:p w:rsidR="008A0DF1" w:rsidRPr="00AF07B2" w:rsidRDefault="008A0DF1" w:rsidP="008A0DF1">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-сложности в общении со сверстниками (чрезмерная застенчивость, неумение налаживать отношения); </w:t>
      </w:r>
    </w:p>
    <w:p w:rsidR="008A0DF1" w:rsidRPr="00AF07B2" w:rsidRDefault="008A0DF1" w:rsidP="008A0DF1">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 сложности сепарации (ребенок не хочет оставаться без мамы дома или в детском саду, спать один и т.п.). </w:t>
      </w:r>
    </w:p>
    <w:p w:rsidR="008A0DF1" w:rsidRPr="00AF07B2" w:rsidRDefault="008A0DF1" w:rsidP="008A0DF1">
      <w:pPr>
        <w:autoSpaceDE w:val="0"/>
        <w:autoSpaceDN w:val="0"/>
        <w:adjustRightInd w:val="0"/>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Как видно из этого перечня сложностей, все они формулируются родителями как нежелательное поведение ребенка, нежели представляются как какая-то сложность или развивающая задача родителя. Если переформулировать вышеназванные проблемы в задачи, стоящие перед родителями в этом случае, мы можем получить следующее: </w:t>
      </w:r>
    </w:p>
    <w:p w:rsidR="008A0DF1" w:rsidRPr="00AF07B2" w:rsidRDefault="008A0DF1" w:rsidP="008A0DF1">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Для того, чтобы разрешить вышеперечисленные проблемы, родителям необходимо: </w:t>
      </w:r>
    </w:p>
    <w:p w:rsidR="008A0DF1" w:rsidRPr="00AF07B2" w:rsidRDefault="008A0DF1" w:rsidP="008A0DF1">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 уметь договариваться с детьми о чем-либо и научить детей следовать этим договоренностям; </w:t>
      </w:r>
    </w:p>
    <w:p w:rsidR="008A0DF1" w:rsidRPr="00AF07B2" w:rsidRDefault="008A0DF1" w:rsidP="008A0DF1">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 замечать личное пространство ребенка, его место, вещи, принадлежащие ему, игрушки и относиться к этому с вниманием; </w:t>
      </w:r>
    </w:p>
    <w:p w:rsidR="008A0DF1" w:rsidRPr="00AF07B2" w:rsidRDefault="008A0DF1" w:rsidP="008A0DF1">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 разрешать конфликты, возникающие между ними и детьми, помогать детям во время сложных ситуаций взаимодействия друг с другом; </w:t>
      </w:r>
    </w:p>
    <w:p w:rsidR="008A0DF1" w:rsidRPr="00AF07B2" w:rsidRDefault="008A0DF1" w:rsidP="008A0DF1">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 учить ребенка необходимым навыкам самообслуживания: предлагать в каждой ситуации определенную последовательность действий, проговаривать ее ребенку или напоминать до тех пор, пока ребенок не усвоит навык; </w:t>
      </w:r>
    </w:p>
    <w:p w:rsidR="008A0DF1" w:rsidRPr="00AF07B2" w:rsidRDefault="008A0DF1" w:rsidP="008A0DF1">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 быть внимательным к чувствам ребенка, принимать само чувство и предлагать детям приемлемую, на взгляд родителей, форму их выражения; </w:t>
      </w:r>
    </w:p>
    <w:p w:rsidR="008A0DF1" w:rsidRPr="00AF07B2" w:rsidRDefault="008A0DF1" w:rsidP="008A0DF1">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 задумываться о причинах, приводящих к тому или иному поведению ребенка, а не только о способах изменения нежелательного поведения; </w:t>
      </w:r>
    </w:p>
    <w:p w:rsidR="008A0DF1" w:rsidRPr="00AF07B2" w:rsidRDefault="008A0DF1" w:rsidP="008A0DF1">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 замечать собственные чувства и отношение к тем или иным проявлениям ребенка, найти комфортные для себя и ребенка способы их выражения. </w:t>
      </w:r>
    </w:p>
    <w:p w:rsidR="008A0DF1" w:rsidRPr="00AF07B2" w:rsidRDefault="008A0DF1" w:rsidP="008A0DF1">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lastRenderedPageBreak/>
        <w:t xml:space="preserve">Для того чтобы названные умения и навыки у родителей формировались, чтобы родители учились видеть за конкретным поведением ребенка его чувства и потребности, предлагаем обсуждать в группе конкретные ситуации по следующей схеме: </w:t>
      </w:r>
    </w:p>
    <w:p w:rsidR="008A0DF1" w:rsidRPr="00AF07B2" w:rsidRDefault="008A0DF1" w:rsidP="008A0DF1">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1. Что ребенок делает в ситуации, что он чувствует? </w:t>
      </w:r>
    </w:p>
    <w:p w:rsidR="008A0DF1" w:rsidRPr="00AF07B2" w:rsidRDefault="008A0DF1" w:rsidP="008A0DF1">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2. Действия взрослого, что он чувствует в ситуации по отношению к ребенку? </w:t>
      </w:r>
    </w:p>
    <w:p w:rsidR="008A0DF1" w:rsidRPr="00AF07B2" w:rsidRDefault="008A0DF1" w:rsidP="008A0DF1">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3. Чего хочет ребенок в этот момент? </w:t>
      </w:r>
    </w:p>
    <w:p w:rsidR="008A0DF1" w:rsidRPr="00AF07B2" w:rsidRDefault="008A0DF1" w:rsidP="008A0DF1">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4. Предлагаем взрослым вспомнить себя в детстве в подобной ситуации. Чего хотелось от родителей в такой момент? </w:t>
      </w:r>
    </w:p>
    <w:p w:rsidR="008A0DF1" w:rsidRPr="00AF07B2" w:rsidRDefault="008A0DF1" w:rsidP="008A0DF1">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5. Как можно обратиться к ребенку, с какими словами или действиями, чтобы он почувствовал себя понятым и принятым? (называем желание ребенка или чувство, затем напоминаем правило поведения). </w:t>
      </w:r>
    </w:p>
    <w:p w:rsidR="008A0DF1" w:rsidRPr="00AF07B2" w:rsidRDefault="008A0DF1" w:rsidP="008A0DF1">
      <w:pPr>
        <w:autoSpaceDE w:val="0"/>
        <w:autoSpaceDN w:val="0"/>
        <w:adjustRightInd w:val="0"/>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Эффективные способы взаимодействия осваиваются людьми не только за счет представлений, но во многом за счет реальных действий. Для этого предлагаем родителям различные упражнения и ролевые игры. </w:t>
      </w:r>
    </w:p>
    <w:p w:rsidR="008A0DF1" w:rsidRPr="00AF07B2" w:rsidRDefault="008A0DF1" w:rsidP="008A0DF1">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Ролевые игры, во-первых, дают родителям возможность почувствовать себя на месте детей, идентифицироваться с ними, чтобы лучше понять их. Во-вторых, это возможность попробовать новые, непривычные способы взаимодействия с ребенком, обратить внимание на себя самого, на то, как я действую как родитель. </w:t>
      </w:r>
    </w:p>
    <w:p w:rsidR="008A0DF1" w:rsidRPr="00AF07B2" w:rsidRDefault="008A0DF1" w:rsidP="008A0DF1">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6. Еще одной формой работы образовательной программы для родителей, могут быть совместные занятия родителей и детей. На этих занятиях можно предложить различные формы совместной деятельности (рисование, лепка, работа с конструктором, игра в лото, подвижные игры, где дети и родители по очереди становятся ведущими и др.). На наш взгляд, во время этих занятий родители и дети имеют возможность получить положительные эмоции от совместной деятельности. При этом, в моменты возникновения каких-то сложных ситуаций взаимодействия, ведущий может непосредственно включиться в коммуникацию и помочь маме или папе наладить контакт с ребенком, предлагая попробовать различные способы взаимодействия. </w:t>
      </w:r>
    </w:p>
    <w:p w:rsidR="008A0DF1" w:rsidRPr="00AF07B2" w:rsidRDefault="008A0DF1" w:rsidP="008A0DF1">
      <w:pPr>
        <w:autoSpaceDE w:val="0"/>
        <w:autoSpaceDN w:val="0"/>
        <w:adjustRightInd w:val="0"/>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Привлечение родителей к образовательной работе с детьми, помощь родителям в освоении способов позитивной коммуникации с детьми окажут значительную помощь педагогам ДОУ в решении их основных профессиональных задач - задач развития детей.</w:t>
      </w:r>
    </w:p>
    <w:p w:rsidR="00E1453E" w:rsidRPr="00AF07B2" w:rsidRDefault="00E1453E" w:rsidP="00E1453E">
      <w:pPr>
        <w:spacing w:after="0" w:line="240" w:lineRule="auto"/>
        <w:rPr>
          <w:rFonts w:ascii="Times New Roman" w:hAnsi="Times New Roman" w:cs="Times New Roman"/>
          <w:b/>
          <w:sz w:val="24"/>
          <w:szCs w:val="24"/>
        </w:rPr>
      </w:pPr>
      <w:r w:rsidRPr="00AF07B2">
        <w:rPr>
          <w:rFonts w:ascii="Times New Roman" w:hAnsi="Times New Roman" w:cs="Times New Roman"/>
          <w:b/>
          <w:sz w:val="24"/>
          <w:szCs w:val="24"/>
        </w:rPr>
        <w:t>3. ОРГАНИЗАЦИОННЫЙ РАЗДЕЛ.</w:t>
      </w:r>
    </w:p>
    <w:p w:rsidR="00E1453E" w:rsidRPr="00AF07B2" w:rsidRDefault="00E1453E" w:rsidP="00E1453E">
      <w:pPr>
        <w:spacing w:after="0" w:line="240" w:lineRule="auto"/>
        <w:rPr>
          <w:rFonts w:ascii="Times New Roman" w:hAnsi="Times New Roman" w:cs="Times New Roman"/>
          <w:b/>
          <w:sz w:val="24"/>
          <w:szCs w:val="24"/>
        </w:rPr>
      </w:pPr>
      <w:r w:rsidRPr="00AF07B2">
        <w:rPr>
          <w:rFonts w:ascii="Times New Roman" w:hAnsi="Times New Roman" w:cs="Times New Roman"/>
          <w:b/>
          <w:sz w:val="24"/>
          <w:szCs w:val="24"/>
        </w:rPr>
        <w:t>3.1. Психолого-педагогические условия, обеспечивающие развитие ребенка</w:t>
      </w:r>
      <w:r w:rsidRPr="00AF07B2">
        <w:rPr>
          <w:rStyle w:val="ab"/>
          <w:rFonts w:ascii="Times New Roman" w:hAnsi="Times New Roman" w:cs="Times New Roman"/>
          <w:b/>
          <w:sz w:val="24"/>
          <w:szCs w:val="24"/>
        </w:rPr>
        <w:footnoteReference w:id="38"/>
      </w:r>
    </w:p>
    <w:p w:rsidR="00E1453E" w:rsidRPr="00AF07B2" w:rsidRDefault="00E1453E" w:rsidP="00E1453E">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1.</w:t>
      </w:r>
      <w:r w:rsidRPr="00AF07B2">
        <w:rPr>
          <w:rFonts w:ascii="Times New Roman" w:hAnsi="Times New Roman" w:cs="Times New Roman"/>
          <w:b/>
          <w:sz w:val="24"/>
          <w:szCs w:val="24"/>
        </w:rPr>
        <w:t>Личностно-порождающее взаимодействие взрослых с детьми</w:t>
      </w:r>
      <w:r w:rsidRPr="00AF07B2">
        <w:rPr>
          <w:rFonts w:ascii="Times New Roman" w:hAnsi="Times New Roman" w:cs="Times New Roman"/>
          <w:sz w:val="24"/>
          <w:szCs w:val="24"/>
        </w:rPr>
        <w:t>,</w:t>
      </w:r>
      <w:r w:rsidRPr="00AF07B2">
        <w:rPr>
          <w:rFonts w:ascii="Times New Roman" w:hAnsi="Times New Roman" w:cs="Times New Roman"/>
          <w:b/>
          <w:i/>
          <w:sz w:val="24"/>
          <w:szCs w:val="24"/>
        </w:rPr>
        <w:t xml:space="preserve"> </w:t>
      </w:r>
      <w:r w:rsidRPr="00AF07B2">
        <w:rPr>
          <w:rFonts w:ascii="Times New Roman" w:hAnsi="Times New Roman" w:cs="Times New Roman"/>
          <w:sz w:val="24"/>
          <w:szCs w:val="24"/>
        </w:rPr>
        <w:t>предполагающее создание таких условий,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rsidR="00E1453E" w:rsidRPr="00AF07B2" w:rsidRDefault="00E1453E" w:rsidP="00E1453E">
      <w:pPr>
        <w:spacing w:after="0" w:line="240" w:lineRule="auto"/>
        <w:jc w:val="both"/>
        <w:rPr>
          <w:rFonts w:ascii="Times New Roman" w:hAnsi="Times New Roman" w:cs="Times New Roman"/>
          <w:b/>
          <w:sz w:val="24"/>
          <w:szCs w:val="24"/>
        </w:rPr>
      </w:pPr>
      <w:r w:rsidRPr="00AF07B2">
        <w:rPr>
          <w:rFonts w:ascii="Times New Roman" w:hAnsi="Times New Roman" w:cs="Times New Roman"/>
          <w:sz w:val="24"/>
          <w:szCs w:val="24"/>
        </w:rPr>
        <w:t>2.</w:t>
      </w:r>
      <w:r w:rsidRPr="00AF07B2">
        <w:rPr>
          <w:rFonts w:ascii="Times New Roman" w:hAnsi="Times New Roman" w:cs="Times New Roman"/>
          <w:b/>
          <w:sz w:val="24"/>
          <w:szCs w:val="24"/>
        </w:rPr>
        <w:t>Ориентированность педагогической оценки на относительные показатели детской успешности</w:t>
      </w:r>
      <w:r w:rsidRPr="00AF07B2">
        <w:rPr>
          <w:rFonts w:ascii="Times New Roman" w:hAnsi="Times New Roman" w:cs="Times New Roman"/>
          <w:sz w:val="24"/>
          <w:szCs w:val="24"/>
        </w:rPr>
        <w:t>, то есть сравнение нынешних и предыдущих достижений ребенка, стимулирование самооценки.</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3.</w:t>
      </w:r>
      <w:r w:rsidRPr="00AF07B2">
        <w:rPr>
          <w:rFonts w:ascii="Times New Roman" w:hAnsi="Times New Roman" w:cs="Times New Roman"/>
          <w:b/>
          <w:sz w:val="24"/>
          <w:szCs w:val="24"/>
        </w:rPr>
        <w:t>Формирование игры</w:t>
      </w:r>
      <w:r w:rsidRPr="00AF07B2">
        <w:rPr>
          <w:rFonts w:ascii="Times New Roman" w:hAnsi="Times New Roman" w:cs="Times New Roman"/>
          <w:sz w:val="24"/>
          <w:szCs w:val="24"/>
        </w:rPr>
        <w:t xml:space="preserve"> как важнейшего фактора развития ребенка.</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4.</w:t>
      </w:r>
      <w:r w:rsidRPr="00AF07B2">
        <w:rPr>
          <w:rFonts w:ascii="Times New Roman" w:hAnsi="Times New Roman" w:cs="Times New Roman"/>
          <w:b/>
          <w:sz w:val="24"/>
          <w:szCs w:val="24"/>
        </w:rPr>
        <w:t>Создание развивающей образовательной среды</w:t>
      </w:r>
      <w:r w:rsidRPr="00AF07B2">
        <w:rPr>
          <w:rFonts w:ascii="Times New Roman" w:hAnsi="Times New Roman" w:cs="Times New Roman"/>
          <w:sz w:val="24"/>
          <w:szCs w:val="24"/>
        </w:rPr>
        <w:t>, способствующей физическому, социально-коммуникативному, познавательному, речевому,  художественно-эстетическому развитию ребенка и сохранение его индивидуальности.</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5.</w:t>
      </w:r>
      <w:r w:rsidRPr="00AF07B2">
        <w:rPr>
          <w:rFonts w:ascii="Times New Roman" w:hAnsi="Times New Roman" w:cs="Times New Roman"/>
          <w:b/>
          <w:sz w:val="24"/>
          <w:szCs w:val="24"/>
        </w:rPr>
        <w:t>Сбалансированность репродуктивной</w:t>
      </w:r>
      <w:r w:rsidRPr="00AF07B2">
        <w:rPr>
          <w:rFonts w:ascii="Times New Roman" w:hAnsi="Times New Roman" w:cs="Times New Roman"/>
          <w:sz w:val="24"/>
          <w:szCs w:val="24"/>
        </w:rPr>
        <w:t xml:space="preserve">  (воспроизводящей готовый образец) </w:t>
      </w:r>
      <w:r w:rsidRPr="00AF07B2">
        <w:rPr>
          <w:rFonts w:ascii="Times New Roman" w:hAnsi="Times New Roman" w:cs="Times New Roman"/>
          <w:b/>
          <w:sz w:val="24"/>
          <w:szCs w:val="24"/>
        </w:rPr>
        <w:t>и продуктивной</w:t>
      </w:r>
      <w:r w:rsidRPr="00AF07B2">
        <w:rPr>
          <w:rFonts w:ascii="Times New Roman" w:hAnsi="Times New Roman" w:cs="Times New Roman"/>
          <w:sz w:val="24"/>
          <w:szCs w:val="24"/>
        </w:rPr>
        <w:t xml:space="preserve"> (производящей субъективно новый продукт) деятельности, то есть деятельности по освоению готовых форм и образцов и детской исследовательской, </w:t>
      </w:r>
      <w:r w:rsidRPr="00AF07B2">
        <w:rPr>
          <w:rFonts w:ascii="Times New Roman" w:hAnsi="Times New Roman" w:cs="Times New Roman"/>
          <w:sz w:val="24"/>
          <w:szCs w:val="24"/>
        </w:rPr>
        <w:lastRenderedPageBreak/>
        <w:t>творческой деятельности, совместных и самостоятельных, подвижных и статичных форм активности.</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6.</w:t>
      </w:r>
      <w:r w:rsidRPr="00AF07B2">
        <w:rPr>
          <w:rFonts w:ascii="Times New Roman" w:hAnsi="Times New Roman" w:cs="Times New Roman"/>
          <w:b/>
          <w:sz w:val="24"/>
          <w:szCs w:val="24"/>
        </w:rPr>
        <w:t>Участие родителей</w:t>
      </w:r>
      <w:r w:rsidRPr="00AF07B2">
        <w:rPr>
          <w:rFonts w:ascii="Times New Roman" w:hAnsi="Times New Roman" w:cs="Times New Roman"/>
          <w:sz w:val="24"/>
          <w:szCs w:val="24"/>
        </w:rPr>
        <w:t xml:space="preserve"> как необходимое условие для полноценного развития ребенка дошкольного возраста.</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7.</w:t>
      </w:r>
      <w:r w:rsidRPr="00AF07B2">
        <w:rPr>
          <w:rFonts w:ascii="Times New Roman" w:hAnsi="Times New Roman" w:cs="Times New Roman"/>
          <w:b/>
          <w:sz w:val="24"/>
          <w:szCs w:val="24"/>
        </w:rPr>
        <w:t>Профессиональноен развитие педагогов</w:t>
      </w:r>
      <w:r w:rsidRPr="00AF07B2">
        <w:rPr>
          <w:rFonts w:ascii="Times New Roman" w:hAnsi="Times New Roman" w:cs="Times New Roman"/>
          <w:sz w:val="24"/>
          <w:szCs w:val="24"/>
        </w:rPr>
        <w:t>, направленное на развитие профессиональных компетенций, в том числе коммуникативной компетенции и мастерства мотивирования ребенка, а также владение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rsidR="00E1453E" w:rsidRPr="00AF07B2" w:rsidRDefault="00E1453E" w:rsidP="00E1453E">
      <w:pPr>
        <w:spacing w:after="0" w:line="240" w:lineRule="auto"/>
        <w:jc w:val="center"/>
        <w:rPr>
          <w:rFonts w:ascii="Times New Roman" w:hAnsi="Times New Roman" w:cs="Times New Roman"/>
          <w:b/>
          <w:sz w:val="24"/>
          <w:szCs w:val="24"/>
        </w:rPr>
      </w:pPr>
      <w:r w:rsidRPr="00AF07B2">
        <w:rPr>
          <w:rFonts w:ascii="Times New Roman" w:hAnsi="Times New Roman" w:cs="Times New Roman"/>
          <w:b/>
          <w:sz w:val="24"/>
          <w:szCs w:val="24"/>
        </w:rPr>
        <w:t>Организация жизни и воспитания детей.</w:t>
      </w:r>
      <w:r w:rsidRPr="00AF07B2">
        <w:rPr>
          <w:rStyle w:val="ab"/>
          <w:rFonts w:ascii="Times New Roman" w:hAnsi="Times New Roman" w:cs="Times New Roman"/>
          <w:b/>
          <w:sz w:val="24"/>
          <w:szCs w:val="24"/>
        </w:rPr>
        <w:footnoteReference w:id="39"/>
      </w:r>
    </w:p>
    <w:p w:rsidR="00E1453E" w:rsidRPr="00AF07B2" w:rsidRDefault="00E1453E" w:rsidP="00E1453E">
      <w:pPr>
        <w:pStyle w:val="a6"/>
        <w:autoSpaceDE w:val="0"/>
        <w:autoSpaceDN w:val="0"/>
        <w:adjustRightInd w:val="0"/>
        <w:spacing w:after="0" w:line="240" w:lineRule="auto"/>
        <w:ind w:left="0" w:firstLine="708"/>
        <w:jc w:val="both"/>
        <w:rPr>
          <w:rFonts w:ascii="Times New Roman" w:hAnsi="Times New Roman"/>
          <w:sz w:val="24"/>
          <w:szCs w:val="24"/>
        </w:rPr>
      </w:pPr>
      <w:r w:rsidRPr="00AF07B2">
        <w:rPr>
          <w:rFonts w:ascii="Times New Roman" w:hAnsi="Times New Roman"/>
          <w:sz w:val="24"/>
          <w:szCs w:val="24"/>
        </w:rPr>
        <w:t xml:space="preserve">Жизнь ребенка в детском учреждении очень разнообразна. Она довольно жестко структурирована, подчинена определенному САНПИНами режиму функционирования учреждения. САНПИНы определяют время так называемых «режимных моментов» (завтрак, обед, полдник, ужин, сон, прогулка, занятия), обеспечивающих основную жизнедеятельность и здоровье ребенка. Все пребывание ребенка в дошкольном учреждении должно быть организовано как образовательная деятельность, которая благодаря Закону об образовании РФ и ФГОС ДО осуществляется в соответствии с образовательной программой ДОУ. </w:t>
      </w:r>
    </w:p>
    <w:p w:rsidR="00E1453E" w:rsidRPr="00AF07B2" w:rsidRDefault="00E1453E" w:rsidP="00E1453E">
      <w:pPr>
        <w:pStyle w:val="Default"/>
        <w:ind w:firstLine="708"/>
        <w:jc w:val="both"/>
        <w:rPr>
          <w:rFonts w:eastAsia="Times New Roman"/>
          <w:lang w:eastAsia="ru-RU"/>
        </w:rPr>
      </w:pPr>
      <w:r w:rsidRPr="00AF07B2">
        <w:t xml:space="preserve">Программа рассматривает образовательную деятельность ДОУ как проживание детьми всех ситуаций их пребывания в детском учреждении. Проживание  режимных моментов обеспечивают как саму жизнедеятельность, так и овладение культурными средствами (предметы для умывания, еды, туалета, сна, одежда). Организация их овладением – одна из задач воспитательно-образовательной деятельности педагогов ДОУ. В настоящей программе это предусмотрено благодаря решению задач социализации и предполагает овладение способами (правилами) действий с предметами как элементами материальной культуры жизни. Способы действий с предметами окружающего мира задаются детям окружающими взрослыми и предполагают постепенное, как правило, поэтапное овладение ими детьми. Это показ способов, их словесное описание, наблюдение за выполнением, поощрение правильного выполнения, </w:t>
      </w:r>
      <w:r w:rsidRPr="00AF07B2">
        <w:rPr>
          <w:i/>
          <w:iCs/>
        </w:rPr>
        <w:t xml:space="preserve">эмоциональная поддержка </w:t>
      </w:r>
      <w:r w:rsidRPr="00AF07B2">
        <w:t xml:space="preserve">при трудностях освоения. Для педагога важным является </w:t>
      </w:r>
      <w:r w:rsidRPr="00AF07B2">
        <w:rPr>
          <w:i/>
          <w:iCs/>
        </w:rPr>
        <w:t xml:space="preserve">выдерживание </w:t>
      </w:r>
      <w:r w:rsidRPr="00AF07B2">
        <w:t xml:space="preserve">неуспехов детей при овладении ими способами действий. </w:t>
      </w:r>
    </w:p>
    <w:p w:rsidR="00E1453E" w:rsidRPr="00AF07B2" w:rsidRDefault="00E1453E" w:rsidP="00E1453E">
      <w:pPr>
        <w:autoSpaceDE w:val="0"/>
        <w:autoSpaceDN w:val="0"/>
        <w:adjustRightInd w:val="0"/>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Еще один вид образовательной работы – это свободная «деятельность» детей в помещении группы и на улице. Свободная «деятельность» позволяет детям использовать приобретенные ранее способы в самостоятельно выбранных деятельностях (игре, конструировании, рисовании и др.), обеспечивая их присвоение. Здесь важна организация предметной среды для проявления детьми самостоятельности и активности, а также профессиональная позиция педагогов по отношению к таким проявлениям. Программа рекомендует оснащение предметной среды (см. раздел «Особенности организации предметно-пространственной среды») материалом для сюжетно-ролевых игр, игр с правилами, игр-драматизаций, для подвижных игр, материалом для экспериментирования, книгами для чтения и книг-иллюстраций и др. Весь материал рекомендуется располагать в свободном доступе для детей. Можно организовать его в виде определенных «зон». Педагогу следует поощрять активность детей в окружающей среде, помогать затрудняющимся детям выбирать себе материал, заинтересовывать детей различными предметами и действиям с ними. </w:t>
      </w:r>
    </w:p>
    <w:p w:rsidR="00E1453E" w:rsidRPr="00AF07B2" w:rsidRDefault="00E1453E" w:rsidP="00E1453E">
      <w:pPr>
        <w:autoSpaceDE w:val="0"/>
        <w:autoSpaceDN w:val="0"/>
        <w:adjustRightInd w:val="0"/>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Еще один вид образовательной деятельности в ДОУ – это так называемая структурированная образовательная деятельность, получившая название «занятие». В таких образовательных ситуациях педагог ставит перед собой образовательные цели, предлагая детям конкретные образовательные задачи. </w:t>
      </w:r>
    </w:p>
    <w:p w:rsidR="00E1453E" w:rsidRPr="00AF07B2" w:rsidRDefault="00E1453E" w:rsidP="00E1453E">
      <w:pPr>
        <w:spacing w:after="0" w:line="240" w:lineRule="auto"/>
        <w:jc w:val="both"/>
        <w:rPr>
          <w:rFonts w:ascii="Times New Roman" w:hAnsi="Times New Roman" w:cs="Times New Roman"/>
          <w:b/>
          <w:sz w:val="24"/>
          <w:szCs w:val="24"/>
        </w:rPr>
      </w:pPr>
    </w:p>
    <w:p w:rsidR="00E1453E" w:rsidRPr="00AF07B2" w:rsidRDefault="00E1453E" w:rsidP="00E1453E">
      <w:pPr>
        <w:spacing w:after="0" w:line="240" w:lineRule="auto"/>
        <w:jc w:val="both"/>
        <w:rPr>
          <w:rFonts w:ascii="Times New Roman" w:hAnsi="Times New Roman" w:cs="Times New Roman"/>
          <w:b/>
          <w:sz w:val="24"/>
          <w:szCs w:val="24"/>
        </w:rPr>
      </w:pPr>
      <w:r w:rsidRPr="00AF07B2">
        <w:rPr>
          <w:rFonts w:ascii="Times New Roman" w:hAnsi="Times New Roman" w:cs="Times New Roman"/>
          <w:b/>
          <w:sz w:val="24"/>
          <w:szCs w:val="24"/>
        </w:rPr>
        <w:lastRenderedPageBreak/>
        <w:t>3.2. Организация развивающей предметно-пространственной среды</w:t>
      </w:r>
      <w:r w:rsidRPr="00AF07B2">
        <w:rPr>
          <w:rStyle w:val="ab"/>
          <w:rFonts w:ascii="Times New Roman" w:hAnsi="Times New Roman" w:cs="Times New Roman"/>
          <w:b/>
          <w:sz w:val="24"/>
          <w:szCs w:val="24"/>
        </w:rPr>
        <w:footnoteReference w:id="40"/>
      </w:r>
    </w:p>
    <w:p w:rsidR="00E1453E" w:rsidRPr="00AF07B2" w:rsidRDefault="00E1453E" w:rsidP="00E1453E">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Развивающая предметно-пространственная среда МАДОУ (далее РППС) соответствует требованиям Стандарта и санитарно-эпидемиологическим требованиям.  Развивающая предметно-пространственная среда в Организации обеспечивает реализацию основной образовательной программы.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РППС - часть образовательной среды, представленная специально  организованным пространством,  материалами,  оборудованием,  электронными  образовательными  ресурсами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недостатков  их развития. </w:t>
      </w:r>
    </w:p>
    <w:p w:rsidR="00E1453E" w:rsidRPr="00AF07B2" w:rsidRDefault="00E1453E" w:rsidP="00E1453E">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В соответствии со Стандартом возможны разные варианты создания РППС при условии учета целей и принципов Программы, возрастной и гендерной специфики для реализации основной образовательной программы.</w:t>
      </w:r>
    </w:p>
    <w:p w:rsidR="00E1453E" w:rsidRPr="00AF07B2" w:rsidRDefault="00E1453E" w:rsidP="00E1453E">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В соответствии со Стандартом РППС МАДОУ обеспечивает и гарантирует:</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-охрану и укрепление  физического, психического здоровья, эмоционального благополучия детей,  в  том  числе с учетом  специфики  информационной  социализации  и  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-максимальную организацию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в соответствии с потребностями каждого возрастного этапа, охраны и укрепления их здоровья, возможностям учета особенностей и коррекции недостатков их развития;</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выражениях своих чувств и мыслей;</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определение собственных целей, личных и профессиональных потребностей и мотивов;</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-открытость дошкольного образования и включение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укрепления их здоровья, а также поддержки образовательных инициатив внутри семьи;</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-построение образовательной деятельности на основе взаимодействия взрослых с детьми, ориентированного на уважении достоинства и личности, интересы и возможности каждого ребёнка и учитывающего социальную ситуацию его развития соответствующие возрастные и индивидуальные особенности (недопустимость, как искусственного ускорения, так и искусственного замедления развития детей);</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-создание равных условий максимально способствующих реализации различных образовательных программ в Организации, для детей, принадлежащим разным национальным культурным, религиозным общностям и социальным слоям, а также имеющим различные (в том числе ограниченные) возможности здоровья.</w:t>
      </w:r>
    </w:p>
    <w:p w:rsidR="00E1453E" w:rsidRPr="00AF07B2" w:rsidRDefault="00E1453E" w:rsidP="00E1453E">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РППС обладает свойствами открытой системы  и выполняет образовательную, воспитывающую, мотивирующие функции. В МАДОУ РППС не только развивающая, но и развивающаяся.</w:t>
      </w:r>
    </w:p>
    <w:p w:rsidR="00E1453E" w:rsidRPr="00AF07B2" w:rsidRDefault="00E1453E" w:rsidP="00E1453E">
      <w:pPr>
        <w:spacing w:after="0" w:line="240" w:lineRule="auto"/>
        <w:ind w:firstLine="709"/>
        <w:jc w:val="both"/>
        <w:rPr>
          <w:rFonts w:ascii="Times New Roman" w:hAnsi="Times New Roman" w:cs="Times New Roman"/>
          <w:sz w:val="24"/>
          <w:szCs w:val="24"/>
        </w:rPr>
      </w:pPr>
      <w:r w:rsidRPr="00AF07B2">
        <w:rPr>
          <w:rFonts w:ascii="Times New Roman" w:hAnsi="Times New Roman" w:cs="Times New Roman"/>
          <w:sz w:val="24"/>
          <w:szCs w:val="24"/>
        </w:rPr>
        <w:lastRenderedPageBreak/>
        <w:t>РППС в МАДОУ обеспечивает возможность реализации разных видов детской деятельности, в том числе  с учетом специфики информационной социализации детей: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E1453E" w:rsidRPr="00AF07B2" w:rsidRDefault="00E1453E" w:rsidP="00E1453E">
      <w:pPr>
        <w:spacing w:after="0" w:line="240" w:lineRule="auto"/>
        <w:ind w:firstLine="709"/>
        <w:jc w:val="both"/>
        <w:rPr>
          <w:rFonts w:ascii="Times New Roman" w:hAnsi="Times New Roman" w:cs="Times New Roman"/>
          <w:sz w:val="24"/>
          <w:szCs w:val="24"/>
        </w:rPr>
      </w:pPr>
      <w:r w:rsidRPr="00AF07B2">
        <w:rPr>
          <w:rFonts w:ascii="Times New Roman" w:hAnsi="Times New Roman" w:cs="Times New Roman"/>
          <w:sz w:val="24"/>
          <w:szCs w:val="24"/>
        </w:rPr>
        <w:t>Развивающая предметно-пространственная среда МАДОУ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p>
    <w:p w:rsidR="00E1453E" w:rsidRPr="00AF07B2" w:rsidRDefault="00E1453E" w:rsidP="00E1453E">
      <w:pPr>
        <w:spacing w:after="0" w:line="240" w:lineRule="auto"/>
        <w:ind w:firstLine="709"/>
        <w:jc w:val="both"/>
        <w:rPr>
          <w:rFonts w:ascii="Times New Roman" w:hAnsi="Times New Roman" w:cs="Times New Roman"/>
          <w:sz w:val="24"/>
          <w:szCs w:val="24"/>
        </w:rPr>
      </w:pPr>
      <w:r w:rsidRPr="00AF07B2">
        <w:rPr>
          <w:rFonts w:ascii="Times New Roman" w:hAnsi="Times New Roman" w:cs="Times New Roman"/>
          <w:sz w:val="24"/>
          <w:szCs w:val="24"/>
        </w:rPr>
        <w:t xml:space="preserve">При проектировании пространства внутренних помещений МАДОУ, прилегающих территорий, предназначенных для реализации ООП ДО, наполнении их мебелью, средствами обучения, материалами и другими компонентами были реализованы следующие принципы: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1)</w:t>
      </w:r>
      <w:r w:rsidRPr="00AF07B2">
        <w:rPr>
          <w:rFonts w:ascii="Times New Roman" w:hAnsi="Times New Roman" w:cs="Times New Roman"/>
          <w:b/>
          <w:sz w:val="24"/>
          <w:szCs w:val="24"/>
        </w:rPr>
        <w:t>Содержательная насыщенность</w:t>
      </w:r>
      <w:r w:rsidRPr="00AF07B2">
        <w:rPr>
          <w:rFonts w:ascii="Times New Roman" w:hAnsi="Times New Roman" w:cs="Times New Roman"/>
          <w:sz w:val="24"/>
          <w:szCs w:val="24"/>
        </w:rPr>
        <w:t xml:space="preserve"> - включает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2)</w:t>
      </w:r>
      <w:r w:rsidRPr="00AF07B2">
        <w:rPr>
          <w:rFonts w:ascii="Times New Roman" w:hAnsi="Times New Roman" w:cs="Times New Roman"/>
          <w:b/>
          <w:sz w:val="24"/>
          <w:szCs w:val="24"/>
        </w:rPr>
        <w:t>Трансформируемость</w:t>
      </w:r>
      <w:r w:rsidRPr="00AF07B2">
        <w:rPr>
          <w:rFonts w:ascii="Times New Roman" w:hAnsi="Times New Roman" w:cs="Times New Roman"/>
          <w:sz w:val="24"/>
          <w:szCs w:val="24"/>
        </w:rPr>
        <w:t xml:space="preserve"> - обеспечивает возможность изменений РППС в зависимости от образовательной ситуации, в том числе меняющихся интересов, мотивов и возможностей детей;</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3)</w:t>
      </w:r>
      <w:r w:rsidRPr="00AF07B2">
        <w:rPr>
          <w:rFonts w:ascii="Times New Roman" w:hAnsi="Times New Roman" w:cs="Times New Roman"/>
          <w:b/>
          <w:sz w:val="24"/>
          <w:szCs w:val="24"/>
        </w:rPr>
        <w:t>Полифункциональность</w:t>
      </w:r>
      <w:r w:rsidRPr="00AF07B2">
        <w:rPr>
          <w:rFonts w:ascii="Times New Roman" w:hAnsi="Times New Roman" w:cs="Times New Roman"/>
          <w:sz w:val="24"/>
          <w:szCs w:val="24"/>
        </w:rPr>
        <w:t xml:space="preserve"> - 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деятельности;</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4)</w:t>
      </w:r>
      <w:r w:rsidRPr="00AF07B2">
        <w:rPr>
          <w:rFonts w:ascii="Times New Roman" w:hAnsi="Times New Roman" w:cs="Times New Roman"/>
          <w:b/>
          <w:sz w:val="24"/>
          <w:szCs w:val="24"/>
        </w:rPr>
        <w:t>Вариативность</w:t>
      </w:r>
      <w:r w:rsidRPr="00AF07B2">
        <w:rPr>
          <w:rFonts w:ascii="Times New Roman" w:hAnsi="Times New Roman" w:cs="Times New Roman"/>
          <w:sz w:val="24"/>
          <w:szCs w:val="24"/>
        </w:rPr>
        <w:t xml:space="preserve"> - обеспечивает периодическую  сменяемость,  появление  новых  материалов. Например, появление новых атрибутов в центре сюжетно-ролевых игр, портретов писателей в книжном центре, макетов природных зон в центре экологии и т.д. </w:t>
      </w:r>
      <w:r w:rsidRPr="00AF07B2">
        <w:rPr>
          <w:rFonts w:ascii="Times New Roman" w:hAnsi="Times New Roman" w:cs="Times New Roman"/>
          <w:sz w:val="24"/>
          <w:szCs w:val="24"/>
        </w:rPr>
        <w:cr/>
        <w:t xml:space="preserve">вариативной  –  обеспечивать  периодическую  сменяемость,  появление  новых  материалов. Например, появление новых атрибутов в центре сюжетно-ролевых игр, портретов писателей в книжном центре, макетов природных зон в центре экологии и т.д.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5)</w:t>
      </w:r>
      <w:r w:rsidRPr="00AF07B2">
        <w:rPr>
          <w:rFonts w:ascii="Times New Roman" w:hAnsi="Times New Roman" w:cs="Times New Roman"/>
          <w:b/>
          <w:sz w:val="24"/>
          <w:szCs w:val="24"/>
        </w:rPr>
        <w:t>Доступность</w:t>
      </w:r>
      <w:r w:rsidRPr="00AF07B2">
        <w:rPr>
          <w:rFonts w:ascii="Times New Roman" w:hAnsi="Times New Roman" w:cs="Times New Roman"/>
          <w:i/>
          <w:sz w:val="24"/>
          <w:szCs w:val="24"/>
        </w:rPr>
        <w:t xml:space="preserve"> – </w:t>
      </w:r>
      <w:r w:rsidRPr="00AF07B2">
        <w:rPr>
          <w:rFonts w:ascii="Times New Roman" w:hAnsi="Times New Roman" w:cs="Times New Roman"/>
          <w:sz w:val="24"/>
          <w:szCs w:val="24"/>
        </w:rPr>
        <w:t>обеспечивает свободный доступ воспитанников (в том числе детей с ограниченными возможностями здоровья) к играм, игрушкам, материалам, пособиям, обеспечивающим все виды детской активности;</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6)</w:t>
      </w:r>
      <w:r w:rsidRPr="00AF07B2">
        <w:rPr>
          <w:rFonts w:ascii="Times New Roman" w:hAnsi="Times New Roman" w:cs="Times New Roman"/>
          <w:b/>
          <w:sz w:val="24"/>
          <w:szCs w:val="24"/>
        </w:rPr>
        <w:t>Безопасность</w:t>
      </w:r>
      <w:r w:rsidRPr="00AF07B2">
        <w:rPr>
          <w:rFonts w:ascii="Times New Roman" w:hAnsi="Times New Roman" w:cs="Times New Roman"/>
          <w:i/>
          <w:sz w:val="24"/>
          <w:szCs w:val="24"/>
        </w:rPr>
        <w:t xml:space="preserve"> – </w:t>
      </w:r>
      <w:r w:rsidRPr="00AF07B2">
        <w:rPr>
          <w:rFonts w:ascii="Times New Roman" w:hAnsi="Times New Roman" w:cs="Times New Roman"/>
          <w:sz w:val="24"/>
          <w:szCs w:val="24"/>
        </w:rPr>
        <w:t xml:space="preserve">все элементы РППС соответствуют требованиям по обеспечению надежности, безопасности их использования, такими как санитарно-эпидемиологические правилам  и нормам, правилам пожарной безопасности.  </w:t>
      </w:r>
    </w:p>
    <w:p w:rsidR="00E1453E" w:rsidRPr="00AF07B2" w:rsidRDefault="00E1453E" w:rsidP="00E1453E">
      <w:pPr>
        <w:spacing w:after="0" w:line="240" w:lineRule="auto"/>
        <w:jc w:val="both"/>
        <w:rPr>
          <w:rFonts w:ascii="Times New Roman" w:hAnsi="Times New Roman" w:cs="Times New Roman"/>
          <w:b/>
          <w:sz w:val="24"/>
          <w:szCs w:val="24"/>
        </w:rPr>
      </w:pPr>
      <w:r w:rsidRPr="00AF07B2">
        <w:rPr>
          <w:rFonts w:ascii="Times New Roman" w:hAnsi="Times New Roman" w:cs="Times New Roman"/>
          <w:b/>
          <w:sz w:val="24"/>
          <w:szCs w:val="24"/>
        </w:rPr>
        <w:t>Особенности организации предметно-пространственной среды</w:t>
      </w:r>
      <w:r w:rsidRPr="00AF07B2">
        <w:rPr>
          <w:rStyle w:val="ab"/>
          <w:rFonts w:ascii="Times New Roman" w:hAnsi="Times New Roman" w:cs="Times New Roman"/>
          <w:b/>
          <w:sz w:val="24"/>
          <w:szCs w:val="24"/>
        </w:rPr>
        <w:footnoteReference w:id="41"/>
      </w:r>
    </w:p>
    <w:p w:rsidR="00E1453E" w:rsidRPr="00AF07B2" w:rsidRDefault="00E1453E" w:rsidP="00E1453E">
      <w:pPr>
        <w:pStyle w:val="a6"/>
        <w:spacing w:after="0" w:line="240" w:lineRule="auto"/>
        <w:ind w:left="0" w:firstLine="708"/>
        <w:jc w:val="both"/>
        <w:rPr>
          <w:rFonts w:ascii="Times New Roman" w:hAnsi="Times New Roman"/>
          <w:sz w:val="24"/>
          <w:szCs w:val="24"/>
        </w:rPr>
      </w:pPr>
      <w:r w:rsidRPr="00AF07B2">
        <w:rPr>
          <w:rFonts w:ascii="Times New Roman" w:hAnsi="Times New Roman"/>
          <w:sz w:val="24"/>
          <w:szCs w:val="24"/>
        </w:rPr>
        <w:t>При проектировании РППС учитывалась целостность образовательного процесса в МАДОУ, заданная Стандартом в образовательных областях: социально-коммуникативной, познавательной, речевой, художественно-эстетической и физической.</w:t>
      </w:r>
    </w:p>
    <w:p w:rsidR="00E1453E" w:rsidRPr="00AF07B2" w:rsidRDefault="00E1453E" w:rsidP="00E1453E">
      <w:pPr>
        <w:autoSpaceDE w:val="0"/>
        <w:autoSpaceDN w:val="0"/>
        <w:adjustRightInd w:val="0"/>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Возможность психического развития содержит также окружающая ребенка предметная среда. С одной стороны он выступает как источник саморазвития и самообразования детей, с другой – это возможность реализации приобретаемых в специальной образовательной работе способов деятельности, эмоционального проживания различных знакомых содержаний. </w:t>
      </w:r>
    </w:p>
    <w:p w:rsidR="00E1453E" w:rsidRPr="00AF07B2" w:rsidRDefault="00E1453E" w:rsidP="00E1453E">
      <w:pPr>
        <w:autoSpaceDE w:val="0"/>
        <w:autoSpaceDN w:val="0"/>
        <w:adjustRightInd w:val="0"/>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lastRenderedPageBreak/>
        <w:t xml:space="preserve">Окружающая среда, в которой живет ребенок, может быть монотонной, однообразной, бедной, стандартной, но она может быть и другой - насыщенной, неординарной, разнообразной, меняющейся, содержать признак проблемности. </w:t>
      </w:r>
    </w:p>
    <w:p w:rsidR="00E1453E" w:rsidRPr="00AF07B2" w:rsidRDefault="00E1453E" w:rsidP="00E1453E">
      <w:pPr>
        <w:pStyle w:val="Default"/>
        <w:ind w:firstLine="708"/>
        <w:jc w:val="both"/>
        <w:rPr>
          <w:rFonts w:eastAsia="Times New Roman"/>
          <w:lang w:eastAsia="ru-RU"/>
        </w:rPr>
      </w:pPr>
      <w:r w:rsidRPr="00AF07B2">
        <w:t xml:space="preserve">Важно, чтобы в окружении ребенка находился стимулирующий его развитие материал трех типов: во-первых, использовавшийся в процессе специально организованного обучения; во-вторых, иной, но похожий (например, на занятиях, использовался строительный материал одного размера, а вне занятий - такой, же формы, но другого размера), и, в-третьих, совершенно отличающийся (например, любой другой строительный материал, металлический или пластмассовый со специальным креплением) т.е. позволяющий ребенку применять усвоенные средства и способы познания в других обстоятельствах. Размещение материала связано с трудностями пространственного характера: ограниченностью помещения детского сада, тем более что детям для проявления свободной активности необходимо не перегруженное предметами пространство. Удачное решение, позволяющее использовать ограниченное помещение детского сада наилучшим образом, представлено так называемым принципом комплексирования и свободного зонирования (Петровский В.А., Кларина Л.М., Смывина Л.А., Стрелкова Л.П.). В детском саду создаются помещения, в которых материалы, стимулирующие развитие детей, располагаются в разных функциональных пространствах. Это части помещения группы, которые могут быть названы «Кабинет», «Мастерская», «Изостудия», «Театр», «Уголок для игр» и др. Все материалы, прежде всего, должны быть доступны детям, но следует разграничивать места хранения и использования материалов. Материалы следует периодически обновлять, они должны, конечно, различаться в разных возрастных группах. </w:t>
      </w:r>
    </w:p>
    <w:p w:rsidR="00E1453E" w:rsidRPr="00AF07B2" w:rsidRDefault="00E1453E" w:rsidP="00E1453E">
      <w:pPr>
        <w:autoSpaceDE w:val="0"/>
        <w:autoSpaceDN w:val="0"/>
        <w:adjustRightInd w:val="0"/>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Создать в группе условия для экспериментирования детей с различными материалами и предметами: водой, глиной, различными рычагами, весами и т.п. Можно организовать, например уголок, назвав его «Что получится?», в который помещать различные предметы, время от времени меняя их. </w:t>
      </w:r>
    </w:p>
    <w:p w:rsidR="00E1453E" w:rsidRPr="00AF07B2" w:rsidRDefault="00E1453E" w:rsidP="00E1453E">
      <w:pPr>
        <w:autoSpaceDE w:val="0"/>
        <w:autoSpaceDN w:val="0"/>
        <w:adjustRightInd w:val="0"/>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Реализация усвоенных на занятиях способов деятельности и приобретенных знаний может происходить в различных деятельностях детей: игре, конструировании, лепке, рисовании и пр. Для игр детей, а также для конструирования из крупного строительного материал следует выделить помещение такой площади, которая обеспечит свободное перемещение, размещение материала. Это позволит создавать постройки, прятаться, отыскивать «клады» в соответствии с картой-схемой, организовывать «путешествия», соревнования, разыгрывать постановки. Следует иметь для игр определенную атрибутику в соответствии с возрастными особенностями детей. Хорошо, если в группе будут различные наборы конструкторов: деревянный различных размеров, пластмассовый (типа «Лего»), металлический. Желательна различная атрибутика для обыгрывания построек. </w:t>
      </w:r>
    </w:p>
    <w:p w:rsidR="00E1453E" w:rsidRPr="00AF07B2" w:rsidRDefault="00E1453E" w:rsidP="00E1453E">
      <w:pPr>
        <w:autoSpaceDE w:val="0"/>
        <w:autoSpaceDN w:val="0"/>
        <w:adjustRightInd w:val="0"/>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Для развития познавательных способностей и познавательной активности можно предложить детям различные настольные игры: шашки, шахматы, игры типа «Танграм», «Пентамино», «Морской бой», различные головоломки. </w:t>
      </w:r>
    </w:p>
    <w:p w:rsidR="00E1453E" w:rsidRPr="00AF07B2" w:rsidRDefault="00E1453E" w:rsidP="00E1453E">
      <w:pPr>
        <w:autoSpaceDE w:val="0"/>
        <w:autoSpaceDN w:val="0"/>
        <w:adjustRightInd w:val="0"/>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Следует приносить в группу книги познавательного характера, ориентирующие на изучение окружающего мира, дающие возможность приобретения новых знаний. Желательно, чтобы книги имели яркие красочные иллюстрации и не очень большое количество довольно крупного текста. Читающие дети смогут прочитать его сами. </w:t>
      </w:r>
    </w:p>
    <w:p w:rsidR="00E1453E" w:rsidRPr="00AF07B2" w:rsidRDefault="00E1453E" w:rsidP="00E1453E">
      <w:pPr>
        <w:autoSpaceDE w:val="0"/>
        <w:autoSpaceDN w:val="0"/>
        <w:adjustRightInd w:val="0"/>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Для свободного доступа детей следует иметь бумагу, цветные карандаши, фломастеры, доску для рисования, цветные мелки, остатки обоев, краски, а также пластилин, различный бросовый материал (шишки, спичечные коробки, ленты, куски веревки, дерева, остатки цветной бумаги). Это может натолкнуть ребенка на то, чтобы смастерить какую-то поделку, изготовить костюм для того или иного персонажа игры и др. </w:t>
      </w:r>
    </w:p>
    <w:p w:rsidR="00E1453E" w:rsidRPr="00AF07B2" w:rsidRDefault="00E1453E" w:rsidP="00E1453E">
      <w:pPr>
        <w:autoSpaceDE w:val="0"/>
        <w:autoSpaceDN w:val="0"/>
        <w:adjustRightInd w:val="0"/>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Эмоциональное проживание различных состояний будет происходить в процессе разыгрывания сцен из литературных произведений, которое может явиться продолжением литературно-игровой деятельности, используемой на занятиях. Для этого можно приготовить </w:t>
      </w:r>
      <w:r w:rsidRPr="00AF07B2">
        <w:rPr>
          <w:rFonts w:ascii="Times New Roman" w:hAnsi="Times New Roman" w:cs="Times New Roman"/>
          <w:sz w:val="24"/>
          <w:szCs w:val="24"/>
        </w:rPr>
        <w:lastRenderedPageBreak/>
        <w:t xml:space="preserve">различные костюмы, маски, детали одежды, куски ткани, предметы, характерные для образа различных персонажей: перо для шляпы, большой сапог, корзину, «шпагу», метлу, ступу и т.п. Можно менять в игровом уголке эти детали, изготавливать вместе с детьми новые. </w:t>
      </w:r>
    </w:p>
    <w:p w:rsidR="00E1453E" w:rsidRPr="00AF07B2" w:rsidRDefault="00E1453E" w:rsidP="00E1453E">
      <w:pPr>
        <w:pStyle w:val="Default"/>
        <w:ind w:firstLine="708"/>
        <w:jc w:val="both"/>
        <w:rPr>
          <w:rFonts w:eastAsia="Times New Roman"/>
          <w:lang w:eastAsia="ru-RU"/>
        </w:rPr>
      </w:pPr>
      <w:r w:rsidRPr="00AF07B2">
        <w:t xml:space="preserve">Немаловажное значение имеет наличие в группе оборудования и материалов, позволяющих детям строить изолированные помещения типа замков, пещер, сказочных домиков, поездов, дающие возможность укрыться от взрослых и других детей. Для этого также подойдут ткань, покрывала, куски картона, диванные подушки, крупный строительный материал, различные подвижные игровые модули. </w:t>
      </w:r>
    </w:p>
    <w:p w:rsidR="00E1453E" w:rsidRPr="00AF07B2" w:rsidRDefault="00E1453E" w:rsidP="00E1453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AF07B2">
        <w:rPr>
          <w:rFonts w:ascii="Times New Roman" w:hAnsi="Times New Roman" w:cs="Times New Roman"/>
          <w:sz w:val="24"/>
          <w:szCs w:val="24"/>
        </w:rPr>
        <w:t>Таким образом, окружающая предметная среда должна быть представлена рядом специфических особенностей: усложненность и большое разнообразие игр, наличие книг для чтения, в том числе познавательного характера, обеспечение материалами для экспериментирования, дающего возможность практического применения знаний и их самостоятельного приобретения, создание условий для реализации приобретенных знаний, способов деятельности, способностей, проживания эмоциональных состояний в играх и детских деятельностях. Это обеспечит дальнейшее развитие способностей детей, создаст условия для сбалансированного когнитивного и эмоционально-личностного развития.</w:t>
      </w:r>
    </w:p>
    <w:p w:rsidR="00E1453E" w:rsidRPr="00AF07B2" w:rsidRDefault="00E1453E" w:rsidP="00E1453E">
      <w:pPr>
        <w:spacing w:after="0" w:line="240" w:lineRule="auto"/>
        <w:ind w:firstLine="708"/>
        <w:jc w:val="both"/>
        <w:rPr>
          <w:rFonts w:ascii="Times New Roman" w:hAnsi="Times New Roman" w:cs="Times New Roman"/>
          <w:b/>
          <w:sz w:val="24"/>
          <w:szCs w:val="24"/>
        </w:rPr>
      </w:pPr>
      <w:r w:rsidRPr="00AF07B2">
        <w:rPr>
          <w:rFonts w:ascii="Times New Roman" w:hAnsi="Times New Roman" w:cs="Times New Roman"/>
          <w:b/>
          <w:sz w:val="24"/>
          <w:szCs w:val="24"/>
        </w:rPr>
        <w:t>Направления и условия построения РППС в МАДОУ.</w:t>
      </w:r>
    </w:p>
    <w:p w:rsidR="00E1453E" w:rsidRPr="00AF07B2" w:rsidRDefault="00E1453E" w:rsidP="00E1453E">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b/>
          <w:sz w:val="24"/>
          <w:szCs w:val="24"/>
        </w:rPr>
        <w:t>Первое направление</w:t>
      </w:r>
      <w:r w:rsidRPr="00AF07B2">
        <w:rPr>
          <w:rFonts w:ascii="Times New Roman" w:hAnsi="Times New Roman" w:cs="Times New Roman"/>
          <w:sz w:val="24"/>
          <w:szCs w:val="24"/>
        </w:rPr>
        <w:t xml:space="preserve"> - построение  с  учетом  комплексно-тематического  принципа  построения образовательного процесса. При  создании  РППС  в  каждой  возрастной  группе  педагог  реализует  одну  тему, соответствующую  календарно-тематическому  планированию.  В  различных  центрах  (и микроцентрах)  группы  представлены  материалы,  позволяющие  детям  в  процессе соответствующей деятельности освоить содержание данной темы. Именно в ее рамках решаются в единстве воспитательные, развивающие и обучающие задачи. </w:t>
      </w:r>
    </w:p>
    <w:p w:rsidR="00E1453E" w:rsidRPr="00AF07B2" w:rsidRDefault="00E1453E" w:rsidP="00E1453E">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b/>
          <w:sz w:val="24"/>
          <w:szCs w:val="24"/>
        </w:rPr>
        <w:t>Второе направление</w:t>
      </w:r>
      <w:r w:rsidRPr="00AF07B2">
        <w:rPr>
          <w:rFonts w:ascii="Times New Roman" w:hAnsi="Times New Roman" w:cs="Times New Roman"/>
          <w:sz w:val="24"/>
          <w:szCs w:val="24"/>
        </w:rPr>
        <w:t xml:space="preserve"> - создание  РППС,  обеспечивающей  образовательную деятельность в процессе  организации  различных  видов  детской  деятельности  (игровой,  коммуникативной, самообслуживания,  и  элементарного  бытового  труда,  познавательно-исследовательской, конструирования,  изобразительной,  музыкальной,  восприятия  художественной  литературы, двигательной).  Поэтому  в  каждой  группе  созданы  условия,  позволяющие  дошкольникам реализовать все виды детской деятельности (и их разновидности) в соответствии с возрастными особенностями и индивидуальными предпочтениями. Реализация  разновидностей  познавательно-исследовательской деятельности обеспечивается через экспериментирование, моделирование, исследование, проектирование (со старших  групп);  игровой  деятельности  –  через  творческие  игры  (режиссерские,  сюжетно-ролевые,  игры-драматизации;  театрализованные,  игры  со  строительным  материалом,  игры-фантазирования,  импровизационные  игры-этюды)  и  игры  с  правилами  (дидактические, подвижные,  развивающие,  музыкальные);  изобразительной  деятельности  –  через    лепку, рисование, аппликацию; преобразование предметов через изменение их форм, размера, функции, строения и т.д. </w:t>
      </w:r>
    </w:p>
    <w:p w:rsidR="00E1453E" w:rsidRPr="00AF07B2" w:rsidRDefault="00E1453E" w:rsidP="00E1453E">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b/>
          <w:sz w:val="24"/>
          <w:szCs w:val="24"/>
        </w:rPr>
        <w:t>Третье направление</w:t>
      </w:r>
      <w:r w:rsidRPr="00AF07B2">
        <w:rPr>
          <w:rFonts w:ascii="Times New Roman" w:hAnsi="Times New Roman" w:cs="Times New Roman"/>
          <w:sz w:val="24"/>
          <w:szCs w:val="24"/>
        </w:rPr>
        <w:t xml:space="preserve"> - создание РППС, обеспечивающей решение программных образовательных задач  как  в  совместной  деятельности  взрослого  и  детей  в  рамках  непосредственно образовательной деятельности, так и в самостоятельной детской деятельности (возникающей по их инициативе и разворачивающейся по их замыслу). </w:t>
      </w:r>
    </w:p>
    <w:p w:rsidR="00E1453E" w:rsidRPr="00AF07B2" w:rsidRDefault="00E1453E" w:rsidP="00E1453E">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b/>
          <w:sz w:val="24"/>
          <w:szCs w:val="24"/>
        </w:rPr>
        <w:t>Четвертое направление</w:t>
      </w:r>
      <w:r w:rsidRPr="00AF07B2">
        <w:rPr>
          <w:rFonts w:ascii="Times New Roman" w:hAnsi="Times New Roman" w:cs="Times New Roman"/>
          <w:sz w:val="24"/>
          <w:szCs w:val="24"/>
        </w:rPr>
        <w:t xml:space="preserve"> - создание  РППС  интегрированных  видов  деятельности  детей. Специфика  данной  среды  заключается  в  том,  что  она  стимулирует  проявление  детьми интегративных качеств личности: </w:t>
      </w:r>
    </w:p>
    <w:p w:rsidR="00E1453E" w:rsidRPr="00AF07B2" w:rsidRDefault="00E1453E" w:rsidP="00E1453E">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-в выборе ими способов решения предложенных задач (заданий);  </w:t>
      </w:r>
    </w:p>
    <w:p w:rsidR="00E1453E" w:rsidRPr="00AF07B2" w:rsidRDefault="00E1453E" w:rsidP="00E1453E">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-в характере действий с представленными материалами и оборудованием; </w:t>
      </w:r>
    </w:p>
    <w:p w:rsidR="00E1453E" w:rsidRPr="00AF07B2" w:rsidRDefault="00E1453E" w:rsidP="00E1453E">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-в характере  отношений  к  реализуемой  деятельности,  самому  себе  как  ее  </w:t>
      </w:r>
    </w:p>
    <w:p w:rsidR="00E1453E" w:rsidRPr="00AF07B2" w:rsidRDefault="00E1453E" w:rsidP="00E1453E">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субъекту, взаимоотношений с партнерами.</w:t>
      </w:r>
    </w:p>
    <w:p w:rsidR="00E1453E" w:rsidRPr="00AF07B2" w:rsidRDefault="00E1453E" w:rsidP="00E1453E">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lastRenderedPageBreak/>
        <w:t>В Организации обеспечена доступность предметно-пространственной среды для воспитанников, в том числе для детей с ОВЗ и детей инвалидов. ООП ДО  обеспечивает условия для физического и психического развития воспитанников, охраны и укрепления здоровья, коррекции и компенсации недостатков развития детей.</w:t>
      </w:r>
    </w:p>
    <w:p w:rsidR="00E1453E" w:rsidRPr="00AF07B2" w:rsidRDefault="00E1453E" w:rsidP="00E1453E">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Для этого в групповых и других помещениях организовано достаточно пространства для свободного передвижения детей, а также выделены зоны для разных видов двигательной активности детей – бега, прыжков, лазания, метания и др. Данные помещения оснащены оборудованием, инвентарём, материалами для развития мелкой и общей моторики, содействия двигательной активности.</w:t>
      </w:r>
    </w:p>
    <w:p w:rsidR="00E1453E" w:rsidRPr="00AF07B2" w:rsidRDefault="00E1453E" w:rsidP="00E1453E">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В организации созданы условия для проведения диагностики состояния здоровья детей, медицинских процедур, коррекционных и профилактических мероприятий.</w:t>
      </w:r>
    </w:p>
    <w:p w:rsidR="00E1453E" w:rsidRPr="00AF07B2" w:rsidRDefault="00E1453E" w:rsidP="00E1453E">
      <w:pPr>
        <w:spacing w:after="0" w:line="240" w:lineRule="auto"/>
        <w:ind w:firstLine="708"/>
        <w:jc w:val="both"/>
        <w:rPr>
          <w:rFonts w:ascii="Times New Roman" w:hAnsi="Times New Roman" w:cs="Times New Roman"/>
          <w:b/>
          <w:sz w:val="24"/>
          <w:szCs w:val="24"/>
        </w:rPr>
      </w:pPr>
      <w:r w:rsidRPr="00AF07B2">
        <w:rPr>
          <w:rFonts w:ascii="Times New Roman" w:hAnsi="Times New Roman" w:cs="Times New Roman"/>
          <w:b/>
          <w:sz w:val="24"/>
          <w:szCs w:val="24"/>
        </w:rPr>
        <w:t>Предметно-пространственная среда  в МАДОУ №5:</w:t>
      </w:r>
    </w:p>
    <w:p w:rsidR="00E1453E" w:rsidRPr="00AF07B2" w:rsidRDefault="00E1453E" w:rsidP="00E1453E">
      <w:pPr>
        <w:spacing w:after="0" w:line="240" w:lineRule="auto"/>
        <w:ind w:firstLine="708"/>
        <w:jc w:val="both"/>
        <w:rPr>
          <w:rFonts w:ascii="Times New Roman" w:hAnsi="Times New Roman" w:cs="Times New Roman"/>
          <w:b/>
          <w:sz w:val="24"/>
          <w:szCs w:val="24"/>
        </w:rPr>
      </w:pPr>
      <w:r w:rsidRPr="00AF07B2">
        <w:rPr>
          <w:rFonts w:ascii="Times New Roman" w:hAnsi="Times New Roman" w:cs="Times New Roman"/>
          <w:sz w:val="24"/>
          <w:szCs w:val="24"/>
        </w:rPr>
        <w:t>-Обеспечивает условия для эмоционального благополучия и комфортной работы педагогических и учебно-вспомогательных сотрудников</w:t>
      </w:r>
    </w:p>
    <w:p w:rsidR="00E1453E" w:rsidRPr="00AF07B2" w:rsidRDefault="00E1453E" w:rsidP="00E1453E">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-Предметно-пространственная среда обеспечивает условия для развития игровой и познавательно-исследовательской деятельности детей.</w:t>
      </w:r>
    </w:p>
    <w:p w:rsidR="00E1453E" w:rsidRPr="00AF07B2" w:rsidRDefault="00E1453E" w:rsidP="00E1453E">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Для этого в групповых помещениях и на прилегающих территориях находится оборудование, игрушки и материалы для разнообразных сюжетно-ролевых и дидактических игр, в том числе предметы-заместители.</w:t>
      </w:r>
    </w:p>
    <w:p w:rsidR="00E1453E" w:rsidRPr="00AF07B2" w:rsidRDefault="00E1453E" w:rsidP="00E1453E">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-Обеспечивает условия для познавательно-исследовательского развития детей.</w:t>
      </w:r>
    </w:p>
    <w:p w:rsidR="00E1453E" w:rsidRPr="00AF07B2" w:rsidRDefault="00E1453E" w:rsidP="00E1453E">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 Выделенные помещения и зоны, оснащены оборудованием и информационными ресурсами, приборами и материалами для разных видов познавательной деятельности детей (книжный уголок, библиотека, зимний сад, огород, живой уголок, уголок экспериментирования и др.).</w:t>
      </w:r>
    </w:p>
    <w:p w:rsidR="00E1453E" w:rsidRPr="00AF07B2" w:rsidRDefault="00E1453E" w:rsidP="00E1453E">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-Обеспечивает условия для художественно-эстетического развития детей.</w:t>
      </w:r>
    </w:p>
    <w:p w:rsidR="00E1453E" w:rsidRPr="00AF07B2" w:rsidRDefault="00E1453E" w:rsidP="00E1453E">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Помещения МАДОУ и прилегающие территории оформлены с художественным вкусом, выделены зоны, оснащенные оборудованием и материалами для изобразительной, музыкальной, театрализованной, творческо-речевой деятельности.</w:t>
      </w:r>
    </w:p>
    <w:p w:rsidR="00E1453E" w:rsidRPr="00AF07B2" w:rsidRDefault="00E1453E" w:rsidP="00E1453E">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В МАДОУ №5 созданы условия для информатизации образовательного процесса.</w:t>
      </w:r>
    </w:p>
    <w:p w:rsidR="00E1453E" w:rsidRPr="00AF07B2" w:rsidRDefault="00E1453E" w:rsidP="00E1453E">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i/>
          <w:sz w:val="24"/>
          <w:szCs w:val="24"/>
        </w:rPr>
        <w:t xml:space="preserve">. </w:t>
      </w:r>
      <w:r w:rsidRPr="00AF07B2">
        <w:rPr>
          <w:rFonts w:ascii="Times New Roman" w:hAnsi="Times New Roman" w:cs="Times New Roman"/>
          <w:sz w:val="24"/>
          <w:szCs w:val="24"/>
        </w:rPr>
        <w:t>Для этого в группах и прочих помещениях МАДОУ имеется оборудование, для использования информационно-коммуникативных технологий в образовательном процессе (стационарные и мобильные компьютеры, интерактивное оборудование, принтеры и т.п.).</w:t>
      </w:r>
    </w:p>
    <w:p w:rsidR="00E1453E" w:rsidRPr="00AF07B2" w:rsidRDefault="00E1453E" w:rsidP="00E1453E">
      <w:pPr>
        <w:spacing w:after="0" w:line="240" w:lineRule="auto"/>
        <w:ind w:firstLine="708"/>
        <w:jc w:val="both"/>
        <w:rPr>
          <w:rFonts w:ascii="Times New Roman" w:hAnsi="Times New Roman" w:cs="Times New Roman"/>
          <w:b/>
          <w:sz w:val="24"/>
          <w:szCs w:val="24"/>
        </w:rPr>
      </w:pPr>
      <w:r w:rsidRPr="00AF07B2">
        <w:rPr>
          <w:rFonts w:ascii="Times New Roman" w:hAnsi="Times New Roman" w:cs="Times New Roman"/>
          <w:b/>
          <w:sz w:val="24"/>
          <w:szCs w:val="24"/>
        </w:rPr>
        <w:t>Содержательные принципы построения РППС в МАДОУ</w:t>
      </w:r>
    </w:p>
    <w:p w:rsidR="00E1453E" w:rsidRPr="00AF07B2" w:rsidRDefault="00E1453E" w:rsidP="00E1453E">
      <w:pPr>
        <w:spacing w:after="0" w:line="240" w:lineRule="auto"/>
        <w:jc w:val="both"/>
        <w:rPr>
          <w:rFonts w:ascii="Times New Roman" w:hAnsi="Times New Roman" w:cs="Times New Roman"/>
          <w:b/>
          <w:sz w:val="24"/>
          <w:szCs w:val="24"/>
        </w:rPr>
      </w:pPr>
      <w:r w:rsidRPr="00AF07B2">
        <w:rPr>
          <w:rFonts w:ascii="Times New Roman" w:hAnsi="Times New Roman" w:cs="Times New Roman"/>
          <w:b/>
          <w:sz w:val="24"/>
          <w:szCs w:val="24"/>
        </w:rPr>
        <w:t>Принципы.</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1.</w:t>
      </w:r>
      <w:r w:rsidRPr="00AF07B2">
        <w:rPr>
          <w:rFonts w:ascii="Times New Roman" w:hAnsi="Times New Roman" w:cs="Times New Roman"/>
          <w:b/>
          <w:sz w:val="24"/>
          <w:szCs w:val="24"/>
        </w:rPr>
        <w:t>Информированностти обогащенности и наукоемкости среды</w:t>
      </w:r>
      <w:r w:rsidRPr="00AF07B2">
        <w:rPr>
          <w:rFonts w:ascii="Times New Roman" w:hAnsi="Times New Roman" w:cs="Times New Roman"/>
          <w:sz w:val="24"/>
          <w:szCs w:val="24"/>
        </w:rPr>
        <w:t xml:space="preserve"> - проявляется в разнообразии тематики,  удовлетворении  интереса  ребенка  к  новизне,  научном  характере  предоставляемой информации.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2.</w:t>
      </w:r>
      <w:r w:rsidRPr="00AF07B2">
        <w:rPr>
          <w:rFonts w:ascii="Times New Roman" w:hAnsi="Times New Roman" w:cs="Times New Roman"/>
          <w:b/>
          <w:sz w:val="24"/>
          <w:szCs w:val="24"/>
        </w:rPr>
        <w:t>Эмоциональной насыщенности среды</w:t>
      </w:r>
      <w:r w:rsidRPr="00AF07B2">
        <w:rPr>
          <w:rFonts w:ascii="Times New Roman" w:hAnsi="Times New Roman" w:cs="Times New Roman"/>
          <w:sz w:val="24"/>
          <w:szCs w:val="24"/>
        </w:rPr>
        <w:t xml:space="preserve"> - проявляется,  как  способность  ее  воздействовать  на эмоциональную сферу ребенка, давать разнообразные и меняющиеся впечатления, вызывающие эмоциональный отклик, предоставлять возможность прожить, выразить свои эмоции и чувства в деятельности. </w:t>
      </w:r>
    </w:p>
    <w:p w:rsidR="00E1453E" w:rsidRPr="00AF07B2" w:rsidRDefault="00E1453E" w:rsidP="00E1453E">
      <w:pPr>
        <w:spacing w:after="0" w:line="240" w:lineRule="auto"/>
        <w:jc w:val="both"/>
        <w:rPr>
          <w:rFonts w:ascii="Times New Roman" w:hAnsi="Times New Roman" w:cs="Times New Roman"/>
          <w:b/>
          <w:sz w:val="24"/>
          <w:szCs w:val="24"/>
        </w:rPr>
      </w:pPr>
      <w:r w:rsidRPr="00AF07B2">
        <w:rPr>
          <w:rFonts w:ascii="Times New Roman" w:hAnsi="Times New Roman" w:cs="Times New Roman"/>
          <w:sz w:val="24"/>
          <w:szCs w:val="24"/>
        </w:rPr>
        <w:t>3.</w:t>
      </w:r>
      <w:r w:rsidRPr="00AF07B2">
        <w:rPr>
          <w:rFonts w:ascii="Times New Roman" w:hAnsi="Times New Roman" w:cs="Times New Roman"/>
          <w:b/>
          <w:sz w:val="24"/>
          <w:szCs w:val="24"/>
        </w:rPr>
        <w:t xml:space="preserve">Системности, блочности и тематичности </w:t>
      </w:r>
      <w:r w:rsidRPr="00AF07B2">
        <w:rPr>
          <w:rFonts w:ascii="Times New Roman" w:hAnsi="Times New Roman" w:cs="Times New Roman"/>
          <w:sz w:val="24"/>
          <w:szCs w:val="24"/>
        </w:rPr>
        <w:t xml:space="preserve">- проявляется  в  целостности  и  взаимосвязи содержания  всех  представленных  в  среде  центров  (микроблоков)  и  в  его  соответствии календарно-тематическому  плану  (на  определенном  временном  промежутке),  а  также  в направленности на решение соответствующих задач психолого-педагогической работы с детьми.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4.</w:t>
      </w:r>
      <w:r w:rsidRPr="00AF07B2">
        <w:rPr>
          <w:rFonts w:ascii="Times New Roman" w:hAnsi="Times New Roman" w:cs="Times New Roman"/>
          <w:b/>
          <w:sz w:val="24"/>
          <w:szCs w:val="24"/>
        </w:rPr>
        <w:t>Оптитмального соотношения процессов развития и саморазвития детей</w:t>
      </w:r>
      <w:r w:rsidRPr="00AF07B2">
        <w:rPr>
          <w:rFonts w:ascii="Times New Roman" w:hAnsi="Times New Roman" w:cs="Times New Roman"/>
          <w:sz w:val="24"/>
          <w:szCs w:val="24"/>
        </w:rPr>
        <w:t xml:space="preserve"> – проявляется как взаимосвязь  между  двумя  типами  детской  активности:  во  –  первых  собственной  активности ребенка,  которую  он  определяет  сам;  во-вторых,  активности  ребенка,  которая  стимулируется взрослым, организующим деятельность с целью получения определенного результата. </w:t>
      </w:r>
    </w:p>
    <w:p w:rsidR="00E1453E" w:rsidRPr="00AF07B2" w:rsidRDefault="00E1453E" w:rsidP="00E1453E">
      <w:pPr>
        <w:spacing w:after="0" w:line="240" w:lineRule="auto"/>
        <w:jc w:val="both"/>
        <w:rPr>
          <w:rFonts w:ascii="Times New Roman" w:hAnsi="Times New Roman" w:cs="Times New Roman"/>
          <w:b/>
          <w:sz w:val="24"/>
          <w:szCs w:val="24"/>
        </w:rPr>
      </w:pPr>
      <w:r w:rsidRPr="00AF07B2">
        <w:rPr>
          <w:rFonts w:ascii="Times New Roman" w:hAnsi="Times New Roman" w:cs="Times New Roman"/>
          <w:sz w:val="24"/>
          <w:szCs w:val="24"/>
        </w:rPr>
        <w:lastRenderedPageBreak/>
        <w:t xml:space="preserve">5. </w:t>
      </w:r>
      <w:r w:rsidRPr="00AF07B2">
        <w:rPr>
          <w:rFonts w:ascii="Times New Roman" w:hAnsi="Times New Roman" w:cs="Times New Roman"/>
          <w:b/>
          <w:sz w:val="24"/>
          <w:szCs w:val="24"/>
        </w:rPr>
        <w:t xml:space="preserve">Опережающего характера содержания образования </w:t>
      </w:r>
      <w:r w:rsidRPr="00AF07B2">
        <w:rPr>
          <w:rFonts w:ascii="Times New Roman" w:hAnsi="Times New Roman" w:cs="Times New Roman"/>
          <w:sz w:val="24"/>
          <w:szCs w:val="24"/>
        </w:rPr>
        <w:t xml:space="preserve">- выражается в наличие материалов, ориентированных  на  развитие,  что  позволяет,  во-первых,  обеспечить продвижение более продвинутым детям, во-вторых, определить степень переноса детьми уже известной информации в новые, незнакомые условия деятельности, в – третьих, открываются перспективы саморазвития, возможности накопления «неясных» знаний, воспитания стремления понять, узнать, разобраться в новом.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b/>
          <w:sz w:val="24"/>
          <w:szCs w:val="24"/>
        </w:rPr>
        <w:t>6.Реализация</w:t>
      </w:r>
      <w:r w:rsidRPr="00AF07B2">
        <w:rPr>
          <w:rFonts w:ascii="Times New Roman" w:hAnsi="Times New Roman" w:cs="Times New Roman"/>
          <w:sz w:val="24"/>
          <w:szCs w:val="24"/>
        </w:rPr>
        <w:t xml:space="preserve"> </w:t>
      </w:r>
      <w:r w:rsidRPr="00AF07B2">
        <w:rPr>
          <w:rFonts w:ascii="Times New Roman" w:hAnsi="Times New Roman" w:cs="Times New Roman"/>
          <w:b/>
          <w:sz w:val="24"/>
          <w:szCs w:val="24"/>
        </w:rPr>
        <w:t xml:space="preserve">субъектного опыта детей в различных видах детской деятельности </w:t>
      </w:r>
      <w:r w:rsidRPr="00AF07B2">
        <w:rPr>
          <w:rFonts w:ascii="Times New Roman" w:hAnsi="Times New Roman" w:cs="Times New Roman"/>
          <w:sz w:val="24"/>
          <w:szCs w:val="24"/>
        </w:rPr>
        <w:t xml:space="preserve">- предполагает  создание  условий  для  проявления  активности  детей  независимо  от  уровня  их представлений в той или иной области знаний, умений в конкретном виде детской деятельности; выражается в наличие материалов, обеспечивающих  успешность в выборе способов решения проблемы, планировании действий по их использованию и реализации намеченного плана.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7.</w:t>
      </w:r>
      <w:r w:rsidRPr="00AF07B2">
        <w:rPr>
          <w:rFonts w:ascii="Times New Roman" w:hAnsi="Times New Roman" w:cs="Times New Roman"/>
          <w:b/>
          <w:sz w:val="24"/>
          <w:szCs w:val="24"/>
        </w:rPr>
        <w:t xml:space="preserve">Направленность на формирование интегративных качеств личности </w:t>
      </w:r>
      <w:r w:rsidRPr="00AF07B2">
        <w:rPr>
          <w:rFonts w:ascii="Times New Roman" w:hAnsi="Times New Roman" w:cs="Times New Roman"/>
          <w:sz w:val="24"/>
          <w:szCs w:val="24"/>
        </w:rPr>
        <w:t>- проявляется в том, что совокупность  всех  компонентов  РППС,  созданных  с  соблюдением  представленных  выше принципов, стимулирует проявление всех сфер личности ребенка в нераздельной совокупности, и в конечном счете предопределяет успешность детей в осуществлении интегрированных видах деятельности.</w:t>
      </w:r>
    </w:p>
    <w:p w:rsidR="00E1453E" w:rsidRPr="00AF07B2" w:rsidRDefault="00E1453E" w:rsidP="00E1453E">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Непременным  условием  построения  РППС  является  опора  на  личностно-ориентированную  модель  взаимодействия  между  детьми  и  взрослыми.  Стратегия  и  тактика построения среды определяется особенностями личностно-ориентированной модели воспитания.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Её основные черты: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1.Взрослый в общении с детьми придерживается положения: «Не рядом, не над, а вместе!».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2.Его цель – содействовать становлению ребёнка как личности. Это предполагает решение следующих задач: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-обеспечить чувство психологической защищённости – доверие ребёнка к миру;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-радости существования (психологическое здоровье);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-формирование начал личности (базис личностной культуры);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-развитие индивидуальности ребёнка – не «запрограммированность», а содействие развитию личности;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-знания,  умения,  навыки  рассматриваются  не  как  цель,  как  средство  полноценного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развития личности.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3.Способы  общения  –  понимание,  признание,  принятие  личности  ребёнка,  способность взрослого стать на позицию ребёнка, учесть его точку зрения, не игнорировать его чувства и эмоции.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4.Тактика общения – сотрудничество. Позиция взрослого – исходить из интересов ребёнка и перспектив его дальнейшего развития как полноценного члена общества. </w:t>
      </w:r>
    </w:p>
    <w:p w:rsidR="00E1453E" w:rsidRPr="00AF07B2" w:rsidRDefault="00E1453E" w:rsidP="00E1453E">
      <w:pPr>
        <w:spacing w:after="0" w:line="240" w:lineRule="auto"/>
        <w:jc w:val="both"/>
        <w:rPr>
          <w:rFonts w:ascii="Times New Roman" w:hAnsi="Times New Roman" w:cs="Times New Roman"/>
          <w:sz w:val="24"/>
          <w:szCs w:val="24"/>
        </w:rPr>
      </w:pPr>
    </w:p>
    <w:p w:rsidR="00E1453E" w:rsidRPr="00AF07B2" w:rsidRDefault="00E1453E" w:rsidP="00E1453E">
      <w:pPr>
        <w:spacing w:after="0" w:line="240" w:lineRule="auto"/>
        <w:ind w:firstLine="708"/>
        <w:rPr>
          <w:rFonts w:ascii="Times New Roman" w:hAnsi="Times New Roman" w:cs="Times New Roman"/>
          <w:b/>
          <w:sz w:val="24"/>
          <w:szCs w:val="24"/>
        </w:rPr>
      </w:pPr>
      <w:r w:rsidRPr="00AF07B2">
        <w:rPr>
          <w:rFonts w:ascii="Times New Roman" w:hAnsi="Times New Roman" w:cs="Times New Roman"/>
          <w:b/>
          <w:sz w:val="24"/>
          <w:szCs w:val="24"/>
        </w:rPr>
        <w:t>РППС в группах МАДОУ</w:t>
      </w:r>
      <w:r w:rsidRPr="00AF07B2">
        <w:rPr>
          <w:rStyle w:val="ab"/>
          <w:rFonts w:ascii="Times New Roman" w:hAnsi="Times New Roman" w:cs="Times New Roman"/>
          <w:b/>
          <w:sz w:val="24"/>
          <w:szCs w:val="24"/>
        </w:rPr>
        <w:footnoteReference w:id="42"/>
      </w:r>
    </w:p>
    <w:p w:rsidR="00E1453E" w:rsidRPr="00AF07B2" w:rsidRDefault="00E1453E" w:rsidP="00E1453E">
      <w:pPr>
        <w:spacing w:after="0" w:line="240" w:lineRule="auto"/>
        <w:ind w:firstLine="708"/>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2638"/>
        <w:gridCol w:w="2431"/>
        <w:gridCol w:w="2441"/>
      </w:tblGrid>
      <w:tr w:rsidR="00E1453E" w:rsidRPr="00AF07B2" w:rsidTr="003A65E6">
        <w:tc>
          <w:tcPr>
            <w:tcW w:w="2747" w:type="dxa"/>
          </w:tcPr>
          <w:p w:rsidR="00E1453E" w:rsidRPr="00AF07B2" w:rsidRDefault="00E1453E" w:rsidP="003A65E6">
            <w:pPr>
              <w:spacing w:after="0" w:line="240" w:lineRule="auto"/>
              <w:jc w:val="center"/>
              <w:rPr>
                <w:rFonts w:ascii="Times New Roman" w:hAnsi="Times New Roman" w:cs="Times New Roman"/>
                <w:sz w:val="24"/>
                <w:szCs w:val="24"/>
              </w:rPr>
            </w:pPr>
            <w:r w:rsidRPr="00AF07B2">
              <w:rPr>
                <w:rFonts w:ascii="Times New Roman" w:hAnsi="Times New Roman" w:cs="Times New Roman"/>
                <w:sz w:val="24"/>
                <w:szCs w:val="24"/>
              </w:rPr>
              <w:t xml:space="preserve">ПОМЕЩЕНИЕ </w:t>
            </w:r>
          </w:p>
        </w:tc>
        <w:tc>
          <w:tcPr>
            <w:tcW w:w="2747" w:type="dxa"/>
          </w:tcPr>
          <w:p w:rsidR="00E1453E" w:rsidRPr="00AF07B2" w:rsidRDefault="00E1453E" w:rsidP="003A65E6">
            <w:pPr>
              <w:spacing w:after="0" w:line="240" w:lineRule="auto"/>
              <w:jc w:val="center"/>
              <w:rPr>
                <w:rFonts w:ascii="Times New Roman" w:hAnsi="Times New Roman" w:cs="Times New Roman"/>
                <w:sz w:val="24"/>
                <w:szCs w:val="24"/>
              </w:rPr>
            </w:pPr>
            <w:r w:rsidRPr="00AF07B2">
              <w:rPr>
                <w:rFonts w:ascii="Times New Roman" w:hAnsi="Times New Roman" w:cs="Times New Roman"/>
                <w:sz w:val="24"/>
                <w:szCs w:val="24"/>
              </w:rPr>
              <w:t>НАПРАВЛЕНИЯ</w:t>
            </w:r>
          </w:p>
        </w:tc>
        <w:tc>
          <w:tcPr>
            <w:tcW w:w="2747" w:type="dxa"/>
          </w:tcPr>
          <w:p w:rsidR="00E1453E" w:rsidRPr="00AF07B2" w:rsidRDefault="00E1453E" w:rsidP="003A65E6">
            <w:pPr>
              <w:spacing w:after="0" w:line="240" w:lineRule="auto"/>
              <w:jc w:val="center"/>
              <w:rPr>
                <w:rFonts w:ascii="Times New Roman" w:hAnsi="Times New Roman" w:cs="Times New Roman"/>
                <w:sz w:val="24"/>
                <w:szCs w:val="24"/>
              </w:rPr>
            </w:pPr>
            <w:r w:rsidRPr="00AF07B2">
              <w:rPr>
                <w:rFonts w:ascii="Times New Roman" w:hAnsi="Times New Roman" w:cs="Times New Roman"/>
                <w:sz w:val="24"/>
                <w:szCs w:val="24"/>
              </w:rPr>
              <w:t>ГРУППА</w:t>
            </w:r>
          </w:p>
        </w:tc>
        <w:tc>
          <w:tcPr>
            <w:tcW w:w="2747" w:type="dxa"/>
          </w:tcPr>
          <w:p w:rsidR="00E1453E" w:rsidRPr="00AF07B2" w:rsidRDefault="00E1453E" w:rsidP="003A65E6">
            <w:pPr>
              <w:spacing w:after="0" w:line="240" w:lineRule="auto"/>
              <w:jc w:val="center"/>
              <w:rPr>
                <w:rFonts w:ascii="Times New Roman" w:hAnsi="Times New Roman" w:cs="Times New Roman"/>
                <w:sz w:val="24"/>
                <w:szCs w:val="24"/>
              </w:rPr>
            </w:pPr>
            <w:r w:rsidRPr="00AF07B2">
              <w:rPr>
                <w:rFonts w:ascii="Times New Roman" w:hAnsi="Times New Roman" w:cs="Times New Roman"/>
                <w:sz w:val="24"/>
                <w:szCs w:val="24"/>
              </w:rPr>
              <w:t>ОФОРМЛЕНИЕ</w:t>
            </w:r>
          </w:p>
        </w:tc>
      </w:tr>
      <w:tr w:rsidR="00E1453E" w:rsidRPr="00AF07B2" w:rsidTr="003A65E6">
        <w:tc>
          <w:tcPr>
            <w:tcW w:w="2747" w:type="dxa"/>
          </w:tcPr>
          <w:p w:rsidR="00E1453E" w:rsidRPr="00AF07B2" w:rsidRDefault="00E1453E" w:rsidP="003A65E6">
            <w:pPr>
              <w:spacing w:after="0" w:line="240" w:lineRule="auto"/>
              <w:jc w:val="center"/>
              <w:rPr>
                <w:rFonts w:ascii="Times New Roman" w:hAnsi="Times New Roman" w:cs="Times New Roman"/>
                <w:sz w:val="24"/>
                <w:szCs w:val="24"/>
              </w:rPr>
            </w:pPr>
            <w:r w:rsidRPr="00AF07B2">
              <w:rPr>
                <w:rFonts w:ascii="Times New Roman" w:hAnsi="Times New Roman" w:cs="Times New Roman"/>
                <w:sz w:val="24"/>
                <w:szCs w:val="24"/>
              </w:rPr>
              <w:t>1</w:t>
            </w:r>
          </w:p>
        </w:tc>
        <w:tc>
          <w:tcPr>
            <w:tcW w:w="2747" w:type="dxa"/>
          </w:tcPr>
          <w:p w:rsidR="00E1453E" w:rsidRPr="00AF07B2" w:rsidRDefault="00E1453E" w:rsidP="003A65E6">
            <w:pPr>
              <w:spacing w:after="0" w:line="240" w:lineRule="auto"/>
              <w:jc w:val="center"/>
              <w:rPr>
                <w:rFonts w:ascii="Times New Roman" w:hAnsi="Times New Roman" w:cs="Times New Roman"/>
                <w:sz w:val="24"/>
                <w:szCs w:val="24"/>
              </w:rPr>
            </w:pPr>
            <w:r w:rsidRPr="00AF07B2">
              <w:rPr>
                <w:rFonts w:ascii="Times New Roman" w:hAnsi="Times New Roman" w:cs="Times New Roman"/>
                <w:sz w:val="24"/>
                <w:szCs w:val="24"/>
              </w:rPr>
              <w:t>2</w:t>
            </w:r>
          </w:p>
        </w:tc>
        <w:tc>
          <w:tcPr>
            <w:tcW w:w="2747" w:type="dxa"/>
          </w:tcPr>
          <w:p w:rsidR="00E1453E" w:rsidRPr="00AF07B2" w:rsidRDefault="00E1453E" w:rsidP="003A65E6">
            <w:pPr>
              <w:spacing w:after="0" w:line="240" w:lineRule="auto"/>
              <w:jc w:val="center"/>
              <w:rPr>
                <w:rFonts w:ascii="Times New Roman" w:hAnsi="Times New Roman" w:cs="Times New Roman"/>
                <w:sz w:val="24"/>
                <w:szCs w:val="24"/>
              </w:rPr>
            </w:pPr>
            <w:r w:rsidRPr="00AF07B2">
              <w:rPr>
                <w:rFonts w:ascii="Times New Roman" w:hAnsi="Times New Roman" w:cs="Times New Roman"/>
                <w:sz w:val="24"/>
                <w:szCs w:val="24"/>
              </w:rPr>
              <w:t>3</w:t>
            </w:r>
          </w:p>
        </w:tc>
        <w:tc>
          <w:tcPr>
            <w:tcW w:w="2747" w:type="dxa"/>
          </w:tcPr>
          <w:p w:rsidR="00E1453E" w:rsidRPr="00AF07B2" w:rsidRDefault="00E1453E" w:rsidP="003A65E6">
            <w:pPr>
              <w:spacing w:after="0" w:line="240" w:lineRule="auto"/>
              <w:jc w:val="center"/>
              <w:rPr>
                <w:rFonts w:ascii="Times New Roman" w:hAnsi="Times New Roman" w:cs="Times New Roman"/>
                <w:sz w:val="24"/>
                <w:szCs w:val="24"/>
              </w:rPr>
            </w:pPr>
            <w:r w:rsidRPr="00AF07B2">
              <w:rPr>
                <w:rFonts w:ascii="Times New Roman" w:hAnsi="Times New Roman" w:cs="Times New Roman"/>
                <w:sz w:val="24"/>
                <w:szCs w:val="24"/>
              </w:rPr>
              <w:t>4</w:t>
            </w:r>
          </w:p>
        </w:tc>
      </w:tr>
      <w:tr w:rsidR="00E1453E" w:rsidRPr="00AF07B2" w:rsidTr="003A65E6">
        <w:tc>
          <w:tcPr>
            <w:tcW w:w="2747" w:type="dxa"/>
          </w:tcPr>
          <w:p w:rsidR="00E1453E" w:rsidRPr="00AF07B2" w:rsidRDefault="00E1453E" w:rsidP="003A65E6">
            <w:pPr>
              <w:spacing w:after="0" w:line="240" w:lineRule="auto"/>
              <w:jc w:val="center"/>
              <w:rPr>
                <w:rFonts w:ascii="Times New Roman" w:hAnsi="Times New Roman" w:cs="Times New Roman"/>
                <w:sz w:val="24"/>
                <w:szCs w:val="24"/>
              </w:rPr>
            </w:pPr>
            <w:r w:rsidRPr="00AF07B2">
              <w:rPr>
                <w:rFonts w:ascii="Times New Roman" w:hAnsi="Times New Roman" w:cs="Times New Roman"/>
                <w:sz w:val="24"/>
                <w:szCs w:val="24"/>
              </w:rPr>
              <w:t xml:space="preserve">Кабинет </w:t>
            </w:r>
          </w:p>
        </w:tc>
        <w:tc>
          <w:tcPr>
            <w:tcW w:w="2747" w:type="dxa"/>
          </w:tcPr>
          <w:p w:rsidR="00E1453E" w:rsidRPr="00AF07B2" w:rsidRDefault="00E1453E" w:rsidP="003A65E6">
            <w:pPr>
              <w:spacing w:after="0" w:line="240" w:lineRule="auto"/>
              <w:jc w:val="center"/>
              <w:rPr>
                <w:rFonts w:ascii="Times New Roman" w:hAnsi="Times New Roman" w:cs="Times New Roman"/>
                <w:sz w:val="24"/>
                <w:szCs w:val="24"/>
              </w:rPr>
            </w:pPr>
            <w:r w:rsidRPr="00AF07B2">
              <w:rPr>
                <w:rFonts w:ascii="Times New Roman" w:hAnsi="Times New Roman" w:cs="Times New Roman"/>
                <w:sz w:val="24"/>
                <w:szCs w:val="24"/>
              </w:rPr>
              <w:t xml:space="preserve">Сенсорика </w:t>
            </w:r>
          </w:p>
          <w:p w:rsidR="00E1453E" w:rsidRPr="00AF07B2" w:rsidRDefault="00E1453E" w:rsidP="003A65E6">
            <w:pPr>
              <w:spacing w:after="0" w:line="240" w:lineRule="auto"/>
              <w:jc w:val="center"/>
              <w:rPr>
                <w:rFonts w:ascii="Times New Roman" w:hAnsi="Times New Roman" w:cs="Times New Roman"/>
                <w:sz w:val="24"/>
                <w:szCs w:val="24"/>
              </w:rPr>
            </w:pPr>
            <w:r w:rsidRPr="00AF07B2">
              <w:rPr>
                <w:rFonts w:ascii="Times New Roman" w:hAnsi="Times New Roman" w:cs="Times New Roman"/>
                <w:sz w:val="24"/>
                <w:szCs w:val="24"/>
              </w:rPr>
              <w:t xml:space="preserve">Математика </w:t>
            </w:r>
          </w:p>
          <w:p w:rsidR="00E1453E" w:rsidRPr="00AF07B2" w:rsidRDefault="00E1453E" w:rsidP="003A65E6">
            <w:pPr>
              <w:spacing w:after="0" w:line="240" w:lineRule="auto"/>
              <w:jc w:val="center"/>
              <w:rPr>
                <w:rFonts w:ascii="Times New Roman" w:hAnsi="Times New Roman" w:cs="Times New Roman"/>
                <w:sz w:val="24"/>
                <w:szCs w:val="24"/>
              </w:rPr>
            </w:pPr>
            <w:r w:rsidRPr="00AF07B2">
              <w:rPr>
                <w:rFonts w:ascii="Times New Roman" w:hAnsi="Times New Roman" w:cs="Times New Roman"/>
                <w:sz w:val="24"/>
                <w:szCs w:val="24"/>
              </w:rPr>
              <w:t xml:space="preserve">Грамота </w:t>
            </w:r>
          </w:p>
        </w:tc>
        <w:tc>
          <w:tcPr>
            <w:tcW w:w="2747" w:type="dxa"/>
          </w:tcPr>
          <w:p w:rsidR="00E1453E" w:rsidRPr="00AF07B2" w:rsidRDefault="00E1453E" w:rsidP="003A65E6">
            <w:pPr>
              <w:spacing w:after="0" w:line="240" w:lineRule="auto"/>
              <w:jc w:val="center"/>
              <w:rPr>
                <w:rFonts w:ascii="Times New Roman" w:hAnsi="Times New Roman" w:cs="Times New Roman"/>
                <w:sz w:val="24"/>
                <w:szCs w:val="24"/>
              </w:rPr>
            </w:pPr>
            <w:r w:rsidRPr="00AF07B2">
              <w:rPr>
                <w:rFonts w:ascii="Times New Roman" w:hAnsi="Times New Roman" w:cs="Times New Roman"/>
                <w:sz w:val="24"/>
                <w:szCs w:val="24"/>
              </w:rPr>
              <w:t>Вторая младшая</w:t>
            </w:r>
          </w:p>
        </w:tc>
        <w:tc>
          <w:tcPr>
            <w:tcW w:w="2747" w:type="dxa"/>
          </w:tcPr>
          <w:p w:rsidR="00E1453E" w:rsidRPr="00AF07B2" w:rsidRDefault="00E1453E" w:rsidP="003A65E6">
            <w:pPr>
              <w:spacing w:after="0" w:line="240" w:lineRule="auto"/>
              <w:jc w:val="center"/>
              <w:rPr>
                <w:rFonts w:ascii="Times New Roman" w:hAnsi="Times New Roman" w:cs="Times New Roman"/>
                <w:sz w:val="24"/>
                <w:szCs w:val="24"/>
              </w:rPr>
            </w:pPr>
            <w:r w:rsidRPr="00AF07B2">
              <w:rPr>
                <w:rFonts w:ascii="Times New Roman" w:hAnsi="Times New Roman" w:cs="Times New Roman"/>
                <w:sz w:val="24"/>
                <w:szCs w:val="24"/>
              </w:rPr>
              <w:t xml:space="preserve">Материал по сенсорике (пирамидки, мисочки вкладыши из 10 шт., матрешки, наборы игрушек, мячи 3-4 размеров, песочные </w:t>
            </w:r>
            <w:r w:rsidRPr="00AF07B2">
              <w:rPr>
                <w:rFonts w:ascii="Times New Roman" w:hAnsi="Times New Roman" w:cs="Times New Roman"/>
                <w:sz w:val="24"/>
                <w:szCs w:val="24"/>
              </w:rPr>
              <w:lastRenderedPageBreak/>
              <w:t>наборы, предметные картинки</w:t>
            </w:r>
          </w:p>
        </w:tc>
      </w:tr>
      <w:tr w:rsidR="00E1453E" w:rsidRPr="00AF07B2" w:rsidTr="003A65E6">
        <w:tc>
          <w:tcPr>
            <w:tcW w:w="2747" w:type="dxa"/>
          </w:tcPr>
          <w:p w:rsidR="00E1453E" w:rsidRPr="00AF07B2" w:rsidRDefault="00E1453E" w:rsidP="003A65E6">
            <w:pPr>
              <w:spacing w:after="0" w:line="240" w:lineRule="auto"/>
              <w:jc w:val="center"/>
              <w:rPr>
                <w:rFonts w:ascii="Times New Roman" w:hAnsi="Times New Roman" w:cs="Times New Roman"/>
                <w:sz w:val="24"/>
                <w:szCs w:val="24"/>
              </w:rPr>
            </w:pPr>
          </w:p>
        </w:tc>
        <w:tc>
          <w:tcPr>
            <w:tcW w:w="2747" w:type="dxa"/>
          </w:tcPr>
          <w:p w:rsidR="00E1453E" w:rsidRPr="00AF07B2" w:rsidRDefault="00E1453E" w:rsidP="003A65E6">
            <w:pPr>
              <w:spacing w:after="0" w:line="240" w:lineRule="auto"/>
              <w:jc w:val="center"/>
              <w:rPr>
                <w:rFonts w:ascii="Times New Roman" w:hAnsi="Times New Roman" w:cs="Times New Roman"/>
                <w:sz w:val="24"/>
                <w:szCs w:val="24"/>
              </w:rPr>
            </w:pPr>
          </w:p>
        </w:tc>
        <w:tc>
          <w:tcPr>
            <w:tcW w:w="2747" w:type="dxa"/>
          </w:tcPr>
          <w:p w:rsidR="00E1453E" w:rsidRPr="00AF07B2" w:rsidRDefault="00E1453E" w:rsidP="003A65E6">
            <w:pPr>
              <w:spacing w:after="0" w:line="240" w:lineRule="auto"/>
              <w:jc w:val="center"/>
              <w:rPr>
                <w:rFonts w:ascii="Times New Roman" w:hAnsi="Times New Roman" w:cs="Times New Roman"/>
                <w:sz w:val="24"/>
                <w:szCs w:val="24"/>
              </w:rPr>
            </w:pPr>
            <w:r w:rsidRPr="00AF07B2">
              <w:rPr>
                <w:rFonts w:ascii="Times New Roman" w:hAnsi="Times New Roman" w:cs="Times New Roman"/>
                <w:sz w:val="24"/>
                <w:szCs w:val="24"/>
              </w:rPr>
              <w:t xml:space="preserve">Средняя </w:t>
            </w:r>
          </w:p>
          <w:p w:rsidR="00E1453E" w:rsidRPr="00AF07B2" w:rsidRDefault="00E1453E" w:rsidP="003A65E6">
            <w:pPr>
              <w:jc w:val="center"/>
              <w:rPr>
                <w:rFonts w:ascii="Times New Roman" w:hAnsi="Times New Roman" w:cs="Times New Roman"/>
                <w:sz w:val="24"/>
                <w:szCs w:val="24"/>
              </w:rPr>
            </w:pPr>
          </w:p>
        </w:tc>
        <w:tc>
          <w:tcPr>
            <w:tcW w:w="2747" w:type="dxa"/>
          </w:tcPr>
          <w:p w:rsidR="00E1453E" w:rsidRPr="00AF07B2" w:rsidRDefault="00E1453E" w:rsidP="003A65E6">
            <w:pPr>
              <w:spacing w:after="0" w:line="240" w:lineRule="auto"/>
              <w:jc w:val="center"/>
              <w:rPr>
                <w:rFonts w:ascii="Times New Roman" w:hAnsi="Times New Roman" w:cs="Times New Roman"/>
                <w:sz w:val="24"/>
                <w:szCs w:val="24"/>
              </w:rPr>
            </w:pPr>
            <w:r w:rsidRPr="00AF07B2">
              <w:rPr>
                <w:rFonts w:ascii="Times New Roman" w:hAnsi="Times New Roman" w:cs="Times New Roman"/>
                <w:sz w:val="24"/>
                <w:szCs w:val="24"/>
              </w:rPr>
              <w:t>Материал по сенсорике + материалы из раздела математика «Математика», «Грамота», «Природа,  «Шашки»</w:t>
            </w:r>
          </w:p>
        </w:tc>
      </w:tr>
      <w:tr w:rsidR="00E1453E" w:rsidRPr="00AF07B2" w:rsidTr="003A65E6">
        <w:tc>
          <w:tcPr>
            <w:tcW w:w="2747" w:type="dxa"/>
          </w:tcPr>
          <w:p w:rsidR="00E1453E" w:rsidRPr="00AF07B2" w:rsidRDefault="00E1453E" w:rsidP="003A65E6">
            <w:pPr>
              <w:spacing w:after="0" w:line="240" w:lineRule="auto"/>
              <w:jc w:val="center"/>
              <w:rPr>
                <w:rFonts w:ascii="Times New Roman" w:hAnsi="Times New Roman" w:cs="Times New Roman"/>
                <w:sz w:val="24"/>
                <w:szCs w:val="24"/>
              </w:rPr>
            </w:pPr>
          </w:p>
        </w:tc>
        <w:tc>
          <w:tcPr>
            <w:tcW w:w="2747" w:type="dxa"/>
          </w:tcPr>
          <w:p w:rsidR="00E1453E" w:rsidRPr="00AF07B2" w:rsidRDefault="00E1453E" w:rsidP="003A65E6">
            <w:pPr>
              <w:spacing w:after="0" w:line="240" w:lineRule="auto"/>
              <w:jc w:val="center"/>
              <w:rPr>
                <w:rFonts w:ascii="Times New Roman" w:hAnsi="Times New Roman" w:cs="Times New Roman"/>
                <w:sz w:val="24"/>
                <w:szCs w:val="24"/>
              </w:rPr>
            </w:pPr>
          </w:p>
        </w:tc>
        <w:tc>
          <w:tcPr>
            <w:tcW w:w="2747" w:type="dxa"/>
          </w:tcPr>
          <w:p w:rsidR="00E1453E" w:rsidRPr="00AF07B2" w:rsidRDefault="00E1453E" w:rsidP="003A65E6">
            <w:pPr>
              <w:spacing w:after="0" w:line="240" w:lineRule="auto"/>
              <w:jc w:val="center"/>
              <w:rPr>
                <w:rFonts w:ascii="Times New Roman" w:hAnsi="Times New Roman" w:cs="Times New Roman"/>
                <w:sz w:val="24"/>
                <w:szCs w:val="24"/>
              </w:rPr>
            </w:pPr>
            <w:r w:rsidRPr="00AF07B2">
              <w:rPr>
                <w:rFonts w:ascii="Times New Roman" w:hAnsi="Times New Roman" w:cs="Times New Roman"/>
                <w:sz w:val="24"/>
                <w:szCs w:val="24"/>
              </w:rPr>
              <w:t>Старшая, подготовительная</w:t>
            </w:r>
          </w:p>
        </w:tc>
        <w:tc>
          <w:tcPr>
            <w:tcW w:w="2747" w:type="dxa"/>
          </w:tcPr>
          <w:p w:rsidR="00E1453E" w:rsidRPr="00AF07B2" w:rsidRDefault="00E1453E" w:rsidP="003A65E6">
            <w:pPr>
              <w:spacing w:after="0" w:line="240" w:lineRule="auto"/>
              <w:jc w:val="center"/>
              <w:rPr>
                <w:rFonts w:ascii="Times New Roman" w:hAnsi="Times New Roman" w:cs="Times New Roman"/>
                <w:sz w:val="24"/>
                <w:szCs w:val="24"/>
              </w:rPr>
            </w:pPr>
            <w:r w:rsidRPr="00AF07B2">
              <w:rPr>
                <w:rFonts w:ascii="Times New Roman" w:hAnsi="Times New Roman" w:cs="Times New Roman"/>
                <w:sz w:val="24"/>
                <w:szCs w:val="24"/>
              </w:rPr>
              <w:t>Доска школьная; дидактические игры; геометрические головоломки; часы; «Времена года и месяцы»; касса букв; книги для чтения</w:t>
            </w:r>
          </w:p>
        </w:tc>
      </w:tr>
      <w:tr w:rsidR="00E1453E" w:rsidRPr="00AF07B2" w:rsidTr="003A65E6">
        <w:tc>
          <w:tcPr>
            <w:tcW w:w="2747" w:type="dxa"/>
          </w:tcPr>
          <w:p w:rsidR="00E1453E" w:rsidRPr="00AF07B2" w:rsidRDefault="00E1453E" w:rsidP="003A65E6">
            <w:pPr>
              <w:spacing w:after="0" w:line="240" w:lineRule="auto"/>
              <w:jc w:val="center"/>
              <w:rPr>
                <w:rFonts w:ascii="Times New Roman" w:hAnsi="Times New Roman" w:cs="Times New Roman"/>
                <w:sz w:val="24"/>
                <w:szCs w:val="24"/>
              </w:rPr>
            </w:pPr>
            <w:r w:rsidRPr="00AF07B2">
              <w:rPr>
                <w:rFonts w:ascii="Times New Roman" w:hAnsi="Times New Roman" w:cs="Times New Roman"/>
                <w:sz w:val="24"/>
                <w:szCs w:val="24"/>
              </w:rPr>
              <w:t xml:space="preserve">Мастерская </w:t>
            </w:r>
          </w:p>
        </w:tc>
        <w:tc>
          <w:tcPr>
            <w:tcW w:w="2747" w:type="dxa"/>
          </w:tcPr>
          <w:p w:rsidR="00E1453E" w:rsidRPr="00AF07B2" w:rsidRDefault="00E1453E" w:rsidP="003A65E6">
            <w:pPr>
              <w:spacing w:after="0" w:line="240" w:lineRule="auto"/>
              <w:jc w:val="center"/>
              <w:rPr>
                <w:rFonts w:ascii="Times New Roman" w:hAnsi="Times New Roman" w:cs="Times New Roman"/>
                <w:sz w:val="24"/>
                <w:szCs w:val="24"/>
              </w:rPr>
            </w:pPr>
            <w:r w:rsidRPr="00AF07B2">
              <w:rPr>
                <w:rFonts w:ascii="Times New Roman" w:hAnsi="Times New Roman" w:cs="Times New Roman"/>
                <w:sz w:val="24"/>
                <w:szCs w:val="24"/>
              </w:rPr>
              <w:t>Конструирование. Пространственная ориентировка. Математика.</w:t>
            </w:r>
          </w:p>
        </w:tc>
        <w:tc>
          <w:tcPr>
            <w:tcW w:w="2747" w:type="dxa"/>
          </w:tcPr>
          <w:p w:rsidR="00E1453E" w:rsidRPr="00AF07B2" w:rsidRDefault="00E1453E" w:rsidP="003A65E6">
            <w:pPr>
              <w:spacing w:after="0" w:line="240" w:lineRule="auto"/>
              <w:jc w:val="center"/>
              <w:rPr>
                <w:rFonts w:ascii="Times New Roman" w:hAnsi="Times New Roman" w:cs="Times New Roman"/>
                <w:sz w:val="24"/>
                <w:szCs w:val="24"/>
              </w:rPr>
            </w:pPr>
            <w:r w:rsidRPr="00AF07B2">
              <w:rPr>
                <w:rFonts w:ascii="Times New Roman" w:hAnsi="Times New Roman" w:cs="Times New Roman"/>
                <w:sz w:val="24"/>
                <w:szCs w:val="24"/>
              </w:rPr>
              <w:t xml:space="preserve">Вторая младшая </w:t>
            </w:r>
          </w:p>
        </w:tc>
        <w:tc>
          <w:tcPr>
            <w:tcW w:w="2747" w:type="dxa"/>
          </w:tcPr>
          <w:p w:rsidR="00E1453E" w:rsidRPr="00AF07B2" w:rsidRDefault="00E1453E" w:rsidP="003A65E6">
            <w:pPr>
              <w:spacing w:after="0" w:line="240" w:lineRule="auto"/>
              <w:jc w:val="center"/>
              <w:rPr>
                <w:rFonts w:ascii="Times New Roman" w:hAnsi="Times New Roman" w:cs="Times New Roman"/>
                <w:sz w:val="24"/>
                <w:szCs w:val="24"/>
              </w:rPr>
            </w:pPr>
            <w:r w:rsidRPr="00AF07B2">
              <w:rPr>
                <w:rFonts w:ascii="Times New Roman" w:hAnsi="Times New Roman" w:cs="Times New Roman"/>
                <w:sz w:val="24"/>
                <w:szCs w:val="24"/>
              </w:rPr>
              <w:t>Материал по конструированию; строительный материал; настольный и напольный; «бросовый»; набор мелких игрушек; тематические наборы деталей</w:t>
            </w:r>
          </w:p>
        </w:tc>
      </w:tr>
      <w:tr w:rsidR="00E1453E" w:rsidRPr="00AF07B2" w:rsidTr="003A65E6">
        <w:tc>
          <w:tcPr>
            <w:tcW w:w="2747" w:type="dxa"/>
          </w:tcPr>
          <w:p w:rsidR="00E1453E" w:rsidRPr="00AF07B2" w:rsidRDefault="00E1453E" w:rsidP="003A65E6">
            <w:pPr>
              <w:spacing w:after="0" w:line="240" w:lineRule="auto"/>
              <w:jc w:val="center"/>
              <w:rPr>
                <w:rFonts w:ascii="Times New Roman" w:hAnsi="Times New Roman" w:cs="Times New Roman"/>
                <w:sz w:val="24"/>
                <w:szCs w:val="24"/>
              </w:rPr>
            </w:pPr>
          </w:p>
        </w:tc>
        <w:tc>
          <w:tcPr>
            <w:tcW w:w="2747" w:type="dxa"/>
          </w:tcPr>
          <w:p w:rsidR="00E1453E" w:rsidRPr="00AF07B2" w:rsidRDefault="00E1453E" w:rsidP="003A65E6">
            <w:pPr>
              <w:spacing w:after="0" w:line="240" w:lineRule="auto"/>
              <w:jc w:val="center"/>
              <w:rPr>
                <w:rFonts w:ascii="Times New Roman" w:hAnsi="Times New Roman" w:cs="Times New Roman"/>
                <w:sz w:val="24"/>
                <w:szCs w:val="24"/>
              </w:rPr>
            </w:pPr>
          </w:p>
        </w:tc>
        <w:tc>
          <w:tcPr>
            <w:tcW w:w="2747" w:type="dxa"/>
          </w:tcPr>
          <w:p w:rsidR="00E1453E" w:rsidRPr="00AF07B2" w:rsidRDefault="00E1453E" w:rsidP="003A65E6">
            <w:pPr>
              <w:spacing w:after="0" w:line="240" w:lineRule="auto"/>
              <w:jc w:val="center"/>
              <w:rPr>
                <w:rFonts w:ascii="Times New Roman" w:hAnsi="Times New Roman" w:cs="Times New Roman"/>
                <w:sz w:val="24"/>
                <w:szCs w:val="24"/>
              </w:rPr>
            </w:pPr>
            <w:r w:rsidRPr="00AF07B2">
              <w:rPr>
                <w:rFonts w:ascii="Times New Roman" w:hAnsi="Times New Roman" w:cs="Times New Roman"/>
                <w:sz w:val="24"/>
                <w:szCs w:val="24"/>
              </w:rPr>
              <w:t xml:space="preserve">Средняя </w:t>
            </w:r>
          </w:p>
        </w:tc>
        <w:tc>
          <w:tcPr>
            <w:tcW w:w="2747" w:type="dxa"/>
          </w:tcPr>
          <w:p w:rsidR="00E1453E" w:rsidRPr="00AF07B2" w:rsidRDefault="00E1453E" w:rsidP="003A65E6">
            <w:pPr>
              <w:spacing w:after="0" w:line="240" w:lineRule="auto"/>
              <w:jc w:val="center"/>
              <w:rPr>
                <w:rFonts w:ascii="Times New Roman" w:hAnsi="Times New Roman" w:cs="Times New Roman"/>
                <w:sz w:val="24"/>
                <w:szCs w:val="24"/>
              </w:rPr>
            </w:pPr>
            <w:r w:rsidRPr="00AF07B2">
              <w:rPr>
                <w:rFonts w:ascii="Times New Roman" w:hAnsi="Times New Roman" w:cs="Times New Roman"/>
                <w:sz w:val="24"/>
                <w:szCs w:val="24"/>
              </w:rPr>
              <w:t>Строительный, природный, цветная бумага, клей, рисунки, схемы , трафареты, макет кукольной комнаты, фланелеграфы.</w:t>
            </w:r>
          </w:p>
          <w:p w:rsidR="00E1453E" w:rsidRPr="00AF07B2" w:rsidRDefault="00E1453E" w:rsidP="003A65E6">
            <w:pPr>
              <w:spacing w:after="0" w:line="240" w:lineRule="auto"/>
              <w:jc w:val="center"/>
              <w:rPr>
                <w:rFonts w:ascii="Times New Roman" w:hAnsi="Times New Roman" w:cs="Times New Roman"/>
                <w:sz w:val="24"/>
                <w:szCs w:val="24"/>
              </w:rPr>
            </w:pPr>
            <w:r w:rsidRPr="00AF07B2">
              <w:rPr>
                <w:rFonts w:ascii="Times New Roman" w:hAnsi="Times New Roman" w:cs="Times New Roman"/>
                <w:sz w:val="24"/>
                <w:szCs w:val="24"/>
              </w:rPr>
              <w:t>Макет детского сада, план участка, куклы, машинки и т.д. для обыгрывания.</w:t>
            </w:r>
          </w:p>
        </w:tc>
      </w:tr>
      <w:tr w:rsidR="00E1453E" w:rsidRPr="00AF07B2" w:rsidTr="003A65E6">
        <w:tc>
          <w:tcPr>
            <w:tcW w:w="2747" w:type="dxa"/>
          </w:tcPr>
          <w:p w:rsidR="00E1453E" w:rsidRPr="00AF07B2" w:rsidRDefault="00E1453E" w:rsidP="003A65E6">
            <w:pPr>
              <w:spacing w:after="0" w:line="240" w:lineRule="auto"/>
              <w:jc w:val="center"/>
              <w:rPr>
                <w:rFonts w:ascii="Times New Roman" w:hAnsi="Times New Roman" w:cs="Times New Roman"/>
                <w:sz w:val="24"/>
                <w:szCs w:val="24"/>
              </w:rPr>
            </w:pPr>
          </w:p>
        </w:tc>
        <w:tc>
          <w:tcPr>
            <w:tcW w:w="2747" w:type="dxa"/>
          </w:tcPr>
          <w:p w:rsidR="00E1453E" w:rsidRPr="00AF07B2" w:rsidRDefault="00E1453E" w:rsidP="003A65E6">
            <w:pPr>
              <w:spacing w:after="0" w:line="240" w:lineRule="auto"/>
              <w:jc w:val="center"/>
              <w:rPr>
                <w:rFonts w:ascii="Times New Roman" w:hAnsi="Times New Roman" w:cs="Times New Roman"/>
                <w:sz w:val="24"/>
                <w:szCs w:val="24"/>
              </w:rPr>
            </w:pPr>
          </w:p>
        </w:tc>
        <w:tc>
          <w:tcPr>
            <w:tcW w:w="2747" w:type="dxa"/>
          </w:tcPr>
          <w:p w:rsidR="00E1453E" w:rsidRPr="00AF07B2" w:rsidRDefault="00E1453E" w:rsidP="003A65E6">
            <w:pPr>
              <w:spacing w:after="0" w:line="240" w:lineRule="auto"/>
              <w:jc w:val="center"/>
              <w:rPr>
                <w:rFonts w:ascii="Times New Roman" w:hAnsi="Times New Roman" w:cs="Times New Roman"/>
                <w:sz w:val="24"/>
                <w:szCs w:val="24"/>
              </w:rPr>
            </w:pPr>
            <w:r w:rsidRPr="00AF07B2">
              <w:rPr>
                <w:rFonts w:ascii="Times New Roman" w:hAnsi="Times New Roman" w:cs="Times New Roman"/>
                <w:sz w:val="24"/>
                <w:szCs w:val="24"/>
              </w:rPr>
              <w:t>Старшая и подготовительная</w:t>
            </w:r>
          </w:p>
        </w:tc>
        <w:tc>
          <w:tcPr>
            <w:tcW w:w="2747" w:type="dxa"/>
          </w:tcPr>
          <w:p w:rsidR="00E1453E" w:rsidRPr="00AF07B2" w:rsidRDefault="00E1453E" w:rsidP="003A65E6">
            <w:pPr>
              <w:spacing w:after="0" w:line="240" w:lineRule="auto"/>
              <w:jc w:val="center"/>
              <w:rPr>
                <w:rFonts w:ascii="Times New Roman" w:hAnsi="Times New Roman" w:cs="Times New Roman"/>
                <w:sz w:val="24"/>
                <w:szCs w:val="24"/>
              </w:rPr>
            </w:pPr>
            <w:r w:rsidRPr="00AF07B2">
              <w:rPr>
                <w:rFonts w:ascii="Times New Roman" w:hAnsi="Times New Roman" w:cs="Times New Roman"/>
                <w:sz w:val="24"/>
                <w:szCs w:val="24"/>
              </w:rPr>
              <w:t>Схемы конструкций, рисунки, трафареты. Разные пластмассовые строительные части, макеты, карта города, области, компас, транспортная схема города, альбом с видами города</w:t>
            </w:r>
          </w:p>
        </w:tc>
      </w:tr>
      <w:tr w:rsidR="00E1453E" w:rsidRPr="00AF07B2" w:rsidTr="003A65E6">
        <w:tc>
          <w:tcPr>
            <w:tcW w:w="2747" w:type="dxa"/>
          </w:tcPr>
          <w:p w:rsidR="00E1453E" w:rsidRPr="00AF07B2" w:rsidRDefault="00E1453E" w:rsidP="003A65E6">
            <w:pPr>
              <w:spacing w:after="0" w:line="240" w:lineRule="auto"/>
              <w:jc w:val="center"/>
              <w:rPr>
                <w:rFonts w:ascii="Times New Roman" w:hAnsi="Times New Roman" w:cs="Times New Roman"/>
                <w:sz w:val="24"/>
                <w:szCs w:val="24"/>
              </w:rPr>
            </w:pPr>
            <w:r w:rsidRPr="00AF07B2">
              <w:rPr>
                <w:rFonts w:ascii="Times New Roman" w:hAnsi="Times New Roman" w:cs="Times New Roman"/>
                <w:sz w:val="24"/>
                <w:szCs w:val="24"/>
              </w:rPr>
              <w:t>Уголок природы</w:t>
            </w:r>
          </w:p>
        </w:tc>
        <w:tc>
          <w:tcPr>
            <w:tcW w:w="2747" w:type="dxa"/>
          </w:tcPr>
          <w:p w:rsidR="00E1453E" w:rsidRPr="00AF07B2" w:rsidRDefault="00E1453E" w:rsidP="003A65E6">
            <w:pPr>
              <w:spacing w:after="0" w:line="240" w:lineRule="auto"/>
              <w:jc w:val="center"/>
              <w:rPr>
                <w:rFonts w:ascii="Times New Roman" w:hAnsi="Times New Roman" w:cs="Times New Roman"/>
                <w:sz w:val="24"/>
                <w:szCs w:val="24"/>
              </w:rPr>
            </w:pPr>
          </w:p>
        </w:tc>
        <w:tc>
          <w:tcPr>
            <w:tcW w:w="2747" w:type="dxa"/>
          </w:tcPr>
          <w:p w:rsidR="00E1453E" w:rsidRPr="00AF07B2" w:rsidRDefault="00E1453E" w:rsidP="003A65E6">
            <w:pPr>
              <w:spacing w:after="0" w:line="240" w:lineRule="auto"/>
              <w:jc w:val="center"/>
              <w:rPr>
                <w:rFonts w:ascii="Times New Roman" w:hAnsi="Times New Roman" w:cs="Times New Roman"/>
                <w:sz w:val="24"/>
                <w:szCs w:val="24"/>
              </w:rPr>
            </w:pPr>
            <w:r w:rsidRPr="00AF07B2">
              <w:rPr>
                <w:rFonts w:ascii="Times New Roman" w:hAnsi="Times New Roman" w:cs="Times New Roman"/>
                <w:sz w:val="24"/>
                <w:szCs w:val="24"/>
              </w:rPr>
              <w:t>Подготовительная</w:t>
            </w:r>
          </w:p>
        </w:tc>
        <w:tc>
          <w:tcPr>
            <w:tcW w:w="2747" w:type="dxa"/>
          </w:tcPr>
          <w:p w:rsidR="00E1453E" w:rsidRPr="00AF07B2" w:rsidRDefault="00E1453E" w:rsidP="003A65E6">
            <w:pPr>
              <w:spacing w:after="0" w:line="240" w:lineRule="auto"/>
              <w:jc w:val="center"/>
              <w:rPr>
                <w:rFonts w:ascii="Times New Roman" w:hAnsi="Times New Roman" w:cs="Times New Roman"/>
                <w:sz w:val="24"/>
                <w:szCs w:val="24"/>
              </w:rPr>
            </w:pPr>
            <w:r w:rsidRPr="00AF07B2">
              <w:rPr>
                <w:rFonts w:ascii="Times New Roman" w:hAnsi="Times New Roman" w:cs="Times New Roman"/>
                <w:sz w:val="24"/>
                <w:szCs w:val="24"/>
              </w:rPr>
              <w:t xml:space="preserve">Во всех группах «Волшебный круг», условные </w:t>
            </w:r>
            <w:r w:rsidRPr="00AF07B2">
              <w:rPr>
                <w:rFonts w:ascii="Times New Roman" w:hAnsi="Times New Roman" w:cs="Times New Roman"/>
                <w:sz w:val="24"/>
                <w:szCs w:val="24"/>
              </w:rPr>
              <w:lastRenderedPageBreak/>
              <w:t>обозначения. Комнатные растения, растения характерные для различных времен года. «Волшебный сундучок» для хранения природного материала. Ландшафты модели, модель эволюционного древа.</w:t>
            </w:r>
          </w:p>
        </w:tc>
      </w:tr>
      <w:tr w:rsidR="00E1453E" w:rsidRPr="00AF07B2" w:rsidTr="003A65E6">
        <w:tc>
          <w:tcPr>
            <w:tcW w:w="2747" w:type="dxa"/>
          </w:tcPr>
          <w:p w:rsidR="00E1453E" w:rsidRPr="00AF07B2" w:rsidRDefault="00E1453E" w:rsidP="003A65E6">
            <w:pPr>
              <w:spacing w:after="0" w:line="240" w:lineRule="auto"/>
              <w:jc w:val="center"/>
              <w:rPr>
                <w:rFonts w:ascii="Times New Roman" w:hAnsi="Times New Roman" w:cs="Times New Roman"/>
                <w:sz w:val="24"/>
                <w:szCs w:val="24"/>
              </w:rPr>
            </w:pPr>
            <w:r w:rsidRPr="00AF07B2">
              <w:rPr>
                <w:rFonts w:ascii="Times New Roman" w:hAnsi="Times New Roman" w:cs="Times New Roman"/>
                <w:sz w:val="24"/>
                <w:szCs w:val="24"/>
              </w:rPr>
              <w:lastRenderedPageBreak/>
              <w:t>Уголок изодеятельности</w:t>
            </w:r>
          </w:p>
        </w:tc>
        <w:tc>
          <w:tcPr>
            <w:tcW w:w="2747" w:type="dxa"/>
          </w:tcPr>
          <w:p w:rsidR="00E1453E" w:rsidRPr="00AF07B2" w:rsidRDefault="00E1453E" w:rsidP="003A65E6">
            <w:pPr>
              <w:spacing w:after="0" w:line="240" w:lineRule="auto"/>
              <w:jc w:val="center"/>
              <w:rPr>
                <w:rFonts w:ascii="Times New Roman" w:hAnsi="Times New Roman" w:cs="Times New Roman"/>
                <w:sz w:val="24"/>
                <w:szCs w:val="24"/>
              </w:rPr>
            </w:pPr>
            <w:r w:rsidRPr="00AF07B2">
              <w:rPr>
                <w:rFonts w:ascii="Times New Roman" w:hAnsi="Times New Roman" w:cs="Times New Roman"/>
                <w:sz w:val="24"/>
                <w:szCs w:val="24"/>
              </w:rPr>
              <w:t>Экспонирование детских рисунков</w:t>
            </w:r>
          </w:p>
        </w:tc>
        <w:tc>
          <w:tcPr>
            <w:tcW w:w="2747" w:type="dxa"/>
          </w:tcPr>
          <w:p w:rsidR="00E1453E" w:rsidRPr="00AF07B2" w:rsidRDefault="00E1453E" w:rsidP="003A65E6">
            <w:pPr>
              <w:spacing w:after="0" w:line="240" w:lineRule="auto"/>
              <w:jc w:val="center"/>
              <w:rPr>
                <w:rFonts w:ascii="Times New Roman" w:hAnsi="Times New Roman" w:cs="Times New Roman"/>
                <w:sz w:val="24"/>
                <w:szCs w:val="24"/>
              </w:rPr>
            </w:pPr>
            <w:r w:rsidRPr="00AF07B2">
              <w:rPr>
                <w:rFonts w:ascii="Times New Roman" w:hAnsi="Times New Roman" w:cs="Times New Roman"/>
                <w:sz w:val="24"/>
                <w:szCs w:val="24"/>
              </w:rPr>
              <w:t>Вторая младшая группа</w:t>
            </w:r>
          </w:p>
        </w:tc>
        <w:tc>
          <w:tcPr>
            <w:tcW w:w="2747" w:type="dxa"/>
          </w:tcPr>
          <w:p w:rsidR="00E1453E" w:rsidRPr="00AF07B2" w:rsidRDefault="00E1453E" w:rsidP="003A65E6">
            <w:pPr>
              <w:spacing w:after="0" w:line="240" w:lineRule="auto"/>
              <w:jc w:val="center"/>
              <w:rPr>
                <w:rFonts w:ascii="Times New Roman" w:hAnsi="Times New Roman" w:cs="Times New Roman"/>
                <w:sz w:val="24"/>
                <w:szCs w:val="24"/>
              </w:rPr>
            </w:pPr>
            <w:r w:rsidRPr="00AF07B2">
              <w:rPr>
                <w:rFonts w:ascii="Times New Roman" w:hAnsi="Times New Roman" w:cs="Times New Roman"/>
                <w:sz w:val="24"/>
                <w:szCs w:val="24"/>
              </w:rPr>
              <w:t>Краски – гуашь, уголь, акварель, кисточки тонкие и толстые, бумага разного формата, баночки, пластилин.</w:t>
            </w:r>
          </w:p>
        </w:tc>
      </w:tr>
      <w:tr w:rsidR="00E1453E" w:rsidRPr="00AF07B2" w:rsidTr="003A65E6">
        <w:tc>
          <w:tcPr>
            <w:tcW w:w="2747" w:type="dxa"/>
          </w:tcPr>
          <w:p w:rsidR="00E1453E" w:rsidRPr="00AF07B2" w:rsidRDefault="00E1453E" w:rsidP="003A65E6">
            <w:pPr>
              <w:spacing w:after="0" w:line="240" w:lineRule="auto"/>
              <w:jc w:val="center"/>
              <w:rPr>
                <w:rFonts w:ascii="Times New Roman" w:hAnsi="Times New Roman" w:cs="Times New Roman"/>
                <w:sz w:val="24"/>
                <w:szCs w:val="24"/>
              </w:rPr>
            </w:pPr>
          </w:p>
        </w:tc>
        <w:tc>
          <w:tcPr>
            <w:tcW w:w="2747" w:type="dxa"/>
          </w:tcPr>
          <w:p w:rsidR="00E1453E" w:rsidRPr="00AF07B2" w:rsidRDefault="00E1453E" w:rsidP="003A65E6">
            <w:pPr>
              <w:spacing w:after="0" w:line="240" w:lineRule="auto"/>
              <w:jc w:val="center"/>
              <w:rPr>
                <w:rFonts w:ascii="Times New Roman" w:hAnsi="Times New Roman" w:cs="Times New Roman"/>
                <w:sz w:val="24"/>
                <w:szCs w:val="24"/>
              </w:rPr>
            </w:pPr>
          </w:p>
        </w:tc>
        <w:tc>
          <w:tcPr>
            <w:tcW w:w="2747" w:type="dxa"/>
          </w:tcPr>
          <w:p w:rsidR="00E1453E" w:rsidRPr="00AF07B2" w:rsidRDefault="00E1453E" w:rsidP="003A65E6">
            <w:pPr>
              <w:spacing w:after="0" w:line="240" w:lineRule="auto"/>
              <w:jc w:val="center"/>
              <w:rPr>
                <w:rFonts w:ascii="Times New Roman" w:hAnsi="Times New Roman" w:cs="Times New Roman"/>
                <w:sz w:val="24"/>
                <w:szCs w:val="24"/>
              </w:rPr>
            </w:pPr>
            <w:r w:rsidRPr="00AF07B2">
              <w:rPr>
                <w:rFonts w:ascii="Times New Roman" w:hAnsi="Times New Roman" w:cs="Times New Roman"/>
                <w:sz w:val="24"/>
                <w:szCs w:val="24"/>
              </w:rPr>
              <w:t>Старшая подготовительная</w:t>
            </w:r>
          </w:p>
        </w:tc>
        <w:tc>
          <w:tcPr>
            <w:tcW w:w="2747" w:type="dxa"/>
          </w:tcPr>
          <w:p w:rsidR="00E1453E" w:rsidRPr="00AF07B2" w:rsidRDefault="00E1453E" w:rsidP="003A65E6">
            <w:pPr>
              <w:spacing w:after="0" w:line="240" w:lineRule="auto"/>
              <w:jc w:val="center"/>
              <w:rPr>
                <w:rFonts w:ascii="Times New Roman" w:hAnsi="Times New Roman" w:cs="Times New Roman"/>
                <w:sz w:val="24"/>
                <w:szCs w:val="24"/>
              </w:rPr>
            </w:pPr>
            <w:r w:rsidRPr="00AF07B2">
              <w:rPr>
                <w:rFonts w:ascii="Times New Roman" w:hAnsi="Times New Roman" w:cs="Times New Roman"/>
                <w:sz w:val="24"/>
                <w:szCs w:val="24"/>
              </w:rPr>
              <w:t>Постель, глина, коробочки для росписи, бусинки, фольга.</w:t>
            </w:r>
          </w:p>
        </w:tc>
      </w:tr>
      <w:tr w:rsidR="00E1453E" w:rsidRPr="00AF07B2" w:rsidTr="003A65E6">
        <w:tc>
          <w:tcPr>
            <w:tcW w:w="2747" w:type="dxa"/>
          </w:tcPr>
          <w:p w:rsidR="00E1453E" w:rsidRPr="00AF07B2" w:rsidRDefault="00E1453E" w:rsidP="003A65E6">
            <w:pPr>
              <w:spacing w:after="0" w:line="240" w:lineRule="auto"/>
              <w:jc w:val="center"/>
              <w:rPr>
                <w:rFonts w:ascii="Times New Roman" w:hAnsi="Times New Roman" w:cs="Times New Roman"/>
                <w:sz w:val="24"/>
                <w:szCs w:val="24"/>
              </w:rPr>
            </w:pPr>
            <w:r w:rsidRPr="00AF07B2">
              <w:rPr>
                <w:rFonts w:ascii="Times New Roman" w:hAnsi="Times New Roman" w:cs="Times New Roman"/>
                <w:sz w:val="24"/>
                <w:szCs w:val="24"/>
              </w:rPr>
              <w:t>Уголок театра</w:t>
            </w:r>
          </w:p>
        </w:tc>
        <w:tc>
          <w:tcPr>
            <w:tcW w:w="2747" w:type="dxa"/>
          </w:tcPr>
          <w:p w:rsidR="00E1453E" w:rsidRPr="00AF07B2" w:rsidRDefault="00E1453E" w:rsidP="003A65E6">
            <w:pPr>
              <w:spacing w:after="0" w:line="240" w:lineRule="auto"/>
              <w:jc w:val="center"/>
              <w:rPr>
                <w:rFonts w:ascii="Times New Roman" w:hAnsi="Times New Roman" w:cs="Times New Roman"/>
                <w:sz w:val="24"/>
                <w:szCs w:val="24"/>
              </w:rPr>
            </w:pPr>
            <w:r w:rsidRPr="00AF07B2">
              <w:rPr>
                <w:rFonts w:ascii="Times New Roman" w:hAnsi="Times New Roman" w:cs="Times New Roman"/>
                <w:sz w:val="24"/>
                <w:szCs w:val="24"/>
              </w:rPr>
              <w:t>Литература. Развитие речи. Музыка.</w:t>
            </w:r>
          </w:p>
        </w:tc>
        <w:tc>
          <w:tcPr>
            <w:tcW w:w="2747" w:type="dxa"/>
          </w:tcPr>
          <w:p w:rsidR="00E1453E" w:rsidRPr="00AF07B2" w:rsidRDefault="00E1453E" w:rsidP="003A65E6">
            <w:pPr>
              <w:spacing w:after="0" w:line="240" w:lineRule="auto"/>
              <w:jc w:val="center"/>
              <w:rPr>
                <w:rFonts w:ascii="Times New Roman" w:hAnsi="Times New Roman" w:cs="Times New Roman"/>
                <w:sz w:val="24"/>
                <w:szCs w:val="24"/>
              </w:rPr>
            </w:pPr>
            <w:r w:rsidRPr="00AF07B2">
              <w:rPr>
                <w:rFonts w:ascii="Times New Roman" w:hAnsi="Times New Roman" w:cs="Times New Roman"/>
                <w:sz w:val="24"/>
                <w:szCs w:val="24"/>
              </w:rPr>
              <w:t>Вторая младшая, средняя, старшая, подготовительная</w:t>
            </w:r>
          </w:p>
        </w:tc>
        <w:tc>
          <w:tcPr>
            <w:tcW w:w="2747" w:type="dxa"/>
          </w:tcPr>
          <w:p w:rsidR="00E1453E" w:rsidRPr="00AF07B2" w:rsidRDefault="00E1453E" w:rsidP="003A65E6">
            <w:pPr>
              <w:spacing w:after="0" w:line="240" w:lineRule="auto"/>
              <w:jc w:val="center"/>
              <w:rPr>
                <w:rFonts w:ascii="Times New Roman" w:hAnsi="Times New Roman" w:cs="Times New Roman"/>
                <w:sz w:val="24"/>
                <w:szCs w:val="24"/>
              </w:rPr>
            </w:pPr>
            <w:r w:rsidRPr="00AF07B2">
              <w:rPr>
                <w:rFonts w:ascii="Times New Roman" w:hAnsi="Times New Roman" w:cs="Times New Roman"/>
                <w:sz w:val="24"/>
                <w:szCs w:val="24"/>
              </w:rPr>
              <w:t>Театр настольный, ширма, набор пальчиковых и плоскостных фигур. Театр своими руками. Материал для изготовления декораций, условные заместители, полки с книгами, стол. Музыкальные инструменты, игрушки.</w:t>
            </w:r>
          </w:p>
        </w:tc>
      </w:tr>
      <w:tr w:rsidR="00E1453E" w:rsidRPr="00AF07B2" w:rsidTr="003A65E6">
        <w:tc>
          <w:tcPr>
            <w:tcW w:w="2747" w:type="dxa"/>
          </w:tcPr>
          <w:p w:rsidR="00E1453E" w:rsidRPr="00AF07B2" w:rsidRDefault="00E1453E" w:rsidP="003A65E6">
            <w:pPr>
              <w:spacing w:after="0" w:line="240" w:lineRule="auto"/>
              <w:jc w:val="center"/>
              <w:rPr>
                <w:rFonts w:ascii="Times New Roman" w:hAnsi="Times New Roman" w:cs="Times New Roman"/>
                <w:sz w:val="24"/>
                <w:szCs w:val="24"/>
              </w:rPr>
            </w:pPr>
            <w:r w:rsidRPr="00AF07B2">
              <w:rPr>
                <w:rFonts w:ascii="Times New Roman" w:hAnsi="Times New Roman" w:cs="Times New Roman"/>
                <w:sz w:val="24"/>
                <w:szCs w:val="24"/>
              </w:rPr>
              <w:t>Уголок для сюжетно -  ролевой и др. игр</w:t>
            </w:r>
          </w:p>
        </w:tc>
        <w:tc>
          <w:tcPr>
            <w:tcW w:w="2747" w:type="dxa"/>
          </w:tcPr>
          <w:p w:rsidR="00E1453E" w:rsidRPr="00AF07B2" w:rsidRDefault="00E1453E" w:rsidP="003A65E6">
            <w:pPr>
              <w:spacing w:after="0" w:line="240" w:lineRule="auto"/>
              <w:jc w:val="center"/>
              <w:rPr>
                <w:rFonts w:ascii="Times New Roman" w:hAnsi="Times New Roman" w:cs="Times New Roman"/>
                <w:sz w:val="24"/>
                <w:szCs w:val="24"/>
              </w:rPr>
            </w:pPr>
          </w:p>
        </w:tc>
        <w:tc>
          <w:tcPr>
            <w:tcW w:w="2747" w:type="dxa"/>
          </w:tcPr>
          <w:p w:rsidR="00E1453E" w:rsidRPr="00AF07B2" w:rsidRDefault="00E1453E" w:rsidP="003A65E6">
            <w:pPr>
              <w:spacing w:after="0" w:line="240" w:lineRule="auto"/>
              <w:jc w:val="center"/>
              <w:rPr>
                <w:rFonts w:ascii="Times New Roman" w:hAnsi="Times New Roman" w:cs="Times New Roman"/>
                <w:sz w:val="24"/>
                <w:szCs w:val="24"/>
              </w:rPr>
            </w:pPr>
          </w:p>
        </w:tc>
        <w:tc>
          <w:tcPr>
            <w:tcW w:w="2747" w:type="dxa"/>
          </w:tcPr>
          <w:p w:rsidR="00E1453E" w:rsidRPr="00AF07B2" w:rsidRDefault="00E1453E" w:rsidP="003A65E6">
            <w:pPr>
              <w:spacing w:after="0" w:line="240" w:lineRule="auto"/>
              <w:jc w:val="center"/>
              <w:rPr>
                <w:rFonts w:ascii="Times New Roman" w:hAnsi="Times New Roman" w:cs="Times New Roman"/>
                <w:sz w:val="24"/>
                <w:szCs w:val="24"/>
              </w:rPr>
            </w:pPr>
            <w:r w:rsidRPr="00AF07B2">
              <w:rPr>
                <w:rFonts w:ascii="Times New Roman" w:hAnsi="Times New Roman" w:cs="Times New Roman"/>
                <w:sz w:val="24"/>
                <w:szCs w:val="24"/>
              </w:rPr>
              <w:t>Атрибуты для сюжетно – ролевых игр.</w:t>
            </w:r>
          </w:p>
        </w:tc>
      </w:tr>
      <w:tr w:rsidR="00E1453E" w:rsidRPr="00AF07B2" w:rsidTr="003A65E6">
        <w:tc>
          <w:tcPr>
            <w:tcW w:w="2747" w:type="dxa"/>
          </w:tcPr>
          <w:p w:rsidR="00E1453E" w:rsidRPr="00AF07B2" w:rsidRDefault="00E1453E" w:rsidP="003A65E6">
            <w:pPr>
              <w:spacing w:after="0" w:line="240" w:lineRule="auto"/>
              <w:jc w:val="center"/>
              <w:rPr>
                <w:rFonts w:ascii="Times New Roman" w:hAnsi="Times New Roman" w:cs="Times New Roman"/>
                <w:sz w:val="24"/>
                <w:szCs w:val="24"/>
              </w:rPr>
            </w:pPr>
            <w:r w:rsidRPr="00AF07B2">
              <w:rPr>
                <w:rFonts w:ascii="Times New Roman" w:hAnsi="Times New Roman" w:cs="Times New Roman"/>
                <w:sz w:val="24"/>
                <w:szCs w:val="24"/>
              </w:rPr>
              <w:t>Уголок уединения</w:t>
            </w:r>
          </w:p>
        </w:tc>
        <w:tc>
          <w:tcPr>
            <w:tcW w:w="2747" w:type="dxa"/>
          </w:tcPr>
          <w:p w:rsidR="00E1453E" w:rsidRPr="00AF07B2" w:rsidRDefault="00E1453E" w:rsidP="003A65E6">
            <w:pPr>
              <w:spacing w:after="0" w:line="240" w:lineRule="auto"/>
              <w:jc w:val="center"/>
              <w:rPr>
                <w:rFonts w:ascii="Times New Roman" w:hAnsi="Times New Roman" w:cs="Times New Roman"/>
                <w:sz w:val="24"/>
                <w:szCs w:val="24"/>
              </w:rPr>
            </w:pPr>
          </w:p>
        </w:tc>
        <w:tc>
          <w:tcPr>
            <w:tcW w:w="2747" w:type="dxa"/>
          </w:tcPr>
          <w:p w:rsidR="00E1453E" w:rsidRPr="00AF07B2" w:rsidRDefault="00E1453E" w:rsidP="003A65E6">
            <w:pPr>
              <w:spacing w:after="0" w:line="240" w:lineRule="auto"/>
              <w:jc w:val="center"/>
              <w:rPr>
                <w:rFonts w:ascii="Times New Roman" w:hAnsi="Times New Roman" w:cs="Times New Roman"/>
                <w:sz w:val="24"/>
                <w:szCs w:val="24"/>
              </w:rPr>
            </w:pPr>
          </w:p>
        </w:tc>
        <w:tc>
          <w:tcPr>
            <w:tcW w:w="2747" w:type="dxa"/>
          </w:tcPr>
          <w:p w:rsidR="00E1453E" w:rsidRPr="00AF07B2" w:rsidRDefault="00E1453E" w:rsidP="003A65E6">
            <w:pPr>
              <w:spacing w:after="0" w:line="240" w:lineRule="auto"/>
              <w:jc w:val="center"/>
              <w:rPr>
                <w:rFonts w:ascii="Times New Roman" w:hAnsi="Times New Roman" w:cs="Times New Roman"/>
                <w:sz w:val="24"/>
                <w:szCs w:val="24"/>
              </w:rPr>
            </w:pPr>
            <w:r w:rsidRPr="00AF07B2">
              <w:rPr>
                <w:rFonts w:ascii="Times New Roman" w:hAnsi="Times New Roman" w:cs="Times New Roman"/>
                <w:sz w:val="24"/>
                <w:szCs w:val="24"/>
              </w:rPr>
              <w:t>Оформление по усмотрению педагогов</w:t>
            </w:r>
          </w:p>
        </w:tc>
      </w:tr>
      <w:tr w:rsidR="00E1453E" w:rsidRPr="00AF07B2" w:rsidTr="003A65E6">
        <w:tc>
          <w:tcPr>
            <w:tcW w:w="2747" w:type="dxa"/>
          </w:tcPr>
          <w:p w:rsidR="00E1453E" w:rsidRPr="00AF07B2" w:rsidRDefault="00E1453E" w:rsidP="003A65E6">
            <w:pPr>
              <w:spacing w:after="0" w:line="240" w:lineRule="auto"/>
              <w:jc w:val="center"/>
              <w:rPr>
                <w:rFonts w:ascii="Times New Roman" w:hAnsi="Times New Roman" w:cs="Times New Roman"/>
                <w:sz w:val="24"/>
                <w:szCs w:val="24"/>
              </w:rPr>
            </w:pPr>
            <w:r w:rsidRPr="00AF07B2">
              <w:rPr>
                <w:rFonts w:ascii="Times New Roman" w:hAnsi="Times New Roman" w:cs="Times New Roman"/>
                <w:sz w:val="24"/>
                <w:szCs w:val="24"/>
              </w:rPr>
              <w:t>Уголок науки</w:t>
            </w:r>
          </w:p>
        </w:tc>
        <w:tc>
          <w:tcPr>
            <w:tcW w:w="2747" w:type="dxa"/>
          </w:tcPr>
          <w:p w:rsidR="00E1453E" w:rsidRPr="00AF07B2" w:rsidRDefault="00E1453E" w:rsidP="003A65E6">
            <w:pPr>
              <w:spacing w:after="0" w:line="240" w:lineRule="auto"/>
              <w:jc w:val="center"/>
              <w:rPr>
                <w:rFonts w:ascii="Times New Roman" w:hAnsi="Times New Roman" w:cs="Times New Roman"/>
                <w:sz w:val="24"/>
                <w:szCs w:val="24"/>
              </w:rPr>
            </w:pPr>
            <w:r w:rsidRPr="00AF07B2">
              <w:rPr>
                <w:rFonts w:ascii="Times New Roman" w:hAnsi="Times New Roman" w:cs="Times New Roman"/>
                <w:sz w:val="24"/>
                <w:szCs w:val="24"/>
              </w:rPr>
              <w:t xml:space="preserve">Экспериментирование </w:t>
            </w:r>
          </w:p>
        </w:tc>
        <w:tc>
          <w:tcPr>
            <w:tcW w:w="2747" w:type="dxa"/>
          </w:tcPr>
          <w:p w:rsidR="00E1453E" w:rsidRPr="00AF07B2" w:rsidRDefault="00E1453E" w:rsidP="003A65E6">
            <w:pPr>
              <w:spacing w:after="0" w:line="240" w:lineRule="auto"/>
              <w:jc w:val="center"/>
              <w:rPr>
                <w:rFonts w:ascii="Times New Roman" w:hAnsi="Times New Roman" w:cs="Times New Roman"/>
                <w:sz w:val="24"/>
                <w:szCs w:val="24"/>
              </w:rPr>
            </w:pPr>
            <w:r w:rsidRPr="00AF07B2">
              <w:rPr>
                <w:rFonts w:ascii="Times New Roman" w:hAnsi="Times New Roman" w:cs="Times New Roman"/>
                <w:sz w:val="24"/>
                <w:szCs w:val="24"/>
              </w:rPr>
              <w:t xml:space="preserve">Ясли </w:t>
            </w:r>
          </w:p>
        </w:tc>
        <w:tc>
          <w:tcPr>
            <w:tcW w:w="2747" w:type="dxa"/>
          </w:tcPr>
          <w:p w:rsidR="00E1453E" w:rsidRPr="00AF07B2" w:rsidRDefault="00E1453E" w:rsidP="003A65E6">
            <w:pPr>
              <w:spacing w:after="0" w:line="240" w:lineRule="auto"/>
              <w:jc w:val="center"/>
              <w:rPr>
                <w:rFonts w:ascii="Times New Roman" w:hAnsi="Times New Roman" w:cs="Times New Roman"/>
                <w:sz w:val="24"/>
                <w:szCs w:val="24"/>
              </w:rPr>
            </w:pPr>
            <w:r w:rsidRPr="00AF07B2">
              <w:rPr>
                <w:rFonts w:ascii="Times New Roman" w:hAnsi="Times New Roman" w:cs="Times New Roman"/>
                <w:sz w:val="24"/>
                <w:szCs w:val="24"/>
              </w:rPr>
              <w:t>Наборы ля игр с песком и водой</w:t>
            </w:r>
          </w:p>
        </w:tc>
      </w:tr>
      <w:tr w:rsidR="00E1453E" w:rsidRPr="00AF07B2" w:rsidTr="003A65E6">
        <w:tc>
          <w:tcPr>
            <w:tcW w:w="2747" w:type="dxa"/>
          </w:tcPr>
          <w:p w:rsidR="00E1453E" w:rsidRPr="00AF07B2" w:rsidRDefault="00E1453E" w:rsidP="003A65E6">
            <w:pPr>
              <w:spacing w:after="0" w:line="240" w:lineRule="auto"/>
              <w:jc w:val="center"/>
              <w:rPr>
                <w:rFonts w:ascii="Times New Roman" w:hAnsi="Times New Roman" w:cs="Times New Roman"/>
                <w:sz w:val="24"/>
                <w:szCs w:val="24"/>
              </w:rPr>
            </w:pPr>
          </w:p>
        </w:tc>
        <w:tc>
          <w:tcPr>
            <w:tcW w:w="2747" w:type="dxa"/>
          </w:tcPr>
          <w:p w:rsidR="00E1453E" w:rsidRPr="00AF07B2" w:rsidRDefault="00E1453E" w:rsidP="003A65E6">
            <w:pPr>
              <w:spacing w:after="0" w:line="240" w:lineRule="auto"/>
              <w:jc w:val="center"/>
              <w:rPr>
                <w:rFonts w:ascii="Times New Roman" w:hAnsi="Times New Roman" w:cs="Times New Roman"/>
                <w:sz w:val="24"/>
                <w:szCs w:val="24"/>
              </w:rPr>
            </w:pPr>
          </w:p>
        </w:tc>
        <w:tc>
          <w:tcPr>
            <w:tcW w:w="2747" w:type="dxa"/>
          </w:tcPr>
          <w:p w:rsidR="00E1453E" w:rsidRPr="00AF07B2" w:rsidRDefault="00E1453E" w:rsidP="003A65E6">
            <w:pPr>
              <w:spacing w:after="0" w:line="240" w:lineRule="auto"/>
              <w:jc w:val="center"/>
              <w:rPr>
                <w:rFonts w:ascii="Times New Roman" w:hAnsi="Times New Roman" w:cs="Times New Roman"/>
                <w:sz w:val="24"/>
                <w:szCs w:val="24"/>
              </w:rPr>
            </w:pPr>
            <w:r w:rsidRPr="00AF07B2">
              <w:rPr>
                <w:rFonts w:ascii="Times New Roman" w:hAnsi="Times New Roman" w:cs="Times New Roman"/>
                <w:sz w:val="24"/>
                <w:szCs w:val="24"/>
              </w:rPr>
              <w:t xml:space="preserve">Вторая младшая </w:t>
            </w:r>
          </w:p>
        </w:tc>
        <w:tc>
          <w:tcPr>
            <w:tcW w:w="2747" w:type="dxa"/>
          </w:tcPr>
          <w:p w:rsidR="00E1453E" w:rsidRPr="00AF07B2" w:rsidRDefault="00E1453E" w:rsidP="003A65E6">
            <w:pPr>
              <w:spacing w:after="0" w:line="240" w:lineRule="auto"/>
              <w:jc w:val="center"/>
              <w:rPr>
                <w:rFonts w:ascii="Times New Roman" w:hAnsi="Times New Roman" w:cs="Times New Roman"/>
                <w:sz w:val="24"/>
                <w:szCs w:val="24"/>
              </w:rPr>
            </w:pPr>
            <w:r w:rsidRPr="00AF07B2">
              <w:rPr>
                <w:rFonts w:ascii="Times New Roman" w:hAnsi="Times New Roman" w:cs="Times New Roman"/>
                <w:sz w:val="24"/>
                <w:szCs w:val="24"/>
              </w:rPr>
              <w:t xml:space="preserve">Материалы для развития органов чувств: доски, ткани. Шумовые коробочки, коробочки с запахом, мелкие стаканчики, губки, поднос , </w:t>
            </w:r>
            <w:r w:rsidRPr="00AF07B2">
              <w:rPr>
                <w:rFonts w:ascii="Times New Roman" w:hAnsi="Times New Roman" w:cs="Times New Roman"/>
                <w:sz w:val="24"/>
                <w:szCs w:val="24"/>
              </w:rPr>
              <w:lastRenderedPageBreak/>
              <w:t>лейка.</w:t>
            </w:r>
          </w:p>
        </w:tc>
      </w:tr>
      <w:tr w:rsidR="00E1453E" w:rsidRPr="00AF07B2" w:rsidTr="003A65E6">
        <w:tc>
          <w:tcPr>
            <w:tcW w:w="2747" w:type="dxa"/>
          </w:tcPr>
          <w:p w:rsidR="00E1453E" w:rsidRPr="00AF07B2" w:rsidRDefault="00E1453E" w:rsidP="003A65E6">
            <w:pPr>
              <w:spacing w:after="0" w:line="240" w:lineRule="auto"/>
              <w:jc w:val="center"/>
              <w:rPr>
                <w:rFonts w:ascii="Times New Roman" w:hAnsi="Times New Roman" w:cs="Times New Roman"/>
                <w:sz w:val="24"/>
                <w:szCs w:val="24"/>
              </w:rPr>
            </w:pPr>
          </w:p>
        </w:tc>
        <w:tc>
          <w:tcPr>
            <w:tcW w:w="2747" w:type="dxa"/>
          </w:tcPr>
          <w:p w:rsidR="00E1453E" w:rsidRPr="00AF07B2" w:rsidRDefault="00E1453E" w:rsidP="003A65E6">
            <w:pPr>
              <w:spacing w:after="0" w:line="240" w:lineRule="auto"/>
              <w:jc w:val="center"/>
              <w:rPr>
                <w:rFonts w:ascii="Times New Roman" w:hAnsi="Times New Roman" w:cs="Times New Roman"/>
                <w:sz w:val="24"/>
                <w:szCs w:val="24"/>
              </w:rPr>
            </w:pPr>
          </w:p>
        </w:tc>
        <w:tc>
          <w:tcPr>
            <w:tcW w:w="2747" w:type="dxa"/>
          </w:tcPr>
          <w:p w:rsidR="00E1453E" w:rsidRPr="00AF07B2" w:rsidRDefault="00E1453E" w:rsidP="003A65E6">
            <w:pPr>
              <w:spacing w:after="0" w:line="240" w:lineRule="auto"/>
              <w:jc w:val="center"/>
              <w:rPr>
                <w:rFonts w:ascii="Times New Roman" w:hAnsi="Times New Roman" w:cs="Times New Roman"/>
                <w:sz w:val="24"/>
                <w:szCs w:val="24"/>
              </w:rPr>
            </w:pPr>
            <w:r w:rsidRPr="00AF07B2">
              <w:rPr>
                <w:rFonts w:ascii="Times New Roman" w:hAnsi="Times New Roman" w:cs="Times New Roman"/>
                <w:sz w:val="24"/>
                <w:szCs w:val="24"/>
              </w:rPr>
              <w:t>Старшая, подготовительная</w:t>
            </w:r>
          </w:p>
        </w:tc>
        <w:tc>
          <w:tcPr>
            <w:tcW w:w="2747" w:type="dxa"/>
          </w:tcPr>
          <w:p w:rsidR="00E1453E" w:rsidRPr="00AF07B2" w:rsidRDefault="00E1453E" w:rsidP="003A65E6">
            <w:pPr>
              <w:spacing w:after="0" w:line="240" w:lineRule="auto"/>
              <w:jc w:val="center"/>
              <w:rPr>
                <w:rFonts w:ascii="Times New Roman" w:hAnsi="Times New Roman" w:cs="Times New Roman"/>
                <w:sz w:val="24"/>
                <w:szCs w:val="24"/>
              </w:rPr>
            </w:pPr>
            <w:r w:rsidRPr="00AF07B2">
              <w:rPr>
                <w:rFonts w:ascii="Times New Roman" w:hAnsi="Times New Roman" w:cs="Times New Roman"/>
                <w:sz w:val="24"/>
                <w:szCs w:val="24"/>
              </w:rPr>
              <w:t>Весы, лупа, микроскоп, магниты.</w:t>
            </w:r>
          </w:p>
        </w:tc>
      </w:tr>
      <w:tr w:rsidR="00E1453E" w:rsidRPr="00AF07B2" w:rsidTr="003A65E6">
        <w:tc>
          <w:tcPr>
            <w:tcW w:w="2747" w:type="dxa"/>
          </w:tcPr>
          <w:p w:rsidR="00E1453E" w:rsidRPr="00AF07B2" w:rsidRDefault="00E1453E" w:rsidP="003A65E6">
            <w:pPr>
              <w:spacing w:after="0" w:line="240" w:lineRule="auto"/>
              <w:jc w:val="center"/>
              <w:rPr>
                <w:rFonts w:ascii="Times New Roman" w:hAnsi="Times New Roman" w:cs="Times New Roman"/>
                <w:sz w:val="24"/>
                <w:szCs w:val="24"/>
              </w:rPr>
            </w:pPr>
            <w:r w:rsidRPr="00AF07B2">
              <w:rPr>
                <w:rFonts w:ascii="Times New Roman" w:hAnsi="Times New Roman" w:cs="Times New Roman"/>
                <w:sz w:val="24"/>
                <w:szCs w:val="24"/>
              </w:rPr>
              <w:t>Физкультурный уголок</w:t>
            </w:r>
          </w:p>
        </w:tc>
        <w:tc>
          <w:tcPr>
            <w:tcW w:w="2747" w:type="dxa"/>
          </w:tcPr>
          <w:p w:rsidR="00E1453E" w:rsidRPr="00AF07B2" w:rsidRDefault="00E1453E" w:rsidP="003A65E6">
            <w:pPr>
              <w:spacing w:after="0" w:line="240" w:lineRule="auto"/>
              <w:jc w:val="center"/>
              <w:rPr>
                <w:rFonts w:ascii="Times New Roman" w:hAnsi="Times New Roman" w:cs="Times New Roman"/>
                <w:sz w:val="24"/>
                <w:szCs w:val="24"/>
              </w:rPr>
            </w:pPr>
            <w:r w:rsidRPr="00AF07B2">
              <w:rPr>
                <w:rFonts w:ascii="Times New Roman" w:hAnsi="Times New Roman" w:cs="Times New Roman"/>
                <w:sz w:val="24"/>
                <w:szCs w:val="24"/>
              </w:rPr>
              <w:t>Физическое воспитание</w:t>
            </w:r>
          </w:p>
        </w:tc>
        <w:tc>
          <w:tcPr>
            <w:tcW w:w="2747" w:type="dxa"/>
          </w:tcPr>
          <w:p w:rsidR="00E1453E" w:rsidRPr="00AF07B2" w:rsidRDefault="00E1453E" w:rsidP="003A65E6">
            <w:pPr>
              <w:spacing w:after="0" w:line="240" w:lineRule="auto"/>
              <w:jc w:val="center"/>
              <w:rPr>
                <w:rFonts w:ascii="Times New Roman" w:hAnsi="Times New Roman" w:cs="Times New Roman"/>
                <w:sz w:val="24"/>
                <w:szCs w:val="24"/>
              </w:rPr>
            </w:pPr>
          </w:p>
        </w:tc>
        <w:tc>
          <w:tcPr>
            <w:tcW w:w="2747" w:type="dxa"/>
          </w:tcPr>
          <w:p w:rsidR="00E1453E" w:rsidRPr="00AF07B2" w:rsidRDefault="00E1453E" w:rsidP="003A65E6">
            <w:pPr>
              <w:spacing w:after="0" w:line="240" w:lineRule="auto"/>
              <w:jc w:val="center"/>
              <w:rPr>
                <w:rFonts w:ascii="Times New Roman" w:hAnsi="Times New Roman" w:cs="Times New Roman"/>
                <w:sz w:val="24"/>
                <w:szCs w:val="24"/>
              </w:rPr>
            </w:pPr>
            <w:r w:rsidRPr="00AF07B2">
              <w:rPr>
                <w:rFonts w:ascii="Times New Roman" w:hAnsi="Times New Roman" w:cs="Times New Roman"/>
                <w:sz w:val="24"/>
                <w:szCs w:val="24"/>
              </w:rPr>
              <w:t>Оборудование для физической активности. Массажные коврики.</w:t>
            </w:r>
          </w:p>
        </w:tc>
      </w:tr>
      <w:tr w:rsidR="00E1453E" w:rsidRPr="00AF07B2" w:rsidTr="003A65E6">
        <w:tc>
          <w:tcPr>
            <w:tcW w:w="2747" w:type="dxa"/>
          </w:tcPr>
          <w:p w:rsidR="00E1453E" w:rsidRPr="00AF07B2" w:rsidRDefault="00E1453E" w:rsidP="003A65E6">
            <w:pPr>
              <w:spacing w:after="0" w:line="240" w:lineRule="auto"/>
              <w:jc w:val="center"/>
              <w:rPr>
                <w:rFonts w:ascii="Times New Roman" w:hAnsi="Times New Roman" w:cs="Times New Roman"/>
                <w:sz w:val="24"/>
                <w:szCs w:val="24"/>
              </w:rPr>
            </w:pPr>
          </w:p>
        </w:tc>
        <w:tc>
          <w:tcPr>
            <w:tcW w:w="2747" w:type="dxa"/>
          </w:tcPr>
          <w:p w:rsidR="00E1453E" w:rsidRPr="00AF07B2" w:rsidRDefault="00E1453E" w:rsidP="003A65E6">
            <w:pPr>
              <w:spacing w:after="0" w:line="240" w:lineRule="auto"/>
              <w:jc w:val="center"/>
              <w:rPr>
                <w:rFonts w:ascii="Times New Roman" w:hAnsi="Times New Roman" w:cs="Times New Roman"/>
                <w:sz w:val="24"/>
                <w:szCs w:val="24"/>
              </w:rPr>
            </w:pPr>
          </w:p>
        </w:tc>
        <w:tc>
          <w:tcPr>
            <w:tcW w:w="2747" w:type="dxa"/>
          </w:tcPr>
          <w:p w:rsidR="00E1453E" w:rsidRPr="00AF07B2" w:rsidRDefault="00E1453E" w:rsidP="003A65E6">
            <w:pPr>
              <w:spacing w:after="0" w:line="240" w:lineRule="auto"/>
              <w:jc w:val="center"/>
              <w:rPr>
                <w:rFonts w:ascii="Times New Roman" w:hAnsi="Times New Roman" w:cs="Times New Roman"/>
                <w:sz w:val="24"/>
                <w:szCs w:val="24"/>
              </w:rPr>
            </w:pPr>
            <w:r w:rsidRPr="00AF07B2">
              <w:rPr>
                <w:rFonts w:ascii="Times New Roman" w:hAnsi="Times New Roman" w:cs="Times New Roman"/>
                <w:sz w:val="24"/>
                <w:szCs w:val="24"/>
              </w:rPr>
              <w:t xml:space="preserve">Ясли </w:t>
            </w:r>
          </w:p>
        </w:tc>
        <w:tc>
          <w:tcPr>
            <w:tcW w:w="2747" w:type="dxa"/>
          </w:tcPr>
          <w:p w:rsidR="00E1453E" w:rsidRPr="00AF07B2" w:rsidRDefault="00E1453E" w:rsidP="003A65E6">
            <w:pPr>
              <w:spacing w:after="0" w:line="240" w:lineRule="auto"/>
              <w:jc w:val="center"/>
              <w:rPr>
                <w:rFonts w:ascii="Times New Roman" w:hAnsi="Times New Roman" w:cs="Times New Roman"/>
                <w:sz w:val="24"/>
                <w:szCs w:val="24"/>
              </w:rPr>
            </w:pPr>
            <w:r w:rsidRPr="00AF07B2">
              <w:rPr>
                <w:rFonts w:ascii="Times New Roman" w:hAnsi="Times New Roman" w:cs="Times New Roman"/>
                <w:sz w:val="24"/>
                <w:szCs w:val="24"/>
              </w:rPr>
              <w:t>Мозаика, матрешки, пирамидки, качели. Коробочки разных размеров, мячи, машинки, горки, скамейки, тренажеры. Оборудование для развития сенсорики, мелкой моторики.</w:t>
            </w:r>
          </w:p>
        </w:tc>
      </w:tr>
      <w:tr w:rsidR="00E1453E" w:rsidRPr="00AF07B2" w:rsidTr="003A65E6">
        <w:tc>
          <w:tcPr>
            <w:tcW w:w="2747" w:type="dxa"/>
          </w:tcPr>
          <w:p w:rsidR="00E1453E" w:rsidRPr="00AF07B2" w:rsidRDefault="00E1453E" w:rsidP="003A65E6">
            <w:pPr>
              <w:spacing w:after="0" w:line="240" w:lineRule="auto"/>
              <w:jc w:val="center"/>
              <w:rPr>
                <w:rFonts w:ascii="Times New Roman" w:hAnsi="Times New Roman" w:cs="Times New Roman"/>
                <w:sz w:val="24"/>
                <w:szCs w:val="24"/>
              </w:rPr>
            </w:pPr>
            <w:r w:rsidRPr="00AF07B2">
              <w:rPr>
                <w:rFonts w:ascii="Times New Roman" w:hAnsi="Times New Roman" w:cs="Times New Roman"/>
                <w:sz w:val="24"/>
                <w:szCs w:val="24"/>
              </w:rPr>
              <w:t xml:space="preserve">Приемная </w:t>
            </w:r>
          </w:p>
        </w:tc>
        <w:tc>
          <w:tcPr>
            <w:tcW w:w="2747" w:type="dxa"/>
          </w:tcPr>
          <w:p w:rsidR="00E1453E" w:rsidRPr="00AF07B2" w:rsidRDefault="00E1453E" w:rsidP="003A65E6">
            <w:pPr>
              <w:spacing w:after="0" w:line="240" w:lineRule="auto"/>
              <w:jc w:val="center"/>
              <w:rPr>
                <w:rFonts w:ascii="Times New Roman" w:hAnsi="Times New Roman" w:cs="Times New Roman"/>
                <w:sz w:val="24"/>
                <w:szCs w:val="24"/>
              </w:rPr>
            </w:pPr>
            <w:r w:rsidRPr="00AF07B2">
              <w:rPr>
                <w:rFonts w:ascii="Times New Roman" w:hAnsi="Times New Roman" w:cs="Times New Roman"/>
                <w:sz w:val="24"/>
                <w:szCs w:val="24"/>
              </w:rPr>
              <w:t>-</w:t>
            </w:r>
          </w:p>
        </w:tc>
        <w:tc>
          <w:tcPr>
            <w:tcW w:w="2747" w:type="dxa"/>
          </w:tcPr>
          <w:p w:rsidR="00E1453E" w:rsidRPr="00AF07B2" w:rsidRDefault="00E1453E" w:rsidP="003A65E6">
            <w:pPr>
              <w:spacing w:after="0" w:line="240" w:lineRule="auto"/>
              <w:jc w:val="center"/>
              <w:rPr>
                <w:rFonts w:ascii="Times New Roman" w:hAnsi="Times New Roman" w:cs="Times New Roman"/>
                <w:sz w:val="24"/>
                <w:szCs w:val="24"/>
              </w:rPr>
            </w:pPr>
            <w:r w:rsidRPr="00AF07B2">
              <w:rPr>
                <w:rFonts w:ascii="Times New Roman" w:hAnsi="Times New Roman" w:cs="Times New Roman"/>
                <w:sz w:val="24"/>
                <w:szCs w:val="24"/>
              </w:rPr>
              <w:t>-</w:t>
            </w:r>
          </w:p>
        </w:tc>
        <w:tc>
          <w:tcPr>
            <w:tcW w:w="2747" w:type="dxa"/>
          </w:tcPr>
          <w:p w:rsidR="00E1453E" w:rsidRPr="00AF07B2" w:rsidRDefault="00E1453E" w:rsidP="003A65E6">
            <w:pPr>
              <w:spacing w:after="0" w:line="240" w:lineRule="auto"/>
              <w:jc w:val="center"/>
              <w:rPr>
                <w:rFonts w:ascii="Times New Roman" w:hAnsi="Times New Roman" w:cs="Times New Roman"/>
                <w:sz w:val="24"/>
                <w:szCs w:val="24"/>
              </w:rPr>
            </w:pPr>
            <w:r w:rsidRPr="00AF07B2">
              <w:rPr>
                <w:rFonts w:ascii="Times New Roman" w:hAnsi="Times New Roman" w:cs="Times New Roman"/>
                <w:sz w:val="24"/>
                <w:szCs w:val="24"/>
              </w:rPr>
              <w:t>Экспонирование фотографий детей</w:t>
            </w:r>
          </w:p>
        </w:tc>
      </w:tr>
    </w:tbl>
    <w:p w:rsidR="00E1453E" w:rsidRPr="00AF07B2" w:rsidRDefault="00E1453E" w:rsidP="00E1453E">
      <w:pPr>
        <w:spacing w:after="0" w:line="240" w:lineRule="auto"/>
        <w:jc w:val="both"/>
        <w:rPr>
          <w:rFonts w:ascii="Times New Roman" w:hAnsi="Times New Roman" w:cs="Times New Roman"/>
          <w:b/>
          <w:sz w:val="24"/>
          <w:szCs w:val="24"/>
        </w:rPr>
      </w:pPr>
    </w:p>
    <w:p w:rsidR="00E1453E" w:rsidRPr="00AF07B2" w:rsidRDefault="00E1453E" w:rsidP="00E1453E">
      <w:pPr>
        <w:spacing w:after="0" w:line="240" w:lineRule="auto"/>
        <w:jc w:val="both"/>
        <w:rPr>
          <w:rFonts w:ascii="Times New Roman" w:hAnsi="Times New Roman" w:cs="Times New Roman"/>
          <w:b/>
          <w:sz w:val="24"/>
          <w:szCs w:val="24"/>
        </w:rPr>
      </w:pPr>
    </w:p>
    <w:p w:rsidR="00E1453E" w:rsidRPr="00AF07B2" w:rsidRDefault="00E1453E" w:rsidP="00E1453E">
      <w:pPr>
        <w:spacing w:after="0" w:line="240" w:lineRule="auto"/>
        <w:jc w:val="both"/>
        <w:rPr>
          <w:rFonts w:ascii="Times New Roman" w:hAnsi="Times New Roman" w:cs="Times New Roman"/>
          <w:b/>
          <w:sz w:val="24"/>
          <w:szCs w:val="24"/>
        </w:rPr>
      </w:pPr>
      <w:r w:rsidRPr="00AF07B2">
        <w:rPr>
          <w:rFonts w:ascii="Times New Roman" w:hAnsi="Times New Roman" w:cs="Times New Roman"/>
          <w:b/>
          <w:sz w:val="24"/>
          <w:szCs w:val="24"/>
        </w:rPr>
        <w:t>3.3.  Кадровые условия реализация программы</w:t>
      </w:r>
      <w:r w:rsidRPr="00AF07B2">
        <w:rPr>
          <w:rStyle w:val="ab"/>
          <w:rFonts w:ascii="Times New Roman" w:hAnsi="Times New Roman" w:cs="Times New Roman"/>
          <w:b/>
          <w:sz w:val="24"/>
          <w:szCs w:val="24"/>
        </w:rPr>
        <w:footnoteReference w:id="43"/>
      </w:r>
    </w:p>
    <w:p w:rsidR="00E1453E" w:rsidRPr="00AF07B2" w:rsidRDefault="00E1453E" w:rsidP="00E1453E">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МАДОУ  укомплектовано  квалифицированными  кадрами,  в  т.  ч. руководящими,  педагогическими,  учебно-вспомогательными,  административно - хозяйственными работниками.  Организация  имеет  право  самостоятельно  определять  потребность  в  педагогических кадрах и 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Реализация Программы осуществляется: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1)педагогическими работниками в течение всего времени пребывания воспитанников в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МАДОУ.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2)учебно-вспомогательными работниками в группе в течение всего времени пребывания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воспитанников в МАДОУ.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Каждая  группа  сопровождается  одним  или  несколькими  учебно-вспомогательным работниками.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3)иными  педагогическими  работниками,  вне  зависимости  от  продолжительности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пребывания воспитанников в МАДОУ.  </w:t>
      </w:r>
    </w:p>
    <w:p w:rsidR="00E1453E" w:rsidRPr="00AF07B2" w:rsidRDefault="00E1453E" w:rsidP="00E1453E">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Кадровый состав МАДОУ- 54 чел., административный персонал – 2 чел., педагогический персонал – 24 чел., учебно – вспомогательный - 12 человека, обслуживающий персонал - 6 чел.  </w:t>
      </w:r>
    </w:p>
    <w:p w:rsidR="00E1453E" w:rsidRPr="00AF07B2" w:rsidRDefault="00E1453E" w:rsidP="00E1453E">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Воспитательно - образовательный процесс осуществляется 24 педагогами, из них: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старший воспитатель - 1 человек,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воспитателей - 18 человек,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музыкальных руководителей - 2 человека,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инструкторов по физической культуре -1 человека,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учителей-логопедов - 2 человека,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Образовательный ценз: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-высшее образование – 7 педагогов (29%);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-среднее профессиональное педагогическое – 17 педагогов (71%);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lastRenderedPageBreak/>
        <w:t xml:space="preserve">Профессиональный ценз: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Аттестовано 22 педагога (92%). Из них: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-высшая</w:t>
      </w:r>
      <w:r w:rsidR="006B112F" w:rsidRPr="00AF07B2">
        <w:rPr>
          <w:rFonts w:ascii="Times New Roman" w:hAnsi="Times New Roman" w:cs="Times New Roman"/>
          <w:sz w:val="24"/>
          <w:szCs w:val="24"/>
        </w:rPr>
        <w:t xml:space="preserve"> квалификационная категория -  2</w:t>
      </w:r>
      <w:r w:rsidRPr="00AF07B2">
        <w:rPr>
          <w:rFonts w:ascii="Times New Roman" w:hAnsi="Times New Roman" w:cs="Times New Roman"/>
          <w:sz w:val="24"/>
          <w:szCs w:val="24"/>
        </w:rPr>
        <w:t xml:space="preserve"> педагогов (5%);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-первая</w:t>
      </w:r>
      <w:r w:rsidR="006B112F" w:rsidRPr="00AF07B2">
        <w:rPr>
          <w:rFonts w:ascii="Times New Roman" w:hAnsi="Times New Roman" w:cs="Times New Roman"/>
          <w:sz w:val="24"/>
          <w:szCs w:val="24"/>
        </w:rPr>
        <w:t xml:space="preserve"> квалификационная категория – 17</w:t>
      </w:r>
      <w:r w:rsidRPr="00AF07B2">
        <w:rPr>
          <w:rFonts w:ascii="Times New Roman" w:hAnsi="Times New Roman" w:cs="Times New Roman"/>
          <w:sz w:val="24"/>
          <w:szCs w:val="24"/>
        </w:rPr>
        <w:t xml:space="preserve"> педагогов (82%);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-соответствует занимаемой должности – 3 человек (13%).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Возрастной состав педагогов: </w:t>
      </w:r>
    </w:p>
    <w:p w:rsidR="00E1453E" w:rsidRPr="00AF07B2" w:rsidRDefault="00E1453E" w:rsidP="00E1453E">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097"/>
        <w:gridCol w:w="1054"/>
        <w:gridCol w:w="1054"/>
        <w:gridCol w:w="1054"/>
        <w:gridCol w:w="1055"/>
        <w:gridCol w:w="1055"/>
        <w:gridCol w:w="1055"/>
        <w:gridCol w:w="1226"/>
      </w:tblGrid>
      <w:tr w:rsidR="00E1453E" w:rsidRPr="00AF07B2" w:rsidTr="003A65E6">
        <w:tc>
          <w:tcPr>
            <w:tcW w:w="1321" w:type="dxa"/>
            <w:shd w:val="clear" w:color="auto" w:fill="auto"/>
          </w:tcPr>
          <w:p w:rsidR="00E1453E" w:rsidRPr="00AF07B2" w:rsidRDefault="00E1453E" w:rsidP="003A65E6">
            <w:pPr>
              <w:spacing w:after="0" w:line="240" w:lineRule="auto"/>
              <w:jc w:val="center"/>
              <w:rPr>
                <w:rFonts w:ascii="Times New Roman" w:hAnsi="Times New Roman" w:cs="Times New Roman"/>
                <w:sz w:val="24"/>
                <w:szCs w:val="24"/>
              </w:rPr>
            </w:pPr>
            <w:r w:rsidRPr="00AF07B2">
              <w:rPr>
                <w:rFonts w:ascii="Times New Roman" w:hAnsi="Times New Roman" w:cs="Times New Roman"/>
                <w:sz w:val="24"/>
                <w:szCs w:val="24"/>
              </w:rPr>
              <w:t xml:space="preserve">Всего </w:t>
            </w:r>
          </w:p>
        </w:tc>
        <w:tc>
          <w:tcPr>
            <w:tcW w:w="1126" w:type="dxa"/>
          </w:tcPr>
          <w:p w:rsidR="00E1453E" w:rsidRPr="00AF07B2" w:rsidRDefault="00E1453E" w:rsidP="003A65E6">
            <w:pPr>
              <w:spacing w:after="0" w:line="240" w:lineRule="auto"/>
              <w:jc w:val="center"/>
              <w:rPr>
                <w:rFonts w:ascii="Times New Roman" w:hAnsi="Times New Roman" w:cs="Times New Roman"/>
                <w:sz w:val="24"/>
                <w:szCs w:val="24"/>
              </w:rPr>
            </w:pPr>
            <w:r w:rsidRPr="00AF07B2">
              <w:rPr>
                <w:rFonts w:ascii="Times New Roman" w:hAnsi="Times New Roman" w:cs="Times New Roman"/>
                <w:sz w:val="24"/>
                <w:szCs w:val="24"/>
              </w:rPr>
              <w:t>моложе 25</w:t>
            </w:r>
          </w:p>
        </w:tc>
        <w:tc>
          <w:tcPr>
            <w:tcW w:w="1205" w:type="dxa"/>
            <w:shd w:val="clear" w:color="auto" w:fill="auto"/>
          </w:tcPr>
          <w:p w:rsidR="00E1453E" w:rsidRPr="00AF07B2" w:rsidRDefault="00E1453E" w:rsidP="003A65E6">
            <w:pPr>
              <w:spacing w:after="0" w:line="240" w:lineRule="auto"/>
              <w:jc w:val="center"/>
              <w:rPr>
                <w:rFonts w:ascii="Times New Roman" w:hAnsi="Times New Roman" w:cs="Times New Roman"/>
                <w:sz w:val="24"/>
                <w:szCs w:val="24"/>
              </w:rPr>
            </w:pPr>
            <w:r w:rsidRPr="00AF07B2">
              <w:rPr>
                <w:rFonts w:ascii="Times New Roman" w:hAnsi="Times New Roman" w:cs="Times New Roman"/>
                <w:sz w:val="24"/>
                <w:szCs w:val="24"/>
              </w:rPr>
              <w:t>25-29</w:t>
            </w:r>
          </w:p>
        </w:tc>
        <w:tc>
          <w:tcPr>
            <w:tcW w:w="1205" w:type="dxa"/>
            <w:shd w:val="clear" w:color="auto" w:fill="auto"/>
          </w:tcPr>
          <w:p w:rsidR="00E1453E" w:rsidRPr="00AF07B2" w:rsidRDefault="00E1453E" w:rsidP="003A65E6">
            <w:pPr>
              <w:spacing w:after="0" w:line="240" w:lineRule="auto"/>
              <w:jc w:val="center"/>
              <w:rPr>
                <w:rFonts w:ascii="Times New Roman" w:hAnsi="Times New Roman" w:cs="Times New Roman"/>
                <w:sz w:val="24"/>
                <w:szCs w:val="24"/>
              </w:rPr>
            </w:pPr>
            <w:r w:rsidRPr="00AF07B2">
              <w:rPr>
                <w:rFonts w:ascii="Times New Roman" w:hAnsi="Times New Roman" w:cs="Times New Roman"/>
                <w:sz w:val="24"/>
                <w:szCs w:val="24"/>
              </w:rPr>
              <w:t>30-39</w:t>
            </w:r>
          </w:p>
        </w:tc>
        <w:tc>
          <w:tcPr>
            <w:tcW w:w="1205" w:type="dxa"/>
            <w:shd w:val="clear" w:color="auto" w:fill="auto"/>
          </w:tcPr>
          <w:p w:rsidR="00E1453E" w:rsidRPr="00AF07B2" w:rsidRDefault="00E1453E" w:rsidP="003A65E6">
            <w:pPr>
              <w:spacing w:after="0" w:line="240" w:lineRule="auto"/>
              <w:jc w:val="center"/>
              <w:rPr>
                <w:rFonts w:ascii="Times New Roman" w:hAnsi="Times New Roman" w:cs="Times New Roman"/>
                <w:sz w:val="24"/>
                <w:szCs w:val="24"/>
              </w:rPr>
            </w:pPr>
            <w:r w:rsidRPr="00AF07B2">
              <w:rPr>
                <w:rFonts w:ascii="Times New Roman" w:hAnsi="Times New Roman" w:cs="Times New Roman"/>
                <w:sz w:val="24"/>
                <w:szCs w:val="24"/>
              </w:rPr>
              <w:t>40-44</w:t>
            </w:r>
          </w:p>
        </w:tc>
        <w:tc>
          <w:tcPr>
            <w:tcW w:w="1206" w:type="dxa"/>
            <w:shd w:val="clear" w:color="auto" w:fill="auto"/>
          </w:tcPr>
          <w:p w:rsidR="00E1453E" w:rsidRPr="00AF07B2" w:rsidRDefault="00E1453E" w:rsidP="003A65E6">
            <w:pPr>
              <w:spacing w:after="0" w:line="240" w:lineRule="auto"/>
              <w:jc w:val="center"/>
              <w:rPr>
                <w:rFonts w:ascii="Times New Roman" w:hAnsi="Times New Roman" w:cs="Times New Roman"/>
                <w:sz w:val="24"/>
                <w:szCs w:val="24"/>
              </w:rPr>
            </w:pPr>
            <w:r w:rsidRPr="00AF07B2">
              <w:rPr>
                <w:rFonts w:ascii="Times New Roman" w:hAnsi="Times New Roman" w:cs="Times New Roman"/>
                <w:sz w:val="24"/>
                <w:szCs w:val="24"/>
              </w:rPr>
              <w:t>45-49</w:t>
            </w:r>
          </w:p>
        </w:tc>
        <w:tc>
          <w:tcPr>
            <w:tcW w:w="1206" w:type="dxa"/>
            <w:shd w:val="clear" w:color="auto" w:fill="auto"/>
          </w:tcPr>
          <w:p w:rsidR="00E1453E" w:rsidRPr="00AF07B2" w:rsidRDefault="00E1453E" w:rsidP="003A65E6">
            <w:pPr>
              <w:spacing w:after="0" w:line="240" w:lineRule="auto"/>
              <w:jc w:val="center"/>
              <w:rPr>
                <w:rFonts w:ascii="Times New Roman" w:hAnsi="Times New Roman" w:cs="Times New Roman"/>
                <w:sz w:val="24"/>
                <w:szCs w:val="24"/>
              </w:rPr>
            </w:pPr>
            <w:r w:rsidRPr="00AF07B2">
              <w:rPr>
                <w:rFonts w:ascii="Times New Roman" w:hAnsi="Times New Roman" w:cs="Times New Roman"/>
                <w:sz w:val="24"/>
                <w:szCs w:val="24"/>
              </w:rPr>
              <w:t>50-54</w:t>
            </w:r>
          </w:p>
        </w:tc>
        <w:tc>
          <w:tcPr>
            <w:tcW w:w="1206" w:type="dxa"/>
            <w:shd w:val="clear" w:color="auto" w:fill="auto"/>
          </w:tcPr>
          <w:p w:rsidR="00E1453E" w:rsidRPr="00AF07B2" w:rsidRDefault="00E1453E" w:rsidP="003A65E6">
            <w:pPr>
              <w:spacing w:after="0" w:line="240" w:lineRule="auto"/>
              <w:jc w:val="center"/>
              <w:rPr>
                <w:rFonts w:ascii="Times New Roman" w:hAnsi="Times New Roman" w:cs="Times New Roman"/>
                <w:sz w:val="24"/>
                <w:szCs w:val="24"/>
              </w:rPr>
            </w:pPr>
            <w:r w:rsidRPr="00AF07B2">
              <w:rPr>
                <w:rFonts w:ascii="Times New Roman" w:hAnsi="Times New Roman" w:cs="Times New Roman"/>
                <w:sz w:val="24"/>
                <w:szCs w:val="24"/>
              </w:rPr>
              <w:t>55-59</w:t>
            </w:r>
          </w:p>
        </w:tc>
        <w:tc>
          <w:tcPr>
            <w:tcW w:w="1308" w:type="dxa"/>
            <w:shd w:val="clear" w:color="auto" w:fill="auto"/>
          </w:tcPr>
          <w:p w:rsidR="00E1453E" w:rsidRPr="00AF07B2" w:rsidRDefault="00E1453E" w:rsidP="003A65E6">
            <w:pPr>
              <w:spacing w:after="0" w:line="240" w:lineRule="auto"/>
              <w:jc w:val="center"/>
              <w:rPr>
                <w:rFonts w:ascii="Times New Roman" w:hAnsi="Times New Roman" w:cs="Times New Roman"/>
                <w:sz w:val="24"/>
                <w:szCs w:val="24"/>
              </w:rPr>
            </w:pPr>
            <w:r w:rsidRPr="00AF07B2">
              <w:rPr>
                <w:rFonts w:ascii="Times New Roman" w:hAnsi="Times New Roman" w:cs="Times New Roman"/>
                <w:sz w:val="24"/>
                <w:szCs w:val="24"/>
              </w:rPr>
              <w:t>60 и старше</w:t>
            </w:r>
          </w:p>
        </w:tc>
      </w:tr>
      <w:tr w:rsidR="00E1453E" w:rsidRPr="00AF07B2" w:rsidTr="003A65E6">
        <w:tc>
          <w:tcPr>
            <w:tcW w:w="1321" w:type="dxa"/>
            <w:shd w:val="clear" w:color="auto" w:fill="auto"/>
            <w:vAlign w:val="center"/>
          </w:tcPr>
          <w:p w:rsidR="00E1453E" w:rsidRPr="00AF07B2" w:rsidRDefault="00E1453E" w:rsidP="003A65E6">
            <w:pPr>
              <w:spacing w:line="200" w:lineRule="exact"/>
              <w:jc w:val="center"/>
              <w:rPr>
                <w:rFonts w:ascii="Times New Roman" w:hAnsi="Times New Roman" w:cs="Times New Roman"/>
                <w:sz w:val="24"/>
                <w:szCs w:val="24"/>
              </w:rPr>
            </w:pPr>
            <w:r w:rsidRPr="00AF07B2">
              <w:rPr>
                <w:rFonts w:ascii="Times New Roman" w:hAnsi="Times New Roman" w:cs="Times New Roman"/>
                <w:sz w:val="24"/>
                <w:szCs w:val="24"/>
              </w:rPr>
              <w:t>24</w:t>
            </w:r>
          </w:p>
        </w:tc>
        <w:tc>
          <w:tcPr>
            <w:tcW w:w="1126" w:type="dxa"/>
          </w:tcPr>
          <w:p w:rsidR="00E1453E" w:rsidRPr="00AF07B2" w:rsidRDefault="00E1453E" w:rsidP="003A65E6">
            <w:pPr>
              <w:spacing w:line="200" w:lineRule="exact"/>
              <w:jc w:val="center"/>
              <w:rPr>
                <w:rFonts w:ascii="Times New Roman" w:hAnsi="Times New Roman" w:cs="Times New Roman"/>
                <w:sz w:val="24"/>
                <w:szCs w:val="24"/>
              </w:rPr>
            </w:pPr>
            <w:r w:rsidRPr="00AF07B2">
              <w:rPr>
                <w:rFonts w:ascii="Times New Roman" w:hAnsi="Times New Roman" w:cs="Times New Roman"/>
                <w:sz w:val="24"/>
                <w:szCs w:val="24"/>
              </w:rPr>
              <w:t>0</w:t>
            </w:r>
          </w:p>
        </w:tc>
        <w:tc>
          <w:tcPr>
            <w:tcW w:w="1205" w:type="dxa"/>
            <w:shd w:val="clear" w:color="auto" w:fill="auto"/>
            <w:vAlign w:val="center"/>
          </w:tcPr>
          <w:p w:rsidR="00E1453E" w:rsidRPr="00AF07B2" w:rsidRDefault="00E1453E" w:rsidP="003A65E6">
            <w:pPr>
              <w:spacing w:line="200" w:lineRule="exact"/>
              <w:jc w:val="center"/>
              <w:rPr>
                <w:rFonts w:ascii="Times New Roman" w:hAnsi="Times New Roman" w:cs="Times New Roman"/>
                <w:sz w:val="24"/>
                <w:szCs w:val="24"/>
              </w:rPr>
            </w:pPr>
            <w:r w:rsidRPr="00AF07B2">
              <w:rPr>
                <w:rFonts w:ascii="Times New Roman" w:hAnsi="Times New Roman" w:cs="Times New Roman"/>
                <w:sz w:val="24"/>
                <w:szCs w:val="24"/>
              </w:rPr>
              <w:t>1</w:t>
            </w:r>
          </w:p>
        </w:tc>
        <w:tc>
          <w:tcPr>
            <w:tcW w:w="1205" w:type="dxa"/>
            <w:shd w:val="clear" w:color="auto" w:fill="auto"/>
            <w:vAlign w:val="center"/>
          </w:tcPr>
          <w:p w:rsidR="00E1453E" w:rsidRPr="00AF07B2" w:rsidRDefault="00E1453E" w:rsidP="003A65E6">
            <w:pPr>
              <w:spacing w:line="200" w:lineRule="exact"/>
              <w:jc w:val="center"/>
              <w:rPr>
                <w:rFonts w:ascii="Times New Roman" w:hAnsi="Times New Roman" w:cs="Times New Roman"/>
                <w:sz w:val="24"/>
                <w:szCs w:val="24"/>
              </w:rPr>
            </w:pPr>
            <w:r w:rsidRPr="00AF07B2">
              <w:rPr>
                <w:rFonts w:ascii="Times New Roman" w:hAnsi="Times New Roman" w:cs="Times New Roman"/>
                <w:sz w:val="24"/>
                <w:szCs w:val="24"/>
              </w:rPr>
              <w:t>8</w:t>
            </w:r>
          </w:p>
        </w:tc>
        <w:tc>
          <w:tcPr>
            <w:tcW w:w="1205" w:type="dxa"/>
            <w:shd w:val="clear" w:color="auto" w:fill="auto"/>
            <w:vAlign w:val="center"/>
          </w:tcPr>
          <w:p w:rsidR="00E1453E" w:rsidRPr="00AF07B2" w:rsidRDefault="00E1453E" w:rsidP="003A65E6">
            <w:pPr>
              <w:spacing w:line="200" w:lineRule="exact"/>
              <w:jc w:val="center"/>
              <w:rPr>
                <w:rFonts w:ascii="Times New Roman" w:hAnsi="Times New Roman" w:cs="Times New Roman"/>
                <w:sz w:val="24"/>
                <w:szCs w:val="24"/>
              </w:rPr>
            </w:pPr>
            <w:r w:rsidRPr="00AF07B2">
              <w:rPr>
                <w:rFonts w:ascii="Times New Roman" w:hAnsi="Times New Roman" w:cs="Times New Roman"/>
                <w:sz w:val="24"/>
                <w:szCs w:val="24"/>
              </w:rPr>
              <w:t>2</w:t>
            </w:r>
          </w:p>
        </w:tc>
        <w:tc>
          <w:tcPr>
            <w:tcW w:w="1206" w:type="dxa"/>
            <w:shd w:val="clear" w:color="auto" w:fill="auto"/>
            <w:vAlign w:val="center"/>
          </w:tcPr>
          <w:p w:rsidR="00E1453E" w:rsidRPr="00AF07B2" w:rsidRDefault="00E1453E" w:rsidP="003A65E6">
            <w:pPr>
              <w:spacing w:line="200" w:lineRule="exact"/>
              <w:jc w:val="center"/>
              <w:rPr>
                <w:rFonts w:ascii="Times New Roman" w:hAnsi="Times New Roman" w:cs="Times New Roman"/>
                <w:sz w:val="24"/>
                <w:szCs w:val="24"/>
              </w:rPr>
            </w:pPr>
            <w:r w:rsidRPr="00AF07B2">
              <w:rPr>
                <w:rFonts w:ascii="Times New Roman" w:hAnsi="Times New Roman" w:cs="Times New Roman"/>
                <w:sz w:val="24"/>
                <w:szCs w:val="24"/>
              </w:rPr>
              <w:t>5</w:t>
            </w:r>
          </w:p>
        </w:tc>
        <w:tc>
          <w:tcPr>
            <w:tcW w:w="1206" w:type="dxa"/>
            <w:shd w:val="clear" w:color="auto" w:fill="auto"/>
            <w:vAlign w:val="center"/>
          </w:tcPr>
          <w:p w:rsidR="00E1453E" w:rsidRPr="00AF07B2" w:rsidRDefault="00E1453E" w:rsidP="003A65E6">
            <w:pPr>
              <w:spacing w:line="200" w:lineRule="exact"/>
              <w:jc w:val="center"/>
              <w:rPr>
                <w:rFonts w:ascii="Times New Roman" w:hAnsi="Times New Roman" w:cs="Times New Roman"/>
                <w:sz w:val="24"/>
                <w:szCs w:val="24"/>
              </w:rPr>
            </w:pPr>
            <w:r w:rsidRPr="00AF07B2">
              <w:rPr>
                <w:rFonts w:ascii="Times New Roman" w:hAnsi="Times New Roman" w:cs="Times New Roman"/>
                <w:sz w:val="24"/>
                <w:szCs w:val="24"/>
              </w:rPr>
              <w:t>2</w:t>
            </w:r>
          </w:p>
        </w:tc>
        <w:tc>
          <w:tcPr>
            <w:tcW w:w="1206" w:type="dxa"/>
            <w:shd w:val="clear" w:color="auto" w:fill="auto"/>
            <w:vAlign w:val="center"/>
          </w:tcPr>
          <w:p w:rsidR="00E1453E" w:rsidRPr="00AF07B2" w:rsidRDefault="00E1453E" w:rsidP="003A65E6">
            <w:pPr>
              <w:spacing w:line="200" w:lineRule="exact"/>
              <w:jc w:val="center"/>
              <w:rPr>
                <w:rFonts w:ascii="Times New Roman" w:hAnsi="Times New Roman" w:cs="Times New Roman"/>
                <w:sz w:val="24"/>
                <w:szCs w:val="24"/>
              </w:rPr>
            </w:pPr>
            <w:r w:rsidRPr="00AF07B2">
              <w:rPr>
                <w:rFonts w:ascii="Times New Roman" w:hAnsi="Times New Roman" w:cs="Times New Roman"/>
                <w:sz w:val="24"/>
                <w:szCs w:val="24"/>
              </w:rPr>
              <w:t>3</w:t>
            </w:r>
          </w:p>
        </w:tc>
        <w:tc>
          <w:tcPr>
            <w:tcW w:w="1308" w:type="dxa"/>
            <w:shd w:val="clear" w:color="auto" w:fill="auto"/>
            <w:vAlign w:val="center"/>
          </w:tcPr>
          <w:p w:rsidR="00E1453E" w:rsidRPr="00AF07B2" w:rsidRDefault="00E1453E" w:rsidP="003A65E6">
            <w:pPr>
              <w:spacing w:line="200" w:lineRule="exact"/>
              <w:jc w:val="center"/>
              <w:rPr>
                <w:rFonts w:ascii="Times New Roman" w:hAnsi="Times New Roman" w:cs="Times New Roman"/>
                <w:sz w:val="24"/>
                <w:szCs w:val="24"/>
              </w:rPr>
            </w:pPr>
            <w:r w:rsidRPr="00AF07B2">
              <w:rPr>
                <w:rFonts w:ascii="Times New Roman" w:hAnsi="Times New Roman" w:cs="Times New Roman"/>
                <w:sz w:val="24"/>
                <w:szCs w:val="24"/>
              </w:rPr>
              <w:t>3</w:t>
            </w:r>
          </w:p>
        </w:tc>
      </w:tr>
    </w:tbl>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Педагогический стаж: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1381"/>
        <w:gridCol w:w="1381"/>
        <w:gridCol w:w="1381"/>
        <w:gridCol w:w="1381"/>
        <w:gridCol w:w="1382"/>
        <w:gridCol w:w="1558"/>
      </w:tblGrid>
      <w:tr w:rsidR="00E1453E" w:rsidRPr="00AF07B2" w:rsidTr="003A65E6">
        <w:tc>
          <w:tcPr>
            <w:tcW w:w="1505" w:type="dxa"/>
          </w:tcPr>
          <w:p w:rsidR="00E1453E" w:rsidRPr="00AF07B2" w:rsidRDefault="00E1453E" w:rsidP="003A65E6">
            <w:pPr>
              <w:spacing w:after="0" w:line="240" w:lineRule="auto"/>
              <w:jc w:val="center"/>
              <w:rPr>
                <w:rFonts w:ascii="Times New Roman" w:hAnsi="Times New Roman" w:cs="Times New Roman"/>
                <w:sz w:val="24"/>
                <w:szCs w:val="24"/>
              </w:rPr>
            </w:pPr>
            <w:r w:rsidRPr="00AF07B2">
              <w:rPr>
                <w:rFonts w:ascii="Times New Roman" w:hAnsi="Times New Roman" w:cs="Times New Roman"/>
                <w:sz w:val="24"/>
                <w:szCs w:val="24"/>
              </w:rPr>
              <w:t xml:space="preserve">Всего </w:t>
            </w:r>
          </w:p>
        </w:tc>
        <w:tc>
          <w:tcPr>
            <w:tcW w:w="1561" w:type="dxa"/>
            <w:shd w:val="clear" w:color="auto" w:fill="auto"/>
          </w:tcPr>
          <w:p w:rsidR="00E1453E" w:rsidRPr="00AF07B2" w:rsidRDefault="00E1453E" w:rsidP="003A65E6">
            <w:pPr>
              <w:spacing w:after="0" w:line="240" w:lineRule="auto"/>
              <w:jc w:val="center"/>
              <w:rPr>
                <w:rFonts w:ascii="Times New Roman" w:hAnsi="Times New Roman" w:cs="Times New Roman"/>
                <w:sz w:val="24"/>
                <w:szCs w:val="24"/>
              </w:rPr>
            </w:pPr>
            <w:r w:rsidRPr="00AF07B2">
              <w:rPr>
                <w:rFonts w:ascii="Times New Roman" w:hAnsi="Times New Roman" w:cs="Times New Roman"/>
                <w:sz w:val="24"/>
                <w:szCs w:val="24"/>
              </w:rPr>
              <w:t>до 3</w:t>
            </w:r>
          </w:p>
        </w:tc>
        <w:tc>
          <w:tcPr>
            <w:tcW w:w="1561" w:type="dxa"/>
            <w:shd w:val="clear" w:color="auto" w:fill="auto"/>
          </w:tcPr>
          <w:p w:rsidR="00E1453E" w:rsidRPr="00AF07B2" w:rsidRDefault="00E1453E" w:rsidP="003A65E6">
            <w:pPr>
              <w:spacing w:after="0" w:line="240" w:lineRule="auto"/>
              <w:jc w:val="center"/>
              <w:rPr>
                <w:rFonts w:ascii="Times New Roman" w:hAnsi="Times New Roman" w:cs="Times New Roman"/>
                <w:sz w:val="24"/>
                <w:szCs w:val="24"/>
              </w:rPr>
            </w:pPr>
            <w:r w:rsidRPr="00AF07B2">
              <w:rPr>
                <w:rFonts w:ascii="Times New Roman" w:hAnsi="Times New Roman" w:cs="Times New Roman"/>
                <w:sz w:val="24"/>
                <w:szCs w:val="24"/>
              </w:rPr>
              <w:t>от 3 до 5</w:t>
            </w:r>
          </w:p>
        </w:tc>
        <w:tc>
          <w:tcPr>
            <w:tcW w:w="1561" w:type="dxa"/>
            <w:shd w:val="clear" w:color="auto" w:fill="auto"/>
          </w:tcPr>
          <w:p w:rsidR="00E1453E" w:rsidRPr="00AF07B2" w:rsidRDefault="00E1453E" w:rsidP="003A65E6">
            <w:pPr>
              <w:spacing w:after="0" w:line="240" w:lineRule="auto"/>
              <w:jc w:val="center"/>
              <w:rPr>
                <w:rFonts w:ascii="Times New Roman" w:hAnsi="Times New Roman" w:cs="Times New Roman"/>
                <w:sz w:val="24"/>
                <w:szCs w:val="24"/>
              </w:rPr>
            </w:pPr>
            <w:r w:rsidRPr="00AF07B2">
              <w:rPr>
                <w:rFonts w:ascii="Times New Roman" w:hAnsi="Times New Roman" w:cs="Times New Roman"/>
                <w:sz w:val="24"/>
                <w:szCs w:val="24"/>
              </w:rPr>
              <w:t>от 5  до 10</w:t>
            </w:r>
          </w:p>
        </w:tc>
        <w:tc>
          <w:tcPr>
            <w:tcW w:w="1561" w:type="dxa"/>
            <w:shd w:val="clear" w:color="auto" w:fill="auto"/>
          </w:tcPr>
          <w:p w:rsidR="00E1453E" w:rsidRPr="00AF07B2" w:rsidRDefault="00E1453E" w:rsidP="003A65E6">
            <w:pPr>
              <w:spacing w:after="0" w:line="240" w:lineRule="auto"/>
              <w:jc w:val="center"/>
              <w:rPr>
                <w:rFonts w:ascii="Times New Roman" w:hAnsi="Times New Roman" w:cs="Times New Roman"/>
                <w:sz w:val="24"/>
                <w:szCs w:val="24"/>
              </w:rPr>
            </w:pPr>
            <w:r w:rsidRPr="00AF07B2">
              <w:rPr>
                <w:rFonts w:ascii="Times New Roman" w:hAnsi="Times New Roman" w:cs="Times New Roman"/>
                <w:sz w:val="24"/>
                <w:szCs w:val="24"/>
              </w:rPr>
              <w:t>от 10 до 15</w:t>
            </w:r>
          </w:p>
        </w:tc>
        <w:tc>
          <w:tcPr>
            <w:tcW w:w="1562" w:type="dxa"/>
            <w:shd w:val="clear" w:color="auto" w:fill="auto"/>
          </w:tcPr>
          <w:p w:rsidR="00E1453E" w:rsidRPr="00AF07B2" w:rsidRDefault="00E1453E" w:rsidP="003A65E6">
            <w:pPr>
              <w:spacing w:after="0" w:line="240" w:lineRule="auto"/>
              <w:jc w:val="center"/>
              <w:rPr>
                <w:rFonts w:ascii="Times New Roman" w:hAnsi="Times New Roman" w:cs="Times New Roman"/>
                <w:sz w:val="24"/>
                <w:szCs w:val="24"/>
              </w:rPr>
            </w:pPr>
            <w:r w:rsidRPr="00AF07B2">
              <w:rPr>
                <w:rFonts w:ascii="Times New Roman" w:hAnsi="Times New Roman" w:cs="Times New Roman"/>
                <w:sz w:val="24"/>
                <w:szCs w:val="24"/>
              </w:rPr>
              <w:t>от 15 до 20</w:t>
            </w:r>
          </w:p>
        </w:tc>
        <w:tc>
          <w:tcPr>
            <w:tcW w:w="1677" w:type="dxa"/>
            <w:shd w:val="clear" w:color="auto" w:fill="auto"/>
          </w:tcPr>
          <w:p w:rsidR="00E1453E" w:rsidRPr="00AF07B2" w:rsidRDefault="00E1453E" w:rsidP="003A65E6">
            <w:pPr>
              <w:spacing w:after="0" w:line="240" w:lineRule="auto"/>
              <w:jc w:val="center"/>
              <w:rPr>
                <w:rFonts w:ascii="Times New Roman" w:hAnsi="Times New Roman" w:cs="Times New Roman"/>
                <w:sz w:val="24"/>
                <w:szCs w:val="24"/>
              </w:rPr>
            </w:pPr>
            <w:r w:rsidRPr="00AF07B2">
              <w:rPr>
                <w:rFonts w:ascii="Times New Roman" w:hAnsi="Times New Roman" w:cs="Times New Roman"/>
                <w:sz w:val="24"/>
                <w:szCs w:val="24"/>
              </w:rPr>
              <w:t>от  20 и старше</w:t>
            </w:r>
          </w:p>
        </w:tc>
      </w:tr>
      <w:tr w:rsidR="00E1453E" w:rsidRPr="00AF07B2" w:rsidTr="003A65E6">
        <w:tc>
          <w:tcPr>
            <w:tcW w:w="1505" w:type="dxa"/>
          </w:tcPr>
          <w:p w:rsidR="00E1453E" w:rsidRPr="00AF07B2" w:rsidRDefault="00E1453E" w:rsidP="003A65E6">
            <w:pPr>
              <w:spacing w:after="0" w:line="240" w:lineRule="auto"/>
              <w:jc w:val="center"/>
              <w:rPr>
                <w:rFonts w:ascii="Times New Roman" w:hAnsi="Times New Roman" w:cs="Times New Roman"/>
                <w:sz w:val="24"/>
                <w:szCs w:val="24"/>
              </w:rPr>
            </w:pPr>
            <w:r w:rsidRPr="00AF07B2">
              <w:rPr>
                <w:rFonts w:ascii="Times New Roman" w:hAnsi="Times New Roman" w:cs="Times New Roman"/>
                <w:sz w:val="24"/>
                <w:szCs w:val="24"/>
              </w:rPr>
              <w:t>24</w:t>
            </w:r>
          </w:p>
        </w:tc>
        <w:tc>
          <w:tcPr>
            <w:tcW w:w="1561" w:type="dxa"/>
            <w:shd w:val="clear" w:color="auto" w:fill="auto"/>
            <w:vAlign w:val="center"/>
          </w:tcPr>
          <w:p w:rsidR="00E1453E" w:rsidRPr="00AF07B2" w:rsidRDefault="00E1453E" w:rsidP="003A65E6">
            <w:pPr>
              <w:spacing w:line="200" w:lineRule="exact"/>
              <w:jc w:val="center"/>
              <w:rPr>
                <w:rFonts w:ascii="Times New Roman" w:hAnsi="Times New Roman" w:cs="Times New Roman"/>
                <w:sz w:val="24"/>
                <w:szCs w:val="24"/>
              </w:rPr>
            </w:pPr>
            <w:r w:rsidRPr="00AF07B2">
              <w:rPr>
                <w:rFonts w:ascii="Times New Roman" w:hAnsi="Times New Roman" w:cs="Times New Roman"/>
                <w:sz w:val="24"/>
                <w:szCs w:val="24"/>
              </w:rPr>
              <w:t>1</w:t>
            </w:r>
          </w:p>
        </w:tc>
        <w:tc>
          <w:tcPr>
            <w:tcW w:w="1561" w:type="dxa"/>
            <w:shd w:val="clear" w:color="auto" w:fill="auto"/>
            <w:vAlign w:val="center"/>
          </w:tcPr>
          <w:p w:rsidR="00E1453E" w:rsidRPr="00AF07B2" w:rsidRDefault="00E1453E" w:rsidP="003A65E6">
            <w:pPr>
              <w:spacing w:line="200" w:lineRule="exact"/>
              <w:jc w:val="center"/>
              <w:rPr>
                <w:rFonts w:ascii="Times New Roman" w:hAnsi="Times New Roman" w:cs="Times New Roman"/>
                <w:sz w:val="24"/>
                <w:szCs w:val="24"/>
              </w:rPr>
            </w:pPr>
            <w:r w:rsidRPr="00AF07B2">
              <w:rPr>
                <w:rFonts w:ascii="Times New Roman" w:hAnsi="Times New Roman" w:cs="Times New Roman"/>
                <w:sz w:val="24"/>
                <w:szCs w:val="24"/>
              </w:rPr>
              <w:t>2</w:t>
            </w:r>
          </w:p>
        </w:tc>
        <w:tc>
          <w:tcPr>
            <w:tcW w:w="1561" w:type="dxa"/>
            <w:shd w:val="clear" w:color="auto" w:fill="auto"/>
            <w:vAlign w:val="center"/>
          </w:tcPr>
          <w:p w:rsidR="00E1453E" w:rsidRPr="00AF07B2" w:rsidRDefault="00E1453E" w:rsidP="003A65E6">
            <w:pPr>
              <w:spacing w:line="200" w:lineRule="exact"/>
              <w:jc w:val="center"/>
              <w:rPr>
                <w:rFonts w:ascii="Times New Roman" w:hAnsi="Times New Roman" w:cs="Times New Roman"/>
                <w:sz w:val="24"/>
                <w:szCs w:val="24"/>
              </w:rPr>
            </w:pPr>
            <w:r w:rsidRPr="00AF07B2">
              <w:rPr>
                <w:rFonts w:ascii="Times New Roman" w:hAnsi="Times New Roman" w:cs="Times New Roman"/>
                <w:sz w:val="24"/>
                <w:szCs w:val="24"/>
              </w:rPr>
              <w:t>1</w:t>
            </w:r>
          </w:p>
        </w:tc>
        <w:tc>
          <w:tcPr>
            <w:tcW w:w="1561" w:type="dxa"/>
            <w:shd w:val="clear" w:color="auto" w:fill="auto"/>
            <w:vAlign w:val="center"/>
          </w:tcPr>
          <w:p w:rsidR="00E1453E" w:rsidRPr="00AF07B2" w:rsidRDefault="00E1453E" w:rsidP="003A65E6">
            <w:pPr>
              <w:spacing w:line="200" w:lineRule="exact"/>
              <w:jc w:val="center"/>
              <w:rPr>
                <w:rFonts w:ascii="Times New Roman" w:hAnsi="Times New Roman" w:cs="Times New Roman"/>
                <w:sz w:val="24"/>
                <w:szCs w:val="24"/>
              </w:rPr>
            </w:pPr>
            <w:r w:rsidRPr="00AF07B2">
              <w:rPr>
                <w:rFonts w:ascii="Times New Roman" w:hAnsi="Times New Roman" w:cs="Times New Roman"/>
                <w:sz w:val="24"/>
                <w:szCs w:val="24"/>
              </w:rPr>
              <w:t>5</w:t>
            </w:r>
          </w:p>
        </w:tc>
        <w:tc>
          <w:tcPr>
            <w:tcW w:w="1562" w:type="dxa"/>
            <w:shd w:val="clear" w:color="auto" w:fill="auto"/>
            <w:vAlign w:val="center"/>
          </w:tcPr>
          <w:p w:rsidR="00E1453E" w:rsidRPr="00AF07B2" w:rsidRDefault="00E1453E" w:rsidP="003A65E6">
            <w:pPr>
              <w:spacing w:line="200" w:lineRule="exact"/>
              <w:jc w:val="center"/>
              <w:rPr>
                <w:rFonts w:ascii="Times New Roman" w:hAnsi="Times New Roman" w:cs="Times New Roman"/>
                <w:sz w:val="24"/>
                <w:szCs w:val="24"/>
              </w:rPr>
            </w:pPr>
            <w:r w:rsidRPr="00AF07B2">
              <w:rPr>
                <w:rFonts w:ascii="Times New Roman" w:hAnsi="Times New Roman" w:cs="Times New Roman"/>
                <w:sz w:val="24"/>
                <w:szCs w:val="24"/>
              </w:rPr>
              <w:t>2</w:t>
            </w:r>
          </w:p>
        </w:tc>
        <w:tc>
          <w:tcPr>
            <w:tcW w:w="1677" w:type="dxa"/>
            <w:shd w:val="clear" w:color="auto" w:fill="auto"/>
            <w:vAlign w:val="center"/>
          </w:tcPr>
          <w:p w:rsidR="00E1453E" w:rsidRPr="00AF07B2" w:rsidRDefault="00E1453E" w:rsidP="003A65E6">
            <w:pPr>
              <w:spacing w:line="200" w:lineRule="exact"/>
              <w:jc w:val="center"/>
              <w:rPr>
                <w:rFonts w:ascii="Times New Roman" w:hAnsi="Times New Roman" w:cs="Times New Roman"/>
                <w:sz w:val="24"/>
                <w:szCs w:val="24"/>
              </w:rPr>
            </w:pPr>
            <w:r w:rsidRPr="00AF07B2">
              <w:rPr>
                <w:rFonts w:ascii="Times New Roman" w:hAnsi="Times New Roman" w:cs="Times New Roman"/>
                <w:sz w:val="24"/>
                <w:szCs w:val="24"/>
              </w:rPr>
              <w:t>13</w:t>
            </w:r>
          </w:p>
        </w:tc>
      </w:tr>
    </w:tbl>
    <w:p w:rsidR="00E1453E" w:rsidRPr="00AF07B2" w:rsidRDefault="00E1453E" w:rsidP="00E1453E">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Квалификация педагогических кадров позволяет реализовать Программу в полном объеме и осуществлять деятельность в инновационном режиме, используя современные педагогические технологии.  </w:t>
      </w:r>
    </w:p>
    <w:p w:rsidR="00E1453E" w:rsidRPr="00AF07B2" w:rsidRDefault="00E1453E" w:rsidP="00E1453E">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Педагогический коллектив включён в активную творческую работу, объединён общими целями  и  задачами,  объективно  оценивает  свою  деятельность,  осваивает  современные педагогические технологии, стремится к созданию в ДОО единого пространства общения детей, родителей и педагогов. </w:t>
      </w:r>
    </w:p>
    <w:p w:rsidR="00E1453E" w:rsidRPr="00AF07B2" w:rsidRDefault="00E1453E" w:rsidP="00E1453E">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В  целях  эффективной  реализации  Программы  МАДОУ  создает  условия  для профессионального развития педагогических и руководящих кадров, в т. ч. их дополнительного профессионального  образования.  100%  руководящих  работников  и  97,9%  педагогов  прошли курсовую подготовку по ФГОС ДО.</w:t>
      </w:r>
    </w:p>
    <w:p w:rsidR="00E1453E" w:rsidRPr="00AF07B2" w:rsidRDefault="00E1453E" w:rsidP="00E1453E">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Организация укомплектована квалифицированными кадрами, в т. ч. руководящими, педагогическими, учебно-вспомогательными, административно-хозяйственными работниками согласно единому квалификационному справочнику должностей руководителей, специалистов и служащих:</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к педагогическим кадрам относятся такие специалисты, как воспитатель (включая старшего), учитель - логопед, музыкальный руководитель, инструктор по физической культуре социальный педагог (если имеется), педагог-психолог (если имеется), тьютор (если имеется);</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к учебно-вспомогательному персоналу относится младший воспитатель.</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ab/>
        <w:t xml:space="preserve">Воспитатели и специалисты МАДРОУ «Детский сад № 5» постоянно и активно участвуют в городских, областных и российских конкурсах педагогического мастерства. </w:t>
      </w:r>
    </w:p>
    <w:p w:rsidR="00E1453E" w:rsidRPr="00AF07B2" w:rsidRDefault="00E1453E" w:rsidP="00E1453E">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Согласно ст.13 п.1 Федерального закона «Об образовании в РФ», Организация реализует  Программу как самостоятельно, так и посредством сетевых форм взаимодействия.</w:t>
      </w:r>
      <w:r w:rsidRPr="00AF07B2">
        <w:rPr>
          <w:rFonts w:ascii="Times New Roman" w:hAnsi="Times New Roman" w:cs="Times New Roman"/>
          <w:color w:val="FF0000"/>
          <w:sz w:val="24"/>
          <w:szCs w:val="24"/>
        </w:rPr>
        <w:t xml:space="preserve"> </w:t>
      </w:r>
    </w:p>
    <w:p w:rsidR="00E1453E" w:rsidRPr="00AF07B2" w:rsidRDefault="00E1453E" w:rsidP="00E1453E">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Реализация программы требует от Организации осуществления управления, ведения бухгалтерского учета, финансово-хозяйственной и хозяйственной деятельности, организации необходимого медицинского обслуживания. Для решения этих задач руководитель организации заключает договоры гражданско-правого характера и совершает иные действия в рамках своих полномочий.</w:t>
      </w:r>
    </w:p>
    <w:p w:rsidR="00E1453E" w:rsidRPr="00AF07B2" w:rsidRDefault="00E1453E" w:rsidP="00E1453E">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При работе в группах для детей с ограниченными возможностями здоровья в МАДОУ дополнительно предусмотрены должности специалистов, имеющих соответствующую квалификацию для работы в соответствии со спецификой ограничения здоровья детей, из расчета не менее одной должности на группу детей. При организации инклюзивного образования может быть предусмотрено дополнительное кадровое обеспечение. Категории детей с ОВЗ и особенности их кадрового сопровождения устанавливаются органами власти субъектов Российской Федерации.</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lastRenderedPageBreak/>
        <w:t>Все педагоги прошли обучение на курсах «Внедрение ФГОС ДО».</w:t>
      </w:r>
    </w:p>
    <w:p w:rsidR="00E1453E" w:rsidRPr="00AF07B2" w:rsidRDefault="00E1453E" w:rsidP="00E1453E">
      <w:pPr>
        <w:spacing w:after="0" w:line="240" w:lineRule="auto"/>
        <w:jc w:val="both"/>
        <w:rPr>
          <w:rFonts w:ascii="Times New Roman" w:hAnsi="Times New Roman" w:cs="Times New Roman"/>
          <w:b/>
          <w:sz w:val="24"/>
          <w:szCs w:val="24"/>
        </w:rPr>
      </w:pPr>
      <w:r w:rsidRPr="00AF07B2">
        <w:rPr>
          <w:rFonts w:ascii="Times New Roman" w:hAnsi="Times New Roman" w:cs="Times New Roman"/>
          <w:b/>
          <w:sz w:val="24"/>
          <w:szCs w:val="24"/>
        </w:rPr>
        <w:t>3.4. Материально-техническое обеспечение программы</w:t>
      </w:r>
      <w:r w:rsidRPr="00AF07B2">
        <w:rPr>
          <w:rStyle w:val="ab"/>
          <w:rFonts w:ascii="Times New Roman" w:hAnsi="Times New Roman" w:cs="Times New Roman"/>
          <w:b/>
          <w:sz w:val="24"/>
          <w:szCs w:val="24"/>
        </w:rPr>
        <w:footnoteReference w:id="44"/>
      </w:r>
    </w:p>
    <w:p w:rsidR="00E1453E" w:rsidRPr="00AF07B2" w:rsidRDefault="00E1453E" w:rsidP="00E1453E">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Большая  роль  в  эффективности  качества  воспитательно-образовательного  процесса детского  сада  отводится  материально-техническому  обеспечению  МАДОУ  и  оснащённости образовательного  процесса.  В  ДОУ  созданы  все  условия  для полноценного развития детей.</w:t>
      </w:r>
    </w:p>
    <w:p w:rsidR="00E1453E" w:rsidRPr="00AF07B2" w:rsidRDefault="00E1453E" w:rsidP="00E1453E">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МАДОУ «Детский сад комбинированного вида №5 «Сказка»  расположен в лесном массиве микрорайона Быстринский, города Режа, с населением около 40 тыс. человек и имеет развитую инфраструктуру (обеспечивается теплом, горячей и холодной водой через городские магистрали, электричеством через городские электрические сети, две подъездных дороги). </w:t>
      </w:r>
    </w:p>
    <w:p w:rsidR="00E1453E" w:rsidRPr="00AF07B2" w:rsidRDefault="00E1453E" w:rsidP="00E1453E">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МАДОУ №5 - типовое отдельно стоящее панельное здание, состоящее из 2-х этажного корпуса с техническим подвалом. Количество входов в здание – 8.</w:t>
      </w:r>
    </w:p>
    <w:p w:rsidR="00E1453E" w:rsidRPr="00AF07B2" w:rsidRDefault="00E1453E" w:rsidP="00E1453E">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Территория участка по всему периметру ограждена забором и полосой зелёных насаждений (деревьев), имеет наружное электрическое освещение. Игровая территория включает в себя: 12 групповых площадок индивидуальных для каждой группы, спортивный участок, цветники, имеет более 50% озеленения. На территории детских площадок установлено необходимое игровое и спортивное оборудование, песочницы. В целях создания экологически безопасных условий пребывания детей в МАДОУ и реализации части, формируемой участниками образовательных отношений, созданы: экологические тропы (лекарственная, луговая, цветочная, лесная); альпийская горка, уголок туриста, музей кукол и игрушек (240 экспонатов). В традициях детского сада – сохранять и укреплять здоровье  детей разных возрастных групп: 29 лет из 31 года функционирования детский сад находится в первой группе здоровья (показатели заболеваемости постоянно ниже средне – городских). При реализации программы МАДОУ №5  «Расту здоровым» за 10 лет заболеваемость дошкольников снизилась на 9% (при плане 3%).</w:t>
      </w:r>
    </w:p>
    <w:p w:rsidR="00E1453E" w:rsidRPr="00AF07B2" w:rsidRDefault="00E1453E" w:rsidP="00E1453E">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Все имущество МАДОУ находится в собственности Режевского городского округа, отражается на самостоятельном балансе МАДОУ, закреплено за ним на праве оперативного управления, и используется для достижения целей дошкольного образования. Земельный участок, необходимый для выполнения своих целей, предоставляется МАДОУ на праве постоянного (бессрочного) пользования.</w:t>
      </w:r>
    </w:p>
    <w:p w:rsidR="00E1453E" w:rsidRPr="00AF07B2" w:rsidRDefault="00E1453E" w:rsidP="00E1453E">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Полномочия собственного имущества МАДОУ от имени Учредителя администрации Режевского городского округа осуществляет Управление муниципальным имуществом Администрации Режевского городского округа.</w:t>
      </w:r>
    </w:p>
    <w:p w:rsidR="00E1453E" w:rsidRPr="00AF07B2" w:rsidRDefault="00E1453E" w:rsidP="00E1453E">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МАДОУ вправе владеть и пользоваться закрепленным за ним имуществом в соответствии с законодательством Российской Федерации, правовыми актами Режевского городского округа, распоряжениями заместителя главы Администрации Режевского городского округа.</w:t>
      </w:r>
    </w:p>
    <w:p w:rsidR="00E1453E" w:rsidRPr="00AF07B2" w:rsidRDefault="00E1453E" w:rsidP="00E1453E">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МАДОУ «Детский сад №5 «Сказка», реализующее ООП ДО в соответствии с ФГОС ДО, обеспечивает материально-технические условия, позволяющие достичь обозначенные ею цели и выполнить задачи, в т. ч.: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─осуществлять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─организовывать участие родителей воспитанников (законных представителей), педагогических работников и представителей общественности в разработке основной образовательной программы, в создании условий для ее реализации, а также мотивирующей образовательной среды, уклада организации, осуществляющей образовательную деятельность;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lastRenderedPageBreak/>
        <w:t xml:space="preserve">─использовать в образовательном процессе современные образовательные технологии (в т. ч. игровые, коммуникативные, проектные технологии и культурные практики социализации детей);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─обновлять содержание основной образовательной программы, методики и технологии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и специфики информационной социализации детей;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─обеспечивать эффективное использование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 правовой компетентности и мастерства мотивирования детей;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─эффективно управлять организацией, осуществляющей образовательную деятельность, с использованием технологий управления проектами и знаниями, управления рисками, технологий разрешения конфликтов, информационно- коммуникационных технологий, современных механизмов финансирования.</w:t>
      </w:r>
    </w:p>
    <w:p w:rsidR="00E1453E" w:rsidRPr="00AF07B2" w:rsidRDefault="00E1453E" w:rsidP="00E1453E">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МАДОУ «Детский сад №5 «Сказка» имеет необходимое для всех видов образовательной деятельности воспитанников педагогической, административной и хозяйственной деятельности оснащение и оборудование: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учебно-методический комплект ООП ДО МАДОУ «Детский сад №5 «Сказка»;</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–помещения для занятий, совместной деятельности взрослого и детей и самостоятельной деятельности детей, обеспечивающие образование через игру, общение, познавательно-исследовательскую деятельность и другие формы активности ребенка с участием взрослых и других детей;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 – мебель, техническое оборудование, спортивный и хозяйственный инвентарь, инвентарь для художественного творчества, музыкальные инструменты. </w:t>
      </w:r>
    </w:p>
    <w:p w:rsidR="00E1453E" w:rsidRPr="00AF07B2" w:rsidRDefault="00E1453E" w:rsidP="00E1453E">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МАДОУ «Детский сад №5 «Сказка» самостоятельного подбирает необходимые средства обучения, оборудования, материалов, исходя из особенностей реализации ООП ДО. В МАДОУ «Детский сад №5 «Сказка» обновление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w:t>
      </w:r>
    </w:p>
    <w:p w:rsidR="00E1453E" w:rsidRPr="00AF07B2" w:rsidRDefault="00E1453E" w:rsidP="00E1453E">
      <w:pPr>
        <w:spacing w:after="0" w:line="240" w:lineRule="auto"/>
        <w:ind w:firstLine="708"/>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0"/>
        <w:gridCol w:w="4574"/>
      </w:tblGrid>
      <w:tr w:rsidR="00E1453E" w:rsidRPr="00AF07B2" w:rsidTr="003A65E6">
        <w:tc>
          <w:tcPr>
            <w:tcW w:w="10314" w:type="dxa"/>
            <w:gridSpan w:val="2"/>
          </w:tcPr>
          <w:p w:rsidR="00E1453E" w:rsidRPr="00AF07B2" w:rsidRDefault="00E1453E"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 xml:space="preserve">Соблюдение строительных норм и правил (СанПиН, ГОСТ, ВСН). Соответствие уровню и направленности реализуемых образовательных программ </w:t>
            </w:r>
          </w:p>
        </w:tc>
      </w:tr>
      <w:tr w:rsidR="00E1453E" w:rsidRPr="00AF07B2" w:rsidTr="003A65E6">
        <w:tc>
          <w:tcPr>
            <w:tcW w:w="5495" w:type="dxa"/>
          </w:tcPr>
          <w:p w:rsidR="00E1453E" w:rsidRPr="00AF07B2" w:rsidRDefault="00E1453E"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Общая площадь територрии</w:t>
            </w:r>
          </w:p>
        </w:tc>
        <w:tc>
          <w:tcPr>
            <w:tcW w:w="4819" w:type="dxa"/>
          </w:tcPr>
          <w:p w:rsidR="00E1453E" w:rsidRPr="00AF07B2" w:rsidRDefault="00E1453E"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11752 м кв.</w:t>
            </w:r>
          </w:p>
        </w:tc>
      </w:tr>
      <w:tr w:rsidR="00E1453E" w:rsidRPr="00AF07B2" w:rsidTr="003A65E6">
        <w:tc>
          <w:tcPr>
            <w:tcW w:w="5495" w:type="dxa"/>
          </w:tcPr>
          <w:p w:rsidR="00E1453E" w:rsidRPr="00AF07B2" w:rsidRDefault="00E1453E"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Периметр всей территории составляет</w:t>
            </w:r>
          </w:p>
        </w:tc>
        <w:tc>
          <w:tcPr>
            <w:tcW w:w="4819" w:type="dxa"/>
          </w:tcPr>
          <w:p w:rsidR="00E1453E" w:rsidRPr="00AF07B2" w:rsidRDefault="00E1453E"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469 м</w:t>
            </w:r>
          </w:p>
        </w:tc>
      </w:tr>
      <w:tr w:rsidR="00E1453E" w:rsidRPr="00AF07B2" w:rsidTr="003A65E6">
        <w:tc>
          <w:tcPr>
            <w:tcW w:w="5495" w:type="dxa"/>
          </w:tcPr>
          <w:p w:rsidR="00E1453E" w:rsidRPr="00AF07B2" w:rsidRDefault="00E1453E"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Общая полезная площадь здания</w:t>
            </w:r>
          </w:p>
        </w:tc>
        <w:tc>
          <w:tcPr>
            <w:tcW w:w="4819" w:type="dxa"/>
          </w:tcPr>
          <w:p w:rsidR="00E1453E" w:rsidRPr="00AF07B2" w:rsidRDefault="00E1453E"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3244,1 м кв.</w:t>
            </w:r>
          </w:p>
        </w:tc>
      </w:tr>
      <w:tr w:rsidR="00E1453E" w:rsidRPr="00AF07B2" w:rsidTr="003A65E6">
        <w:tc>
          <w:tcPr>
            <w:tcW w:w="5495" w:type="dxa"/>
          </w:tcPr>
          <w:p w:rsidR="00E1453E" w:rsidRPr="00AF07B2" w:rsidRDefault="00E1453E"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Полезная площадь, которая используется для образовательного процесса</w:t>
            </w:r>
          </w:p>
        </w:tc>
        <w:tc>
          <w:tcPr>
            <w:tcW w:w="4819" w:type="dxa"/>
          </w:tcPr>
          <w:p w:rsidR="00E1453E" w:rsidRPr="00AF07B2" w:rsidRDefault="00E1453E"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2661,7 м кв.</w:t>
            </w:r>
          </w:p>
          <w:p w:rsidR="00E1453E" w:rsidRPr="00AF07B2" w:rsidRDefault="00E1453E" w:rsidP="003A65E6">
            <w:pPr>
              <w:spacing w:after="0" w:line="240" w:lineRule="auto"/>
              <w:rPr>
                <w:rFonts w:ascii="Times New Roman" w:hAnsi="Times New Roman" w:cs="Times New Roman"/>
                <w:sz w:val="24"/>
                <w:szCs w:val="24"/>
              </w:rPr>
            </w:pPr>
          </w:p>
        </w:tc>
      </w:tr>
      <w:tr w:rsidR="00E1453E" w:rsidRPr="00AF07B2" w:rsidTr="003A65E6">
        <w:tc>
          <w:tcPr>
            <w:tcW w:w="5495" w:type="dxa"/>
          </w:tcPr>
          <w:p w:rsidR="00E1453E" w:rsidRPr="00AF07B2" w:rsidRDefault="00E1453E"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Из нее:</w:t>
            </w:r>
          </w:p>
          <w:p w:rsidR="00E1453E" w:rsidRPr="00AF07B2" w:rsidRDefault="00E1453E"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12 групп</w:t>
            </w:r>
          </w:p>
          <w:p w:rsidR="00E1453E" w:rsidRPr="00AF07B2" w:rsidRDefault="00E1453E"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(раздевальная, групповая, спальня, туалетная)</w:t>
            </w:r>
          </w:p>
        </w:tc>
        <w:tc>
          <w:tcPr>
            <w:tcW w:w="4819" w:type="dxa"/>
          </w:tcPr>
          <w:p w:rsidR="00E1453E" w:rsidRPr="00AF07B2" w:rsidRDefault="00E1453E"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171,9 м кв.</w:t>
            </w:r>
          </w:p>
          <w:p w:rsidR="00E1453E" w:rsidRPr="00AF07B2" w:rsidRDefault="00E1453E" w:rsidP="003A65E6">
            <w:pPr>
              <w:spacing w:after="0" w:line="240" w:lineRule="auto"/>
              <w:rPr>
                <w:rFonts w:ascii="Times New Roman" w:hAnsi="Times New Roman" w:cs="Times New Roman"/>
                <w:sz w:val="24"/>
                <w:szCs w:val="24"/>
                <w:lang w:val="en-US"/>
              </w:rPr>
            </w:pPr>
            <w:r w:rsidRPr="00AF07B2">
              <w:rPr>
                <w:rFonts w:ascii="Times New Roman" w:hAnsi="Times New Roman" w:cs="Times New Roman"/>
                <w:sz w:val="24"/>
                <w:szCs w:val="24"/>
              </w:rPr>
              <w:t>657,2 м кв.</w:t>
            </w:r>
          </w:p>
          <w:p w:rsidR="00E1453E" w:rsidRPr="00AF07B2" w:rsidRDefault="00E1453E"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599,1 м кв.</w:t>
            </w:r>
          </w:p>
        </w:tc>
      </w:tr>
      <w:tr w:rsidR="00E1453E" w:rsidRPr="00AF07B2" w:rsidTr="003A65E6">
        <w:tc>
          <w:tcPr>
            <w:tcW w:w="5495" w:type="dxa"/>
          </w:tcPr>
          <w:p w:rsidR="00E1453E" w:rsidRPr="00AF07B2" w:rsidRDefault="00E1453E"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Дополнительных помещений для занятий с детьми, предназначенных для очередного использования всеми (музыкально – физкультурный зал, кабинет логопеда и др.)</w:t>
            </w:r>
          </w:p>
        </w:tc>
        <w:tc>
          <w:tcPr>
            <w:tcW w:w="4819" w:type="dxa"/>
          </w:tcPr>
          <w:p w:rsidR="00E1453E" w:rsidRPr="00AF07B2" w:rsidRDefault="00E1453E"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91,9  м кв.</w:t>
            </w:r>
          </w:p>
          <w:p w:rsidR="00E1453E" w:rsidRPr="00AF07B2" w:rsidRDefault="00E1453E" w:rsidP="003A65E6">
            <w:pPr>
              <w:spacing w:after="0" w:line="240" w:lineRule="auto"/>
              <w:rPr>
                <w:rFonts w:ascii="Times New Roman" w:hAnsi="Times New Roman" w:cs="Times New Roman"/>
                <w:sz w:val="24"/>
                <w:szCs w:val="24"/>
              </w:rPr>
            </w:pPr>
          </w:p>
          <w:p w:rsidR="00E1453E" w:rsidRPr="00AF07B2" w:rsidRDefault="00E1453E"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12,0 м кв.</w:t>
            </w:r>
          </w:p>
          <w:p w:rsidR="00E1453E" w:rsidRPr="00AF07B2" w:rsidRDefault="00E1453E" w:rsidP="003A65E6">
            <w:pPr>
              <w:spacing w:after="0" w:line="240" w:lineRule="auto"/>
              <w:rPr>
                <w:rFonts w:ascii="Times New Roman" w:hAnsi="Times New Roman" w:cs="Times New Roman"/>
                <w:sz w:val="24"/>
                <w:szCs w:val="24"/>
              </w:rPr>
            </w:pPr>
          </w:p>
        </w:tc>
      </w:tr>
    </w:tbl>
    <w:p w:rsidR="00E1453E" w:rsidRPr="00AF07B2" w:rsidRDefault="00E1453E" w:rsidP="00E1453E">
      <w:pPr>
        <w:autoSpaceDE w:val="0"/>
        <w:autoSpaceDN w:val="0"/>
        <w:adjustRightInd w:val="0"/>
        <w:spacing w:after="0" w:line="240" w:lineRule="auto"/>
        <w:jc w:val="both"/>
        <w:rPr>
          <w:rFonts w:ascii="Times New Roman" w:eastAsia="TimesNewRomanPSMT" w:hAnsi="Times New Roman" w:cs="Times New Roman"/>
          <w:sz w:val="24"/>
          <w:szCs w:val="24"/>
        </w:rPr>
      </w:pPr>
    </w:p>
    <w:p w:rsidR="00E1453E" w:rsidRPr="00AF07B2" w:rsidRDefault="00E1453E" w:rsidP="00E1453E">
      <w:pPr>
        <w:autoSpaceDE w:val="0"/>
        <w:autoSpaceDN w:val="0"/>
        <w:adjustRightInd w:val="0"/>
        <w:spacing w:after="0" w:line="240" w:lineRule="auto"/>
        <w:jc w:val="both"/>
        <w:rPr>
          <w:rFonts w:ascii="Times New Roman" w:eastAsia="TimesNewRomanPSMT" w:hAnsi="Times New Roman" w:cs="Times New Roman"/>
          <w:sz w:val="24"/>
          <w:szCs w:val="24"/>
        </w:rPr>
      </w:pPr>
      <w:r w:rsidRPr="00AF07B2">
        <w:rPr>
          <w:rFonts w:ascii="Times New Roman" w:eastAsia="TimesNewRomanPSMT" w:hAnsi="Times New Roman" w:cs="Times New Roman"/>
          <w:sz w:val="24"/>
          <w:szCs w:val="24"/>
        </w:rPr>
        <w:t>В учреждении создана необходимая среда для осуществления образовательного процесса.</w:t>
      </w:r>
    </w:p>
    <w:p w:rsidR="00E1453E" w:rsidRPr="00AF07B2" w:rsidRDefault="00E1453E" w:rsidP="00E1453E">
      <w:pPr>
        <w:autoSpaceDE w:val="0"/>
        <w:autoSpaceDN w:val="0"/>
        <w:adjustRightInd w:val="0"/>
        <w:spacing w:after="0" w:line="240" w:lineRule="auto"/>
        <w:ind w:firstLine="708"/>
        <w:jc w:val="both"/>
        <w:rPr>
          <w:rFonts w:ascii="Times New Roman" w:hAnsi="Times New Roman" w:cs="Times New Roman"/>
          <w:b/>
          <w:bCs/>
          <w:iCs/>
          <w:sz w:val="24"/>
          <w:szCs w:val="24"/>
        </w:rPr>
      </w:pPr>
      <w:r w:rsidRPr="00AF07B2">
        <w:rPr>
          <w:rFonts w:ascii="Times New Roman" w:hAnsi="Times New Roman" w:cs="Times New Roman"/>
          <w:b/>
          <w:bCs/>
          <w:iCs/>
          <w:sz w:val="24"/>
          <w:szCs w:val="24"/>
        </w:rPr>
        <w:t>Имеются следующие помещения и территории:</w:t>
      </w:r>
    </w:p>
    <w:p w:rsidR="00E1453E" w:rsidRPr="00AF07B2" w:rsidRDefault="00E1453E" w:rsidP="00E1453E">
      <w:pPr>
        <w:autoSpaceDE w:val="0"/>
        <w:autoSpaceDN w:val="0"/>
        <w:adjustRightInd w:val="0"/>
        <w:spacing w:after="0" w:line="240" w:lineRule="auto"/>
        <w:jc w:val="both"/>
        <w:rPr>
          <w:rFonts w:ascii="Times New Roman" w:eastAsia="TimesNewRomanPSMT" w:hAnsi="Times New Roman" w:cs="Times New Roman"/>
          <w:sz w:val="24"/>
          <w:szCs w:val="24"/>
        </w:rPr>
      </w:pPr>
      <w:r w:rsidRPr="00AF07B2">
        <w:rPr>
          <w:rFonts w:ascii="Times New Roman" w:eastAsia="TimesNewRomanPSMT" w:hAnsi="Times New Roman" w:cs="Times New Roman"/>
          <w:sz w:val="24"/>
          <w:szCs w:val="24"/>
        </w:rPr>
        <w:t>- групповые комнаты (воспитательно-образовательная работа);</w:t>
      </w:r>
    </w:p>
    <w:p w:rsidR="00E1453E" w:rsidRPr="00AF07B2" w:rsidRDefault="00E1453E" w:rsidP="00E1453E">
      <w:pPr>
        <w:autoSpaceDE w:val="0"/>
        <w:autoSpaceDN w:val="0"/>
        <w:adjustRightInd w:val="0"/>
        <w:spacing w:after="0" w:line="240" w:lineRule="auto"/>
        <w:jc w:val="both"/>
        <w:rPr>
          <w:rFonts w:ascii="Times New Roman" w:eastAsia="TimesNewRomanPSMT" w:hAnsi="Times New Roman" w:cs="Times New Roman"/>
          <w:sz w:val="24"/>
          <w:szCs w:val="24"/>
        </w:rPr>
      </w:pPr>
      <w:r w:rsidRPr="00AF07B2">
        <w:rPr>
          <w:rFonts w:ascii="Times New Roman" w:eastAsia="TimesNewRomanPSMT" w:hAnsi="Times New Roman" w:cs="Times New Roman"/>
          <w:sz w:val="24"/>
          <w:szCs w:val="24"/>
        </w:rPr>
        <w:t>- музыкальный зал, совмещенный с физкультурным залом (проведение утренней гимнастики,</w:t>
      </w:r>
    </w:p>
    <w:p w:rsidR="00E1453E" w:rsidRPr="00AF07B2" w:rsidRDefault="00E1453E" w:rsidP="00E1453E">
      <w:pPr>
        <w:autoSpaceDE w:val="0"/>
        <w:autoSpaceDN w:val="0"/>
        <w:adjustRightInd w:val="0"/>
        <w:spacing w:after="0" w:line="240" w:lineRule="auto"/>
        <w:jc w:val="both"/>
        <w:rPr>
          <w:rFonts w:ascii="Times New Roman" w:eastAsia="TimesNewRomanPSMT" w:hAnsi="Times New Roman" w:cs="Times New Roman"/>
          <w:sz w:val="24"/>
          <w:szCs w:val="24"/>
        </w:rPr>
      </w:pPr>
      <w:r w:rsidRPr="00AF07B2">
        <w:rPr>
          <w:rFonts w:ascii="Times New Roman" w:eastAsia="TimesNewRomanPSMT" w:hAnsi="Times New Roman" w:cs="Times New Roman"/>
          <w:sz w:val="24"/>
          <w:szCs w:val="24"/>
        </w:rPr>
        <w:t>образовательной деятельности, спортивных и музыкальных праздников, развлечений, досугов);</w:t>
      </w:r>
    </w:p>
    <w:p w:rsidR="00E1453E" w:rsidRPr="00AF07B2" w:rsidRDefault="00E1453E" w:rsidP="00E1453E">
      <w:pPr>
        <w:autoSpaceDE w:val="0"/>
        <w:autoSpaceDN w:val="0"/>
        <w:adjustRightInd w:val="0"/>
        <w:spacing w:after="0" w:line="240" w:lineRule="auto"/>
        <w:jc w:val="both"/>
        <w:rPr>
          <w:rFonts w:ascii="Times New Roman" w:eastAsia="TimesNewRomanPSMT" w:hAnsi="Times New Roman" w:cs="Times New Roman"/>
          <w:sz w:val="24"/>
          <w:szCs w:val="24"/>
        </w:rPr>
      </w:pPr>
      <w:r w:rsidRPr="00AF07B2">
        <w:rPr>
          <w:rFonts w:ascii="Times New Roman" w:eastAsia="TimesNewRomanPSMT" w:hAnsi="Times New Roman" w:cs="Times New Roman"/>
          <w:sz w:val="24"/>
          <w:szCs w:val="24"/>
        </w:rPr>
        <w:t>- медицинский кабинет, изолятор (осмотр детей, консультации медицинской сестры, изоляция заболевших детей);</w:t>
      </w:r>
    </w:p>
    <w:p w:rsidR="00E1453E" w:rsidRPr="00AF07B2" w:rsidRDefault="00E1453E" w:rsidP="00E1453E">
      <w:pPr>
        <w:autoSpaceDE w:val="0"/>
        <w:autoSpaceDN w:val="0"/>
        <w:adjustRightInd w:val="0"/>
        <w:spacing w:after="0" w:line="240" w:lineRule="auto"/>
        <w:jc w:val="both"/>
        <w:rPr>
          <w:rFonts w:ascii="Times New Roman" w:eastAsia="TimesNewRomanPSMT" w:hAnsi="Times New Roman" w:cs="Times New Roman"/>
          <w:sz w:val="24"/>
          <w:szCs w:val="24"/>
        </w:rPr>
      </w:pPr>
      <w:r w:rsidRPr="00AF07B2">
        <w:rPr>
          <w:rFonts w:ascii="Times New Roman" w:eastAsia="TimesNewRomanPSMT" w:hAnsi="Times New Roman" w:cs="Times New Roman"/>
          <w:sz w:val="24"/>
          <w:szCs w:val="24"/>
        </w:rPr>
        <w:t>- пищеблок (хранение продуктов и приготовление пищи);</w:t>
      </w:r>
    </w:p>
    <w:p w:rsidR="00E1453E" w:rsidRPr="00AF07B2" w:rsidRDefault="00E1453E" w:rsidP="00E1453E">
      <w:pPr>
        <w:autoSpaceDE w:val="0"/>
        <w:autoSpaceDN w:val="0"/>
        <w:adjustRightInd w:val="0"/>
        <w:spacing w:after="0" w:line="240" w:lineRule="auto"/>
        <w:jc w:val="both"/>
        <w:rPr>
          <w:rFonts w:ascii="Times New Roman" w:eastAsia="TimesNewRomanPSMT" w:hAnsi="Times New Roman" w:cs="Times New Roman"/>
          <w:sz w:val="24"/>
          <w:szCs w:val="24"/>
        </w:rPr>
      </w:pPr>
      <w:r w:rsidRPr="00AF07B2">
        <w:rPr>
          <w:rFonts w:ascii="Times New Roman" w:eastAsia="TimesNewRomanPSMT" w:hAnsi="Times New Roman" w:cs="Times New Roman"/>
          <w:sz w:val="24"/>
          <w:szCs w:val="24"/>
        </w:rPr>
        <w:t>- прачечная (постирочная и гладильная) (стирка и глажение постельного белья и спецодежды);</w:t>
      </w:r>
    </w:p>
    <w:p w:rsidR="00E1453E" w:rsidRPr="00AF07B2" w:rsidRDefault="00E1453E" w:rsidP="00E1453E">
      <w:pPr>
        <w:autoSpaceDE w:val="0"/>
        <w:autoSpaceDN w:val="0"/>
        <w:adjustRightInd w:val="0"/>
        <w:spacing w:after="0" w:line="240" w:lineRule="auto"/>
        <w:jc w:val="both"/>
        <w:rPr>
          <w:rFonts w:ascii="Times New Roman" w:eastAsia="TimesNewRomanPSMT" w:hAnsi="Times New Roman" w:cs="Times New Roman"/>
          <w:sz w:val="24"/>
          <w:szCs w:val="24"/>
        </w:rPr>
      </w:pPr>
      <w:r w:rsidRPr="00AF07B2">
        <w:rPr>
          <w:rFonts w:ascii="Times New Roman" w:eastAsia="TimesNewRomanPSMT" w:hAnsi="Times New Roman" w:cs="Times New Roman"/>
          <w:sz w:val="24"/>
          <w:szCs w:val="24"/>
        </w:rPr>
        <w:t>- методический кабинет (консультации, семинары, педагогические советы, индивидуальные</w:t>
      </w:r>
    </w:p>
    <w:p w:rsidR="00E1453E" w:rsidRPr="00AF07B2" w:rsidRDefault="00E1453E" w:rsidP="00E1453E">
      <w:pPr>
        <w:autoSpaceDE w:val="0"/>
        <w:autoSpaceDN w:val="0"/>
        <w:adjustRightInd w:val="0"/>
        <w:spacing w:after="0" w:line="240" w:lineRule="auto"/>
        <w:jc w:val="both"/>
        <w:rPr>
          <w:rFonts w:ascii="Times New Roman" w:eastAsia="TimesNewRomanPSMT" w:hAnsi="Times New Roman" w:cs="Times New Roman"/>
          <w:sz w:val="24"/>
          <w:szCs w:val="24"/>
        </w:rPr>
      </w:pPr>
      <w:r w:rsidRPr="00AF07B2">
        <w:rPr>
          <w:rFonts w:ascii="Times New Roman" w:eastAsia="TimesNewRomanPSMT" w:hAnsi="Times New Roman" w:cs="Times New Roman"/>
          <w:sz w:val="24"/>
          <w:szCs w:val="24"/>
        </w:rPr>
        <w:t>консультации для педагогов);</w:t>
      </w:r>
    </w:p>
    <w:p w:rsidR="00E1453E" w:rsidRPr="00AF07B2" w:rsidRDefault="00E1453E" w:rsidP="00E1453E">
      <w:pPr>
        <w:autoSpaceDE w:val="0"/>
        <w:autoSpaceDN w:val="0"/>
        <w:adjustRightInd w:val="0"/>
        <w:spacing w:after="0" w:line="240" w:lineRule="auto"/>
        <w:jc w:val="both"/>
        <w:rPr>
          <w:rFonts w:ascii="Times New Roman" w:eastAsia="TimesNewRomanPSMT" w:hAnsi="Times New Roman" w:cs="Times New Roman"/>
          <w:sz w:val="24"/>
          <w:szCs w:val="24"/>
        </w:rPr>
      </w:pPr>
      <w:r w:rsidRPr="00AF07B2">
        <w:rPr>
          <w:rFonts w:ascii="Times New Roman" w:eastAsia="TimesNewRomanPSMT" w:hAnsi="Times New Roman" w:cs="Times New Roman"/>
          <w:sz w:val="24"/>
          <w:szCs w:val="24"/>
        </w:rPr>
        <w:t>- кабинет заведующей (индивидуальные консультации, беседы с медицинскими, педагогическими кадрами, обслуживающим персоналом и родителями воспитанников);</w:t>
      </w:r>
    </w:p>
    <w:p w:rsidR="00E1453E" w:rsidRPr="00AF07B2" w:rsidRDefault="00E1453E" w:rsidP="00E1453E">
      <w:pPr>
        <w:autoSpaceDE w:val="0"/>
        <w:autoSpaceDN w:val="0"/>
        <w:adjustRightInd w:val="0"/>
        <w:spacing w:after="0" w:line="240" w:lineRule="auto"/>
        <w:jc w:val="both"/>
        <w:rPr>
          <w:rFonts w:ascii="Times New Roman" w:eastAsia="TimesNewRomanPSMT" w:hAnsi="Times New Roman" w:cs="Times New Roman"/>
          <w:sz w:val="24"/>
          <w:szCs w:val="24"/>
        </w:rPr>
      </w:pPr>
      <w:r w:rsidRPr="00AF07B2">
        <w:rPr>
          <w:rFonts w:ascii="Times New Roman" w:eastAsia="TimesNewRomanPSMT" w:hAnsi="Times New Roman" w:cs="Times New Roman"/>
          <w:sz w:val="24"/>
          <w:szCs w:val="24"/>
        </w:rPr>
        <w:t>- прогулочные площадки (прогулки, игровая деятельность, досуги, самостоятельная двигательная активность детей);</w:t>
      </w:r>
    </w:p>
    <w:p w:rsidR="00E1453E" w:rsidRPr="00AF07B2" w:rsidRDefault="00E1453E" w:rsidP="00E1453E">
      <w:pPr>
        <w:autoSpaceDE w:val="0"/>
        <w:autoSpaceDN w:val="0"/>
        <w:adjustRightInd w:val="0"/>
        <w:spacing w:after="0" w:line="240" w:lineRule="auto"/>
        <w:jc w:val="both"/>
        <w:rPr>
          <w:rFonts w:ascii="Times New Roman" w:eastAsia="TimesNewRomanPSMT" w:hAnsi="Times New Roman" w:cs="Times New Roman"/>
          <w:sz w:val="24"/>
          <w:szCs w:val="24"/>
        </w:rPr>
      </w:pPr>
      <w:r w:rsidRPr="00AF07B2">
        <w:rPr>
          <w:rFonts w:ascii="Times New Roman" w:eastAsia="TimesNewRomanPSMT" w:hAnsi="Times New Roman" w:cs="Times New Roman"/>
          <w:sz w:val="24"/>
          <w:szCs w:val="24"/>
        </w:rPr>
        <w:t>- физкультурная площадка (проведение образовательной деятельности по физической культуре, праздников и досугов).</w:t>
      </w:r>
    </w:p>
    <w:p w:rsidR="00E1453E" w:rsidRPr="00AF07B2" w:rsidRDefault="00E1453E" w:rsidP="00E1453E">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AF07B2">
        <w:rPr>
          <w:rFonts w:ascii="Times New Roman" w:hAnsi="Times New Roman" w:cs="Times New Roman"/>
          <w:sz w:val="24"/>
          <w:szCs w:val="24"/>
        </w:rPr>
        <w:t>На территории детских площадок установлено необходимое игровое и спортивное оборудование, песочницы. В целях создания экологически безопасных условий пребывания детей в МАДОУ и реализации части, формируемой участниками образовательных отношений созданы: экологические тропы (лекарственная, луговая, цветочная, лесная); альпийская горка, уголок туриста, музей кукол и игрушек (240 экспонатов).</w:t>
      </w:r>
    </w:p>
    <w:p w:rsidR="00E1453E" w:rsidRPr="00AF07B2" w:rsidRDefault="00E1453E" w:rsidP="00E1453E">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AF07B2">
        <w:rPr>
          <w:rFonts w:ascii="Times New Roman" w:eastAsia="TimesNewRomanPSMT" w:hAnsi="Times New Roman" w:cs="Times New Roman"/>
          <w:sz w:val="24"/>
          <w:szCs w:val="24"/>
        </w:rPr>
        <w:t>В методическом кабинете собраны различные дидактические пособия, наглядный и демонстрационный материалы, материалы для консультаций, библиотека с учебно- методической и периодической литературой. В зале установлен телевизор для просмотра познавательного материала и  мультимедийных презентаций по комплексно-тематическому планированию.</w:t>
      </w:r>
    </w:p>
    <w:p w:rsidR="00E1453E" w:rsidRPr="00AF07B2" w:rsidRDefault="00E1453E" w:rsidP="00E1453E">
      <w:pPr>
        <w:autoSpaceDE w:val="0"/>
        <w:autoSpaceDN w:val="0"/>
        <w:adjustRightInd w:val="0"/>
        <w:spacing w:after="0" w:line="240" w:lineRule="auto"/>
        <w:jc w:val="both"/>
        <w:rPr>
          <w:rFonts w:ascii="Times New Roman" w:eastAsia="TimesNewRomanPSMT" w:hAnsi="Times New Roman" w:cs="Times New Roman"/>
          <w:sz w:val="24"/>
          <w:szCs w:val="24"/>
        </w:rPr>
      </w:pPr>
      <w:r w:rsidRPr="00AF07B2">
        <w:rPr>
          <w:rFonts w:ascii="Times New Roman" w:eastAsia="TimesNewRomanPSMT" w:hAnsi="Times New Roman" w:cs="Times New Roman"/>
          <w:sz w:val="24"/>
          <w:szCs w:val="24"/>
        </w:rPr>
        <w:t>В каждой группе созданы условия для самостоятельного активного и целенаправленного действия детей во всех видах деятельности: условия для развития игровой деятельности (игровые уголки в соответствии с возрастом детей); условия для развития двигательной активности детей (физкультурные уголки); условия для развития детского творчества (уголки изобразительной и конструктивной, театрализованной и музыкальной деятельности детей); условия для воспитания экологической культуры (природные уголки); условия для развития познавательной активности и речи (пособия и материалы). В группах воспитатели накопили дидактический материал, пособия, методическую и художественную литературу, необходимые для организации разных видов деятельности детей.</w:t>
      </w:r>
    </w:p>
    <w:p w:rsidR="00E1453E" w:rsidRPr="00AF07B2" w:rsidRDefault="00E1453E" w:rsidP="00E1453E">
      <w:pPr>
        <w:autoSpaceDE w:val="0"/>
        <w:autoSpaceDN w:val="0"/>
        <w:adjustRightInd w:val="0"/>
        <w:spacing w:after="0" w:line="240" w:lineRule="auto"/>
        <w:jc w:val="both"/>
        <w:rPr>
          <w:rFonts w:ascii="Times New Roman" w:eastAsia="TimesNewRomanPSMT" w:hAnsi="Times New Roman" w:cs="Times New Roman"/>
          <w:sz w:val="24"/>
          <w:szCs w:val="24"/>
        </w:rPr>
      </w:pPr>
      <w:r w:rsidRPr="00AF07B2">
        <w:rPr>
          <w:rFonts w:ascii="Times New Roman" w:eastAsia="TimesNewRomanPSMT" w:hAnsi="Times New Roman" w:cs="Times New Roman"/>
          <w:sz w:val="24"/>
          <w:szCs w:val="24"/>
        </w:rPr>
        <w:t>В целом содержание предметно - развивающей среды соответствует интересам и потребностям детей, периодически изменяется и дополняется, обеспечивая «зону ближайшего развития» каждого ребенка. Педагогический коллектив заботится о сохранении и развитии материально-технической базы и создании благоприятных условий пребывания детей в МАДОУ</w:t>
      </w:r>
      <w:r w:rsidRPr="00AF07B2">
        <w:rPr>
          <w:rFonts w:ascii="Times New Roman" w:hAnsi="Times New Roman" w:cs="Times New Roman"/>
          <w:sz w:val="24"/>
          <w:szCs w:val="24"/>
        </w:rPr>
        <w:t xml:space="preserve"> «Детский сад №5»</w:t>
      </w:r>
    </w:p>
    <w:p w:rsidR="00E1453E" w:rsidRPr="00AF07B2" w:rsidRDefault="00E1453E" w:rsidP="00E1453E">
      <w:pPr>
        <w:autoSpaceDE w:val="0"/>
        <w:autoSpaceDN w:val="0"/>
        <w:adjustRightInd w:val="0"/>
        <w:spacing w:after="0" w:line="240" w:lineRule="auto"/>
        <w:ind w:firstLine="708"/>
        <w:jc w:val="center"/>
        <w:rPr>
          <w:rFonts w:ascii="Times New Roman" w:hAnsi="Times New Roman" w:cs="Times New Roman"/>
          <w:b/>
          <w:sz w:val="24"/>
          <w:szCs w:val="24"/>
        </w:rPr>
      </w:pPr>
    </w:p>
    <w:p w:rsidR="00E1453E" w:rsidRPr="00AF07B2" w:rsidRDefault="00E1453E" w:rsidP="00E1453E">
      <w:pPr>
        <w:autoSpaceDE w:val="0"/>
        <w:autoSpaceDN w:val="0"/>
        <w:adjustRightInd w:val="0"/>
        <w:spacing w:after="0" w:line="240" w:lineRule="auto"/>
        <w:ind w:firstLine="708"/>
        <w:jc w:val="center"/>
        <w:rPr>
          <w:rFonts w:ascii="Times New Roman" w:hAnsi="Times New Roman" w:cs="Times New Roman"/>
          <w:b/>
          <w:sz w:val="24"/>
          <w:szCs w:val="24"/>
        </w:rPr>
      </w:pPr>
      <w:r w:rsidRPr="00AF07B2">
        <w:rPr>
          <w:rFonts w:ascii="Times New Roman" w:hAnsi="Times New Roman" w:cs="Times New Roman"/>
          <w:b/>
          <w:sz w:val="24"/>
          <w:szCs w:val="24"/>
        </w:rPr>
        <w:t>Учебно-материальное обеспечение</w:t>
      </w:r>
    </w:p>
    <w:p w:rsidR="00E1453E" w:rsidRPr="00AF07B2" w:rsidRDefault="00E1453E" w:rsidP="00E1453E">
      <w:pPr>
        <w:autoSpaceDE w:val="0"/>
        <w:autoSpaceDN w:val="0"/>
        <w:adjustRightInd w:val="0"/>
        <w:spacing w:after="0" w:line="240" w:lineRule="auto"/>
        <w:ind w:firstLine="708"/>
        <w:jc w:val="both"/>
        <w:rPr>
          <w:rFonts w:ascii="Times New Roman" w:eastAsia="TimesNewRomanPSMT"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4"/>
        <w:gridCol w:w="4930"/>
      </w:tblGrid>
      <w:tr w:rsidR="00E1453E" w:rsidRPr="00AF07B2" w:rsidTr="003A65E6">
        <w:tc>
          <w:tcPr>
            <w:tcW w:w="5139" w:type="dxa"/>
            <w:shd w:val="clear" w:color="auto" w:fill="auto"/>
          </w:tcPr>
          <w:p w:rsidR="00E1453E" w:rsidRPr="00AF07B2" w:rsidRDefault="00E1453E" w:rsidP="003A65E6">
            <w:pPr>
              <w:spacing w:after="0" w:line="240" w:lineRule="auto"/>
              <w:jc w:val="both"/>
              <w:rPr>
                <w:rFonts w:ascii="Times New Roman" w:hAnsi="Times New Roman" w:cs="Times New Roman"/>
                <w:b/>
                <w:sz w:val="24"/>
                <w:szCs w:val="24"/>
              </w:rPr>
            </w:pPr>
            <w:r w:rsidRPr="00AF07B2">
              <w:rPr>
                <w:rFonts w:ascii="Times New Roman" w:hAnsi="Times New Roman" w:cs="Times New Roman"/>
                <w:b/>
                <w:sz w:val="24"/>
                <w:szCs w:val="24"/>
              </w:rPr>
              <w:t>Наименование показателя</w:t>
            </w:r>
          </w:p>
        </w:tc>
        <w:tc>
          <w:tcPr>
            <w:tcW w:w="5140" w:type="dxa"/>
            <w:shd w:val="clear" w:color="auto" w:fill="auto"/>
          </w:tcPr>
          <w:p w:rsidR="00E1453E" w:rsidRPr="00AF07B2" w:rsidRDefault="00E1453E" w:rsidP="003A65E6">
            <w:pPr>
              <w:spacing w:after="0" w:line="240" w:lineRule="auto"/>
              <w:jc w:val="both"/>
              <w:rPr>
                <w:rFonts w:ascii="Times New Roman" w:hAnsi="Times New Roman" w:cs="Times New Roman"/>
                <w:b/>
                <w:sz w:val="24"/>
                <w:szCs w:val="24"/>
              </w:rPr>
            </w:pPr>
            <w:r w:rsidRPr="00AF07B2">
              <w:rPr>
                <w:rFonts w:ascii="Times New Roman" w:hAnsi="Times New Roman" w:cs="Times New Roman"/>
                <w:b/>
                <w:sz w:val="24"/>
                <w:szCs w:val="24"/>
              </w:rPr>
              <w:t>Состояние МАДОУ</w:t>
            </w:r>
          </w:p>
        </w:tc>
      </w:tr>
      <w:tr w:rsidR="00E1453E" w:rsidRPr="00AF07B2" w:rsidTr="003A65E6">
        <w:trPr>
          <w:trHeight w:val="304"/>
        </w:trPr>
        <w:tc>
          <w:tcPr>
            <w:tcW w:w="5139" w:type="dxa"/>
            <w:shd w:val="clear" w:color="auto" w:fill="auto"/>
          </w:tcPr>
          <w:p w:rsidR="00E1453E" w:rsidRPr="00AF07B2" w:rsidRDefault="00E1453E" w:rsidP="003A65E6">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Наличие ТСО</w:t>
            </w:r>
          </w:p>
        </w:tc>
        <w:tc>
          <w:tcPr>
            <w:tcW w:w="5140" w:type="dxa"/>
            <w:shd w:val="clear" w:color="auto" w:fill="auto"/>
          </w:tcPr>
          <w:p w:rsidR="00E1453E" w:rsidRPr="00AF07B2" w:rsidRDefault="00E1453E" w:rsidP="003A65E6">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70% единиц ТСО из рекомендуемого перечня</w:t>
            </w:r>
          </w:p>
        </w:tc>
      </w:tr>
      <w:tr w:rsidR="00E1453E" w:rsidRPr="00AF07B2" w:rsidTr="003A65E6">
        <w:trPr>
          <w:trHeight w:val="509"/>
        </w:trPr>
        <w:tc>
          <w:tcPr>
            <w:tcW w:w="5139" w:type="dxa"/>
            <w:shd w:val="clear" w:color="auto" w:fill="auto"/>
          </w:tcPr>
          <w:p w:rsidR="00E1453E" w:rsidRPr="00AF07B2" w:rsidRDefault="00E1453E" w:rsidP="003A65E6">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Оборудование музыкального зала</w:t>
            </w:r>
          </w:p>
        </w:tc>
        <w:tc>
          <w:tcPr>
            <w:tcW w:w="5140" w:type="dxa"/>
            <w:shd w:val="clear" w:color="auto" w:fill="auto"/>
          </w:tcPr>
          <w:p w:rsidR="00E1453E" w:rsidRPr="00AF07B2" w:rsidRDefault="00E1453E" w:rsidP="003A65E6">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До 80% единиц оборудования музыкального зала</w:t>
            </w:r>
          </w:p>
        </w:tc>
      </w:tr>
    </w:tbl>
    <w:p w:rsidR="00E1453E" w:rsidRPr="00AF07B2" w:rsidRDefault="00E1453E" w:rsidP="00E1453E">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lastRenderedPageBreak/>
        <w:t>В МАДОУ №5 созданы материально-технические условия, обеспечивающие:</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1.Возможность достижения воспитанниками планируемых результатов освоения Программы;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2. Выполнены требования:</w:t>
      </w:r>
    </w:p>
    <w:p w:rsidR="00E1453E" w:rsidRPr="00AF07B2" w:rsidRDefault="00E1453E" w:rsidP="00E1453E">
      <w:pPr>
        <w:spacing w:after="0" w:line="240" w:lineRule="auto"/>
        <w:jc w:val="both"/>
        <w:rPr>
          <w:rFonts w:ascii="Times New Roman" w:hAnsi="Times New Roman" w:cs="Times New Roman"/>
          <w:b/>
          <w:sz w:val="24"/>
          <w:szCs w:val="24"/>
        </w:rPr>
      </w:pPr>
      <w:r w:rsidRPr="00AF07B2">
        <w:rPr>
          <w:rFonts w:ascii="Times New Roman" w:hAnsi="Times New Roman" w:cs="Times New Roman"/>
          <w:b/>
          <w:sz w:val="24"/>
          <w:szCs w:val="24"/>
        </w:rPr>
        <w:t>Санитарно-эпидемиологических правил и нормативов:</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-к условиям размещения организаций, осуществляющих образовательную деятельность;</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-к оборудованию и содержанию территории;</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-к помещениям, их оборудованию и содержанию;</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-к естественному и искусственному освещению помещений;</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-к отоплению и вентиляции;</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-к водоснабжению и канализации;</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-к организации питания;</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-к медицинскому обеспечению;</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-к приему детей в организации, осуществляющие образовательную деятельность;</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-к  организации режима дня;</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-к  организации физического воспитания;</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-к личной гигиене персонала;</w:t>
      </w:r>
    </w:p>
    <w:p w:rsidR="00E1453E" w:rsidRPr="00AF07B2" w:rsidRDefault="00E1453E" w:rsidP="00E1453E">
      <w:pPr>
        <w:spacing w:after="0" w:line="240" w:lineRule="auto"/>
        <w:jc w:val="both"/>
        <w:rPr>
          <w:rFonts w:ascii="Times New Roman" w:hAnsi="Times New Roman" w:cs="Times New Roman"/>
          <w:b/>
          <w:sz w:val="24"/>
          <w:szCs w:val="24"/>
        </w:rPr>
      </w:pPr>
      <w:r w:rsidRPr="00AF07B2">
        <w:rPr>
          <w:rFonts w:ascii="Times New Roman" w:hAnsi="Times New Roman" w:cs="Times New Roman"/>
          <w:b/>
          <w:sz w:val="24"/>
          <w:szCs w:val="24"/>
        </w:rPr>
        <w:t>Пожарной безопасности и электробезопасности;</w:t>
      </w:r>
    </w:p>
    <w:p w:rsidR="00E1453E" w:rsidRPr="00AF07B2" w:rsidRDefault="00E1453E" w:rsidP="00E1453E">
      <w:pPr>
        <w:spacing w:after="0" w:line="240" w:lineRule="auto"/>
        <w:jc w:val="both"/>
        <w:rPr>
          <w:rFonts w:ascii="Times New Roman" w:hAnsi="Times New Roman" w:cs="Times New Roman"/>
          <w:b/>
          <w:sz w:val="24"/>
          <w:szCs w:val="24"/>
        </w:rPr>
      </w:pPr>
      <w:r w:rsidRPr="00AF07B2">
        <w:rPr>
          <w:rFonts w:ascii="Times New Roman" w:hAnsi="Times New Roman" w:cs="Times New Roman"/>
          <w:b/>
          <w:sz w:val="24"/>
          <w:szCs w:val="24"/>
        </w:rPr>
        <w:t>Охране здоровья воспитанников и охране труда работников МАДОУ №5.</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3.Возможность для беспрепятственного доступа воспитанников с ограниченными возможностями здоровья, в т. ч. детей-инвалидов, к объектам инфраструктуры МАДОУ, осуществляющего образовательную деятельность. </w:t>
      </w:r>
    </w:p>
    <w:p w:rsidR="00E1453E" w:rsidRPr="00AF07B2" w:rsidRDefault="00E1453E" w:rsidP="00E1453E">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При создании материально-технических условий для детей с ограниченными возможностями здоровья Организация учитывает особенности их физического и психофизиологического развития. </w:t>
      </w:r>
    </w:p>
    <w:p w:rsidR="00E1453E" w:rsidRPr="00AF07B2" w:rsidRDefault="00E1453E" w:rsidP="00E1453E">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Организация имеет необходимое для всех видов образовательной деятельности воспитанников (в т. ч. детей с ограниченными возможностями здоровья и детей-инвалидов), педагогической, административной и хозяйственной деятельности оснащение и оборудование: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-учебно-методический комплект к ОП  «От рождения до школы», ОП «Развитие»;</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-мебель, техническое оборудование, спортивный и хозяйственный инвентарь, инвентарь для художественного творчества, музыкальные инструменты. </w:t>
      </w:r>
    </w:p>
    <w:p w:rsidR="00E1453E" w:rsidRPr="00AF07B2" w:rsidRDefault="00E1453E" w:rsidP="00E1453E">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Организации дается право самостоятельного подбора разновидности необходимых средств обучения, оборудования, материалов, исходя из особенностей реализации основной образовательной программы. Программой предусмотрено также использование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спортивного, музыкального, оздоровительного оборудования, услуг связи.</w:t>
      </w:r>
    </w:p>
    <w:p w:rsidR="00E1453E" w:rsidRPr="00AF07B2" w:rsidRDefault="00E1453E" w:rsidP="00E1453E">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Работает  сайт  детского  сада,  электронная  почта. Информация на сайте обновляется систематически. </w:t>
      </w:r>
    </w:p>
    <w:p w:rsidR="00E1453E" w:rsidRPr="00AF07B2" w:rsidRDefault="00E1453E" w:rsidP="00E1453E">
      <w:pPr>
        <w:spacing w:after="0" w:line="240" w:lineRule="auto"/>
        <w:ind w:firstLine="708"/>
        <w:jc w:val="both"/>
        <w:rPr>
          <w:rFonts w:ascii="Times New Roman" w:hAnsi="Times New Roman" w:cs="Times New Roman"/>
          <w:color w:val="FF0000"/>
          <w:sz w:val="24"/>
          <w:szCs w:val="24"/>
        </w:rPr>
      </w:pPr>
      <w:r w:rsidRPr="00AF07B2">
        <w:rPr>
          <w:rFonts w:ascii="Times New Roman" w:hAnsi="Times New Roman" w:cs="Times New Roman"/>
          <w:sz w:val="24"/>
          <w:szCs w:val="24"/>
        </w:rPr>
        <w:t xml:space="preserve">Для  обеспечения качественного педагогического процесса в МАДОУ собрана необходимая методическая литература, демонстрационные, в том числе электронные презентации, раздаточные и дидактические материалы.  </w:t>
      </w:r>
    </w:p>
    <w:p w:rsidR="00E1453E" w:rsidRPr="00AF07B2" w:rsidRDefault="00E1453E" w:rsidP="00E1453E">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Материально-техническая  база  учреждения  обеспечивает основную  миссию дошкольного  образовательного  учреждения: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lastRenderedPageBreak/>
        <w:t>-оказание  помощи  и  поддержки  семьи в оздоровлении,  всестороннем  развитии  личности  ребёнка;</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-обеспечение  равных  стартовых возможностей дошкольников;</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-осуществление всех видов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  </w:t>
      </w:r>
    </w:p>
    <w:p w:rsidR="00E1453E" w:rsidRPr="00AF07B2" w:rsidRDefault="00E1453E" w:rsidP="00E1453E">
      <w:pPr>
        <w:spacing w:after="0" w:line="240" w:lineRule="auto"/>
        <w:jc w:val="both"/>
        <w:rPr>
          <w:rFonts w:ascii="Times New Roman" w:hAnsi="Times New Roman" w:cs="Times New Roman"/>
          <w:i/>
          <w:sz w:val="24"/>
          <w:szCs w:val="24"/>
        </w:rPr>
      </w:pPr>
      <w:r w:rsidRPr="00AF07B2">
        <w:rPr>
          <w:rFonts w:ascii="Times New Roman" w:hAnsi="Times New Roman" w:cs="Times New Roman"/>
          <w:sz w:val="24"/>
          <w:szCs w:val="24"/>
        </w:rPr>
        <w:t>-организация участия родителей воспитанников (законных  представителей), педагогических  работников и  представителей  общественности  в  разработке  основной образовательной  программы</w:t>
      </w:r>
      <w:r w:rsidRPr="00AF07B2">
        <w:rPr>
          <w:rFonts w:ascii="Times New Roman" w:hAnsi="Times New Roman" w:cs="Times New Roman"/>
          <w:i/>
          <w:sz w:val="24"/>
          <w:szCs w:val="24"/>
        </w:rPr>
        <w:t xml:space="preserve">,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-использование в образовательном процессе современных образовательных технологий (игровые, коммуникативные, проектные технологии и культурные практики социализации детей);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-обновление содержания основной образовательной программы, методик и технологий, ее реализация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и информационной среды современного мира.</w:t>
      </w:r>
    </w:p>
    <w:p w:rsidR="00E1453E" w:rsidRPr="00AF07B2" w:rsidRDefault="00E1453E" w:rsidP="00E1453E">
      <w:pPr>
        <w:spacing w:after="0" w:line="240" w:lineRule="auto"/>
        <w:rPr>
          <w:rFonts w:ascii="Times New Roman" w:hAnsi="Times New Roman" w:cs="Times New Roman"/>
          <w:b/>
          <w:sz w:val="24"/>
          <w:szCs w:val="24"/>
        </w:rPr>
      </w:pPr>
    </w:p>
    <w:p w:rsidR="00E1453E" w:rsidRPr="00AF07B2" w:rsidRDefault="00E1453E" w:rsidP="00E1453E">
      <w:pPr>
        <w:spacing w:after="0" w:line="240" w:lineRule="auto"/>
        <w:rPr>
          <w:rFonts w:ascii="Times New Roman" w:hAnsi="Times New Roman" w:cs="Times New Roman"/>
          <w:b/>
          <w:sz w:val="24"/>
          <w:szCs w:val="24"/>
        </w:rPr>
      </w:pPr>
      <w:r w:rsidRPr="00AF07B2">
        <w:rPr>
          <w:rFonts w:ascii="Times New Roman" w:hAnsi="Times New Roman" w:cs="Times New Roman"/>
          <w:b/>
          <w:sz w:val="24"/>
          <w:szCs w:val="24"/>
        </w:rPr>
        <w:t>Оборудование дошкольного учреждения</w:t>
      </w:r>
    </w:p>
    <w:p w:rsidR="00E1453E" w:rsidRPr="00AF07B2" w:rsidRDefault="00E1453E" w:rsidP="00E1453E">
      <w:pPr>
        <w:spacing w:after="0" w:line="240" w:lineRule="auto"/>
        <w:jc w:val="center"/>
        <w:rPr>
          <w:rFonts w:ascii="Times New Roman" w:hAnsi="Times New Roman" w:cs="Times New Roman"/>
          <w:b/>
          <w:sz w:val="24"/>
          <w:szCs w:val="24"/>
        </w:rPr>
      </w:pPr>
      <w:r w:rsidRPr="00AF07B2">
        <w:rPr>
          <w:rFonts w:ascii="Times New Roman" w:hAnsi="Times New Roman" w:cs="Times New Roman"/>
          <w:b/>
          <w:sz w:val="24"/>
          <w:szCs w:val="24"/>
        </w:rPr>
        <w:t>Центр речевого и креативного развития.</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1. Крупные  предметные  картинки  по  изучаемым  лексическим  темам (одномоментно в уголке представлено не более двух лексических тем).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2. Книжки-раскладушки по изучаемым лексическим темам.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3. Книжки-малышки  с  народными  потешками  и  колыбельными  песенками  и яркими картинками.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4. Простые сюжетные картинки (3—4 картинки одномоментно).</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5. Cерии сюжетных картинок.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6. Парные картинки по изучаемым лексическим темам (одинаковые предметы и объекты и отличающиеся по размеру и цвету предметы и объекты).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7. «Алгоритм» описания игрушки.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8. «Лото» по изучаемым темам.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9. «Любимые сказки» для младшей логопедической группы (СПб.: ДЕТСТВО-ПРЕСС, 2009).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10. Книжки-игрушки  издательств  «ОЛМА-ПРЕСС»  и  «Белфакс»  (сказки «Репка», «Курочка Ряба», «Волк и козлята»).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11. «Играйка 3» (СПб.: ДЕТСТВО-ПРЕСС, 2012) для уточнения математического словаря.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12. Альбом «Круглый год» (СПб.: ДЕТСТВО-ПРЕСС, 2012). Альбом «Круглый год» (СПб.: ДЕТСТВО-ПРЕСС, 2012).</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13. Альбом «Мир природы. Животные» (СПб.: ДЕТСТВО-ПРЕСС, 2012).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14. Альбом «Наш детский сад» (СПб.: ДЕТСТВО-ПРЕСС, 2012).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15. Альбом «Наш детский сад- 2» (СПб.: ДЕТСТВО-ПРЕСС, 2012).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16.«Веселая артикуляционная гимнастика» с индивидуальным зеркалом (СПб.: ДЕТСТВО-ПРЕСС, 2013). </w:t>
      </w:r>
    </w:p>
    <w:p w:rsidR="00E1453E" w:rsidRPr="00AF07B2" w:rsidRDefault="00E1453E" w:rsidP="00E1453E">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 xml:space="preserve">17. «Веселая мимическая гимнастика» (СПб.: ДЕТСТВО-ПРЕСС, 2013). </w:t>
      </w:r>
    </w:p>
    <w:p w:rsidR="00E1453E" w:rsidRPr="00AF07B2" w:rsidRDefault="00E1453E" w:rsidP="00E1453E">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18. «Веселые дразнилки для малышей» (СПб.: ДЕТСТВО-ПРЕСС, 2013).</w:t>
      </w:r>
    </w:p>
    <w:p w:rsidR="00E1453E" w:rsidRPr="00AF07B2" w:rsidRDefault="00E1453E" w:rsidP="00E1453E">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19. Игрушки для уточнения произношения в звукоподражаниях.</w:t>
      </w:r>
    </w:p>
    <w:p w:rsidR="00E1453E" w:rsidRPr="00AF07B2" w:rsidRDefault="00E1453E" w:rsidP="00E1453E">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 xml:space="preserve">20. Предметные картинки для уточнения произношения в звукоподражаниях.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21.Небольшие игрушки и муляжи по изучаемым темам, разнообразный счетный материал (для формирования математического словаря).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22. Настольно-печатные  дидактические  игры («Один  и  много»,  «Кого  не  стало?»).</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23. Дидактические игры «Чего не хватает?», «Телевизор, «Что ты видишь?», «Большой-маленький», «Мой, моя, мои», «Веселый котенок».</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lastRenderedPageBreak/>
        <w:t xml:space="preserve">24.Дыхательные тренажеры, игрушки, пособия для развития дыхания (свистки, свистульки, дудочки, сухие листики и т.п.).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25. Картотека  предметных  картинок.  Игрушки.  Школьные  принадлежности. (СПб.: ДЕТСТВО-ПРЕСС, 2013).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26. Картотека  предметных  картинок.  Одежда.  Обувь.  Головные  уборы. (СПб.: ДЕТСТВО-ПРЕСС, 2013).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27.  Картотека предметных картинок. Мебель. Посуда. (СПб.: ДЕТСТВО-ПРЕСС, 2013).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28. Картотека предметных картинок. Домашние, перелетные, зимующие птицы. (СПб.: ДЕТСТВО-ПРЕСС, 2012).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29. Картотека  предметных  картинок.  Домашние  животные.  Дикие  животные.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30. Картотека  предметных  картинок.  Транспорт.  (СПб.:  ДЕТСТВО-ПРЕСС, 2012).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31. Картотека предметных картинок. Полевые, луговые, садовые цветы. (СПб., ДЕТСТВО-ПРЕСС, 2012).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40. Картотека  предметных  картинок.  Аквариумные  и  пресноводные  рыбы. Насекомые и пауки. (СПб. ДЕТСТВО-ПРЕСС, 2012).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32. Картотека сюжетных картинок. Предлоги. (СПб., ДЕТСТВО-ПРЕСС, 2013).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33.Картотека  предметных  и  сюжетных  картинок  для  автоматизации  и дифференциации звуков разных групп. Выпуск 1 (СПб.: ДЕТСТВО-ПРЕСС, 2013). </w:t>
      </w:r>
    </w:p>
    <w:p w:rsidR="00E1453E" w:rsidRPr="00AF07B2" w:rsidRDefault="00E1453E" w:rsidP="00E1453E">
      <w:pPr>
        <w:spacing w:after="0" w:line="240" w:lineRule="auto"/>
        <w:ind w:left="720"/>
        <w:jc w:val="center"/>
        <w:rPr>
          <w:rFonts w:ascii="Times New Roman" w:hAnsi="Times New Roman" w:cs="Times New Roman"/>
          <w:b/>
          <w:sz w:val="24"/>
          <w:szCs w:val="24"/>
        </w:rPr>
      </w:pPr>
      <w:r w:rsidRPr="00AF07B2">
        <w:rPr>
          <w:rFonts w:ascii="Times New Roman" w:hAnsi="Times New Roman" w:cs="Times New Roman"/>
          <w:b/>
          <w:sz w:val="24"/>
          <w:szCs w:val="24"/>
        </w:rPr>
        <w:t>Центр «Учимся говорить»</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1. Зеркало с лампой дополнительного освещения.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2. Детские стульчики по ростовке.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3. Стеллаж или этажерка для пособий.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4. Наборы игрушек и комплекты предметных картинок для уточнения произношения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в звукоподражаниях, уточнения произношения гласных и наиболее легких согласных звуков.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5. Наборы игрушек для проведения артикуляционной и мимической гимнастики.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6. Предметные  и  сюжетные  картинки  по  изучаемым  лексическим  темам  (не  более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двух тем одномоментно).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7. Игрушки и тренажеры для воспитания правильного физиологического дыхания.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8. Игры из серии «Умница». (Контуры. Что есть что. Кто есть кто.).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9. Игры из серии «Учись, играя» (Кто в домике живет?).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10. Лото «Парные картинки».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11. Лото «Игрушки».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12. Лото «Магазин».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13. Игра «Найди маму».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14.  Игры  для  формирования  и  совершенствование  грамматического  строя  речи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(«Цветок и бабочка», «Чего не стало?», «Разноцветные машины» (дифференциация форм ед. и мн. числа существительных и др.).</w:t>
      </w:r>
    </w:p>
    <w:p w:rsidR="00E1453E" w:rsidRPr="00AF07B2" w:rsidRDefault="00E1453E" w:rsidP="00E1453E">
      <w:pPr>
        <w:spacing w:after="0" w:line="240" w:lineRule="auto"/>
        <w:ind w:left="720"/>
        <w:jc w:val="center"/>
        <w:rPr>
          <w:rFonts w:ascii="Times New Roman" w:hAnsi="Times New Roman" w:cs="Times New Roman"/>
          <w:b/>
          <w:sz w:val="24"/>
          <w:szCs w:val="24"/>
        </w:rPr>
      </w:pPr>
      <w:r w:rsidRPr="00AF07B2">
        <w:rPr>
          <w:rFonts w:ascii="Times New Roman" w:hAnsi="Times New Roman" w:cs="Times New Roman"/>
          <w:b/>
          <w:sz w:val="24"/>
          <w:szCs w:val="24"/>
        </w:rPr>
        <w:t>Центр сенсорного развития</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1.  Звучащие  игрушки  (погремушки,  пищалки,  свистки,  дудочки,  колокольчики,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звучащие мячики и волчки).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2.  Звучащие  игрушки-заместители  (запаянные  контейнеры  от  киндер-сюрприза  с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различными наполнителями — горохом, фасолью, пшеном и т.п.)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3. Маленькая ширма.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4. Книжки-раскладушки «Узнай по голосу» (СПб.: ОЛМА-ПРЕСС, 2012) или крупные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предметные картинки с изображениями животных и птиц. (СПб.: ДЕТСТВО-ПРЕСС, 2013).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5.  Книжки-раскдадушки  «Что  это?»  (М.:  «Линг»,  2010)  или  крупные  предметные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картинки с изображениями звучащих игрушек и предметов.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6.  Лото  «Цветные  фоны»  (для  маленьких)  с  простыми  предметными  картинками  и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изображениями  геометрических  фигур,  окрашенных  в  четыре  основных  цвета  (красный, желтый, зеленый, синий).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lastRenderedPageBreak/>
        <w:t xml:space="preserve">7. Игра «Раскрась картинку» (контурные изображения предметов и объектов и фишки четырех основных цветов).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8. Палочки Кюизенера.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9.  Занимательные  игрушки  для  развития  тактильных  ощущений  (плоскостные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фигурки  животных  с  различными  поверхностями  —  меховой,  бархатной,  шелковой,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наждачной и т.п.).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10.  «Волшебный  мешочек»  с  мелкими  деревянными  игрушками  или  пластиковыми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фигурками животных.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11. Рамки-вкладыши и игрушки-вкладыши для раскладывания предметов по размеру.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12. Игрушки-гнезда (вкладывающиеся друг в друга пластиковые стаканчики).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13. Яркий пластиковый поднос с тонким слоем манки для рисования.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14.  «Пальчиковые  бассейны»  с  различными  наполнителями  (желудями,  фасолью,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морскими камешками) и мелкими игрушками.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15. Белая магнитная доска с комплектом фломастеров.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16. Деревянная доска и цветные мелки.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17. Мягкие цветные карандаши.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18. Белая и цветная бумага для рисования.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19. Коврограф.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20. Мольберт.</w:t>
      </w:r>
    </w:p>
    <w:p w:rsidR="00E1453E" w:rsidRPr="00AF07B2" w:rsidRDefault="00E1453E" w:rsidP="00E1453E">
      <w:pPr>
        <w:spacing w:after="0" w:line="240" w:lineRule="auto"/>
        <w:jc w:val="center"/>
        <w:rPr>
          <w:rFonts w:ascii="Times New Roman" w:hAnsi="Times New Roman" w:cs="Times New Roman"/>
          <w:b/>
          <w:sz w:val="24"/>
          <w:szCs w:val="24"/>
        </w:rPr>
      </w:pPr>
      <w:r w:rsidRPr="00AF07B2">
        <w:rPr>
          <w:rFonts w:ascii="Times New Roman" w:hAnsi="Times New Roman" w:cs="Times New Roman"/>
          <w:b/>
          <w:sz w:val="24"/>
          <w:szCs w:val="24"/>
        </w:rPr>
        <w:t>Центр «Маленькие математики»</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1. Коврограф, наборное полотно, магнитная доска.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2. Комплект геометрических фигур (круги, квадраты и треугольники разных размеров,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окрашенные в основные цвета).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3. Предметы и изображения предметов различной геометрической формы.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4.  Объемные  геометрические  формы  (кубы  и  шары  разного  размера,  окрашенные  в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основные цвета).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5.  Разнообразный  счетный  материал  (предметные  картинки,  мелкие  игрушки  и предметы, природный материал). </w:t>
      </w:r>
      <w:r w:rsidRPr="00AF07B2">
        <w:rPr>
          <w:rFonts w:ascii="Times New Roman" w:hAnsi="Times New Roman" w:cs="Times New Roman"/>
          <w:sz w:val="24"/>
          <w:szCs w:val="24"/>
        </w:rPr>
        <w:cr/>
        <w:t xml:space="preserve">6. «Играйка- 3» для развития математических способностей.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7. Блоки Дьенеша для самых маленьких (СПб.: Корвет, 2004).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8. Палочки Кюизенера.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9. «Геометрический паровозик».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10. Игры из серии «Учись, играя» (Цвет. Часть и целое. Фигуры. Формы). </w:t>
      </w:r>
    </w:p>
    <w:p w:rsidR="00E1453E" w:rsidRPr="00AF07B2" w:rsidRDefault="00E1453E" w:rsidP="00E1453E">
      <w:pPr>
        <w:spacing w:after="0" w:line="240" w:lineRule="auto"/>
        <w:ind w:left="720"/>
        <w:jc w:val="center"/>
        <w:rPr>
          <w:rFonts w:ascii="Times New Roman" w:hAnsi="Times New Roman" w:cs="Times New Roman"/>
          <w:b/>
          <w:sz w:val="24"/>
          <w:szCs w:val="24"/>
        </w:rPr>
      </w:pPr>
      <w:r w:rsidRPr="00AF07B2">
        <w:rPr>
          <w:rFonts w:ascii="Times New Roman" w:hAnsi="Times New Roman" w:cs="Times New Roman"/>
          <w:b/>
          <w:sz w:val="24"/>
          <w:szCs w:val="24"/>
        </w:rPr>
        <w:t>Центры «Здравствуй, книжка» и «Играем в театр»</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1. Стеллаж для книг.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2. Столик и два стульчика.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3. Мягкий диванчик.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4. Ширма, отделяющая уголок от зон подвижных игр.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5. Маленькие ширмы для настольного театра.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6. Коврограф.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7. Детские книги по программе.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8. Любимые книжки детей.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9. Книжки-малышки.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10. Книжки-игрушки.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11. Пособие Н. В. Нищевой «Формирование навыка пересказа у детей дошкольного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возраста. Образовательные ситуации на основе текстов русских народных сказок».17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12. Различные виды театра (плоскостной, стержневой, кукольный, перчаточный).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13.  Костюмы,  маски,  атрибуты  для  разыгрывания  сказок  «Репка»,  «Курочка  Ряба»,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«Волк и козлята».</w:t>
      </w:r>
    </w:p>
    <w:p w:rsidR="00E1453E" w:rsidRPr="00AF07B2" w:rsidRDefault="00E1453E" w:rsidP="00E1453E">
      <w:pPr>
        <w:spacing w:after="0" w:line="240" w:lineRule="auto"/>
        <w:ind w:left="720"/>
        <w:jc w:val="center"/>
        <w:rPr>
          <w:rFonts w:ascii="Times New Roman" w:hAnsi="Times New Roman" w:cs="Times New Roman"/>
          <w:b/>
          <w:sz w:val="24"/>
          <w:szCs w:val="24"/>
        </w:rPr>
      </w:pPr>
      <w:r w:rsidRPr="00AF07B2">
        <w:rPr>
          <w:rFonts w:ascii="Times New Roman" w:hAnsi="Times New Roman" w:cs="Times New Roman"/>
          <w:b/>
          <w:sz w:val="24"/>
          <w:szCs w:val="24"/>
        </w:rPr>
        <w:t>Центр моторного и конструктивного развития.</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1. Средний резиновый мяч.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lastRenderedPageBreak/>
        <w:t xml:space="preserve">2. Средний матерчатый мяч.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3. Маленькие резиновые мячи.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4. 2—3 крупных пирамидки, состоящие из колец четырех основных цветов.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5. Крупные бусины, колечки, косточки от счетов и яркие шнурки для их нанизывания.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6. Крупная и средняя мозаики.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7. Сборные игрушки (машинки, матрешки, домики и т.п.).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8. Крупные яркие пластмассовые кубики четырех основных цветов.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9. Средние деревянные кубики четырех основных цветов.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10. Кубики с картинками «Игрушки» и «Домашние животные» (4 части).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11. Разрезные картинки (2—4 части) с разными видами разреза и простые пазлы по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изучаемым лексическим темам.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12. Небольшие пластмассовые и деревянные волчки.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13. Игрушки-шнуровки («Ежик», «Зайчик», «Сапожок» и др.)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14. Рамки-вкладыши по изучаемым лексическим темам.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15. Игрушки-вкладыши из пенорезины.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16. «Волшебный домик», «Волшебное ведерко» (игрушки-вкладыши).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17.  Комплект  игрушек,  крупных  предметных  картинок,  фотографий  детей  для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выполнения мимической гимнастики.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18. «Веселая мимическая гимнастика» (СПб.: ДЕТСТВО-ПРЕСС, 2013)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19.  Комплект  игрушек,  фотографий  детей  для  проведения  артикуляционной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гимнастики,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20. «Веселая артикуляционная гимнастика» (СПб.: ДЕТСТВО-ПРЕСС, 2013).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21.  «Играйка-собирайка»  (СПб.:  ДЕТСТВО-ПРЕСС,  2012)  для  игры  на  магнитной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доске, коврографе и столе.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22. Небольшая магнитная доска.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23. Небольшой коврограф.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24. Тетради для логопедической группы (СПб.: ДЕТСТВО-ПРЕСС, 2013). </w:t>
      </w:r>
    </w:p>
    <w:p w:rsidR="00E1453E" w:rsidRPr="00AF07B2" w:rsidRDefault="00E1453E" w:rsidP="00E1453E">
      <w:pPr>
        <w:spacing w:after="0" w:line="240" w:lineRule="auto"/>
        <w:ind w:left="720"/>
        <w:jc w:val="center"/>
        <w:rPr>
          <w:rFonts w:ascii="Times New Roman" w:hAnsi="Times New Roman" w:cs="Times New Roman"/>
          <w:b/>
          <w:sz w:val="24"/>
          <w:szCs w:val="24"/>
        </w:rPr>
      </w:pPr>
      <w:r w:rsidRPr="00AF07B2">
        <w:rPr>
          <w:rFonts w:ascii="Times New Roman" w:hAnsi="Times New Roman" w:cs="Times New Roman"/>
          <w:b/>
          <w:sz w:val="24"/>
          <w:szCs w:val="24"/>
        </w:rPr>
        <w:t>Центр «Маленькие конструкторы»</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1.  Нетрадиционный  материал:  закрытые  емкости  с  прорезями  для  заполнения различными мелкими и крупными предметами, крупные пуговицы или косточки от счетов для нанизывания.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2. Крупная мозаика.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3. Крупные конструкторы типа «Lego» или «Duplo».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4. Рамки-вкладыши по изучаемым лексическим темам.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5. Рамки-вкладыши «Я изучаю размер».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6. «Волшебный куб» (игрушка-вкладыш).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7. Сборные игрушки (матрешки, пирамидки, домики, машинки).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8.  Разрезные  картинки  (2—4  части)  по  изучаемым  лексическим  темам  со  всеми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видами разреза.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9. Простые пазлы по изучаемым лексическим темам.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10. Сухой бассейн и разноцветными шариками. </w:t>
      </w:r>
    </w:p>
    <w:p w:rsidR="00E1453E" w:rsidRPr="00AF07B2" w:rsidRDefault="00E1453E" w:rsidP="00E1453E">
      <w:pPr>
        <w:spacing w:after="0" w:line="240" w:lineRule="auto"/>
        <w:ind w:left="720"/>
        <w:jc w:val="center"/>
        <w:rPr>
          <w:rFonts w:ascii="Times New Roman" w:hAnsi="Times New Roman" w:cs="Times New Roman"/>
          <w:b/>
          <w:sz w:val="24"/>
          <w:szCs w:val="24"/>
        </w:rPr>
      </w:pPr>
      <w:r w:rsidRPr="00AF07B2">
        <w:rPr>
          <w:rFonts w:ascii="Times New Roman" w:hAnsi="Times New Roman" w:cs="Times New Roman"/>
          <w:b/>
          <w:sz w:val="24"/>
          <w:szCs w:val="24"/>
        </w:rPr>
        <w:t>Центр «Маленькие строители»</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1. Крупный строительный конструктор.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2. Средний строительный конструктор.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3.  Нетрадиционный  материал:  картонные  коробки  разных  размеров,  оклеенные самоклеящейся  бумагой,  деревянные  чурочки  и  плашки,  контейнеры  разных  размеров  с крышками.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4.  Небольшие  игрушки  для  обыгрывания  построек  (фигурки  людей  и  животных,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модели деревьев, мостов, домов и т.п.)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5.  Транспорт  средний  и  крупный.  Машинки  деревянные,  пластмассовые  и металлические разных моделей.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lastRenderedPageBreak/>
        <w:t xml:space="preserve">6. Мягкие модульные конструкции. </w:t>
      </w:r>
    </w:p>
    <w:p w:rsidR="00E1453E" w:rsidRPr="00AF07B2" w:rsidRDefault="00E1453E" w:rsidP="00E1453E">
      <w:pPr>
        <w:spacing w:after="0" w:line="240" w:lineRule="auto"/>
        <w:ind w:left="720"/>
        <w:jc w:val="center"/>
        <w:rPr>
          <w:rFonts w:ascii="Times New Roman" w:hAnsi="Times New Roman" w:cs="Times New Roman"/>
          <w:b/>
          <w:sz w:val="24"/>
          <w:szCs w:val="24"/>
        </w:rPr>
      </w:pPr>
      <w:r w:rsidRPr="00AF07B2">
        <w:rPr>
          <w:rFonts w:ascii="Times New Roman" w:hAnsi="Times New Roman" w:cs="Times New Roman"/>
          <w:b/>
          <w:sz w:val="24"/>
          <w:szCs w:val="24"/>
        </w:rPr>
        <w:t>Центр «Маленькие художники»</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1. Толстые восковые и акварельные мелки.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2. Цветной мел.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3. Цветные карандаши.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4. Гуашь.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5. Акварельные краски для рисования пальчиками.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6. Пластилин.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7. Цветная и белая бумага.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8. Картон.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9. Обои.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10. Наклейки.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11. Ткани.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12. Самоклеящаяся пленка.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13. Кисточки для рисования.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14. Поролон.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15. Печатки, клише.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16. Клеевые карандаши.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17. Наборное полотно.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18. Доска.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19. Коврограф.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20. Магнитная доска. </w:t>
      </w:r>
    </w:p>
    <w:p w:rsidR="00E1453E" w:rsidRPr="00AF07B2" w:rsidRDefault="00E1453E" w:rsidP="00E1453E">
      <w:pPr>
        <w:spacing w:after="0" w:line="240" w:lineRule="auto"/>
        <w:ind w:left="720"/>
        <w:jc w:val="center"/>
        <w:rPr>
          <w:rFonts w:ascii="Times New Roman" w:hAnsi="Times New Roman" w:cs="Times New Roman"/>
          <w:b/>
          <w:sz w:val="24"/>
          <w:szCs w:val="24"/>
        </w:rPr>
      </w:pPr>
      <w:r w:rsidRPr="00AF07B2">
        <w:rPr>
          <w:rFonts w:ascii="Times New Roman" w:hAnsi="Times New Roman" w:cs="Times New Roman"/>
          <w:b/>
          <w:sz w:val="24"/>
          <w:szCs w:val="24"/>
        </w:rPr>
        <w:t>Центр «Маленькие музыканты»</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1.  Музыкальный  центр  и  CD  с  записью  детских  музыкальных  произведений  по программе и звуков природы.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2.  Детские  музыкальные  инструменты  и  звучащие  игрушки:  металлофон,  дудочки,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колокольчики, барабан, погремушки, игрушки-пищалки, поющие волчки, кубики и мячики со звучащими наполнителями.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3.  Запаянные  пластиковые  емкости  с  разными  наполнителями:  горохом,  желудями,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камешками, мелкими гвоздиками.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4. Атрибуты для музыкальных игр по числу детей (платочки, флажки, погремушки, бубенчики и т.п.).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5. Предметные картинки с изображением музыкальных инструментов.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6. Сюжетные картинки с изображением музыкантов. </w:t>
      </w:r>
    </w:p>
    <w:p w:rsidR="00E1453E" w:rsidRPr="00AF07B2" w:rsidRDefault="00E1453E" w:rsidP="00E1453E">
      <w:pPr>
        <w:spacing w:after="0" w:line="240" w:lineRule="auto"/>
        <w:ind w:left="720"/>
        <w:jc w:val="center"/>
        <w:rPr>
          <w:rFonts w:ascii="Times New Roman" w:hAnsi="Times New Roman" w:cs="Times New Roman"/>
          <w:b/>
          <w:sz w:val="24"/>
          <w:szCs w:val="24"/>
        </w:rPr>
      </w:pPr>
      <w:r w:rsidRPr="00AF07B2">
        <w:rPr>
          <w:rFonts w:ascii="Times New Roman" w:hAnsi="Times New Roman" w:cs="Times New Roman"/>
          <w:b/>
          <w:sz w:val="24"/>
          <w:szCs w:val="24"/>
        </w:rPr>
        <w:t>Центр «Мы играем»</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1. Куклы маленькие, средние, большие обоего пола.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2. Комплекты одежды для кукол по сезонам.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3. Комплекты постельного белья для кукол.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4. Комплекты мебели для кукол.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5. Коляски для кукол.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6. Наборы кукольной посуды.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7. Атрибуты для проведения сюжетно-ролевых игр «Дочки-матери», «Магазин», «На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приеме у врача», «В автобусе» и др.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8. Атрибуты для ряжения (шляпы, шарфы, шали, длинные юбки, сумки и портфели,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детские зонты, бусы и т.п.)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9. Небольшие легкие ширмы, яркие шнуры для зонирования игрового пространства. \</w:t>
      </w:r>
    </w:p>
    <w:p w:rsidR="00E1453E" w:rsidRPr="00AF07B2" w:rsidRDefault="00E1453E" w:rsidP="00E1453E">
      <w:pPr>
        <w:spacing w:after="0" w:line="240" w:lineRule="auto"/>
        <w:ind w:left="720"/>
        <w:jc w:val="center"/>
        <w:rPr>
          <w:rFonts w:ascii="Times New Roman" w:hAnsi="Times New Roman" w:cs="Times New Roman"/>
          <w:b/>
          <w:sz w:val="24"/>
          <w:szCs w:val="24"/>
        </w:rPr>
      </w:pPr>
      <w:r w:rsidRPr="00AF07B2">
        <w:rPr>
          <w:rFonts w:ascii="Times New Roman" w:hAnsi="Times New Roman" w:cs="Times New Roman"/>
          <w:b/>
          <w:sz w:val="24"/>
          <w:szCs w:val="24"/>
        </w:rPr>
        <w:t>Центр «Маленькие спортсмены»</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1. Большие надувные мячи (2—3 штуки)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2. Мячи малые и средние разных цветов (по 4—5 штук).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3. Обручи (3—4 штуки).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4. Флажки разных цветов (8—10 штук).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lastRenderedPageBreak/>
        <w:t xml:space="preserve">5. Ленты разных цветов на колечках (8—10 штук).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6. Тонкий канат, веревки.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7. Кубики маленькие и средние разных цветов (по 8—10 штук).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8. Модульные конструкции для подлезания, перелезания, пролезания.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9. Массажные мячики разных цветов (8—10 штук).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10. Массажные коврики и ребристые дорожки.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11. Нетрадиционное спортивное оборудование (мячи; гантельки из пластиковых бутылочек, наполненных песком и т.п.).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12.  Трехколесный  велосипед  или  тренажер-велосипед,  сделанный  из  трехколесного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велосипеда со снятыми колесами. </w:t>
      </w:r>
    </w:p>
    <w:p w:rsidR="00E1453E" w:rsidRPr="00AF07B2" w:rsidRDefault="00E1453E" w:rsidP="00E1453E">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13. Забавная игрушка-кольцеброс.</w:t>
      </w:r>
    </w:p>
    <w:p w:rsidR="00E1453E" w:rsidRPr="00AF07B2" w:rsidRDefault="00E1453E" w:rsidP="00E1453E">
      <w:pPr>
        <w:spacing w:after="0" w:line="240" w:lineRule="auto"/>
        <w:jc w:val="both"/>
        <w:rPr>
          <w:rFonts w:ascii="Times New Roman" w:hAnsi="Times New Roman" w:cs="Times New Roman"/>
          <w:sz w:val="24"/>
          <w:szCs w:val="24"/>
        </w:rPr>
      </w:pPr>
    </w:p>
    <w:p w:rsidR="00E1453E" w:rsidRPr="00AF07B2" w:rsidRDefault="00E1453E" w:rsidP="00E1453E">
      <w:pPr>
        <w:spacing w:after="0" w:line="240" w:lineRule="auto"/>
        <w:jc w:val="center"/>
        <w:rPr>
          <w:rFonts w:ascii="Times New Roman" w:hAnsi="Times New Roman" w:cs="Times New Roman"/>
          <w:b/>
          <w:sz w:val="24"/>
          <w:szCs w:val="24"/>
          <w:u w:val="single"/>
        </w:rPr>
      </w:pPr>
    </w:p>
    <w:p w:rsidR="00E1453E" w:rsidRPr="00AF07B2" w:rsidRDefault="00E1453E" w:rsidP="00E1453E">
      <w:pPr>
        <w:spacing w:after="0" w:line="240" w:lineRule="auto"/>
        <w:jc w:val="center"/>
        <w:rPr>
          <w:rFonts w:ascii="Times New Roman" w:hAnsi="Times New Roman" w:cs="Times New Roman"/>
          <w:b/>
          <w:sz w:val="24"/>
          <w:szCs w:val="24"/>
          <w:u w:val="single"/>
        </w:rPr>
      </w:pPr>
    </w:p>
    <w:p w:rsidR="00E1453E" w:rsidRPr="00AF07B2" w:rsidRDefault="00E1453E" w:rsidP="00E1453E">
      <w:pPr>
        <w:spacing w:after="0" w:line="240" w:lineRule="auto"/>
        <w:jc w:val="center"/>
        <w:rPr>
          <w:rFonts w:ascii="Times New Roman" w:hAnsi="Times New Roman" w:cs="Times New Roman"/>
          <w:b/>
          <w:sz w:val="24"/>
          <w:szCs w:val="24"/>
          <w:u w:val="single"/>
        </w:rPr>
      </w:pPr>
    </w:p>
    <w:p w:rsidR="00E1453E" w:rsidRPr="00AF07B2" w:rsidRDefault="00E1453E" w:rsidP="00E1453E">
      <w:pPr>
        <w:spacing w:after="0" w:line="240" w:lineRule="auto"/>
        <w:jc w:val="center"/>
        <w:rPr>
          <w:rFonts w:ascii="Times New Roman" w:hAnsi="Times New Roman" w:cs="Times New Roman"/>
          <w:b/>
          <w:sz w:val="24"/>
          <w:szCs w:val="24"/>
          <w:u w:val="single"/>
        </w:rPr>
      </w:pPr>
      <w:r w:rsidRPr="00AF07B2">
        <w:rPr>
          <w:rFonts w:ascii="Times New Roman" w:hAnsi="Times New Roman" w:cs="Times New Roman"/>
          <w:b/>
          <w:sz w:val="24"/>
          <w:szCs w:val="24"/>
          <w:u w:val="single"/>
        </w:rPr>
        <w:t>Оборудование РППС части Программы, формируемой участниками образовательных отношений</w:t>
      </w:r>
    </w:p>
    <w:p w:rsidR="00E1453E" w:rsidRPr="00AF07B2" w:rsidRDefault="00E1453E" w:rsidP="00E1453E">
      <w:pPr>
        <w:spacing w:after="0" w:line="240" w:lineRule="auto"/>
        <w:jc w:val="center"/>
        <w:rPr>
          <w:rFonts w:ascii="Times New Roman" w:hAnsi="Times New Roman" w:cs="Times New Roman"/>
          <w:b/>
          <w:sz w:val="24"/>
          <w:szCs w:val="24"/>
        </w:rPr>
      </w:pPr>
    </w:p>
    <w:p w:rsidR="00E1453E" w:rsidRPr="00AF07B2" w:rsidRDefault="00E1453E" w:rsidP="00E1453E">
      <w:pPr>
        <w:spacing w:after="0" w:line="240" w:lineRule="auto"/>
        <w:jc w:val="center"/>
        <w:rPr>
          <w:rFonts w:ascii="Times New Roman" w:hAnsi="Times New Roman" w:cs="Times New Roman"/>
          <w:b/>
          <w:sz w:val="24"/>
          <w:szCs w:val="24"/>
        </w:rPr>
      </w:pPr>
      <w:r w:rsidRPr="00AF07B2">
        <w:rPr>
          <w:rFonts w:ascii="Times New Roman" w:hAnsi="Times New Roman" w:cs="Times New Roman"/>
          <w:b/>
          <w:sz w:val="24"/>
          <w:szCs w:val="24"/>
        </w:rPr>
        <w:t>Младший дошкольный возраст (3-5 лет)</w:t>
      </w:r>
      <w:r w:rsidRPr="00AF07B2">
        <w:rPr>
          <w:rStyle w:val="ab"/>
          <w:rFonts w:ascii="Times New Roman" w:hAnsi="Times New Roman" w:cs="Times New Roman"/>
          <w:b/>
          <w:sz w:val="24"/>
          <w:szCs w:val="24"/>
        </w:rPr>
        <w:footnoteReference w:id="45"/>
      </w:r>
    </w:p>
    <w:p w:rsidR="00E1453E" w:rsidRPr="00AF07B2" w:rsidRDefault="00E1453E" w:rsidP="00E1453E">
      <w:pPr>
        <w:spacing w:after="0" w:line="240" w:lineRule="auto"/>
        <w:ind w:left="720"/>
        <w:rPr>
          <w:rFonts w:ascii="Times New Roman" w:hAnsi="Times New Roman" w:cs="Times New Roman"/>
          <w:b/>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3"/>
      </w:tblGrid>
      <w:tr w:rsidR="00E1453E" w:rsidRPr="00AF07B2" w:rsidTr="003A65E6">
        <w:trPr>
          <w:trHeight w:val="319"/>
        </w:trPr>
        <w:tc>
          <w:tcPr>
            <w:tcW w:w="10173" w:type="dxa"/>
          </w:tcPr>
          <w:p w:rsidR="00E1453E" w:rsidRPr="00AF07B2" w:rsidRDefault="00E1453E" w:rsidP="003A65E6">
            <w:pPr>
              <w:jc w:val="center"/>
              <w:rPr>
                <w:rStyle w:val="FontStyle19"/>
                <w:b/>
                <w:sz w:val="24"/>
                <w:szCs w:val="24"/>
              </w:rPr>
            </w:pPr>
            <w:r w:rsidRPr="00AF07B2">
              <w:rPr>
                <w:rStyle w:val="FontStyle19"/>
                <w:b/>
                <w:sz w:val="24"/>
                <w:szCs w:val="24"/>
              </w:rPr>
              <w:t>Центр социально-коммуникативного развития</w:t>
            </w:r>
          </w:p>
        </w:tc>
      </w:tr>
      <w:tr w:rsidR="00E1453E" w:rsidRPr="00AF07B2" w:rsidTr="003A65E6">
        <w:tc>
          <w:tcPr>
            <w:tcW w:w="10173" w:type="dxa"/>
          </w:tcPr>
          <w:p w:rsidR="00E1453E" w:rsidRPr="00AF07B2" w:rsidRDefault="00E1453E" w:rsidP="003A65E6">
            <w:pPr>
              <w:spacing w:after="0" w:line="240" w:lineRule="auto"/>
              <w:jc w:val="center"/>
              <w:rPr>
                <w:rFonts w:ascii="Times New Roman" w:hAnsi="Times New Roman" w:cs="Times New Roman"/>
                <w:b/>
                <w:sz w:val="24"/>
                <w:szCs w:val="24"/>
              </w:rPr>
            </w:pPr>
            <w:r w:rsidRPr="00AF07B2">
              <w:rPr>
                <w:rFonts w:ascii="Times New Roman" w:hAnsi="Times New Roman" w:cs="Times New Roman"/>
                <w:b/>
                <w:sz w:val="24"/>
                <w:szCs w:val="24"/>
              </w:rPr>
              <w:t>Младший дошкольный возраст</w:t>
            </w:r>
          </w:p>
        </w:tc>
      </w:tr>
      <w:tr w:rsidR="00E1453E" w:rsidRPr="00AF07B2" w:rsidTr="003A65E6">
        <w:trPr>
          <w:trHeight w:val="274"/>
        </w:trPr>
        <w:tc>
          <w:tcPr>
            <w:tcW w:w="10173" w:type="dxa"/>
          </w:tcPr>
          <w:p w:rsidR="00E1453E" w:rsidRPr="00AF07B2" w:rsidRDefault="00E1453E" w:rsidP="003A65E6">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Мультик-банк «Разное  настроение».</w:t>
            </w:r>
          </w:p>
          <w:p w:rsidR="00E1453E" w:rsidRPr="00AF07B2" w:rsidRDefault="00E1453E" w:rsidP="003A65E6">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Фотоальбомы: «Какие мы», «Я и моя семья».</w:t>
            </w:r>
          </w:p>
          <w:p w:rsidR="00E1453E" w:rsidRPr="00AF07B2" w:rsidRDefault="00E1453E" w:rsidP="003A65E6">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Фотовыставка «Праздник в нашей семье».</w:t>
            </w:r>
          </w:p>
          <w:p w:rsidR="00E1453E" w:rsidRPr="00AF07B2" w:rsidRDefault="00E1453E" w:rsidP="003A65E6">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Иллюстративный материал, отображающий эмоциональное состояние людей. </w:t>
            </w:r>
          </w:p>
          <w:p w:rsidR="00E1453E" w:rsidRPr="00AF07B2" w:rsidRDefault="00E1453E" w:rsidP="003A65E6">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Картинки с изображением предметов, необходимых для деятельности мужчине, женщине.</w:t>
            </w:r>
          </w:p>
          <w:p w:rsidR="00E1453E" w:rsidRPr="00AF07B2" w:rsidRDefault="00E1453E" w:rsidP="003A65E6">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Круги большие и маленькие для моделирования состава семьи.</w:t>
            </w:r>
          </w:p>
          <w:p w:rsidR="00E1453E" w:rsidRPr="00AF07B2" w:rsidRDefault="00E1453E" w:rsidP="003A65E6">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Иллюстрации, картинки «Хорошо – плохо» по ознакомлению детей с социальными эталонами.</w:t>
            </w:r>
          </w:p>
          <w:p w:rsidR="00E1453E" w:rsidRPr="00AF07B2" w:rsidRDefault="00E1453E" w:rsidP="003A65E6">
            <w:pPr>
              <w:pStyle w:val="a4"/>
              <w:rPr>
                <w:rFonts w:ascii="Times New Roman" w:hAnsi="Times New Roman" w:cs="Times New Roman"/>
                <w:sz w:val="24"/>
                <w:szCs w:val="24"/>
                <w:lang w:val="ru-RU"/>
              </w:rPr>
            </w:pPr>
            <w:r w:rsidRPr="00AF07B2">
              <w:rPr>
                <w:rFonts w:ascii="Times New Roman" w:hAnsi="Times New Roman" w:cs="Times New Roman"/>
                <w:sz w:val="24"/>
                <w:szCs w:val="24"/>
                <w:lang w:val="ru-RU"/>
              </w:rPr>
              <w:t>Фотоальбомы с фотографиями «Мой дом», «Магазин на моей улице», «Где я бывал?», «Где я отдыхал?».</w:t>
            </w:r>
          </w:p>
          <w:p w:rsidR="00E1453E" w:rsidRPr="00AF07B2" w:rsidRDefault="00E1453E" w:rsidP="003A65E6">
            <w:pPr>
              <w:pStyle w:val="a4"/>
              <w:rPr>
                <w:rFonts w:ascii="Times New Roman" w:hAnsi="Times New Roman" w:cs="Times New Roman"/>
                <w:sz w:val="24"/>
                <w:szCs w:val="24"/>
                <w:lang w:val="ru-RU"/>
              </w:rPr>
            </w:pPr>
            <w:r w:rsidRPr="00AF07B2">
              <w:rPr>
                <w:rFonts w:ascii="Times New Roman" w:hAnsi="Times New Roman" w:cs="Times New Roman"/>
                <w:sz w:val="24"/>
                <w:szCs w:val="24"/>
                <w:lang w:val="ru-RU"/>
              </w:rPr>
              <w:t>Произведения фольклора, авторские произведения, используемые во всех режимных моментах, конфликтных ситуациях.</w:t>
            </w:r>
          </w:p>
          <w:p w:rsidR="00E1453E" w:rsidRPr="00AF07B2" w:rsidRDefault="00E1453E" w:rsidP="003A65E6">
            <w:pPr>
              <w:spacing w:after="0" w:line="240" w:lineRule="auto"/>
              <w:jc w:val="both"/>
              <w:rPr>
                <w:rFonts w:ascii="Times New Roman" w:hAnsi="Times New Roman" w:cs="Times New Roman"/>
                <w:sz w:val="24"/>
                <w:szCs w:val="24"/>
              </w:rPr>
            </w:pPr>
            <w:r w:rsidRPr="00AF07B2">
              <w:rPr>
                <w:rFonts w:ascii="Times New Roman" w:hAnsi="Times New Roman" w:cs="Times New Roman"/>
                <w:b/>
                <w:sz w:val="24"/>
                <w:szCs w:val="24"/>
              </w:rPr>
              <w:t>«Солнышко дружбы»</w:t>
            </w:r>
            <w:r w:rsidRPr="00AF07B2">
              <w:rPr>
                <w:rFonts w:ascii="Times New Roman" w:hAnsi="Times New Roman" w:cs="Times New Roman"/>
                <w:sz w:val="24"/>
                <w:szCs w:val="24"/>
              </w:rPr>
              <w:t xml:space="preserve">, привлекает внимание ребенка, создает настроение радости, праздника, объединяет детей для совместных игр, формирует навыки взаимодействия, способствует формированию детского коллектива. </w:t>
            </w:r>
          </w:p>
          <w:p w:rsidR="00E1453E" w:rsidRPr="00AF07B2" w:rsidRDefault="00E1453E" w:rsidP="003A65E6">
            <w:pPr>
              <w:spacing w:after="0" w:line="240" w:lineRule="auto"/>
              <w:jc w:val="both"/>
              <w:rPr>
                <w:rFonts w:ascii="Times New Roman" w:hAnsi="Times New Roman" w:cs="Times New Roman"/>
                <w:sz w:val="24"/>
                <w:szCs w:val="24"/>
              </w:rPr>
            </w:pPr>
            <w:r w:rsidRPr="00AF07B2">
              <w:rPr>
                <w:rFonts w:ascii="Times New Roman" w:hAnsi="Times New Roman" w:cs="Times New Roman"/>
                <w:b/>
                <w:sz w:val="24"/>
                <w:szCs w:val="24"/>
              </w:rPr>
              <w:t>«Семейная книга»</w:t>
            </w:r>
            <w:r w:rsidRPr="00AF07B2">
              <w:rPr>
                <w:rFonts w:ascii="Times New Roman" w:hAnsi="Times New Roman" w:cs="Times New Roman"/>
                <w:sz w:val="24"/>
                <w:szCs w:val="24"/>
              </w:rPr>
              <w:t>, обеспечивает связь с семьей, формирует чувство гордости за близких, чувства личной и семейной значимости.</w:t>
            </w:r>
          </w:p>
          <w:p w:rsidR="00E1453E" w:rsidRPr="00AF07B2" w:rsidRDefault="00E1453E" w:rsidP="003A65E6">
            <w:pPr>
              <w:spacing w:after="0" w:line="240" w:lineRule="auto"/>
              <w:jc w:val="both"/>
              <w:rPr>
                <w:rFonts w:ascii="Times New Roman" w:hAnsi="Times New Roman" w:cs="Times New Roman"/>
                <w:sz w:val="24"/>
                <w:szCs w:val="24"/>
              </w:rPr>
            </w:pPr>
            <w:r w:rsidRPr="00AF07B2">
              <w:rPr>
                <w:rFonts w:ascii="Times New Roman" w:hAnsi="Times New Roman" w:cs="Times New Roman"/>
                <w:b/>
                <w:sz w:val="24"/>
                <w:szCs w:val="24"/>
              </w:rPr>
              <w:t>«Цветок радостных встреч»</w:t>
            </w:r>
            <w:r w:rsidRPr="00AF07B2">
              <w:rPr>
                <w:rFonts w:ascii="Times New Roman" w:hAnsi="Times New Roman" w:cs="Times New Roman"/>
                <w:sz w:val="24"/>
                <w:szCs w:val="24"/>
              </w:rPr>
              <w:t xml:space="preserve"> с первых минут пребывания ребенка в группе создает атмосферу радости, удовольствия, отвлекает от отрицательных эмоций.</w:t>
            </w:r>
          </w:p>
          <w:p w:rsidR="00E1453E" w:rsidRPr="00AF07B2" w:rsidRDefault="00E1453E" w:rsidP="003A65E6">
            <w:pPr>
              <w:spacing w:after="0" w:line="240" w:lineRule="auto"/>
              <w:jc w:val="both"/>
              <w:rPr>
                <w:rFonts w:ascii="Times New Roman" w:hAnsi="Times New Roman" w:cs="Times New Roman"/>
                <w:sz w:val="24"/>
                <w:szCs w:val="24"/>
              </w:rPr>
            </w:pPr>
            <w:r w:rsidRPr="00AF07B2">
              <w:rPr>
                <w:rFonts w:ascii="Times New Roman" w:hAnsi="Times New Roman" w:cs="Times New Roman"/>
                <w:b/>
                <w:sz w:val="24"/>
                <w:szCs w:val="24"/>
              </w:rPr>
              <w:t>«Зонтик-сюрприз»</w:t>
            </w:r>
            <w:r w:rsidRPr="00AF07B2">
              <w:rPr>
                <w:rFonts w:ascii="Times New Roman" w:hAnsi="Times New Roman" w:cs="Times New Roman"/>
                <w:sz w:val="24"/>
                <w:szCs w:val="24"/>
              </w:rPr>
              <w:t xml:space="preserve"> (коробочка) создан для яркости интерьера, он привлекает внимание малыша, широко используется для организации развлечений, сюрпризов, подарков, находит применения в игровой деятельности.</w:t>
            </w:r>
          </w:p>
          <w:p w:rsidR="00E1453E" w:rsidRPr="00AF07B2" w:rsidRDefault="00E1453E" w:rsidP="003A65E6">
            <w:pPr>
              <w:spacing w:after="0" w:line="240" w:lineRule="auto"/>
              <w:jc w:val="both"/>
              <w:rPr>
                <w:rFonts w:ascii="Times New Roman" w:hAnsi="Times New Roman" w:cs="Times New Roman"/>
                <w:sz w:val="24"/>
                <w:szCs w:val="24"/>
              </w:rPr>
            </w:pPr>
            <w:r w:rsidRPr="00AF07B2">
              <w:rPr>
                <w:rFonts w:ascii="Times New Roman" w:hAnsi="Times New Roman" w:cs="Times New Roman"/>
                <w:b/>
                <w:sz w:val="24"/>
                <w:szCs w:val="24"/>
              </w:rPr>
              <w:t>Фотоальбом «Я и моя семья»</w:t>
            </w:r>
            <w:r w:rsidRPr="00AF07B2">
              <w:rPr>
                <w:rFonts w:ascii="Times New Roman" w:hAnsi="Times New Roman" w:cs="Times New Roman"/>
                <w:sz w:val="24"/>
                <w:szCs w:val="24"/>
              </w:rPr>
              <w:t>, обеспечивают связь с домом, с семьей, дорогими и близкими ребенку людьми, это прекрасная возможность разнообразных разговоров с ребенком о его семье, близких, это повод общения с ребенком о событиях которые происходили с ним и его родными.</w:t>
            </w:r>
          </w:p>
          <w:p w:rsidR="00E1453E" w:rsidRPr="00AF07B2" w:rsidRDefault="00E1453E" w:rsidP="003A65E6">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Иллюстративный материал, слайды, фотографии, отображающие архитектурный облик  домов и </w:t>
            </w:r>
            <w:r w:rsidRPr="00AF07B2">
              <w:rPr>
                <w:rFonts w:ascii="Times New Roman" w:hAnsi="Times New Roman" w:cs="Times New Roman"/>
                <w:sz w:val="24"/>
                <w:szCs w:val="24"/>
              </w:rPr>
              <w:lastRenderedPageBreak/>
              <w:t xml:space="preserve">улиц родного города. </w:t>
            </w:r>
          </w:p>
          <w:p w:rsidR="00E1453E" w:rsidRPr="00AF07B2" w:rsidRDefault="00E1453E" w:rsidP="003A65E6">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Демонстрация проектов «Дом, в котором я живу», «Мой двор»; «Детский сад и я – дружная семья»; «Моя родная улица».</w:t>
            </w:r>
          </w:p>
          <w:p w:rsidR="00E1453E" w:rsidRPr="00AF07B2" w:rsidRDefault="00E1453E" w:rsidP="003A65E6">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Праздничная скатерть, посуда, самовар для организации групповой традиции детского сада: «Я сегодня именинник», «Встреча друзей».</w:t>
            </w:r>
          </w:p>
          <w:p w:rsidR="00E1453E" w:rsidRPr="00AF07B2" w:rsidRDefault="00E1453E" w:rsidP="003A65E6">
            <w:pPr>
              <w:spacing w:after="0" w:line="240" w:lineRule="auto"/>
              <w:jc w:val="both"/>
              <w:rPr>
                <w:rFonts w:ascii="Times New Roman" w:hAnsi="Times New Roman" w:cs="Times New Roman"/>
                <w:color w:val="FF0000"/>
                <w:sz w:val="24"/>
                <w:szCs w:val="24"/>
              </w:rPr>
            </w:pPr>
            <w:r w:rsidRPr="00AF07B2">
              <w:rPr>
                <w:rFonts w:ascii="Times New Roman" w:hAnsi="Times New Roman" w:cs="Times New Roman"/>
                <w:sz w:val="24"/>
                <w:szCs w:val="24"/>
              </w:rPr>
              <w:t>Разные виды бумаги, разных цветов и размеров и разная по фактуре, альбомы, листы ватмана, акварель, гуашь, восковые мелки, карандаши – цветные, простые, краски, акварельные, фломастеры, материал, для изготовления приглашений.</w:t>
            </w:r>
            <w:r w:rsidRPr="00AF07B2">
              <w:rPr>
                <w:rFonts w:ascii="Times New Roman" w:hAnsi="Times New Roman" w:cs="Times New Roman"/>
                <w:color w:val="FF0000"/>
                <w:sz w:val="24"/>
                <w:szCs w:val="24"/>
              </w:rPr>
              <w:t xml:space="preserve"> </w:t>
            </w:r>
          </w:p>
          <w:p w:rsidR="00E1453E" w:rsidRPr="00AF07B2" w:rsidRDefault="00E1453E" w:rsidP="003A65E6">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Альбом «Новая страничка» о моем городе.</w:t>
            </w:r>
          </w:p>
          <w:p w:rsidR="00E1453E" w:rsidRPr="00AF07B2" w:rsidRDefault="00E1453E" w:rsidP="003A65E6">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Иллюстрации по содержанию малых фольклорных форм: песенок, попевок, потешек народов Урала. </w:t>
            </w:r>
          </w:p>
          <w:p w:rsidR="00E1453E" w:rsidRPr="00AF07B2" w:rsidRDefault="00E1453E" w:rsidP="003A65E6">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Детско-взрослые проекты «Интересная работа моей мамы (моего папы)».</w:t>
            </w:r>
          </w:p>
          <w:p w:rsidR="00E1453E" w:rsidRPr="00AF07B2" w:rsidRDefault="00E1453E" w:rsidP="003A65E6">
            <w:pPr>
              <w:spacing w:after="0" w:line="240" w:lineRule="auto"/>
              <w:rPr>
                <w:rFonts w:ascii="Times New Roman" w:hAnsi="Times New Roman" w:cs="Times New Roman"/>
                <w:iCs/>
                <w:sz w:val="24"/>
                <w:szCs w:val="24"/>
              </w:rPr>
            </w:pPr>
            <w:r w:rsidRPr="00AF07B2">
              <w:rPr>
                <w:rFonts w:ascii="Times New Roman" w:hAnsi="Times New Roman" w:cs="Times New Roman"/>
                <w:iCs/>
                <w:sz w:val="24"/>
                <w:szCs w:val="24"/>
              </w:rPr>
              <w:t>Видеофильмы «Мой родной город».</w:t>
            </w:r>
          </w:p>
          <w:p w:rsidR="00E1453E" w:rsidRPr="00AF07B2" w:rsidRDefault="00E1453E" w:rsidP="003A65E6">
            <w:pPr>
              <w:spacing w:after="0" w:line="240" w:lineRule="auto"/>
              <w:rPr>
                <w:rFonts w:ascii="Times New Roman" w:hAnsi="Times New Roman" w:cs="Times New Roman"/>
                <w:iCs/>
                <w:sz w:val="24"/>
                <w:szCs w:val="24"/>
              </w:rPr>
            </w:pPr>
            <w:r w:rsidRPr="00AF07B2">
              <w:rPr>
                <w:rFonts w:ascii="Times New Roman" w:hAnsi="Times New Roman" w:cs="Times New Roman"/>
                <w:iCs/>
                <w:sz w:val="24"/>
                <w:szCs w:val="24"/>
              </w:rPr>
              <w:t>Сухой бассейн.</w:t>
            </w:r>
          </w:p>
          <w:p w:rsidR="00E1453E" w:rsidRPr="00AF07B2" w:rsidRDefault="00E1453E" w:rsidP="003A65E6">
            <w:pPr>
              <w:spacing w:after="0" w:line="240" w:lineRule="auto"/>
              <w:jc w:val="both"/>
              <w:rPr>
                <w:rFonts w:ascii="Times New Roman" w:hAnsi="Times New Roman" w:cs="Times New Roman"/>
                <w:iCs/>
                <w:sz w:val="24"/>
                <w:szCs w:val="24"/>
              </w:rPr>
            </w:pPr>
            <w:r w:rsidRPr="00AF07B2">
              <w:rPr>
                <w:rFonts w:ascii="Times New Roman" w:hAnsi="Times New Roman" w:cs="Times New Roman"/>
                <w:iCs/>
                <w:sz w:val="24"/>
                <w:szCs w:val="24"/>
              </w:rPr>
              <w:t>Водный конструктор для конструирование домов, музеев, театров в родном городе (селе).</w:t>
            </w:r>
          </w:p>
          <w:p w:rsidR="00E1453E" w:rsidRPr="00AF07B2" w:rsidRDefault="00E1453E" w:rsidP="003A65E6">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Фотовыставка «Моё настроение», «Зеркало добрых дел».  </w:t>
            </w:r>
          </w:p>
          <w:p w:rsidR="00E1453E" w:rsidRPr="00AF07B2" w:rsidRDefault="00E1453E" w:rsidP="003A65E6">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Тематический альбом «Разные поступки».</w:t>
            </w:r>
          </w:p>
          <w:p w:rsidR="00E1453E" w:rsidRPr="00AF07B2" w:rsidRDefault="00E1453E"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Выставка рисунков и рассказов «Мой лучший друг», «Подарок другу».</w:t>
            </w:r>
          </w:p>
          <w:p w:rsidR="00E1453E" w:rsidRPr="00AF07B2" w:rsidRDefault="00E1453E"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Портфолио детей.</w:t>
            </w:r>
          </w:p>
          <w:p w:rsidR="00E1453E" w:rsidRPr="00AF07B2" w:rsidRDefault="00E1453E" w:rsidP="003A65E6">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Конструкторы разных размеров и фактуры для сюжетно – ролевой игры «Мы строим город»; «Высокие и низкие дома в нашем городе». </w:t>
            </w:r>
          </w:p>
          <w:p w:rsidR="00E1453E" w:rsidRPr="00AF07B2" w:rsidRDefault="00E1453E" w:rsidP="003A65E6">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Альбом фотографий «Узнай свой дом».</w:t>
            </w:r>
          </w:p>
          <w:p w:rsidR="00E1453E" w:rsidRPr="00AF07B2" w:rsidRDefault="00E1453E" w:rsidP="003A65E6">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Дидактическая игра «Этот транспорт есть в нашем городе».</w:t>
            </w:r>
          </w:p>
          <w:p w:rsidR="00E1453E" w:rsidRPr="00AF07B2" w:rsidRDefault="00E1453E" w:rsidP="003A65E6">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Выставка «Транспорт на улицах нашего города».</w:t>
            </w:r>
          </w:p>
          <w:p w:rsidR="00E1453E" w:rsidRPr="00AF07B2" w:rsidRDefault="00E1453E" w:rsidP="003A65E6">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Альбом с наклейками «Транспорт нашего города (села)».</w:t>
            </w:r>
          </w:p>
          <w:p w:rsidR="00E1453E" w:rsidRPr="00AF07B2" w:rsidRDefault="00E1453E" w:rsidP="003A65E6">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Макет нашего микрорайона, города (села).</w:t>
            </w:r>
          </w:p>
        </w:tc>
      </w:tr>
    </w:tbl>
    <w:p w:rsidR="00E1453E" w:rsidRPr="00AF07B2" w:rsidRDefault="00E1453E" w:rsidP="00E1453E">
      <w:pPr>
        <w:spacing w:after="0" w:line="240" w:lineRule="auto"/>
        <w:jc w:val="both"/>
        <w:rPr>
          <w:rFonts w:ascii="Times New Roman" w:hAnsi="Times New Roman" w:cs="Times New Roman"/>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3"/>
      </w:tblGrid>
      <w:tr w:rsidR="00E1453E" w:rsidRPr="00AF07B2" w:rsidTr="003A65E6">
        <w:tc>
          <w:tcPr>
            <w:tcW w:w="10173" w:type="dxa"/>
          </w:tcPr>
          <w:p w:rsidR="00E1453E" w:rsidRPr="00AF07B2" w:rsidRDefault="00E1453E" w:rsidP="003A65E6">
            <w:pPr>
              <w:spacing w:after="0" w:line="240" w:lineRule="auto"/>
              <w:jc w:val="center"/>
              <w:rPr>
                <w:rFonts w:ascii="Times New Roman" w:hAnsi="Times New Roman" w:cs="Times New Roman"/>
                <w:b/>
                <w:sz w:val="24"/>
                <w:szCs w:val="24"/>
              </w:rPr>
            </w:pPr>
            <w:r w:rsidRPr="00AF07B2">
              <w:rPr>
                <w:rFonts w:ascii="Times New Roman" w:hAnsi="Times New Roman" w:cs="Times New Roman"/>
                <w:b/>
                <w:sz w:val="24"/>
                <w:szCs w:val="24"/>
              </w:rPr>
              <w:t>Центр художественно-эстетического развития</w:t>
            </w:r>
          </w:p>
        </w:tc>
      </w:tr>
      <w:tr w:rsidR="00E1453E" w:rsidRPr="00AF07B2" w:rsidTr="003A65E6">
        <w:tc>
          <w:tcPr>
            <w:tcW w:w="10173" w:type="dxa"/>
          </w:tcPr>
          <w:p w:rsidR="00E1453E" w:rsidRPr="00AF07B2" w:rsidRDefault="00E1453E" w:rsidP="003A65E6">
            <w:pPr>
              <w:spacing w:after="0" w:line="240" w:lineRule="auto"/>
              <w:jc w:val="center"/>
              <w:rPr>
                <w:rFonts w:ascii="Times New Roman" w:hAnsi="Times New Roman" w:cs="Times New Roman"/>
                <w:b/>
                <w:sz w:val="24"/>
                <w:szCs w:val="24"/>
              </w:rPr>
            </w:pPr>
            <w:r w:rsidRPr="00AF07B2">
              <w:rPr>
                <w:rFonts w:ascii="Times New Roman" w:hAnsi="Times New Roman" w:cs="Times New Roman"/>
                <w:b/>
                <w:sz w:val="24"/>
                <w:szCs w:val="24"/>
              </w:rPr>
              <w:t>Младший дошкольный возраст</w:t>
            </w:r>
          </w:p>
        </w:tc>
      </w:tr>
      <w:tr w:rsidR="00E1453E" w:rsidRPr="00AF07B2" w:rsidTr="003A65E6">
        <w:tc>
          <w:tcPr>
            <w:tcW w:w="10173" w:type="dxa"/>
          </w:tcPr>
          <w:p w:rsidR="00E1453E" w:rsidRPr="00AF07B2" w:rsidRDefault="00E1453E" w:rsidP="003A65E6">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Уголок русской избы: домашняя утварь, деревянные шкатулки, коромысла, прялки, сундуки, берестяные туеса, металлические подносы.</w:t>
            </w:r>
          </w:p>
          <w:p w:rsidR="00E1453E" w:rsidRPr="00AF07B2" w:rsidRDefault="00E1453E" w:rsidP="003A65E6">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Мини-музеи «Игрушки»; «Музей ложек».</w:t>
            </w:r>
          </w:p>
          <w:p w:rsidR="00E1453E" w:rsidRPr="00AF07B2" w:rsidRDefault="00E1453E" w:rsidP="003A65E6">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Демонстрация детско-взрослых проектов «Кукла своими руками».</w:t>
            </w:r>
          </w:p>
          <w:p w:rsidR="00E1453E" w:rsidRPr="00AF07B2" w:rsidRDefault="00E1453E" w:rsidP="003A65E6">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Выставки народно-прикладного искусства.</w:t>
            </w:r>
          </w:p>
          <w:p w:rsidR="00E1453E" w:rsidRPr="00AF07B2" w:rsidRDefault="00E1453E" w:rsidP="003A65E6">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Макет:  «Гора самоцветов».</w:t>
            </w:r>
          </w:p>
          <w:p w:rsidR="00E1453E" w:rsidRPr="00AF07B2" w:rsidRDefault="00E1453E" w:rsidP="003A65E6">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Разные виды бумаги, разных цветов и размеров и разная по фактуре, альбомы, листы ватмана, акварель, гуашь, восковые мелки, карандаши – цветные, простые, краски акварельные, фломастеры, пластилин, глина, кисти,  стеки,  дощечки для лепки,  трафареты, картон белый и цветной, раскраски, соленое тесто, материалом для выполнения работ в нетрадиционных техниках – бисер, соль, нитки, поролон, крупы и т.д.</w:t>
            </w:r>
          </w:p>
          <w:p w:rsidR="00E1453E" w:rsidRPr="00AF07B2" w:rsidRDefault="00E1453E" w:rsidP="003A65E6">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Игрушки-самоделки, поделки в русле народных традиций, сделанные детьми. </w:t>
            </w:r>
          </w:p>
          <w:p w:rsidR="00E1453E" w:rsidRPr="00AF07B2" w:rsidRDefault="00E1453E" w:rsidP="003A65E6">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Народные игрушки. Схемы способов изготовления народной игрушки своими руками. </w:t>
            </w:r>
          </w:p>
          <w:p w:rsidR="00E1453E" w:rsidRPr="00AF07B2" w:rsidRDefault="00E1453E" w:rsidP="003A65E6">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Творческие корзиночки -  наполненные разнообразными материалами, стимулирующие деятельность ребенка.</w:t>
            </w:r>
          </w:p>
          <w:p w:rsidR="00E1453E" w:rsidRPr="00AF07B2" w:rsidRDefault="00E1453E" w:rsidP="003A65E6">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Изобразительные, природные материалы для создания мини – проекта.</w:t>
            </w:r>
          </w:p>
          <w:p w:rsidR="00E1453E" w:rsidRPr="00AF07B2" w:rsidRDefault="00E1453E" w:rsidP="003A65E6">
            <w:pPr>
              <w:spacing w:after="0" w:line="240" w:lineRule="auto"/>
              <w:jc w:val="both"/>
              <w:rPr>
                <w:rFonts w:ascii="Times New Roman" w:hAnsi="Times New Roman" w:cs="Times New Roman"/>
                <w:sz w:val="24"/>
                <w:szCs w:val="24"/>
              </w:rPr>
            </w:pPr>
          </w:p>
          <w:p w:rsidR="00E1453E" w:rsidRPr="00AF07B2" w:rsidRDefault="00E1453E" w:rsidP="003A65E6">
            <w:pPr>
              <w:spacing w:after="0" w:line="240" w:lineRule="auto"/>
              <w:jc w:val="both"/>
              <w:rPr>
                <w:rFonts w:ascii="Times New Roman" w:hAnsi="Times New Roman" w:cs="Times New Roman"/>
                <w:sz w:val="24"/>
                <w:szCs w:val="24"/>
              </w:rPr>
            </w:pPr>
          </w:p>
          <w:p w:rsidR="00E1453E" w:rsidRPr="00AF07B2" w:rsidRDefault="00E1453E" w:rsidP="003A65E6">
            <w:pPr>
              <w:spacing w:after="0" w:line="240" w:lineRule="auto"/>
              <w:jc w:val="both"/>
              <w:rPr>
                <w:rFonts w:ascii="Times New Roman" w:hAnsi="Times New Roman" w:cs="Times New Roman"/>
                <w:sz w:val="24"/>
                <w:szCs w:val="24"/>
              </w:rPr>
            </w:pPr>
          </w:p>
        </w:tc>
      </w:tr>
      <w:tr w:rsidR="00E1453E" w:rsidRPr="00AF07B2" w:rsidTr="003A65E6">
        <w:tc>
          <w:tcPr>
            <w:tcW w:w="10173" w:type="dxa"/>
          </w:tcPr>
          <w:p w:rsidR="00E1453E" w:rsidRPr="00AF07B2" w:rsidRDefault="00E1453E" w:rsidP="003A65E6">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Шумовые игрушки, русские народные музыкальные инструменты:   трещотки, бубен, треугольники, колокольчики, музыкальные молоточки, деревянные ложки. </w:t>
            </w:r>
          </w:p>
          <w:p w:rsidR="00E1453E" w:rsidRPr="00AF07B2" w:rsidRDefault="00E1453E" w:rsidP="003A65E6">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Макеты музыкальных инструментов, музыкальные игрушки, шумовые инструменты для </w:t>
            </w:r>
            <w:r w:rsidRPr="00AF07B2">
              <w:rPr>
                <w:rFonts w:ascii="Times New Roman" w:hAnsi="Times New Roman" w:cs="Times New Roman"/>
                <w:sz w:val="24"/>
                <w:szCs w:val="24"/>
              </w:rPr>
              <w:lastRenderedPageBreak/>
              <w:t>организации самостоятельного музицирования детей.</w:t>
            </w:r>
          </w:p>
          <w:p w:rsidR="00E1453E" w:rsidRPr="00AF07B2" w:rsidRDefault="00E1453E" w:rsidP="003A65E6">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Костюмы для  ряженья.</w:t>
            </w:r>
          </w:p>
          <w:p w:rsidR="00E1453E" w:rsidRPr="00AF07B2" w:rsidRDefault="00E1453E" w:rsidP="003A65E6">
            <w:pPr>
              <w:spacing w:after="0" w:line="240" w:lineRule="auto"/>
              <w:jc w:val="both"/>
              <w:rPr>
                <w:rFonts w:ascii="Times New Roman" w:hAnsi="Times New Roman" w:cs="Times New Roman"/>
                <w:sz w:val="24"/>
                <w:szCs w:val="24"/>
              </w:rPr>
            </w:pPr>
          </w:p>
        </w:tc>
      </w:tr>
    </w:tbl>
    <w:p w:rsidR="00E1453E" w:rsidRPr="00AF07B2" w:rsidRDefault="00E1453E" w:rsidP="00E1453E">
      <w:pPr>
        <w:spacing w:after="0" w:line="240" w:lineRule="auto"/>
        <w:jc w:val="both"/>
        <w:rPr>
          <w:rFonts w:ascii="Times New Roman" w:hAnsi="Times New Roman" w:cs="Times New Roman"/>
          <w:sz w:val="24"/>
          <w:szCs w:val="24"/>
        </w:rPr>
      </w:pPr>
    </w:p>
    <w:p w:rsidR="00E1453E" w:rsidRPr="00AF07B2" w:rsidRDefault="00E1453E" w:rsidP="00E1453E">
      <w:pPr>
        <w:spacing w:after="0" w:line="240" w:lineRule="auto"/>
        <w:jc w:val="both"/>
        <w:rPr>
          <w:rFonts w:ascii="Times New Roman" w:hAnsi="Times New Roman" w:cs="Times New Roman"/>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3"/>
      </w:tblGrid>
      <w:tr w:rsidR="00E1453E" w:rsidRPr="00AF07B2" w:rsidTr="003A65E6">
        <w:tc>
          <w:tcPr>
            <w:tcW w:w="10173" w:type="dxa"/>
          </w:tcPr>
          <w:p w:rsidR="00E1453E" w:rsidRPr="00AF07B2" w:rsidRDefault="00E1453E" w:rsidP="003A65E6">
            <w:pPr>
              <w:pStyle w:val="3"/>
              <w:spacing w:before="0"/>
              <w:jc w:val="center"/>
              <w:rPr>
                <w:rStyle w:val="FontStyle19"/>
                <w:sz w:val="24"/>
                <w:szCs w:val="24"/>
              </w:rPr>
            </w:pPr>
            <w:r w:rsidRPr="00AF07B2">
              <w:rPr>
                <w:rStyle w:val="FontStyle19"/>
                <w:sz w:val="24"/>
                <w:szCs w:val="24"/>
              </w:rPr>
              <w:t>Центр познавательного развития</w:t>
            </w:r>
          </w:p>
        </w:tc>
      </w:tr>
      <w:tr w:rsidR="00E1453E" w:rsidRPr="00AF07B2" w:rsidTr="003A65E6">
        <w:tc>
          <w:tcPr>
            <w:tcW w:w="10173" w:type="dxa"/>
          </w:tcPr>
          <w:p w:rsidR="00E1453E" w:rsidRPr="00AF07B2" w:rsidRDefault="00E1453E" w:rsidP="003A65E6">
            <w:pPr>
              <w:spacing w:after="0" w:line="240" w:lineRule="auto"/>
              <w:jc w:val="center"/>
              <w:rPr>
                <w:rFonts w:ascii="Times New Roman" w:hAnsi="Times New Roman" w:cs="Times New Roman"/>
                <w:b/>
                <w:sz w:val="24"/>
                <w:szCs w:val="24"/>
              </w:rPr>
            </w:pPr>
            <w:r w:rsidRPr="00AF07B2">
              <w:rPr>
                <w:rFonts w:ascii="Times New Roman" w:hAnsi="Times New Roman" w:cs="Times New Roman"/>
                <w:b/>
                <w:sz w:val="24"/>
                <w:szCs w:val="24"/>
              </w:rPr>
              <w:t>Младший дошкольный возраст</w:t>
            </w:r>
          </w:p>
        </w:tc>
      </w:tr>
      <w:tr w:rsidR="00E1453E" w:rsidRPr="00AF07B2" w:rsidTr="003A65E6">
        <w:tc>
          <w:tcPr>
            <w:tcW w:w="10173" w:type="dxa"/>
          </w:tcPr>
          <w:p w:rsidR="00E1453E" w:rsidRPr="00AF07B2" w:rsidRDefault="00E1453E" w:rsidP="003A65E6">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Центр «Песок-вода»: совки, разнообразные формочки, некрупные игрушки для закапывания (шарики, кольца, геометрические формы разных цветов и размеров), грабельки;  емкости, набор резиновых и пластиковых игрушек (фигурки рыбок, черепашек, лягушек, корабликов, утят, рыбок, пингвинов), черпачки, мячики, набор игрушек «Что плавает–что тонет?», самые разные предметы – цветные камешки, ракушки, ложки, скорлупки, пенопласт, дерево.</w:t>
            </w:r>
          </w:p>
          <w:p w:rsidR="00E1453E" w:rsidRPr="00AF07B2" w:rsidRDefault="00E1453E" w:rsidP="003A65E6">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Копилка «Нужных, ненужных вещей».</w:t>
            </w:r>
          </w:p>
          <w:p w:rsidR="00E1453E" w:rsidRPr="00AF07B2" w:rsidRDefault="00E1453E" w:rsidP="003A65E6">
            <w:pPr>
              <w:pStyle w:val="a4"/>
              <w:jc w:val="both"/>
              <w:rPr>
                <w:rFonts w:ascii="Times New Roman" w:hAnsi="Times New Roman" w:cs="Times New Roman"/>
                <w:sz w:val="24"/>
                <w:szCs w:val="24"/>
                <w:lang w:val="ru-RU"/>
              </w:rPr>
            </w:pPr>
            <w:r w:rsidRPr="00AF07B2">
              <w:rPr>
                <w:rFonts w:ascii="Times New Roman" w:hAnsi="Times New Roman" w:cs="Times New Roman"/>
                <w:sz w:val="24"/>
                <w:szCs w:val="24"/>
                <w:lang w:val="ru-RU"/>
              </w:rPr>
              <w:t xml:space="preserve">Эко-библиотека. </w:t>
            </w:r>
          </w:p>
          <w:p w:rsidR="00E1453E" w:rsidRPr="00AF07B2" w:rsidRDefault="00E1453E" w:rsidP="003A65E6">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Эко-мультибанк.</w:t>
            </w:r>
          </w:p>
          <w:p w:rsidR="00E1453E" w:rsidRPr="00AF07B2" w:rsidRDefault="00E1453E" w:rsidP="003A65E6">
            <w:pPr>
              <w:pStyle w:val="a4"/>
              <w:ind w:firstLine="426"/>
              <w:jc w:val="both"/>
              <w:rPr>
                <w:rFonts w:ascii="Times New Roman" w:hAnsi="Times New Roman" w:cs="Times New Roman"/>
                <w:sz w:val="24"/>
                <w:szCs w:val="24"/>
                <w:lang w:val="ru-RU"/>
              </w:rPr>
            </w:pPr>
            <w:r w:rsidRPr="00AF07B2">
              <w:rPr>
                <w:rFonts w:ascii="Times New Roman" w:hAnsi="Times New Roman" w:cs="Times New Roman"/>
                <w:sz w:val="24"/>
                <w:szCs w:val="24"/>
                <w:lang w:val="ru-RU"/>
              </w:rPr>
              <w:t>«Полянка</w:t>
            </w:r>
            <w:r w:rsidRPr="00AF07B2">
              <w:rPr>
                <w:rFonts w:ascii="Times New Roman" w:hAnsi="Times New Roman" w:cs="Times New Roman"/>
                <w:sz w:val="24"/>
                <w:szCs w:val="24"/>
              </w:rPr>
              <w:t> </w:t>
            </w:r>
            <w:r w:rsidRPr="00AF07B2">
              <w:rPr>
                <w:rFonts w:ascii="Times New Roman" w:hAnsi="Times New Roman" w:cs="Times New Roman"/>
                <w:sz w:val="24"/>
                <w:szCs w:val="24"/>
                <w:lang w:val="ru-RU"/>
              </w:rPr>
              <w:t>драгоценностей».</w:t>
            </w:r>
          </w:p>
          <w:p w:rsidR="00E1453E" w:rsidRPr="00AF07B2" w:rsidRDefault="00E1453E" w:rsidP="003A65E6">
            <w:pPr>
              <w:spacing w:after="0" w:line="240" w:lineRule="auto"/>
              <w:ind w:firstLine="426"/>
              <w:jc w:val="both"/>
              <w:rPr>
                <w:rFonts w:ascii="Times New Roman" w:hAnsi="Times New Roman" w:cs="Times New Roman"/>
                <w:sz w:val="24"/>
                <w:szCs w:val="24"/>
              </w:rPr>
            </w:pPr>
            <w:r w:rsidRPr="00AF07B2">
              <w:rPr>
                <w:rFonts w:ascii="Times New Roman" w:hAnsi="Times New Roman" w:cs="Times New Roman"/>
                <w:sz w:val="24"/>
                <w:szCs w:val="24"/>
              </w:rPr>
              <w:t>Детские дизайн-проекты: «Огород на окне», «Ангелы сна», «Обереги».</w:t>
            </w:r>
          </w:p>
          <w:p w:rsidR="00E1453E" w:rsidRPr="00AF07B2" w:rsidRDefault="00E1453E" w:rsidP="003A65E6">
            <w:pPr>
              <w:spacing w:after="0" w:line="240" w:lineRule="auto"/>
              <w:ind w:firstLine="426"/>
              <w:jc w:val="both"/>
              <w:rPr>
                <w:rFonts w:ascii="Times New Roman" w:hAnsi="Times New Roman" w:cs="Times New Roman"/>
                <w:bCs/>
                <w:sz w:val="24"/>
                <w:szCs w:val="24"/>
              </w:rPr>
            </w:pPr>
            <w:r w:rsidRPr="00AF07B2">
              <w:rPr>
                <w:rFonts w:ascii="Times New Roman" w:hAnsi="Times New Roman" w:cs="Times New Roman"/>
                <w:bCs/>
                <w:sz w:val="24"/>
                <w:szCs w:val="24"/>
              </w:rPr>
              <w:t>«Коробка находок».</w:t>
            </w:r>
          </w:p>
          <w:p w:rsidR="00E1453E" w:rsidRPr="00AF07B2" w:rsidRDefault="00E1453E" w:rsidP="003A65E6">
            <w:pPr>
              <w:spacing w:after="0" w:line="240" w:lineRule="auto"/>
              <w:ind w:firstLine="426"/>
              <w:jc w:val="both"/>
              <w:rPr>
                <w:rFonts w:ascii="Times New Roman" w:hAnsi="Times New Roman" w:cs="Times New Roman"/>
                <w:color w:val="000000"/>
                <w:sz w:val="24"/>
                <w:szCs w:val="24"/>
              </w:rPr>
            </w:pPr>
            <w:r w:rsidRPr="00AF07B2">
              <w:rPr>
                <w:rFonts w:ascii="Times New Roman" w:hAnsi="Times New Roman" w:cs="Times New Roman"/>
                <w:color w:val="000000"/>
                <w:sz w:val="24"/>
                <w:szCs w:val="24"/>
              </w:rPr>
              <w:t>Виды ландшафта: лес, луг, водоем, овраг, пруд. Создаем модели луга,  городского парка, городского пруда (внесение изменений в зависимости от сезона, от климатических условий).</w:t>
            </w:r>
          </w:p>
          <w:p w:rsidR="00E1453E" w:rsidRPr="00AF07B2" w:rsidRDefault="00E1453E" w:rsidP="003A65E6">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Предметные и сюжетные картинки, наборы открыток по сезонам, по ознакомлению детей с трудом взрослых, с праздниками.</w:t>
            </w:r>
          </w:p>
          <w:p w:rsidR="00E1453E" w:rsidRPr="00AF07B2" w:rsidRDefault="00E1453E" w:rsidP="003A65E6">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Дидактические игры по ознакомлению детей с миром предметов и явлений ближайшего окружения («Найди маму», «Чей домик», «Собери животное», «Лото малышам» и т.д.).</w:t>
            </w:r>
          </w:p>
          <w:p w:rsidR="00E1453E" w:rsidRPr="00AF07B2" w:rsidRDefault="00E1453E" w:rsidP="003A65E6">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Набор тематических игрушек: «Домашние животные», «Фрукты», «Овощи», «Животные нашего леса».</w:t>
            </w:r>
          </w:p>
          <w:p w:rsidR="00E1453E" w:rsidRPr="00AF07B2" w:rsidRDefault="00E1453E" w:rsidP="003A65E6">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Игры-вкладыши.</w:t>
            </w:r>
          </w:p>
          <w:p w:rsidR="00E1453E" w:rsidRPr="00AF07B2" w:rsidRDefault="00E1453E" w:rsidP="003A65E6">
            <w:pPr>
              <w:pStyle w:val="ad"/>
              <w:spacing w:before="0" w:beforeAutospacing="0" w:after="0" w:afterAutospacing="0"/>
              <w:jc w:val="both"/>
            </w:pPr>
            <w:r w:rsidRPr="00AF07B2">
              <w:t xml:space="preserve">Муляжи, гербарии, учебные коллекции,  наборы открыток о природе, альбомы, которые используются в работе с детьми. </w:t>
            </w:r>
          </w:p>
          <w:p w:rsidR="00E1453E" w:rsidRPr="00AF07B2" w:rsidRDefault="00E1453E" w:rsidP="003A65E6">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«Занимательная коробка», книги направленная на развитие тактильных ощущений.</w:t>
            </w:r>
          </w:p>
          <w:p w:rsidR="00E1453E" w:rsidRPr="00AF07B2" w:rsidRDefault="00E1453E" w:rsidP="003A65E6">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Дидактическая кукла с подбором одежды для всех сезонов.</w:t>
            </w:r>
          </w:p>
          <w:p w:rsidR="00E1453E" w:rsidRPr="00AF07B2" w:rsidRDefault="00E1453E" w:rsidP="003A65E6">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Календарь погоды, где ведутся наблюдения за явлениями и объектами живой и неживой природы, результаты отражаются в календарях сезонных изменений. </w:t>
            </w:r>
          </w:p>
          <w:p w:rsidR="00E1453E" w:rsidRPr="00AF07B2" w:rsidRDefault="00E1453E" w:rsidP="003A65E6">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Мини-огороды, где имеются посадки лука, овса, гороха, фасоли, огурцов, ведутся тетради наблюдений за ростом и развитием растений.</w:t>
            </w:r>
          </w:p>
          <w:p w:rsidR="00E1453E" w:rsidRPr="00AF07B2" w:rsidRDefault="00E1453E" w:rsidP="003A65E6">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Макеты «Животные нашего леса», «Лес», «Птицы» для ознакомления детей с природной зоной Урала.</w:t>
            </w:r>
          </w:p>
          <w:p w:rsidR="00E1453E" w:rsidRPr="00AF07B2" w:rsidRDefault="00E1453E" w:rsidP="003A65E6">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Фотографии, иллюстрации, слайды природы родного края.</w:t>
            </w:r>
          </w:p>
          <w:p w:rsidR="00E1453E" w:rsidRPr="00AF07B2" w:rsidRDefault="00E1453E" w:rsidP="003A65E6">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Видеотека (фильмы о природе).</w:t>
            </w:r>
          </w:p>
          <w:p w:rsidR="00E1453E" w:rsidRPr="00AF07B2" w:rsidRDefault="00E1453E" w:rsidP="003A65E6">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Библиотека (книги о природе).</w:t>
            </w:r>
          </w:p>
          <w:p w:rsidR="00E1453E" w:rsidRPr="00AF07B2" w:rsidRDefault="00E1453E" w:rsidP="003A65E6">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Фонотека (голоса птиц, животных, диалоги, песни о природе).</w:t>
            </w:r>
          </w:p>
        </w:tc>
      </w:tr>
    </w:tbl>
    <w:p w:rsidR="00E1453E" w:rsidRPr="00AF07B2" w:rsidRDefault="00E1453E" w:rsidP="00E1453E">
      <w:pPr>
        <w:spacing w:after="0" w:line="240" w:lineRule="auto"/>
        <w:jc w:val="both"/>
        <w:rPr>
          <w:rFonts w:ascii="Times New Roman" w:hAnsi="Times New Roman" w:cs="Times New Roman"/>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3"/>
      </w:tblGrid>
      <w:tr w:rsidR="00E1453E" w:rsidRPr="00AF07B2" w:rsidTr="003A65E6">
        <w:tc>
          <w:tcPr>
            <w:tcW w:w="10173" w:type="dxa"/>
          </w:tcPr>
          <w:p w:rsidR="00E1453E" w:rsidRPr="00AF07B2" w:rsidRDefault="00E1453E" w:rsidP="003A65E6">
            <w:pPr>
              <w:spacing w:after="0" w:line="240" w:lineRule="auto"/>
              <w:jc w:val="center"/>
              <w:rPr>
                <w:rStyle w:val="FontStyle19"/>
                <w:b/>
                <w:sz w:val="24"/>
                <w:szCs w:val="24"/>
              </w:rPr>
            </w:pPr>
            <w:r w:rsidRPr="00AF07B2">
              <w:rPr>
                <w:rStyle w:val="FontStyle19"/>
                <w:b/>
                <w:sz w:val="24"/>
                <w:szCs w:val="24"/>
              </w:rPr>
              <w:t>Центр речевого развития</w:t>
            </w:r>
          </w:p>
        </w:tc>
      </w:tr>
      <w:tr w:rsidR="00E1453E" w:rsidRPr="00AF07B2" w:rsidTr="003A65E6">
        <w:tc>
          <w:tcPr>
            <w:tcW w:w="10173" w:type="dxa"/>
          </w:tcPr>
          <w:p w:rsidR="00E1453E" w:rsidRPr="00AF07B2" w:rsidRDefault="00E1453E" w:rsidP="003A65E6">
            <w:pPr>
              <w:spacing w:after="0" w:line="240" w:lineRule="auto"/>
              <w:ind w:firstLine="426"/>
              <w:jc w:val="center"/>
              <w:rPr>
                <w:rFonts w:ascii="Times New Roman" w:hAnsi="Times New Roman" w:cs="Times New Roman"/>
                <w:b/>
                <w:sz w:val="24"/>
                <w:szCs w:val="24"/>
              </w:rPr>
            </w:pPr>
            <w:r w:rsidRPr="00AF07B2">
              <w:rPr>
                <w:rFonts w:ascii="Times New Roman" w:hAnsi="Times New Roman" w:cs="Times New Roman"/>
                <w:b/>
                <w:sz w:val="24"/>
                <w:szCs w:val="24"/>
              </w:rPr>
              <w:t>Младший дошкольный  возраст</w:t>
            </w:r>
          </w:p>
        </w:tc>
      </w:tr>
      <w:tr w:rsidR="00E1453E" w:rsidRPr="00AF07B2" w:rsidTr="003A65E6">
        <w:tc>
          <w:tcPr>
            <w:tcW w:w="10173" w:type="dxa"/>
          </w:tcPr>
          <w:p w:rsidR="00E1453E" w:rsidRPr="00AF07B2" w:rsidRDefault="00E1453E" w:rsidP="003A65E6">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Книги – произведения малых фольклорных форм.</w:t>
            </w:r>
          </w:p>
          <w:p w:rsidR="00E1453E" w:rsidRPr="00AF07B2" w:rsidRDefault="00E1453E" w:rsidP="003A65E6">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Игрушки на развитие физиологического дыхания, материал на поддувание, сигнальные карточки. </w:t>
            </w:r>
          </w:p>
        </w:tc>
      </w:tr>
    </w:tbl>
    <w:p w:rsidR="00E1453E" w:rsidRPr="00AF07B2" w:rsidRDefault="00E1453E" w:rsidP="00E1453E">
      <w:pPr>
        <w:spacing w:after="0" w:line="240" w:lineRule="auto"/>
        <w:jc w:val="both"/>
        <w:rPr>
          <w:rFonts w:ascii="Times New Roman" w:hAnsi="Times New Roman" w:cs="Times New Roman"/>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3"/>
      </w:tblGrid>
      <w:tr w:rsidR="00E1453E" w:rsidRPr="00AF07B2" w:rsidTr="003A65E6">
        <w:tc>
          <w:tcPr>
            <w:tcW w:w="10173" w:type="dxa"/>
          </w:tcPr>
          <w:p w:rsidR="00E1453E" w:rsidRPr="00AF07B2" w:rsidRDefault="00E1453E" w:rsidP="003A65E6">
            <w:pPr>
              <w:spacing w:after="0" w:line="240" w:lineRule="auto"/>
              <w:jc w:val="center"/>
              <w:rPr>
                <w:rFonts w:ascii="Times New Roman" w:hAnsi="Times New Roman" w:cs="Times New Roman"/>
                <w:b/>
                <w:sz w:val="24"/>
                <w:szCs w:val="24"/>
              </w:rPr>
            </w:pPr>
            <w:r w:rsidRPr="00AF07B2">
              <w:rPr>
                <w:rFonts w:ascii="Times New Roman" w:hAnsi="Times New Roman" w:cs="Times New Roman"/>
                <w:b/>
                <w:sz w:val="24"/>
                <w:szCs w:val="24"/>
              </w:rPr>
              <w:t>Центры физического развития и здоровья</w:t>
            </w:r>
          </w:p>
        </w:tc>
      </w:tr>
      <w:tr w:rsidR="00E1453E" w:rsidRPr="00AF07B2" w:rsidTr="003A65E6">
        <w:tc>
          <w:tcPr>
            <w:tcW w:w="10173" w:type="dxa"/>
          </w:tcPr>
          <w:p w:rsidR="00E1453E" w:rsidRPr="00AF07B2" w:rsidRDefault="00E1453E" w:rsidP="003A65E6">
            <w:pPr>
              <w:spacing w:after="0" w:line="240" w:lineRule="auto"/>
              <w:jc w:val="center"/>
              <w:rPr>
                <w:rFonts w:ascii="Times New Roman" w:hAnsi="Times New Roman" w:cs="Times New Roman"/>
                <w:b/>
                <w:sz w:val="24"/>
                <w:szCs w:val="24"/>
              </w:rPr>
            </w:pPr>
            <w:r w:rsidRPr="00AF07B2">
              <w:rPr>
                <w:rFonts w:ascii="Times New Roman" w:hAnsi="Times New Roman" w:cs="Times New Roman"/>
                <w:b/>
                <w:sz w:val="24"/>
                <w:szCs w:val="24"/>
              </w:rPr>
              <w:t>Младший дошкольный возраст</w:t>
            </w:r>
          </w:p>
        </w:tc>
      </w:tr>
      <w:tr w:rsidR="00E1453E" w:rsidRPr="00AF07B2" w:rsidTr="003A65E6">
        <w:tc>
          <w:tcPr>
            <w:tcW w:w="10173" w:type="dxa"/>
          </w:tcPr>
          <w:p w:rsidR="00E1453E" w:rsidRPr="00AF07B2" w:rsidRDefault="00E1453E"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Игровые двигательные модули.</w:t>
            </w:r>
          </w:p>
          <w:p w:rsidR="00E1453E" w:rsidRPr="00AF07B2" w:rsidRDefault="00E1453E"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lastRenderedPageBreak/>
              <w:t>Спортивно - игровые мобили: «Коридор-стадион», дерево «Вырастайка», стена осанки.</w:t>
            </w:r>
          </w:p>
          <w:p w:rsidR="00E1453E" w:rsidRPr="00AF07B2" w:rsidRDefault="00E1453E"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Алгоритмы и пиктограммы гигиенических процедур, одевания и раздевания. Портфолио здоровья.</w:t>
            </w:r>
          </w:p>
          <w:p w:rsidR="00E1453E" w:rsidRPr="00AF07B2" w:rsidRDefault="00E1453E"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«Дорожка здоровья» (массажные сенсорные дорожки, коврики) атрибуты для двигательной активности, сухой бассейн.</w:t>
            </w:r>
          </w:p>
          <w:p w:rsidR="00E1453E" w:rsidRPr="00AF07B2" w:rsidRDefault="00E1453E"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 xml:space="preserve">Фитомодульные композиций и аромамедальоны, мешочки и  подушечки с травами. </w:t>
            </w:r>
          </w:p>
          <w:p w:rsidR="00E1453E" w:rsidRPr="00AF07B2" w:rsidRDefault="00E1453E"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Стаканчики, понос, скатерть для фито-бара.</w:t>
            </w:r>
          </w:p>
          <w:p w:rsidR="00E1453E" w:rsidRPr="00AF07B2" w:rsidRDefault="00E1453E"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«Аптека на грядке» - (познавательно-исследовательская деятельность).</w:t>
            </w:r>
          </w:p>
          <w:p w:rsidR="00E1453E" w:rsidRPr="00AF07B2" w:rsidRDefault="00E1453E"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 xml:space="preserve">Выставки рисунков, коллективных коллажей. </w:t>
            </w:r>
          </w:p>
          <w:p w:rsidR="00E1453E" w:rsidRPr="00AF07B2" w:rsidRDefault="00E1453E"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 xml:space="preserve">Аппликация о правильном питании. </w:t>
            </w:r>
          </w:p>
          <w:p w:rsidR="00E1453E" w:rsidRPr="00AF07B2" w:rsidRDefault="00E1453E"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Дидактическая игра: «Что полезно для зубов».</w:t>
            </w:r>
          </w:p>
          <w:p w:rsidR="00E1453E" w:rsidRPr="00AF07B2" w:rsidRDefault="00E1453E"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Плакаты: «Не забывайте мыть руки»; «Моем руки правильно».</w:t>
            </w:r>
          </w:p>
          <w:p w:rsidR="00E1453E" w:rsidRPr="00AF07B2" w:rsidRDefault="00E1453E"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Игровой набор «Кукольный доктор», игрушки – зверюшки, скамеечка для машины «скорой помощи», куклы, халат и шапочка для врача, шапочки с красным крестом для медицинского персонала, две игрушечных машины</w:t>
            </w:r>
            <w:r w:rsidRPr="00AF07B2">
              <w:rPr>
                <w:rFonts w:ascii="Times New Roman" w:hAnsi="Times New Roman" w:cs="Times New Roman"/>
                <w:color w:val="FF0000"/>
                <w:sz w:val="24"/>
                <w:szCs w:val="24"/>
              </w:rPr>
              <w:t xml:space="preserve"> </w:t>
            </w:r>
            <w:r w:rsidRPr="00AF07B2">
              <w:rPr>
                <w:rFonts w:ascii="Times New Roman" w:hAnsi="Times New Roman" w:cs="Times New Roman"/>
                <w:sz w:val="24"/>
                <w:szCs w:val="24"/>
              </w:rPr>
              <w:t>для сюжетно-ролевой игры «Больница».</w:t>
            </w:r>
          </w:p>
          <w:p w:rsidR="00E1453E" w:rsidRPr="00AF07B2" w:rsidRDefault="00E1453E" w:rsidP="003A65E6">
            <w:pPr>
              <w:spacing w:after="0" w:line="240" w:lineRule="auto"/>
              <w:rPr>
                <w:rFonts w:ascii="Times New Roman" w:hAnsi="Times New Roman" w:cs="Times New Roman"/>
                <w:sz w:val="24"/>
                <w:szCs w:val="24"/>
              </w:rPr>
            </w:pPr>
            <w:r w:rsidRPr="00AF07B2">
              <w:rPr>
                <w:rStyle w:val="c2"/>
                <w:rFonts w:ascii="Times New Roman" w:hAnsi="Times New Roman" w:cs="Times New Roman"/>
                <w:sz w:val="24"/>
                <w:szCs w:val="24"/>
              </w:rPr>
              <w:t>Кассовый аппарат, коробочки, пробирки, колбочки, ступка, пестик, спиртовка, коробочки от трав,</w:t>
            </w:r>
            <w:r w:rsidRPr="00AF07B2">
              <w:rPr>
                <w:rFonts w:ascii="Times New Roman" w:hAnsi="Times New Roman" w:cs="Times New Roman"/>
                <w:color w:val="FF0000"/>
                <w:sz w:val="24"/>
                <w:szCs w:val="24"/>
              </w:rPr>
              <w:t xml:space="preserve"> </w:t>
            </w:r>
            <w:r w:rsidRPr="00AF07B2">
              <w:rPr>
                <w:rFonts w:ascii="Times New Roman" w:hAnsi="Times New Roman" w:cs="Times New Roman"/>
                <w:sz w:val="24"/>
                <w:szCs w:val="24"/>
              </w:rPr>
              <w:t>фрукты и овощи для сюжетно-ролевой игры «Лесная аптека».</w:t>
            </w:r>
          </w:p>
          <w:p w:rsidR="00E1453E" w:rsidRPr="00AF07B2" w:rsidRDefault="00E1453E"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Маски: медведя, волка, ласточки, зайца, лисички, курочек, пеньков, акулы, рыб и атрибуты для подвижных игр.</w:t>
            </w:r>
          </w:p>
          <w:p w:rsidR="00E1453E" w:rsidRPr="00AF07B2" w:rsidRDefault="00E1453E"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«Маршруты выходного дня».</w:t>
            </w:r>
          </w:p>
          <w:p w:rsidR="00E1453E" w:rsidRPr="00AF07B2" w:rsidRDefault="00E1453E"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Мультик-банк «Все о здоровье».</w:t>
            </w:r>
          </w:p>
          <w:p w:rsidR="00E1453E" w:rsidRPr="00AF07B2" w:rsidRDefault="00E1453E"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Музыкальный центр с дисками «Радуга звуков», «Живой уголок леса», «Шум моря».</w:t>
            </w:r>
          </w:p>
          <w:p w:rsidR="00E1453E" w:rsidRPr="00AF07B2" w:rsidRDefault="00E1453E"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Дидактическая игра «Как замечательно устроен наш организм».</w:t>
            </w:r>
          </w:p>
          <w:p w:rsidR="00E1453E" w:rsidRPr="00AF07B2" w:rsidRDefault="00E1453E" w:rsidP="003A65E6">
            <w:pPr>
              <w:spacing w:after="0" w:line="240" w:lineRule="auto"/>
              <w:ind w:firstLine="426"/>
              <w:rPr>
                <w:rFonts w:ascii="Times New Roman" w:hAnsi="Times New Roman" w:cs="Times New Roman"/>
                <w:sz w:val="24"/>
                <w:szCs w:val="24"/>
              </w:rPr>
            </w:pPr>
          </w:p>
        </w:tc>
      </w:tr>
    </w:tbl>
    <w:p w:rsidR="00842CE3" w:rsidRPr="00AF07B2" w:rsidRDefault="00842CE3" w:rsidP="00842CE3">
      <w:pPr>
        <w:spacing w:after="0" w:line="240" w:lineRule="auto"/>
        <w:jc w:val="both"/>
        <w:rPr>
          <w:rFonts w:ascii="Times New Roman" w:hAnsi="Times New Roman" w:cs="Times New Roman"/>
          <w:b/>
          <w:sz w:val="24"/>
          <w:szCs w:val="24"/>
        </w:rPr>
      </w:pPr>
      <w:r w:rsidRPr="00AF07B2">
        <w:rPr>
          <w:rFonts w:ascii="Times New Roman" w:hAnsi="Times New Roman" w:cs="Times New Roman"/>
          <w:b/>
          <w:sz w:val="24"/>
          <w:szCs w:val="24"/>
        </w:rPr>
        <w:lastRenderedPageBreak/>
        <w:t>3.5. Финансовые условия реализации программы</w:t>
      </w:r>
      <w:r w:rsidRPr="00AF07B2">
        <w:rPr>
          <w:rStyle w:val="ab"/>
          <w:rFonts w:ascii="Times New Roman" w:hAnsi="Times New Roman" w:cs="Times New Roman"/>
          <w:b/>
          <w:sz w:val="24"/>
          <w:szCs w:val="24"/>
        </w:rPr>
        <w:footnoteReference w:id="46"/>
      </w:r>
      <w:r w:rsidRPr="00AF07B2">
        <w:rPr>
          <w:rFonts w:ascii="Times New Roman" w:hAnsi="Times New Roman" w:cs="Times New Roman"/>
          <w:b/>
          <w:sz w:val="24"/>
          <w:szCs w:val="24"/>
        </w:rPr>
        <w:t xml:space="preserve">  </w:t>
      </w:r>
    </w:p>
    <w:p w:rsidR="00842CE3" w:rsidRPr="00AF07B2" w:rsidRDefault="00842CE3" w:rsidP="00842CE3">
      <w:pPr>
        <w:spacing w:after="0" w:line="240" w:lineRule="auto"/>
        <w:ind w:firstLine="708"/>
        <w:jc w:val="both"/>
        <w:rPr>
          <w:rFonts w:ascii="Times New Roman" w:hAnsi="Times New Roman" w:cs="Times New Roman"/>
          <w:b/>
          <w:sz w:val="24"/>
          <w:szCs w:val="24"/>
        </w:rPr>
      </w:pPr>
      <w:r w:rsidRPr="00AF07B2">
        <w:rPr>
          <w:rFonts w:ascii="Times New Roman" w:hAnsi="Times New Roman" w:cs="Times New Roman"/>
          <w:sz w:val="24"/>
          <w:szCs w:val="24"/>
        </w:rPr>
        <w:t xml:space="preserve">Финансовое  обеспечение  реализации  ООП ДО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  Объем  действующих  расходных  обязательств  отражается  в государственном  (муниципальном)  задании  образовательной  организации,  реализующей программу дошкольного образования.  </w:t>
      </w:r>
    </w:p>
    <w:p w:rsidR="00842CE3" w:rsidRPr="00AF07B2" w:rsidRDefault="00842CE3" w:rsidP="00842CE3">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Государственное задание устанавливает показатели, характеризующие качество и объем (государственной) муниципальной  услуги по  предоставлению  общедоступного бесплатного  дошкольного  образования,  а  также  по  уходу  и  присмотру  за  детьми  в организациях, а также порядок ее оказания. </w:t>
      </w:r>
    </w:p>
    <w:p w:rsidR="00842CE3" w:rsidRPr="00AF07B2" w:rsidRDefault="00842CE3" w:rsidP="00842CE3">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ООП  ДО  является  нормативно-управленческим  документом  образовательного  учреждения, характеризующим  специфику  содержания  образования  и  особенности  организации образовательного  процесса.  </w:t>
      </w:r>
    </w:p>
    <w:p w:rsidR="00842CE3" w:rsidRPr="00AF07B2" w:rsidRDefault="00842CE3" w:rsidP="00842CE3">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Финансовое  обеспечение  реализации  образовательной  программы  дошкольного </w:t>
      </w:r>
    </w:p>
    <w:p w:rsidR="00842CE3" w:rsidRPr="00AF07B2" w:rsidRDefault="00842CE3" w:rsidP="00842CE3">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образования осуществляется на основании государственного (муниципального) задания и исходя из установленных расходных обязательств, обеспечиваемых предоставляемой субсидией.  </w:t>
      </w:r>
    </w:p>
    <w:p w:rsidR="00842CE3" w:rsidRPr="00AF07B2" w:rsidRDefault="00842CE3" w:rsidP="00842CE3">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Обеспечение государственных гарантий реализации прав на получение общедоступного и бесплатного дошкольного общего образования в образовательных организациях, реализующих программы дошкольного общего образования, осуществляется в соответствии с нормативами, определяемыми органами государственной власти субъектов Российской Федерации.</w:t>
      </w:r>
    </w:p>
    <w:p w:rsidR="00842CE3" w:rsidRPr="00AF07B2" w:rsidRDefault="00842CE3" w:rsidP="00842CE3">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Источниками формирования имущества МАДОУ, в том числе финансовых ресурсов, являются:</w:t>
      </w:r>
    </w:p>
    <w:p w:rsidR="00842CE3" w:rsidRPr="00AF07B2" w:rsidRDefault="00842CE3" w:rsidP="00842CE3">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lastRenderedPageBreak/>
        <w:t>- денежные средства, выделяемые МАДОУ в виде субсидий из бюджета Режевского городского округа;</w:t>
      </w:r>
    </w:p>
    <w:p w:rsidR="00842CE3" w:rsidRPr="00AF07B2" w:rsidRDefault="00842CE3" w:rsidP="00842CE3">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имущество, закрепленного Управления муниципальным имуществом Администрации Режевского городского округа за МАДОУ  на праве оперативного управления, или приобретенное МАДОУ за счет средств, выделенных ему Учредителем на приобретение этого имущества;</w:t>
      </w:r>
    </w:p>
    <w:p w:rsidR="00842CE3" w:rsidRPr="00AF07B2" w:rsidRDefault="00842CE3" w:rsidP="00842CE3">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доходы от выполнения работ оказание услуг, реализации продукции, при осуществлении приносящей доход деятельности;</w:t>
      </w:r>
    </w:p>
    <w:p w:rsidR="00842CE3" w:rsidRPr="00AF07B2" w:rsidRDefault="00842CE3" w:rsidP="00842CE3">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добровольные имущественные взносы и пожертвования;</w:t>
      </w:r>
    </w:p>
    <w:p w:rsidR="00842CE3" w:rsidRPr="00AF07B2" w:rsidRDefault="00842CE3" w:rsidP="00842CE3">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другие, не запрещенные законодательством Российской Федерации поступления.</w:t>
      </w:r>
    </w:p>
    <w:p w:rsidR="00842CE3" w:rsidRPr="00AF07B2" w:rsidRDefault="00842CE3" w:rsidP="00842CE3">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Финансовое обеспечение выполнения муниципального задания осуществляется в пределах бюджетных ассигнований, предусмотренных бюджетной росписью главного распорядителя средств местного бюджета.</w:t>
      </w:r>
    </w:p>
    <w:p w:rsidR="00842CE3" w:rsidRPr="00AF07B2" w:rsidRDefault="00842CE3" w:rsidP="00842CE3">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Финансовое обеспечение выполнения   муниципального задания МАДОУ осуществляется путем предоставления субсидий из местного бюджета.</w:t>
      </w:r>
    </w:p>
    <w:p w:rsidR="00842CE3" w:rsidRPr="00AF07B2" w:rsidRDefault="00842CE3" w:rsidP="00842CE3">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Расчет размера субсидии осуществляется на основании:</w:t>
      </w:r>
    </w:p>
    <w:p w:rsidR="00842CE3" w:rsidRPr="00AF07B2" w:rsidRDefault="00842CE3" w:rsidP="00842CE3">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нормативных затрат на оказание муниципальных услуг (выполнения работ);</w:t>
      </w:r>
    </w:p>
    <w:p w:rsidR="00842CE3" w:rsidRPr="00AF07B2" w:rsidRDefault="00842CE3" w:rsidP="00842CE3">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нормативных затрат на содержание недвижимого имущества и особо ценного движимого имущества, закрепленных за МАДОУ Учредителем.</w:t>
      </w:r>
    </w:p>
    <w:p w:rsidR="00842CE3" w:rsidRPr="00AF07B2" w:rsidRDefault="00842CE3" w:rsidP="00842CE3">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Норматив  затрат  на  реализацию  образовательной  программы  дошкольного  общего образования – гарантированный минимально допустимый объем финансовых средств в год, из расчёта на одного воспитанника  по  программе  дошкольного  образования,  необходимый  для реализации образовательной программы дошкольного образования, включая: </w:t>
      </w:r>
    </w:p>
    <w:p w:rsidR="00842CE3" w:rsidRPr="00AF07B2" w:rsidRDefault="00842CE3" w:rsidP="00842CE3">
      <w:pPr>
        <w:spacing w:after="0" w:line="240" w:lineRule="auto"/>
        <w:jc w:val="both"/>
        <w:rPr>
          <w:rFonts w:ascii="Times New Roman" w:hAnsi="Times New Roman" w:cs="Times New Roman"/>
          <w:color w:val="00CC00"/>
          <w:sz w:val="24"/>
          <w:szCs w:val="24"/>
        </w:rPr>
      </w:pPr>
      <w:r w:rsidRPr="00AF07B2">
        <w:rPr>
          <w:rFonts w:ascii="Times New Roman" w:hAnsi="Times New Roman" w:cs="Times New Roman"/>
          <w:sz w:val="24"/>
          <w:szCs w:val="24"/>
        </w:rPr>
        <w:t>-закупки и субсидии (Постановление Администрации Режевского городского округа №794, от 20.04.2016 г. Об утверждении порядков расходования субвенций, предоставляемых из бюджета Свердловской области бюджету  Режевского городского округа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организациях дошкольного, начального общего, основного общего,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организациях в 2016 году);</w:t>
      </w:r>
    </w:p>
    <w:p w:rsidR="00842CE3" w:rsidRPr="00AF07B2" w:rsidRDefault="00842CE3" w:rsidP="00842CE3">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-расходы на оплату труда работников, реализующих образовательную программу дошкольного общего образования; </w:t>
      </w:r>
    </w:p>
    <w:p w:rsidR="00842CE3" w:rsidRPr="00AF07B2" w:rsidRDefault="00842CE3" w:rsidP="00842CE3">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-расходы на приобретение учебных и методических пособий, средств обучения, игр, игрушек; </w:t>
      </w:r>
    </w:p>
    <w:p w:rsidR="00842CE3" w:rsidRPr="00AF07B2" w:rsidRDefault="00842CE3" w:rsidP="00842CE3">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организации,  реализующей  образовательную  программу  дошкольного образования).</w:t>
      </w:r>
    </w:p>
    <w:p w:rsidR="00842CE3" w:rsidRPr="00AF07B2" w:rsidRDefault="00842CE3" w:rsidP="00842CE3">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В соответствии со ст. 99, Федеральный закон от 29.12.2012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сетевых  форм реализации образовательных  программ, образовательных  технологий,  специальных  условий получения  образования  воспитанниками с ограниченными возможностями здоровья,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воспитанников, а также  с  учетом  иных  предусмотренных  законодательством  особенностей  организации  и осуществления  </w:t>
      </w:r>
      <w:r w:rsidRPr="00AF07B2">
        <w:rPr>
          <w:rFonts w:ascii="Times New Roman" w:hAnsi="Times New Roman" w:cs="Times New Roman"/>
          <w:sz w:val="24"/>
          <w:szCs w:val="24"/>
        </w:rPr>
        <w:lastRenderedPageBreak/>
        <w:t xml:space="preserve">образовательной  деятельности  (для  различных  категорий  воспитанников),  за исключением  образовательной  деятельности,  осуществляемой  в  соответствии  с образовательными стандартами, в расчете на одного воспитанника, если иное не установлено законодательством. </w:t>
      </w:r>
    </w:p>
    <w:p w:rsidR="00842CE3" w:rsidRPr="00AF07B2" w:rsidRDefault="00842CE3" w:rsidP="00842CE3">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Органы местного самоуправления вправе осуществлять за счет средств местных бюджетов финансовое  обеспечение  предоставления  дошкольного  образования  муниципальными образовательными организациями в части расходов на оплату труда работников, реализующих образовательную  программу  дошкольного  общего  образования,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 Реализация  подхода  нормативного  финансирования  в  расчете  на  одного  воспитанника осуществляется на трех следующих уровнях: </w:t>
      </w:r>
    </w:p>
    <w:p w:rsidR="00842CE3" w:rsidRPr="00AF07B2" w:rsidRDefault="00842CE3" w:rsidP="00842CE3">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-межбюджетные  отношения  (бюджет  субъекта  Российской  Федерации  –  местный бюджет); </w:t>
      </w:r>
    </w:p>
    <w:p w:rsidR="00842CE3" w:rsidRPr="00AF07B2" w:rsidRDefault="00842CE3" w:rsidP="00842CE3">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 внутрибюджетные отношения (местный бюджет –образовательная организация); </w:t>
      </w:r>
    </w:p>
    <w:p w:rsidR="00842CE3" w:rsidRPr="00AF07B2" w:rsidRDefault="00842CE3" w:rsidP="00842CE3">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-образовательная  организация,  реализующая  программы  дошкольного  общего образования. </w:t>
      </w:r>
    </w:p>
    <w:p w:rsidR="00842CE3" w:rsidRPr="00AF07B2" w:rsidRDefault="00842CE3" w:rsidP="00842CE3">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Порядок  определения  и  доведения  до  образовательных  организаций,  реализующий программы  дошкольного  общего  образования,  бюджетных  ассигнований,  рассчитанных с использованием нормативов бюджетного финансирования в расчете на одного воспитанника, должен  обеспечить  нормативно-правовое  регулирование  на  региональном  уровне  следующих положений: </w:t>
      </w:r>
    </w:p>
    <w:p w:rsidR="00842CE3" w:rsidRPr="00AF07B2" w:rsidRDefault="00842CE3" w:rsidP="00842CE3">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-сохранение уровня финансирования по статьям расходов, включенным в величину норматива  затрат  на  реализацию  образовательной  программы  дошкольного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организаций,  реализующих образовательные программы дошкольного образования); </w:t>
      </w:r>
    </w:p>
    <w:p w:rsidR="00842CE3" w:rsidRPr="00AF07B2" w:rsidRDefault="00842CE3" w:rsidP="00842CE3">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образовательная  организация)  и образовательной организации.  </w:t>
      </w:r>
    </w:p>
    <w:p w:rsidR="00842CE3" w:rsidRPr="00AF07B2" w:rsidRDefault="00842CE3" w:rsidP="00842CE3">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При разработке программы образовательной организации в части обучения и воспитания детей с ограниченными возможностями, финансовое обеспечение реализации образовательной программы дошкольного  образования  для  детей  с  ОВЗ  учитывает  расходы необходимые  для обеспечения  деятельности  по  коррекции  нарушения  развития,  предусмотренной образовательной программой. </w:t>
      </w:r>
    </w:p>
    <w:p w:rsidR="00842CE3" w:rsidRPr="00AF07B2" w:rsidRDefault="00842CE3" w:rsidP="00842CE3">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ООП ДО,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w:t>
      </w:r>
    </w:p>
    <w:p w:rsidR="00842CE3" w:rsidRPr="00AF07B2" w:rsidRDefault="00842CE3" w:rsidP="00842CE3">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Расходы на оплату труда  педагогических работников  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определенного нормативно-правовыми документами, регулирующими уровень оплаты труда в отрасли образования субъекта Российской Федерации. </w:t>
      </w:r>
    </w:p>
    <w:p w:rsidR="00842CE3" w:rsidRPr="00AF07B2" w:rsidRDefault="00842CE3" w:rsidP="00842CE3">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w:t>
      </w:r>
      <w:r w:rsidRPr="00AF07B2">
        <w:rPr>
          <w:rFonts w:ascii="Times New Roman" w:hAnsi="Times New Roman" w:cs="Times New Roman"/>
          <w:sz w:val="24"/>
          <w:szCs w:val="24"/>
        </w:rPr>
        <w:lastRenderedPageBreak/>
        <w:t xml:space="preserve">органами государственной власти субъекта Российской Федерации, количеством воспитанников,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 </w:t>
      </w:r>
    </w:p>
    <w:p w:rsidR="00842CE3" w:rsidRPr="00AF07B2" w:rsidRDefault="00842CE3" w:rsidP="00842CE3">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ДО к результатам освоения ООП ДО. В них  включаются:  динамика  развития  воспитанников, использование  педагогами  современных педагогических технологий, участие в методической работе,  распространение передового педагогического  опыта;  повышение  уровня  собственного  профессионального  мастерства  и профессионального мастерства коллег и др.  </w:t>
      </w:r>
    </w:p>
    <w:p w:rsidR="00842CE3" w:rsidRPr="00AF07B2" w:rsidRDefault="00842CE3" w:rsidP="00842CE3">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Для обеспечения требований ФГОС ДО на основе проведенного анализа материально - технических  условий  реализации  образовательной  программы  дошкольного  образования МАДОУ: </w:t>
      </w:r>
    </w:p>
    <w:p w:rsidR="00842CE3" w:rsidRPr="00AF07B2" w:rsidRDefault="00842CE3" w:rsidP="00842CE3">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-проводит экономический расчет стоимости обеспечения требований ФГОС ДО; </w:t>
      </w:r>
    </w:p>
    <w:p w:rsidR="00842CE3" w:rsidRPr="00AF07B2" w:rsidRDefault="00842CE3" w:rsidP="00842CE3">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-устанавливает предмет закупок, количество и примерную стоимость пополняемого оборудования,  а  также  работ  для  обеспечения  требований  к  условиям  реализации </w:t>
      </w:r>
    </w:p>
    <w:p w:rsidR="00842CE3" w:rsidRPr="00AF07B2" w:rsidRDefault="00842CE3" w:rsidP="00842CE3">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образовательной программы дошкольного образования; </w:t>
      </w:r>
    </w:p>
    <w:p w:rsidR="00842CE3" w:rsidRPr="00AF07B2" w:rsidRDefault="00842CE3" w:rsidP="00842CE3">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-определяет  величину  затрат  на  обеспечение  требований  к  условиям  реализации образовательной программы дошкольного общего образования; </w:t>
      </w:r>
    </w:p>
    <w:p w:rsidR="00842CE3" w:rsidRPr="00AF07B2" w:rsidRDefault="00842CE3" w:rsidP="00842CE3">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-соотносит необходимые затраты с региональным (муниципальным) графиком внедрения ФГОС ДО и определяет распределение по годам освоения средств на обеспечение требований к условиям реализации ООП ДО;</w:t>
      </w:r>
    </w:p>
    <w:p w:rsidR="00842CE3" w:rsidRPr="00AF07B2" w:rsidRDefault="00842CE3" w:rsidP="00842CE3">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-разрабатывает финансовый механизм взаимодействия между образовательной организацией и организациями, выступающими социальными партнерами, в реализации основной образовательной программы дошкольного образования и отражает его в своих локальных нормативных актах. </w:t>
      </w:r>
    </w:p>
    <w:p w:rsidR="00842CE3" w:rsidRPr="00AF07B2" w:rsidRDefault="00842CE3" w:rsidP="00842CE3">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Примерный расчет нормативных затрат оказания государственных услуг по реализации ООП ДО определяет нормативные затраты Российской  Федерации (муниципального образования), связанные с оказанием государственными (муниципальными)  организациями, государственных услуг, осуществляющими образовательную деятельность, в соответствии с законом «Об образовании в Российской Федерации» (п. 10, ст. 2). </w:t>
      </w:r>
    </w:p>
    <w:p w:rsidR="00842CE3" w:rsidRPr="00AF07B2" w:rsidRDefault="00842CE3" w:rsidP="00842CE3">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Финансовое обеспечение оказания государственных услуг осуществляется в пределах бюджетных ассигнований, предусмотренных организацией на очередной финансовый год, составленного плана финансово - хозяйственной деятельности. </w:t>
      </w:r>
    </w:p>
    <w:p w:rsidR="00842CE3" w:rsidRPr="00AF07B2" w:rsidRDefault="00842CE3" w:rsidP="00842CE3">
      <w:pPr>
        <w:spacing w:after="0" w:line="240" w:lineRule="auto"/>
        <w:jc w:val="both"/>
        <w:rPr>
          <w:rFonts w:ascii="Times New Roman" w:hAnsi="Times New Roman" w:cs="Times New Roman"/>
          <w:b/>
          <w:sz w:val="24"/>
          <w:szCs w:val="24"/>
        </w:rPr>
      </w:pPr>
    </w:p>
    <w:p w:rsidR="00842CE3" w:rsidRPr="00AF07B2" w:rsidRDefault="00842CE3" w:rsidP="00842CE3">
      <w:pPr>
        <w:spacing w:after="0" w:line="240" w:lineRule="auto"/>
        <w:jc w:val="both"/>
        <w:rPr>
          <w:rFonts w:ascii="Times New Roman" w:hAnsi="Times New Roman" w:cs="Times New Roman"/>
          <w:b/>
          <w:sz w:val="24"/>
          <w:szCs w:val="24"/>
        </w:rPr>
      </w:pPr>
      <w:r w:rsidRPr="00AF07B2">
        <w:rPr>
          <w:rFonts w:ascii="Times New Roman" w:hAnsi="Times New Roman" w:cs="Times New Roman"/>
          <w:b/>
          <w:sz w:val="24"/>
          <w:szCs w:val="24"/>
        </w:rPr>
        <w:t xml:space="preserve">3.6. Планирование образовательной деятельности </w:t>
      </w:r>
      <w:r w:rsidRPr="00AF07B2">
        <w:rPr>
          <w:rStyle w:val="ab"/>
          <w:rFonts w:ascii="Times New Roman" w:hAnsi="Times New Roman" w:cs="Times New Roman"/>
          <w:b/>
          <w:sz w:val="24"/>
          <w:szCs w:val="24"/>
        </w:rPr>
        <w:footnoteReference w:id="47"/>
      </w:r>
    </w:p>
    <w:p w:rsidR="00842CE3" w:rsidRPr="00AF07B2" w:rsidRDefault="00842CE3" w:rsidP="00842CE3">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 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МАДОУ пространство для гибкого планирования их деятельности, исходя из особенностей реализуемой Программы, условий образовательной деятельности, потребностей, возможностей, интересов и инициатив воспитанников и их семей, педагогов и других сотрудников МАДОУ. Согласно СанПин 2.4.1.3049-13 регламентируется длительность образовательной нагрузки: п.11.9. - дети раннего возраста - 10 минут; п.11.10. -  дети младшего возраста - 15 минут; п.11.11. - дети среднего возраста- 20 минут; п.11.12.- старшего возраста - 25-30 минут. </w:t>
      </w:r>
    </w:p>
    <w:p w:rsidR="00842CE3" w:rsidRPr="00AF07B2" w:rsidRDefault="00842CE3" w:rsidP="00842CE3">
      <w:pPr>
        <w:spacing w:after="0" w:line="240" w:lineRule="auto"/>
        <w:ind w:firstLine="709"/>
        <w:jc w:val="both"/>
        <w:rPr>
          <w:rFonts w:ascii="Times New Roman" w:hAnsi="Times New Roman" w:cs="Times New Roman"/>
          <w:sz w:val="24"/>
          <w:szCs w:val="24"/>
        </w:rPr>
      </w:pPr>
      <w:r w:rsidRPr="00AF07B2">
        <w:rPr>
          <w:rFonts w:ascii="Times New Roman" w:hAnsi="Times New Roman" w:cs="Times New Roman"/>
          <w:sz w:val="24"/>
          <w:szCs w:val="24"/>
        </w:rPr>
        <w:t xml:space="preserve">Планирование деятельности педагогов опирается на результаты педагогической оценки индивидуального развития  детей  и  направленно  в  первую очередь на  создание  </w:t>
      </w:r>
      <w:r w:rsidRPr="00AF07B2">
        <w:rPr>
          <w:rFonts w:ascii="Times New Roman" w:hAnsi="Times New Roman" w:cs="Times New Roman"/>
          <w:sz w:val="24"/>
          <w:szCs w:val="24"/>
        </w:rPr>
        <w:lastRenderedPageBreak/>
        <w:t>психолого - педагогических  условий  для  развития  каждого  ребенка,  в  том  числе, на формирование развивающей предметно - пространственной среды. Планирование деятельности направлено на совершенствование ее деятельности и учитывает результаты как внутренней, так и внешней оценки реализации ООП ДО.</w:t>
      </w:r>
    </w:p>
    <w:p w:rsidR="00842CE3" w:rsidRPr="00AF07B2" w:rsidRDefault="00842CE3" w:rsidP="00842CE3">
      <w:pPr>
        <w:pStyle w:val="a6"/>
        <w:autoSpaceDE w:val="0"/>
        <w:autoSpaceDN w:val="0"/>
        <w:adjustRightInd w:val="0"/>
        <w:spacing w:after="0" w:line="240" w:lineRule="auto"/>
        <w:jc w:val="both"/>
        <w:rPr>
          <w:rFonts w:ascii="Times New Roman" w:hAnsi="Times New Roman"/>
          <w:sz w:val="24"/>
          <w:szCs w:val="24"/>
        </w:rPr>
      </w:pPr>
      <w:r w:rsidRPr="00AF07B2">
        <w:rPr>
          <w:rFonts w:ascii="Times New Roman" w:hAnsi="Times New Roman"/>
          <w:b/>
          <w:bCs/>
          <w:sz w:val="24"/>
          <w:szCs w:val="24"/>
        </w:rPr>
        <w:t>Описание форм, способов, методов и средств реализации Программы</w:t>
      </w:r>
      <w:r w:rsidRPr="00AF07B2">
        <w:rPr>
          <w:rStyle w:val="ab"/>
          <w:rFonts w:ascii="Times New Roman" w:hAnsi="Times New Roman"/>
          <w:b/>
          <w:bCs/>
          <w:sz w:val="24"/>
          <w:szCs w:val="24"/>
        </w:rPr>
        <w:footnoteReference w:id="48"/>
      </w:r>
      <w:r w:rsidRPr="00AF07B2">
        <w:rPr>
          <w:rFonts w:ascii="Times New Roman" w:hAnsi="Times New Roman"/>
          <w:b/>
          <w:bCs/>
          <w:sz w:val="24"/>
          <w:szCs w:val="24"/>
        </w:rPr>
        <w:t xml:space="preserve"> </w:t>
      </w:r>
    </w:p>
    <w:p w:rsidR="00842CE3" w:rsidRPr="00AF07B2" w:rsidRDefault="00842CE3" w:rsidP="00842CE3">
      <w:pPr>
        <w:pStyle w:val="Default"/>
        <w:ind w:firstLine="708"/>
        <w:jc w:val="both"/>
        <w:rPr>
          <w:rFonts w:eastAsia="Times New Roman"/>
          <w:lang w:eastAsia="ru-RU"/>
        </w:rPr>
      </w:pPr>
      <w:r w:rsidRPr="00AF07B2">
        <w:t>Образовательная работа воспитателя с детьми происходит в процессе различных образовательных ситуаций. Образовательные ситуации могут специально создаваться для решения какой-то образовательной задачи. Такие ситуации специально организуются, планируются, для них готовится материал, продумывается место и время. Такие ситуации мы называем «</w:t>
      </w:r>
      <w:r w:rsidRPr="00AF07B2">
        <w:rPr>
          <w:i/>
          <w:iCs/>
        </w:rPr>
        <w:t xml:space="preserve">прямыми образовательными» </w:t>
      </w:r>
      <w:r w:rsidRPr="00AF07B2">
        <w:t xml:space="preserve">(например, ситуации, которые раньше организовывались как занятия). Цель и задача педагога в таких ситуациях – образовательная: развитие у детей познавательных и творческих способностей, психических качеств, сообщение им знаний, создание условий для овладения детьми определенными действиями. </w:t>
      </w:r>
    </w:p>
    <w:p w:rsidR="00842CE3" w:rsidRPr="00AF07B2" w:rsidRDefault="00842CE3" w:rsidP="00842CE3">
      <w:pPr>
        <w:autoSpaceDE w:val="0"/>
        <w:autoSpaceDN w:val="0"/>
        <w:adjustRightInd w:val="0"/>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Взаимодействие педагога с детьми часто происходит в ситуациях, которые можно назвать «бытовыми». Это ситуации еды и подготовки к еде, сбора на прогулку (одевание) и возвращение с нее (раздевание), свободное взаимодействие детей друг с другом (игра, перемещение по группе, помещениям детского сада). Для педагога цель в таких ситуациях – обеспечение здоровья детей, разрешение конфликтов между детьми. Такие ситуации, однако, могут и должны использоваться для решения других образовательных задач. Ситуации, преследующие одну цель, но используемые, в то же время, для решения других образовательных задач, мы называем «</w:t>
      </w:r>
      <w:r w:rsidRPr="00AF07B2">
        <w:rPr>
          <w:rFonts w:ascii="Times New Roman" w:hAnsi="Times New Roman" w:cs="Times New Roman"/>
          <w:i/>
          <w:iCs/>
          <w:sz w:val="24"/>
          <w:szCs w:val="24"/>
        </w:rPr>
        <w:t xml:space="preserve">косвенными». </w:t>
      </w:r>
      <w:r w:rsidRPr="00AF07B2">
        <w:rPr>
          <w:rFonts w:ascii="Times New Roman" w:hAnsi="Times New Roman" w:cs="Times New Roman"/>
          <w:sz w:val="24"/>
          <w:szCs w:val="24"/>
        </w:rPr>
        <w:t xml:space="preserve">Образовательная работа в таких ситуациях происходит, как правило, неосознаваемым для педагога образом и не всегда эффективно и даже адекватно. Однако ее образовательное воздействие будет гораздо более эффективным, если педагог осознает образовательные возможности таких ситуаций, будет действовать в них сознательно, профессионально, с установкой на развитие ребенка. </w:t>
      </w:r>
    </w:p>
    <w:p w:rsidR="00842CE3" w:rsidRPr="00AF07B2" w:rsidRDefault="00842CE3" w:rsidP="00842CE3">
      <w:pPr>
        <w:autoSpaceDE w:val="0"/>
        <w:autoSpaceDN w:val="0"/>
        <w:adjustRightInd w:val="0"/>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Деятельность детей в образовательной ситуации может происходить в виде свободной игры, когда дети могут перемещаться по всей группе; дидактических игр за столиками; бесед и слушания чтения, когда дети сидят на полу, и др. В образовательной ситуации часто происходит смена форм и видов деятельности детей. Многие образовательные ситуации могут быть связаны между собой единой сюжетной линией, постоянно действующим персонажем или сказочной деталью (волшебный ключик, старушка-Сказочница, Путешественник и т. п.). </w:t>
      </w:r>
    </w:p>
    <w:p w:rsidR="00842CE3" w:rsidRPr="00AF07B2" w:rsidRDefault="00842CE3" w:rsidP="00842CE3">
      <w:pPr>
        <w:autoSpaceDE w:val="0"/>
        <w:autoSpaceDN w:val="0"/>
        <w:adjustRightInd w:val="0"/>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Само слово «образовательная ситуация» употребляется условно, как характеристика времени, отведенного на специальную работу с детьми. </w:t>
      </w:r>
    </w:p>
    <w:p w:rsidR="00842CE3" w:rsidRPr="00AF07B2" w:rsidRDefault="00842CE3" w:rsidP="00842CE3">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Это могут быть </w:t>
      </w:r>
    </w:p>
    <w:p w:rsidR="00842CE3" w:rsidRPr="00AF07B2" w:rsidRDefault="00842CE3" w:rsidP="00842CE3">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 ролевая игра воспитателя с детьми (индивидуально или с несколькими), </w:t>
      </w:r>
    </w:p>
    <w:p w:rsidR="00842CE3" w:rsidRPr="00AF07B2" w:rsidRDefault="00842CE3" w:rsidP="00842CE3">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 свободная игра детей; </w:t>
      </w:r>
    </w:p>
    <w:p w:rsidR="00842CE3" w:rsidRPr="00AF07B2" w:rsidRDefault="00842CE3" w:rsidP="00842CE3">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 дидактические игры, </w:t>
      </w:r>
    </w:p>
    <w:p w:rsidR="00842CE3" w:rsidRPr="00AF07B2" w:rsidRDefault="00842CE3" w:rsidP="00842CE3">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 спортивные игры; </w:t>
      </w:r>
    </w:p>
    <w:p w:rsidR="00842CE3" w:rsidRPr="00AF07B2" w:rsidRDefault="00842CE3" w:rsidP="00842CE3">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 подвижные игры; </w:t>
      </w:r>
    </w:p>
    <w:p w:rsidR="00842CE3" w:rsidRPr="00AF07B2" w:rsidRDefault="00842CE3" w:rsidP="00842CE3">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 наблюдения, - экспериментирование, </w:t>
      </w:r>
    </w:p>
    <w:p w:rsidR="00842CE3" w:rsidRPr="00AF07B2" w:rsidRDefault="00842CE3" w:rsidP="00842CE3">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 специально организованная деятельность по обучению детей (занятия с игровой мотивацией, воображаемой ситуацией); </w:t>
      </w:r>
    </w:p>
    <w:p w:rsidR="00842CE3" w:rsidRPr="00AF07B2" w:rsidRDefault="00842CE3" w:rsidP="00842CE3">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 переход из одного помещения в другое (в музыкальный, физкультурный залы, на занятия в специально оформленное помещение), </w:t>
      </w:r>
    </w:p>
    <w:p w:rsidR="00842CE3" w:rsidRPr="00AF07B2" w:rsidRDefault="00842CE3" w:rsidP="00842CE3">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 беседы; </w:t>
      </w:r>
    </w:p>
    <w:p w:rsidR="00842CE3" w:rsidRPr="00AF07B2" w:rsidRDefault="00842CE3" w:rsidP="00842CE3">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 свободное общение детей друг с другом, воспитателя с детьми, </w:t>
      </w:r>
    </w:p>
    <w:p w:rsidR="00842CE3" w:rsidRPr="00AF07B2" w:rsidRDefault="00842CE3" w:rsidP="00842CE3">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 выполнение поручений; </w:t>
      </w:r>
    </w:p>
    <w:p w:rsidR="00842CE3" w:rsidRPr="00AF07B2" w:rsidRDefault="00842CE3" w:rsidP="00842CE3">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 досуги (математические, лингвистические, музыкальные, экологические и др.); </w:t>
      </w:r>
    </w:p>
    <w:p w:rsidR="00842CE3" w:rsidRPr="00AF07B2" w:rsidRDefault="00842CE3" w:rsidP="00842CE3">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lastRenderedPageBreak/>
        <w:t xml:space="preserve">- праздничные мероприятия; </w:t>
      </w:r>
    </w:p>
    <w:p w:rsidR="00842CE3" w:rsidRPr="00AF07B2" w:rsidRDefault="00842CE3" w:rsidP="00842CE3">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 подготовка к праздникам (репетиции, разучивание стихов, песен, участие в изготовлении костюмов, декораций), </w:t>
      </w:r>
    </w:p>
    <w:p w:rsidR="00842CE3" w:rsidRPr="00AF07B2" w:rsidRDefault="00842CE3" w:rsidP="00842CE3">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 чтение художественной литературы; </w:t>
      </w:r>
    </w:p>
    <w:p w:rsidR="00842CE3" w:rsidRPr="00AF07B2" w:rsidRDefault="00842CE3" w:rsidP="00842CE3">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 рассматривание картин, иллюстраций, </w:t>
      </w:r>
    </w:p>
    <w:p w:rsidR="00842CE3" w:rsidRPr="00AF07B2" w:rsidRDefault="00842CE3" w:rsidP="00842CE3">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 подготовка к прогулке, еде, сну, </w:t>
      </w:r>
    </w:p>
    <w:p w:rsidR="00842CE3" w:rsidRPr="00AF07B2" w:rsidRDefault="00842CE3" w:rsidP="00842CE3">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 прогулка, еда, сон, </w:t>
      </w:r>
    </w:p>
    <w:p w:rsidR="00842CE3" w:rsidRPr="00AF07B2" w:rsidRDefault="00842CE3" w:rsidP="00842CE3">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 санитарно-гигиенические процедуры и др. </w:t>
      </w:r>
    </w:p>
    <w:p w:rsidR="00842CE3" w:rsidRPr="00AF07B2" w:rsidRDefault="00842CE3" w:rsidP="00842CE3">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Каждая из перечисленных ситуаций может рассматриваться как образовательная и вносить свой вклад в развитие ребенка. </w:t>
      </w:r>
    </w:p>
    <w:p w:rsidR="00842CE3" w:rsidRPr="00AF07B2" w:rsidRDefault="00842CE3" w:rsidP="00842CE3">
      <w:pPr>
        <w:autoSpaceDE w:val="0"/>
        <w:autoSpaceDN w:val="0"/>
        <w:adjustRightInd w:val="0"/>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Прямые образовательные ситуации могут происходить по инициативе ребенка, когда он сам задает взрослому вопросы, пытается рассказать об увиденном, услышанном, сделанном детьми. Это – наиболее эффективная для развития детей форма проявления познавательного интереса, познавательной мотивации. Для развития ребенка очень важно поощрение взрослым такой активности в виде ответов на вопросы, выслушивания, поддержки диалога. Поощрение присущей детям любознательности развивает положительное отношение к познанию, познавательный интерес к окружающей действительности. </w:t>
      </w:r>
    </w:p>
    <w:p w:rsidR="00842CE3" w:rsidRPr="00AF07B2" w:rsidRDefault="00842CE3" w:rsidP="00842CE3">
      <w:pPr>
        <w:autoSpaceDE w:val="0"/>
        <w:autoSpaceDN w:val="0"/>
        <w:adjustRightInd w:val="0"/>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Одним из путей целенаправленного развития любознательности детей может являться создание условий для детского экспериментирования (Н.Н.Поддьяков). Наблюдая на практике проявления различных природных закономерностей, дети приобретают интерес к их открытию, обнаружению общего в конкретных проявлениях действительности. </w:t>
      </w:r>
    </w:p>
    <w:p w:rsidR="00842CE3" w:rsidRPr="00AF07B2" w:rsidRDefault="00842CE3" w:rsidP="00842CE3">
      <w:pPr>
        <w:autoSpaceDE w:val="0"/>
        <w:autoSpaceDN w:val="0"/>
        <w:adjustRightInd w:val="0"/>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В организацию экспериментирования может включиться и педагог. Он может специально организовать практику экспериментирования, например, опуская в емкость с водой различные предметы и наблюдая, тонут они или нет. После нескольких проб можно попросить детей угадать заранее, утонет или нет следующий предмет. </w:t>
      </w:r>
    </w:p>
    <w:p w:rsidR="00842CE3" w:rsidRPr="00AF07B2" w:rsidRDefault="00842CE3" w:rsidP="00842CE3">
      <w:pPr>
        <w:pStyle w:val="Default"/>
        <w:jc w:val="both"/>
        <w:rPr>
          <w:rFonts w:eastAsia="Times New Roman"/>
          <w:lang w:eastAsia="ru-RU"/>
        </w:rPr>
      </w:pPr>
      <w:r w:rsidRPr="00AF07B2">
        <w:t xml:space="preserve">Можно поставить в комнате аптечные весы, которые сами по себе будут наталкивать детей на сравнение массы различных предметов, предложив детям использовать какой-нибудь предмет, например, кубик из набора строительного материала, в качестве образца, с которым сравнивается масса других предметов, можно подвести детей представлению к единице измерения массы, условности ее выбора, относительности количества получаемых единиц. Такие опыты целесообразно проводить не на занятиях, а в свободное время с несколькими заинтересованными детьми, предоставляя им свободу действий, лишь чуть направляя их исследования и отвечая на возникающие по ходу дела вопросы. </w:t>
      </w:r>
    </w:p>
    <w:p w:rsidR="00842CE3" w:rsidRPr="00AF07B2" w:rsidRDefault="00842CE3" w:rsidP="00842CE3">
      <w:pPr>
        <w:autoSpaceDE w:val="0"/>
        <w:autoSpaceDN w:val="0"/>
        <w:adjustRightInd w:val="0"/>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Примером специально организованных образовательных ситуаций, полезных с точки зрения развития интересов детей, развития их представлений об окружающем, могут быть ситуации наблюдений и специальных бесед, чтения художественной литературы. </w:t>
      </w:r>
    </w:p>
    <w:p w:rsidR="00842CE3" w:rsidRPr="00AF07B2" w:rsidRDefault="00842CE3" w:rsidP="00842CE3">
      <w:pPr>
        <w:autoSpaceDE w:val="0"/>
        <w:autoSpaceDN w:val="0"/>
        <w:adjustRightInd w:val="0"/>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Все это создает базу для дальнейшего углубления знаний. Ведь интерес как раз и возникает там, где у ребенка уже есть какие-то знания, но они еще недостаточны, неточны, их еще очень мало, и новые сведения об окружающем дополняют ранее известное. </w:t>
      </w:r>
    </w:p>
    <w:p w:rsidR="00842CE3" w:rsidRPr="00AF07B2" w:rsidRDefault="00842CE3" w:rsidP="00842CE3">
      <w:pPr>
        <w:autoSpaceDE w:val="0"/>
        <w:autoSpaceDN w:val="0"/>
        <w:adjustRightInd w:val="0"/>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Когда новые сведения ложатся на подготовленную почву, они легко включаются в приобретенный ребенком ранее опыт познавательной деятельности, дополняют его, расширяя представления о различных областях окружающей действительности, стимулируют познавательное отношение к ней. </w:t>
      </w:r>
    </w:p>
    <w:p w:rsidR="00842CE3" w:rsidRPr="00AF07B2" w:rsidRDefault="00842CE3" w:rsidP="00842CE3">
      <w:pPr>
        <w:autoSpaceDE w:val="0"/>
        <w:autoSpaceDN w:val="0"/>
        <w:adjustRightInd w:val="0"/>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Еще одну возможность появления познавательного интереса содержат регулярно проводимые с детьми занятия (специально организуемые образовательные ситуации). Хотя основная цель их проведения – овладение средствами и способами умственной деятельности, однако развивающий эффект может быть гораздо более широким, если в результате у детей возникает интерес, потребность в познавательной деятельности. </w:t>
      </w:r>
    </w:p>
    <w:p w:rsidR="00842CE3" w:rsidRPr="00AF07B2" w:rsidRDefault="00842CE3" w:rsidP="00842CE3">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При каких условиях это происходит? </w:t>
      </w:r>
    </w:p>
    <w:p w:rsidR="00842CE3" w:rsidRPr="00AF07B2" w:rsidRDefault="00842CE3" w:rsidP="00842CE3">
      <w:pPr>
        <w:autoSpaceDE w:val="0"/>
        <w:autoSpaceDN w:val="0"/>
        <w:adjustRightInd w:val="0"/>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lastRenderedPageBreak/>
        <w:t xml:space="preserve">Когда мы говорим об умственном развитии ребенка, мы имеем в виду развитие его познавательных способностей. Основу его составляет овладение детьми различными средствами решения познавательных задач. С нашей точки зрения развитие происходит </w:t>
      </w:r>
      <w:r w:rsidRPr="00AF07B2">
        <w:rPr>
          <w:rFonts w:ascii="Times New Roman" w:hAnsi="Times New Roman" w:cs="Times New Roman"/>
          <w:i/>
          <w:iCs/>
          <w:sz w:val="24"/>
          <w:szCs w:val="24"/>
        </w:rPr>
        <w:t>только в тех случаях</w:t>
      </w:r>
      <w:r w:rsidRPr="00AF07B2">
        <w:rPr>
          <w:rFonts w:ascii="Times New Roman" w:hAnsi="Times New Roman" w:cs="Times New Roman"/>
          <w:sz w:val="24"/>
          <w:szCs w:val="24"/>
        </w:rPr>
        <w:t xml:space="preserve">, когда задача </w:t>
      </w:r>
      <w:r w:rsidRPr="00AF07B2">
        <w:rPr>
          <w:rFonts w:ascii="Times New Roman" w:hAnsi="Times New Roman" w:cs="Times New Roman"/>
          <w:i/>
          <w:iCs/>
          <w:sz w:val="24"/>
          <w:szCs w:val="24"/>
        </w:rPr>
        <w:t xml:space="preserve">именно для данного ребенка </w:t>
      </w:r>
      <w:r w:rsidRPr="00AF07B2">
        <w:rPr>
          <w:rFonts w:ascii="Times New Roman" w:hAnsi="Times New Roman" w:cs="Times New Roman"/>
          <w:sz w:val="24"/>
          <w:szCs w:val="24"/>
        </w:rPr>
        <w:t xml:space="preserve">оказывается познавательной и успешно им решается. И если мы предлагаем ребенку интеллектуальную задачу (например, складывание пирамидки из последовательно уменьшающихся колец), которая не представляет для него трудностей и решается им как бы «с ходу», то это не является мыслительной задачей для самого ребенка. И выполнение действий, связанных с технической стороной решения, - нанизывание колец на стержень пирамидки – не будет способствовать </w:t>
      </w:r>
      <w:r w:rsidRPr="00AF07B2">
        <w:rPr>
          <w:rFonts w:ascii="Times New Roman" w:hAnsi="Times New Roman" w:cs="Times New Roman"/>
          <w:i/>
          <w:iCs/>
          <w:sz w:val="24"/>
          <w:szCs w:val="24"/>
        </w:rPr>
        <w:t xml:space="preserve">познавательному </w:t>
      </w:r>
      <w:r w:rsidRPr="00AF07B2">
        <w:rPr>
          <w:rFonts w:ascii="Times New Roman" w:hAnsi="Times New Roman" w:cs="Times New Roman"/>
          <w:sz w:val="24"/>
          <w:szCs w:val="24"/>
        </w:rPr>
        <w:t xml:space="preserve">развитию ребенка. </w:t>
      </w:r>
    </w:p>
    <w:p w:rsidR="00842CE3" w:rsidRPr="00AF07B2" w:rsidRDefault="00842CE3" w:rsidP="00842CE3">
      <w:pPr>
        <w:pStyle w:val="Default"/>
        <w:ind w:firstLine="708"/>
        <w:jc w:val="both"/>
        <w:rPr>
          <w:rFonts w:eastAsia="Times New Roman"/>
          <w:lang w:eastAsia="ru-RU"/>
        </w:rPr>
      </w:pPr>
      <w:r w:rsidRPr="00AF07B2">
        <w:t xml:space="preserve">Познавательная деятельность, направляемая и побуждаемая познавательной задачей, появляется уже в дошкольном возрасте. В связи с этим с особой остротой встает вопрос о развитии у ребенка положительного отношения к познанию, ведь нередко решение познавательных задач сопряжено с определенными усилиями. Поэтому взрослый встает перед необходимостью поддержания положительного отношения к познавательной деятельности </w:t>
      </w:r>
    </w:p>
    <w:p w:rsidR="00842CE3" w:rsidRPr="00AF07B2" w:rsidRDefault="00842CE3" w:rsidP="00842CE3">
      <w:pPr>
        <w:autoSpaceDE w:val="0"/>
        <w:autoSpaceDN w:val="0"/>
        <w:adjustRightInd w:val="0"/>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Уже достаточно рано ребенок может проявить свое отношений к ситуации решения познавательных задач, определенным образом ее осмыслить. </w:t>
      </w:r>
    </w:p>
    <w:p w:rsidR="00842CE3" w:rsidRPr="00AF07B2" w:rsidRDefault="00842CE3" w:rsidP="00842CE3">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Изучая особенности смыслообразования, психологи (В.К.Вилюнас) обнаружили, что личностные смыслы могут существовать в двух формах: эмоционально-непосредственной и вербализованной, словесной. Вербализованная форма – это осознание, обозначение того, что придает смысл ситуации, эмоционально – непосредственная – это ее эмоциональное проживание. </w:t>
      </w:r>
    </w:p>
    <w:p w:rsidR="00842CE3" w:rsidRPr="00AF07B2" w:rsidRDefault="00842CE3" w:rsidP="00842CE3">
      <w:pPr>
        <w:autoSpaceDE w:val="0"/>
        <w:autoSpaceDN w:val="0"/>
        <w:adjustRightInd w:val="0"/>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Вербализованная форма практически недоступна детям дошкольного возраста. Поэтому единственно возможной формой, благодаря которой детям станет понятен смысл деятельности, в том числе и познавательной, будет эмоциональное проживание различных познавательных ситуаций – ситуаций решения познавательных задач. </w:t>
      </w:r>
    </w:p>
    <w:p w:rsidR="00842CE3" w:rsidRPr="00AF07B2" w:rsidRDefault="00842CE3" w:rsidP="00842CE3">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Необходимость положительного отношения ребенка к познавательной задаче – условие развитие его познавательных интересов. Поэтому взрослый, ставя перед собой цель развития познавательной мотивации, познавательных интересов детей, должен сделать ситуацию, в которую включена познавательная задача, осмысленной для них, а, следовательно, создать условия для положительного эмоционального отношения к ней. </w:t>
      </w:r>
    </w:p>
    <w:p w:rsidR="00842CE3" w:rsidRPr="00AF07B2" w:rsidRDefault="00842CE3" w:rsidP="00842CE3">
      <w:pPr>
        <w:autoSpaceDE w:val="0"/>
        <w:autoSpaceDN w:val="0"/>
        <w:adjustRightInd w:val="0"/>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Это отношение должно быть связано именно с познавательной задачей, поэтому, в какой бы форме она ни давалась детям, важно привлечь их внимание к самому факту решения задачи. Этого можно достичь, похвалив детей за хорошие придумки, интересные решения. </w:t>
      </w:r>
    </w:p>
    <w:p w:rsidR="00842CE3" w:rsidRPr="00AF07B2" w:rsidRDefault="00842CE3" w:rsidP="00842CE3">
      <w:pPr>
        <w:autoSpaceDE w:val="0"/>
        <w:autoSpaceDN w:val="0"/>
        <w:adjustRightInd w:val="0"/>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Познавательная задача может задаваться детям в трех основных формах так, чтобы она имела для ребенка определенный смысл. Первой такой формой является сюжетно-ролевая игра. </w:t>
      </w:r>
    </w:p>
    <w:p w:rsidR="00842CE3" w:rsidRPr="00AF07B2" w:rsidRDefault="00842CE3" w:rsidP="00842CE3">
      <w:pPr>
        <w:autoSpaceDE w:val="0"/>
        <w:autoSpaceDN w:val="0"/>
        <w:adjustRightInd w:val="0"/>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Известно, что в младшем дошкольном возрасте сюжетно-ролевая игра протекает в развернутой форме, сопровождаясь внешними игровыми действиями. Поэтому познавательные задачи, требующие от детей развернутых внешних действий, уже в младших возрастах можно предлагать в форме сюжетно-ролевой игры. Примером таких ситуаций может быть выполнение заданий на сравнение по количеству групп предметов при помощи фишек (для отбора количества предметов, равного заданному из большего количества). В разыгрываемой игре «Магазин» один ребенок играет роль покупателя, другой – продавца. Игровая ситуация – покупка в магазине определенного количества пуговиц – диктует ребенку выполнение определенных действий, которые совпадают с действиями использования заместителей для обозначения количества предметов. </w:t>
      </w:r>
    </w:p>
    <w:p w:rsidR="00842CE3" w:rsidRPr="00AF07B2" w:rsidRDefault="00842CE3" w:rsidP="00842CE3">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К старшему дошкольному возрасту на первый план могут выходить новые формы. </w:t>
      </w:r>
    </w:p>
    <w:p w:rsidR="00842CE3" w:rsidRPr="00AF07B2" w:rsidRDefault="00842CE3" w:rsidP="00842CE3">
      <w:pPr>
        <w:pStyle w:val="Default"/>
        <w:ind w:firstLine="708"/>
        <w:jc w:val="both"/>
        <w:rPr>
          <w:rFonts w:eastAsia="Times New Roman"/>
          <w:lang w:eastAsia="ru-RU"/>
        </w:rPr>
      </w:pPr>
      <w:r w:rsidRPr="00AF07B2">
        <w:lastRenderedPageBreak/>
        <w:t xml:space="preserve">В старшем дошкольном возрасте детям для игры уже не требуется внешних развернутых действий (которые, однако, нужные еще при решении познавательных задач), достаточно лишь обозначения ролей, игровые же действия совершаются «как будто», Поэтому при проведении развивающих занятий становится достаточным использование просто игровых персонажей, когда не разыгрывается сюжетно-ролевая игра, а создается лишь игровая мотивация  деятельности, требующей решения познавательной задачи. Так, могут быть использованы различные игрушки: Карлсон, обезьяна, Мальвина, которые будут выполнять задание вместе с детьми или за них (руками детей), выслушивать ответы детей, давать им задания. </w:t>
      </w:r>
    </w:p>
    <w:p w:rsidR="00842CE3" w:rsidRPr="00AF07B2" w:rsidRDefault="00842CE3" w:rsidP="00842CE3">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Безусловно, такие игровые обозначения игровой ситуации используются и в младших возрастах, но в старших они занимают большее место. </w:t>
      </w:r>
    </w:p>
    <w:p w:rsidR="00842CE3" w:rsidRPr="00AF07B2" w:rsidRDefault="00842CE3" w:rsidP="00842CE3">
      <w:pPr>
        <w:autoSpaceDE w:val="0"/>
        <w:autoSpaceDN w:val="0"/>
        <w:adjustRightInd w:val="0"/>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Использование игровых персонажей создает игровую мотивацию в ситуации решения задачи. Действия, хотя и выполняются реально, приобретают игровой смысл. Эмоция, возникающая по поводу игровой роли, начинает распространяться и на всю ситуацию, а, следовательно, и на задачу. </w:t>
      </w:r>
    </w:p>
    <w:p w:rsidR="00842CE3" w:rsidRPr="00AF07B2" w:rsidRDefault="00842CE3" w:rsidP="00842CE3">
      <w:pPr>
        <w:autoSpaceDE w:val="0"/>
        <w:autoSpaceDN w:val="0"/>
        <w:adjustRightInd w:val="0"/>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Еще одна возможность эмоционального проживания ситуаций познавательных задач открывается за счет обозначения их различными символическими средствами. Это могут быть, например, «волшебные стекляшки», через которые нужно посмотреть на предметы при рисовании; воспитатель, одетый в костюм «осени» (желтый платочек), дающий задания на занятиях по ознакомлению с природой; «математический лес в царстве математики», требующий сравнения чисел и расположения цифр по определенному правилу, и т.п. Символы, обладая значительной эмоциональной насыщенностью, дают детям возможность эмоционального включения в ситуацию, выражения своего отношения к ней, что, как уже было сказано, является одной из форм ее осмысления. </w:t>
      </w:r>
    </w:p>
    <w:p w:rsidR="00842CE3" w:rsidRPr="00AF07B2" w:rsidRDefault="00842CE3" w:rsidP="00842CE3">
      <w:pPr>
        <w:autoSpaceDE w:val="0"/>
        <w:autoSpaceDN w:val="0"/>
        <w:adjustRightInd w:val="0"/>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Во всех предложенных способах эмоциональное отношение связано с познавательной задачей не непосредственно, а через воображаемую ситуацию, возникающую в результате игрового или символического обозначения. Возможно, однако, использование приемов, приводящих к непосредственному эмоциональному отношению к самой задаче. </w:t>
      </w:r>
    </w:p>
    <w:p w:rsidR="00842CE3" w:rsidRPr="00AF07B2" w:rsidRDefault="00842CE3" w:rsidP="00842CE3">
      <w:pPr>
        <w:autoSpaceDE w:val="0"/>
        <w:autoSpaceDN w:val="0"/>
        <w:adjustRightInd w:val="0"/>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Такое непосредственное отношение к самой задаче представлено третьей формой организации познавательной деятельности. В эту форму входят проблемные ситуации, задачи-загадки, собственно задачи. Очутившись в ситуации, требующей для своего решения применения новых способов, дети начинают испытывать эмоции неудовлетворения от возникшего противоречия, направлять себя на поиск решения. Нахождение способа, его применение и, наконец, решение задачи приводит к возникновению положительной эмоции, которая может быть названа познавательной. Это и приводит к возникновению познавательных интересов. </w:t>
      </w:r>
    </w:p>
    <w:p w:rsidR="00842CE3" w:rsidRPr="00AF07B2" w:rsidRDefault="00842CE3" w:rsidP="00842CE3">
      <w:pPr>
        <w:autoSpaceDE w:val="0"/>
        <w:autoSpaceDN w:val="0"/>
        <w:adjustRightInd w:val="0"/>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Предпочитать такую форму обучения дети начинают в подготовительной группе. В это время избыток игровых атрибутов может даже мешать им. Познавательные задачи в форме загадок и проблемных ситуаций могут стать промежуточной формой на пути перехода детей к учебно-познавательным задачам в младшем школьном возрасте. </w:t>
      </w:r>
    </w:p>
    <w:p w:rsidR="00842CE3" w:rsidRPr="00AF07B2" w:rsidRDefault="00842CE3" w:rsidP="00842CE3">
      <w:pPr>
        <w:pStyle w:val="Default"/>
        <w:jc w:val="both"/>
        <w:rPr>
          <w:rFonts w:eastAsia="Times New Roman"/>
          <w:lang w:eastAsia="ru-RU"/>
        </w:rPr>
      </w:pPr>
      <w:r w:rsidRPr="00AF07B2">
        <w:t xml:space="preserve">Задача взрослых при использовании любой формы развивающих занятий – выделить момент нахождения решения, положительно оценить преодоление трудностей в процессе </w:t>
      </w:r>
    </w:p>
    <w:p w:rsidR="00842CE3" w:rsidRPr="00AF07B2" w:rsidRDefault="00842CE3" w:rsidP="00842CE3">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решения. Тогда интерес к познанию и радость открытия могут стать постоянными спутниками жизни ребенка. </w:t>
      </w:r>
    </w:p>
    <w:p w:rsidR="00842CE3" w:rsidRPr="00AF07B2" w:rsidRDefault="00842CE3" w:rsidP="00842CE3">
      <w:pPr>
        <w:autoSpaceDE w:val="0"/>
        <w:autoSpaceDN w:val="0"/>
        <w:adjustRightInd w:val="0"/>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Взаимодействие воспитателя с детьми, детей друг с другом во всех этих ситуациях носит характер диалога и активного сотрудничества. Для образовательной работы воспитатель может использовать все многообразие форм работы, ситуаций взаимодействия и общения с детьми. </w:t>
      </w:r>
    </w:p>
    <w:p w:rsidR="00842CE3" w:rsidRPr="00AF07B2" w:rsidRDefault="00842CE3" w:rsidP="00842CE3">
      <w:pPr>
        <w:autoSpaceDE w:val="0"/>
        <w:autoSpaceDN w:val="0"/>
        <w:adjustRightInd w:val="0"/>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Большей индивидуализации работы воспитателя способствует проектирование им своей работы по программе. Ему предоставляется возможность проанализировать реальную ситуацию в своем конкретном дошкольном учреждении, выявить возможности, форму и </w:t>
      </w:r>
      <w:r w:rsidRPr="00AF07B2">
        <w:rPr>
          <w:rFonts w:ascii="Times New Roman" w:hAnsi="Times New Roman" w:cs="Times New Roman"/>
          <w:sz w:val="24"/>
          <w:szCs w:val="24"/>
        </w:rPr>
        <w:lastRenderedPageBreak/>
        <w:t xml:space="preserve">способы своей работы и составить ее проект. Реализация проекта зависит и от степени продвижения детей и взрослых по программе. В предложенных к программе методических пособиях, содержащих описание специально организуемых образовательных ситуаций (планов), описание последовательности образовательных задач по каждому направлению работы может быть для воспитателя руководством по составлению таких проектов. При этом педагогам следует ориентироваться на последовательность развивающих задач и средств, с помощью которых ребенок решает эти задачи. </w:t>
      </w:r>
    </w:p>
    <w:p w:rsidR="00842CE3" w:rsidRPr="00AF07B2" w:rsidRDefault="00842CE3" w:rsidP="00842CE3">
      <w:pPr>
        <w:autoSpaceDE w:val="0"/>
        <w:autoSpaceDN w:val="0"/>
        <w:adjustRightInd w:val="0"/>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Программа предусматривает организацию большинства прямых образовательных ситуаций по подгруппам (8-10 детей). Желательно, чтобы одновременно использовались два помещения. Если для проведения образовательной работы используется групповая комната, то другая подгруппа детей может находиться в спальне, в зале или на участке с помощником воспитателя или педагогом-специалистом (музыкальным руководителем, художником и т.п.). Расписание образовательной работы составляется с таким учетом, чтобы подгруппы по возможности менялись местами (видами деятельности). </w:t>
      </w:r>
    </w:p>
    <w:p w:rsidR="00842CE3" w:rsidRPr="00AF07B2" w:rsidRDefault="00842CE3" w:rsidP="00842CE3">
      <w:pPr>
        <w:autoSpaceDE w:val="0"/>
        <w:autoSpaceDN w:val="0"/>
        <w:adjustRightInd w:val="0"/>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Сами подгруппы составляются на разных основаниях: это могут быть «сильная» и «слабая» подгруппы по разным образовательным областям; смешанные подгруппы, где «слабые» дети имеют возможность видеть особенности выполнения заданий «сильными» детьми; переменные подгруппы, когда дети объединяются в разных образовательных ситуациях по разным признакам. </w:t>
      </w:r>
    </w:p>
    <w:p w:rsidR="00842CE3" w:rsidRPr="00AF07B2" w:rsidRDefault="00842CE3" w:rsidP="00842CE3">
      <w:pPr>
        <w:pStyle w:val="Default"/>
        <w:ind w:firstLine="708"/>
        <w:jc w:val="both"/>
        <w:rPr>
          <w:rFonts w:eastAsia="Times New Roman"/>
          <w:lang w:eastAsia="ru-RU"/>
        </w:rPr>
      </w:pPr>
      <w:r w:rsidRPr="00AF07B2">
        <w:t xml:space="preserve">Естественно, что проведение занятий по подгруппам создает известные трудности, связанные с тем, что дети, занятые свободной деятельностью, могут шуметь, отвлекать тех, кто участвует в занятии. Дети могут чувствовать себя свободно, но следует постепенно приучать их считаться с другими, не мешать им. Желательно, чтобы дети, участвующие в организованной образовательной работе, не отвлекались и не уходили до его завершения. Помочь детям можно не «дисциплинарными мерами», а индивидуальным обращением к ребенку, поощрением его к деятельности, если требуется - помощью в выполнении или изменении предложенного ему задания. В тех случаях, когда это возможно, детям предлагаются разные варианты заданий по выбору. Детям, выполнившим задания раньше других, можно (в зависимости от желания </w:t>
      </w:r>
    </w:p>
    <w:p w:rsidR="00842CE3" w:rsidRPr="00AF07B2" w:rsidRDefault="00842CE3" w:rsidP="00842CE3">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состояния самого ребенка) либо дать дополнительное задание, либо разрешить перейти к свободной деятельности. </w:t>
      </w:r>
    </w:p>
    <w:p w:rsidR="00842CE3" w:rsidRPr="00AF07B2" w:rsidRDefault="00842CE3" w:rsidP="00842CE3">
      <w:pPr>
        <w:autoSpaceDE w:val="0"/>
        <w:autoSpaceDN w:val="0"/>
        <w:adjustRightInd w:val="0"/>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i/>
          <w:iCs/>
          <w:sz w:val="24"/>
          <w:szCs w:val="24"/>
        </w:rPr>
        <w:t xml:space="preserve">Косвенные </w:t>
      </w:r>
      <w:r w:rsidRPr="00AF07B2">
        <w:rPr>
          <w:rFonts w:ascii="Times New Roman" w:hAnsi="Times New Roman" w:cs="Times New Roman"/>
          <w:sz w:val="24"/>
          <w:szCs w:val="24"/>
        </w:rPr>
        <w:t xml:space="preserve">образовательные ситуации содержать большие возможности для образовательной работы с детьми по социальному развитию детей. Естественная жизнь детей в детском саду как одна из форм социальной жизни маленького человека протекает по выработанным культурой правилам. Овладение этими правилами, развитие коммуникативных и регуляторных способностей детей - задача социального развития детей в ДОУ. Способами действия с предметами (пользование приборами для еды, карандашами, кисточками, средствами гигиены) детям предлагается овладевать в процессе той деятельности, в той ситуации, которая содержит саму задачу, требующую необходимость их применения. Достижение результата, требующего применения способа настолько важно для ситуации, что взрослые часто забывают, что овладение способом – как и любое другое действие, а тем более навык, требует времени, специальных приемов для овладения им, и забывают о закономерностях овладения. Осознание образовательных возможностей таких ситуаций содержит резерв образовательных возможностей ДОУ. </w:t>
      </w:r>
    </w:p>
    <w:p w:rsidR="00842CE3" w:rsidRPr="00AF07B2" w:rsidRDefault="00842CE3" w:rsidP="00842CE3">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Пребывание детей в ДОУ регламентируется распорядком дня, расписанием занятий (прямых образовательных ситуаций), а также планом проведения в ДОУ различных мероприятий: праздников, досугов, встреч, соревнований и др. Их количество, тематика и содержание определяются педагогами ДОУ и зависят от творческого потенциала каждого дошкольного учреждения. «Тематизм» не ставится в программе во главу угла всей образовательной работы и подчиняется в программе, скорее, логике всей общественной жизни и возможностям педагогов и родителей.</w:t>
      </w:r>
    </w:p>
    <w:p w:rsidR="00842CE3" w:rsidRPr="00AF07B2" w:rsidRDefault="00842CE3" w:rsidP="00842CE3">
      <w:pPr>
        <w:spacing w:after="0" w:line="240" w:lineRule="auto"/>
        <w:ind w:firstLine="708"/>
        <w:jc w:val="both"/>
        <w:rPr>
          <w:rFonts w:ascii="Times New Roman" w:hAnsi="Times New Roman" w:cs="Times New Roman"/>
          <w:color w:val="FF0000"/>
          <w:sz w:val="24"/>
          <w:szCs w:val="24"/>
        </w:rPr>
      </w:pPr>
      <w:r w:rsidRPr="00AF07B2">
        <w:rPr>
          <w:rFonts w:ascii="Times New Roman" w:hAnsi="Times New Roman" w:cs="Times New Roman"/>
          <w:sz w:val="24"/>
          <w:szCs w:val="24"/>
        </w:rPr>
        <w:lastRenderedPageBreak/>
        <w:t>Задачей педагогов и родителей остается удерживание в таких ситуациях задач развития ребенка, например, создание положительных эмоциональных образов пребывания детей на общественном мероприятии – празднике. Специально организованная образовательная работа – занятия – строится по логике развития познавательных способностей, а не по тематическому принципу создания прямых образовательных ситуаций.</w:t>
      </w:r>
    </w:p>
    <w:p w:rsidR="00842CE3" w:rsidRPr="00AF07B2" w:rsidRDefault="00842CE3" w:rsidP="00842CE3">
      <w:pPr>
        <w:spacing w:after="0" w:line="240" w:lineRule="auto"/>
        <w:ind w:firstLine="708"/>
        <w:jc w:val="center"/>
        <w:rPr>
          <w:rFonts w:ascii="Times New Roman" w:hAnsi="Times New Roman" w:cs="Times New Roman"/>
          <w:b/>
          <w:sz w:val="24"/>
          <w:szCs w:val="24"/>
        </w:rPr>
      </w:pPr>
    </w:p>
    <w:p w:rsidR="00842CE3" w:rsidRPr="00AF07B2" w:rsidRDefault="00842CE3" w:rsidP="00842CE3">
      <w:pPr>
        <w:spacing w:after="0" w:line="240" w:lineRule="auto"/>
        <w:ind w:firstLine="708"/>
        <w:jc w:val="center"/>
        <w:rPr>
          <w:rFonts w:ascii="Times New Roman" w:hAnsi="Times New Roman" w:cs="Times New Roman"/>
          <w:b/>
          <w:sz w:val="24"/>
          <w:szCs w:val="24"/>
        </w:rPr>
      </w:pPr>
    </w:p>
    <w:p w:rsidR="00842CE3" w:rsidRPr="00AF07B2" w:rsidRDefault="00842CE3" w:rsidP="00842CE3">
      <w:pPr>
        <w:spacing w:after="0" w:line="240" w:lineRule="auto"/>
        <w:ind w:firstLine="708"/>
        <w:jc w:val="center"/>
        <w:rPr>
          <w:rFonts w:ascii="Times New Roman" w:hAnsi="Times New Roman" w:cs="Times New Roman"/>
          <w:b/>
          <w:sz w:val="24"/>
          <w:szCs w:val="24"/>
        </w:rPr>
      </w:pPr>
      <w:r w:rsidRPr="00AF07B2">
        <w:rPr>
          <w:rFonts w:ascii="Times New Roman" w:hAnsi="Times New Roman" w:cs="Times New Roman"/>
          <w:b/>
          <w:sz w:val="24"/>
          <w:szCs w:val="24"/>
        </w:rPr>
        <w:t>Планирование и принципы образовательной деятельности</w:t>
      </w:r>
    </w:p>
    <w:p w:rsidR="00842CE3" w:rsidRPr="00AF07B2" w:rsidRDefault="00842CE3" w:rsidP="00842CE3">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Планирование составляет одну из основ правильной организации жизни детей в детском саду, которое разрабатывают воспитатели, музыкальный руководитель, инструктор по физической культуре, учитель-логопед. Планирование строится на анализе достигнутых успехов всей группы и  индивидуально каждого ребенка и предусматривает альтернативные виды деятельности и его основу составляют  комплексные образовательные задачи в соответствии с примерным комплексно - тематическим планированием, которые объединяют проектирование предметно - развивающей среды, разработку содержания деятельности и взаимодействия педагога с детьми и их родителями. </w:t>
      </w:r>
    </w:p>
    <w:p w:rsidR="00842CE3" w:rsidRPr="00AF07B2" w:rsidRDefault="00842CE3" w:rsidP="00842CE3">
      <w:pPr>
        <w:spacing w:after="0" w:line="240" w:lineRule="auto"/>
        <w:ind w:firstLine="708"/>
        <w:jc w:val="both"/>
        <w:rPr>
          <w:rFonts w:ascii="Times New Roman" w:hAnsi="Times New Roman" w:cs="Times New Roman"/>
          <w:b/>
          <w:sz w:val="24"/>
          <w:szCs w:val="24"/>
        </w:rPr>
      </w:pPr>
      <w:r w:rsidRPr="00AF07B2">
        <w:rPr>
          <w:rFonts w:ascii="Times New Roman" w:hAnsi="Times New Roman" w:cs="Times New Roman"/>
          <w:sz w:val="24"/>
          <w:szCs w:val="24"/>
        </w:rPr>
        <w:t xml:space="preserve">Планирование строится на основе образовательных, воспитательных и коррекционных задач, сформулированных на учебный год с учетом следующих принципов: </w:t>
      </w:r>
    </w:p>
    <w:p w:rsidR="00842CE3" w:rsidRPr="00AF07B2" w:rsidRDefault="00842CE3" w:rsidP="00842CE3">
      <w:pPr>
        <w:spacing w:after="0" w:line="240" w:lineRule="auto"/>
        <w:jc w:val="both"/>
        <w:rPr>
          <w:rFonts w:ascii="Times New Roman" w:hAnsi="Times New Roman" w:cs="Times New Roman"/>
          <w:b/>
          <w:sz w:val="24"/>
          <w:szCs w:val="24"/>
        </w:rPr>
      </w:pPr>
      <w:r w:rsidRPr="00AF07B2">
        <w:rPr>
          <w:rFonts w:ascii="Times New Roman" w:hAnsi="Times New Roman" w:cs="Times New Roman"/>
          <w:b/>
          <w:sz w:val="24"/>
          <w:szCs w:val="24"/>
        </w:rPr>
        <w:t>Принцип последовательности.</w:t>
      </w:r>
    </w:p>
    <w:p w:rsidR="00842CE3" w:rsidRPr="00AF07B2" w:rsidRDefault="00842CE3" w:rsidP="00842CE3">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В его основе заложены образовательные специфические задачи,  решение которых предполагается в ходе занятий, совместной деятельности, во время режимных моментов, ситуациях повседневного общения с детьми, специально организованной деятельности. </w:t>
      </w:r>
    </w:p>
    <w:p w:rsidR="00842CE3" w:rsidRPr="00AF07B2" w:rsidRDefault="00842CE3" w:rsidP="00842CE3">
      <w:pPr>
        <w:spacing w:after="0" w:line="240" w:lineRule="auto"/>
        <w:jc w:val="both"/>
        <w:rPr>
          <w:rFonts w:ascii="Times New Roman" w:hAnsi="Times New Roman" w:cs="Times New Roman"/>
          <w:b/>
          <w:sz w:val="24"/>
          <w:szCs w:val="24"/>
        </w:rPr>
      </w:pPr>
      <w:r w:rsidRPr="00AF07B2">
        <w:rPr>
          <w:rFonts w:ascii="Times New Roman" w:hAnsi="Times New Roman" w:cs="Times New Roman"/>
          <w:b/>
          <w:sz w:val="24"/>
          <w:szCs w:val="24"/>
        </w:rPr>
        <w:t>Принцип интеграции.</w:t>
      </w:r>
    </w:p>
    <w:p w:rsidR="00842CE3" w:rsidRPr="00AF07B2" w:rsidRDefault="00842CE3" w:rsidP="00842CE3">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В основе заложено установление системных связей между образовательными задачами разных образовательных областей через их дополнение и взаимное обогащение. При построении образовательного процесса, подчиняющегося принципу интеграции, образовательные задачи также интегрируются и способствуют комплексному развитию ребенка. </w:t>
      </w:r>
    </w:p>
    <w:p w:rsidR="00842CE3" w:rsidRPr="00AF07B2" w:rsidRDefault="00842CE3" w:rsidP="00842CE3">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Обязательной должна быть связь специально организованной деятельности с детьми с их повседневной жизнью, предусматривающая возможность еще раз вернуться  к тому, что происходило на занятиях: например, учились устанавливать взаимно однозначное соответствие двух групп предметов на математике, а затем сравнивали количество машин и водителей в игровом уголке, количество чашек и блюдец при сервировке стола. Или, чтение рассказа о природе может активизировать  исследовательскую деятельность  детей  в ближайшем природном  окружении, передачу образов животных в лепке или рисовании, разыгрывание сюжетов рассказа в свободной сюжетной игре. Представление детей о театре, обобщенные в познавательной деятельности, могут  найти отражение в детских рисунках, сочинении рассказов, конструировании  театральной  сцены, изготовление  афиши  на занятии  по  аппликации  и  завершиться  проведением  театральной постановки, досуга, деятельности с детьми,  не  жестко  фиксированный,  а подвижный,  что поможет  воспитателю  самостоятельно  определить последовательность организованной деятельности, обеспечивая баланс разных видов активности детей. Воспитатель для решения тех или иных задач может заменять одни виды деятельности другими в рамках времени, отведенного для  них  в  режиме  дня.  </w:t>
      </w:r>
    </w:p>
    <w:p w:rsidR="00842CE3" w:rsidRPr="00AF07B2" w:rsidRDefault="00842CE3" w:rsidP="00842CE3">
      <w:pPr>
        <w:spacing w:after="0" w:line="240" w:lineRule="auto"/>
        <w:jc w:val="both"/>
        <w:rPr>
          <w:rFonts w:ascii="Times New Roman" w:hAnsi="Times New Roman" w:cs="Times New Roman"/>
          <w:b/>
          <w:sz w:val="24"/>
          <w:szCs w:val="24"/>
        </w:rPr>
      </w:pPr>
      <w:r w:rsidRPr="00AF07B2">
        <w:rPr>
          <w:rFonts w:ascii="Times New Roman" w:hAnsi="Times New Roman" w:cs="Times New Roman"/>
          <w:b/>
          <w:sz w:val="24"/>
          <w:szCs w:val="24"/>
        </w:rPr>
        <w:t>Комплексно-тематический принцип.</w:t>
      </w:r>
    </w:p>
    <w:p w:rsidR="00842CE3" w:rsidRPr="00AF07B2" w:rsidRDefault="00842CE3" w:rsidP="00842CE3">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В основе заложен выбор определенной темы в соответствии с интересами и возможностями детей. Событийная организация образовательной деятельности в условиях комплексно-тематического планирования расширяет многочисленные возможности  для детской практики, экспериментирования, развития основных  навыков, понятийного мышления. Каждая тема предполагает вариативный подход к выбору форм, методов, видов деятельности. Их количество может быть уменьшено или увеличено с учетом </w:t>
      </w:r>
      <w:r w:rsidRPr="00AF07B2">
        <w:rPr>
          <w:rFonts w:ascii="Times New Roman" w:hAnsi="Times New Roman" w:cs="Times New Roman"/>
          <w:sz w:val="24"/>
          <w:szCs w:val="24"/>
        </w:rPr>
        <w:lastRenderedPageBreak/>
        <w:t xml:space="preserve">заинтересованности детей. Для  реализации содержания  программы внедряются в педагогическую практику следующие формы образовательной деятельности: экскурсии, исследования и опыты, наблюдения с комментариями происходящего и обсуждениями, путешествия по природно-климатическим зонам нашего края; театрализованные игры и игры-драматизации, игры-импровизации; творческие мастерские, фольклорные  игры, фестивали народного творчества; календарно-обрядовые праздники; создание коллективных продуктов  (тематических плакатов, атрибутов для оформления среды  группы), музыкально- литературные гостиные для детей и родителей, тематические развлечения, спортивные праздники, соревнования и др.  </w:t>
      </w:r>
    </w:p>
    <w:p w:rsidR="00842CE3" w:rsidRPr="00AF07B2" w:rsidRDefault="00842CE3" w:rsidP="00842CE3">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Проектируя  образовательный  процесс,  важно  через  планирование  объединять  деятельность воспитателя,  музыкального  руководителя,  инструктора  по  физической  культуре,  учителя-логопеда и др. Необходимо предусмотреть соответствие содержания деятельности педагогов с учетом  тематики,  недели,  выбора  итогового  мероприятия,  реализации  интеграции образовательных задач и видов деятельности, соответствующих форм работы с детьми, устранив повторы и дублирование материалов. </w:t>
      </w:r>
    </w:p>
    <w:p w:rsidR="00842CE3" w:rsidRPr="00AF07B2" w:rsidRDefault="00842CE3" w:rsidP="00842CE3">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Освоение тематического содержания программы начинается с погружения ребенка в мир образов природы, предметов, явлений окружающего мира. В дошкольном возрасте целью интегрированных занятий является информационно-образное и сенсорное насыщение ребенка, его гармоническое развитие на основе полихудожественного восприятия мира и выражение себя в разных видах деятельности. </w:t>
      </w:r>
    </w:p>
    <w:p w:rsidR="00842CE3" w:rsidRPr="00AF07B2" w:rsidRDefault="00842CE3" w:rsidP="00842CE3">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Планирование и организация работы с детьми дошкольного возраста осуществляются на основе модели ступенчатой интеграции, которая  состоит из четырех структурных единиц: </w:t>
      </w:r>
    </w:p>
    <w:p w:rsidR="00842CE3" w:rsidRPr="00AF07B2" w:rsidRDefault="00842CE3" w:rsidP="00842CE3">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-увидеть (наблюдение за миром); </w:t>
      </w:r>
    </w:p>
    <w:p w:rsidR="00842CE3" w:rsidRPr="00AF07B2" w:rsidRDefault="00842CE3" w:rsidP="00842CE3">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-услышать (звуки окружения) </w:t>
      </w:r>
    </w:p>
    <w:p w:rsidR="00842CE3" w:rsidRPr="00AF07B2" w:rsidRDefault="00842CE3" w:rsidP="00842CE3">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-обыграть (телом, умом, лицом - пантомима, пластика); </w:t>
      </w:r>
    </w:p>
    <w:p w:rsidR="00842CE3" w:rsidRPr="00AF07B2" w:rsidRDefault="00842CE3" w:rsidP="00842CE3">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-создать (самостоятельная деятельность). </w:t>
      </w:r>
    </w:p>
    <w:p w:rsidR="00842CE3" w:rsidRPr="00AF07B2" w:rsidRDefault="00842CE3" w:rsidP="00842CE3">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Данная модель помогает воспитателю систематизировать тематическое планирование по программе и выстраивать работу с детьми в логической последовательности. </w:t>
      </w:r>
    </w:p>
    <w:p w:rsidR="00842CE3" w:rsidRPr="00AF07B2" w:rsidRDefault="00842CE3" w:rsidP="00842CE3">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b/>
          <w:sz w:val="24"/>
          <w:szCs w:val="24"/>
        </w:rPr>
        <w:t>Расчет объема образовательной части программы с учетом возрастных особенностей детей</w:t>
      </w:r>
      <w:r w:rsidRPr="00AF07B2">
        <w:rPr>
          <w:rFonts w:ascii="Times New Roman" w:hAnsi="Times New Roman" w:cs="Times New Roman"/>
          <w:sz w:val="24"/>
          <w:szCs w:val="24"/>
        </w:rPr>
        <w:t>:</w:t>
      </w:r>
    </w:p>
    <w:p w:rsidR="00842CE3" w:rsidRPr="00AF07B2" w:rsidRDefault="00842CE3" w:rsidP="00842CE3">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10,5 часов – 100% времени пребывания ребенка (режим работы) в ДОУ.</w:t>
      </w:r>
    </w:p>
    <w:p w:rsidR="00842CE3" w:rsidRPr="00AF07B2" w:rsidRDefault="00842CE3" w:rsidP="00842CE3">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Время, необходимое для реализации рабочей программы, составляет от 65% до 80% времени пребывания детей в группах с 10,5 часовым пребыванием в зависимости от возраста детей, их индивидуальных особенностей и потребностей, а также вида группы, в которой рабочая программа реализуется.</w:t>
      </w:r>
    </w:p>
    <w:p w:rsidR="00842CE3" w:rsidRPr="00AF07B2" w:rsidRDefault="00842CE3" w:rsidP="00842CE3">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Это зависит от времени на дневной сон детей: (гибкий, примерный расчет 60% и 40% ООП)</w:t>
      </w:r>
    </w:p>
    <w:p w:rsidR="00842CE3" w:rsidRPr="00AF07B2" w:rsidRDefault="00842CE3" w:rsidP="00842CE3">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в первой младшей группе сон составляет- 3ч., взаимодействие педагогов и детей = 450мин (7,5 часов * 60мин.) =100% времени - для реализации рабочей программы, из них 60%  обязательная часть – это 270 мин, часть, формируемая участниками образовательных отношений (ЧФУ) = 180мин;</w:t>
      </w:r>
    </w:p>
    <w:p w:rsidR="00842CE3" w:rsidRPr="00AF07B2" w:rsidRDefault="00842CE3" w:rsidP="00842CE3">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во второй младшей группе сон составляет – 2.5 часа, взаимодействие педагогов и детей = 480мин = 100% времени - для реализации рабочей программы,  из них 60% обязательная часть – это 288 мин, ЧФУ= 192 мин;</w:t>
      </w:r>
    </w:p>
    <w:p w:rsidR="00842CE3" w:rsidRPr="00AF07B2" w:rsidRDefault="00842CE3" w:rsidP="00842CE3">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-в средней группе, сон составляет- 2.2 часа, взаимодействие педагогов и детей = 490мин = 100% времени - для реализации рабочей программы, из них 60% обязательная часть–   это </w:t>
      </w:r>
      <w:r w:rsidRPr="00AF07B2">
        <w:rPr>
          <w:rFonts w:ascii="Times New Roman" w:hAnsi="Times New Roman" w:cs="Times New Roman"/>
          <w:i/>
          <w:sz w:val="24"/>
          <w:szCs w:val="24"/>
        </w:rPr>
        <w:t>294</w:t>
      </w:r>
      <w:r w:rsidRPr="00AF07B2">
        <w:rPr>
          <w:rFonts w:ascii="Times New Roman" w:hAnsi="Times New Roman" w:cs="Times New Roman"/>
          <w:sz w:val="24"/>
          <w:szCs w:val="24"/>
        </w:rPr>
        <w:t xml:space="preserve"> мин, ЧФУ= </w:t>
      </w:r>
      <w:r w:rsidRPr="00AF07B2">
        <w:rPr>
          <w:rFonts w:ascii="Times New Roman" w:hAnsi="Times New Roman" w:cs="Times New Roman"/>
          <w:i/>
          <w:sz w:val="24"/>
          <w:szCs w:val="24"/>
        </w:rPr>
        <w:t>196 мин</w:t>
      </w:r>
      <w:r w:rsidRPr="00AF07B2">
        <w:rPr>
          <w:rFonts w:ascii="Times New Roman" w:hAnsi="Times New Roman" w:cs="Times New Roman"/>
          <w:sz w:val="24"/>
          <w:szCs w:val="24"/>
        </w:rPr>
        <w:t>.</w:t>
      </w:r>
    </w:p>
    <w:p w:rsidR="00842CE3" w:rsidRPr="00AF07B2" w:rsidRDefault="00842CE3" w:rsidP="00842CE3">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-старшей группе, сон составляет- 2.1 часа, взаимодействие педагогов и детей = 500 мин = 100% времени - для реализации рабочей программы, из них 60% обязательная часть–   это </w:t>
      </w:r>
      <w:r w:rsidRPr="00AF07B2">
        <w:rPr>
          <w:rFonts w:ascii="Times New Roman" w:hAnsi="Times New Roman" w:cs="Times New Roman"/>
          <w:i/>
          <w:sz w:val="24"/>
          <w:szCs w:val="24"/>
        </w:rPr>
        <w:t>300</w:t>
      </w:r>
      <w:r w:rsidRPr="00AF07B2">
        <w:rPr>
          <w:rFonts w:ascii="Times New Roman" w:hAnsi="Times New Roman" w:cs="Times New Roman"/>
          <w:sz w:val="24"/>
          <w:szCs w:val="24"/>
        </w:rPr>
        <w:t xml:space="preserve"> мин, ЧФУ= </w:t>
      </w:r>
      <w:r w:rsidRPr="00AF07B2">
        <w:rPr>
          <w:rFonts w:ascii="Times New Roman" w:hAnsi="Times New Roman" w:cs="Times New Roman"/>
          <w:i/>
          <w:sz w:val="24"/>
          <w:szCs w:val="24"/>
        </w:rPr>
        <w:t xml:space="preserve">200 </w:t>
      </w:r>
      <w:r w:rsidRPr="00AF07B2">
        <w:rPr>
          <w:rFonts w:ascii="Times New Roman" w:hAnsi="Times New Roman" w:cs="Times New Roman"/>
          <w:sz w:val="24"/>
          <w:szCs w:val="24"/>
        </w:rPr>
        <w:t>мин</w:t>
      </w:r>
    </w:p>
    <w:p w:rsidR="00842CE3" w:rsidRPr="00AF07B2" w:rsidRDefault="00842CE3" w:rsidP="00842CE3">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lastRenderedPageBreak/>
        <w:t xml:space="preserve">- в подготовительной группе сон составляет- 2ч., взаимодействие педагогов и детей = </w:t>
      </w:r>
      <w:r w:rsidRPr="00AF07B2">
        <w:rPr>
          <w:rFonts w:ascii="Times New Roman" w:hAnsi="Times New Roman" w:cs="Times New Roman"/>
          <w:i/>
          <w:sz w:val="24"/>
          <w:szCs w:val="24"/>
        </w:rPr>
        <w:t>510</w:t>
      </w:r>
      <w:r w:rsidRPr="00AF07B2">
        <w:rPr>
          <w:rFonts w:ascii="Times New Roman" w:hAnsi="Times New Roman" w:cs="Times New Roman"/>
          <w:sz w:val="24"/>
          <w:szCs w:val="24"/>
        </w:rPr>
        <w:t xml:space="preserve">мин =100% времени - для реализации рабочей программы, из них 60%  обязательная часть – это </w:t>
      </w:r>
      <w:r w:rsidRPr="00AF07B2">
        <w:rPr>
          <w:rFonts w:ascii="Times New Roman" w:hAnsi="Times New Roman" w:cs="Times New Roman"/>
          <w:i/>
          <w:sz w:val="24"/>
          <w:szCs w:val="24"/>
        </w:rPr>
        <w:t xml:space="preserve">306 </w:t>
      </w:r>
      <w:r w:rsidRPr="00AF07B2">
        <w:rPr>
          <w:rFonts w:ascii="Times New Roman" w:hAnsi="Times New Roman" w:cs="Times New Roman"/>
          <w:sz w:val="24"/>
          <w:szCs w:val="24"/>
        </w:rPr>
        <w:t xml:space="preserve">мин, ЧФУ= </w:t>
      </w:r>
      <w:r w:rsidRPr="00AF07B2">
        <w:rPr>
          <w:rFonts w:ascii="Times New Roman" w:hAnsi="Times New Roman" w:cs="Times New Roman"/>
          <w:i/>
          <w:sz w:val="24"/>
          <w:szCs w:val="24"/>
        </w:rPr>
        <w:t xml:space="preserve">204 </w:t>
      </w:r>
      <w:r w:rsidRPr="00AF07B2">
        <w:rPr>
          <w:rFonts w:ascii="Times New Roman" w:hAnsi="Times New Roman" w:cs="Times New Roman"/>
          <w:sz w:val="24"/>
          <w:szCs w:val="24"/>
        </w:rPr>
        <w:t>мин</w:t>
      </w:r>
    </w:p>
    <w:p w:rsidR="00842CE3" w:rsidRPr="00AF07B2" w:rsidRDefault="00842CE3" w:rsidP="00842CE3">
      <w:pPr>
        <w:spacing w:after="0" w:line="240" w:lineRule="auto"/>
        <w:ind w:firstLine="708"/>
        <w:jc w:val="both"/>
        <w:rPr>
          <w:rFonts w:ascii="Times New Roman" w:hAnsi="Times New Roman" w:cs="Times New Roman"/>
          <w:sz w:val="24"/>
          <w:szCs w:val="24"/>
        </w:rPr>
      </w:pPr>
    </w:p>
    <w:p w:rsidR="00842CE3" w:rsidRPr="00AF07B2" w:rsidRDefault="00842CE3" w:rsidP="00842CE3">
      <w:pPr>
        <w:pStyle w:val="a4"/>
        <w:jc w:val="center"/>
        <w:rPr>
          <w:rFonts w:ascii="Times New Roman" w:hAnsi="Times New Roman" w:cs="Times New Roman"/>
          <w:b/>
          <w:sz w:val="24"/>
          <w:szCs w:val="24"/>
          <w:lang w:val="ru-RU"/>
        </w:rPr>
      </w:pPr>
    </w:p>
    <w:p w:rsidR="00DB0712" w:rsidRPr="00AF07B2" w:rsidRDefault="00DB0712" w:rsidP="00DB0712">
      <w:pPr>
        <w:pStyle w:val="a4"/>
        <w:jc w:val="center"/>
        <w:rPr>
          <w:rFonts w:ascii="Times New Roman" w:hAnsi="Times New Roman" w:cs="Times New Roman"/>
          <w:b/>
          <w:sz w:val="24"/>
          <w:szCs w:val="24"/>
          <w:lang w:val="ru-RU"/>
        </w:rPr>
      </w:pPr>
    </w:p>
    <w:p w:rsidR="00DB0712" w:rsidRPr="00AF07B2" w:rsidRDefault="00DB0712" w:rsidP="00DB0712">
      <w:pPr>
        <w:pStyle w:val="a4"/>
        <w:jc w:val="center"/>
        <w:rPr>
          <w:rFonts w:ascii="Times New Roman" w:hAnsi="Times New Roman" w:cs="Times New Roman"/>
          <w:b/>
          <w:sz w:val="24"/>
          <w:szCs w:val="24"/>
          <w:lang w:val="ru-RU"/>
        </w:rPr>
      </w:pPr>
      <w:r w:rsidRPr="00AF07B2">
        <w:rPr>
          <w:rFonts w:ascii="Times New Roman" w:hAnsi="Times New Roman" w:cs="Times New Roman"/>
          <w:b/>
          <w:sz w:val="24"/>
          <w:szCs w:val="24"/>
          <w:lang w:val="ru-RU"/>
        </w:rPr>
        <w:t>Календарный учебный график</w:t>
      </w:r>
    </w:p>
    <w:p w:rsidR="00DB0712" w:rsidRPr="00AF07B2" w:rsidRDefault="00DB0712" w:rsidP="00DB0712">
      <w:pPr>
        <w:pStyle w:val="a4"/>
        <w:jc w:val="center"/>
        <w:rPr>
          <w:rFonts w:ascii="Times New Roman" w:hAnsi="Times New Roman" w:cs="Times New Roman"/>
          <w:sz w:val="24"/>
          <w:szCs w:val="24"/>
          <w:lang w:val="ru-RU"/>
        </w:rPr>
      </w:pPr>
      <w:r w:rsidRPr="00AF07B2">
        <w:rPr>
          <w:rFonts w:ascii="Times New Roman" w:hAnsi="Times New Roman" w:cs="Times New Roman"/>
          <w:sz w:val="24"/>
          <w:szCs w:val="24"/>
          <w:lang w:val="ru-RU"/>
        </w:rPr>
        <w:t>Муниципального автономного дошкольного образовательного учреждения</w:t>
      </w:r>
    </w:p>
    <w:p w:rsidR="00DB0712" w:rsidRPr="00AF07B2" w:rsidRDefault="00DB0712" w:rsidP="00DB0712">
      <w:pPr>
        <w:pStyle w:val="a4"/>
        <w:jc w:val="center"/>
        <w:rPr>
          <w:rFonts w:ascii="Times New Roman" w:hAnsi="Times New Roman" w:cs="Times New Roman"/>
          <w:sz w:val="24"/>
          <w:szCs w:val="24"/>
          <w:lang w:val="ru-RU"/>
        </w:rPr>
      </w:pPr>
      <w:r w:rsidRPr="00AF07B2">
        <w:rPr>
          <w:rFonts w:ascii="Times New Roman" w:hAnsi="Times New Roman" w:cs="Times New Roman"/>
          <w:sz w:val="24"/>
          <w:szCs w:val="24"/>
          <w:lang w:val="ru-RU"/>
        </w:rPr>
        <w:t xml:space="preserve"> «Детский сад комбинированного вида №5 «Сказка»</w:t>
      </w:r>
    </w:p>
    <w:tbl>
      <w:tblPr>
        <w:tblpPr w:leftFromText="180" w:rightFromText="180" w:vertAnchor="text" w:horzAnchor="margin" w:tblpXSpec="center" w:tblpY="175"/>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559"/>
        <w:gridCol w:w="1418"/>
        <w:gridCol w:w="1559"/>
        <w:gridCol w:w="1701"/>
        <w:gridCol w:w="1417"/>
        <w:gridCol w:w="1701"/>
      </w:tblGrid>
      <w:tr w:rsidR="00DB0712" w:rsidRPr="00AF07B2" w:rsidTr="00DB0712">
        <w:trPr>
          <w:trHeight w:val="150"/>
        </w:trPr>
        <w:tc>
          <w:tcPr>
            <w:tcW w:w="1526" w:type="dxa"/>
            <w:vMerge w:val="restart"/>
            <w:shd w:val="clear" w:color="auto" w:fill="auto"/>
            <w:hideMark/>
          </w:tcPr>
          <w:p w:rsidR="00DB0712" w:rsidRPr="00AF07B2" w:rsidRDefault="00DB0712" w:rsidP="00DB0712">
            <w:pPr>
              <w:spacing w:after="0" w:line="240" w:lineRule="auto"/>
              <w:rPr>
                <w:rFonts w:ascii="Times New Roman" w:hAnsi="Times New Roman" w:cs="Times New Roman"/>
                <w:sz w:val="24"/>
                <w:szCs w:val="24"/>
              </w:rPr>
            </w:pPr>
            <w:r w:rsidRPr="00AF07B2">
              <w:rPr>
                <w:rFonts w:ascii="Times New Roman" w:hAnsi="Times New Roman" w:cs="Times New Roman"/>
                <w:bCs/>
                <w:sz w:val="24"/>
                <w:szCs w:val="24"/>
              </w:rPr>
              <w:t>Содержание</w:t>
            </w:r>
          </w:p>
        </w:tc>
        <w:tc>
          <w:tcPr>
            <w:tcW w:w="9355" w:type="dxa"/>
            <w:gridSpan w:val="6"/>
            <w:shd w:val="clear" w:color="auto" w:fill="auto"/>
            <w:hideMark/>
          </w:tcPr>
          <w:p w:rsidR="00DB0712" w:rsidRPr="00AF07B2" w:rsidRDefault="00DB0712" w:rsidP="00DB0712">
            <w:pPr>
              <w:spacing w:after="0" w:line="240" w:lineRule="auto"/>
              <w:jc w:val="center"/>
              <w:rPr>
                <w:rFonts w:ascii="Times New Roman" w:hAnsi="Times New Roman" w:cs="Times New Roman"/>
                <w:sz w:val="24"/>
                <w:szCs w:val="24"/>
              </w:rPr>
            </w:pPr>
            <w:r w:rsidRPr="00AF07B2">
              <w:rPr>
                <w:rFonts w:ascii="Times New Roman" w:hAnsi="Times New Roman" w:cs="Times New Roman"/>
                <w:bCs/>
                <w:sz w:val="24"/>
                <w:szCs w:val="24"/>
              </w:rPr>
              <w:t>Возрастные подгруппы</w:t>
            </w:r>
          </w:p>
        </w:tc>
      </w:tr>
      <w:tr w:rsidR="00DB0712" w:rsidRPr="00AF07B2" w:rsidTr="00DB0712">
        <w:trPr>
          <w:trHeight w:val="180"/>
        </w:trPr>
        <w:tc>
          <w:tcPr>
            <w:tcW w:w="1526" w:type="dxa"/>
            <w:vMerge/>
            <w:shd w:val="clear" w:color="auto" w:fill="auto"/>
            <w:hideMark/>
          </w:tcPr>
          <w:p w:rsidR="00DB0712" w:rsidRPr="00AF07B2" w:rsidRDefault="00DB0712" w:rsidP="00DB0712">
            <w:pPr>
              <w:spacing w:after="0" w:line="240" w:lineRule="auto"/>
              <w:rPr>
                <w:rFonts w:ascii="Times New Roman" w:hAnsi="Times New Roman" w:cs="Times New Roman"/>
                <w:sz w:val="24"/>
                <w:szCs w:val="24"/>
              </w:rPr>
            </w:pPr>
          </w:p>
        </w:tc>
        <w:tc>
          <w:tcPr>
            <w:tcW w:w="1559" w:type="dxa"/>
            <w:shd w:val="clear" w:color="auto" w:fill="auto"/>
            <w:hideMark/>
          </w:tcPr>
          <w:p w:rsidR="00DB0712" w:rsidRPr="00AF07B2" w:rsidRDefault="00DB0712" w:rsidP="00DB0712">
            <w:pPr>
              <w:spacing w:after="0" w:line="240" w:lineRule="auto"/>
              <w:jc w:val="center"/>
              <w:rPr>
                <w:rFonts w:ascii="Times New Roman" w:hAnsi="Times New Roman" w:cs="Times New Roman"/>
                <w:sz w:val="24"/>
                <w:szCs w:val="24"/>
              </w:rPr>
            </w:pPr>
            <w:r w:rsidRPr="00AF07B2">
              <w:rPr>
                <w:rFonts w:ascii="Times New Roman" w:hAnsi="Times New Roman" w:cs="Times New Roman"/>
                <w:sz w:val="24"/>
                <w:szCs w:val="24"/>
              </w:rPr>
              <w:t>Первая группа раннего возраста (1.6-2г)</w:t>
            </w:r>
          </w:p>
          <w:p w:rsidR="00DB0712" w:rsidRPr="00AF07B2" w:rsidRDefault="00DB0712" w:rsidP="00DB0712">
            <w:pPr>
              <w:spacing w:after="0" w:line="240" w:lineRule="auto"/>
              <w:jc w:val="center"/>
              <w:rPr>
                <w:rFonts w:ascii="Times New Roman" w:hAnsi="Times New Roman" w:cs="Times New Roman"/>
                <w:sz w:val="24"/>
                <w:szCs w:val="24"/>
              </w:rPr>
            </w:pPr>
          </w:p>
        </w:tc>
        <w:tc>
          <w:tcPr>
            <w:tcW w:w="1418" w:type="dxa"/>
            <w:shd w:val="clear" w:color="auto" w:fill="auto"/>
          </w:tcPr>
          <w:p w:rsidR="00DB0712" w:rsidRPr="00AF07B2" w:rsidRDefault="00DB0712" w:rsidP="00DB0712">
            <w:pPr>
              <w:spacing w:after="0" w:line="240" w:lineRule="auto"/>
              <w:jc w:val="center"/>
              <w:rPr>
                <w:rFonts w:ascii="Times New Roman" w:hAnsi="Times New Roman" w:cs="Times New Roman"/>
                <w:sz w:val="24"/>
                <w:szCs w:val="24"/>
              </w:rPr>
            </w:pPr>
            <w:r w:rsidRPr="00AF07B2">
              <w:rPr>
                <w:rFonts w:ascii="Times New Roman" w:hAnsi="Times New Roman" w:cs="Times New Roman"/>
                <w:sz w:val="24"/>
                <w:szCs w:val="24"/>
              </w:rPr>
              <w:t>Вторая группа раннего возраста (2-3 лет)</w:t>
            </w:r>
          </w:p>
        </w:tc>
        <w:tc>
          <w:tcPr>
            <w:tcW w:w="1559" w:type="dxa"/>
            <w:shd w:val="clear" w:color="auto" w:fill="auto"/>
            <w:hideMark/>
          </w:tcPr>
          <w:p w:rsidR="00DB0712" w:rsidRPr="00AF07B2" w:rsidRDefault="00DB0712" w:rsidP="00DB0712">
            <w:pPr>
              <w:spacing w:after="0" w:line="240" w:lineRule="auto"/>
              <w:jc w:val="center"/>
              <w:rPr>
                <w:rFonts w:ascii="Times New Roman" w:hAnsi="Times New Roman" w:cs="Times New Roman"/>
                <w:sz w:val="24"/>
                <w:szCs w:val="24"/>
              </w:rPr>
            </w:pPr>
            <w:r w:rsidRPr="00AF07B2">
              <w:rPr>
                <w:rFonts w:ascii="Times New Roman" w:hAnsi="Times New Roman" w:cs="Times New Roman"/>
                <w:sz w:val="24"/>
                <w:szCs w:val="24"/>
              </w:rPr>
              <w:t xml:space="preserve"> Младшая группа</w:t>
            </w:r>
          </w:p>
          <w:p w:rsidR="00DB0712" w:rsidRPr="00AF07B2" w:rsidRDefault="00DB0712" w:rsidP="00DB0712">
            <w:pPr>
              <w:spacing w:after="0" w:line="240" w:lineRule="auto"/>
              <w:jc w:val="center"/>
              <w:rPr>
                <w:rFonts w:ascii="Times New Roman" w:hAnsi="Times New Roman" w:cs="Times New Roman"/>
                <w:sz w:val="24"/>
                <w:szCs w:val="24"/>
              </w:rPr>
            </w:pPr>
            <w:r w:rsidRPr="00AF07B2">
              <w:rPr>
                <w:rFonts w:ascii="Times New Roman" w:hAnsi="Times New Roman" w:cs="Times New Roman"/>
                <w:sz w:val="24"/>
                <w:szCs w:val="24"/>
              </w:rPr>
              <w:t>(3-4 лет)</w:t>
            </w:r>
          </w:p>
        </w:tc>
        <w:tc>
          <w:tcPr>
            <w:tcW w:w="1701" w:type="dxa"/>
            <w:shd w:val="clear" w:color="auto" w:fill="auto"/>
            <w:hideMark/>
          </w:tcPr>
          <w:p w:rsidR="00DB0712" w:rsidRPr="00AF07B2" w:rsidRDefault="00DB0712" w:rsidP="00DB0712">
            <w:pPr>
              <w:spacing w:after="0" w:line="240" w:lineRule="auto"/>
              <w:jc w:val="center"/>
              <w:rPr>
                <w:rFonts w:ascii="Times New Roman" w:hAnsi="Times New Roman" w:cs="Times New Roman"/>
                <w:sz w:val="24"/>
                <w:szCs w:val="24"/>
              </w:rPr>
            </w:pPr>
            <w:r w:rsidRPr="00AF07B2">
              <w:rPr>
                <w:rFonts w:ascii="Times New Roman" w:hAnsi="Times New Roman" w:cs="Times New Roman"/>
                <w:sz w:val="24"/>
                <w:szCs w:val="24"/>
              </w:rPr>
              <w:t>Средняя группа</w:t>
            </w:r>
          </w:p>
          <w:p w:rsidR="00DB0712" w:rsidRPr="00AF07B2" w:rsidRDefault="00DB0712" w:rsidP="00DB0712">
            <w:pPr>
              <w:spacing w:after="0" w:line="240" w:lineRule="auto"/>
              <w:jc w:val="center"/>
              <w:rPr>
                <w:rFonts w:ascii="Times New Roman" w:hAnsi="Times New Roman" w:cs="Times New Roman"/>
                <w:sz w:val="24"/>
                <w:szCs w:val="24"/>
              </w:rPr>
            </w:pPr>
            <w:r w:rsidRPr="00AF07B2">
              <w:rPr>
                <w:rFonts w:ascii="Times New Roman" w:hAnsi="Times New Roman" w:cs="Times New Roman"/>
                <w:sz w:val="24"/>
                <w:szCs w:val="24"/>
              </w:rPr>
              <w:t>(4-5 лет)</w:t>
            </w:r>
          </w:p>
        </w:tc>
        <w:tc>
          <w:tcPr>
            <w:tcW w:w="1417" w:type="dxa"/>
            <w:shd w:val="clear" w:color="auto" w:fill="auto"/>
            <w:hideMark/>
          </w:tcPr>
          <w:p w:rsidR="00DB0712" w:rsidRPr="00AF07B2" w:rsidRDefault="00DB0712" w:rsidP="00DB0712">
            <w:pPr>
              <w:spacing w:after="0" w:line="240" w:lineRule="auto"/>
              <w:jc w:val="center"/>
              <w:rPr>
                <w:rFonts w:ascii="Times New Roman" w:hAnsi="Times New Roman" w:cs="Times New Roman"/>
                <w:sz w:val="24"/>
                <w:szCs w:val="24"/>
              </w:rPr>
            </w:pPr>
            <w:r w:rsidRPr="00AF07B2">
              <w:rPr>
                <w:rFonts w:ascii="Times New Roman" w:hAnsi="Times New Roman" w:cs="Times New Roman"/>
                <w:sz w:val="24"/>
                <w:szCs w:val="24"/>
              </w:rPr>
              <w:t>Старшая группа</w:t>
            </w:r>
          </w:p>
          <w:p w:rsidR="00DB0712" w:rsidRPr="00AF07B2" w:rsidRDefault="00DB0712" w:rsidP="00DB0712">
            <w:pPr>
              <w:spacing w:after="0" w:line="240" w:lineRule="auto"/>
              <w:jc w:val="center"/>
              <w:rPr>
                <w:rFonts w:ascii="Times New Roman" w:hAnsi="Times New Roman" w:cs="Times New Roman"/>
                <w:sz w:val="24"/>
                <w:szCs w:val="24"/>
              </w:rPr>
            </w:pPr>
            <w:r w:rsidRPr="00AF07B2">
              <w:rPr>
                <w:rFonts w:ascii="Times New Roman" w:hAnsi="Times New Roman" w:cs="Times New Roman"/>
                <w:sz w:val="24"/>
                <w:szCs w:val="24"/>
              </w:rPr>
              <w:t>(5-6 лет)</w:t>
            </w:r>
          </w:p>
        </w:tc>
        <w:tc>
          <w:tcPr>
            <w:tcW w:w="1701" w:type="dxa"/>
            <w:shd w:val="clear" w:color="auto" w:fill="auto"/>
            <w:hideMark/>
          </w:tcPr>
          <w:p w:rsidR="00DB0712" w:rsidRPr="00AF07B2" w:rsidRDefault="00DB0712" w:rsidP="00DB0712">
            <w:pPr>
              <w:spacing w:after="0" w:line="240" w:lineRule="auto"/>
              <w:jc w:val="center"/>
              <w:rPr>
                <w:rFonts w:ascii="Times New Roman" w:hAnsi="Times New Roman" w:cs="Times New Roman"/>
                <w:sz w:val="24"/>
                <w:szCs w:val="24"/>
              </w:rPr>
            </w:pPr>
            <w:r w:rsidRPr="00AF07B2">
              <w:rPr>
                <w:rFonts w:ascii="Times New Roman" w:hAnsi="Times New Roman" w:cs="Times New Roman"/>
                <w:sz w:val="24"/>
                <w:szCs w:val="24"/>
              </w:rPr>
              <w:t>Подготовительная к школе группа</w:t>
            </w:r>
          </w:p>
          <w:p w:rsidR="00DB0712" w:rsidRPr="00AF07B2" w:rsidRDefault="00DB0712" w:rsidP="00DB0712">
            <w:pPr>
              <w:spacing w:after="0" w:line="240" w:lineRule="auto"/>
              <w:jc w:val="center"/>
              <w:rPr>
                <w:rFonts w:ascii="Times New Roman" w:hAnsi="Times New Roman" w:cs="Times New Roman"/>
                <w:sz w:val="24"/>
                <w:szCs w:val="24"/>
              </w:rPr>
            </w:pPr>
            <w:r w:rsidRPr="00AF07B2">
              <w:rPr>
                <w:rFonts w:ascii="Times New Roman" w:hAnsi="Times New Roman" w:cs="Times New Roman"/>
                <w:sz w:val="24"/>
                <w:szCs w:val="24"/>
              </w:rPr>
              <w:t>(6-7 лет)</w:t>
            </w:r>
          </w:p>
        </w:tc>
      </w:tr>
      <w:tr w:rsidR="00DB0712" w:rsidRPr="00AF07B2" w:rsidTr="00DB0712">
        <w:trPr>
          <w:trHeight w:val="855"/>
        </w:trPr>
        <w:tc>
          <w:tcPr>
            <w:tcW w:w="1526" w:type="dxa"/>
            <w:shd w:val="clear" w:color="auto" w:fill="auto"/>
            <w:hideMark/>
          </w:tcPr>
          <w:p w:rsidR="00DB0712" w:rsidRPr="00AF07B2" w:rsidRDefault="00DB0712" w:rsidP="00DB0712">
            <w:pPr>
              <w:spacing w:after="0" w:line="180" w:lineRule="atLeast"/>
              <w:rPr>
                <w:rFonts w:ascii="Times New Roman" w:hAnsi="Times New Roman" w:cs="Times New Roman"/>
                <w:sz w:val="24"/>
                <w:szCs w:val="24"/>
              </w:rPr>
            </w:pPr>
            <w:r w:rsidRPr="00AF07B2">
              <w:rPr>
                <w:rFonts w:ascii="Times New Roman" w:hAnsi="Times New Roman" w:cs="Times New Roman"/>
                <w:sz w:val="24"/>
                <w:szCs w:val="24"/>
              </w:rPr>
              <w:t>Количество возрастных подгрупп</w:t>
            </w:r>
          </w:p>
        </w:tc>
        <w:tc>
          <w:tcPr>
            <w:tcW w:w="1559" w:type="dxa"/>
            <w:shd w:val="clear" w:color="auto" w:fill="auto"/>
            <w:hideMark/>
          </w:tcPr>
          <w:p w:rsidR="00DB0712" w:rsidRPr="00AF07B2" w:rsidRDefault="00DB0712" w:rsidP="00DB0712">
            <w:pPr>
              <w:spacing w:before="30" w:after="0" w:line="180" w:lineRule="atLeast"/>
              <w:jc w:val="center"/>
              <w:rPr>
                <w:rFonts w:ascii="Times New Roman" w:hAnsi="Times New Roman" w:cs="Times New Roman"/>
                <w:sz w:val="24"/>
                <w:szCs w:val="24"/>
              </w:rPr>
            </w:pPr>
            <w:r w:rsidRPr="00AF07B2">
              <w:rPr>
                <w:rFonts w:ascii="Times New Roman" w:hAnsi="Times New Roman" w:cs="Times New Roman"/>
                <w:sz w:val="24"/>
                <w:szCs w:val="24"/>
              </w:rPr>
              <w:t>1</w:t>
            </w:r>
          </w:p>
        </w:tc>
        <w:tc>
          <w:tcPr>
            <w:tcW w:w="1418" w:type="dxa"/>
            <w:shd w:val="clear" w:color="auto" w:fill="auto"/>
          </w:tcPr>
          <w:p w:rsidR="00DB0712" w:rsidRPr="00AF07B2" w:rsidRDefault="00DB0712" w:rsidP="00DB0712">
            <w:pPr>
              <w:spacing w:before="30" w:after="0" w:line="180" w:lineRule="atLeast"/>
              <w:jc w:val="center"/>
              <w:rPr>
                <w:rFonts w:ascii="Times New Roman" w:hAnsi="Times New Roman" w:cs="Times New Roman"/>
                <w:sz w:val="24"/>
                <w:szCs w:val="24"/>
              </w:rPr>
            </w:pPr>
            <w:r w:rsidRPr="00AF07B2">
              <w:rPr>
                <w:rFonts w:ascii="Times New Roman" w:hAnsi="Times New Roman" w:cs="Times New Roman"/>
                <w:sz w:val="24"/>
                <w:szCs w:val="24"/>
              </w:rPr>
              <w:t>3</w:t>
            </w:r>
          </w:p>
        </w:tc>
        <w:tc>
          <w:tcPr>
            <w:tcW w:w="1559" w:type="dxa"/>
            <w:shd w:val="clear" w:color="auto" w:fill="auto"/>
            <w:hideMark/>
          </w:tcPr>
          <w:p w:rsidR="00DB0712" w:rsidRPr="00AF07B2" w:rsidRDefault="00DB0712" w:rsidP="00DB0712">
            <w:pPr>
              <w:spacing w:before="30" w:after="0" w:line="180" w:lineRule="atLeast"/>
              <w:jc w:val="center"/>
              <w:rPr>
                <w:rFonts w:ascii="Times New Roman" w:hAnsi="Times New Roman" w:cs="Times New Roman"/>
                <w:sz w:val="24"/>
                <w:szCs w:val="24"/>
              </w:rPr>
            </w:pPr>
            <w:r w:rsidRPr="00AF07B2">
              <w:rPr>
                <w:rFonts w:ascii="Times New Roman" w:hAnsi="Times New Roman" w:cs="Times New Roman"/>
                <w:sz w:val="24"/>
                <w:szCs w:val="24"/>
              </w:rPr>
              <w:t>1</w:t>
            </w:r>
          </w:p>
        </w:tc>
        <w:tc>
          <w:tcPr>
            <w:tcW w:w="1701" w:type="dxa"/>
            <w:shd w:val="clear" w:color="auto" w:fill="auto"/>
            <w:hideMark/>
          </w:tcPr>
          <w:p w:rsidR="00DB0712" w:rsidRPr="00AF07B2" w:rsidRDefault="00DB0712" w:rsidP="00DB0712">
            <w:pPr>
              <w:spacing w:before="30" w:after="0" w:line="180" w:lineRule="atLeast"/>
              <w:jc w:val="center"/>
              <w:rPr>
                <w:rFonts w:ascii="Times New Roman" w:hAnsi="Times New Roman" w:cs="Times New Roman"/>
                <w:sz w:val="24"/>
                <w:szCs w:val="24"/>
              </w:rPr>
            </w:pPr>
            <w:r w:rsidRPr="00AF07B2">
              <w:rPr>
                <w:rFonts w:ascii="Times New Roman" w:hAnsi="Times New Roman" w:cs="Times New Roman"/>
                <w:sz w:val="24"/>
                <w:szCs w:val="24"/>
              </w:rPr>
              <w:t>2</w:t>
            </w:r>
          </w:p>
        </w:tc>
        <w:tc>
          <w:tcPr>
            <w:tcW w:w="1417" w:type="dxa"/>
            <w:shd w:val="clear" w:color="auto" w:fill="auto"/>
            <w:hideMark/>
          </w:tcPr>
          <w:p w:rsidR="00DB0712" w:rsidRPr="00AF07B2" w:rsidRDefault="00DB0712" w:rsidP="00DB0712">
            <w:pPr>
              <w:spacing w:before="30" w:after="0" w:line="180" w:lineRule="atLeast"/>
              <w:jc w:val="center"/>
              <w:rPr>
                <w:rFonts w:ascii="Times New Roman" w:hAnsi="Times New Roman" w:cs="Times New Roman"/>
                <w:sz w:val="24"/>
                <w:szCs w:val="24"/>
              </w:rPr>
            </w:pPr>
            <w:r w:rsidRPr="00AF07B2">
              <w:rPr>
                <w:rFonts w:ascii="Times New Roman" w:hAnsi="Times New Roman" w:cs="Times New Roman"/>
                <w:sz w:val="24"/>
                <w:szCs w:val="24"/>
              </w:rPr>
              <w:t>3</w:t>
            </w:r>
          </w:p>
        </w:tc>
        <w:tc>
          <w:tcPr>
            <w:tcW w:w="1701" w:type="dxa"/>
            <w:shd w:val="clear" w:color="auto" w:fill="auto"/>
            <w:hideMark/>
          </w:tcPr>
          <w:p w:rsidR="00DB0712" w:rsidRPr="00AF07B2" w:rsidRDefault="00DB0712" w:rsidP="00DB0712">
            <w:pPr>
              <w:spacing w:before="30" w:after="0" w:line="180" w:lineRule="atLeast"/>
              <w:jc w:val="center"/>
              <w:rPr>
                <w:rFonts w:ascii="Times New Roman" w:hAnsi="Times New Roman" w:cs="Times New Roman"/>
                <w:sz w:val="24"/>
                <w:szCs w:val="24"/>
              </w:rPr>
            </w:pPr>
            <w:r w:rsidRPr="00AF07B2">
              <w:rPr>
                <w:rFonts w:ascii="Times New Roman" w:hAnsi="Times New Roman" w:cs="Times New Roman"/>
                <w:sz w:val="24"/>
                <w:szCs w:val="24"/>
              </w:rPr>
              <w:t>2</w:t>
            </w:r>
          </w:p>
        </w:tc>
      </w:tr>
      <w:tr w:rsidR="00DB0712" w:rsidRPr="00AF07B2" w:rsidTr="00DB0712">
        <w:trPr>
          <w:trHeight w:val="713"/>
        </w:trPr>
        <w:tc>
          <w:tcPr>
            <w:tcW w:w="1526" w:type="dxa"/>
            <w:shd w:val="clear" w:color="auto" w:fill="auto"/>
            <w:hideMark/>
          </w:tcPr>
          <w:p w:rsidR="00DB0712" w:rsidRPr="00AF07B2" w:rsidRDefault="00DB0712" w:rsidP="00DB0712">
            <w:pPr>
              <w:spacing w:before="30" w:after="0" w:line="180" w:lineRule="atLeast"/>
              <w:rPr>
                <w:rFonts w:ascii="Times New Roman" w:hAnsi="Times New Roman" w:cs="Times New Roman"/>
                <w:sz w:val="24"/>
                <w:szCs w:val="24"/>
              </w:rPr>
            </w:pPr>
            <w:r w:rsidRPr="00AF07B2">
              <w:rPr>
                <w:rFonts w:ascii="Times New Roman" w:hAnsi="Times New Roman" w:cs="Times New Roman"/>
                <w:sz w:val="24"/>
                <w:szCs w:val="24"/>
              </w:rPr>
              <w:t>Начало учебного года</w:t>
            </w:r>
          </w:p>
        </w:tc>
        <w:tc>
          <w:tcPr>
            <w:tcW w:w="1559" w:type="dxa"/>
            <w:shd w:val="clear" w:color="auto" w:fill="auto"/>
            <w:hideMark/>
          </w:tcPr>
          <w:p w:rsidR="00DB0712" w:rsidRPr="00AF07B2" w:rsidRDefault="00DB0712" w:rsidP="00DB0712">
            <w:pPr>
              <w:spacing w:before="30" w:after="0" w:line="180" w:lineRule="atLeast"/>
              <w:jc w:val="center"/>
              <w:rPr>
                <w:rFonts w:ascii="Times New Roman" w:hAnsi="Times New Roman" w:cs="Times New Roman"/>
                <w:sz w:val="24"/>
                <w:szCs w:val="24"/>
              </w:rPr>
            </w:pPr>
            <w:r w:rsidRPr="00AF07B2">
              <w:rPr>
                <w:rFonts w:ascii="Times New Roman" w:hAnsi="Times New Roman" w:cs="Times New Roman"/>
                <w:sz w:val="24"/>
                <w:szCs w:val="24"/>
              </w:rPr>
              <w:t>01.09.20</w:t>
            </w:r>
            <w:r w:rsidR="004102A4" w:rsidRPr="00AF07B2">
              <w:rPr>
                <w:rFonts w:ascii="Times New Roman" w:hAnsi="Times New Roman" w:cs="Times New Roman"/>
                <w:sz w:val="24"/>
                <w:szCs w:val="24"/>
              </w:rPr>
              <w:t>20</w:t>
            </w:r>
          </w:p>
        </w:tc>
        <w:tc>
          <w:tcPr>
            <w:tcW w:w="1418" w:type="dxa"/>
            <w:shd w:val="clear" w:color="auto" w:fill="auto"/>
          </w:tcPr>
          <w:p w:rsidR="00DB0712" w:rsidRPr="00AF07B2" w:rsidRDefault="00DB0712" w:rsidP="00DB0712">
            <w:pPr>
              <w:spacing w:before="30" w:after="0" w:line="180" w:lineRule="atLeast"/>
              <w:jc w:val="center"/>
              <w:rPr>
                <w:rFonts w:ascii="Times New Roman" w:hAnsi="Times New Roman" w:cs="Times New Roman"/>
                <w:sz w:val="24"/>
                <w:szCs w:val="24"/>
              </w:rPr>
            </w:pPr>
            <w:r w:rsidRPr="00AF07B2">
              <w:rPr>
                <w:rFonts w:ascii="Times New Roman" w:hAnsi="Times New Roman" w:cs="Times New Roman"/>
                <w:sz w:val="24"/>
                <w:szCs w:val="24"/>
              </w:rPr>
              <w:t>01.09.20</w:t>
            </w:r>
            <w:r w:rsidR="004102A4" w:rsidRPr="00AF07B2">
              <w:rPr>
                <w:rFonts w:ascii="Times New Roman" w:hAnsi="Times New Roman" w:cs="Times New Roman"/>
                <w:sz w:val="24"/>
                <w:szCs w:val="24"/>
              </w:rPr>
              <w:t>20</w:t>
            </w:r>
          </w:p>
        </w:tc>
        <w:tc>
          <w:tcPr>
            <w:tcW w:w="1559" w:type="dxa"/>
            <w:shd w:val="clear" w:color="auto" w:fill="auto"/>
            <w:hideMark/>
          </w:tcPr>
          <w:p w:rsidR="00DB0712" w:rsidRPr="00AF07B2" w:rsidRDefault="00DB0712" w:rsidP="00DB0712">
            <w:pPr>
              <w:spacing w:before="30" w:after="0" w:line="180" w:lineRule="atLeast"/>
              <w:jc w:val="center"/>
              <w:rPr>
                <w:rFonts w:ascii="Times New Roman" w:hAnsi="Times New Roman" w:cs="Times New Roman"/>
                <w:sz w:val="24"/>
                <w:szCs w:val="24"/>
              </w:rPr>
            </w:pPr>
            <w:r w:rsidRPr="00AF07B2">
              <w:rPr>
                <w:rFonts w:ascii="Times New Roman" w:hAnsi="Times New Roman" w:cs="Times New Roman"/>
                <w:sz w:val="24"/>
                <w:szCs w:val="24"/>
              </w:rPr>
              <w:t>01.09.20</w:t>
            </w:r>
            <w:r w:rsidR="004102A4" w:rsidRPr="00AF07B2">
              <w:rPr>
                <w:rFonts w:ascii="Times New Roman" w:hAnsi="Times New Roman" w:cs="Times New Roman"/>
                <w:sz w:val="24"/>
                <w:szCs w:val="24"/>
              </w:rPr>
              <w:t>20</w:t>
            </w:r>
          </w:p>
        </w:tc>
        <w:tc>
          <w:tcPr>
            <w:tcW w:w="1701" w:type="dxa"/>
            <w:shd w:val="clear" w:color="auto" w:fill="auto"/>
            <w:hideMark/>
          </w:tcPr>
          <w:p w:rsidR="00DB0712" w:rsidRPr="00AF07B2" w:rsidRDefault="00DB0712" w:rsidP="00DB0712">
            <w:pPr>
              <w:spacing w:before="30" w:after="0" w:line="180" w:lineRule="atLeast"/>
              <w:jc w:val="center"/>
              <w:rPr>
                <w:rFonts w:ascii="Times New Roman" w:hAnsi="Times New Roman" w:cs="Times New Roman"/>
                <w:sz w:val="24"/>
                <w:szCs w:val="24"/>
              </w:rPr>
            </w:pPr>
            <w:r w:rsidRPr="00AF07B2">
              <w:rPr>
                <w:rFonts w:ascii="Times New Roman" w:hAnsi="Times New Roman" w:cs="Times New Roman"/>
                <w:sz w:val="24"/>
                <w:szCs w:val="24"/>
              </w:rPr>
              <w:t>01.09.20</w:t>
            </w:r>
            <w:r w:rsidR="004102A4" w:rsidRPr="00AF07B2">
              <w:rPr>
                <w:rFonts w:ascii="Times New Roman" w:hAnsi="Times New Roman" w:cs="Times New Roman"/>
                <w:sz w:val="24"/>
                <w:szCs w:val="24"/>
              </w:rPr>
              <w:t>20</w:t>
            </w:r>
          </w:p>
        </w:tc>
        <w:tc>
          <w:tcPr>
            <w:tcW w:w="1417" w:type="dxa"/>
            <w:shd w:val="clear" w:color="auto" w:fill="auto"/>
            <w:hideMark/>
          </w:tcPr>
          <w:p w:rsidR="00DB0712" w:rsidRPr="00AF07B2" w:rsidRDefault="00DB0712" w:rsidP="00DB0712">
            <w:pPr>
              <w:spacing w:before="30" w:after="0" w:line="180" w:lineRule="atLeast"/>
              <w:jc w:val="center"/>
              <w:rPr>
                <w:rFonts w:ascii="Times New Roman" w:hAnsi="Times New Roman" w:cs="Times New Roman"/>
                <w:sz w:val="24"/>
                <w:szCs w:val="24"/>
              </w:rPr>
            </w:pPr>
            <w:r w:rsidRPr="00AF07B2">
              <w:rPr>
                <w:rFonts w:ascii="Times New Roman" w:hAnsi="Times New Roman" w:cs="Times New Roman"/>
                <w:sz w:val="24"/>
                <w:szCs w:val="24"/>
              </w:rPr>
              <w:t>01.09.20</w:t>
            </w:r>
            <w:r w:rsidR="004102A4" w:rsidRPr="00AF07B2">
              <w:rPr>
                <w:rFonts w:ascii="Times New Roman" w:hAnsi="Times New Roman" w:cs="Times New Roman"/>
                <w:sz w:val="24"/>
                <w:szCs w:val="24"/>
              </w:rPr>
              <w:t>20</w:t>
            </w:r>
          </w:p>
        </w:tc>
        <w:tc>
          <w:tcPr>
            <w:tcW w:w="1701" w:type="dxa"/>
            <w:shd w:val="clear" w:color="auto" w:fill="auto"/>
            <w:hideMark/>
          </w:tcPr>
          <w:p w:rsidR="00DB0712" w:rsidRPr="00AF07B2" w:rsidRDefault="00DB0712" w:rsidP="00DB0712">
            <w:pPr>
              <w:spacing w:before="30" w:after="0" w:line="180" w:lineRule="atLeast"/>
              <w:jc w:val="center"/>
              <w:rPr>
                <w:rFonts w:ascii="Times New Roman" w:hAnsi="Times New Roman" w:cs="Times New Roman"/>
                <w:sz w:val="24"/>
                <w:szCs w:val="24"/>
              </w:rPr>
            </w:pPr>
            <w:r w:rsidRPr="00AF07B2">
              <w:rPr>
                <w:rFonts w:ascii="Times New Roman" w:hAnsi="Times New Roman" w:cs="Times New Roman"/>
                <w:sz w:val="24"/>
                <w:szCs w:val="24"/>
              </w:rPr>
              <w:t>01.09.20</w:t>
            </w:r>
            <w:r w:rsidR="004102A4" w:rsidRPr="00AF07B2">
              <w:rPr>
                <w:rFonts w:ascii="Times New Roman" w:hAnsi="Times New Roman" w:cs="Times New Roman"/>
                <w:sz w:val="24"/>
                <w:szCs w:val="24"/>
              </w:rPr>
              <w:t>20</w:t>
            </w:r>
          </w:p>
        </w:tc>
      </w:tr>
      <w:tr w:rsidR="00DB0712" w:rsidRPr="00AF07B2" w:rsidTr="00DB0712">
        <w:trPr>
          <w:trHeight w:val="180"/>
        </w:trPr>
        <w:tc>
          <w:tcPr>
            <w:tcW w:w="1526" w:type="dxa"/>
            <w:shd w:val="clear" w:color="auto" w:fill="auto"/>
            <w:hideMark/>
          </w:tcPr>
          <w:p w:rsidR="00DB0712" w:rsidRPr="00AF07B2" w:rsidRDefault="00DB0712" w:rsidP="00DB0712">
            <w:pPr>
              <w:spacing w:before="30" w:after="0" w:line="180" w:lineRule="atLeast"/>
              <w:rPr>
                <w:rFonts w:ascii="Times New Roman" w:hAnsi="Times New Roman" w:cs="Times New Roman"/>
                <w:sz w:val="24"/>
                <w:szCs w:val="24"/>
              </w:rPr>
            </w:pPr>
            <w:r w:rsidRPr="00AF07B2">
              <w:rPr>
                <w:rFonts w:ascii="Times New Roman" w:hAnsi="Times New Roman" w:cs="Times New Roman"/>
                <w:sz w:val="24"/>
                <w:szCs w:val="24"/>
              </w:rPr>
              <w:t>Окончание учебного года</w:t>
            </w:r>
          </w:p>
        </w:tc>
        <w:tc>
          <w:tcPr>
            <w:tcW w:w="1559" w:type="dxa"/>
            <w:shd w:val="clear" w:color="auto" w:fill="auto"/>
            <w:hideMark/>
          </w:tcPr>
          <w:p w:rsidR="00DB0712" w:rsidRPr="00AF07B2" w:rsidRDefault="00DB0712" w:rsidP="00DB0712">
            <w:pPr>
              <w:spacing w:before="30" w:after="0" w:line="180" w:lineRule="atLeast"/>
              <w:jc w:val="center"/>
              <w:rPr>
                <w:rFonts w:ascii="Times New Roman" w:hAnsi="Times New Roman" w:cs="Times New Roman"/>
                <w:sz w:val="24"/>
                <w:szCs w:val="24"/>
              </w:rPr>
            </w:pPr>
            <w:r w:rsidRPr="00AF07B2">
              <w:rPr>
                <w:rFonts w:ascii="Times New Roman" w:hAnsi="Times New Roman" w:cs="Times New Roman"/>
                <w:sz w:val="24"/>
                <w:szCs w:val="24"/>
              </w:rPr>
              <w:t>31.05.20</w:t>
            </w:r>
            <w:r w:rsidR="004102A4" w:rsidRPr="00AF07B2">
              <w:rPr>
                <w:rFonts w:ascii="Times New Roman" w:hAnsi="Times New Roman" w:cs="Times New Roman"/>
                <w:sz w:val="24"/>
                <w:szCs w:val="24"/>
              </w:rPr>
              <w:t>21</w:t>
            </w:r>
          </w:p>
        </w:tc>
        <w:tc>
          <w:tcPr>
            <w:tcW w:w="1418" w:type="dxa"/>
            <w:shd w:val="clear" w:color="auto" w:fill="auto"/>
          </w:tcPr>
          <w:p w:rsidR="00DB0712" w:rsidRPr="00AF07B2" w:rsidRDefault="00DB0712" w:rsidP="00DB0712">
            <w:pPr>
              <w:spacing w:before="30" w:after="0" w:line="180" w:lineRule="atLeast"/>
              <w:jc w:val="center"/>
              <w:rPr>
                <w:rFonts w:ascii="Times New Roman" w:hAnsi="Times New Roman" w:cs="Times New Roman"/>
                <w:sz w:val="24"/>
                <w:szCs w:val="24"/>
              </w:rPr>
            </w:pPr>
            <w:r w:rsidRPr="00AF07B2">
              <w:rPr>
                <w:rFonts w:ascii="Times New Roman" w:hAnsi="Times New Roman" w:cs="Times New Roman"/>
                <w:sz w:val="24"/>
                <w:szCs w:val="24"/>
              </w:rPr>
              <w:t>31.05.20</w:t>
            </w:r>
            <w:r w:rsidR="004102A4" w:rsidRPr="00AF07B2">
              <w:rPr>
                <w:rFonts w:ascii="Times New Roman" w:hAnsi="Times New Roman" w:cs="Times New Roman"/>
                <w:sz w:val="24"/>
                <w:szCs w:val="24"/>
              </w:rPr>
              <w:t>21</w:t>
            </w:r>
          </w:p>
        </w:tc>
        <w:tc>
          <w:tcPr>
            <w:tcW w:w="1559" w:type="dxa"/>
            <w:shd w:val="clear" w:color="auto" w:fill="auto"/>
            <w:hideMark/>
          </w:tcPr>
          <w:p w:rsidR="00DB0712" w:rsidRPr="00AF07B2" w:rsidRDefault="00DB0712" w:rsidP="00DB0712">
            <w:pPr>
              <w:spacing w:before="30" w:after="0" w:line="180" w:lineRule="atLeast"/>
              <w:jc w:val="center"/>
              <w:rPr>
                <w:rFonts w:ascii="Times New Roman" w:hAnsi="Times New Roman" w:cs="Times New Roman"/>
                <w:sz w:val="24"/>
                <w:szCs w:val="24"/>
              </w:rPr>
            </w:pPr>
            <w:r w:rsidRPr="00AF07B2">
              <w:rPr>
                <w:rFonts w:ascii="Times New Roman" w:hAnsi="Times New Roman" w:cs="Times New Roman"/>
                <w:sz w:val="24"/>
                <w:szCs w:val="24"/>
              </w:rPr>
              <w:t>31.05.20</w:t>
            </w:r>
            <w:r w:rsidR="004102A4" w:rsidRPr="00AF07B2">
              <w:rPr>
                <w:rFonts w:ascii="Times New Roman" w:hAnsi="Times New Roman" w:cs="Times New Roman"/>
                <w:sz w:val="24"/>
                <w:szCs w:val="24"/>
              </w:rPr>
              <w:t>21</w:t>
            </w:r>
          </w:p>
        </w:tc>
        <w:tc>
          <w:tcPr>
            <w:tcW w:w="1701" w:type="dxa"/>
            <w:shd w:val="clear" w:color="auto" w:fill="auto"/>
            <w:hideMark/>
          </w:tcPr>
          <w:p w:rsidR="00DB0712" w:rsidRPr="00AF07B2" w:rsidRDefault="00DB0712" w:rsidP="00DB0712">
            <w:pPr>
              <w:spacing w:before="30" w:after="0" w:line="180" w:lineRule="atLeast"/>
              <w:jc w:val="center"/>
              <w:rPr>
                <w:rFonts w:ascii="Times New Roman" w:hAnsi="Times New Roman" w:cs="Times New Roman"/>
                <w:sz w:val="24"/>
                <w:szCs w:val="24"/>
              </w:rPr>
            </w:pPr>
            <w:r w:rsidRPr="00AF07B2">
              <w:rPr>
                <w:rFonts w:ascii="Times New Roman" w:hAnsi="Times New Roman" w:cs="Times New Roman"/>
                <w:sz w:val="24"/>
                <w:szCs w:val="24"/>
              </w:rPr>
              <w:t>31.05.20</w:t>
            </w:r>
            <w:r w:rsidR="004102A4" w:rsidRPr="00AF07B2">
              <w:rPr>
                <w:rFonts w:ascii="Times New Roman" w:hAnsi="Times New Roman" w:cs="Times New Roman"/>
                <w:sz w:val="24"/>
                <w:szCs w:val="24"/>
              </w:rPr>
              <w:t>21</w:t>
            </w:r>
          </w:p>
        </w:tc>
        <w:tc>
          <w:tcPr>
            <w:tcW w:w="1417" w:type="dxa"/>
            <w:shd w:val="clear" w:color="auto" w:fill="auto"/>
            <w:hideMark/>
          </w:tcPr>
          <w:p w:rsidR="00DB0712" w:rsidRPr="00AF07B2" w:rsidRDefault="00DB0712" w:rsidP="00DB0712">
            <w:pPr>
              <w:spacing w:before="30" w:after="0" w:line="180" w:lineRule="atLeast"/>
              <w:jc w:val="center"/>
              <w:rPr>
                <w:rFonts w:ascii="Times New Roman" w:hAnsi="Times New Roman" w:cs="Times New Roman"/>
                <w:sz w:val="24"/>
                <w:szCs w:val="24"/>
              </w:rPr>
            </w:pPr>
            <w:r w:rsidRPr="00AF07B2">
              <w:rPr>
                <w:rFonts w:ascii="Times New Roman" w:hAnsi="Times New Roman" w:cs="Times New Roman"/>
                <w:sz w:val="24"/>
                <w:szCs w:val="24"/>
              </w:rPr>
              <w:t>31.05.20</w:t>
            </w:r>
            <w:r w:rsidR="004102A4" w:rsidRPr="00AF07B2">
              <w:rPr>
                <w:rFonts w:ascii="Times New Roman" w:hAnsi="Times New Roman" w:cs="Times New Roman"/>
                <w:sz w:val="24"/>
                <w:szCs w:val="24"/>
              </w:rPr>
              <w:t>21</w:t>
            </w:r>
          </w:p>
        </w:tc>
        <w:tc>
          <w:tcPr>
            <w:tcW w:w="1701" w:type="dxa"/>
            <w:shd w:val="clear" w:color="auto" w:fill="auto"/>
            <w:hideMark/>
          </w:tcPr>
          <w:p w:rsidR="00DB0712" w:rsidRPr="00AF07B2" w:rsidRDefault="00DB0712" w:rsidP="00DB0712">
            <w:pPr>
              <w:spacing w:before="30" w:after="0" w:line="180" w:lineRule="atLeast"/>
              <w:jc w:val="center"/>
              <w:rPr>
                <w:rFonts w:ascii="Times New Roman" w:hAnsi="Times New Roman" w:cs="Times New Roman"/>
                <w:sz w:val="24"/>
                <w:szCs w:val="24"/>
              </w:rPr>
            </w:pPr>
            <w:r w:rsidRPr="00AF07B2">
              <w:rPr>
                <w:rFonts w:ascii="Times New Roman" w:hAnsi="Times New Roman" w:cs="Times New Roman"/>
                <w:sz w:val="24"/>
                <w:szCs w:val="24"/>
              </w:rPr>
              <w:t>31.05.20</w:t>
            </w:r>
            <w:r w:rsidR="004102A4" w:rsidRPr="00AF07B2">
              <w:rPr>
                <w:rFonts w:ascii="Times New Roman" w:hAnsi="Times New Roman" w:cs="Times New Roman"/>
                <w:sz w:val="24"/>
                <w:szCs w:val="24"/>
              </w:rPr>
              <w:t>21</w:t>
            </w:r>
          </w:p>
        </w:tc>
      </w:tr>
      <w:tr w:rsidR="00DB0712" w:rsidRPr="00AF07B2" w:rsidTr="00DB0712">
        <w:trPr>
          <w:trHeight w:val="4209"/>
        </w:trPr>
        <w:tc>
          <w:tcPr>
            <w:tcW w:w="1526" w:type="dxa"/>
            <w:shd w:val="clear" w:color="auto" w:fill="auto"/>
            <w:hideMark/>
          </w:tcPr>
          <w:p w:rsidR="00DB0712" w:rsidRPr="00AF07B2" w:rsidRDefault="00DB0712" w:rsidP="00DB0712">
            <w:pPr>
              <w:spacing w:before="30" w:after="0" w:line="180" w:lineRule="atLeast"/>
              <w:rPr>
                <w:rFonts w:ascii="Times New Roman" w:hAnsi="Times New Roman" w:cs="Times New Roman"/>
                <w:sz w:val="24"/>
                <w:szCs w:val="24"/>
              </w:rPr>
            </w:pPr>
            <w:r w:rsidRPr="00AF07B2">
              <w:rPr>
                <w:rFonts w:ascii="Times New Roman" w:hAnsi="Times New Roman" w:cs="Times New Roman"/>
                <w:sz w:val="24"/>
                <w:szCs w:val="24"/>
              </w:rPr>
              <w:t>Продолжительность учебного года, всего, в том числе:</w:t>
            </w:r>
          </w:p>
        </w:tc>
        <w:tc>
          <w:tcPr>
            <w:tcW w:w="1559" w:type="dxa"/>
            <w:shd w:val="clear" w:color="auto" w:fill="auto"/>
            <w:hideMark/>
          </w:tcPr>
          <w:p w:rsidR="00DB0712" w:rsidRPr="00AF07B2" w:rsidRDefault="004102A4" w:rsidP="00DB0712">
            <w:pPr>
              <w:spacing w:before="30" w:after="0" w:line="240" w:lineRule="auto"/>
              <w:jc w:val="center"/>
              <w:rPr>
                <w:rFonts w:ascii="Times New Roman" w:hAnsi="Times New Roman" w:cs="Times New Roman"/>
                <w:sz w:val="24"/>
                <w:szCs w:val="24"/>
              </w:rPr>
            </w:pPr>
            <w:r w:rsidRPr="00AF07B2">
              <w:rPr>
                <w:rFonts w:ascii="Times New Roman" w:hAnsi="Times New Roman" w:cs="Times New Roman"/>
                <w:sz w:val="24"/>
                <w:szCs w:val="24"/>
              </w:rPr>
              <w:t>36</w:t>
            </w:r>
            <w:r w:rsidR="00DB0712" w:rsidRPr="00AF07B2">
              <w:rPr>
                <w:rFonts w:ascii="Times New Roman" w:hAnsi="Times New Roman" w:cs="Times New Roman"/>
                <w:sz w:val="24"/>
                <w:szCs w:val="24"/>
              </w:rPr>
              <w:t xml:space="preserve"> неделя</w:t>
            </w:r>
          </w:p>
          <w:p w:rsidR="00DB0712" w:rsidRPr="00AF07B2" w:rsidRDefault="00DB0712" w:rsidP="00DB0712">
            <w:pPr>
              <w:spacing w:before="30" w:after="0" w:line="240" w:lineRule="auto"/>
              <w:jc w:val="center"/>
              <w:rPr>
                <w:rFonts w:ascii="Times New Roman" w:hAnsi="Times New Roman" w:cs="Times New Roman"/>
                <w:sz w:val="24"/>
                <w:szCs w:val="24"/>
              </w:rPr>
            </w:pPr>
            <w:r w:rsidRPr="00AF07B2">
              <w:rPr>
                <w:rFonts w:ascii="Times New Roman" w:hAnsi="Times New Roman" w:cs="Times New Roman"/>
                <w:sz w:val="24"/>
                <w:szCs w:val="24"/>
              </w:rPr>
              <w:t>(1 неделя сентября –</w:t>
            </w:r>
          </w:p>
          <w:p w:rsidR="00DB0712" w:rsidRPr="00AF07B2" w:rsidRDefault="00DB0712" w:rsidP="00DB0712">
            <w:pPr>
              <w:spacing w:before="30" w:after="0" w:line="240" w:lineRule="auto"/>
              <w:jc w:val="center"/>
              <w:rPr>
                <w:rFonts w:ascii="Times New Roman" w:hAnsi="Times New Roman" w:cs="Times New Roman"/>
                <w:sz w:val="24"/>
                <w:szCs w:val="24"/>
              </w:rPr>
            </w:pPr>
            <w:r w:rsidRPr="00AF07B2">
              <w:rPr>
                <w:rFonts w:ascii="Times New Roman" w:hAnsi="Times New Roman" w:cs="Times New Roman"/>
                <w:sz w:val="24"/>
                <w:szCs w:val="24"/>
              </w:rPr>
              <w:t>адаптационная,1 и 2 неделя января –</w:t>
            </w:r>
          </w:p>
          <w:p w:rsidR="00DB0712" w:rsidRPr="00AF07B2" w:rsidRDefault="00DB0712" w:rsidP="00DB0712">
            <w:pPr>
              <w:spacing w:before="30" w:after="0" w:line="240" w:lineRule="auto"/>
              <w:jc w:val="center"/>
              <w:rPr>
                <w:rFonts w:ascii="Times New Roman" w:hAnsi="Times New Roman" w:cs="Times New Roman"/>
                <w:sz w:val="24"/>
                <w:szCs w:val="24"/>
              </w:rPr>
            </w:pPr>
            <w:r w:rsidRPr="00AF07B2">
              <w:rPr>
                <w:rFonts w:ascii="Times New Roman" w:hAnsi="Times New Roman" w:cs="Times New Roman"/>
                <w:sz w:val="24"/>
                <w:szCs w:val="24"/>
              </w:rPr>
              <w:t>праздничная,</w:t>
            </w:r>
          </w:p>
          <w:p w:rsidR="00DB0712" w:rsidRPr="00AF07B2" w:rsidRDefault="00DB0712" w:rsidP="00DB0712">
            <w:pPr>
              <w:spacing w:before="30" w:after="0" w:line="240" w:lineRule="auto"/>
              <w:jc w:val="center"/>
              <w:rPr>
                <w:rFonts w:ascii="Times New Roman" w:hAnsi="Times New Roman" w:cs="Times New Roman"/>
                <w:sz w:val="24"/>
                <w:szCs w:val="24"/>
              </w:rPr>
            </w:pPr>
            <w:r w:rsidRPr="00AF07B2">
              <w:rPr>
                <w:rFonts w:ascii="Times New Roman" w:hAnsi="Times New Roman" w:cs="Times New Roman"/>
                <w:sz w:val="24"/>
                <w:szCs w:val="24"/>
              </w:rPr>
              <w:t>4 неделя марта –</w:t>
            </w:r>
          </w:p>
          <w:p w:rsidR="00DB0712" w:rsidRPr="00AF07B2" w:rsidRDefault="00DB0712" w:rsidP="00DB0712">
            <w:pPr>
              <w:spacing w:before="30" w:after="0" w:line="240" w:lineRule="auto"/>
              <w:jc w:val="center"/>
              <w:rPr>
                <w:rFonts w:ascii="Times New Roman" w:hAnsi="Times New Roman" w:cs="Times New Roman"/>
                <w:sz w:val="24"/>
                <w:szCs w:val="24"/>
              </w:rPr>
            </w:pPr>
            <w:r w:rsidRPr="00AF07B2">
              <w:rPr>
                <w:rFonts w:ascii="Times New Roman" w:hAnsi="Times New Roman" w:cs="Times New Roman"/>
                <w:sz w:val="24"/>
                <w:szCs w:val="24"/>
              </w:rPr>
              <w:t>каникулы,</w:t>
            </w:r>
          </w:p>
          <w:p w:rsidR="00DB0712" w:rsidRPr="00AF07B2" w:rsidRDefault="00DB0712" w:rsidP="00DB0712">
            <w:pPr>
              <w:spacing w:before="30" w:after="0" w:line="240" w:lineRule="auto"/>
              <w:jc w:val="center"/>
              <w:rPr>
                <w:rFonts w:ascii="Times New Roman" w:hAnsi="Times New Roman" w:cs="Times New Roman"/>
                <w:sz w:val="24"/>
                <w:szCs w:val="24"/>
              </w:rPr>
            </w:pPr>
            <w:r w:rsidRPr="00AF07B2">
              <w:rPr>
                <w:rFonts w:ascii="Times New Roman" w:hAnsi="Times New Roman" w:cs="Times New Roman"/>
                <w:sz w:val="24"/>
                <w:szCs w:val="24"/>
              </w:rPr>
              <w:t>4 неделя мая -</w:t>
            </w:r>
          </w:p>
          <w:p w:rsidR="00DB0712" w:rsidRPr="00AF07B2" w:rsidRDefault="00DB0712" w:rsidP="00DB0712">
            <w:pPr>
              <w:spacing w:before="30" w:after="0" w:line="180" w:lineRule="atLeast"/>
              <w:jc w:val="center"/>
              <w:rPr>
                <w:rFonts w:ascii="Times New Roman" w:hAnsi="Times New Roman" w:cs="Times New Roman"/>
                <w:sz w:val="24"/>
                <w:szCs w:val="24"/>
              </w:rPr>
            </w:pPr>
            <w:r w:rsidRPr="00AF07B2">
              <w:rPr>
                <w:rFonts w:ascii="Times New Roman" w:hAnsi="Times New Roman" w:cs="Times New Roman"/>
                <w:sz w:val="24"/>
                <w:szCs w:val="24"/>
              </w:rPr>
              <w:t>адаптационная)</w:t>
            </w:r>
          </w:p>
        </w:tc>
        <w:tc>
          <w:tcPr>
            <w:tcW w:w="1418" w:type="dxa"/>
            <w:shd w:val="clear" w:color="auto" w:fill="auto"/>
          </w:tcPr>
          <w:p w:rsidR="00DB0712" w:rsidRPr="00AF07B2" w:rsidRDefault="004102A4" w:rsidP="00DB0712">
            <w:pPr>
              <w:spacing w:before="30" w:after="0" w:line="240" w:lineRule="auto"/>
              <w:jc w:val="center"/>
              <w:rPr>
                <w:rFonts w:ascii="Times New Roman" w:hAnsi="Times New Roman" w:cs="Times New Roman"/>
                <w:sz w:val="24"/>
                <w:szCs w:val="24"/>
              </w:rPr>
            </w:pPr>
            <w:r w:rsidRPr="00AF07B2">
              <w:rPr>
                <w:rFonts w:ascii="Times New Roman" w:hAnsi="Times New Roman" w:cs="Times New Roman"/>
                <w:sz w:val="24"/>
                <w:szCs w:val="24"/>
              </w:rPr>
              <w:t>36</w:t>
            </w:r>
            <w:r w:rsidR="00DB0712" w:rsidRPr="00AF07B2">
              <w:rPr>
                <w:rFonts w:ascii="Times New Roman" w:hAnsi="Times New Roman" w:cs="Times New Roman"/>
                <w:sz w:val="24"/>
                <w:szCs w:val="24"/>
              </w:rPr>
              <w:t xml:space="preserve"> неделя</w:t>
            </w:r>
          </w:p>
          <w:p w:rsidR="00DB0712" w:rsidRPr="00AF07B2" w:rsidRDefault="00DB0712" w:rsidP="00DB0712">
            <w:pPr>
              <w:spacing w:before="30" w:after="0" w:line="240" w:lineRule="auto"/>
              <w:jc w:val="center"/>
              <w:rPr>
                <w:rFonts w:ascii="Times New Roman" w:hAnsi="Times New Roman" w:cs="Times New Roman"/>
                <w:sz w:val="24"/>
                <w:szCs w:val="24"/>
              </w:rPr>
            </w:pPr>
            <w:r w:rsidRPr="00AF07B2">
              <w:rPr>
                <w:rFonts w:ascii="Times New Roman" w:hAnsi="Times New Roman" w:cs="Times New Roman"/>
                <w:sz w:val="24"/>
                <w:szCs w:val="24"/>
              </w:rPr>
              <w:t>(1 неделя сентября –</w:t>
            </w:r>
          </w:p>
          <w:p w:rsidR="00DB0712" w:rsidRPr="00AF07B2" w:rsidRDefault="00DB0712" w:rsidP="00DB0712">
            <w:pPr>
              <w:spacing w:before="30" w:after="0" w:line="240" w:lineRule="auto"/>
              <w:jc w:val="center"/>
              <w:rPr>
                <w:rFonts w:ascii="Times New Roman" w:hAnsi="Times New Roman" w:cs="Times New Roman"/>
                <w:sz w:val="24"/>
                <w:szCs w:val="24"/>
              </w:rPr>
            </w:pPr>
            <w:r w:rsidRPr="00AF07B2">
              <w:rPr>
                <w:rFonts w:ascii="Times New Roman" w:hAnsi="Times New Roman" w:cs="Times New Roman"/>
                <w:sz w:val="24"/>
                <w:szCs w:val="24"/>
              </w:rPr>
              <w:t>адаптационная,1 и 2 неделя января –</w:t>
            </w:r>
          </w:p>
          <w:p w:rsidR="00DB0712" w:rsidRPr="00AF07B2" w:rsidRDefault="00DB0712" w:rsidP="00DB0712">
            <w:pPr>
              <w:spacing w:before="30" w:after="0" w:line="240" w:lineRule="auto"/>
              <w:rPr>
                <w:rFonts w:ascii="Times New Roman" w:hAnsi="Times New Roman" w:cs="Times New Roman"/>
                <w:sz w:val="24"/>
                <w:szCs w:val="24"/>
              </w:rPr>
            </w:pPr>
            <w:r w:rsidRPr="00AF07B2">
              <w:rPr>
                <w:rFonts w:ascii="Times New Roman" w:hAnsi="Times New Roman" w:cs="Times New Roman"/>
                <w:sz w:val="24"/>
                <w:szCs w:val="24"/>
              </w:rPr>
              <w:t>праздничная</w:t>
            </w:r>
          </w:p>
          <w:p w:rsidR="00DB0712" w:rsidRPr="00AF07B2" w:rsidRDefault="00DB0712" w:rsidP="00DB0712">
            <w:pPr>
              <w:spacing w:before="30" w:after="0" w:line="240" w:lineRule="auto"/>
              <w:jc w:val="center"/>
              <w:rPr>
                <w:rFonts w:ascii="Times New Roman" w:hAnsi="Times New Roman" w:cs="Times New Roman"/>
                <w:sz w:val="24"/>
                <w:szCs w:val="24"/>
              </w:rPr>
            </w:pPr>
            <w:r w:rsidRPr="00AF07B2">
              <w:rPr>
                <w:rFonts w:ascii="Times New Roman" w:hAnsi="Times New Roman" w:cs="Times New Roman"/>
                <w:sz w:val="24"/>
                <w:szCs w:val="24"/>
              </w:rPr>
              <w:t>4 неделя марта –</w:t>
            </w:r>
          </w:p>
          <w:p w:rsidR="00DB0712" w:rsidRPr="00AF07B2" w:rsidRDefault="00DB0712" w:rsidP="00DB0712">
            <w:pPr>
              <w:spacing w:before="30" w:after="0" w:line="240" w:lineRule="auto"/>
              <w:jc w:val="center"/>
              <w:rPr>
                <w:rFonts w:ascii="Times New Roman" w:hAnsi="Times New Roman" w:cs="Times New Roman"/>
                <w:sz w:val="24"/>
                <w:szCs w:val="24"/>
              </w:rPr>
            </w:pPr>
            <w:r w:rsidRPr="00AF07B2">
              <w:rPr>
                <w:rFonts w:ascii="Times New Roman" w:hAnsi="Times New Roman" w:cs="Times New Roman"/>
                <w:sz w:val="24"/>
                <w:szCs w:val="24"/>
              </w:rPr>
              <w:t>каникулы,</w:t>
            </w:r>
          </w:p>
          <w:p w:rsidR="00DB0712" w:rsidRPr="00AF07B2" w:rsidRDefault="00DB0712" w:rsidP="00DB0712">
            <w:pPr>
              <w:spacing w:before="30" w:after="0" w:line="240" w:lineRule="auto"/>
              <w:jc w:val="center"/>
              <w:rPr>
                <w:rFonts w:ascii="Times New Roman" w:hAnsi="Times New Roman" w:cs="Times New Roman"/>
                <w:sz w:val="24"/>
                <w:szCs w:val="24"/>
              </w:rPr>
            </w:pPr>
            <w:r w:rsidRPr="00AF07B2">
              <w:rPr>
                <w:rFonts w:ascii="Times New Roman" w:hAnsi="Times New Roman" w:cs="Times New Roman"/>
                <w:sz w:val="24"/>
                <w:szCs w:val="24"/>
              </w:rPr>
              <w:t>4 неделя мая -</w:t>
            </w:r>
          </w:p>
          <w:p w:rsidR="00DB0712" w:rsidRPr="00AF07B2" w:rsidRDefault="00DB0712" w:rsidP="00DB0712">
            <w:pPr>
              <w:spacing w:before="30" w:after="0" w:line="240" w:lineRule="auto"/>
              <w:jc w:val="center"/>
              <w:rPr>
                <w:rFonts w:ascii="Times New Roman" w:hAnsi="Times New Roman" w:cs="Times New Roman"/>
                <w:sz w:val="24"/>
                <w:szCs w:val="24"/>
              </w:rPr>
            </w:pPr>
            <w:r w:rsidRPr="00AF07B2">
              <w:rPr>
                <w:rFonts w:ascii="Times New Roman" w:hAnsi="Times New Roman" w:cs="Times New Roman"/>
                <w:sz w:val="24"/>
                <w:szCs w:val="24"/>
              </w:rPr>
              <w:t>адаптационная)</w:t>
            </w:r>
          </w:p>
        </w:tc>
        <w:tc>
          <w:tcPr>
            <w:tcW w:w="1559" w:type="dxa"/>
            <w:shd w:val="clear" w:color="auto" w:fill="auto"/>
            <w:hideMark/>
          </w:tcPr>
          <w:p w:rsidR="00DB0712" w:rsidRPr="00AF07B2" w:rsidRDefault="004102A4" w:rsidP="00DB0712">
            <w:pPr>
              <w:spacing w:before="30" w:after="0" w:line="180" w:lineRule="atLeast"/>
              <w:jc w:val="center"/>
              <w:rPr>
                <w:rFonts w:ascii="Times New Roman" w:hAnsi="Times New Roman" w:cs="Times New Roman"/>
                <w:sz w:val="24"/>
                <w:szCs w:val="24"/>
              </w:rPr>
            </w:pPr>
            <w:r w:rsidRPr="00AF07B2">
              <w:rPr>
                <w:rFonts w:ascii="Times New Roman" w:hAnsi="Times New Roman" w:cs="Times New Roman"/>
                <w:sz w:val="24"/>
                <w:szCs w:val="24"/>
              </w:rPr>
              <w:t>36</w:t>
            </w:r>
            <w:r w:rsidR="00DB0712" w:rsidRPr="00AF07B2">
              <w:rPr>
                <w:rFonts w:ascii="Times New Roman" w:hAnsi="Times New Roman" w:cs="Times New Roman"/>
                <w:sz w:val="24"/>
                <w:szCs w:val="24"/>
              </w:rPr>
              <w:t xml:space="preserve"> неделя</w:t>
            </w:r>
          </w:p>
          <w:p w:rsidR="00DB0712" w:rsidRPr="00AF07B2" w:rsidRDefault="00DB0712" w:rsidP="00DB0712">
            <w:pPr>
              <w:spacing w:before="30" w:after="0" w:line="180" w:lineRule="atLeast"/>
              <w:jc w:val="center"/>
              <w:rPr>
                <w:rFonts w:ascii="Times New Roman" w:hAnsi="Times New Roman" w:cs="Times New Roman"/>
                <w:sz w:val="24"/>
                <w:szCs w:val="24"/>
              </w:rPr>
            </w:pPr>
            <w:r w:rsidRPr="00AF07B2">
              <w:rPr>
                <w:rFonts w:ascii="Times New Roman" w:hAnsi="Times New Roman" w:cs="Times New Roman"/>
                <w:sz w:val="24"/>
                <w:szCs w:val="24"/>
              </w:rPr>
              <w:t>(1 неделя сентября – адаптационная  1 и 2 неделя января-праздничная, 4 неделя марта – каникулы, 4 неделя мая -  адаптационная)</w:t>
            </w:r>
          </w:p>
        </w:tc>
        <w:tc>
          <w:tcPr>
            <w:tcW w:w="1701" w:type="dxa"/>
            <w:shd w:val="clear" w:color="auto" w:fill="auto"/>
            <w:hideMark/>
          </w:tcPr>
          <w:p w:rsidR="00DB0712" w:rsidRPr="00AF07B2" w:rsidRDefault="004102A4" w:rsidP="00DB0712">
            <w:pPr>
              <w:spacing w:before="30" w:after="0" w:line="180" w:lineRule="atLeast"/>
              <w:jc w:val="center"/>
              <w:rPr>
                <w:rFonts w:ascii="Times New Roman" w:hAnsi="Times New Roman" w:cs="Times New Roman"/>
                <w:sz w:val="24"/>
                <w:szCs w:val="24"/>
              </w:rPr>
            </w:pPr>
            <w:r w:rsidRPr="00AF07B2">
              <w:rPr>
                <w:rFonts w:ascii="Times New Roman" w:hAnsi="Times New Roman" w:cs="Times New Roman"/>
                <w:sz w:val="24"/>
                <w:szCs w:val="24"/>
              </w:rPr>
              <w:t>36</w:t>
            </w:r>
            <w:r w:rsidR="00DB0712" w:rsidRPr="00AF07B2">
              <w:rPr>
                <w:rFonts w:ascii="Times New Roman" w:hAnsi="Times New Roman" w:cs="Times New Roman"/>
                <w:sz w:val="24"/>
                <w:szCs w:val="24"/>
              </w:rPr>
              <w:t xml:space="preserve"> неделя</w:t>
            </w:r>
          </w:p>
          <w:p w:rsidR="00DB0712" w:rsidRPr="00AF07B2" w:rsidRDefault="00DB0712" w:rsidP="00DB0712">
            <w:pPr>
              <w:spacing w:before="30" w:after="0" w:line="180" w:lineRule="atLeast"/>
              <w:jc w:val="center"/>
              <w:rPr>
                <w:rFonts w:ascii="Times New Roman" w:hAnsi="Times New Roman" w:cs="Times New Roman"/>
                <w:sz w:val="24"/>
                <w:szCs w:val="24"/>
              </w:rPr>
            </w:pPr>
            <w:r w:rsidRPr="00AF07B2">
              <w:rPr>
                <w:rFonts w:ascii="Times New Roman" w:hAnsi="Times New Roman" w:cs="Times New Roman"/>
                <w:sz w:val="24"/>
                <w:szCs w:val="24"/>
              </w:rPr>
              <w:t>(1 неделя сентября – адаптационная  1 и 2 неделя января-праздничная, 4 неделя марта – каникулы, 4 неделя мая -  адаптационная)</w:t>
            </w:r>
          </w:p>
        </w:tc>
        <w:tc>
          <w:tcPr>
            <w:tcW w:w="1417" w:type="dxa"/>
            <w:shd w:val="clear" w:color="auto" w:fill="auto"/>
            <w:hideMark/>
          </w:tcPr>
          <w:p w:rsidR="00DB0712" w:rsidRPr="00AF07B2" w:rsidRDefault="004102A4" w:rsidP="00DB0712">
            <w:pPr>
              <w:spacing w:before="30" w:after="0" w:line="180" w:lineRule="atLeast"/>
              <w:jc w:val="center"/>
              <w:rPr>
                <w:rFonts w:ascii="Times New Roman" w:hAnsi="Times New Roman" w:cs="Times New Roman"/>
                <w:sz w:val="24"/>
                <w:szCs w:val="24"/>
              </w:rPr>
            </w:pPr>
            <w:r w:rsidRPr="00AF07B2">
              <w:rPr>
                <w:rFonts w:ascii="Times New Roman" w:hAnsi="Times New Roman" w:cs="Times New Roman"/>
                <w:sz w:val="24"/>
                <w:szCs w:val="24"/>
              </w:rPr>
              <w:t>36</w:t>
            </w:r>
            <w:r w:rsidR="00DB0712" w:rsidRPr="00AF07B2">
              <w:rPr>
                <w:rFonts w:ascii="Times New Roman" w:hAnsi="Times New Roman" w:cs="Times New Roman"/>
                <w:sz w:val="24"/>
                <w:szCs w:val="24"/>
              </w:rPr>
              <w:t xml:space="preserve"> неделя</w:t>
            </w:r>
          </w:p>
          <w:p w:rsidR="00DB0712" w:rsidRPr="00AF07B2" w:rsidRDefault="00DB0712" w:rsidP="00DB0712">
            <w:pPr>
              <w:spacing w:before="30" w:after="0" w:line="180" w:lineRule="atLeast"/>
              <w:jc w:val="center"/>
              <w:rPr>
                <w:rFonts w:ascii="Times New Roman" w:hAnsi="Times New Roman" w:cs="Times New Roman"/>
                <w:sz w:val="24"/>
                <w:szCs w:val="24"/>
              </w:rPr>
            </w:pPr>
            <w:r w:rsidRPr="00AF07B2">
              <w:rPr>
                <w:rFonts w:ascii="Times New Roman" w:hAnsi="Times New Roman" w:cs="Times New Roman"/>
                <w:sz w:val="24"/>
                <w:szCs w:val="24"/>
              </w:rPr>
              <w:t>(1 неделя сентября – адаптационная  1 и 2 неделя января,-праздничная, 4 неделя марта – каникулы, 4 неделя мая -  адаптационная)</w:t>
            </w:r>
          </w:p>
        </w:tc>
        <w:tc>
          <w:tcPr>
            <w:tcW w:w="1701" w:type="dxa"/>
            <w:shd w:val="clear" w:color="auto" w:fill="auto"/>
            <w:hideMark/>
          </w:tcPr>
          <w:p w:rsidR="00DB0712" w:rsidRPr="00AF07B2" w:rsidRDefault="004102A4" w:rsidP="00DB0712">
            <w:pPr>
              <w:spacing w:before="30" w:after="0" w:line="180" w:lineRule="atLeast"/>
              <w:jc w:val="center"/>
              <w:rPr>
                <w:rFonts w:ascii="Times New Roman" w:hAnsi="Times New Roman" w:cs="Times New Roman"/>
                <w:sz w:val="24"/>
                <w:szCs w:val="24"/>
              </w:rPr>
            </w:pPr>
            <w:r w:rsidRPr="00AF07B2">
              <w:rPr>
                <w:rFonts w:ascii="Times New Roman" w:hAnsi="Times New Roman" w:cs="Times New Roman"/>
                <w:sz w:val="24"/>
                <w:szCs w:val="24"/>
              </w:rPr>
              <w:t>36</w:t>
            </w:r>
            <w:r w:rsidR="00DB0712" w:rsidRPr="00AF07B2">
              <w:rPr>
                <w:rFonts w:ascii="Times New Roman" w:hAnsi="Times New Roman" w:cs="Times New Roman"/>
                <w:sz w:val="24"/>
                <w:szCs w:val="24"/>
              </w:rPr>
              <w:t xml:space="preserve"> неделя</w:t>
            </w:r>
          </w:p>
          <w:p w:rsidR="00DB0712" w:rsidRPr="00AF07B2" w:rsidRDefault="00DB0712" w:rsidP="00DB0712">
            <w:pPr>
              <w:spacing w:before="30" w:after="0" w:line="180" w:lineRule="atLeast"/>
              <w:jc w:val="center"/>
              <w:rPr>
                <w:rFonts w:ascii="Times New Roman" w:hAnsi="Times New Roman" w:cs="Times New Roman"/>
                <w:sz w:val="24"/>
                <w:szCs w:val="24"/>
              </w:rPr>
            </w:pPr>
            <w:r w:rsidRPr="00AF07B2">
              <w:rPr>
                <w:rFonts w:ascii="Times New Roman" w:hAnsi="Times New Roman" w:cs="Times New Roman"/>
                <w:sz w:val="24"/>
                <w:szCs w:val="24"/>
              </w:rPr>
              <w:t>(1 неделя сентября – адаптационная  1 и 2 неделя января-праздничная, 4 неделя марта – каникулы, 4 неделя мая -  адаптационная)</w:t>
            </w:r>
          </w:p>
        </w:tc>
      </w:tr>
      <w:tr w:rsidR="00DB0712" w:rsidRPr="00AF07B2" w:rsidTr="00DB0712">
        <w:trPr>
          <w:trHeight w:val="180"/>
        </w:trPr>
        <w:tc>
          <w:tcPr>
            <w:tcW w:w="1526" w:type="dxa"/>
            <w:shd w:val="clear" w:color="auto" w:fill="auto"/>
            <w:hideMark/>
          </w:tcPr>
          <w:p w:rsidR="00DB0712" w:rsidRPr="00AF07B2" w:rsidRDefault="00DB0712" w:rsidP="00DB0712">
            <w:pPr>
              <w:spacing w:before="30" w:after="0" w:line="180" w:lineRule="atLeast"/>
              <w:rPr>
                <w:rFonts w:ascii="Times New Roman" w:hAnsi="Times New Roman" w:cs="Times New Roman"/>
                <w:sz w:val="24"/>
                <w:szCs w:val="24"/>
              </w:rPr>
            </w:pPr>
            <w:r w:rsidRPr="00AF07B2">
              <w:rPr>
                <w:rFonts w:ascii="Times New Roman" w:hAnsi="Times New Roman" w:cs="Times New Roman"/>
                <w:sz w:val="24"/>
                <w:szCs w:val="24"/>
              </w:rPr>
              <w:t>1 полугодие  </w:t>
            </w:r>
          </w:p>
        </w:tc>
        <w:tc>
          <w:tcPr>
            <w:tcW w:w="1559" w:type="dxa"/>
            <w:shd w:val="clear" w:color="auto" w:fill="auto"/>
            <w:hideMark/>
          </w:tcPr>
          <w:p w:rsidR="00DB0712" w:rsidRPr="00AF07B2" w:rsidRDefault="004102A4" w:rsidP="004102A4">
            <w:pPr>
              <w:spacing w:before="30" w:after="0" w:line="180" w:lineRule="atLeast"/>
              <w:jc w:val="center"/>
              <w:rPr>
                <w:rFonts w:ascii="Times New Roman" w:hAnsi="Times New Roman" w:cs="Times New Roman"/>
                <w:sz w:val="24"/>
                <w:szCs w:val="24"/>
              </w:rPr>
            </w:pPr>
            <w:r w:rsidRPr="00AF07B2">
              <w:rPr>
                <w:rFonts w:ascii="Times New Roman" w:hAnsi="Times New Roman" w:cs="Times New Roman"/>
                <w:sz w:val="24"/>
                <w:szCs w:val="24"/>
              </w:rPr>
              <w:t>17</w:t>
            </w:r>
            <w:r w:rsidR="00DB0712" w:rsidRPr="00AF07B2">
              <w:rPr>
                <w:rFonts w:ascii="Times New Roman" w:hAnsi="Times New Roman" w:cs="Times New Roman"/>
                <w:sz w:val="24"/>
                <w:szCs w:val="24"/>
              </w:rPr>
              <w:t>недель</w:t>
            </w:r>
          </w:p>
        </w:tc>
        <w:tc>
          <w:tcPr>
            <w:tcW w:w="1418" w:type="dxa"/>
            <w:shd w:val="clear" w:color="auto" w:fill="auto"/>
          </w:tcPr>
          <w:p w:rsidR="00DB0712" w:rsidRPr="00AF07B2" w:rsidRDefault="004102A4" w:rsidP="00DB0712">
            <w:pPr>
              <w:spacing w:before="30" w:after="0" w:line="180" w:lineRule="atLeast"/>
              <w:jc w:val="center"/>
              <w:rPr>
                <w:rFonts w:ascii="Times New Roman" w:hAnsi="Times New Roman" w:cs="Times New Roman"/>
                <w:sz w:val="24"/>
                <w:szCs w:val="24"/>
              </w:rPr>
            </w:pPr>
            <w:r w:rsidRPr="00AF07B2">
              <w:rPr>
                <w:rFonts w:ascii="Times New Roman" w:hAnsi="Times New Roman" w:cs="Times New Roman"/>
                <w:sz w:val="24"/>
                <w:szCs w:val="24"/>
              </w:rPr>
              <w:t>17</w:t>
            </w:r>
            <w:r w:rsidR="00DB0712" w:rsidRPr="00AF07B2">
              <w:rPr>
                <w:rFonts w:ascii="Times New Roman" w:hAnsi="Times New Roman" w:cs="Times New Roman"/>
                <w:sz w:val="24"/>
                <w:szCs w:val="24"/>
              </w:rPr>
              <w:t xml:space="preserve"> недель</w:t>
            </w:r>
          </w:p>
        </w:tc>
        <w:tc>
          <w:tcPr>
            <w:tcW w:w="1559" w:type="dxa"/>
            <w:shd w:val="clear" w:color="auto" w:fill="auto"/>
            <w:hideMark/>
          </w:tcPr>
          <w:p w:rsidR="00DB0712" w:rsidRPr="00AF07B2" w:rsidRDefault="004102A4" w:rsidP="00DB0712">
            <w:pPr>
              <w:spacing w:before="30" w:after="0" w:line="180" w:lineRule="atLeast"/>
              <w:jc w:val="center"/>
              <w:rPr>
                <w:rFonts w:ascii="Times New Roman" w:hAnsi="Times New Roman" w:cs="Times New Roman"/>
                <w:sz w:val="24"/>
                <w:szCs w:val="24"/>
              </w:rPr>
            </w:pPr>
            <w:r w:rsidRPr="00AF07B2">
              <w:rPr>
                <w:rFonts w:ascii="Times New Roman" w:hAnsi="Times New Roman" w:cs="Times New Roman"/>
                <w:sz w:val="24"/>
                <w:szCs w:val="24"/>
              </w:rPr>
              <w:t>17</w:t>
            </w:r>
            <w:r w:rsidR="00DB0712" w:rsidRPr="00AF07B2">
              <w:rPr>
                <w:rFonts w:ascii="Times New Roman" w:hAnsi="Times New Roman" w:cs="Times New Roman"/>
                <w:sz w:val="24"/>
                <w:szCs w:val="24"/>
              </w:rPr>
              <w:t xml:space="preserve"> недель</w:t>
            </w:r>
          </w:p>
        </w:tc>
        <w:tc>
          <w:tcPr>
            <w:tcW w:w="1701" w:type="dxa"/>
            <w:shd w:val="clear" w:color="auto" w:fill="auto"/>
            <w:hideMark/>
          </w:tcPr>
          <w:p w:rsidR="00DB0712" w:rsidRPr="00AF07B2" w:rsidRDefault="004102A4" w:rsidP="00DB0712">
            <w:pPr>
              <w:spacing w:before="30" w:after="0" w:line="180" w:lineRule="atLeast"/>
              <w:jc w:val="center"/>
              <w:rPr>
                <w:rFonts w:ascii="Times New Roman" w:hAnsi="Times New Roman" w:cs="Times New Roman"/>
                <w:sz w:val="24"/>
                <w:szCs w:val="24"/>
              </w:rPr>
            </w:pPr>
            <w:r w:rsidRPr="00AF07B2">
              <w:rPr>
                <w:rFonts w:ascii="Times New Roman" w:hAnsi="Times New Roman" w:cs="Times New Roman"/>
                <w:sz w:val="24"/>
                <w:szCs w:val="24"/>
              </w:rPr>
              <w:t xml:space="preserve">17 </w:t>
            </w:r>
            <w:r w:rsidR="00DB0712" w:rsidRPr="00AF07B2">
              <w:rPr>
                <w:rFonts w:ascii="Times New Roman" w:hAnsi="Times New Roman" w:cs="Times New Roman"/>
                <w:sz w:val="24"/>
                <w:szCs w:val="24"/>
              </w:rPr>
              <w:t>недель</w:t>
            </w:r>
          </w:p>
        </w:tc>
        <w:tc>
          <w:tcPr>
            <w:tcW w:w="1417" w:type="dxa"/>
            <w:shd w:val="clear" w:color="auto" w:fill="auto"/>
            <w:hideMark/>
          </w:tcPr>
          <w:p w:rsidR="00DB0712" w:rsidRPr="00AF07B2" w:rsidRDefault="00DB0712" w:rsidP="00DB0712">
            <w:pPr>
              <w:spacing w:before="30" w:after="0" w:line="180" w:lineRule="atLeast"/>
              <w:jc w:val="center"/>
              <w:rPr>
                <w:rFonts w:ascii="Times New Roman" w:hAnsi="Times New Roman" w:cs="Times New Roman"/>
                <w:sz w:val="24"/>
                <w:szCs w:val="24"/>
              </w:rPr>
            </w:pPr>
            <w:r w:rsidRPr="00AF07B2">
              <w:rPr>
                <w:rFonts w:ascii="Times New Roman" w:hAnsi="Times New Roman" w:cs="Times New Roman"/>
                <w:sz w:val="24"/>
                <w:szCs w:val="24"/>
              </w:rPr>
              <w:t>1</w:t>
            </w:r>
            <w:r w:rsidR="004102A4" w:rsidRPr="00AF07B2">
              <w:rPr>
                <w:rFonts w:ascii="Times New Roman" w:hAnsi="Times New Roman" w:cs="Times New Roman"/>
                <w:sz w:val="24"/>
                <w:szCs w:val="24"/>
              </w:rPr>
              <w:t>7</w:t>
            </w:r>
            <w:r w:rsidRPr="00AF07B2">
              <w:rPr>
                <w:rFonts w:ascii="Times New Roman" w:hAnsi="Times New Roman" w:cs="Times New Roman"/>
                <w:sz w:val="24"/>
                <w:szCs w:val="24"/>
              </w:rPr>
              <w:t xml:space="preserve"> недель</w:t>
            </w:r>
          </w:p>
        </w:tc>
        <w:tc>
          <w:tcPr>
            <w:tcW w:w="1701" w:type="dxa"/>
            <w:shd w:val="clear" w:color="auto" w:fill="auto"/>
            <w:hideMark/>
          </w:tcPr>
          <w:p w:rsidR="00DB0712" w:rsidRPr="00AF07B2" w:rsidRDefault="00DB0712" w:rsidP="00DB0712">
            <w:pPr>
              <w:spacing w:before="30" w:after="0" w:line="180" w:lineRule="atLeast"/>
              <w:jc w:val="center"/>
              <w:rPr>
                <w:rFonts w:ascii="Times New Roman" w:hAnsi="Times New Roman" w:cs="Times New Roman"/>
                <w:sz w:val="24"/>
                <w:szCs w:val="24"/>
              </w:rPr>
            </w:pPr>
            <w:r w:rsidRPr="00AF07B2">
              <w:rPr>
                <w:rFonts w:ascii="Times New Roman" w:hAnsi="Times New Roman" w:cs="Times New Roman"/>
                <w:sz w:val="24"/>
                <w:szCs w:val="24"/>
              </w:rPr>
              <w:t>1</w:t>
            </w:r>
            <w:r w:rsidR="004102A4" w:rsidRPr="00AF07B2">
              <w:rPr>
                <w:rFonts w:ascii="Times New Roman" w:hAnsi="Times New Roman" w:cs="Times New Roman"/>
                <w:sz w:val="24"/>
                <w:szCs w:val="24"/>
              </w:rPr>
              <w:t>7</w:t>
            </w:r>
            <w:r w:rsidRPr="00AF07B2">
              <w:rPr>
                <w:rFonts w:ascii="Times New Roman" w:hAnsi="Times New Roman" w:cs="Times New Roman"/>
                <w:sz w:val="24"/>
                <w:szCs w:val="24"/>
              </w:rPr>
              <w:t xml:space="preserve"> недель</w:t>
            </w:r>
          </w:p>
        </w:tc>
      </w:tr>
      <w:tr w:rsidR="00DB0712" w:rsidRPr="00AF07B2" w:rsidTr="00DB0712">
        <w:trPr>
          <w:trHeight w:val="180"/>
        </w:trPr>
        <w:tc>
          <w:tcPr>
            <w:tcW w:w="1526" w:type="dxa"/>
            <w:shd w:val="clear" w:color="auto" w:fill="auto"/>
            <w:hideMark/>
          </w:tcPr>
          <w:p w:rsidR="00DB0712" w:rsidRPr="00AF07B2" w:rsidRDefault="00DB0712" w:rsidP="00DB0712">
            <w:pPr>
              <w:spacing w:before="30" w:after="0" w:line="180" w:lineRule="atLeast"/>
              <w:rPr>
                <w:rFonts w:ascii="Times New Roman" w:hAnsi="Times New Roman" w:cs="Times New Roman"/>
                <w:sz w:val="24"/>
                <w:szCs w:val="24"/>
              </w:rPr>
            </w:pPr>
            <w:r w:rsidRPr="00AF07B2">
              <w:rPr>
                <w:rFonts w:ascii="Times New Roman" w:hAnsi="Times New Roman" w:cs="Times New Roman"/>
                <w:sz w:val="24"/>
                <w:szCs w:val="24"/>
              </w:rPr>
              <w:t>2 полугодие  </w:t>
            </w:r>
          </w:p>
        </w:tc>
        <w:tc>
          <w:tcPr>
            <w:tcW w:w="1559" w:type="dxa"/>
            <w:shd w:val="clear" w:color="auto" w:fill="auto"/>
            <w:hideMark/>
          </w:tcPr>
          <w:p w:rsidR="00DB0712" w:rsidRPr="00AF07B2" w:rsidRDefault="00DB0712" w:rsidP="004102A4">
            <w:pPr>
              <w:spacing w:before="30" w:after="0" w:line="180" w:lineRule="atLeast"/>
              <w:jc w:val="center"/>
              <w:rPr>
                <w:rFonts w:ascii="Times New Roman" w:hAnsi="Times New Roman" w:cs="Times New Roman"/>
                <w:sz w:val="24"/>
                <w:szCs w:val="24"/>
              </w:rPr>
            </w:pPr>
            <w:r w:rsidRPr="00AF07B2">
              <w:rPr>
                <w:rFonts w:ascii="Times New Roman" w:hAnsi="Times New Roman" w:cs="Times New Roman"/>
                <w:sz w:val="24"/>
                <w:szCs w:val="24"/>
              </w:rPr>
              <w:t>1</w:t>
            </w:r>
            <w:r w:rsidR="004102A4" w:rsidRPr="00AF07B2">
              <w:rPr>
                <w:rFonts w:ascii="Times New Roman" w:hAnsi="Times New Roman" w:cs="Times New Roman"/>
                <w:sz w:val="24"/>
                <w:szCs w:val="24"/>
              </w:rPr>
              <w:t>9</w:t>
            </w:r>
            <w:r w:rsidRPr="00AF07B2">
              <w:rPr>
                <w:rFonts w:ascii="Times New Roman" w:hAnsi="Times New Roman" w:cs="Times New Roman"/>
                <w:sz w:val="24"/>
                <w:szCs w:val="24"/>
              </w:rPr>
              <w:t>недель</w:t>
            </w:r>
          </w:p>
        </w:tc>
        <w:tc>
          <w:tcPr>
            <w:tcW w:w="1418" w:type="dxa"/>
            <w:shd w:val="clear" w:color="auto" w:fill="auto"/>
          </w:tcPr>
          <w:p w:rsidR="00DB0712" w:rsidRPr="00AF07B2" w:rsidRDefault="00DB0712" w:rsidP="00DB0712">
            <w:pPr>
              <w:spacing w:before="30" w:after="0" w:line="180" w:lineRule="atLeast"/>
              <w:jc w:val="center"/>
              <w:rPr>
                <w:rFonts w:ascii="Times New Roman" w:hAnsi="Times New Roman" w:cs="Times New Roman"/>
                <w:sz w:val="24"/>
                <w:szCs w:val="24"/>
              </w:rPr>
            </w:pPr>
            <w:r w:rsidRPr="00AF07B2">
              <w:rPr>
                <w:rFonts w:ascii="Times New Roman" w:hAnsi="Times New Roman" w:cs="Times New Roman"/>
                <w:sz w:val="24"/>
                <w:szCs w:val="24"/>
              </w:rPr>
              <w:t>1</w:t>
            </w:r>
            <w:r w:rsidR="00A54BCA" w:rsidRPr="00AF07B2">
              <w:rPr>
                <w:rFonts w:ascii="Times New Roman" w:hAnsi="Times New Roman" w:cs="Times New Roman"/>
                <w:sz w:val="24"/>
                <w:szCs w:val="24"/>
              </w:rPr>
              <w:t>9</w:t>
            </w:r>
            <w:r w:rsidRPr="00AF07B2">
              <w:rPr>
                <w:rFonts w:ascii="Times New Roman" w:hAnsi="Times New Roman" w:cs="Times New Roman"/>
                <w:sz w:val="24"/>
                <w:szCs w:val="24"/>
              </w:rPr>
              <w:t xml:space="preserve"> недель</w:t>
            </w:r>
          </w:p>
        </w:tc>
        <w:tc>
          <w:tcPr>
            <w:tcW w:w="1559" w:type="dxa"/>
            <w:shd w:val="clear" w:color="auto" w:fill="auto"/>
            <w:hideMark/>
          </w:tcPr>
          <w:p w:rsidR="00DB0712" w:rsidRPr="00AF07B2" w:rsidRDefault="00A54BCA" w:rsidP="00DB0712">
            <w:pPr>
              <w:spacing w:before="30" w:after="0" w:line="180" w:lineRule="atLeast"/>
              <w:jc w:val="center"/>
              <w:rPr>
                <w:rFonts w:ascii="Times New Roman" w:hAnsi="Times New Roman" w:cs="Times New Roman"/>
                <w:sz w:val="24"/>
                <w:szCs w:val="24"/>
              </w:rPr>
            </w:pPr>
            <w:r w:rsidRPr="00AF07B2">
              <w:rPr>
                <w:rFonts w:ascii="Times New Roman" w:hAnsi="Times New Roman" w:cs="Times New Roman"/>
                <w:sz w:val="24"/>
                <w:szCs w:val="24"/>
              </w:rPr>
              <w:t>19</w:t>
            </w:r>
            <w:r w:rsidR="00DB0712" w:rsidRPr="00AF07B2">
              <w:rPr>
                <w:rFonts w:ascii="Times New Roman" w:hAnsi="Times New Roman" w:cs="Times New Roman"/>
                <w:sz w:val="24"/>
                <w:szCs w:val="24"/>
              </w:rPr>
              <w:t xml:space="preserve"> недель</w:t>
            </w:r>
          </w:p>
        </w:tc>
        <w:tc>
          <w:tcPr>
            <w:tcW w:w="1701" w:type="dxa"/>
            <w:shd w:val="clear" w:color="auto" w:fill="auto"/>
            <w:hideMark/>
          </w:tcPr>
          <w:p w:rsidR="00DB0712" w:rsidRPr="00AF07B2" w:rsidRDefault="00DB0712" w:rsidP="00DB0712">
            <w:pPr>
              <w:spacing w:before="30" w:after="0" w:line="180" w:lineRule="atLeast"/>
              <w:jc w:val="center"/>
              <w:rPr>
                <w:rFonts w:ascii="Times New Roman" w:hAnsi="Times New Roman" w:cs="Times New Roman"/>
                <w:sz w:val="24"/>
                <w:szCs w:val="24"/>
              </w:rPr>
            </w:pPr>
            <w:r w:rsidRPr="00AF07B2">
              <w:rPr>
                <w:rFonts w:ascii="Times New Roman" w:hAnsi="Times New Roman" w:cs="Times New Roman"/>
                <w:sz w:val="24"/>
                <w:szCs w:val="24"/>
              </w:rPr>
              <w:t>1</w:t>
            </w:r>
            <w:r w:rsidR="00A54BCA" w:rsidRPr="00AF07B2">
              <w:rPr>
                <w:rFonts w:ascii="Times New Roman" w:hAnsi="Times New Roman" w:cs="Times New Roman"/>
                <w:sz w:val="24"/>
                <w:szCs w:val="24"/>
              </w:rPr>
              <w:t>9</w:t>
            </w:r>
            <w:r w:rsidRPr="00AF07B2">
              <w:rPr>
                <w:rFonts w:ascii="Times New Roman" w:hAnsi="Times New Roman" w:cs="Times New Roman"/>
                <w:sz w:val="24"/>
                <w:szCs w:val="24"/>
              </w:rPr>
              <w:t xml:space="preserve"> недель</w:t>
            </w:r>
          </w:p>
        </w:tc>
        <w:tc>
          <w:tcPr>
            <w:tcW w:w="1417" w:type="dxa"/>
            <w:shd w:val="clear" w:color="auto" w:fill="auto"/>
            <w:hideMark/>
          </w:tcPr>
          <w:p w:rsidR="00DB0712" w:rsidRPr="00AF07B2" w:rsidRDefault="00DB0712" w:rsidP="00DB0712">
            <w:pPr>
              <w:spacing w:before="30" w:after="0" w:line="180" w:lineRule="atLeast"/>
              <w:jc w:val="center"/>
              <w:rPr>
                <w:rFonts w:ascii="Times New Roman" w:hAnsi="Times New Roman" w:cs="Times New Roman"/>
                <w:sz w:val="24"/>
                <w:szCs w:val="24"/>
              </w:rPr>
            </w:pPr>
            <w:r w:rsidRPr="00AF07B2">
              <w:rPr>
                <w:rFonts w:ascii="Times New Roman" w:hAnsi="Times New Roman" w:cs="Times New Roman"/>
                <w:sz w:val="24"/>
                <w:szCs w:val="24"/>
              </w:rPr>
              <w:t>1</w:t>
            </w:r>
            <w:r w:rsidR="00A54BCA" w:rsidRPr="00AF07B2">
              <w:rPr>
                <w:rFonts w:ascii="Times New Roman" w:hAnsi="Times New Roman" w:cs="Times New Roman"/>
                <w:sz w:val="24"/>
                <w:szCs w:val="24"/>
              </w:rPr>
              <w:t>9</w:t>
            </w:r>
            <w:r w:rsidRPr="00AF07B2">
              <w:rPr>
                <w:rFonts w:ascii="Times New Roman" w:hAnsi="Times New Roman" w:cs="Times New Roman"/>
                <w:sz w:val="24"/>
                <w:szCs w:val="24"/>
              </w:rPr>
              <w:t xml:space="preserve"> недель</w:t>
            </w:r>
          </w:p>
        </w:tc>
        <w:tc>
          <w:tcPr>
            <w:tcW w:w="1701" w:type="dxa"/>
            <w:shd w:val="clear" w:color="auto" w:fill="auto"/>
            <w:hideMark/>
          </w:tcPr>
          <w:p w:rsidR="00DB0712" w:rsidRPr="00AF07B2" w:rsidRDefault="00DB0712" w:rsidP="00DB0712">
            <w:pPr>
              <w:spacing w:before="30" w:after="0" w:line="180" w:lineRule="atLeast"/>
              <w:jc w:val="center"/>
              <w:rPr>
                <w:rFonts w:ascii="Times New Roman" w:hAnsi="Times New Roman" w:cs="Times New Roman"/>
                <w:sz w:val="24"/>
                <w:szCs w:val="24"/>
              </w:rPr>
            </w:pPr>
            <w:r w:rsidRPr="00AF07B2">
              <w:rPr>
                <w:rFonts w:ascii="Times New Roman" w:hAnsi="Times New Roman" w:cs="Times New Roman"/>
                <w:sz w:val="24"/>
                <w:szCs w:val="24"/>
              </w:rPr>
              <w:t>1</w:t>
            </w:r>
            <w:r w:rsidR="00A54BCA" w:rsidRPr="00AF07B2">
              <w:rPr>
                <w:rFonts w:ascii="Times New Roman" w:hAnsi="Times New Roman" w:cs="Times New Roman"/>
                <w:sz w:val="24"/>
                <w:szCs w:val="24"/>
              </w:rPr>
              <w:t>9</w:t>
            </w:r>
            <w:r w:rsidRPr="00AF07B2">
              <w:rPr>
                <w:rFonts w:ascii="Times New Roman" w:hAnsi="Times New Roman" w:cs="Times New Roman"/>
                <w:sz w:val="24"/>
                <w:szCs w:val="24"/>
              </w:rPr>
              <w:t xml:space="preserve"> недель</w:t>
            </w:r>
          </w:p>
        </w:tc>
      </w:tr>
      <w:tr w:rsidR="00DB0712" w:rsidRPr="00AF07B2" w:rsidTr="00DB0712">
        <w:trPr>
          <w:trHeight w:val="180"/>
        </w:trPr>
        <w:tc>
          <w:tcPr>
            <w:tcW w:w="1526" w:type="dxa"/>
            <w:shd w:val="clear" w:color="auto" w:fill="auto"/>
            <w:hideMark/>
          </w:tcPr>
          <w:p w:rsidR="00DB0712" w:rsidRPr="00AF07B2" w:rsidRDefault="00DB0712" w:rsidP="00DB0712">
            <w:pPr>
              <w:spacing w:before="30" w:after="0" w:line="180" w:lineRule="atLeast"/>
              <w:rPr>
                <w:rFonts w:ascii="Times New Roman" w:hAnsi="Times New Roman" w:cs="Times New Roman"/>
                <w:sz w:val="24"/>
                <w:szCs w:val="24"/>
              </w:rPr>
            </w:pPr>
            <w:r w:rsidRPr="00AF07B2">
              <w:rPr>
                <w:rFonts w:ascii="Times New Roman" w:hAnsi="Times New Roman" w:cs="Times New Roman"/>
                <w:sz w:val="24"/>
                <w:szCs w:val="24"/>
              </w:rPr>
              <w:t>Продолжительность НОД</w:t>
            </w:r>
          </w:p>
        </w:tc>
        <w:tc>
          <w:tcPr>
            <w:tcW w:w="1559" w:type="dxa"/>
            <w:shd w:val="clear" w:color="auto" w:fill="auto"/>
            <w:hideMark/>
          </w:tcPr>
          <w:p w:rsidR="00DB0712" w:rsidRPr="00AF07B2" w:rsidRDefault="00DB0712" w:rsidP="00DB0712">
            <w:pPr>
              <w:spacing w:before="30" w:after="0" w:line="180" w:lineRule="atLeast"/>
              <w:jc w:val="center"/>
              <w:rPr>
                <w:rFonts w:ascii="Times New Roman" w:hAnsi="Times New Roman" w:cs="Times New Roman"/>
                <w:sz w:val="24"/>
                <w:szCs w:val="24"/>
              </w:rPr>
            </w:pPr>
            <w:r w:rsidRPr="00AF07B2">
              <w:rPr>
                <w:rFonts w:ascii="Times New Roman" w:hAnsi="Times New Roman" w:cs="Times New Roman"/>
                <w:sz w:val="24"/>
                <w:szCs w:val="24"/>
              </w:rPr>
              <w:t>не более 10 минут</w:t>
            </w:r>
          </w:p>
        </w:tc>
        <w:tc>
          <w:tcPr>
            <w:tcW w:w="1418" w:type="dxa"/>
            <w:shd w:val="clear" w:color="auto" w:fill="auto"/>
          </w:tcPr>
          <w:p w:rsidR="00DB0712" w:rsidRPr="00AF07B2" w:rsidRDefault="00DB0712" w:rsidP="00DB0712">
            <w:pPr>
              <w:spacing w:before="30" w:after="0" w:line="180" w:lineRule="atLeast"/>
              <w:jc w:val="center"/>
              <w:rPr>
                <w:rFonts w:ascii="Times New Roman" w:hAnsi="Times New Roman" w:cs="Times New Roman"/>
                <w:sz w:val="24"/>
                <w:szCs w:val="24"/>
              </w:rPr>
            </w:pPr>
            <w:r w:rsidRPr="00AF07B2">
              <w:rPr>
                <w:rFonts w:ascii="Times New Roman" w:hAnsi="Times New Roman" w:cs="Times New Roman"/>
                <w:sz w:val="24"/>
                <w:szCs w:val="24"/>
              </w:rPr>
              <w:t>не более 10 минут</w:t>
            </w:r>
          </w:p>
        </w:tc>
        <w:tc>
          <w:tcPr>
            <w:tcW w:w="1559" w:type="dxa"/>
            <w:shd w:val="clear" w:color="auto" w:fill="auto"/>
            <w:hideMark/>
          </w:tcPr>
          <w:p w:rsidR="00DB0712" w:rsidRPr="00AF07B2" w:rsidRDefault="00DB0712" w:rsidP="00DB0712">
            <w:pPr>
              <w:spacing w:before="30" w:after="0" w:line="180" w:lineRule="atLeast"/>
              <w:jc w:val="center"/>
              <w:rPr>
                <w:rFonts w:ascii="Times New Roman" w:hAnsi="Times New Roman" w:cs="Times New Roman"/>
                <w:sz w:val="24"/>
                <w:szCs w:val="24"/>
              </w:rPr>
            </w:pPr>
            <w:r w:rsidRPr="00AF07B2">
              <w:rPr>
                <w:rFonts w:ascii="Times New Roman" w:hAnsi="Times New Roman" w:cs="Times New Roman"/>
                <w:sz w:val="24"/>
                <w:szCs w:val="24"/>
              </w:rPr>
              <w:t>не более 15 минут</w:t>
            </w:r>
          </w:p>
        </w:tc>
        <w:tc>
          <w:tcPr>
            <w:tcW w:w="1701" w:type="dxa"/>
            <w:shd w:val="clear" w:color="auto" w:fill="auto"/>
            <w:hideMark/>
          </w:tcPr>
          <w:p w:rsidR="00DB0712" w:rsidRPr="00AF07B2" w:rsidRDefault="00DB0712" w:rsidP="00DB0712">
            <w:pPr>
              <w:spacing w:before="30" w:after="0" w:line="180" w:lineRule="atLeast"/>
              <w:jc w:val="center"/>
              <w:rPr>
                <w:rFonts w:ascii="Times New Roman" w:hAnsi="Times New Roman" w:cs="Times New Roman"/>
                <w:sz w:val="24"/>
                <w:szCs w:val="24"/>
              </w:rPr>
            </w:pPr>
            <w:r w:rsidRPr="00AF07B2">
              <w:rPr>
                <w:rFonts w:ascii="Times New Roman" w:hAnsi="Times New Roman" w:cs="Times New Roman"/>
                <w:sz w:val="24"/>
                <w:szCs w:val="24"/>
              </w:rPr>
              <w:t>не более 20 минут</w:t>
            </w:r>
          </w:p>
        </w:tc>
        <w:tc>
          <w:tcPr>
            <w:tcW w:w="1417" w:type="dxa"/>
            <w:shd w:val="clear" w:color="auto" w:fill="auto"/>
            <w:hideMark/>
          </w:tcPr>
          <w:p w:rsidR="00DB0712" w:rsidRPr="00AF07B2" w:rsidRDefault="00DB0712" w:rsidP="00DB0712">
            <w:pPr>
              <w:spacing w:before="30" w:after="0" w:line="180" w:lineRule="atLeast"/>
              <w:jc w:val="center"/>
              <w:rPr>
                <w:rFonts w:ascii="Times New Roman" w:hAnsi="Times New Roman" w:cs="Times New Roman"/>
                <w:sz w:val="24"/>
                <w:szCs w:val="24"/>
              </w:rPr>
            </w:pPr>
            <w:r w:rsidRPr="00AF07B2">
              <w:rPr>
                <w:rFonts w:ascii="Times New Roman" w:hAnsi="Times New Roman" w:cs="Times New Roman"/>
                <w:sz w:val="24"/>
                <w:szCs w:val="24"/>
              </w:rPr>
              <w:t>не более 25 минут</w:t>
            </w:r>
          </w:p>
        </w:tc>
        <w:tc>
          <w:tcPr>
            <w:tcW w:w="1701" w:type="dxa"/>
            <w:shd w:val="clear" w:color="auto" w:fill="auto"/>
            <w:hideMark/>
          </w:tcPr>
          <w:p w:rsidR="00DB0712" w:rsidRPr="00AF07B2" w:rsidRDefault="00DB0712" w:rsidP="00DB0712">
            <w:pPr>
              <w:spacing w:before="30" w:after="0" w:line="180" w:lineRule="atLeast"/>
              <w:jc w:val="center"/>
              <w:rPr>
                <w:rFonts w:ascii="Times New Roman" w:hAnsi="Times New Roman" w:cs="Times New Roman"/>
                <w:sz w:val="24"/>
                <w:szCs w:val="24"/>
              </w:rPr>
            </w:pPr>
            <w:r w:rsidRPr="00AF07B2">
              <w:rPr>
                <w:rFonts w:ascii="Times New Roman" w:hAnsi="Times New Roman" w:cs="Times New Roman"/>
                <w:sz w:val="24"/>
                <w:szCs w:val="24"/>
              </w:rPr>
              <w:t>не более 30 минут</w:t>
            </w:r>
          </w:p>
        </w:tc>
      </w:tr>
      <w:tr w:rsidR="00DB0712" w:rsidRPr="00AF07B2" w:rsidTr="00DB0712">
        <w:trPr>
          <w:trHeight w:val="180"/>
        </w:trPr>
        <w:tc>
          <w:tcPr>
            <w:tcW w:w="1526" w:type="dxa"/>
            <w:shd w:val="clear" w:color="auto" w:fill="auto"/>
            <w:hideMark/>
          </w:tcPr>
          <w:p w:rsidR="00DB0712" w:rsidRPr="00AF07B2" w:rsidRDefault="00DB0712" w:rsidP="00DB0712">
            <w:pPr>
              <w:spacing w:before="30" w:after="0" w:line="180" w:lineRule="atLeast"/>
              <w:rPr>
                <w:rFonts w:ascii="Times New Roman" w:hAnsi="Times New Roman" w:cs="Times New Roman"/>
                <w:sz w:val="24"/>
                <w:szCs w:val="24"/>
              </w:rPr>
            </w:pPr>
            <w:r w:rsidRPr="00AF07B2">
              <w:rPr>
                <w:rFonts w:ascii="Times New Roman" w:hAnsi="Times New Roman" w:cs="Times New Roman"/>
                <w:sz w:val="24"/>
                <w:szCs w:val="24"/>
              </w:rPr>
              <w:t>Продолжите</w:t>
            </w:r>
            <w:r w:rsidRPr="00AF07B2">
              <w:rPr>
                <w:rFonts w:ascii="Times New Roman" w:hAnsi="Times New Roman" w:cs="Times New Roman"/>
                <w:sz w:val="24"/>
                <w:szCs w:val="24"/>
              </w:rPr>
              <w:lastRenderedPageBreak/>
              <w:t>льность недели</w:t>
            </w:r>
          </w:p>
        </w:tc>
        <w:tc>
          <w:tcPr>
            <w:tcW w:w="1559" w:type="dxa"/>
            <w:shd w:val="clear" w:color="auto" w:fill="auto"/>
            <w:hideMark/>
          </w:tcPr>
          <w:p w:rsidR="00DB0712" w:rsidRPr="00AF07B2" w:rsidRDefault="00DB0712" w:rsidP="00DB0712">
            <w:pPr>
              <w:spacing w:before="30" w:after="0" w:line="180" w:lineRule="atLeast"/>
              <w:jc w:val="center"/>
              <w:rPr>
                <w:rFonts w:ascii="Times New Roman" w:hAnsi="Times New Roman" w:cs="Times New Roman"/>
                <w:sz w:val="24"/>
                <w:szCs w:val="24"/>
              </w:rPr>
            </w:pPr>
            <w:r w:rsidRPr="00AF07B2">
              <w:rPr>
                <w:rFonts w:ascii="Times New Roman" w:hAnsi="Times New Roman" w:cs="Times New Roman"/>
                <w:sz w:val="24"/>
                <w:szCs w:val="24"/>
              </w:rPr>
              <w:lastRenderedPageBreak/>
              <w:t>5 дней</w:t>
            </w:r>
          </w:p>
        </w:tc>
        <w:tc>
          <w:tcPr>
            <w:tcW w:w="1418" w:type="dxa"/>
            <w:shd w:val="clear" w:color="auto" w:fill="auto"/>
          </w:tcPr>
          <w:p w:rsidR="00DB0712" w:rsidRPr="00AF07B2" w:rsidRDefault="00DB0712" w:rsidP="00DB0712">
            <w:pPr>
              <w:spacing w:before="30" w:after="0" w:line="180" w:lineRule="atLeast"/>
              <w:jc w:val="center"/>
              <w:rPr>
                <w:rFonts w:ascii="Times New Roman" w:hAnsi="Times New Roman" w:cs="Times New Roman"/>
                <w:sz w:val="24"/>
                <w:szCs w:val="24"/>
              </w:rPr>
            </w:pPr>
            <w:r w:rsidRPr="00AF07B2">
              <w:rPr>
                <w:rFonts w:ascii="Times New Roman" w:hAnsi="Times New Roman" w:cs="Times New Roman"/>
                <w:sz w:val="24"/>
                <w:szCs w:val="24"/>
              </w:rPr>
              <w:t>5 дней</w:t>
            </w:r>
          </w:p>
        </w:tc>
        <w:tc>
          <w:tcPr>
            <w:tcW w:w="1559" w:type="dxa"/>
            <w:shd w:val="clear" w:color="auto" w:fill="auto"/>
            <w:hideMark/>
          </w:tcPr>
          <w:p w:rsidR="00DB0712" w:rsidRPr="00AF07B2" w:rsidRDefault="00DB0712" w:rsidP="00DB0712">
            <w:pPr>
              <w:spacing w:before="30" w:after="0" w:line="180" w:lineRule="atLeast"/>
              <w:jc w:val="center"/>
              <w:rPr>
                <w:rFonts w:ascii="Times New Roman" w:hAnsi="Times New Roman" w:cs="Times New Roman"/>
                <w:sz w:val="24"/>
                <w:szCs w:val="24"/>
              </w:rPr>
            </w:pPr>
            <w:r w:rsidRPr="00AF07B2">
              <w:rPr>
                <w:rFonts w:ascii="Times New Roman" w:hAnsi="Times New Roman" w:cs="Times New Roman"/>
                <w:sz w:val="24"/>
                <w:szCs w:val="24"/>
              </w:rPr>
              <w:t>5 дней</w:t>
            </w:r>
          </w:p>
        </w:tc>
        <w:tc>
          <w:tcPr>
            <w:tcW w:w="1701" w:type="dxa"/>
            <w:shd w:val="clear" w:color="auto" w:fill="auto"/>
            <w:hideMark/>
          </w:tcPr>
          <w:p w:rsidR="00DB0712" w:rsidRPr="00AF07B2" w:rsidRDefault="00DB0712" w:rsidP="00DB0712">
            <w:pPr>
              <w:spacing w:before="30" w:after="0" w:line="180" w:lineRule="atLeast"/>
              <w:jc w:val="center"/>
              <w:rPr>
                <w:rFonts w:ascii="Times New Roman" w:hAnsi="Times New Roman" w:cs="Times New Roman"/>
                <w:sz w:val="24"/>
                <w:szCs w:val="24"/>
              </w:rPr>
            </w:pPr>
            <w:r w:rsidRPr="00AF07B2">
              <w:rPr>
                <w:rFonts w:ascii="Times New Roman" w:hAnsi="Times New Roman" w:cs="Times New Roman"/>
                <w:sz w:val="24"/>
                <w:szCs w:val="24"/>
              </w:rPr>
              <w:t>5 дней</w:t>
            </w:r>
          </w:p>
        </w:tc>
        <w:tc>
          <w:tcPr>
            <w:tcW w:w="1417" w:type="dxa"/>
            <w:shd w:val="clear" w:color="auto" w:fill="auto"/>
            <w:hideMark/>
          </w:tcPr>
          <w:p w:rsidR="00DB0712" w:rsidRPr="00AF07B2" w:rsidRDefault="00DB0712" w:rsidP="00DB0712">
            <w:pPr>
              <w:spacing w:before="30" w:after="0" w:line="180" w:lineRule="atLeast"/>
              <w:jc w:val="center"/>
              <w:rPr>
                <w:rFonts w:ascii="Times New Roman" w:hAnsi="Times New Roman" w:cs="Times New Roman"/>
                <w:sz w:val="24"/>
                <w:szCs w:val="24"/>
              </w:rPr>
            </w:pPr>
            <w:r w:rsidRPr="00AF07B2">
              <w:rPr>
                <w:rFonts w:ascii="Times New Roman" w:hAnsi="Times New Roman" w:cs="Times New Roman"/>
                <w:sz w:val="24"/>
                <w:szCs w:val="24"/>
              </w:rPr>
              <w:t>5 дней</w:t>
            </w:r>
          </w:p>
        </w:tc>
        <w:tc>
          <w:tcPr>
            <w:tcW w:w="1701" w:type="dxa"/>
            <w:shd w:val="clear" w:color="auto" w:fill="auto"/>
            <w:hideMark/>
          </w:tcPr>
          <w:p w:rsidR="00DB0712" w:rsidRPr="00AF07B2" w:rsidRDefault="00DB0712" w:rsidP="00DB0712">
            <w:pPr>
              <w:spacing w:before="30" w:after="0" w:line="180" w:lineRule="atLeast"/>
              <w:jc w:val="center"/>
              <w:rPr>
                <w:rFonts w:ascii="Times New Roman" w:hAnsi="Times New Roman" w:cs="Times New Roman"/>
                <w:sz w:val="24"/>
                <w:szCs w:val="24"/>
              </w:rPr>
            </w:pPr>
            <w:r w:rsidRPr="00AF07B2">
              <w:rPr>
                <w:rFonts w:ascii="Times New Roman" w:hAnsi="Times New Roman" w:cs="Times New Roman"/>
                <w:sz w:val="24"/>
                <w:szCs w:val="24"/>
              </w:rPr>
              <w:t>5 дней</w:t>
            </w:r>
          </w:p>
        </w:tc>
      </w:tr>
      <w:tr w:rsidR="00DB0712" w:rsidRPr="00AF07B2" w:rsidTr="00DB0712">
        <w:trPr>
          <w:trHeight w:val="180"/>
        </w:trPr>
        <w:tc>
          <w:tcPr>
            <w:tcW w:w="10881" w:type="dxa"/>
            <w:gridSpan w:val="7"/>
            <w:shd w:val="clear" w:color="auto" w:fill="auto"/>
            <w:hideMark/>
          </w:tcPr>
          <w:p w:rsidR="00DB0712" w:rsidRPr="00AF07B2" w:rsidRDefault="00DB0712" w:rsidP="00DB0712">
            <w:pPr>
              <w:spacing w:before="30" w:after="0" w:line="180" w:lineRule="atLeast"/>
              <w:jc w:val="center"/>
              <w:rPr>
                <w:rFonts w:ascii="Times New Roman" w:hAnsi="Times New Roman" w:cs="Times New Roman"/>
                <w:sz w:val="24"/>
                <w:szCs w:val="24"/>
              </w:rPr>
            </w:pPr>
            <w:r w:rsidRPr="00AF07B2">
              <w:rPr>
                <w:rFonts w:ascii="Times New Roman" w:hAnsi="Times New Roman" w:cs="Times New Roman"/>
                <w:sz w:val="24"/>
                <w:szCs w:val="24"/>
              </w:rPr>
              <w:t>Объем недельной образовательной нагрузки (НОД) в том числе</w:t>
            </w:r>
          </w:p>
        </w:tc>
      </w:tr>
      <w:tr w:rsidR="00DB0712" w:rsidRPr="00AF07B2" w:rsidTr="00DB0712">
        <w:trPr>
          <w:trHeight w:val="180"/>
        </w:trPr>
        <w:tc>
          <w:tcPr>
            <w:tcW w:w="1526" w:type="dxa"/>
            <w:shd w:val="clear" w:color="auto" w:fill="auto"/>
            <w:hideMark/>
          </w:tcPr>
          <w:p w:rsidR="00DB0712" w:rsidRPr="00AF07B2" w:rsidRDefault="00DB0712" w:rsidP="00DB0712">
            <w:pPr>
              <w:spacing w:before="30" w:after="0" w:line="180" w:lineRule="atLeast"/>
              <w:rPr>
                <w:rFonts w:ascii="Times New Roman" w:hAnsi="Times New Roman" w:cs="Times New Roman"/>
                <w:sz w:val="24"/>
                <w:szCs w:val="24"/>
              </w:rPr>
            </w:pPr>
            <w:r w:rsidRPr="00AF07B2">
              <w:rPr>
                <w:rFonts w:ascii="Times New Roman" w:hAnsi="Times New Roman" w:cs="Times New Roman"/>
                <w:sz w:val="24"/>
                <w:szCs w:val="24"/>
              </w:rPr>
              <w:t>В 1 половину дня в неделю</w:t>
            </w:r>
          </w:p>
        </w:tc>
        <w:tc>
          <w:tcPr>
            <w:tcW w:w="1559" w:type="dxa"/>
            <w:shd w:val="clear" w:color="auto" w:fill="auto"/>
            <w:hideMark/>
          </w:tcPr>
          <w:p w:rsidR="00DB0712" w:rsidRPr="00AF07B2" w:rsidRDefault="00DB0712" w:rsidP="00DB0712">
            <w:pPr>
              <w:spacing w:before="30" w:after="0" w:line="180" w:lineRule="atLeast"/>
              <w:jc w:val="center"/>
              <w:rPr>
                <w:rFonts w:ascii="Times New Roman" w:hAnsi="Times New Roman" w:cs="Times New Roman"/>
                <w:sz w:val="24"/>
                <w:szCs w:val="24"/>
              </w:rPr>
            </w:pPr>
            <w:r w:rsidRPr="00AF07B2">
              <w:rPr>
                <w:rFonts w:ascii="Times New Roman" w:hAnsi="Times New Roman" w:cs="Times New Roman"/>
                <w:sz w:val="24"/>
                <w:szCs w:val="24"/>
              </w:rPr>
              <w:t>50 минут</w:t>
            </w:r>
          </w:p>
        </w:tc>
        <w:tc>
          <w:tcPr>
            <w:tcW w:w="1418" w:type="dxa"/>
            <w:shd w:val="clear" w:color="auto" w:fill="auto"/>
          </w:tcPr>
          <w:p w:rsidR="00DB0712" w:rsidRPr="00AF07B2" w:rsidRDefault="00DB0712" w:rsidP="00DB0712">
            <w:pPr>
              <w:spacing w:before="30" w:after="0" w:line="180" w:lineRule="atLeast"/>
              <w:jc w:val="center"/>
              <w:rPr>
                <w:rFonts w:ascii="Times New Roman" w:hAnsi="Times New Roman" w:cs="Times New Roman"/>
                <w:sz w:val="24"/>
                <w:szCs w:val="24"/>
              </w:rPr>
            </w:pPr>
            <w:r w:rsidRPr="00AF07B2">
              <w:rPr>
                <w:rFonts w:ascii="Times New Roman" w:hAnsi="Times New Roman" w:cs="Times New Roman"/>
                <w:sz w:val="24"/>
                <w:szCs w:val="24"/>
              </w:rPr>
              <w:t>50 минут</w:t>
            </w:r>
          </w:p>
        </w:tc>
        <w:tc>
          <w:tcPr>
            <w:tcW w:w="1559" w:type="dxa"/>
            <w:shd w:val="clear" w:color="auto" w:fill="auto"/>
            <w:hideMark/>
          </w:tcPr>
          <w:p w:rsidR="00DB0712" w:rsidRPr="00AF07B2" w:rsidRDefault="00DB0712" w:rsidP="00DB0712">
            <w:pPr>
              <w:spacing w:before="30" w:after="0" w:line="180" w:lineRule="atLeast"/>
              <w:jc w:val="center"/>
              <w:rPr>
                <w:rFonts w:ascii="Times New Roman" w:hAnsi="Times New Roman" w:cs="Times New Roman"/>
                <w:sz w:val="24"/>
                <w:szCs w:val="24"/>
                <w:highlight w:val="yellow"/>
              </w:rPr>
            </w:pPr>
            <w:r w:rsidRPr="00AF07B2">
              <w:rPr>
                <w:rFonts w:ascii="Times New Roman" w:hAnsi="Times New Roman" w:cs="Times New Roman"/>
                <w:sz w:val="24"/>
                <w:szCs w:val="24"/>
              </w:rPr>
              <w:t>100 минут</w:t>
            </w:r>
          </w:p>
        </w:tc>
        <w:tc>
          <w:tcPr>
            <w:tcW w:w="1701" w:type="dxa"/>
            <w:shd w:val="clear" w:color="auto" w:fill="auto"/>
            <w:hideMark/>
          </w:tcPr>
          <w:p w:rsidR="00DB0712" w:rsidRPr="00AF07B2" w:rsidRDefault="00DB0712" w:rsidP="00DB0712">
            <w:pPr>
              <w:spacing w:before="30" w:after="0" w:line="180" w:lineRule="atLeast"/>
              <w:jc w:val="center"/>
              <w:rPr>
                <w:rFonts w:ascii="Times New Roman" w:hAnsi="Times New Roman" w:cs="Times New Roman"/>
                <w:sz w:val="24"/>
                <w:szCs w:val="24"/>
                <w:highlight w:val="yellow"/>
              </w:rPr>
            </w:pPr>
            <w:r w:rsidRPr="00AF07B2">
              <w:rPr>
                <w:rFonts w:ascii="Times New Roman" w:hAnsi="Times New Roman" w:cs="Times New Roman"/>
                <w:sz w:val="24"/>
                <w:szCs w:val="24"/>
              </w:rPr>
              <w:t>150 минут</w:t>
            </w:r>
          </w:p>
        </w:tc>
        <w:tc>
          <w:tcPr>
            <w:tcW w:w="1417" w:type="dxa"/>
            <w:shd w:val="clear" w:color="auto" w:fill="auto"/>
            <w:hideMark/>
          </w:tcPr>
          <w:p w:rsidR="00DB0712" w:rsidRPr="00AF07B2" w:rsidRDefault="00DB0712" w:rsidP="00DB0712">
            <w:pPr>
              <w:spacing w:before="30" w:after="0" w:line="180" w:lineRule="atLeast"/>
              <w:jc w:val="center"/>
              <w:rPr>
                <w:rFonts w:ascii="Times New Roman" w:hAnsi="Times New Roman" w:cs="Times New Roman"/>
                <w:sz w:val="24"/>
                <w:szCs w:val="24"/>
                <w:highlight w:val="yellow"/>
              </w:rPr>
            </w:pPr>
            <w:r w:rsidRPr="00AF07B2">
              <w:rPr>
                <w:rFonts w:ascii="Times New Roman" w:hAnsi="Times New Roman" w:cs="Times New Roman"/>
                <w:sz w:val="24"/>
                <w:szCs w:val="24"/>
              </w:rPr>
              <w:t>250 минут</w:t>
            </w:r>
          </w:p>
        </w:tc>
        <w:tc>
          <w:tcPr>
            <w:tcW w:w="1701" w:type="dxa"/>
            <w:shd w:val="clear" w:color="auto" w:fill="auto"/>
            <w:hideMark/>
          </w:tcPr>
          <w:p w:rsidR="00DB0712" w:rsidRPr="00AF07B2" w:rsidRDefault="00DB0712" w:rsidP="00DB0712">
            <w:pPr>
              <w:spacing w:before="30" w:after="0" w:line="180" w:lineRule="atLeast"/>
              <w:jc w:val="center"/>
              <w:rPr>
                <w:rFonts w:ascii="Times New Roman" w:hAnsi="Times New Roman" w:cs="Times New Roman"/>
                <w:sz w:val="24"/>
                <w:szCs w:val="24"/>
                <w:highlight w:val="yellow"/>
              </w:rPr>
            </w:pPr>
            <w:r w:rsidRPr="00AF07B2">
              <w:rPr>
                <w:rFonts w:ascii="Times New Roman" w:hAnsi="Times New Roman" w:cs="Times New Roman"/>
                <w:sz w:val="24"/>
                <w:szCs w:val="24"/>
              </w:rPr>
              <w:t>300 минут</w:t>
            </w:r>
          </w:p>
        </w:tc>
      </w:tr>
      <w:tr w:rsidR="00DB0712" w:rsidRPr="00AF07B2" w:rsidTr="00DB0712">
        <w:trPr>
          <w:trHeight w:val="180"/>
        </w:trPr>
        <w:tc>
          <w:tcPr>
            <w:tcW w:w="1526" w:type="dxa"/>
            <w:shd w:val="clear" w:color="auto" w:fill="auto"/>
            <w:hideMark/>
          </w:tcPr>
          <w:p w:rsidR="00DB0712" w:rsidRPr="00AF07B2" w:rsidRDefault="00DB0712" w:rsidP="00DB0712">
            <w:pPr>
              <w:spacing w:before="30" w:after="0" w:line="180" w:lineRule="atLeast"/>
              <w:rPr>
                <w:rFonts w:ascii="Times New Roman" w:hAnsi="Times New Roman" w:cs="Times New Roman"/>
                <w:sz w:val="24"/>
                <w:szCs w:val="24"/>
              </w:rPr>
            </w:pPr>
            <w:r w:rsidRPr="00AF07B2">
              <w:rPr>
                <w:rFonts w:ascii="Times New Roman" w:hAnsi="Times New Roman" w:cs="Times New Roman"/>
                <w:sz w:val="24"/>
                <w:szCs w:val="24"/>
              </w:rPr>
              <w:t>Во 2 половину дня в неделю</w:t>
            </w:r>
          </w:p>
        </w:tc>
        <w:tc>
          <w:tcPr>
            <w:tcW w:w="1559" w:type="dxa"/>
            <w:shd w:val="clear" w:color="auto" w:fill="auto"/>
            <w:hideMark/>
          </w:tcPr>
          <w:p w:rsidR="00DB0712" w:rsidRPr="00AF07B2" w:rsidRDefault="00DB0712" w:rsidP="00DB0712">
            <w:pPr>
              <w:spacing w:before="30" w:after="0" w:line="180" w:lineRule="atLeast"/>
              <w:jc w:val="center"/>
              <w:rPr>
                <w:rFonts w:ascii="Times New Roman" w:hAnsi="Times New Roman" w:cs="Times New Roman"/>
                <w:sz w:val="24"/>
                <w:szCs w:val="24"/>
              </w:rPr>
            </w:pPr>
            <w:r w:rsidRPr="00AF07B2">
              <w:rPr>
                <w:rFonts w:ascii="Times New Roman" w:hAnsi="Times New Roman" w:cs="Times New Roman"/>
                <w:sz w:val="24"/>
                <w:szCs w:val="24"/>
              </w:rPr>
              <w:t>50 минут</w:t>
            </w:r>
          </w:p>
        </w:tc>
        <w:tc>
          <w:tcPr>
            <w:tcW w:w="1418" w:type="dxa"/>
            <w:shd w:val="clear" w:color="auto" w:fill="auto"/>
          </w:tcPr>
          <w:p w:rsidR="00DB0712" w:rsidRPr="00AF07B2" w:rsidRDefault="00DB0712" w:rsidP="00DB0712">
            <w:pPr>
              <w:spacing w:before="30" w:after="0" w:line="180" w:lineRule="atLeast"/>
              <w:jc w:val="center"/>
              <w:rPr>
                <w:rFonts w:ascii="Times New Roman" w:hAnsi="Times New Roman" w:cs="Times New Roman"/>
                <w:sz w:val="24"/>
                <w:szCs w:val="24"/>
              </w:rPr>
            </w:pPr>
            <w:r w:rsidRPr="00AF07B2">
              <w:rPr>
                <w:rFonts w:ascii="Times New Roman" w:hAnsi="Times New Roman" w:cs="Times New Roman"/>
                <w:sz w:val="24"/>
                <w:szCs w:val="24"/>
              </w:rPr>
              <w:t>50 минут</w:t>
            </w:r>
          </w:p>
        </w:tc>
        <w:tc>
          <w:tcPr>
            <w:tcW w:w="1559" w:type="dxa"/>
            <w:shd w:val="clear" w:color="auto" w:fill="auto"/>
            <w:hideMark/>
          </w:tcPr>
          <w:p w:rsidR="00DB0712" w:rsidRPr="00AF07B2" w:rsidRDefault="00DB0712" w:rsidP="00DB0712">
            <w:pPr>
              <w:spacing w:before="30" w:after="0" w:line="180" w:lineRule="atLeast"/>
              <w:jc w:val="center"/>
              <w:rPr>
                <w:rFonts w:ascii="Times New Roman" w:hAnsi="Times New Roman" w:cs="Times New Roman"/>
                <w:sz w:val="24"/>
                <w:szCs w:val="24"/>
                <w:highlight w:val="yellow"/>
              </w:rPr>
            </w:pPr>
          </w:p>
        </w:tc>
        <w:tc>
          <w:tcPr>
            <w:tcW w:w="1701" w:type="dxa"/>
            <w:shd w:val="clear" w:color="auto" w:fill="auto"/>
            <w:hideMark/>
          </w:tcPr>
          <w:p w:rsidR="00DB0712" w:rsidRPr="00AF07B2" w:rsidRDefault="00DB0712" w:rsidP="00DB0712">
            <w:pPr>
              <w:spacing w:before="30" w:after="0" w:line="180" w:lineRule="atLeast"/>
              <w:jc w:val="center"/>
              <w:rPr>
                <w:rFonts w:ascii="Times New Roman" w:hAnsi="Times New Roman" w:cs="Times New Roman"/>
                <w:sz w:val="24"/>
                <w:szCs w:val="24"/>
                <w:highlight w:val="yellow"/>
              </w:rPr>
            </w:pPr>
          </w:p>
        </w:tc>
        <w:tc>
          <w:tcPr>
            <w:tcW w:w="1417" w:type="dxa"/>
            <w:shd w:val="clear" w:color="auto" w:fill="auto"/>
            <w:hideMark/>
          </w:tcPr>
          <w:p w:rsidR="00DB0712" w:rsidRPr="00AF07B2" w:rsidRDefault="00DB0712" w:rsidP="00DB0712">
            <w:pPr>
              <w:spacing w:before="30" w:after="0" w:line="240" w:lineRule="auto"/>
              <w:jc w:val="center"/>
              <w:rPr>
                <w:rFonts w:ascii="Times New Roman" w:hAnsi="Times New Roman" w:cs="Times New Roman"/>
                <w:sz w:val="24"/>
                <w:szCs w:val="24"/>
              </w:rPr>
            </w:pPr>
            <w:r w:rsidRPr="00AF07B2">
              <w:rPr>
                <w:rFonts w:ascii="Times New Roman" w:hAnsi="Times New Roman" w:cs="Times New Roman"/>
                <w:sz w:val="24"/>
                <w:szCs w:val="24"/>
              </w:rPr>
              <w:t>125 минут</w:t>
            </w:r>
          </w:p>
          <w:p w:rsidR="00DB0712" w:rsidRPr="00AF07B2" w:rsidRDefault="00DB0712" w:rsidP="00DB0712">
            <w:pPr>
              <w:spacing w:before="30" w:after="0" w:line="180" w:lineRule="atLeast"/>
              <w:jc w:val="center"/>
              <w:rPr>
                <w:rFonts w:ascii="Times New Roman" w:hAnsi="Times New Roman" w:cs="Times New Roman"/>
                <w:sz w:val="24"/>
                <w:szCs w:val="24"/>
                <w:highlight w:val="yellow"/>
              </w:rPr>
            </w:pPr>
          </w:p>
        </w:tc>
        <w:tc>
          <w:tcPr>
            <w:tcW w:w="1701" w:type="dxa"/>
            <w:shd w:val="clear" w:color="auto" w:fill="auto"/>
            <w:hideMark/>
          </w:tcPr>
          <w:p w:rsidR="00DB0712" w:rsidRPr="00AF07B2" w:rsidRDefault="00DB0712" w:rsidP="00DB0712">
            <w:pPr>
              <w:spacing w:before="30" w:after="0" w:line="180" w:lineRule="atLeast"/>
              <w:jc w:val="center"/>
              <w:rPr>
                <w:rFonts w:ascii="Times New Roman" w:hAnsi="Times New Roman" w:cs="Times New Roman"/>
                <w:sz w:val="24"/>
                <w:szCs w:val="24"/>
                <w:highlight w:val="yellow"/>
              </w:rPr>
            </w:pPr>
            <w:r w:rsidRPr="00AF07B2">
              <w:rPr>
                <w:rFonts w:ascii="Times New Roman" w:hAnsi="Times New Roman" w:cs="Times New Roman"/>
                <w:sz w:val="24"/>
                <w:szCs w:val="24"/>
              </w:rPr>
              <w:t>150 минут</w:t>
            </w:r>
          </w:p>
        </w:tc>
      </w:tr>
      <w:tr w:rsidR="00DB0712" w:rsidRPr="00AF07B2" w:rsidTr="00DB0712">
        <w:trPr>
          <w:trHeight w:val="180"/>
        </w:trPr>
        <w:tc>
          <w:tcPr>
            <w:tcW w:w="1526" w:type="dxa"/>
            <w:shd w:val="clear" w:color="auto" w:fill="auto"/>
            <w:hideMark/>
          </w:tcPr>
          <w:p w:rsidR="00DB0712" w:rsidRPr="00AF07B2" w:rsidRDefault="00DB0712" w:rsidP="00DB0712">
            <w:pPr>
              <w:spacing w:before="30" w:after="0" w:line="180" w:lineRule="atLeast"/>
              <w:rPr>
                <w:rFonts w:ascii="Times New Roman" w:hAnsi="Times New Roman" w:cs="Times New Roman"/>
                <w:sz w:val="24"/>
                <w:szCs w:val="24"/>
              </w:rPr>
            </w:pPr>
            <w:r w:rsidRPr="00AF07B2">
              <w:rPr>
                <w:rFonts w:ascii="Times New Roman" w:hAnsi="Times New Roman" w:cs="Times New Roman"/>
                <w:sz w:val="24"/>
                <w:szCs w:val="24"/>
              </w:rPr>
              <w:t>Сроки проведения диагностики</w:t>
            </w:r>
          </w:p>
        </w:tc>
        <w:tc>
          <w:tcPr>
            <w:tcW w:w="9355" w:type="dxa"/>
            <w:gridSpan w:val="6"/>
            <w:shd w:val="clear" w:color="auto" w:fill="auto"/>
          </w:tcPr>
          <w:p w:rsidR="00DB0712" w:rsidRPr="00AF07B2" w:rsidRDefault="00DB0712" w:rsidP="00DB0712">
            <w:pPr>
              <w:spacing w:before="30" w:after="0" w:line="180" w:lineRule="atLeast"/>
              <w:jc w:val="center"/>
              <w:rPr>
                <w:rFonts w:ascii="Times New Roman" w:hAnsi="Times New Roman" w:cs="Times New Roman"/>
                <w:sz w:val="24"/>
                <w:szCs w:val="24"/>
              </w:rPr>
            </w:pPr>
            <w:r w:rsidRPr="00AF07B2">
              <w:rPr>
                <w:rFonts w:ascii="Times New Roman" w:hAnsi="Times New Roman" w:cs="Times New Roman"/>
                <w:sz w:val="24"/>
                <w:szCs w:val="24"/>
              </w:rPr>
              <w:t>Диагностические задания включены в планы занятий по каждому разделу, их</w:t>
            </w:r>
          </w:p>
          <w:p w:rsidR="00DB0712" w:rsidRPr="00AF07B2" w:rsidRDefault="00DB0712" w:rsidP="00DB0712">
            <w:pPr>
              <w:spacing w:before="30" w:after="0" w:line="180" w:lineRule="atLeast"/>
              <w:jc w:val="center"/>
              <w:rPr>
                <w:rFonts w:ascii="Times New Roman" w:hAnsi="Times New Roman" w:cs="Times New Roman"/>
                <w:sz w:val="24"/>
                <w:szCs w:val="24"/>
              </w:rPr>
            </w:pPr>
            <w:r w:rsidRPr="00AF07B2">
              <w:rPr>
                <w:rFonts w:ascii="Times New Roman" w:hAnsi="Times New Roman" w:cs="Times New Roman"/>
                <w:sz w:val="24"/>
                <w:szCs w:val="24"/>
              </w:rPr>
              <w:t>проведение не требует дополнительного времени</w:t>
            </w:r>
          </w:p>
        </w:tc>
      </w:tr>
      <w:tr w:rsidR="00DB0712" w:rsidRPr="00AF07B2" w:rsidTr="00DB0712">
        <w:trPr>
          <w:trHeight w:val="180"/>
        </w:trPr>
        <w:tc>
          <w:tcPr>
            <w:tcW w:w="1526" w:type="dxa"/>
            <w:shd w:val="clear" w:color="auto" w:fill="auto"/>
            <w:hideMark/>
          </w:tcPr>
          <w:p w:rsidR="00DB0712" w:rsidRPr="00AF07B2" w:rsidRDefault="00DB0712" w:rsidP="00DB0712">
            <w:pPr>
              <w:spacing w:before="30" w:after="0" w:line="180" w:lineRule="atLeast"/>
              <w:rPr>
                <w:rFonts w:ascii="Times New Roman" w:hAnsi="Times New Roman" w:cs="Times New Roman"/>
                <w:sz w:val="24"/>
                <w:szCs w:val="24"/>
              </w:rPr>
            </w:pPr>
            <w:r w:rsidRPr="00AF07B2">
              <w:rPr>
                <w:rFonts w:ascii="Times New Roman" w:hAnsi="Times New Roman" w:cs="Times New Roman"/>
                <w:sz w:val="24"/>
                <w:szCs w:val="24"/>
              </w:rPr>
              <w:t>Летний оздоровительный период (каникулы)</w:t>
            </w:r>
          </w:p>
        </w:tc>
        <w:tc>
          <w:tcPr>
            <w:tcW w:w="1559" w:type="dxa"/>
            <w:shd w:val="clear" w:color="auto" w:fill="auto"/>
            <w:hideMark/>
          </w:tcPr>
          <w:p w:rsidR="00DB0712" w:rsidRPr="00AF07B2" w:rsidRDefault="00DB0712" w:rsidP="00DB0712">
            <w:pPr>
              <w:spacing w:before="30" w:after="0" w:line="180" w:lineRule="atLeast"/>
              <w:jc w:val="center"/>
              <w:rPr>
                <w:rFonts w:ascii="Times New Roman" w:hAnsi="Times New Roman" w:cs="Times New Roman"/>
                <w:sz w:val="24"/>
                <w:szCs w:val="24"/>
              </w:rPr>
            </w:pPr>
            <w:r w:rsidRPr="00AF07B2">
              <w:rPr>
                <w:rFonts w:ascii="Times New Roman" w:hAnsi="Times New Roman" w:cs="Times New Roman"/>
                <w:sz w:val="24"/>
                <w:szCs w:val="24"/>
              </w:rPr>
              <w:t>01.06.- 31.08.20</w:t>
            </w:r>
            <w:r w:rsidR="00CB58AF" w:rsidRPr="00AF07B2">
              <w:rPr>
                <w:rFonts w:ascii="Times New Roman" w:hAnsi="Times New Roman" w:cs="Times New Roman"/>
                <w:sz w:val="24"/>
                <w:szCs w:val="24"/>
              </w:rPr>
              <w:t>21</w:t>
            </w:r>
          </w:p>
        </w:tc>
        <w:tc>
          <w:tcPr>
            <w:tcW w:w="1418" w:type="dxa"/>
            <w:shd w:val="clear" w:color="auto" w:fill="auto"/>
          </w:tcPr>
          <w:p w:rsidR="00DB0712" w:rsidRPr="00AF07B2" w:rsidRDefault="00DB0712" w:rsidP="00DB0712">
            <w:pPr>
              <w:spacing w:before="30" w:after="0" w:line="180" w:lineRule="atLeast"/>
              <w:jc w:val="right"/>
              <w:rPr>
                <w:rFonts w:ascii="Times New Roman" w:hAnsi="Times New Roman" w:cs="Times New Roman"/>
                <w:sz w:val="24"/>
                <w:szCs w:val="24"/>
              </w:rPr>
            </w:pPr>
            <w:r w:rsidRPr="00AF07B2">
              <w:rPr>
                <w:rFonts w:ascii="Times New Roman" w:hAnsi="Times New Roman" w:cs="Times New Roman"/>
                <w:sz w:val="24"/>
                <w:szCs w:val="24"/>
              </w:rPr>
              <w:t>01.06.- 31.08.20</w:t>
            </w:r>
            <w:r w:rsidR="00CB58AF" w:rsidRPr="00AF07B2">
              <w:rPr>
                <w:rFonts w:ascii="Times New Roman" w:hAnsi="Times New Roman" w:cs="Times New Roman"/>
                <w:sz w:val="24"/>
                <w:szCs w:val="24"/>
              </w:rPr>
              <w:t>21</w:t>
            </w:r>
          </w:p>
        </w:tc>
        <w:tc>
          <w:tcPr>
            <w:tcW w:w="1559" w:type="dxa"/>
            <w:shd w:val="clear" w:color="auto" w:fill="auto"/>
            <w:hideMark/>
          </w:tcPr>
          <w:p w:rsidR="00DB0712" w:rsidRPr="00AF07B2" w:rsidRDefault="00DB0712" w:rsidP="00DB0712">
            <w:pPr>
              <w:spacing w:before="30" w:after="0" w:line="180" w:lineRule="atLeast"/>
              <w:jc w:val="center"/>
              <w:rPr>
                <w:rFonts w:ascii="Times New Roman" w:hAnsi="Times New Roman" w:cs="Times New Roman"/>
                <w:sz w:val="24"/>
                <w:szCs w:val="24"/>
              </w:rPr>
            </w:pPr>
            <w:r w:rsidRPr="00AF07B2">
              <w:rPr>
                <w:rFonts w:ascii="Times New Roman" w:hAnsi="Times New Roman" w:cs="Times New Roman"/>
                <w:sz w:val="24"/>
                <w:szCs w:val="24"/>
              </w:rPr>
              <w:t>01.06.- 31.08.20</w:t>
            </w:r>
            <w:r w:rsidR="00CB58AF" w:rsidRPr="00AF07B2">
              <w:rPr>
                <w:rFonts w:ascii="Times New Roman" w:hAnsi="Times New Roman" w:cs="Times New Roman"/>
                <w:sz w:val="24"/>
                <w:szCs w:val="24"/>
              </w:rPr>
              <w:t>21</w:t>
            </w:r>
          </w:p>
        </w:tc>
        <w:tc>
          <w:tcPr>
            <w:tcW w:w="1701" w:type="dxa"/>
            <w:shd w:val="clear" w:color="auto" w:fill="auto"/>
            <w:hideMark/>
          </w:tcPr>
          <w:p w:rsidR="00DB0712" w:rsidRPr="00AF07B2" w:rsidRDefault="00DB0712" w:rsidP="00DB0712">
            <w:pPr>
              <w:spacing w:before="30" w:after="0" w:line="180" w:lineRule="atLeast"/>
              <w:jc w:val="center"/>
              <w:rPr>
                <w:rFonts w:ascii="Times New Roman" w:hAnsi="Times New Roman" w:cs="Times New Roman"/>
                <w:sz w:val="24"/>
                <w:szCs w:val="24"/>
              </w:rPr>
            </w:pPr>
            <w:r w:rsidRPr="00AF07B2">
              <w:rPr>
                <w:rFonts w:ascii="Times New Roman" w:hAnsi="Times New Roman" w:cs="Times New Roman"/>
                <w:sz w:val="24"/>
                <w:szCs w:val="24"/>
              </w:rPr>
              <w:t>01.06.- 31.08.20</w:t>
            </w:r>
            <w:r w:rsidR="00CB58AF" w:rsidRPr="00AF07B2">
              <w:rPr>
                <w:rFonts w:ascii="Times New Roman" w:hAnsi="Times New Roman" w:cs="Times New Roman"/>
                <w:sz w:val="24"/>
                <w:szCs w:val="24"/>
              </w:rPr>
              <w:t>21</w:t>
            </w:r>
          </w:p>
        </w:tc>
        <w:tc>
          <w:tcPr>
            <w:tcW w:w="1417" w:type="dxa"/>
            <w:shd w:val="clear" w:color="auto" w:fill="auto"/>
            <w:hideMark/>
          </w:tcPr>
          <w:p w:rsidR="00DB0712" w:rsidRPr="00AF07B2" w:rsidRDefault="00DB0712" w:rsidP="00DB0712">
            <w:pPr>
              <w:spacing w:before="30" w:after="0" w:line="180" w:lineRule="atLeast"/>
              <w:jc w:val="center"/>
              <w:rPr>
                <w:rFonts w:ascii="Times New Roman" w:hAnsi="Times New Roman" w:cs="Times New Roman"/>
                <w:sz w:val="24"/>
                <w:szCs w:val="24"/>
              </w:rPr>
            </w:pPr>
            <w:r w:rsidRPr="00AF07B2">
              <w:rPr>
                <w:rFonts w:ascii="Times New Roman" w:hAnsi="Times New Roman" w:cs="Times New Roman"/>
                <w:sz w:val="24"/>
                <w:szCs w:val="24"/>
              </w:rPr>
              <w:t>01.06.- 31.08.20</w:t>
            </w:r>
            <w:r w:rsidR="00CB58AF" w:rsidRPr="00AF07B2">
              <w:rPr>
                <w:rFonts w:ascii="Times New Roman" w:hAnsi="Times New Roman" w:cs="Times New Roman"/>
                <w:sz w:val="24"/>
                <w:szCs w:val="24"/>
              </w:rPr>
              <w:t>21</w:t>
            </w:r>
          </w:p>
        </w:tc>
        <w:tc>
          <w:tcPr>
            <w:tcW w:w="1701" w:type="dxa"/>
            <w:shd w:val="clear" w:color="auto" w:fill="auto"/>
            <w:hideMark/>
          </w:tcPr>
          <w:p w:rsidR="00DB0712" w:rsidRPr="00AF07B2" w:rsidRDefault="00DB0712" w:rsidP="00DB0712">
            <w:pPr>
              <w:spacing w:before="30" w:after="0" w:line="180" w:lineRule="atLeast"/>
              <w:jc w:val="center"/>
              <w:rPr>
                <w:rFonts w:ascii="Times New Roman" w:hAnsi="Times New Roman" w:cs="Times New Roman"/>
                <w:sz w:val="24"/>
                <w:szCs w:val="24"/>
              </w:rPr>
            </w:pPr>
            <w:r w:rsidRPr="00AF07B2">
              <w:rPr>
                <w:rFonts w:ascii="Times New Roman" w:hAnsi="Times New Roman" w:cs="Times New Roman"/>
                <w:sz w:val="24"/>
                <w:szCs w:val="24"/>
              </w:rPr>
              <w:t>01.06.- 31.08.20</w:t>
            </w:r>
            <w:r w:rsidR="00CB58AF" w:rsidRPr="00AF07B2">
              <w:rPr>
                <w:rFonts w:ascii="Times New Roman" w:hAnsi="Times New Roman" w:cs="Times New Roman"/>
                <w:sz w:val="24"/>
                <w:szCs w:val="24"/>
              </w:rPr>
              <w:t>21</w:t>
            </w:r>
          </w:p>
        </w:tc>
      </w:tr>
      <w:tr w:rsidR="00DB0712" w:rsidRPr="00AF07B2" w:rsidTr="00DB0712">
        <w:trPr>
          <w:trHeight w:val="180"/>
        </w:trPr>
        <w:tc>
          <w:tcPr>
            <w:tcW w:w="1526" w:type="dxa"/>
            <w:tcBorders>
              <w:top w:val="nil"/>
            </w:tcBorders>
            <w:shd w:val="clear" w:color="auto" w:fill="auto"/>
            <w:hideMark/>
          </w:tcPr>
          <w:p w:rsidR="00DB0712" w:rsidRPr="00AF07B2" w:rsidRDefault="00DB0712" w:rsidP="00DB0712">
            <w:pPr>
              <w:spacing w:before="30" w:after="0" w:line="180" w:lineRule="atLeast"/>
              <w:rPr>
                <w:rFonts w:ascii="Times New Roman" w:hAnsi="Times New Roman" w:cs="Times New Roman"/>
                <w:sz w:val="24"/>
                <w:szCs w:val="24"/>
              </w:rPr>
            </w:pPr>
            <w:r w:rsidRPr="00AF07B2">
              <w:rPr>
                <w:rFonts w:ascii="Times New Roman" w:hAnsi="Times New Roman" w:cs="Times New Roman"/>
                <w:sz w:val="24"/>
                <w:szCs w:val="24"/>
              </w:rPr>
              <w:t>Лето</w:t>
            </w:r>
          </w:p>
        </w:tc>
        <w:tc>
          <w:tcPr>
            <w:tcW w:w="9355" w:type="dxa"/>
            <w:gridSpan w:val="6"/>
            <w:tcBorders>
              <w:top w:val="nil"/>
              <w:right w:val="single" w:sz="4" w:space="0" w:color="auto"/>
            </w:tcBorders>
            <w:shd w:val="clear" w:color="auto" w:fill="auto"/>
            <w:hideMark/>
          </w:tcPr>
          <w:p w:rsidR="00DB0712" w:rsidRPr="00AF07B2" w:rsidRDefault="00DB0712" w:rsidP="00DB0712">
            <w:pPr>
              <w:spacing w:before="30" w:after="0" w:line="180" w:lineRule="atLeast"/>
              <w:rPr>
                <w:rFonts w:ascii="Times New Roman" w:hAnsi="Times New Roman" w:cs="Times New Roman"/>
                <w:sz w:val="24"/>
                <w:szCs w:val="24"/>
              </w:rPr>
            </w:pPr>
            <w:r w:rsidRPr="00AF07B2">
              <w:rPr>
                <w:rFonts w:ascii="Times New Roman" w:hAnsi="Times New Roman" w:cs="Times New Roman"/>
                <w:sz w:val="24"/>
                <w:szCs w:val="24"/>
              </w:rPr>
              <w:t>Проводятся игры-занятия по образовательным областям: физическое развитие, художественно-эстетическое развитие.</w:t>
            </w:r>
          </w:p>
          <w:p w:rsidR="00DB0712" w:rsidRPr="00AF07B2" w:rsidRDefault="00DB0712" w:rsidP="00DB0712">
            <w:pPr>
              <w:spacing w:before="30" w:after="0" w:line="180" w:lineRule="atLeast"/>
              <w:rPr>
                <w:rFonts w:ascii="Times New Roman" w:hAnsi="Times New Roman" w:cs="Times New Roman"/>
                <w:sz w:val="24"/>
                <w:szCs w:val="24"/>
              </w:rPr>
            </w:pPr>
          </w:p>
        </w:tc>
      </w:tr>
    </w:tbl>
    <w:p w:rsidR="00DB0712" w:rsidRPr="00AF07B2" w:rsidRDefault="00DB0712" w:rsidP="00DB0712">
      <w:pPr>
        <w:pStyle w:val="ad"/>
        <w:tabs>
          <w:tab w:val="left" w:pos="426"/>
        </w:tabs>
        <w:spacing w:before="0" w:beforeAutospacing="0" w:after="0" w:afterAutospacing="0"/>
        <w:rPr>
          <w:b/>
        </w:rPr>
      </w:pPr>
    </w:p>
    <w:p w:rsidR="00DB0712" w:rsidRPr="00AF07B2" w:rsidRDefault="00DB0712" w:rsidP="00DB0712">
      <w:pPr>
        <w:pStyle w:val="ad"/>
        <w:tabs>
          <w:tab w:val="left" w:pos="426"/>
        </w:tabs>
        <w:spacing w:before="0" w:beforeAutospacing="0" w:after="0" w:afterAutospacing="0"/>
        <w:jc w:val="center"/>
        <w:rPr>
          <w:b/>
        </w:rPr>
      </w:pPr>
    </w:p>
    <w:p w:rsidR="00DB0712" w:rsidRPr="00AF07B2" w:rsidRDefault="00DB0712" w:rsidP="00DB0712">
      <w:pPr>
        <w:pStyle w:val="ad"/>
        <w:tabs>
          <w:tab w:val="left" w:pos="426"/>
        </w:tabs>
        <w:spacing w:before="0" w:beforeAutospacing="0" w:after="0" w:afterAutospacing="0"/>
        <w:jc w:val="center"/>
        <w:rPr>
          <w:b/>
        </w:rPr>
      </w:pPr>
    </w:p>
    <w:p w:rsidR="00DB0712" w:rsidRPr="00AF07B2" w:rsidRDefault="00DB0712" w:rsidP="00DB0712">
      <w:pPr>
        <w:pStyle w:val="ad"/>
        <w:tabs>
          <w:tab w:val="left" w:pos="426"/>
        </w:tabs>
        <w:spacing w:before="0" w:beforeAutospacing="0" w:after="0" w:afterAutospacing="0"/>
        <w:jc w:val="center"/>
        <w:rPr>
          <w:b/>
        </w:rPr>
      </w:pPr>
    </w:p>
    <w:p w:rsidR="000C4ACA" w:rsidRPr="00AF07B2" w:rsidRDefault="000C4ACA" w:rsidP="000C4ACA">
      <w:pPr>
        <w:spacing w:after="0" w:line="240" w:lineRule="auto"/>
        <w:rPr>
          <w:rFonts w:ascii="Times New Roman" w:eastAsia="Calibri" w:hAnsi="Times New Roman" w:cs="Times New Roman"/>
          <w:b/>
          <w:bCs/>
          <w:sz w:val="24"/>
          <w:szCs w:val="24"/>
        </w:rPr>
      </w:pPr>
    </w:p>
    <w:p w:rsidR="000C4ACA" w:rsidRPr="00AF07B2" w:rsidRDefault="000C4ACA" w:rsidP="000C4ACA">
      <w:pPr>
        <w:spacing w:after="0" w:line="240" w:lineRule="auto"/>
        <w:jc w:val="center"/>
        <w:rPr>
          <w:rFonts w:ascii="Times New Roman" w:eastAsia="Calibri" w:hAnsi="Times New Roman" w:cs="Times New Roman"/>
          <w:b/>
          <w:bCs/>
          <w:sz w:val="24"/>
          <w:szCs w:val="24"/>
        </w:rPr>
      </w:pPr>
    </w:p>
    <w:p w:rsidR="000C4ACA" w:rsidRPr="00AF07B2" w:rsidRDefault="000C4ACA" w:rsidP="000C4ACA">
      <w:pPr>
        <w:spacing w:after="0" w:line="240" w:lineRule="auto"/>
        <w:jc w:val="center"/>
        <w:rPr>
          <w:rFonts w:ascii="Times New Roman" w:eastAsia="Calibri" w:hAnsi="Times New Roman" w:cs="Times New Roman"/>
          <w:b/>
          <w:bCs/>
          <w:sz w:val="24"/>
          <w:szCs w:val="24"/>
        </w:rPr>
      </w:pPr>
    </w:p>
    <w:p w:rsidR="000C4ACA" w:rsidRPr="00AF07B2" w:rsidRDefault="000C4ACA" w:rsidP="000C4ACA">
      <w:pPr>
        <w:spacing w:after="0" w:line="240" w:lineRule="auto"/>
        <w:jc w:val="center"/>
        <w:rPr>
          <w:rFonts w:ascii="Times New Roman" w:hAnsi="Times New Roman" w:cs="Times New Roman"/>
          <w:sz w:val="24"/>
          <w:szCs w:val="24"/>
        </w:rPr>
      </w:pPr>
      <w:r w:rsidRPr="00AF07B2">
        <w:rPr>
          <w:rFonts w:ascii="Times New Roman" w:eastAsia="Calibri" w:hAnsi="Times New Roman" w:cs="Times New Roman"/>
          <w:b/>
          <w:bCs/>
          <w:sz w:val="24"/>
          <w:szCs w:val="24"/>
        </w:rPr>
        <w:t>План непрерывной непосредственно образовательной деятельности с детьми</w:t>
      </w:r>
    </w:p>
    <w:p w:rsidR="000C4ACA" w:rsidRPr="00AF07B2" w:rsidRDefault="00CC3501" w:rsidP="000C4ACA">
      <w:pPr>
        <w:spacing w:after="0" w:line="240" w:lineRule="auto"/>
        <w:jc w:val="center"/>
        <w:rPr>
          <w:rFonts w:ascii="Times New Roman" w:eastAsia="Calibri" w:hAnsi="Times New Roman" w:cs="Times New Roman"/>
          <w:b/>
          <w:sz w:val="24"/>
          <w:szCs w:val="24"/>
        </w:rPr>
      </w:pPr>
      <w:r w:rsidRPr="00AF07B2">
        <w:rPr>
          <w:rFonts w:ascii="Times New Roman" w:eastAsia="Calibri" w:hAnsi="Times New Roman" w:cs="Times New Roman"/>
          <w:b/>
          <w:sz w:val="24"/>
          <w:szCs w:val="24"/>
        </w:rPr>
        <w:t>МАДОУ  «Детский сад № 5» 2020-2021</w:t>
      </w:r>
      <w:r w:rsidR="000C4ACA" w:rsidRPr="00AF07B2">
        <w:rPr>
          <w:rFonts w:ascii="Times New Roman" w:eastAsia="Calibri" w:hAnsi="Times New Roman" w:cs="Times New Roman"/>
          <w:b/>
          <w:sz w:val="24"/>
          <w:szCs w:val="24"/>
        </w:rPr>
        <w:t xml:space="preserve"> уч.  год</w:t>
      </w:r>
    </w:p>
    <w:p w:rsidR="000C4ACA" w:rsidRPr="00AF07B2" w:rsidRDefault="000C4ACA" w:rsidP="000C4ACA">
      <w:pPr>
        <w:spacing w:after="0" w:line="240" w:lineRule="auto"/>
        <w:jc w:val="center"/>
        <w:rPr>
          <w:rFonts w:ascii="Times New Roman" w:eastAsia="Calibri" w:hAnsi="Times New Roman" w:cs="Times New Roman"/>
          <w:sz w:val="24"/>
          <w:szCs w:val="24"/>
        </w:rPr>
      </w:pPr>
      <w:r w:rsidRPr="00AF07B2">
        <w:rPr>
          <w:rFonts w:ascii="Times New Roman" w:eastAsia="Calibri" w:hAnsi="Times New Roman" w:cs="Times New Roman"/>
          <w:sz w:val="24"/>
          <w:szCs w:val="24"/>
        </w:rPr>
        <w:t>по основной образовательной программе дошкольного образования в группах общеразвивающей направленности,</w:t>
      </w:r>
    </w:p>
    <w:p w:rsidR="000C4ACA" w:rsidRPr="00AF07B2" w:rsidRDefault="000C4ACA" w:rsidP="000C4ACA">
      <w:pPr>
        <w:spacing w:after="0" w:line="240" w:lineRule="auto"/>
        <w:jc w:val="center"/>
        <w:rPr>
          <w:rFonts w:ascii="Times New Roman" w:eastAsia="Calibri" w:hAnsi="Times New Roman" w:cs="Times New Roman"/>
          <w:sz w:val="24"/>
          <w:szCs w:val="24"/>
        </w:rPr>
      </w:pPr>
      <w:r w:rsidRPr="00AF07B2">
        <w:rPr>
          <w:rFonts w:ascii="Times New Roman" w:eastAsia="Calibri" w:hAnsi="Times New Roman" w:cs="Times New Roman"/>
          <w:sz w:val="24"/>
          <w:szCs w:val="24"/>
        </w:rPr>
        <w:t>обязательная часть и часть, формируемая участниками образовательных отношений.</w:t>
      </w:r>
    </w:p>
    <w:p w:rsidR="000C4ACA" w:rsidRPr="00AF07B2" w:rsidRDefault="000C4ACA" w:rsidP="000C4ACA">
      <w:pPr>
        <w:shd w:val="clear" w:color="auto" w:fill="FFFFFF"/>
        <w:spacing w:after="0" w:line="240" w:lineRule="auto"/>
        <w:jc w:val="center"/>
        <w:rPr>
          <w:rFonts w:ascii="Times New Roman" w:hAnsi="Times New Roman" w:cs="Times New Roman"/>
          <w:b/>
          <w:sz w:val="24"/>
          <w:szCs w:val="24"/>
        </w:rPr>
      </w:pPr>
    </w:p>
    <w:tbl>
      <w:tblPr>
        <w:tblW w:w="1304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559"/>
        <w:gridCol w:w="1560"/>
        <w:gridCol w:w="1842"/>
        <w:gridCol w:w="1985"/>
        <w:gridCol w:w="1984"/>
        <w:gridCol w:w="2127"/>
      </w:tblGrid>
      <w:tr w:rsidR="000C4ACA" w:rsidRPr="00AF07B2" w:rsidTr="004102A4">
        <w:trPr>
          <w:trHeight w:val="163"/>
        </w:trPr>
        <w:tc>
          <w:tcPr>
            <w:tcW w:w="1985" w:type="dxa"/>
            <w:vMerge w:val="restart"/>
          </w:tcPr>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b/>
                <w:bCs/>
                <w:i/>
                <w:iCs/>
                <w:sz w:val="24"/>
                <w:szCs w:val="24"/>
                <w:lang w:eastAsia="en-US"/>
              </w:rPr>
            </w:pPr>
            <w:r w:rsidRPr="00AF07B2">
              <w:rPr>
                <w:rFonts w:ascii="Times New Roman" w:eastAsia="Calibri" w:hAnsi="Times New Roman" w:cs="Times New Roman"/>
                <w:b/>
                <w:bCs/>
                <w:i/>
                <w:iCs/>
                <w:sz w:val="24"/>
                <w:szCs w:val="24"/>
                <w:lang w:eastAsia="en-US"/>
              </w:rPr>
              <w:t>Виды деятельности детей</w:t>
            </w:r>
          </w:p>
        </w:tc>
        <w:tc>
          <w:tcPr>
            <w:tcW w:w="11057" w:type="dxa"/>
            <w:gridSpan w:val="6"/>
          </w:tcPr>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b/>
                <w:bCs/>
                <w:i/>
                <w:iCs/>
                <w:sz w:val="24"/>
                <w:szCs w:val="24"/>
                <w:lang w:eastAsia="en-US"/>
              </w:rPr>
            </w:pPr>
            <w:r w:rsidRPr="00AF07B2">
              <w:rPr>
                <w:rFonts w:ascii="Times New Roman" w:eastAsia="Calibri" w:hAnsi="Times New Roman" w:cs="Times New Roman"/>
                <w:b/>
                <w:bCs/>
                <w:i/>
                <w:iCs/>
                <w:sz w:val="24"/>
                <w:szCs w:val="24"/>
                <w:lang w:eastAsia="en-US"/>
              </w:rPr>
              <w:t>Количество часов в неделю (минуты /кол-во периодов)</w:t>
            </w:r>
          </w:p>
        </w:tc>
      </w:tr>
      <w:tr w:rsidR="000C4ACA" w:rsidRPr="00AF07B2" w:rsidTr="004102A4">
        <w:trPr>
          <w:trHeight w:val="384"/>
        </w:trPr>
        <w:tc>
          <w:tcPr>
            <w:tcW w:w="1985" w:type="dxa"/>
            <w:vMerge/>
          </w:tcPr>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i/>
                <w:iCs/>
                <w:sz w:val="24"/>
                <w:szCs w:val="24"/>
                <w:lang w:eastAsia="en-US"/>
              </w:rPr>
            </w:pPr>
          </w:p>
        </w:tc>
        <w:tc>
          <w:tcPr>
            <w:tcW w:w="1559" w:type="dxa"/>
          </w:tcPr>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b/>
                <w:bCs/>
                <w:i/>
                <w:iCs/>
                <w:sz w:val="24"/>
                <w:szCs w:val="24"/>
                <w:lang w:eastAsia="en-US"/>
              </w:rPr>
            </w:pPr>
            <w:r w:rsidRPr="00AF07B2">
              <w:rPr>
                <w:rFonts w:ascii="Times New Roman" w:eastAsia="Calibri" w:hAnsi="Times New Roman" w:cs="Times New Roman"/>
                <w:b/>
                <w:bCs/>
                <w:i/>
                <w:iCs/>
                <w:sz w:val="24"/>
                <w:szCs w:val="24"/>
                <w:lang w:eastAsia="en-US"/>
              </w:rPr>
              <w:t>2-й год жизни</w:t>
            </w:r>
          </w:p>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b/>
                <w:bCs/>
                <w:i/>
                <w:iCs/>
                <w:sz w:val="24"/>
                <w:szCs w:val="24"/>
                <w:lang w:eastAsia="en-US"/>
              </w:rPr>
            </w:pPr>
            <w:r w:rsidRPr="00AF07B2">
              <w:rPr>
                <w:rFonts w:ascii="Times New Roman" w:eastAsia="Calibri" w:hAnsi="Times New Roman" w:cs="Times New Roman"/>
                <w:b/>
                <w:bCs/>
                <w:i/>
                <w:iCs/>
                <w:sz w:val="24"/>
                <w:szCs w:val="24"/>
                <w:lang w:eastAsia="en-US"/>
              </w:rPr>
              <w:t>(Первая группа раннего возраста)</w:t>
            </w:r>
          </w:p>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b/>
                <w:bCs/>
                <w:i/>
                <w:iCs/>
                <w:sz w:val="24"/>
                <w:szCs w:val="24"/>
                <w:lang w:eastAsia="en-US"/>
              </w:rPr>
            </w:pPr>
          </w:p>
        </w:tc>
        <w:tc>
          <w:tcPr>
            <w:tcW w:w="1560" w:type="dxa"/>
          </w:tcPr>
          <w:p w:rsidR="000C4ACA" w:rsidRPr="00AF07B2" w:rsidRDefault="000C4ACA" w:rsidP="004102A4">
            <w:pPr>
              <w:shd w:val="clear" w:color="auto" w:fill="FFFFFF"/>
              <w:autoSpaceDE w:val="0"/>
              <w:autoSpaceDN w:val="0"/>
              <w:adjustRightInd w:val="0"/>
              <w:spacing w:after="0" w:line="240" w:lineRule="auto"/>
              <w:jc w:val="right"/>
              <w:rPr>
                <w:rFonts w:ascii="Times New Roman" w:eastAsia="Calibri" w:hAnsi="Times New Roman" w:cs="Times New Roman"/>
                <w:b/>
                <w:bCs/>
                <w:i/>
                <w:iCs/>
                <w:sz w:val="24"/>
                <w:szCs w:val="24"/>
                <w:lang w:eastAsia="en-US"/>
              </w:rPr>
            </w:pPr>
            <w:r w:rsidRPr="00AF07B2">
              <w:rPr>
                <w:rFonts w:ascii="Times New Roman" w:eastAsia="Calibri" w:hAnsi="Times New Roman" w:cs="Times New Roman"/>
                <w:b/>
                <w:bCs/>
                <w:i/>
                <w:iCs/>
                <w:sz w:val="24"/>
                <w:szCs w:val="24"/>
                <w:lang w:eastAsia="en-US"/>
              </w:rPr>
              <w:t>3-й год жизни</w:t>
            </w:r>
          </w:p>
          <w:p w:rsidR="000C4ACA" w:rsidRPr="00AF07B2" w:rsidRDefault="000C4ACA" w:rsidP="004102A4">
            <w:pPr>
              <w:shd w:val="clear" w:color="auto" w:fill="FFFFFF"/>
              <w:autoSpaceDE w:val="0"/>
              <w:autoSpaceDN w:val="0"/>
              <w:adjustRightInd w:val="0"/>
              <w:spacing w:after="0" w:line="240" w:lineRule="auto"/>
              <w:rPr>
                <w:rFonts w:ascii="Times New Roman" w:eastAsia="Calibri" w:hAnsi="Times New Roman" w:cs="Times New Roman"/>
                <w:b/>
                <w:bCs/>
                <w:i/>
                <w:iCs/>
                <w:sz w:val="24"/>
                <w:szCs w:val="24"/>
                <w:lang w:eastAsia="en-US"/>
              </w:rPr>
            </w:pPr>
            <w:r w:rsidRPr="00AF07B2">
              <w:rPr>
                <w:rFonts w:ascii="Times New Roman" w:eastAsia="Calibri" w:hAnsi="Times New Roman" w:cs="Times New Roman"/>
                <w:b/>
                <w:bCs/>
                <w:i/>
                <w:iCs/>
                <w:sz w:val="24"/>
                <w:szCs w:val="24"/>
                <w:lang w:eastAsia="en-US"/>
              </w:rPr>
              <w:t>(Вторая группа раннего возраста)</w:t>
            </w:r>
          </w:p>
        </w:tc>
        <w:tc>
          <w:tcPr>
            <w:tcW w:w="1842" w:type="dxa"/>
          </w:tcPr>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b/>
                <w:bCs/>
                <w:i/>
                <w:iCs/>
                <w:sz w:val="24"/>
                <w:szCs w:val="24"/>
                <w:lang w:eastAsia="en-US"/>
              </w:rPr>
            </w:pPr>
            <w:r w:rsidRPr="00AF07B2">
              <w:rPr>
                <w:rFonts w:ascii="Times New Roman" w:eastAsia="Calibri" w:hAnsi="Times New Roman" w:cs="Times New Roman"/>
                <w:b/>
                <w:bCs/>
                <w:i/>
                <w:iCs/>
                <w:sz w:val="24"/>
                <w:szCs w:val="24"/>
                <w:lang w:eastAsia="en-US"/>
              </w:rPr>
              <w:t>4-й год жизни</w:t>
            </w:r>
          </w:p>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b/>
                <w:bCs/>
                <w:i/>
                <w:iCs/>
                <w:sz w:val="24"/>
                <w:szCs w:val="24"/>
                <w:lang w:eastAsia="en-US"/>
              </w:rPr>
            </w:pPr>
            <w:r w:rsidRPr="00AF07B2">
              <w:rPr>
                <w:rFonts w:ascii="Times New Roman" w:eastAsia="Calibri" w:hAnsi="Times New Roman" w:cs="Times New Roman"/>
                <w:b/>
                <w:bCs/>
                <w:i/>
                <w:iCs/>
                <w:sz w:val="24"/>
                <w:szCs w:val="24"/>
                <w:lang w:eastAsia="en-US"/>
              </w:rPr>
              <w:t>(младшая)</w:t>
            </w:r>
          </w:p>
        </w:tc>
        <w:tc>
          <w:tcPr>
            <w:tcW w:w="1985" w:type="dxa"/>
          </w:tcPr>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b/>
                <w:bCs/>
                <w:i/>
                <w:iCs/>
                <w:sz w:val="24"/>
                <w:szCs w:val="24"/>
                <w:lang w:eastAsia="en-US"/>
              </w:rPr>
            </w:pPr>
            <w:r w:rsidRPr="00AF07B2">
              <w:rPr>
                <w:rFonts w:ascii="Times New Roman" w:eastAsia="Calibri" w:hAnsi="Times New Roman" w:cs="Times New Roman"/>
                <w:b/>
                <w:bCs/>
                <w:i/>
                <w:iCs/>
                <w:sz w:val="24"/>
                <w:szCs w:val="24"/>
                <w:lang w:eastAsia="en-US"/>
              </w:rPr>
              <w:t>5-й год жизни</w:t>
            </w:r>
          </w:p>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b/>
                <w:bCs/>
                <w:i/>
                <w:iCs/>
                <w:sz w:val="24"/>
                <w:szCs w:val="24"/>
                <w:lang w:eastAsia="en-US"/>
              </w:rPr>
            </w:pPr>
            <w:r w:rsidRPr="00AF07B2">
              <w:rPr>
                <w:rFonts w:ascii="Times New Roman" w:eastAsia="Calibri" w:hAnsi="Times New Roman" w:cs="Times New Roman"/>
                <w:b/>
                <w:bCs/>
                <w:i/>
                <w:iCs/>
                <w:sz w:val="24"/>
                <w:szCs w:val="24"/>
                <w:lang w:eastAsia="en-US"/>
              </w:rPr>
              <w:t>( средняя)</w:t>
            </w:r>
          </w:p>
        </w:tc>
        <w:tc>
          <w:tcPr>
            <w:tcW w:w="1984" w:type="dxa"/>
          </w:tcPr>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b/>
                <w:bCs/>
                <w:i/>
                <w:iCs/>
                <w:sz w:val="24"/>
                <w:szCs w:val="24"/>
                <w:lang w:eastAsia="en-US"/>
              </w:rPr>
            </w:pPr>
            <w:r w:rsidRPr="00AF07B2">
              <w:rPr>
                <w:rFonts w:ascii="Times New Roman" w:eastAsia="Calibri" w:hAnsi="Times New Roman" w:cs="Times New Roman"/>
                <w:b/>
                <w:bCs/>
                <w:i/>
                <w:iCs/>
                <w:sz w:val="24"/>
                <w:szCs w:val="24"/>
                <w:lang w:eastAsia="en-US"/>
              </w:rPr>
              <w:t>6-й год жизни</w:t>
            </w:r>
          </w:p>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b/>
                <w:bCs/>
                <w:i/>
                <w:iCs/>
                <w:sz w:val="24"/>
                <w:szCs w:val="24"/>
                <w:lang w:eastAsia="en-US"/>
              </w:rPr>
            </w:pPr>
            <w:r w:rsidRPr="00AF07B2">
              <w:rPr>
                <w:rFonts w:ascii="Times New Roman" w:eastAsia="Calibri" w:hAnsi="Times New Roman" w:cs="Times New Roman"/>
                <w:b/>
                <w:bCs/>
                <w:i/>
                <w:iCs/>
                <w:sz w:val="24"/>
                <w:szCs w:val="24"/>
                <w:lang w:eastAsia="en-US"/>
              </w:rPr>
              <w:t>(старшая)</w:t>
            </w:r>
          </w:p>
        </w:tc>
        <w:tc>
          <w:tcPr>
            <w:tcW w:w="2127" w:type="dxa"/>
          </w:tcPr>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b/>
                <w:bCs/>
                <w:i/>
                <w:iCs/>
                <w:sz w:val="24"/>
                <w:szCs w:val="24"/>
                <w:lang w:eastAsia="en-US"/>
              </w:rPr>
            </w:pPr>
            <w:r w:rsidRPr="00AF07B2">
              <w:rPr>
                <w:rFonts w:ascii="Times New Roman" w:eastAsia="Calibri" w:hAnsi="Times New Roman" w:cs="Times New Roman"/>
                <w:b/>
                <w:bCs/>
                <w:i/>
                <w:iCs/>
                <w:sz w:val="24"/>
                <w:szCs w:val="24"/>
                <w:lang w:eastAsia="en-US"/>
              </w:rPr>
              <w:t>7-й-8 год жизни</w:t>
            </w:r>
          </w:p>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b/>
                <w:bCs/>
                <w:i/>
                <w:iCs/>
                <w:sz w:val="24"/>
                <w:szCs w:val="24"/>
                <w:lang w:eastAsia="en-US"/>
              </w:rPr>
            </w:pPr>
            <w:r w:rsidRPr="00AF07B2">
              <w:rPr>
                <w:rFonts w:ascii="Times New Roman" w:eastAsia="Calibri" w:hAnsi="Times New Roman" w:cs="Times New Roman"/>
                <w:b/>
                <w:bCs/>
                <w:i/>
                <w:iCs/>
                <w:sz w:val="24"/>
                <w:szCs w:val="24"/>
                <w:lang w:eastAsia="en-US"/>
              </w:rPr>
              <w:t>(подготовительная)</w:t>
            </w:r>
          </w:p>
        </w:tc>
      </w:tr>
      <w:tr w:rsidR="000C4ACA" w:rsidRPr="00AF07B2" w:rsidTr="004102A4">
        <w:trPr>
          <w:trHeight w:val="263"/>
        </w:trPr>
        <w:tc>
          <w:tcPr>
            <w:tcW w:w="13042" w:type="dxa"/>
            <w:gridSpan w:val="7"/>
          </w:tcPr>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b/>
                <w:bCs/>
                <w:i/>
                <w:iCs/>
                <w:sz w:val="24"/>
                <w:szCs w:val="24"/>
                <w:lang w:eastAsia="en-US"/>
              </w:rPr>
            </w:pPr>
            <w:r w:rsidRPr="00AF07B2">
              <w:rPr>
                <w:rFonts w:ascii="Times New Roman" w:eastAsia="Calibri" w:hAnsi="Times New Roman" w:cs="Times New Roman"/>
                <w:b/>
                <w:bCs/>
                <w:i/>
                <w:iCs/>
                <w:sz w:val="24"/>
                <w:szCs w:val="24"/>
                <w:lang w:eastAsia="en-US"/>
              </w:rPr>
              <w:t>Обязательная часть образовательной программы</w:t>
            </w:r>
          </w:p>
        </w:tc>
      </w:tr>
      <w:tr w:rsidR="000C4ACA" w:rsidRPr="00AF07B2" w:rsidTr="004102A4">
        <w:trPr>
          <w:trHeight w:val="135"/>
        </w:trPr>
        <w:tc>
          <w:tcPr>
            <w:tcW w:w="1985" w:type="dxa"/>
          </w:tcPr>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AF07B2">
              <w:rPr>
                <w:rFonts w:ascii="Times New Roman" w:eastAsia="Calibri" w:hAnsi="Times New Roman" w:cs="Times New Roman"/>
                <w:b/>
                <w:bCs/>
                <w:sz w:val="24"/>
                <w:szCs w:val="24"/>
                <w:lang w:eastAsia="en-US"/>
              </w:rPr>
              <w:t>Игровая деятельность</w:t>
            </w:r>
          </w:p>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bCs/>
                <w:sz w:val="24"/>
                <w:szCs w:val="24"/>
                <w:lang w:eastAsia="en-US"/>
              </w:rPr>
            </w:pPr>
          </w:p>
        </w:tc>
        <w:tc>
          <w:tcPr>
            <w:tcW w:w="1559" w:type="dxa"/>
          </w:tcPr>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AF07B2">
              <w:rPr>
                <w:rFonts w:ascii="Times New Roman" w:eastAsia="Calibri" w:hAnsi="Times New Roman" w:cs="Times New Roman"/>
                <w:sz w:val="24"/>
                <w:szCs w:val="24"/>
                <w:lang w:eastAsia="en-US"/>
              </w:rPr>
              <w:t>ежедневно</w:t>
            </w:r>
          </w:p>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560" w:type="dxa"/>
          </w:tcPr>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AF07B2">
              <w:rPr>
                <w:rFonts w:ascii="Times New Roman" w:eastAsia="Calibri" w:hAnsi="Times New Roman" w:cs="Times New Roman"/>
                <w:sz w:val="24"/>
                <w:szCs w:val="24"/>
                <w:lang w:eastAsia="en-US"/>
              </w:rPr>
              <w:t>ежедневно</w:t>
            </w:r>
          </w:p>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42" w:type="dxa"/>
          </w:tcPr>
          <w:p w:rsidR="000C4ACA" w:rsidRPr="00AF07B2" w:rsidRDefault="000C4ACA" w:rsidP="004102A4">
            <w:pPr>
              <w:shd w:val="clear" w:color="auto" w:fill="FFFFFF"/>
              <w:autoSpaceDE w:val="0"/>
              <w:autoSpaceDN w:val="0"/>
              <w:adjustRightInd w:val="0"/>
              <w:spacing w:after="0" w:line="240" w:lineRule="auto"/>
              <w:ind w:left="240"/>
              <w:jc w:val="center"/>
              <w:rPr>
                <w:rFonts w:ascii="Times New Roman" w:eastAsia="Calibri" w:hAnsi="Times New Roman" w:cs="Times New Roman"/>
                <w:sz w:val="24"/>
                <w:szCs w:val="24"/>
                <w:lang w:eastAsia="en-US"/>
              </w:rPr>
            </w:pPr>
          </w:p>
          <w:p w:rsidR="000C4ACA" w:rsidRPr="00AF07B2" w:rsidRDefault="000C4ACA" w:rsidP="004102A4">
            <w:pPr>
              <w:shd w:val="clear" w:color="auto" w:fill="FFFFFF"/>
              <w:autoSpaceDE w:val="0"/>
              <w:autoSpaceDN w:val="0"/>
              <w:adjustRightInd w:val="0"/>
              <w:spacing w:after="0" w:line="240" w:lineRule="auto"/>
              <w:ind w:left="240"/>
              <w:jc w:val="center"/>
              <w:rPr>
                <w:rFonts w:ascii="Times New Roman" w:eastAsia="Calibri" w:hAnsi="Times New Roman" w:cs="Times New Roman"/>
                <w:sz w:val="24"/>
                <w:szCs w:val="24"/>
                <w:lang w:eastAsia="en-US"/>
              </w:rPr>
            </w:pPr>
            <w:r w:rsidRPr="00AF07B2">
              <w:rPr>
                <w:rFonts w:ascii="Times New Roman" w:eastAsia="Calibri" w:hAnsi="Times New Roman" w:cs="Times New Roman"/>
                <w:sz w:val="24"/>
                <w:szCs w:val="24"/>
                <w:lang w:eastAsia="en-US"/>
              </w:rPr>
              <w:t>ежедневно</w:t>
            </w:r>
          </w:p>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985" w:type="dxa"/>
          </w:tcPr>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AF07B2">
              <w:rPr>
                <w:rFonts w:ascii="Times New Roman" w:eastAsia="Calibri" w:hAnsi="Times New Roman" w:cs="Times New Roman"/>
                <w:sz w:val="24"/>
                <w:szCs w:val="24"/>
                <w:lang w:eastAsia="en-US"/>
              </w:rPr>
              <w:t>ежедневно</w:t>
            </w:r>
          </w:p>
        </w:tc>
        <w:tc>
          <w:tcPr>
            <w:tcW w:w="1984" w:type="dxa"/>
          </w:tcPr>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AF07B2">
              <w:rPr>
                <w:rFonts w:ascii="Times New Roman" w:eastAsia="Calibri" w:hAnsi="Times New Roman" w:cs="Times New Roman"/>
                <w:sz w:val="24"/>
                <w:szCs w:val="24"/>
                <w:lang w:eastAsia="en-US"/>
              </w:rPr>
              <w:t>ежедневно</w:t>
            </w:r>
          </w:p>
        </w:tc>
        <w:tc>
          <w:tcPr>
            <w:tcW w:w="2127" w:type="dxa"/>
          </w:tcPr>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AF07B2">
              <w:rPr>
                <w:rFonts w:ascii="Times New Roman" w:eastAsia="Calibri" w:hAnsi="Times New Roman" w:cs="Times New Roman"/>
                <w:sz w:val="24"/>
                <w:szCs w:val="24"/>
                <w:lang w:eastAsia="en-US"/>
              </w:rPr>
              <w:t>ежедневно</w:t>
            </w:r>
          </w:p>
        </w:tc>
      </w:tr>
      <w:tr w:rsidR="000C4ACA" w:rsidRPr="00AF07B2" w:rsidTr="004102A4">
        <w:trPr>
          <w:trHeight w:val="454"/>
        </w:trPr>
        <w:tc>
          <w:tcPr>
            <w:tcW w:w="1985" w:type="dxa"/>
          </w:tcPr>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AF07B2">
              <w:rPr>
                <w:rFonts w:ascii="Times New Roman" w:eastAsia="Calibri" w:hAnsi="Times New Roman" w:cs="Times New Roman"/>
                <w:b/>
                <w:bCs/>
                <w:sz w:val="24"/>
                <w:szCs w:val="24"/>
                <w:lang w:eastAsia="en-US"/>
              </w:rPr>
              <w:t xml:space="preserve">Познавательно-исследовательская </w:t>
            </w:r>
            <w:r w:rsidRPr="00AF07B2">
              <w:rPr>
                <w:rFonts w:ascii="Times New Roman" w:eastAsia="Calibri" w:hAnsi="Times New Roman" w:cs="Times New Roman"/>
                <w:b/>
                <w:bCs/>
                <w:sz w:val="24"/>
                <w:szCs w:val="24"/>
                <w:lang w:eastAsia="en-US"/>
              </w:rPr>
              <w:lastRenderedPageBreak/>
              <w:t>деятельность</w:t>
            </w:r>
          </w:p>
        </w:tc>
        <w:tc>
          <w:tcPr>
            <w:tcW w:w="1559" w:type="dxa"/>
          </w:tcPr>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AF07B2">
              <w:rPr>
                <w:rFonts w:ascii="Times New Roman" w:eastAsia="Calibri" w:hAnsi="Times New Roman" w:cs="Times New Roman"/>
                <w:sz w:val="24"/>
                <w:szCs w:val="24"/>
                <w:lang w:eastAsia="en-US"/>
              </w:rPr>
              <w:lastRenderedPageBreak/>
              <w:t>10мин(1)</w:t>
            </w:r>
          </w:p>
        </w:tc>
        <w:tc>
          <w:tcPr>
            <w:tcW w:w="1560" w:type="dxa"/>
          </w:tcPr>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AF07B2">
              <w:rPr>
                <w:rFonts w:ascii="Times New Roman" w:eastAsia="Calibri" w:hAnsi="Times New Roman" w:cs="Times New Roman"/>
                <w:sz w:val="24"/>
                <w:szCs w:val="24"/>
                <w:lang w:eastAsia="en-US"/>
              </w:rPr>
              <w:t>10мин(1)</w:t>
            </w:r>
          </w:p>
        </w:tc>
        <w:tc>
          <w:tcPr>
            <w:tcW w:w="1842" w:type="dxa"/>
          </w:tcPr>
          <w:p w:rsidR="000C4ACA" w:rsidRPr="00AF07B2" w:rsidRDefault="000C4ACA" w:rsidP="004102A4">
            <w:pPr>
              <w:shd w:val="clear" w:color="auto" w:fill="FFFFFF"/>
              <w:autoSpaceDE w:val="0"/>
              <w:autoSpaceDN w:val="0"/>
              <w:adjustRightInd w:val="0"/>
              <w:spacing w:after="0" w:line="240" w:lineRule="auto"/>
              <w:ind w:left="285"/>
              <w:jc w:val="center"/>
              <w:rPr>
                <w:rFonts w:ascii="Times New Roman" w:eastAsia="Calibri" w:hAnsi="Times New Roman" w:cs="Times New Roman"/>
                <w:bCs/>
                <w:sz w:val="24"/>
                <w:szCs w:val="24"/>
                <w:lang w:eastAsia="en-US"/>
              </w:rPr>
            </w:pPr>
            <w:r w:rsidRPr="00AF07B2">
              <w:rPr>
                <w:rFonts w:ascii="Times New Roman" w:eastAsia="Calibri" w:hAnsi="Times New Roman" w:cs="Times New Roman"/>
                <w:sz w:val="24"/>
                <w:szCs w:val="24"/>
                <w:lang w:eastAsia="en-US"/>
              </w:rPr>
              <w:t>15 мин (1)</w:t>
            </w:r>
          </w:p>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985" w:type="dxa"/>
          </w:tcPr>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AF07B2">
              <w:rPr>
                <w:rFonts w:ascii="Times New Roman" w:eastAsia="Calibri" w:hAnsi="Times New Roman" w:cs="Times New Roman"/>
                <w:sz w:val="24"/>
                <w:szCs w:val="24"/>
                <w:lang w:eastAsia="en-US"/>
              </w:rPr>
              <w:t>20 мин (1)</w:t>
            </w:r>
          </w:p>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984" w:type="dxa"/>
          </w:tcPr>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AF07B2">
              <w:rPr>
                <w:rFonts w:ascii="Times New Roman" w:eastAsia="Calibri" w:hAnsi="Times New Roman" w:cs="Times New Roman"/>
                <w:sz w:val="24"/>
                <w:szCs w:val="24"/>
                <w:lang w:eastAsia="en-US"/>
              </w:rPr>
              <w:t>25 мин (3)</w:t>
            </w:r>
          </w:p>
        </w:tc>
        <w:tc>
          <w:tcPr>
            <w:tcW w:w="2127" w:type="dxa"/>
          </w:tcPr>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AF07B2">
              <w:rPr>
                <w:rFonts w:ascii="Times New Roman" w:eastAsia="Calibri" w:hAnsi="Times New Roman" w:cs="Times New Roman"/>
                <w:sz w:val="24"/>
                <w:szCs w:val="24"/>
                <w:lang w:eastAsia="en-US"/>
              </w:rPr>
              <w:t>30 мин (3)</w:t>
            </w:r>
          </w:p>
        </w:tc>
      </w:tr>
      <w:tr w:rsidR="000C4ACA" w:rsidRPr="00AF07B2" w:rsidTr="004102A4">
        <w:trPr>
          <w:trHeight w:val="147"/>
        </w:trPr>
        <w:tc>
          <w:tcPr>
            <w:tcW w:w="1985" w:type="dxa"/>
          </w:tcPr>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AF07B2">
              <w:rPr>
                <w:rFonts w:ascii="Times New Roman" w:eastAsia="Calibri" w:hAnsi="Times New Roman" w:cs="Times New Roman"/>
                <w:b/>
                <w:bCs/>
                <w:sz w:val="24"/>
                <w:szCs w:val="24"/>
                <w:lang w:eastAsia="en-US"/>
              </w:rPr>
              <w:t>Коммуникативная деятельность</w:t>
            </w:r>
          </w:p>
        </w:tc>
        <w:tc>
          <w:tcPr>
            <w:tcW w:w="1559" w:type="dxa"/>
          </w:tcPr>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AF07B2">
              <w:rPr>
                <w:rFonts w:ascii="Times New Roman" w:eastAsia="Calibri" w:hAnsi="Times New Roman" w:cs="Times New Roman"/>
                <w:sz w:val="24"/>
                <w:szCs w:val="24"/>
                <w:lang w:eastAsia="en-US"/>
              </w:rPr>
              <w:t>10 мин(2)</w:t>
            </w:r>
          </w:p>
        </w:tc>
        <w:tc>
          <w:tcPr>
            <w:tcW w:w="1560" w:type="dxa"/>
          </w:tcPr>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AF07B2">
              <w:rPr>
                <w:rFonts w:ascii="Times New Roman" w:eastAsia="Calibri" w:hAnsi="Times New Roman" w:cs="Times New Roman"/>
                <w:sz w:val="24"/>
                <w:szCs w:val="24"/>
                <w:lang w:eastAsia="en-US"/>
              </w:rPr>
              <w:t>10 мин(2)</w:t>
            </w:r>
          </w:p>
        </w:tc>
        <w:tc>
          <w:tcPr>
            <w:tcW w:w="1842" w:type="dxa"/>
          </w:tcPr>
          <w:p w:rsidR="000C4ACA" w:rsidRPr="00AF07B2" w:rsidRDefault="000C4ACA" w:rsidP="004102A4">
            <w:pPr>
              <w:shd w:val="clear" w:color="auto" w:fill="FFFFFF"/>
              <w:autoSpaceDE w:val="0"/>
              <w:autoSpaceDN w:val="0"/>
              <w:adjustRightInd w:val="0"/>
              <w:spacing w:after="0" w:line="240" w:lineRule="auto"/>
              <w:ind w:left="165"/>
              <w:jc w:val="center"/>
              <w:rPr>
                <w:rFonts w:ascii="Times New Roman" w:eastAsia="Calibri" w:hAnsi="Times New Roman" w:cs="Times New Roman"/>
                <w:sz w:val="24"/>
                <w:szCs w:val="24"/>
                <w:lang w:eastAsia="en-US"/>
              </w:rPr>
            </w:pPr>
            <w:r w:rsidRPr="00AF07B2">
              <w:rPr>
                <w:rFonts w:ascii="Times New Roman" w:eastAsia="Calibri" w:hAnsi="Times New Roman" w:cs="Times New Roman"/>
                <w:sz w:val="24"/>
                <w:szCs w:val="24"/>
                <w:lang w:eastAsia="en-US"/>
              </w:rPr>
              <w:t>15 мин (2)</w:t>
            </w:r>
          </w:p>
        </w:tc>
        <w:tc>
          <w:tcPr>
            <w:tcW w:w="1985" w:type="dxa"/>
          </w:tcPr>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AF07B2">
              <w:rPr>
                <w:rFonts w:ascii="Times New Roman" w:eastAsia="Calibri" w:hAnsi="Times New Roman" w:cs="Times New Roman"/>
                <w:sz w:val="24"/>
                <w:szCs w:val="24"/>
                <w:lang w:eastAsia="en-US"/>
              </w:rPr>
              <w:t>20 мин (2)</w:t>
            </w:r>
          </w:p>
        </w:tc>
        <w:tc>
          <w:tcPr>
            <w:tcW w:w="1984" w:type="dxa"/>
          </w:tcPr>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AF07B2">
              <w:rPr>
                <w:rFonts w:ascii="Times New Roman" w:eastAsia="Calibri" w:hAnsi="Times New Roman" w:cs="Times New Roman"/>
                <w:sz w:val="24"/>
                <w:szCs w:val="24"/>
                <w:lang w:eastAsia="en-US"/>
              </w:rPr>
              <w:t>25 мин (3)</w:t>
            </w:r>
          </w:p>
        </w:tc>
        <w:tc>
          <w:tcPr>
            <w:tcW w:w="2127" w:type="dxa"/>
          </w:tcPr>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AF07B2">
              <w:rPr>
                <w:rFonts w:ascii="Times New Roman" w:eastAsia="Calibri" w:hAnsi="Times New Roman" w:cs="Times New Roman"/>
                <w:sz w:val="24"/>
                <w:szCs w:val="24"/>
                <w:lang w:eastAsia="en-US"/>
              </w:rPr>
              <w:t>30мин (3)</w:t>
            </w:r>
          </w:p>
        </w:tc>
      </w:tr>
      <w:tr w:rsidR="000C4ACA" w:rsidRPr="00AF07B2" w:rsidTr="004102A4">
        <w:trPr>
          <w:trHeight w:val="1216"/>
        </w:trPr>
        <w:tc>
          <w:tcPr>
            <w:tcW w:w="1985" w:type="dxa"/>
          </w:tcPr>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AF07B2">
              <w:rPr>
                <w:rFonts w:ascii="Times New Roman" w:eastAsia="Calibri" w:hAnsi="Times New Roman" w:cs="Times New Roman"/>
                <w:b/>
                <w:bCs/>
                <w:sz w:val="24"/>
                <w:szCs w:val="24"/>
                <w:lang w:eastAsia="en-US"/>
              </w:rPr>
              <w:t>Изобразительная деятельность: лепка, рисование, художественное  конструирование</w:t>
            </w:r>
          </w:p>
        </w:tc>
        <w:tc>
          <w:tcPr>
            <w:tcW w:w="1559" w:type="dxa"/>
          </w:tcPr>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AF07B2">
              <w:rPr>
                <w:rFonts w:ascii="Times New Roman" w:eastAsia="Calibri" w:hAnsi="Times New Roman" w:cs="Times New Roman"/>
                <w:sz w:val="24"/>
                <w:szCs w:val="24"/>
                <w:lang w:eastAsia="en-US"/>
              </w:rPr>
              <w:t>Действия с дидактическим материалом</w:t>
            </w:r>
          </w:p>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AF07B2">
              <w:rPr>
                <w:rFonts w:ascii="Times New Roman" w:eastAsia="Calibri" w:hAnsi="Times New Roman" w:cs="Times New Roman"/>
                <w:sz w:val="24"/>
                <w:szCs w:val="24"/>
                <w:lang w:eastAsia="en-US"/>
              </w:rPr>
              <w:t>10(2)</w:t>
            </w:r>
          </w:p>
        </w:tc>
        <w:tc>
          <w:tcPr>
            <w:tcW w:w="1560" w:type="dxa"/>
          </w:tcPr>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AF07B2">
              <w:rPr>
                <w:rFonts w:ascii="Times New Roman" w:eastAsia="Calibri" w:hAnsi="Times New Roman" w:cs="Times New Roman"/>
                <w:sz w:val="24"/>
                <w:szCs w:val="24"/>
                <w:lang w:eastAsia="en-US"/>
              </w:rPr>
              <w:t>8мин (1)</w:t>
            </w:r>
          </w:p>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AF07B2">
              <w:rPr>
                <w:rFonts w:ascii="Times New Roman" w:eastAsia="Calibri" w:hAnsi="Times New Roman" w:cs="Times New Roman"/>
                <w:sz w:val="24"/>
                <w:szCs w:val="24"/>
                <w:lang w:eastAsia="en-US"/>
              </w:rPr>
              <w:t>8 мин(1)</w:t>
            </w:r>
          </w:p>
        </w:tc>
        <w:tc>
          <w:tcPr>
            <w:tcW w:w="1842" w:type="dxa"/>
          </w:tcPr>
          <w:p w:rsidR="000C4ACA" w:rsidRPr="00AF07B2" w:rsidRDefault="000C4ACA" w:rsidP="004102A4">
            <w:pPr>
              <w:shd w:val="clear" w:color="auto" w:fill="FFFFFF"/>
              <w:autoSpaceDE w:val="0"/>
              <w:autoSpaceDN w:val="0"/>
              <w:adjustRightInd w:val="0"/>
              <w:spacing w:after="0" w:line="240" w:lineRule="auto"/>
              <w:ind w:left="240"/>
              <w:jc w:val="center"/>
              <w:rPr>
                <w:rFonts w:ascii="Times New Roman" w:eastAsia="Calibri" w:hAnsi="Times New Roman" w:cs="Times New Roman"/>
                <w:sz w:val="24"/>
                <w:szCs w:val="24"/>
                <w:lang w:eastAsia="en-US"/>
              </w:rPr>
            </w:pPr>
            <w:r w:rsidRPr="00AF07B2">
              <w:rPr>
                <w:rFonts w:ascii="Times New Roman" w:eastAsia="Calibri" w:hAnsi="Times New Roman" w:cs="Times New Roman"/>
                <w:sz w:val="24"/>
                <w:szCs w:val="24"/>
                <w:lang w:eastAsia="en-US"/>
              </w:rPr>
              <w:t>15 мин (1)</w:t>
            </w:r>
          </w:p>
          <w:p w:rsidR="000C4ACA" w:rsidRPr="00AF07B2" w:rsidRDefault="000C4ACA" w:rsidP="004102A4">
            <w:pPr>
              <w:shd w:val="clear" w:color="auto" w:fill="FFFFFF"/>
              <w:autoSpaceDE w:val="0"/>
              <w:autoSpaceDN w:val="0"/>
              <w:adjustRightInd w:val="0"/>
              <w:spacing w:after="0" w:line="240" w:lineRule="auto"/>
              <w:ind w:left="240"/>
              <w:jc w:val="center"/>
              <w:rPr>
                <w:rFonts w:ascii="Times New Roman" w:eastAsia="Calibri" w:hAnsi="Times New Roman" w:cs="Times New Roman"/>
                <w:sz w:val="24"/>
                <w:szCs w:val="24"/>
                <w:lang w:eastAsia="en-US"/>
              </w:rPr>
            </w:pPr>
            <w:r w:rsidRPr="00AF07B2">
              <w:rPr>
                <w:rFonts w:ascii="Times New Roman" w:eastAsia="Calibri" w:hAnsi="Times New Roman" w:cs="Times New Roman"/>
                <w:b/>
                <w:bCs/>
                <w:sz w:val="24"/>
                <w:szCs w:val="24"/>
                <w:lang w:eastAsia="en-US"/>
              </w:rPr>
              <w:t>(</w:t>
            </w:r>
            <w:r w:rsidRPr="00AF07B2">
              <w:rPr>
                <w:rFonts w:ascii="Times New Roman" w:eastAsia="Calibri" w:hAnsi="Times New Roman" w:cs="Times New Roman"/>
                <w:bCs/>
                <w:sz w:val="24"/>
                <w:szCs w:val="24"/>
                <w:lang w:eastAsia="en-US"/>
              </w:rPr>
              <w:t>через неделю</w:t>
            </w:r>
            <w:r w:rsidRPr="00AF07B2">
              <w:rPr>
                <w:rFonts w:ascii="Times New Roman" w:eastAsia="Calibri" w:hAnsi="Times New Roman" w:cs="Times New Roman"/>
                <w:b/>
                <w:bCs/>
                <w:sz w:val="24"/>
                <w:szCs w:val="24"/>
                <w:lang w:eastAsia="en-US"/>
              </w:rPr>
              <w:t>)</w:t>
            </w:r>
          </w:p>
          <w:p w:rsidR="000C4ACA" w:rsidRPr="00AF07B2" w:rsidRDefault="000C4ACA" w:rsidP="004102A4">
            <w:pPr>
              <w:shd w:val="clear" w:color="auto" w:fill="FFFFFF"/>
              <w:autoSpaceDE w:val="0"/>
              <w:autoSpaceDN w:val="0"/>
              <w:adjustRightInd w:val="0"/>
              <w:spacing w:after="0" w:line="240" w:lineRule="auto"/>
              <w:ind w:left="105"/>
              <w:jc w:val="center"/>
              <w:rPr>
                <w:rFonts w:ascii="Times New Roman" w:eastAsia="Calibri" w:hAnsi="Times New Roman" w:cs="Times New Roman"/>
                <w:b/>
                <w:bCs/>
                <w:sz w:val="24"/>
                <w:szCs w:val="24"/>
                <w:lang w:eastAsia="en-US"/>
              </w:rPr>
            </w:pPr>
          </w:p>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AF07B2">
              <w:rPr>
                <w:rFonts w:ascii="Times New Roman" w:eastAsia="Calibri" w:hAnsi="Times New Roman" w:cs="Times New Roman"/>
                <w:bCs/>
                <w:sz w:val="24"/>
                <w:szCs w:val="24"/>
                <w:lang w:eastAsia="en-US"/>
              </w:rPr>
              <w:t>15мин (1)</w:t>
            </w:r>
          </w:p>
        </w:tc>
        <w:tc>
          <w:tcPr>
            <w:tcW w:w="1985" w:type="dxa"/>
          </w:tcPr>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AF07B2">
              <w:rPr>
                <w:rFonts w:ascii="Times New Roman" w:eastAsia="Calibri" w:hAnsi="Times New Roman" w:cs="Times New Roman"/>
                <w:sz w:val="24"/>
                <w:szCs w:val="24"/>
                <w:lang w:eastAsia="en-US"/>
              </w:rPr>
              <w:t>20 мин (1)</w:t>
            </w:r>
          </w:p>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bCs/>
                <w:sz w:val="24"/>
                <w:szCs w:val="24"/>
                <w:lang w:eastAsia="en-US"/>
              </w:rPr>
            </w:pPr>
            <w:r w:rsidRPr="00AF07B2">
              <w:rPr>
                <w:rFonts w:ascii="Times New Roman" w:eastAsia="Calibri" w:hAnsi="Times New Roman" w:cs="Times New Roman"/>
                <w:bCs/>
                <w:sz w:val="24"/>
                <w:szCs w:val="24"/>
                <w:lang w:eastAsia="en-US"/>
              </w:rPr>
              <w:t>(через неделю)</w:t>
            </w:r>
          </w:p>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bCs/>
                <w:sz w:val="24"/>
                <w:szCs w:val="24"/>
                <w:lang w:eastAsia="en-US"/>
              </w:rPr>
            </w:pPr>
          </w:p>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bCs/>
                <w:sz w:val="24"/>
                <w:szCs w:val="24"/>
                <w:lang w:eastAsia="en-US"/>
              </w:rPr>
            </w:pPr>
          </w:p>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AF07B2">
              <w:rPr>
                <w:rFonts w:ascii="Times New Roman" w:eastAsia="Calibri" w:hAnsi="Times New Roman" w:cs="Times New Roman"/>
                <w:bCs/>
                <w:sz w:val="24"/>
                <w:szCs w:val="24"/>
                <w:lang w:eastAsia="en-US"/>
              </w:rPr>
              <w:t>20мин (1)</w:t>
            </w:r>
          </w:p>
        </w:tc>
        <w:tc>
          <w:tcPr>
            <w:tcW w:w="1984" w:type="dxa"/>
          </w:tcPr>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AF07B2">
              <w:rPr>
                <w:rFonts w:ascii="Times New Roman" w:eastAsia="Calibri" w:hAnsi="Times New Roman" w:cs="Times New Roman"/>
                <w:sz w:val="24"/>
                <w:szCs w:val="24"/>
                <w:lang w:eastAsia="en-US"/>
              </w:rPr>
              <w:t>25 мин (1)</w:t>
            </w:r>
          </w:p>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bCs/>
                <w:sz w:val="24"/>
                <w:szCs w:val="24"/>
                <w:lang w:eastAsia="en-US"/>
              </w:rPr>
            </w:pPr>
            <w:r w:rsidRPr="00AF07B2">
              <w:rPr>
                <w:rFonts w:ascii="Times New Roman" w:eastAsia="Calibri" w:hAnsi="Times New Roman" w:cs="Times New Roman"/>
                <w:bCs/>
                <w:sz w:val="24"/>
                <w:szCs w:val="24"/>
                <w:lang w:eastAsia="en-US"/>
              </w:rPr>
              <w:t>(через неделю)</w:t>
            </w:r>
          </w:p>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bCs/>
                <w:sz w:val="24"/>
                <w:szCs w:val="24"/>
                <w:lang w:eastAsia="en-US"/>
              </w:rPr>
            </w:pPr>
          </w:p>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bCs/>
                <w:sz w:val="24"/>
                <w:szCs w:val="24"/>
                <w:lang w:eastAsia="en-US"/>
              </w:rPr>
            </w:pPr>
          </w:p>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bCs/>
                <w:sz w:val="24"/>
                <w:szCs w:val="24"/>
                <w:lang w:eastAsia="en-US"/>
              </w:rPr>
            </w:pPr>
            <w:r w:rsidRPr="00AF07B2">
              <w:rPr>
                <w:rFonts w:ascii="Times New Roman" w:eastAsia="Calibri" w:hAnsi="Times New Roman" w:cs="Times New Roman"/>
                <w:bCs/>
                <w:sz w:val="24"/>
                <w:szCs w:val="24"/>
                <w:lang w:eastAsia="en-US"/>
              </w:rPr>
              <w:t>25мин(1)</w:t>
            </w:r>
          </w:p>
        </w:tc>
        <w:tc>
          <w:tcPr>
            <w:tcW w:w="2127" w:type="dxa"/>
          </w:tcPr>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AF07B2">
              <w:rPr>
                <w:rFonts w:ascii="Times New Roman" w:eastAsia="Calibri" w:hAnsi="Times New Roman" w:cs="Times New Roman"/>
                <w:sz w:val="24"/>
                <w:szCs w:val="24"/>
                <w:lang w:eastAsia="en-US"/>
              </w:rPr>
              <w:t>30 мин (1)</w:t>
            </w:r>
          </w:p>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AF07B2">
              <w:rPr>
                <w:rFonts w:ascii="Times New Roman" w:eastAsia="Calibri" w:hAnsi="Times New Roman" w:cs="Times New Roman"/>
                <w:sz w:val="24"/>
                <w:szCs w:val="24"/>
                <w:lang w:eastAsia="en-US"/>
              </w:rPr>
              <w:t>(через неделю)</w:t>
            </w:r>
          </w:p>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AF07B2">
              <w:rPr>
                <w:rFonts w:ascii="Times New Roman" w:eastAsia="Calibri" w:hAnsi="Times New Roman" w:cs="Times New Roman"/>
                <w:sz w:val="24"/>
                <w:szCs w:val="24"/>
                <w:lang w:eastAsia="en-US"/>
              </w:rPr>
              <w:t>30мин(1)</w:t>
            </w:r>
          </w:p>
        </w:tc>
      </w:tr>
      <w:tr w:rsidR="000C4ACA" w:rsidRPr="00AF07B2" w:rsidTr="004102A4">
        <w:trPr>
          <w:trHeight w:val="408"/>
        </w:trPr>
        <w:tc>
          <w:tcPr>
            <w:tcW w:w="1985" w:type="dxa"/>
          </w:tcPr>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AF07B2">
              <w:rPr>
                <w:rFonts w:ascii="Times New Roman" w:eastAsia="Calibri" w:hAnsi="Times New Roman" w:cs="Times New Roman"/>
                <w:b/>
                <w:bCs/>
                <w:sz w:val="24"/>
                <w:szCs w:val="24"/>
                <w:lang w:eastAsia="en-US"/>
              </w:rPr>
              <w:t>Конструирование</w:t>
            </w:r>
          </w:p>
        </w:tc>
        <w:tc>
          <w:tcPr>
            <w:tcW w:w="1559" w:type="dxa"/>
          </w:tcPr>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AF07B2">
              <w:rPr>
                <w:rFonts w:ascii="Times New Roman" w:eastAsia="Calibri" w:hAnsi="Times New Roman" w:cs="Times New Roman"/>
                <w:sz w:val="24"/>
                <w:szCs w:val="24"/>
                <w:lang w:eastAsia="en-US"/>
              </w:rPr>
              <w:t>8 мин(1)</w:t>
            </w:r>
          </w:p>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560" w:type="dxa"/>
          </w:tcPr>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AF07B2">
              <w:rPr>
                <w:rFonts w:ascii="Times New Roman" w:eastAsia="Calibri" w:hAnsi="Times New Roman" w:cs="Times New Roman"/>
                <w:sz w:val="24"/>
                <w:szCs w:val="24"/>
                <w:lang w:eastAsia="en-US"/>
              </w:rPr>
              <w:t>8 мин(1)</w:t>
            </w:r>
          </w:p>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42" w:type="dxa"/>
          </w:tcPr>
          <w:p w:rsidR="000C4ACA" w:rsidRPr="00AF07B2" w:rsidRDefault="000C4ACA" w:rsidP="004102A4">
            <w:pPr>
              <w:shd w:val="clear" w:color="auto" w:fill="FFFFFF"/>
              <w:autoSpaceDE w:val="0"/>
              <w:autoSpaceDN w:val="0"/>
              <w:adjustRightInd w:val="0"/>
              <w:spacing w:after="0" w:line="240" w:lineRule="auto"/>
              <w:ind w:left="285"/>
              <w:jc w:val="center"/>
              <w:rPr>
                <w:rFonts w:ascii="Times New Roman" w:eastAsia="Calibri" w:hAnsi="Times New Roman" w:cs="Times New Roman"/>
                <w:sz w:val="24"/>
                <w:szCs w:val="24"/>
                <w:lang w:eastAsia="en-US"/>
              </w:rPr>
            </w:pPr>
            <w:r w:rsidRPr="00AF07B2">
              <w:rPr>
                <w:rFonts w:ascii="Times New Roman" w:eastAsia="Calibri" w:hAnsi="Times New Roman" w:cs="Times New Roman"/>
                <w:sz w:val="24"/>
                <w:szCs w:val="24"/>
                <w:lang w:eastAsia="en-US"/>
              </w:rPr>
              <w:t>15 мин (1)</w:t>
            </w:r>
          </w:p>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985" w:type="dxa"/>
          </w:tcPr>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AF07B2">
              <w:rPr>
                <w:rFonts w:ascii="Times New Roman" w:eastAsia="Calibri" w:hAnsi="Times New Roman" w:cs="Times New Roman"/>
                <w:sz w:val="24"/>
                <w:szCs w:val="24"/>
                <w:lang w:eastAsia="en-US"/>
              </w:rPr>
              <w:t>20 мин (1)</w:t>
            </w:r>
          </w:p>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984" w:type="dxa"/>
          </w:tcPr>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AF07B2">
              <w:rPr>
                <w:rFonts w:ascii="Times New Roman" w:eastAsia="Calibri" w:hAnsi="Times New Roman" w:cs="Times New Roman"/>
                <w:sz w:val="24"/>
                <w:szCs w:val="24"/>
                <w:lang w:eastAsia="en-US"/>
              </w:rPr>
              <w:t>25 мин (1)</w:t>
            </w:r>
          </w:p>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bCs/>
                <w:sz w:val="24"/>
                <w:szCs w:val="24"/>
                <w:lang w:eastAsia="en-US"/>
              </w:rPr>
            </w:pPr>
          </w:p>
        </w:tc>
        <w:tc>
          <w:tcPr>
            <w:tcW w:w="2127" w:type="dxa"/>
          </w:tcPr>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AF07B2">
              <w:rPr>
                <w:rFonts w:ascii="Times New Roman" w:eastAsia="Calibri" w:hAnsi="Times New Roman" w:cs="Times New Roman"/>
                <w:sz w:val="24"/>
                <w:szCs w:val="24"/>
                <w:lang w:eastAsia="en-US"/>
              </w:rPr>
              <w:t>30 мин (1)</w:t>
            </w:r>
          </w:p>
        </w:tc>
      </w:tr>
      <w:tr w:rsidR="000C4ACA" w:rsidRPr="00AF07B2" w:rsidTr="004102A4">
        <w:trPr>
          <w:trHeight w:val="549"/>
        </w:trPr>
        <w:tc>
          <w:tcPr>
            <w:tcW w:w="1985" w:type="dxa"/>
          </w:tcPr>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AF07B2">
              <w:rPr>
                <w:rFonts w:ascii="Times New Roman" w:eastAsia="Calibri" w:hAnsi="Times New Roman" w:cs="Times New Roman"/>
                <w:b/>
                <w:bCs/>
                <w:sz w:val="24"/>
                <w:szCs w:val="24"/>
                <w:lang w:eastAsia="en-US"/>
              </w:rPr>
              <w:t>Музыкальная деятельность</w:t>
            </w:r>
          </w:p>
        </w:tc>
        <w:tc>
          <w:tcPr>
            <w:tcW w:w="1559" w:type="dxa"/>
          </w:tcPr>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AF07B2">
              <w:rPr>
                <w:rFonts w:ascii="Times New Roman" w:eastAsia="Calibri" w:hAnsi="Times New Roman" w:cs="Times New Roman"/>
                <w:sz w:val="24"/>
                <w:szCs w:val="24"/>
                <w:lang w:eastAsia="en-US"/>
              </w:rPr>
              <w:t>10 мин (2)</w:t>
            </w:r>
          </w:p>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color w:val="FF0000"/>
                <w:sz w:val="24"/>
                <w:szCs w:val="24"/>
                <w:lang w:eastAsia="en-US"/>
              </w:rPr>
            </w:pPr>
          </w:p>
        </w:tc>
        <w:tc>
          <w:tcPr>
            <w:tcW w:w="1560" w:type="dxa"/>
          </w:tcPr>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AF07B2">
              <w:rPr>
                <w:rFonts w:ascii="Times New Roman" w:eastAsia="Calibri" w:hAnsi="Times New Roman" w:cs="Times New Roman"/>
                <w:sz w:val="24"/>
                <w:szCs w:val="24"/>
                <w:lang w:eastAsia="en-US"/>
              </w:rPr>
              <w:t>10 мин (2)</w:t>
            </w:r>
          </w:p>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color w:val="FF0000"/>
                <w:sz w:val="24"/>
                <w:szCs w:val="24"/>
                <w:lang w:eastAsia="en-US"/>
              </w:rPr>
            </w:pPr>
          </w:p>
        </w:tc>
        <w:tc>
          <w:tcPr>
            <w:tcW w:w="1842" w:type="dxa"/>
          </w:tcPr>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AF07B2">
              <w:rPr>
                <w:rFonts w:ascii="Times New Roman" w:eastAsia="Calibri" w:hAnsi="Times New Roman" w:cs="Times New Roman"/>
                <w:sz w:val="24"/>
                <w:szCs w:val="24"/>
                <w:lang w:eastAsia="en-US"/>
              </w:rPr>
              <w:t>15 мин  (2)</w:t>
            </w:r>
          </w:p>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color w:val="FF0000"/>
                <w:sz w:val="24"/>
                <w:szCs w:val="24"/>
                <w:lang w:eastAsia="en-US"/>
              </w:rPr>
            </w:pPr>
          </w:p>
        </w:tc>
        <w:tc>
          <w:tcPr>
            <w:tcW w:w="1985" w:type="dxa"/>
          </w:tcPr>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AF07B2">
              <w:rPr>
                <w:rFonts w:ascii="Times New Roman" w:eastAsia="Calibri" w:hAnsi="Times New Roman" w:cs="Times New Roman"/>
                <w:sz w:val="24"/>
                <w:szCs w:val="24"/>
                <w:lang w:eastAsia="en-US"/>
              </w:rPr>
              <w:t>20 мин (2)</w:t>
            </w:r>
          </w:p>
        </w:tc>
        <w:tc>
          <w:tcPr>
            <w:tcW w:w="1984" w:type="dxa"/>
          </w:tcPr>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AF07B2">
              <w:rPr>
                <w:rFonts w:ascii="Times New Roman" w:eastAsia="Calibri" w:hAnsi="Times New Roman" w:cs="Times New Roman"/>
                <w:sz w:val="24"/>
                <w:szCs w:val="24"/>
                <w:lang w:eastAsia="en-US"/>
              </w:rPr>
              <w:t>25 мин (2)</w:t>
            </w:r>
          </w:p>
        </w:tc>
        <w:tc>
          <w:tcPr>
            <w:tcW w:w="2127" w:type="dxa"/>
          </w:tcPr>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AF07B2">
              <w:rPr>
                <w:rFonts w:ascii="Times New Roman" w:eastAsia="Calibri" w:hAnsi="Times New Roman" w:cs="Times New Roman"/>
                <w:sz w:val="24"/>
                <w:szCs w:val="24"/>
                <w:lang w:eastAsia="en-US"/>
              </w:rPr>
              <w:t>30 мин (2)</w:t>
            </w:r>
          </w:p>
        </w:tc>
      </w:tr>
      <w:tr w:rsidR="000C4ACA" w:rsidRPr="00AF07B2" w:rsidTr="004102A4">
        <w:trPr>
          <w:trHeight w:val="249"/>
        </w:trPr>
        <w:tc>
          <w:tcPr>
            <w:tcW w:w="1985" w:type="dxa"/>
          </w:tcPr>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AF07B2">
              <w:rPr>
                <w:rFonts w:ascii="Times New Roman" w:eastAsia="Calibri" w:hAnsi="Times New Roman" w:cs="Times New Roman"/>
                <w:b/>
                <w:bCs/>
                <w:sz w:val="24"/>
                <w:szCs w:val="24"/>
                <w:lang w:eastAsia="en-US"/>
              </w:rPr>
              <w:t>Двигательная  деятельность</w:t>
            </w:r>
          </w:p>
        </w:tc>
        <w:tc>
          <w:tcPr>
            <w:tcW w:w="1559" w:type="dxa"/>
          </w:tcPr>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AF07B2">
              <w:rPr>
                <w:rFonts w:ascii="Times New Roman" w:eastAsia="Calibri" w:hAnsi="Times New Roman" w:cs="Times New Roman"/>
                <w:sz w:val="24"/>
                <w:szCs w:val="24"/>
                <w:lang w:eastAsia="en-US"/>
              </w:rPr>
              <w:t>10 (2)</w:t>
            </w:r>
          </w:p>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color w:val="FF0000"/>
                <w:sz w:val="24"/>
                <w:szCs w:val="24"/>
                <w:lang w:eastAsia="en-US"/>
              </w:rPr>
            </w:pPr>
          </w:p>
        </w:tc>
        <w:tc>
          <w:tcPr>
            <w:tcW w:w="1560" w:type="dxa"/>
          </w:tcPr>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AF07B2">
              <w:rPr>
                <w:rFonts w:ascii="Times New Roman" w:eastAsia="Calibri" w:hAnsi="Times New Roman" w:cs="Times New Roman"/>
                <w:sz w:val="24"/>
                <w:szCs w:val="24"/>
                <w:lang w:eastAsia="en-US"/>
              </w:rPr>
              <w:t>10 (2)</w:t>
            </w:r>
          </w:p>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color w:val="FF0000"/>
                <w:sz w:val="24"/>
                <w:szCs w:val="24"/>
                <w:lang w:eastAsia="en-US"/>
              </w:rPr>
            </w:pPr>
          </w:p>
        </w:tc>
        <w:tc>
          <w:tcPr>
            <w:tcW w:w="1842" w:type="dxa"/>
          </w:tcPr>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AF07B2">
              <w:rPr>
                <w:rFonts w:ascii="Times New Roman" w:eastAsia="Calibri" w:hAnsi="Times New Roman" w:cs="Times New Roman"/>
                <w:sz w:val="24"/>
                <w:szCs w:val="24"/>
                <w:lang w:eastAsia="en-US"/>
              </w:rPr>
              <w:t>15 мин  (2)</w:t>
            </w:r>
          </w:p>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color w:val="FF0000"/>
                <w:sz w:val="24"/>
                <w:szCs w:val="24"/>
                <w:lang w:eastAsia="en-US"/>
              </w:rPr>
            </w:pPr>
          </w:p>
        </w:tc>
        <w:tc>
          <w:tcPr>
            <w:tcW w:w="1985" w:type="dxa"/>
          </w:tcPr>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AF07B2">
              <w:rPr>
                <w:rFonts w:ascii="Times New Roman" w:eastAsia="Calibri" w:hAnsi="Times New Roman" w:cs="Times New Roman"/>
                <w:sz w:val="24"/>
                <w:szCs w:val="24"/>
                <w:lang w:eastAsia="en-US"/>
              </w:rPr>
              <w:t>20 мин (2)</w:t>
            </w:r>
          </w:p>
        </w:tc>
        <w:tc>
          <w:tcPr>
            <w:tcW w:w="1984" w:type="dxa"/>
          </w:tcPr>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AF07B2">
              <w:rPr>
                <w:rFonts w:ascii="Times New Roman" w:eastAsia="Calibri" w:hAnsi="Times New Roman" w:cs="Times New Roman"/>
                <w:sz w:val="24"/>
                <w:szCs w:val="24"/>
                <w:lang w:eastAsia="en-US"/>
              </w:rPr>
              <w:t>25 мин (3)</w:t>
            </w:r>
          </w:p>
        </w:tc>
        <w:tc>
          <w:tcPr>
            <w:tcW w:w="2127" w:type="dxa"/>
          </w:tcPr>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AF07B2">
              <w:rPr>
                <w:rFonts w:ascii="Times New Roman" w:eastAsia="Calibri" w:hAnsi="Times New Roman" w:cs="Times New Roman"/>
                <w:sz w:val="24"/>
                <w:szCs w:val="24"/>
                <w:lang w:eastAsia="en-US"/>
              </w:rPr>
              <w:t>30 мин (3)</w:t>
            </w:r>
          </w:p>
        </w:tc>
      </w:tr>
      <w:tr w:rsidR="000C4ACA" w:rsidRPr="00AF07B2" w:rsidTr="004102A4">
        <w:trPr>
          <w:trHeight w:val="246"/>
        </w:trPr>
        <w:tc>
          <w:tcPr>
            <w:tcW w:w="1985" w:type="dxa"/>
          </w:tcPr>
          <w:p w:rsidR="000C4ACA" w:rsidRPr="00AF07B2" w:rsidRDefault="000C4ACA" w:rsidP="004102A4">
            <w:pPr>
              <w:shd w:val="clear" w:color="auto" w:fill="FFFFFF"/>
              <w:tabs>
                <w:tab w:val="left" w:pos="1691"/>
              </w:tabs>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AF07B2">
              <w:rPr>
                <w:rFonts w:ascii="Times New Roman" w:eastAsia="Calibri" w:hAnsi="Times New Roman" w:cs="Times New Roman"/>
                <w:b/>
                <w:bCs/>
                <w:sz w:val="24"/>
                <w:szCs w:val="24"/>
                <w:lang w:eastAsia="en-US"/>
              </w:rPr>
              <w:t xml:space="preserve">Итого </w:t>
            </w:r>
            <w:r w:rsidRPr="00AF07B2">
              <w:rPr>
                <w:rFonts w:ascii="Times New Roman" w:eastAsia="Calibri" w:hAnsi="Times New Roman" w:cs="Times New Roman"/>
                <w:bCs/>
                <w:sz w:val="24"/>
                <w:szCs w:val="24"/>
                <w:lang w:eastAsia="en-US"/>
              </w:rPr>
              <w:t>в обязательной части</w:t>
            </w:r>
          </w:p>
        </w:tc>
        <w:tc>
          <w:tcPr>
            <w:tcW w:w="1559" w:type="dxa"/>
          </w:tcPr>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AF07B2">
              <w:rPr>
                <w:rFonts w:ascii="Times New Roman" w:eastAsia="Calibri" w:hAnsi="Times New Roman" w:cs="Times New Roman"/>
                <w:b/>
                <w:sz w:val="24"/>
                <w:szCs w:val="24"/>
                <w:lang w:eastAsia="en-US"/>
              </w:rPr>
              <w:t>10</w:t>
            </w:r>
          </w:p>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AF07B2">
              <w:rPr>
                <w:rFonts w:ascii="Times New Roman" w:eastAsia="Calibri" w:hAnsi="Times New Roman" w:cs="Times New Roman"/>
                <w:b/>
                <w:sz w:val="24"/>
                <w:szCs w:val="24"/>
                <w:lang w:eastAsia="en-US"/>
              </w:rPr>
              <w:t>(100 мин)</w:t>
            </w:r>
          </w:p>
          <w:p w:rsidR="000C4ACA" w:rsidRPr="00AF07B2" w:rsidRDefault="000C4ACA" w:rsidP="004102A4">
            <w:pPr>
              <w:shd w:val="clear" w:color="auto" w:fill="FFFFFF"/>
              <w:autoSpaceDE w:val="0"/>
              <w:autoSpaceDN w:val="0"/>
              <w:adjustRightInd w:val="0"/>
              <w:spacing w:after="0" w:line="240" w:lineRule="auto"/>
              <w:jc w:val="right"/>
              <w:rPr>
                <w:rFonts w:ascii="Times New Roman" w:eastAsia="Calibri" w:hAnsi="Times New Roman" w:cs="Times New Roman"/>
                <w:b/>
                <w:sz w:val="24"/>
                <w:szCs w:val="24"/>
                <w:lang w:eastAsia="en-US"/>
              </w:rPr>
            </w:pPr>
          </w:p>
          <w:p w:rsidR="000C4ACA" w:rsidRPr="00AF07B2" w:rsidRDefault="000C4ACA" w:rsidP="004102A4">
            <w:pPr>
              <w:shd w:val="clear" w:color="auto" w:fill="FFFFFF"/>
              <w:autoSpaceDE w:val="0"/>
              <w:autoSpaceDN w:val="0"/>
              <w:adjustRightInd w:val="0"/>
              <w:spacing w:after="0" w:line="240" w:lineRule="auto"/>
              <w:jc w:val="right"/>
              <w:rPr>
                <w:rFonts w:ascii="Times New Roman" w:eastAsia="Calibri" w:hAnsi="Times New Roman" w:cs="Times New Roman"/>
                <w:b/>
                <w:sz w:val="24"/>
                <w:szCs w:val="24"/>
                <w:lang w:eastAsia="en-US"/>
              </w:rPr>
            </w:pPr>
          </w:p>
        </w:tc>
        <w:tc>
          <w:tcPr>
            <w:tcW w:w="1560" w:type="dxa"/>
          </w:tcPr>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AF07B2">
              <w:rPr>
                <w:rFonts w:ascii="Times New Roman" w:eastAsia="Calibri" w:hAnsi="Times New Roman" w:cs="Times New Roman"/>
                <w:b/>
                <w:sz w:val="24"/>
                <w:szCs w:val="24"/>
                <w:lang w:eastAsia="en-US"/>
              </w:rPr>
              <w:t>10</w:t>
            </w:r>
          </w:p>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AF07B2">
              <w:rPr>
                <w:rFonts w:ascii="Times New Roman" w:eastAsia="Calibri" w:hAnsi="Times New Roman" w:cs="Times New Roman"/>
                <w:b/>
                <w:sz w:val="24"/>
                <w:szCs w:val="24"/>
                <w:lang w:eastAsia="en-US"/>
              </w:rPr>
              <w:t>(100 мин)</w:t>
            </w:r>
          </w:p>
          <w:p w:rsidR="000C4ACA" w:rsidRPr="00AF07B2" w:rsidRDefault="000C4ACA" w:rsidP="004102A4">
            <w:pPr>
              <w:shd w:val="clear" w:color="auto" w:fill="FFFFFF"/>
              <w:autoSpaceDE w:val="0"/>
              <w:autoSpaceDN w:val="0"/>
              <w:adjustRightInd w:val="0"/>
              <w:spacing w:after="0" w:line="240" w:lineRule="auto"/>
              <w:jc w:val="right"/>
              <w:rPr>
                <w:rFonts w:ascii="Times New Roman" w:eastAsia="Calibri" w:hAnsi="Times New Roman" w:cs="Times New Roman"/>
                <w:b/>
                <w:sz w:val="24"/>
                <w:szCs w:val="24"/>
                <w:lang w:eastAsia="en-US"/>
              </w:rPr>
            </w:pPr>
          </w:p>
        </w:tc>
        <w:tc>
          <w:tcPr>
            <w:tcW w:w="1842" w:type="dxa"/>
          </w:tcPr>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AF07B2">
              <w:rPr>
                <w:rFonts w:ascii="Times New Roman" w:eastAsia="Calibri" w:hAnsi="Times New Roman" w:cs="Times New Roman"/>
                <w:b/>
                <w:sz w:val="24"/>
                <w:szCs w:val="24"/>
                <w:lang w:eastAsia="en-US"/>
              </w:rPr>
              <w:t>10</w:t>
            </w:r>
          </w:p>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AF07B2">
              <w:rPr>
                <w:rFonts w:ascii="Times New Roman" w:eastAsia="Calibri" w:hAnsi="Times New Roman" w:cs="Times New Roman"/>
                <w:b/>
                <w:sz w:val="24"/>
                <w:szCs w:val="24"/>
                <w:lang w:eastAsia="en-US"/>
              </w:rPr>
              <w:t>(150 мин.)</w:t>
            </w:r>
          </w:p>
        </w:tc>
        <w:tc>
          <w:tcPr>
            <w:tcW w:w="1985" w:type="dxa"/>
          </w:tcPr>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AF07B2">
              <w:rPr>
                <w:rFonts w:ascii="Times New Roman" w:eastAsia="Calibri" w:hAnsi="Times New Roman" w:cs="Times New Roman"/>
                <w:b/>
                <w:sz w:val="24"/>
                <w:szCs w:val="24"/>
                <w:lang w:eastAsia="en-US"/>
              </w:rPr>
              <w:t>10</w:t>
            </w:r>
          </w:p>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AF07B2">
              <w:rPr>
                <w:rFonts w:ascii="Times New Roman" w:eastAsia="Calibri" w:hAnsi="Times New Roman" w:cs="Times New Roman"/>
                <w:b/>
                <w:sz w:val="24"/>
                <w:szCs w:val="24"/>
                <w:lang w:eastAsia="en-US"/>
              </w:rPr>
              <w:t>(200 мин.)</w:t>
            </w:r>
          </w:p>
        </w:tc>
        <w:tc>
          <w:tcPr>
            <w:tcW w:w="1984" w:type="dxa"/>
          </w:tcPr>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AF07B2">
              <w:rPr>
                <w:rFonts w:ascii="Times New Roman" w:eastAsia="Calibri" w:hAnsi="Times New Roman" w:cs="Times New Roman"/>
                <w:b/>
                <w:sz w:val="24"/>
                <w:szCs w:val="24"/>
                <w:lang w:eastAsia="en-US"/>
              </w:rPr>
              <w:t>14(без ЧФУ)</w:t>
            </w:r>
          </w:p>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AF07B2">
              <w:rPr>
                <w:rFonts w:ascii="Times New Roman" w:eastAsia="Calibri" w:hAnsi="Times New Roman" w:cs="Times New Roman"/>
                <w:b/>
                <w:sz w:val="24"/>
                <w:szCs w:val="24"/>
                <w:lang w:eastAsia="en-US"/>
              </w:rPr>
              <w:t>(350мин.)</w:t>
            </w:r>
          </w:p>
        </w:tc>
        <w:tc>
          <w:tcPr>
            <w:tcW w:w="2127" w:type="dxa"/>
          </w:tcPr>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AF07B2">
              <w:rPr>
                <w:rFonts w:ascii="Times New Roman" w:eastAsia="Calibri" w:hAnsi="Times New Roman" w:cs="Times New Roman"/>
                <w:b/>
                <w:sz w:val="24"/>
                <w:szCs w:val="24"/>
                <w:lang w:eastAsia="en-US"/>
              </w:rPr>
              <w:t>14(без ЧФУ)</w:t>
            </w:r>
          </w:p>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AF07B2">
              <w:rPr>
                <w:rFonts w:ascii="Times New Roman" w:eastAsia="Calibri" w:hAnsi="Times New Roman" w:cs="Times New Roman"/>
                <w:b/>
                <w:sz w:val="24"/>
                <w:szCs w:val="24"/>
                <w:lang w:eastAsia="en-US"/>
              </w:rPr>
              <w:t>(420 мин.)</w:t>
            </w:r>
          </w:p>
        </w:tc>
      </w:tr>
      <w:tr w:rsidR="000C4ACA" w:rsidRPr="00AF07B2" w:rsidTr="004102A4">
        <w:trPr>
          <w:trHeight w:val="181"/>
        </w:trPr>
        <w:tc>
          <w:tcPr>
            <w:tcW w:w="13042" w:type="dxa"/>
            <w:gridSpan w:val="7"/>
          </w:tcPr>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b/>
                <w:bCs/>
                <w:i/>
                <w:iCs/>
                <w:sz w:val="24"/>
                <w:szCs w:val="24"/>
                <w:lang w:eastAsia="en-US"/>
              </w:rPr>
            </w:pPr>
          </w:p>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b/>
                <w:bCs/>
                <w:i/>
                <w:iCs/>
                <w:sz w:val="24"/>
                <w:szCs w:val="24"/>
                <w:lang w:eastAsia="en-US"/>
              </w:rPr>
            </w:pPr>
            <w:r w:rsidRPr="00AF07B2">
              <w:rPr>
                <w:rFonts w:ascii="Times New Roman" w:eastAsia="Calibri" w:hAnsi="Times New Roman" w:cs="Times New Roman"/>
                <w:b/>
                <w:bCs/>
                <w:i/>
                <w:iCs/>
                <w:sz w:val="24"/>
                <w:szCs w:val="24"/>
                <w:lang w:eastAsia="en-US"/>
              </w:rPr>
              <w:t>Часть, формируемая участниками образовательных отношений</w:t>
            </w:r>
          </w:p>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AF07B2">
              <w:rPr>
                <w:rFonts w:ascii="Times New Roman" w:eastAsia="Calibri" w:hAnsi="Times New Roman" w:cs="Times New Roman"/>
                <w:b/>
                <w:bCs/>
                <w:i/>
                <w:iCs/>
                <w:sz w:val="24"/>
                <w:szCs w:val="24"/>
                <w:lang w:eastAsia="en-US"/>
              </w:rPr>
              <w:t>(</w:t>
            </w:r>
            <w:r w:rsidRPr="00AF07B2">
              <w:rPr>
                <w:rFonts w:ascii="Times New Roman" w:eastAsia="Calibri" w:hAnsi="Times New Roman" w:cs="Times New Roman"/>
                <w:b/>
                <w:sz w:val="24"/>
                <w:szCs w:val="24"/>
                <w:lang w:eastAsia="en-US"/>
              </w:rPr>
              <w:t>1 раз в неделю ЧФУ</w:t>
            </w:r>
            <w:r w:rsidRPr="00AF07B2">
              <w:rPr>
                <w:rFonts w:ascii="Times New Roman" w:eastAsia="Calibri" w:hAnsi="Times New Roman" w:cs="Times New Roman"/>
                <w:sz w:val="24"/>
                <w:szCs w:val="24"/>
                <w:lang w:eastAsia="en-US"/>
              </w:rPr>
              <w:t>)</w:t>
            </w:r>
          </w:p>
        </w:tc>
      </w:tr>
      <w:tr w:rsidR="000C4ACA" w:rsidRPr="00AF07B2" w:rsidTr="004102A4">
        <w:trPr>
          <w:trHeight w:val="1501"/>
        </w:trPr>
        <w:tc>
          <w:tcPr>
            <w:tcW w:w="1985" w:type="dxa"/>
          </w:tcPr>
          <w:p w:rsidR="000C4ACA" w:rsidRPr="00AF07B2" w:rsidRDefault="000C4ACA" w:rsidP="004102A4">
            <w:pPr>
              <w:shd w:val="clear" w:color="auto" w:fill="FFFFFF"/>
              <w:autoSpaceDE w:val="0"/>
              <w:autoSpaceDN w:val="0"/>
              <w:adjustRightInd w:val="0"/>
              <w:spacing w:after="0" w:line="240" w:lineRule="auto"/>
              <w:rPr>
                <w:rFonts w:ascii="Times New Roman" w:eastAsia="Calibri" w:hAnsi="Times New Roman" w:cs="Times New Roman"/>
                <w:bCs/>
                <w:iCs/>
                <w:sz w:val="24"/>
                <w:szCs w:val="24"/>
                <w:lang w:eastAsia="en-US"/>
              </w:rPr>
            </w:pPr>
            <w:r w:rsidRPr="00AF07B2">
              <w:rPr>
                <w:rFonts w:ascii="Times New Roman" w:eastAsia="Calibri" w:hAnsi="Times New Roman" w:cs="Times New Roman"/>
                <w:b/>
                <w:bCs/>
                <w:iCs/>
                <w:sz w:val="24"/>
                <w:szCs w:val="24"/>
                <w:lang w:eastAsia="en-US"/>
              </w:rPr>
              <w:t>1</w:t>
            </w:r>
            <w:r w:rsidRPr="00AF07B2">
              <w:rPr>
                <w:rFonts w:ascii="Times New Roman" w:eastAsia="Calibri" w:hAnsi="Times New Roman" w:cs="Times New Roman"/>
                <w:bCs/>
                <w:iCs/>
                <w:sz w:val="24"/>
                <w:szCs w:val="24"/>
                <w:lang w:eastAsia="en-US"/>
              </w:rPr>
              <w:t xml:space="preserve">. </w:t>
            </w:r>
            <w:r w:rsidRPr="00AF07B2">
              <w:rPr>
                <w:rFonts w:ascii="Times New Roman" w:eastAsia="Calibri" w:hAnsi="Times New Roman" w:cs="Times New Roman"/>
                <w:b/>
                <w:bCs/>
                <w:iCs/>
                <w:sz w:val="24"/>
                <w:szCs w:val="24"/>
                <w:lang w:eastAsia="en-US"/>
              </w:rPr>
              <w:t>ОО «Физическое развитие»</w:t>
            </w:r>
          </w:p>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b/>
                <w:bCs/>
                <w:iCs/>
                <w:color w:val="FF0000"/>
                <w:sz w:val="24"/>
                <w:szCs w:val="24"/>
                <w:lang w:eastAsia="en-US"/>
              </w:rPr>
            </w:pPr>
            <w:r w:rsidRPr="00AF07B2">
              <w:rPr>
                <w:rFonts w:ascii="Times New Roman" w:eastAsia="Calibri" w:hAnsi="Times New Roman" w:cs="Times New Roman"/>
                <w:b/>
                <w:bCs/>
                <w:iCs/>
                <w:sz w:val="24"/>
                <w:szCs w:val="24"/>
                <w:lang w:eastAsia="en-US"/>
              </w:rPr>
              <w:t>«Безопасность» Н.Н.Авдеева, О.Л. Князева, Р.Б.Стеркина</w:t>
            </w:r>
          </w:p>
        </w:tc>
        <w:tc>
          <w:tcPr>
            <w:tcW w:w="1559" w:type="dxa"/>
          </w:tcPr>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AF07B2">
              <w:rPr>
                <w:rFonts w:ascii="Times New Roman" w:eastAsia="Calibri" w:hAnsi="Times New Roman" w:cs="Times New Roman"/>
                <w:sz w:val="24"/>
                <w:szCs w:val="24"/>
                <w:lang w:eastAsia="en-US"/>
              </w:rPr>
              <w:t>__</w:t>
            </w:r>
          </w:p>
        </w:tc>
        <w:tc>
          <w:tcPr>
            <w:tcW w:w="1560" w:type="dxa"/>
          </w:tcPr>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AF07B2">
              <w:rPr>
                <w:rFonts w:ascii="Times New Roman" w:eastAsia="Calibri" w:hAnsi="Times New Roman" w:cs="Times New Roman"/>
                <w:sz w:val="24"/>
                <w:szCs w:val="24"/>
                <w:lang w:eastAsia="en-US"/>
              </w:rPr>
              <w:t>__</w:t>
            </w:r>
          </w:p>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42" w:type="dxa"/>
          </w:tcPr>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AF07B2">
              <w:rPr>
                <w:rFonts w:ascii="Times New Roman" w:eastAsia="Calibri" w:hAnsi="Times New Roman" w:cs="Times New Roman"/>
                <w:sz w:val="24"/>
                <w:szCs w:val="24"/>
                <w:lang w:eastAsia="en-US"/>
              </w:rPr>
              <w:t>15 (0,5)</w:t>
            </w:r>
          </w:p>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AF07B2">
              <w:rPr>
                <w:rFonts w:ascii="Times New Roman" w:eastAsia="Calibri" w:hAnsi="Times New Roman" w:cs="Times New Roman"/>
                <w:sz w:val="24"/>
                <w:szCs w:val="24"/>
                <w:lang w:eastAsia="en-US"/>
              </w:rPr>
              <w:t>ОД в РМ</w:t>
            </w:r>
          </w:p>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985" w:type="dxa"/>
          </w:tcPr>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AF07B2">
              <w:rPr>
                <w:rFonts w:ascii="Times New Roman" w:eastAsia="Calibri" w:hAnsi="Times New Roman" w:cs="Times New Roman"/>
                <w:sz w:val="24"/>
                <w:szCs w:val="24"/>
                <w:lang w:eastAsia="en-US"/>
              </w:rPr>
              <w:t>20(0,5)</w:t>
            </w:r>
          </w:p>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AF07B2">
              <w:rPr>
                <w:rFonts w:ascii="Times New Roman" w:eastAsia="Calibri" w:hAnsi="Times New Roman" w:cs="Times New Roman"/>
                <w:sz w:val="24"/>
                <w:szCs w:val="24"/>
                <w:lang w:eastAsia="en-US"/>
              </w:rPr>
              <w:t>ОД в РМ</w:t>
            </w:r>
          </w:p>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984" w:type="dxa"/>
          </w:tcPr>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AF07B2">
              <w:rPr>
                <w:rFonts w:ascii="Times New Roman" w:eastAsia="Calibri" w:hAnsi="Times New Roman" w:cs="Times New Roman"/>
                <w:sz w:val="24"/>
                <w:szCs w:val="24"/>
                <w:lang w:eastAsia="en-US"/>
              </w:rPr>
              <w:t>25 мин (0,5)</w:t>
            </w:r>
          </w:p>
        </w:tc>
        <w:tc>
          <w:tcPr>
            <w:tcW w:w="2127" w:type="dxa"/>
          </w:tcPr>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AF07B2">
              <w:rPr>
                <w:rFonts w:ascii="Times New Roman" w:eastAsia="Calibri" w:hAnsi="Times New Roman" w:cs="Times New Roman"/>
                <w:sz w:val="24"/>
                <w:szCs w:val="24"/>
                <w:lang w:eastAsia="en-US"/>
              </w:rPr>
              <w:t>30 мин (0,5)</w:t>
            </w:r>
          </w:p>
        </w:tc>
      </w:tr>
      <w:tr w:rsidR="000C4ACA" w:rsidRPr="00AF07B2" w:rsidTr="004102A4">
        <w:trPr>
          <w:trHeight w:val="1727"/>
        </w:trPr>
        <w:tc>
          <w:tcPr>
            <w:tcW w:w="1985" w:type="dxa"/>
          </w:tcPr>
          <w:p w:rsidR="000C4ACA" w:rsidRPr="00AF07B2" w:rsidRDefault="000C4ACA" w:rsidP="004102A4">
            <w:pPr>
              <w:shd w:val="clear" w:color="auto" w:fill="FFFFFF"/>
              <w:autoSpaceDE w:val="0"/>
              <w:autoSpaceDN w:val="0"/>
              <w:adjustRightInd w:val="0"/>
              <w:spacing w:after="0" w:line="240" w:lineRule="auto"/>
              <w:rPr>
                <w:rFonts w:ascii="Times New Roman" w:eastAsia="Calibri" w:hAnsi="Times New Roman" w:cs="Times New Roman"/>
                <w:b/>
                <w:bCs/>
                <w:sz w:val="24"/>
                <w:szCs w:val="24"/>
                <w:lang w:eastAsia="en-US"/>
              </w:rPr>
            </w:pPr>
            <w:r w:rsidRPr="00AF07B2">
              <w:rPr>
                <w:rFonts w:ascii="Times New Roman" w:eastAsia="Calibri" w:hAnsi="Times New Roman" w:cs="Times New Roman"/>
                <w:b/>
                <w:bCs/>
                <w:sz w:val="24"/>
                <w:szCs w:val="24"/>
                <w:lang w:eastAsia="en-US"/>
              </w:rPr>
              <w:t>2. ОО  «Социально-коммуникативное развитие</w:t>
            </w:r>
          </w:p>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AF07B2">
              <w:rPr>
                <w:rFonts w:ascii="Times New Roman" w:eastAsia="Calibri" w:hAnsi="Times New Roman" w:cs="Times New Roman"/>
                <w:b/>
                <w:bCs/>
                <w:sz w:val="24"/>
                <w:szCs w:val="24"/>
                <w:lang w:eastAsia="en-US"/>
              </w:rPr>
              <w:t>.«Мы живем на Урале» О.В.Толстикова, О.В.Соловьева</w:t>
            </w:r>
          </w:p>
        </w:tc>
        <w:tc>
          <w:tcPr>
            <w:tcW w:w="1559" w:type="dxa"/>
          </w:tcPr>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AF07B2">
              <w:rPr>
                <w:rFonts w:ascii="Times New Roman" w:eastAsia="Calibri" w:hAnsi="Times New Roman" w:cs="Times New Roman"/>
                <w:sz w:val="24"/>
                <w:szCs w:val="24"/>
                <w:lang w:eastAsia="en-US"/>
              </w:rPr>
              <w:t>__</w:t>
            </w:r>
          </w:p>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0C4ACA" w:rsidRPr="00AF07B2" w:rsidRDefault="000C4ACA" w:rsidP="004102A4">
            <w:pPr>
              <w:shd w:val="clear" w:color="auto" w:fill="FFFFFF"/>
              <w:autoSpaceDE w:val="0"/>
              <w:autoSpaceDN w:val="0"/>
              <w:adjustRightInd w:val="0"/>
              <w:spacing w:after="0" w:line="240" w:lineRule="auto"/>
              <w:rPr>
                <w:rFonts w:ascii="Times New Roman" w:eastAsia="Calibri" w:hAnsi="Times New Roman" w:cs="Times New Roman"/>
                <w:sz w:val="24"/>
                <w:szCs w:val="24"/>
                <w:lang w:eastAsia="en-US"/>
              </w:rPr>
            </w:pPr>
          </w:p>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560" w:type="dxa"/>
          </w:tcPr>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AF07B2">
              <w:rPr>
                <w:rFonts w:ascii="Times New Roman" w:eastAsia="Calibri" w:hAnsi="Times New Roman" w:cs="Times New Roman"/>
                <w:sz w:val="24"/>
                <w:szCs w:val="24"/>
                <w:lang w:eastAsia="en-US"/>
              </w:rPr>
              <w:t>__</w:t>
            </w:r>
          </w:p>
        </w:tc>
        <w:tc>
          <w:tcPr>
            <w:tcW w:w="1842" w:type="dxa"/>
          </w:tcPr>
          <w:p w:rsidR="000C4ACA" w:rsidRPr="00AF07B2" w:rsidRDefault="000C4ACA" w:rsidP="004102A4">
            <w:pPr>
              <w:shd w:val="clear" w:color="auto" w:fill="FFFFFF"/>
              <w:autoSpaceDE w:val="0"/>
              <w:autoSpaceDN w:val="0"/>
              <w:adjustRightInd w:val="0"/>
              <w:spacing w:after="0" w:line="240" w:lineRule="auto"/>
              <w:rPr>
                <w:rFonts w:ascii="Times New Roman" w:eastAsia="Calibri" w:hAnsi="Times New Roman" w:cs="Times New Roman"/>
                <w:sz w:val="24"/>
                <w:szCs w:val="24"/>
                <w:lang w:eastAsia="en-US"/>
              </w:rPr>
            </w:pPr>
          </w:p>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AF07B2">
              <w:rPr>
                <w:rFonts w:ascii="Times New Roman" w:eastAsia="Calibri" w:hAnsi="Times New Roman" w:cs="Times New Roman"/>
                <w:sz w:val="24"/>
                <w:szCs w:val="24"/>
                <w:lang w:eastAsia="en-US"/>
              </w:rPr>
              <w:t>10(0,5)</w:t>
            </w:r>
          </w:p>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AF07B2">
              <w:rPr>
                <w:rFonts w:ascii="Times New Roman" w:eastAsia="Calibri" w:hAnsi="Times New Roman" w:cs="Times New Roman"/>
                <w:sz w:val="24"/>
                <w:szCs w:val="24"/>
                <w:lang w:eastAsia="en-US"/>
              </w:rPr>
              <w:t>ОД в РМ</w:t>
            </w:r>
          </w:p>
        </w:tc>
        <w:tc>
          <w:tcPr>
            <w:tcW w:w="1985" w:type="dxa"/>
          </w:tcPr>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AF07B2">
              <w:rPr>
                <w:rFonts w:ascii="Times New Roman" w:eastAsia="Calibri" w:hAnsi="Times New Roman" w:cs="Times New Roman"/>
                <w:sz w:val="24"/>
                <w:szCs w:val="24"/>
                <w:lang w:eastAsia="en-US"/>
              </w:rPr>
              <w:t>20(0,5)</w:t>
            </w:r>
          </w:p>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AF07B2">
              <w:rPr>
                <w:rFonts w:ascii="Times New Roman" w:eastAsia="Calibri" w:hAnsi="Times New Roman" w:cs="Times New Roman"/>
                <w:sz w:val="24"/>
                <w:szCs w:val="24"/>
                <w:lang w:eastAsia="en-US"/>
              </w:rPr>
              <w:t>ОД в РМ</w:t>
            </w:r>
          </w:p>
        </w:tc>
        <w:tc>
          <w:tcPr>
            <w:tcW w:w="1984" w:type="dxa"/>
          </w:tcPr>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AF07B2">
              <w:rPr>
                <w:rFonts w:ascii="Times New Roman" w:eastAsia="Calibri" w:hAnsi="Times New Roman" w:cs="Times New Roman"/>
                <w:sz w:val="24"/>
                <w:szCs w:val="24"/>
                <w:lang w:eastAsia="en-US"/>
              </w:rPr>
              <w:t>25 мин (0,5)</w:t>
            </w:r>
          </w:p>
        </w:tc>
        <w:tc>
          <w:tcPr>
            <w:tcW w:w="2127" w:type="dxa"/>
          </w:tcPr>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AF07B2">
              <w:rPr>
                <w:rFonts w:ascii="Times New Roman" w:eastAsia="Calibri" w:hAnsi="Times New Roman" w:cs="Times New Roman"/>
                <w:sz w:val="24"/>
                <w:szCs w:val="24"/>
                <w:lang w:eastAsia="en-US"/>
              </w:rPr>
              <w:t>30 мин (0,5)</w:t>
            </w:r>
          </w:p>
        </w:tc>
      </w:tr>
      <w:tr w:rsidR="000C4ACA" w:rsidRPr="00AF07B2" w:rsidTr="004102A4">
        <w:trPr>
          <w:trHeight w:val="1583"/>
        </w:trPr>
        <w:tc>
          <w:tcPr>
            <w:tcW w:w="1985" w:type="dxa"/>
          </w:tcPr>
          <w:p w:rsidR="000C4ACA" w:rsidRPr="00AF07B2" w:rsidRDefault="000C4ACA" w:rsidP="004102A4">
            <w:pPr>
              <w:pStyle w:val="a4"/>
              <w:jc w:val="center"/>
              <w:rPr>
                <w:rFonts w:ascii="Times New Roman" w:eastAsia="Calibri" w:hAnsi="Times New Roman" w:cs="Times New Roman"/>
                <w:w w:val="88"/>
                <w:sz w:val="24"/>
                <w:szCs w:val="24"/>
                <w:lang w:val="ru-RU"/>
              </w:rPr>
            </w:pPr>
            <w:r w:rsidRPr="00AF07B2">
              <w:rPr>
                <w:rFonts w:ascii="Times New Roman" w:eastAsia="Calibri" w:hAnsi="Times New Roman" w:cs="Times New Roman"/>
                <w:w w:val="88"/>
                <w:sz w:val="24"/>
                <w:szCs w:val="24"/>
                <w:lang w:val="ru-RU"/>
              </w:rPr>
              <w:t>Итого в части формируемой участниками образовательного процесса</w:t>
            </w:r>
          </w:p>
          <w:p w:rsidR="000C4ACA" w:rsidRPr="00AF07B2" w:rsidRDefault="000C4ACA" w:rsidP="004102A4">
            <w:pPr>
              <w:pStyle w:val="a4"/>
              <w:jc w:val="center"/>
              <w:rPr>
                <w:rFonts w:ascii="Times New Roman" w:eastAsia="Calibri" w:hAnsi="Times New Roman" w:cs="Times New Roman"/>
                <w:w w:val="88"/>
                <w:sz w:val="24"/>
                <w:szCs w:val="24"/>
              </w:rPr>
            </w:pPr>
            <w:r w:rsidRPr="00AF07B2">
              <w:rPr>
                <w:rFonts w:ascii="Times New Roman" w:eastAsia="Calibri" w:hAnsi="Times New Roman" w:cs="Times New Roman"/>
                <w:w w:val="88"/>
                <w:sz w:val="24"/>
                <w:szCs w:val="24"/>
              </w:rPr>
              <w:t>(ЧФУ)</w:t>
            </w:r>
          </w:p>
        </w:tc>
        <w:tc>
          <w:tcPr>
            <w:tcW w:w="1559" w:type="dxa"/>
          </w:tcPr>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AF07B2">
              <w:rPr>
                <w:rFonts w:ascii="Times New Roman" w:eastAsia="Calibri" w:hAnsi="Times New Roman" w:cs="Times New Roman"/>
                <w:b/>
                <w:sz w:val="24"/>
                <w:szCs w:val="24"/>
                <w:lang w:eastAsia="en-US"/>
              </w:rPr>
              <w:t>__</w:t>
            </w:r>
          </w:p>
        </w:tc>
        <w:tc>
          <w:tcPr>
            <w:tcW w:w="1560" w:type="dxa"/>
          </w:tcPr>
          <w:p w:rsidR="000C4ACA" w:rsidRPr="00AF07B2" w:rsidRDefault="000C4ACA" w:rsidP="004102A4">
            <w:pPr>
              <w:jc w:val="center"/>
              <w:rPr>
                <w:rFonts w:ascii="Times New Roman" w:eastAsia="Calibri" w:hAnsi="Times New Roman" w:cs="Times New Roman"/>
                <w:sz w:val="24"/>
                <w:szCs w:val="24"/>
                <w:lang w:eastAsia="en-US"/>
              </w:rPr>
            </w:pPr>
            <w:r w:rsidRPr="00AF07B2">
              <w:rPr>
                <w:rFonts w:ascii="Times New Roman" w:eastAsia="Calibri" w:hAnsi="Times New Roman" w:cs="Times New Roman"/>
                <w:sz w:val="24"/>
                <w:szCs w:val="24"/>
                <w:lang w:eastAsia="en-US"/>
              </w:rPr>
              <w:t>__</w:t>
            </w:r>
          </w:p>
        </w:tc>
        <w:tc>
          <w:tcPr>
            <w:tcW w:w="1842" w:type="dxa"/>
          </w:tcPr>
          <w:p w:rsidR="000C4ACA" w:rsidRPr="00AF07B2" w:rsidRDefault="000C4ACA" w:rsidP="004102A4">
            <w:pPr>
              <w:jc w:val="center"/>
              <w:rPr>
                <w:rFonts w:ascii="Times New Roman" w:eastAsia="Calibri" w:hAnsi="Times New Roman" w:cs="Times New Roman"/>
                <w:sz w:val="24"/>
                <w:szCs w:val="24"/>
                <w:lang w:eastAsia="en-US"/>
              </w:rPr>
            </w:pPr>
            <w:r w:rsidRPr="00AF07B2">
              <w:rPr>
                <w:rFonts w:ascii="Times New Roman" w:eastAsia="Calibri" w:hAnsi="Times New Roman" w:cs="Times New Roman"/>
                <w:sz w:val="24"/>
                <w:szCs w:val="24"/>
                <w:lang w:eastAsia="en-US"/>
              </w:rPr>
              <w:t>10 мин (1)</w:t>
            </w:r>
          </w:p>
        </w:tc>
        <w:tc>
          <w:tcPr>
            <w:tcW w:w="1985" w:type="dxa"/>
          </w:tcPr>
          <w:p w:rsidR="000C4ACA" w:rsidRPr="00AF07B2" w:rsidRDefault="000C4ACA" w:rsidP="004102A4">
            <w:pPr>
              <w:jc w:val="center"/>
              <w:rPr>
                <w:rFonts w:ascii="Times New Roman" w:eastAsia="Calibri" w:hAnsi="Times New Roman" w:cs="Times New Roman"/>
                <w:w w:val="88"/>
                <w:sz w:val="24"/>
                <w:szCs w:val="24"/>
                <w:lang w:eastAsia="en-US"/>
              </w:rPr>
            </w:pPr>
            <w:r w:rsidRPr="00AF07B2">
              <w:rPr>
                <w:rFonts w:ascii="Times New Roman" w:eastAsia="Calibri" w:hAnsi="Times New Roman" w:cs="Times New Roman"/>
                <w:w w:val="88"/>
                <w:sz w:val="24"/>
                <w:szCs w:val="24"/>
                <w:lang w:eastAsia="en-US"/>
              </w:rPr>
              <w:t>20 мин(1)</w:t>
            </w:r>
          </w:p>
        </w:tc>
        <w:tc>
          <w:tcPr>
            <w:tcW w:w="1984" w:type="dxa"/>
          </w:tcPr>
          <w:p w:rsidR="000C4ACA" w:rsidRPr="00AF07B2" w:rsidRDefault="000C4ACA" w:rsidP="004102A4">
            <w:pPr>
              <w:jc w:val="center"/>
              <w:rPr>
                <w:rFonts w:ascii="Times New Roman" w:eastAsia="Calibri" w:hAnsi="Times New Roman" w:cs="Times New Roman"/>
                <w:color w:val="000000"/>
                <w:w w:val="88"/>
                <w:sz w:val="24"/>
                <w:szCs w:val="24"/>
                <w:lang w:eastAsia="en-US"/>
              </w:rPr>
            </w:pPr>
            <w:r w:rsidRPr="00AF07B2">
              <w:rPr>
                <w:rFonts w:ascii="Times New Roman" w:eastAsia="Calibri" w:hAnsi="Times New Roman" w:cs="Times New Roman"/>
                <w:color w:val="000000"/>
                <w:w w:val="88"/>
                <w:sz w:val="24"/>
                <w:szCs w:val="24"/>
                <w:lang w:eastAsia="en-US"/>
              </w:rPr>
              <w:t>25 мин (1)</w:t>
            </w:r>
          </w:p>
        </w:tc>
        <w:tc>
          <w:tcPr>
            <w:tcW w:w="2127" w:type="dxa"/>
          </w:tcPr>
          <w:p w:rsidR="000C4ACA" w:rsidRPr="00AF07B2" w:rsidRDefault="000C4ACA" w:rsidP="004102A4">
            <w:pPr>
              <w:jc w:val="center"/>
              <w:rPr>
                <w:rFonts w:ascii="Times New Roman" w:eastAsia="Calibri" w:hAnsi="Times New Roman" w:cs="Times New Roman"/>
                <w:sz w:val="24"/>
                <w:szCs w:val="24"/>
                <w:lang w:eastAsia="en-US"/>
              </w:rPr>
            </w:pPr>
            <w:r w:rsidRPr="00AF07B2">
              <w:rPr>
                <w:rFonts w:ascii="Times New Roman" w:eastAsia="Calibri" w:hAnsi="Times New Roman" w:cs="Times New Roman"/>
                <w:sz w:val="24"/>
                <w:szCs w:val="24"/>
                <w:lang w:eastAsia="en-US"/>
              </w:rPr>
              <w:t>30 мин (1)</w:t>
            </w:r>
          </w:p>
        </w:tc>
      </w:tr>
      <w:tr w:rsidR="000C4ACA" w:rsidRPr="00AF07B2" w:rsidTr="004102A4">
        <w:trPr>
          <w:trHeight w:val="1549"/>
        </w:trPr>
        <w:tc>
          <w:tcPr>
            <w:tcW w:w="1985" w:type="dxa"/>
          </w:tcPr>
          <w:p w:rsidR="000C4ACA" w:rsidRPr="00AF07B2" w:rsidRDefault="000C4ACA" w:rsidP="004102A4">
            <w:pPr>
              <w:pStyle w:val="a4"/>
              <w:jc w:val="center"/>
              <w:rPr>
                <w:rFonts w:ascii="Times New Roman" w:eastAsia="Calibri" w:hAnsi="Times New Roman" w:cs="Times New Roman"/>
                <w:w w:val="88"/>
                <w:sz w:val="24"/>
                <w:szCs w:val="24"/>
                <w:lang w:val="ru-RU"/>
              </w:rPr>
            </w:pPr>
            <w:r w:rsidRPr="00AF07B2">
              <w:rPr>
                <w:rFonts w:ascii="Times New Roman" w:eastAsia="Calibri" w:hAnsi="Times New Roman" w:cs="Times New Roman"/>
                <w:w w:val="88"/>
                <w:sz w:val="24"/>
                <w:szCs w:val="24"/>
                <w:lang w:val="ru-RU"/>
              </w:rPr>
              <w:t xml:space="preserve">Максимальный объем образовательной нагрузки в непосредственно </w:t>
            </w:r>
            <w:r w:rsidRPr="00AF07B2">
              <w:rPr>
                <w:rFonts w:ascii="Times New Roman" w:eastAsia="Calibri" w:hAnsi="Times New Roman" w:cs="Times New Roman"/>
                <w:w w:val="88"/>
                <w:sz w:val="24"/>
                <w:szCs w:val="24"/>
                <w:lang w:val="ru-RU"/>
              </w:rPr>
              <w:lastRenderedPageBreak/>
              <w:t>образовательной деятельности детей</w:t>
            </w:r>
          </w:p>
        </w:tc>
        <w:tc>
          <w:tcPr>
            <w:tcW w:w="1559" w:type="dxa"/>
          </w:tcPr>
          <w:p w:rsidR="000C4ACA" w:rsidRPr="00AF07B2" w:rsidRDefault="000C4ACA" w:rsidP="004102A4">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AF07B2">
              <w:rPr>
                <w:rFonts w:ascii="Times New Roman" w:eastAsia="Calibri" w:hAnsi="Times New Roman" w:cs="Times New Roman"/>
                <w:b/>
                <w:sz w:val="24"/>
                <w:szCs w:val="24"/>
                <w:lang w:eastAsia="en-US"/>
              </w:rPr>
              <w:lastRenderedPageBreak/>
              <w:t>100 мин (10)</w:t>
            </w:r>
          </w:p>
        </w:tc>
        <w:tc>
          <w:tcPr>
            <w:tcW w:w="1560" w:type="dxa"/>
          </w:tcPr>
          <w:p w:rsidR="000C4ACA" w:rsidRPr="00AF07B2" w:rsidRDefault="000C4ACA" w:rsidP="004102A4">
            <w:pPr>
              <w:jc w:val="center"/>
              <w:rPr>
                <w:rFonts w:ascii="Times New Roman" w:eastAsia="Calibri" w:hAnsi="Times New Roman" w:cs="Times New Roman"/>
                <w:b/>
                <w:sz w:val="24"/>
                <w:szCs w:val="24"/>
                <w:lang w:eastAsia="en-US"/>
              </w:rPr>
            </w:pPr>
            <w:r w:rsidRPr="00AF07B2">
              <w:rPr>
                <w:rFonts w:ascii="Times New Roman" w:eastAsia="Calibri" w:hAnsi="Times New Roman" w:cs="Times New Roman"/>
                <w:b/>
                <w:sz w:val="24"/>
                <w:szCs w:val="24"/>
                <w:lang w:eastAsia="en-US"/>
              </w:rPr>
              <w:t>100 мин (10)</w:t>
            </w:r>
          </w:p>
        </w:tc>
        <w:tc>
          <w:tcPr>
            <w:tcW w:w="1842" w:type="dxa"/>
          </w:tcPr>
          <w:p w:rsidR="000C4ACA" w:rsidRPr="00AF07B2" w:rsidRDefault="000C4ACA" w:rsidP="004102A4">
            <w:pPr>
              <w:jc w:val="center"/>
              <w:rPr>
                <w:rFonts w:ascii="Times New Roman" w:eastAsia="Calibri" w:hAnsi="Times New Roman" w:cs="Times New Roman"/>
                <w:b/>
                <w:sz w:val="24"/>
                <w:szCs w:val="24"/>
                <w:lang w:eastAsia="en-US"/>
              </w:rPr>
            </w:pPr>
            <w:r w:rsidRPr="00AF07B2">
              <w:rPr>
                <w:rFonts w:ascii="Times New Roman" w:eastAsia="Calibri" w:hAnsi="Times New Roman" w:cs="Times New Roman"/>
                <w:b/>
                <w:sz w:val="24"/>
                <w:szCs w:val="24"/>
                <w:lang w:eastAsia="en-US"/>
              </w:rPr>
              <w:t>150 мин(10)</w:t>
            </w:r>
          </w:p>
        </w:tc>
        <w:tc>
          <w:tcPr>
            <w:tcW w:w="1985" w:type="dxa"/>
          </w:tcPr>
          <w:p w:rsidR="000C4ACA" w:rsidRPr="00AF07B2" w:rsidRDefault="000C4ACA" w:rsidP="004102A4">
            <w:pPr>
              <w:jc w:val="center"/>
              <w:rPr>
                <w:rFonts w:ascii="Times New Roman" w:eastAsia="Calibri" w:hAnsi="Times New Roman" w:cs="Times New Roman"/>
                <w:b/>
                <w:color w:val="000000"/>
                <w:w w:val="88"/>
                <w:sz w:val="24"/>
                <w:szCs w:val="24"/>
                <w:lang w:eastAsia="en-US"/>
              </w:rPr>
            </w:pPr>
            <w:r w:rsidRPr="00AF07B2">
              <w:rPr>
                <w:rFonts w:ascii="Times New Roman" w:eastAsia="Calibri" w:hAnsi="Times New Roman" w:cs="Times New Roman"/>
                <w:b/>
                <w:sz w:val="24"/>
                <w:szCs w:val="24"/>
                <w:lang w:eastAsia="en-US"/>
              </w:rPr>
              <w:t>200 мин (10)</w:t>
            </w:r>
          </w:p>
        </w:tc>
        <w:tc>
          <w:tcPr>
            <w:tcW w:w="1984" w:type="dxa"/>
          </w:tcPr>
          <w:p w:rsidR="000C4ACA" w:rsidRPr="00AF07B2" w:rsidRDefault="000C4ACA" w:rsidP="004102A4">
            <w:pPr>
              <w:jc w:val="center"/>
              <w:rPr>
                <w:rFonts w:ascii="Times New Roman" w:eastAsia="Calibri" w:hAnsi="Times New Roman" w:cs="Times New Roman"/>
                <w:b/>
                <w:color w:val="000000"/>
                <w:w w:val="88"/>
                <w:sz w:val="24"/>
                <w:szCs w:val="24"/>
                <w:lang w:eastAsia="en-US"/>
              </w:rPr>
            </w:pPr>
            <w:r w:rsidRPr="00AF07B2">
              <w:rPr>
                <w:rFonts w:ascii="Times New Roman" w:eastAsia="Calibri" w:hAnsi="Times New Roman" w:cs="Times New Roman"/>
                <w:b/>
                <w:sz w:val="24"/>
                <w:szCs w:val="24"/>
                <w:lang w:eastAsia="en-US"/>
              </w:rPr>
              <w:t>375 мин (15)</w:t>
            </w:r>
          </w:p>
        </w:tc>
        <w:tc>
          <w:tcPr>
            <w:tcW w:w="2127" w:type="dxa"/>
          </w:tcPr>
          <w:p w:rsidR="000C4ACA" w:rsidRPr="00AF07B2" w:rsidRDefault="000C4ACA" w:rsidP="004102A4">
            <w:pPr>
              <w:jc w:val="center"/>
              <w:rPr>
                <w:rFonts w:ascii="Times New Roman" w:eastAsia="Calibri" w:hAnsi="Times New Roman" w:cs="Times New Roman"/>
                <w:b/>
                <w:sz w:val="24"/>
                <w:szCs w:val="24"/>
                <w:lang w:eastAsia="en-US"/>
              </w:rPr>
            </w:pPr>
            <w:r w:rsidRPr="00AF07B2">
              <w:rPr>
                <w:rFonts w:ascii="Times New Roman" w:eastAsia="Calibri" w:hAnsi="Times New Roman" w:cs="Times New Roman"/>
                <w:b/>
                <w:bCs/>
                <w:sz w:val="24"/>
                <w:szCs w:val="24"/>
                <w:lang w:eastAsia="en-US"/>
              </w:rPr>
              <w:t>450 мин (15)</w:t>
            </w:r>
          </w:p>
        </w:tc>
      </w:tr>
    </w:tbl>
    <w:p w:rsidR="000C4ACA" w:rsidRPr="00AF07B2" w:rsidRDefault="000C4ACA" w:rsidP="000C4ACA">
      <w:pPr>
        <w:shd w:val="clear" w:color="auto" w:fill="FFFFFF"/>
        <w:autoSpaceDE w:val="0"/>
        <w:autoSpaceDN w:val="0"/>
        <w:adjustRightInd w:val="0"/>
        <w:spacing w:after="0" w:line="240" w:lineRule="auto"/>
        <w:ind w:right="-426"/>
        <w:rPr>
          <w:rFonts w:ascii="Times New Roman" w:eastAsia="Calibri" w:hAnsi="Times New Roman" w:cs="Times New Roman"/>
          <w:b/>
          <w:sz w:val="24"/>
          <w:szCs w:val="24"/>
        </w:rPr>
      </w:pPr>
    </w:p>
    <w:p w:rsidR="000C4ACA" w:rsidRPr="00AF07B2" w:rsidRDefault="000C4ACA" w:rsidP="000C4ACA">
      <w:pPr>
        <w:shd w:val="clear" w:color="auto" w:fill="FFFFFF"/>
        <w:autoSpaceDE w:val="0"/>
        <w:autoSpaceDN w:val="0"/>
        <w:adjustRightInd w:val="0"/>
        <w:spacing w:after="0" w:line="240" w:lineRule="auto"/>
        <w:ind w:right="-426"/>
        <w:rPr>
          <w:rFonts w:ascii="Times New Roman" w:eastAsia="Calibri" w:hAnsi="Times New Roman" w:cs="Times New Roman"/>
          <w:b/>
          <w:sz w:val="24"/>
          <w:szCs w:val="24"/>
        </w:rPr>
      </w:pPr>
    </w:p>
    <w:p w:rsidR="000C4ACA" w:rsidRPr="00AF07B2" w:rsidRDefault="000C4ACA" w:rsidP="000C4ACA">
      <w:pPr>
        <w:shd w:val="clear" w:color="auto" w:fill="FFFFFF"/>
        <w:autoSpaceDE w:val="0"/>
        <w:autoSpaceDN w:val="0"/>
        <w:adjustRightInd w:val="0"/>
        <w:spacing w:after="0" w:line="240" w:lineRule="auto"/>
        <w:ind w:right="-426"/>
        <w:rPr>
          <w:rFonts w:ascii="Times New Roman" w:eastAsia="Calibri" w:hAnsi="Times New Roman" w:cs="Times New Roman"/>
          <w:b/>
          <w:sz w:val="24"/>
          <w:szCs w:val="24"/>
        </w:rPr>
      </w:pPr>
    </w:p>
    <w:p w:rsidR="000C4ACA" w:rsidRPr="00AF07B2" w:rsidRDefault="000C4ACA" w:rsidP="000C4ACA">
      <w:pPr>
        <w:shd w:val="clear" w:color="auto" w:fill="FFFFFF"/>
        <w:autoSpaceDE w:val="0"/>
        <w:autoSpaceDN w:val="0"/>
        <w:adjustRightInd w:val="0"/>
        <w:spacing w:after="0" w:line="240" w:lineRule="auto"/>
        <w:ind w:right="-426"/>
        <w:rPr>
          <w:rFonts w:ascii="Times New Roman" w:eastAsia="Calibri" w:hAnsi="Times New Roman" w:cs="Times New Roman"/>
          <w:sz w:val="24"/>
          <w:szCs w:val="24"/>
        </w:rPr>
      </w:pPr>
      <w:r w:rsidRPr="00AF07B2">
        <w:rPr>
          <w:rFonts w:ascii="Times New Roman" w:eastAsia="Calibri" w:hAnsi="Times New Roman" w:cs="Times New Roman"/>
          <w:b/>
          <w:sz w:val="24"/>
          <w:szCs w:val="24"/>
        </w:rPr>
        <w:t>Примечание</w:t>
      </w:r>
      <w:r w:rsidRPr="00AF07B2">
        <w:rPr>
          <w:rFonts w:ascii="Times New Roman" w:eastAsia="Calibri" w:hAnsi="Times New Roman" w:cs="Times New Roman"/>
          <w:sz w:val="24"/>
          <w:szCs w:val="24"/>
        </w:rPr>
        <w:t>:</w:t>
      </w:r>
    </w:p>
    <w:p w:rsidR="000C4ACA" w:rsidRPr="00AF07B2" w:rsidRDefault="000C4ACA" w:rsidP="000C4ACA">
      <w:pPr>
        <w:shd w:val="clear" w:color="auto" w:fill="FFFFFF"/>
        <w:autoSpaceDE w:val="0"/>
        <w:autoSpaceDN w:val="0"/>
        <w:adjustRightInd w:val="0"/>
        <w:spacing w:after="0" w:line="240" w:lineRule="auto"/>
        <w:ind w:right="-426"/>
        <w:rPr>
          <w:rFonts w:ascii="Times New Roman" w:hAnsi="Times New Roman" w:cs="Times New Roman"/>
          <w:sz w:val="24"/>
          <w:szCs w:val="24"/>
        </w:rPr>
      </w:pPr>
      <w:r w:rsidRPr="00AF07B2">
        <w:rPr>
          <w:rFonts w:ascii="Times New Roman" w:eastAsia="Calibri" w:hAnsi="Times New Roman" w:cs="Times New Roman"/>
          <w:sz w:val="24"/>
          <w:szCs w:val="24"/>
          <w:u w:val="single"/>
        </w:rPr>
        <w:t>Восприятие художественной литературы и фольклора,</w:t>
      </w:r>
      <w:r w:rsidRPr="00AF07B2">
        <w:rPr>
          <w:rFonts w:ascii="Times New Roman" w:hAnsi="Times New Roman" w:cs="Times New Roman"/>
          <w:sz w:val="24"/>
          <w:szCs w:val="24"/>
          <w:u w:val="single"/>
        </w:rPr>
        <w:t xml:space="preserve"> самообслуживание и элементарный бытовой труд</w:t>
      </w:r>
      <w:r w:rsidRPr="00AF07B2">
        <w:rPr>
          <w:rFonts w:ascii="Times New Roman" w:hAnsi="Times New Roman" w:cs="Times New Roman"/>
          <w:sz w:val="24"/>
          <w:szCs w:val="24"/>
        </w:rPr>
        <w:t xml:space="preserve"> осуществляется в ходе образовательной деятельности с детьми в режимных моментах и самостоятельной деятельности детей.</w:t>
      </w:r>
    </w:p>
    <w:p w:rsidR="000C4ACA" w:rsidRPr="00AF07B2" w:rsidRDefault="000C4ACA" w:rsidP="000C4ACA">
      <w:pPr>
        <w:shd w:val="clear" w:color="auto" w:fill="FFFFFF"/>
        <w:autoSpaceDE w:val="0"/>
        <w:autoSpaceDN w:val="0"/>
        <w:adjustRightInd w:val="0"/>
        <w:spacing w:after="0" w:line="240" w:lineRule="auto"/>
        <w:ind w:right="-426"/>
        <w:rPr>
          <w:rFonts w:ascii="Times New Roman" w:eastAsia="Calibri" w:hAnsi="Times New Roman" w:cs="Times New Roman"/>
          <w:sz w:val="24"/>
          <w:szCs w:val="24"/>
          <w:u w:val="single"/>
        </w:rPr>
      </w:pPr>
      <w:r w:rsidRPr="00AF07B2">
        <w:rPr>
          <w:rFonts w:ascii="Times New Roman" w:eastAsia="Calibri" w:hAnsi="Times New Roman" w:cs="Times New Roman"/>
          <w:sz w:val="24"/>
          <w:szCs w:val="24"/>
          <w:u w:val="single"/>
        </w:rPr>
        <w:t>ЧФУ (часть ,формируемая участниками образовательных отношений) ООП ДО МАДОУ «Детский сад №5» реализуются следующим образом:</w:t>
      </w:r>
    </w:p>
    <w:p w:rsidR="000C4ACA" w:rsidRPr="00AF07B2" w:rsidRDefault="000C4ACA" w:rsidP="000C4ACA">
      <w:pPr>
        <w:shd w:val="clear" w:color="auto" w:fill="FFFFFF"/>
        <w:autoSpaceDE w:val="0"/>
        <w:autoSpaceDN w:val="0"/>
        <w:adjustRightInd w:val="0"/>
        <w:spacing w:after="0" w:line="240" w:lineRule="auto"/>
        <w:ind w:right="-426"/>
        <w:rPr>
          <w:rFonts w:ascii="Times New Roman" w:eastAsia="Calibri" w:hAnsi="Times New Roman" w:cs="Times New Roman"/>
          <w:sz w:val="24"/>
          <w:szCs w:val="24"/>
        </w:rPr>
      </w:pPr>
      <w:r w:rsidRPr="00AF07B2">
        <w:rPr>
          <w:rFonts w:ascii="Times New Roman" w:eastAsia="Calibri" w:hAnsi="Times New Roman" w:cs="Times New Roman"/>
          <w:sz w:val="24"/>
          <w:szCs w:val="24"/>
        </w:rPr>
        <w:t>1. Образовательная программа «Мы живем на Урале» О.В.Толстикова, О.В.Савельева - 2 раза в месяц – НОД (прямая образовательная ситуация + ОДвРМ по тематическим дням) в группах с 3-7 лет, через развивающую предметно-пространственную среду и самостоятельную деятельность детей.</w:t>
      </w:r>
    </w:p>
    <w:p w:rsidR="000C4ACA" w:rsidRPr="00AF07B2" w:rsidRDefault="000C4ACA" w:rsidP="000C4ACA">
      <w:pPr>
        <w:shd w:val="clear" w:color="auto" w:fill="FFFFFF"/>
        <w:autoSpaceDE w:val="0"/>
        <w:autoSpaceDN w:val="0"/>
        <w:adjustRightInd w:val="0"/>
        <w:spacing w:after="0" w:line="240" w:lineRule="auto"/>
        <w:ind w:right="-426"/>
        <w:rPr>
          <w:rFonts w:ascii="Times New Roman" w:eastAsia="Calibri" w:hAnsi="Times New Roman" w:cs="Times New Roman"/>
          <w:sz w:val="24"/>
          <w:szCs w:val="24"/>
        </w:rPr>
      </w:pPr>
      <w:r w:rsidRPr="00AF07B2">
        <w:rPr>
          <w:rFonts w:ascii="Times New Roman" w:eastAsia="Calibri" w:hAnsi="Times New Roman" w:cs="Times New Roman"/>
          <w:sz w:val="24"/>
          <w:szCs w:val="24"/>
        </w:rPr>
        <w:t>2.Парциальная программа  «Безопасность» Н.Н.Авдеева, О.Л.Князева, Р.Б.Стеркина  - 2  раза  в месяц  -  НОД (прямая образовательная ситуация + ОДвРМ по тематическим дням) в группах 3-7 лет, через развивающую предметно-пространственную среду и самостоятельную деятельность детей.</w:t>
      </w:r>
    </w:p>
    <w:p w:rsidR="000C4ACA" w:rsidRPr="00AF07B2" w:rsidRDefault="000C4ACA" w:rsidP="000C4ACA">
      <w:pPr>
        <w:shd w:val="clear" w:color="auto" w:fill="FFFFFF"/>
        <w:autoSpaceDE w:val="0"/>
        <w:autoSpaceDN w:val="0"/>
        <w:adjustRightInd w:val="0"/>
        <w:spacing w:after="0" w:line="240" w:lineRule="auto"/>
        <w:ind w:right="-426"/>
        <w:rPr>
          <w:rFonts w:ascii="Times New Roman" w:eastAsia="Calibri" w:hAnsi="Times New Roman" w:cs="Times New Roman"/>
          <w:sz w:val="24"/>
          <w:szCs w:val="24"/>
        </w:rPr>
      </w:pPr>
      <w:r w:rsidRPr="00AF07B2">
        <w:rPr>
          <w:rFonts w:ascii="Times New Roman" w:eastAsia="Calibri" w:hAnsi="Times New Roman" w:cs="Times New Roman"/>
          <w:sz w:val="24"/>
          <w:szCs w:val="24"/>
        </w:rPr>
        <w:t>3. Примерная адаптированная программа коррекционно-развивающей работы в логопедической группе для детей с  нарушением речи (общим недоразвитием речи) Н.В.Нищева реализуется как часть  логопедического занятия + ОДвРМ по тематическим дням, через развивающую предметно-пространственную среду и самостоятельную деятельность детей.</w:t>
      </w:r>
    </w:p>
    <w:p w:rsidR="000C4ACA" w:rsidRPr="00AF07B2" w:rsidRDefault="000C4ACA" w:rsidP="000C4ACA">
      <w:pPr>
        <w:shd w:val="clear" w:color="auto" w:fill="FFFFFF"/>
        <w:autoSpaceDE w:val="0"/>
        <w:autoSpaceDN w:val="0"/>
        <w:adjustRightInd w:val="0"/>
        <w:spacing w:after="0" w:line="240" w:lineRule="auto"/>
        <w:ind w:right="-426"/>
        <w:rPr>
          <w:rFonts w:ascii="Times New Roman" w:eastAsia="Calibri" w:hAnsi="Times New Roman" w:cs="Times New Roman"/>
          <w:sz w:val="24"/>
          <w:szCs w:val="24"/>
        </w:rPr>
      </w:pPr>
      <w:r w:rsidRPr="00AF07B2">
        <w:rPr>
          <w:rFonts w:ascii="Times New Roman" w:eastAsia="Calibri" w:hAnsi="Times New Roman" w:cs="Times New Roman"/>
          <w:sz w:val="24"/>
          <w:szCs w:val="24"/>
        </w:rPr>
        <w:t>4.Парциальная программа по ритмической пластике «Ритмическая мозаика» А.И.Буренина проводится как часть музыкального занятия в разделе «Упражнение», «Игра, танец» + ОДвРМ по тематическим дням, через развивающую предметно-пространственную среду и самостоятельную. деятельность детей.</w:t>
      </w:r>
    </w:p>
    <w:p w:rsidR="000C4ACA" w:rsidRPr="00AF07B2" w:rsidRDefault="000C4ACA" w:rsidP="000C4ACA">
      <w:pPr>
        <w:shd w:val="clear" w:color="auto" w:fill="FFFFFF"/>
        <w:autoSpaceDE w:val="0"/>
        <w:autoSpaceDN w:val="0"/>
        <w:adjustRightInd w:val="0"/>
        <w:spacing w:after="0" w:line="240" w:lineRule="auto"/>
        <w:ind w:right="-426"/>
        <w:rPr>
          <w:rFonts w:ascii="Times New Roman" w:eastAsia="Calibri" w:hAnsi="Times New Roman" w:cs="Times New Roman"/>
          <w:sz w:val="24"/>
          <w:szCs w:val="24"/>
        </w:rPr>
      </w:pPr>
      <w:r w:rsidRPr="00AF07B2">
        <w:rPr>
          <w:rFonts w:ascii="Times New Roman" w:eastAsia="Calibri" w:hAnsi="Times New Roman" w:cs="Times New Roman"/>
          <w:sz w:val="24"/>
          <w:szCs w:val="24"/>
        </w:rPr>
        <w:t>5.Комплексно - тематические дни планируются ежемесячно по перспективному плану воспитателя в каждой возрастной группе</w:t>
      </w:r>
    </w:p>
    <w:p w:rsidR="000C4ACA" w:rsidRPr="00AF07B2" w:rsidRDefault="000C4ACA" w:rsidP="000C4ACA">
      <w:pPr>
        <w:shd w:val="clear" w:color="auto" w:fill="FFFFFF"/>
        <w:autoSpaceDE w:val="0"/>
        <w:autoSpaceDN w:val="0"/>
        <w:adjustRightInd w:val="0"/>
        <w:spacing w:after="0" w:line="240" w:lineRule="auto"/>
        <w:ind w:right="-426"/>
        <w:rPr>
          <w:rFonts w:ascii="Times New Roman" w:hAnsi="Times New Roman" w:cs="Times New Roman"/>
          <w:b/>
          <w:sz w:val="24"/>
          <w:szCs w:val="24"/>
        </w:rPr>
      </w:pPr>
      <w:r w:rsidRPr="00AF07B2">
        <w:rPr>
          <w:rFonts w:ascii="Times New Roman" w:hAnsi="Times New Roman" w:cs="Times New Roman"/>
          <w:sz w:val="24"/>
          <w:szCs w:val="24"/>
          <w:u w:val="single"/>
        </w:rPr>
        <w:t>определённые темы месяца и тематические недели,</w:t>
      </w:r>
      <w:r w:rsidRPr="00AF07B2">
        <w:rPr>
          <w:rFonts w:ascii="Times New Roman" w:hAnsi="Times New Roman" w:cs="Times New Roman"/>
          <w:sz w:val="24"/>
          <w:szCs w:val="24"/>
        </w:rPr>
        <w:t xml:space="preserve"> реализуются </w:t>
      </w:r>
      <w:r w:rsidRPr="00AF07B2">
        <w:rPr>
          <w:rFonts w:ascii="Times New Roman" w:hAnsi="Times New Roman" w:cs="Times New Roman"/>
          <w:b/>
          <w:sz w:val="24"/>
          <w:szCs w:val="24"/>
        </w:rPr>
        <w:t>через  проекты, календарные праздники, развлечения, сезонные явления, познавательно-исследовательскую деятельность</w:t>
      </w:r>
      <w:r w:rsidRPr="00AF07B2">
        <w:rPr>
          <w:rFonts w:ascii="Times New Roman" w:hAnsi="Times New Roman" w:cs="Times New Roman"/>
          <w:sz w:val="24"/>
          <w:szCs w:val="24"/>
        </w:rPr>
        <w:t xml:space="preserve">, </w:t>
      </w:r>
      <w:r w:rsidRPr="00AF07B2">
        <w:rPr>
          <w:rFonts w:ascii="Times New Roman" w:hAnsi="Times New Roman" w:cs="Times New Roman"/>
          <w:b/>
          <w:sz w:val="24"/>
          <w:szCs w:val="24"/>
        </w:rPr>
        <w:t>развивающую предметно-пространственную среду и самостоятельную деятельность.</w:t>
      </w:r>
    </w:p>
    <w:p w:rsidR="000C4ACA" w:rsidRPr="00AF07B2" w:rsidRDefault="000C4ACA" w:rsidP="000C4ACA">
      <w:pPr>
        <w:spacing w:after="0" w:line="240" w:lineRule="auto"/>
        <w:rPr>
          <w:rFonts w:ascii="Times New Roman" w:hAnsi="Times New Roman" w:cs="Times New Roman"/>
          <w:b/>
          <w:sz w:val="24"/>
          <w:szCs w:val="24"/>
        </w:rPr>
      </w:pPr>
    </w:p>
    <w:p w:rsidR="000C4ACA" w:rsidRPr="00AF07B2" w:rsidRDefault="000C4ACA" w:rsidP="000C4ACA">
      <w:pPr>
        <w:spacing w:after="0" w:line="240" w:lineRule="auto"/>
        <w:rPr>
          <w:rFonts w:ascii="Times New Roman" w:hAnsi="Times New Roman" w:cs="Times New Roman"/>
          <w:b/>
          <w:sz w:val="24"/>
          <w:szCs w:val="24"/>
        </w:rPr>
      </w:pPr>
    </w:p>
    <w:p w:rsidR="000C4ACA" w:rsidRPr="00AF07B2" w:rsidRDefault="000C4ACA" w:rsidP="000C4ACA">
      <w:pPr>
        <w:rPr>
          <w:rFonts w:ascii="Times New Roman" w:hAnsi="Times New Roman" w:cs="Times New Roman"/>
          <w:sz w:val="24"/>
          <w:szCs w:val="24"/>
        </w:rPr>
      </w:pPr>
    </w:p>
    <w:p w:rsidR="004453AD" w:rsidRPr="00AF07B2" w:rsidRDefault="004453AD" w:rsidP="00842CE3">
      <w:pPr>
        <w:spacing w:after="0" w:line="240" w:lineRule="auto"/>
        <w:rPr>
          <w:rFonts w:ascii="Times New Roman" w:eastAsia="Calibri" w:hAnsi="Times New Roman" w:cs="Times New Roman"/>
          <w:b/>
          <w:bCs/>
          <w:sz w:val="24"/>
          <w:szCs w:val="24"/>
        </w:rPr>
      </w:pPr>
    </w:p>
    <w:p w:rsidR="00120939" w:rsidRPr="00AF07B2" w:rsidRDefault="00120939" w:rsidP="00120939">
      <w:pPr>
        <w:shd w:val="clear" w:color="auto" w:fill="FFFFFF"/>
        <w:spacing w:after="0" w:line="240" w:lineRule="auto"/>
        <w:rPr>
          <w:rFonts w:ascii="Times New Roman" w:hAnsi="Times New Roman" w:cs="Times New Roman"/>
          <w:bCs/>
          <w:sz w:val="24"/>
          <w:szCs w:val="24"/>
        </w:rPr>
      </w:pPr>
    </w:p>
    <w:p w:rsidR="00120939" w:rsidRPr="00AF07B2" w:rsidRDefault="00120939" w:rsidP="00120939">
      <w:pPr>
        <w:shd w:val="clear" w:color="auto" w:fill="FFFFFF"/>
        <w:spacing w:after="0" w:line="240" w:lineRule="auto"/>
        <w:rPr>
          <w:rFonts w:ascii="Times New Roman" w:hAnsi="Times New Roman" w:cs="Times New Roman"/>
          <w:bCs/>
          <w:sz w:val="24"/>
          <w:szCs w:val="24"/>
        </w:rPr>
      </w:pPr>
    </w:p>
    <w:p w:rsidR="00120939" w:rsidRPr="00AF07B2" w:rsidRDefault="00120939" w:rsidP="00120939">
      <w:pPr>
        <w:shd w:val="clear" w:color="auto" w:fill="FFFFFF"/>
        <w:spacing w:after="0" w:line="240" w:lineRule="auto"/>
        <w:rPr>
          <w:rFonts w:ascii="Times New Roman" w:hAnsi="Times New Roman" w:cs="Times New Roman"/>
          <w:bCs/>
          <w:sz w:val="24"/>
          <w:szCs w:val="24"/>
        </w:rPr>
      </w:pPr>
    </w:p>
    <w:p w:rsidR="00120939" w:rsidRPr="00AF07B2" w:rsidRDefault="00120939" w:rsidP="00120939">
      <w:pPr>
        <w:shd w:val="clear" w:color="auto" w:fill="FFFFFF"/>
        <w:spacing w:after="0" w:line="240" w:lineRule="auto"/>
        <w:rPr>
          <w:rFonts w:ascii="Times New Roman" w:hAnsi="Times New Roman" w:cs="Times New Roman"/>
          <w:bCs/>
          <w:sz w:val="24"/>
          <w:szCs w:val="24"/>
        </w:rPr>
      </w:pPr>
    </w:p>
    <w:p w:rsidR="00120939" w:rsidRPr="00AF07B2" w:rsidRDefault="00120939" w:rsidP="00120939">
      <w:pPr>
        <w:shd w:val="clear" w:color="auto" w:fill="FFFFFF"/>
        <w:spacing w:after="0" w:line="240" w:lineRule="auto"/>
        <w:jc w:val="center"/>
        <w:rPr>
          <w:rFonts w:ascii="Times New Roman" w:hAnsi="Times New Roman" w:cs="Times New Roman"/>
          <w:b/>
          <w:bCs/>
          <w:sz w:val="24"/>
          <w:szCs w:val="24"/>
        </w:rPr>
      </w:pPr>
    </w:p>
    <w:p w:rsidR="00C02ACB" w:rsidRPr="00AF07B2" w:rsidRDefault="00C02ACB" w:rsidP="00120939">
      <w:pPr>
        <w:shd w:val="clear" w:color="auto" w:fill="FFFFFF"/>
        <w:spacing w:after="0" w:line="240" w:lineRule="auto"/>
        <w:jc w:val="center"/>
        <w:rPr>
          <w:rFonts w:ascii="Times New Roman" w:hAnsi="Times New Roman" w:cs="Times New Roman"/>
          <w:b/>
          <w:bCs/>
          <w:sz w:val="24"/>
          <w:szCs w:val="24"/>
        </w:rPr>
      </w:pPr>
    </w:p>
    <w:p w:rsidR="00C02ACB" w:rsidRPr="00AF07B2" w:rsidRDefault="00C02ACB" w:rsidP="00120939">
      <w:pPr>
        <w:shd w:val="clear" w:color="auto" w:fill="FFFFFF"/>
        <w:spacing w:after="0" w:line="240" w:lineRule="auto"/>
        <w:jc w:val="center"/>
        <w:rPr>
          <w:rFonts w:ascii="Times New Roman" w:hAnsi="Times New Roman" w:cs="Times New Roman"/>
          <w:b/>
          <w:bCs/>
          <w:sz w:val="24"/>
          <w:szCs w:val="24"/>
        </w:rPr>
      </w:pPr>
    </w:p>
    <w:p w:rsidR="00C02ACB" w:rsidRPr="00AF07B2" w:rsidRDefault="00C02ACB" w:rsidP="00120939">
      <w:pPr>
        <w:shd w:val="clear" w:color="auto" w:fill="FFFFFF"/>
        <w:spacing w:after="0" w:line="240" w:lineRule="auto"/>
        <w:jc w:val="center"/>
        <w:rPr>
          <w:rFonts w:ascii="Times New Roman" w:hAnsi="Times New Roman" w:cs="Times New Roman"/>
          <w:b/>
          <w:bCs/>
          <w:sz w:val="24"/>
          <w:szCs w:val="24"/>
        </w:rPr>
      </w:pPr>
    </w:p>
    <w:p w:rsidR="00C02ACB" w:rsidRPr="00AF07B2" w:rsidRDefault="00C02ACB" w:rsidP="00120939">
      <w:pPr>
        <w:shd w:val="clear" w:color="auto" w:fill="FFFFFF"/>
        <w:spacing w:after="0" w:line="240" w:lineRule="auto"/>
        <w:jc w:val="center"/>
        <w:rPr>
          <w:rFonts w:ascii="Times New Roman" w:hAnsi="Times New Roman" w:cs="Times New Roman"/>
          <w:b/>
          <w:bCs/>
          <w:sz w:val="24"/>
          <w:szCs w:val="24"/>
        </w:rPr>
      </w:pPr>
    </w:p>
    <w:p w:rsidR="00C02ACB" w:rsidRPr="00AF07B2" w:rsidRDefault="00C02ACB" w:rsidP="00120939">
      <w:pPr>
        <w:shd w:val="clear" w:color="auto" w:fill="FFFFFF"/>
        <w:spacing w:after="0" w:line="240" w:lineRule="auto"/>
        <w:jc w:val="center"/>
        <w:rPr>
          <w:rFonts w:ascii="Times New Roman" w:hAnsi="Times New Roman" w:cs="Times New Roman"/>
          <w:b/>
          <w:bCs/>
          <w:sz w:val="24"/>
          <w:szCs w:val="24"/>
        </w:rPr>
      </w:pPr>
    </w:p>
    <w:p w:rsidR="00C02ACB" w:rsidRPr="00AF07B2" w:rsidRDefault="00C02ACB" w:rsidP="00120939">
      <w:pPr>
        <w:shd w:val="clear" w:color="auto" w:fill="FFFFFF"/>
        <w:spacing w:after="0" w:line="240" w:lineRule="auto"/>
        <w:jc w:val="center"/>
        <w:rPr>
          <w:rFonts w:ascii="Times New Roman" w:hAnsi="Times New Roman" w:cs="Times New Roman"/>
          <w:b/>
          <w:bCs/>
          <w:sz w:val="24"/>
          <w:szCs w:val="24"/>
        </w:rPr>
      </w:pPr>
    </w:p>
    <w:p w:rsidR="00C02ACB" w:rsidRPr="00AF07B2" w:rsidRDefault="00C02ACB" w:rsidP="00120939">
      <w:pPr>
        <w:shd w:val="clear" w:color="auto" w:fill="FFFFFF"/>
        <w:spacing w:after="0" w:line="240" w:lineRule="auto"/>
        <w:jc w:val="center"/>
        <w:rPr>
          <w:rFonts w:ascii="Times New Roman" w:hAnsi="Times New Roman" w:cs="Times New Roman"/>
          <w:b/>
          <w:bCs/>
          <w:sz w:val="24"/>
          <w:szCs w:val="24"/>
        </w:rPr>
      </w:pPr>
    </w:p>
    <w:p w:rsidR="00C02ACB" w:rsidRPr="00AF07B2" w:rsidRDefault="00C02ACB" w:rsidP="00120939">
      <w:pPr>
        <w:shd w:val="clear" w:color="auto" w:fill="FFFFFF"/>
        <w:spacing w:after="0" w:line="240" w:lineRule="auto"/>
        <w:jc w:val="center"/>
        <w:rPr>
          <w:rFonts w:ascii="Times New Roman" w:hAnsi="Times New Roman" w:cs="Times New Roman"/>
          <w:b/>
          <w:bCs/>
          <w:sz w:val="24"/>
          <w:szCs w:val="24"/>
        </w:rPr>
      </w:pPr>
    </w:p>
    <w:p w:rsidR="00C02ACB" w:rsidRPr="00AF07B2" w:rsidRDefault="00C02ACB" w:rsidP="00120939">
      <w:pPr>
        <w:shd w:val="clear" w:color="auto" w:fill="FFFFFF"/>
        <w:spacing w:after="0" w:line="240" w:lineRule="auto"/>
        <w:jc w:val="center"/>
        <w:rPr>
          <w:rFonts w:ascii="Times New Roman" w:hAnsi="Times New Roman" w:cs="Times New Roman"/>
          <w:b/>
          <w:bCs/>
          <w:sz w:val="24"/>
          <w:szCs w:val="24"/>
        </w:rPr>
      </w:pPr>
    </w:p>
    <w:p w:rsidR="00120939" w:rsidRPr="00AF07B2" w:rsidRDefault="00120939" w:rsidP="00120939">
      <w:pPr>
        <w:shd w:val="clear" w:color="auto" w:fill="FFFFFF"/>
        <w:spacing w:after="0" w:line="240" w:lineRule="auto"/>
        <w:jc w:val="center"/>
        <w:rPr>
          <w:rFonts w:ascii="Times New Roman" w:hAnsi="Times New Roman" w:cs="Times New Roman"/>
          <w:b/>
          <w:bCs/>
          <w:sz w:val="24"/>
          <w:szCs w:val="24"/>
        </w:rPr>
      </w:pPr>
      <w:r w:rsidRPr="00AF07B2">
        <w:rPr>
          <w:rFonts w:ascii="Times New Roman" w:hAnsi="Times New Roman" w:cs="Times New Roman"/>
          <w:b/>
          <w:bCs/>
          <w:sz w:val="24"/>
          <w:szCs w:val="24"/>
        </w:rPr>
        <w:t>КОМПЛЕКСНО - ТЕМАТИЧЕСКОЕ ПЛАНИРОВАНИЕ</w:t>
      </w:r>
    </w:p>
    <w:p w:rsidR="00120939" w:rsidRPr="00AF07B2" w:rsidRDefault="00120939" w:rsidP="00120939">
      <w:pPr>
        <w:shd w:val="clear" w:color="auto" w:fill="FFFFFF"/>
        <w:spacing w:after="0" w:line="240" w:lineRule="auto"/>
        <w:jc w:val="center"/>
        <w:rPr>
          <w:rFonts w:ascii="Times New Roman" w:hAnsi="Times New Roman" w:cs="Times New Roman"/>
          <w:b/>
          <w:bCs/>
          <w:sz w:val="24"/>
          <w:szCs w:val="24"/>
        </w:rPr>
      </w:pPr>
      <w:r w:rsidRPr="00AF07B2">
        <w:rPr>
          <w:rFonts w:ascii="Times New Roman" w:hAnsi="Times New Roman" w:cs="Times New Roman"/>
          <w:b/>
          <w:bCs/>
          <w:sz w:val="24"/>
          <w:szCs w:val="24"/>
        </w:rPr>
        <w:t>(ВСЕ ВОЗРАСТНЫЕ ГРУППЫ)</w:t>
      </w:r>
    </w:p>
    <w:p w:rsidR="00120939" w:rsidRPr="00AF07B2" w:rsidRDefault="00261759" w:rsidP="00120939">
      <w:pPr>
        <w:shd w:val="clear" w:color="auto" w:fill="FFFFFF"/>
        <w:spacing w:after="0" w:line="240" w:lineRule="auto"/>
        <w:jc w:val="center"/>
        <w:rPr>
          <w:rFonts w:ascii="Times New Roman" w:hAnsi="Times New Roman" w:cs="Times New Roman"/>
          <w:b/>
          <w:bCs/>
          <w:sz w:val="24"/>
          <w:szCs w:val="24"/>
        </w:rPr>
      </w:pPr>
      <w:r w:rsidRPr="00AF07B2">
        <w:rPr>
          <w:rFonts w:ascii="Times New Roman" w:hAnsi="Times New Roman" w:cs="Times New Roman"/>
          <w:b/>
          <w:bCs/>
          <w:sz w:val="24"/>
          <w:szCs w:val="24"/>
        </w:rPr>
        <w:t>с 01.06. 2020  года по 31.05.2021</w:t>
      </w:r>
      <w:r w:rsidR="00120939" w:rsidRPr="00AF07B2">
        <w:rPr>
          <w:rFonts w:ascii="Times New Roman" w:hAnsi="Times New Roman" w:cs="Times New Roman"/>
          <w:b/>
          <w:bCs/>
          <w:sz w:val="24"/>
          <w:szCs w:val="24"/>
        </w:rPr>
        <w:t xml:space="preserve"> года)</w:t>
      </w:r>
    </w:p>
    <w:p w:rsidR="00120939" w:rsidRPr="00AF07B2" w:rsidRDefault="00120939" w:rsidP="00120939">
      <w:pPr>
        <w:shd w:val="clear" w:color="auto" w:fill="FFFFFF"/>
        <w:spacing w:after="0" w:line="240" w:lineRule="auto"/>
        <w:jc w:val="center"/>
        <w:rPr>
          <w:rFonts w:ascii="Times New Roman" w:hAnsi="Times New Roman" w:cs="Times New Roman"/>
          <w:b/>
          <w:bCs/>
          <w:sz w:val="24"/>
          <w:szCs w:val="24"/>
        </w:rPr>
      </w:pPr>
    </w:p>
    <w:p w:rsidR="00120939" w:rsidRPr="00AF07B2" w:rsidRDefault="00120939" w:rsidP="00120939">
      <w:pPr>
        <w:shd w:val="clear" w:color="auto" w:fill="FFFFFF"/>
        <w:spacing w:after="0" w:line="240" w:lineRule="auto"/>
        <w:jc w:val="center"/>
        <w:rPr>
          <w:rFonts w:ascii="Times New Roman" w:hAnsi="Times New Roman" w:cs="Times New Roman"/>
          <w:b/>
          <w:bCs/>
          <w:sz w:val="24"/>
          <w:szCs w:val="24"/>
        </w:rPr>
      </w:pPr>
    </w:p>
    <w:p w:rsidR="00120939" w:rsidRPr="00AF07B2" w:rsidRDefault="00120939" w:rsidP="00120939">
      <w:pPr>
        <w:shd w:val="clear" w:color="auto" w:fill="FFFFFF"/>
        <w:spacing w:after="0" w:line="240" w:lineRule="auto"/>
        <w:jc w:val="center"/>
        <w:rPr>
          <w:rFonts w:ascii="Times New Roman" w:hAnsi="Times New Roman" w:cs="Times New Roman"/>
          <w:b/>
          <w:bCs/>
          <w:sz w:val="24"/>
          <w:szCs w:val="24"/>
        </w:rPr>
      </w:pPr>
    </w:p>
    <w:p w:rsidR="00120939" w:rsidRPr="00AF07B2" w:rsidRDefault="00120939" w:rsidP="00120939">
      <w:pPr>
        <w:shd w:val="clear" w:color="auto" w:fill="FFFFFF"/>
        <w:spacing w:after="0" w:line="240" w:lineRule="auto"/>
        <w:jc w:val="center"/>
        <w:rPr>
          <w:rFonts w:ascii="Times New Roman" w:hAnsi="Times New Roman" w:cs="Times New Roman"/>
          <w:b/>
          <w:bCs/>
          <w:sz w:val="24"/>
          <w:szCs w:val="24"/>
        </w:rPr>
      </w:pPr>
    </w:p>
    <w:p w:rsidR="00120939" w:rsidRPr="00AF07B2" w:rsidRDefault="00120939" w:rsidP="00120939">
      <w:pPr>
        <w:shd w:val="clear" w:color="auto" w:fill="FFFFFF"/>
        <w:spacing w:after="0" w:line="240" w:lineRule="auto"/>
        <w:jc w:val="center"/>
        <w:rPr>
          <w:rFonts w:ascii="Times New Roman" w:hAnsi="Times New Roman" w:cs="Times New Roman"/>
          <w:b/>
          <w:bCs/>
          <w:sz w:val="24"/>
          <w:szCs w:val="24"/>
        </w:rPr>
      </w:pPr>
    </w:p>
    <w:p w:rsidR="00120939" w:rsidRPr="00AF07B2" w:rsidRDefault="00120939" w:rsidP="00120939">
      <w:pPr>
        <w:shd w:val="clear" w:color="auto" w:fill="FFFFFF"/>
        <w:spacing w:after="0" w:line="240" w:lineRule="auto"/>
        <w:jc w:val="center"/>
        <w:rPr>
          <w:rFonts w:ascii="Times New Roman" w:hAnsi="Times New Roman" w:cs="Times New Roman"/>
          <w:b/>
          <w:bCs/>
          <w:sz w:val="24"/>
          <w:szCs w:val="24"/>
        </w:rPr>
      </w:pPr>
    </w:p>
    <w:p w:rsidR="00120939" w:rsidRPr="00AF07B2" w:rsidRDefault="00120939" w:rsidP="00120939">
      <w:pPr>
        <w:shd w:val="clear" w:color="auto" w:fill="FFFFFF"/>
        <w:spacing w:after="0" w:line="240" w:lineRule="auto"/>
        <w:jc w:val="center"/>
        <w:rPr>
          <w:rFonts w:ascii="Times New Roman" w:hAnsi="Times New Roman" w:cs="Times New Roman"/>
          <w:b/>
          <w:bCs/>
          <w:sz w:val="24"/>
          <w:szCs w:val="24"/>
        </w:rPr>
      </w:pPr>
    </w:p>
    <w:p w:rsidR="00120939" w:rsidRPr="00AF07B2" w:rsidRDefault="00120939" w:rsidP="00120939">
      <w:pPr>
        <w:shd w:val="clear" w:color="auto" w:fill="FFFFFF"/>
        <w:spacing w:after="0" w:line="240" w:lineRule="auto"/>
        <w:jc w:val="center"/>
        <w:rPr>
          <w:rFonts w:ascii="Times New Roman" w:hAnsi="Times New Roman" w:cs="Times New Roman"/>
          <w:b/>
          <w:bCs/>
          <w:sz w:val="24"/>
          <w:szCs w:val="24"/>
        </w:rPr>
      </w:pPr>
    </w:p>
    <w:p w:rsidR="00120939" w:rsidRPr="00AF07B2" w:rsidRDefault="00120939" w:rsidP="00120939">
      <w:pPr>
        <w:shd w:val="clear" w:color="auto" w:fill="FFFFFF"/>
        <w:spacing w:after="0" w:line="240" w:lineRule="auto"/>
        <w:jc w:val="center"/>
        <w:rPr>
          <w:rFonts w:ascii="Times New Roman" w:hAnsi="Times New Roman" w:cs="Times New Roman"/>
          <w:b/>
          <w:bCs/>
          <w:sz w:val="24"/>
          <w:szCs w:val="24"/>
        </w:rPr>
      </w:pPr>
    </w:p>
    <w:p w:rsidR="00120939" w:rsidRPr="00AF07B2" w:rsidRDefault="00120939" w:rsidP="00120939">
      <w:pPr>
        <w:shd w:val="clear" w:color="auto" w:fill="FFFFFF"/>
        <w:spacing w:after="0" w:line="240" w:lineRule="auto"/>
        <w:jc w:val="center"/>
        <w:rPr>
          <w:rFonts w:ascii="Times New Roman" w:hAnsi="Times New Roman" w:cs="Times New Roman"/>
          <w:b/>
          <w:bCs/>
          <w:sz w:val="24"/>
          <w:szCs w:val="24"/>
        </w:rPr>
      </w:pPr>
    </w:p>
    <w:p w:rsidR="00120939" w:rsidRPr="00AF07B2" w:rsidRDefault="00120939" w:rsidP="00D93D1D">
      <w:pPr>
        <w:pStyle w:val="25"/>
        <w:shd w:val="clear" w:color="auto" w:fill="auto"/>
        <w:spacing w:after="0" w:line="240" w:lineRule="auto"/>
        <w:ind w:right="580"/>
        <w:rPr>
          <w:rFonts w:cs="Times New Roman"/>
          <w:sz w:val="24"/>
          <w:szCs w:val="24"/>
        </w:rPr>
      </w:pPr>
      <w:r w:rsidRPr="00AF07B2">
        <w:rPr>
          <w:rFonts w:cs="Times New Roman"/>
          <w:sz w:val="24"/>
          <w:szCs w:val="24"/>
        </w:rPr>
        <w:t>Примерное комплексно - тематическое планирование работы</w:t>
      </w:r>
    </w:p>
    <w:p w:rsidR="00120939" w:rsidRPr="00AF07B2" w:rsidRDefault="00120939" w:rsidP="00D93D1D">
      <w:pPr>
        <w:pStyle w:val="25"/>
        <w:shd w:val="clear" w:color="auto" w:fill="auto"/>
        <w:spacing w:after="0" w:line="240" w:lineRule="auto"/>
        <w:ind w:right="580"/>
        <w:rPr>
          <w:rFonts w:cs="Times New Roman"/>
          <w:sz w:val="24"/>
          <w:szCs w:val="24"/>
        </w:rPr>
      </w:pPr>
      <w:r w:rsidRPr="00AF07B2">
        <w:rPr>
          <w:rFonts w:cs="Times New Roman"/>
          <w:sz w:val="24"/>
          <w:szCs w:val="24"/>
        </w:rPr>
        <w:t>с детьми 3-7 лет.</w:t>
      </w:r>
    </w:p>
    <w:p w:rsidR="00120939" w:rsidRPr="00AF07B2" w:rsidRDefault="00120939" w:rsidP="00D93D1D">
      <w:pPr>
        <w:pStyle w:val="25"/>
        <w:shd w:val="clear" w:color="auto" w:fill="auto"/>
        <w:spacing w:after="0" w:line="240" w:lineRule="auto"/>
        <w:ind w:right="580"/>
        <w:rPr>
          <w:rFonts w:cs="Times New Roman"/>
          <w:sz w:val="24"/>
          <w:szCs w:val="24"/>
        </w:rPr>
      </w:pPr>
    </w:p>
    <w:p w:rsidR="00D93D1D" w:rsidRPr="00AF07B2" w:rsidRDefault="00D93D1D" w:rsidP="00120939">
      <w:pPr>
        <w:pStyle w:val="25"/>
        <w:shd w:val="clear" w:color="auto" w:fill="auto"/>
        <w:spacing w:after="0" w:line="240" w:lineRule="auto"/>
        <w:ind w:right="580"/>
        <w:rPr>
          <w:rFonts w:cs="Times New Roman"/>
          <w:sz w:val="24"/>
          <w:szCs w:val="24"/>
        </w:rPr>
      </w:pPr>
    </w:p>
    <w:p w:rsidR="00D93D1D" w:rsidRPr="00AF07B2" w:rsidRDefault="00D93D1D" w:rsidP="00120939">
      <w:pPr>
        <w:pStyle w:val="25"/>
        <w:shd w:val="clear" w:color="auto" w:fill="auto"/>
        <w:spacing w:after="0" w:line="240" w:lineRule="auto"/>
        <w:ind w:right="580"/>
        <w:rPr>
          <w:rFonts w:cs="Times New Roman"/>
          <w:sz w:val="24"/>
          <w:szCs w:val="24"/>
        </w:rPr>
      </w:pPr>
    </w:p>
    <w:p w:rsidR="00D93D1D" w:rsidRPr="00AF07B2" w:rsidRDefault="00D93D1D" w:rsidP="00120939">
      <w:pPr>
        <w:pStyle w:val="25"/>
        <w:shd w:val="clear" w:color="auto" w:fill="auto"/>
        <w:spacing w:after="0" w:line="240" w:lineRule="auto"/>
        <w:ind w:right="580"/>
        <w:rPr>
          <w:rFonts w:cs="Times New Roman"/>
          <w:sz w:val="24"/>
          <w:szCs w:val="24"/>
        </w:rPr>
      </w:pPr>
    </w:p>
    <w:p w:rsidR="00120939" w:rsidRPr="00AF07B2" w:rsidRDefault="00120939" w:rsidP="00120939">
      <w:pPr>
        <w:pStyle w:val="25"/>
        <w:shd w:val="clear" w:color="auto" w:fill="auto"/>
        <w:spacing w:after="0" w:line="240" w:lineRule="auto"/>
        <w:ind w:right="580"/>
        <w:rPr>
          <w:rFonts w:cs="Times New Roman"/>
          <w:sz w:val="24"/>
          <w:szCs w:val="24"/>
        </w:rPr>
      </w:pPr>
      <w:r w:rsidRPr="00AF07B2">
        <w:rPr>
          <w:rFonts w:cs="Times New Roman"/>
          <w:sz w:val="24"/>
          <w:szCs w:val="24"/>
        </w:rPr>
        <w:t>Пояснительная записка к комплексно</w:t>
      </w:r>
      <w:r w:rsidRPr="00AF07B2">
        <w:rPr>
          <w:rStyle w:val="26"/>
          <w:rFonts w:cs="Times New Roman"/>
          <w:sz w:val="24"/>
          <w:szCs w:val="24"/>
        </w:rPr>
        <w:t>-</w:t>
      </w:r>
      <w:r w:rsidRPr="00AF07B2">
        <w:rPr>
          <w:rFonts w:cs="Times New Roman"/>
          <w:sz w:val="24"/>
          <w:szCs w:val="24"/>
        </w:rPr>
        <w:t>тематическому планированию дошкольный возраст.</w:t>
      </w:r>
    </w:p>
    <w:p w:rsidR="00120939" w:rsidRPr="00AF07B2" w:rsidRDefault="00120939" w:rsidP="00120939">
      <w:pPr>
        <w:pStyle w:val="25"/>
        <w:shd w:val="clear" w:color="auto" w:fill="auto"/>
        <w:spacing w:after="0" w:line="240" w:lineRule="auto"/>
        <w:ind w:right="580"/>
        <w:rPr>
          <w:rFonts w:cs="Times New Roman"/>
          <w:sz w:val="24"/>
          <w:szCs w:val="24"/>
        </w:rPr>
      </w:pPr>
    </w:p>
    <w:p w:rsidR="00120939" w:rsidRPr="00AF07B2" w:rsidRDefault="00120939" w:rsidP="00120939">
      <w:pPr>
        <w:pStyle w:val="1"/>
        <w:shd w:val="clear" w:color="auto" w:fill="auto"/>
        <w:spacing w:after="0" w:line="240" w:lineRule="auto"/>
        <w:ind w:firstLine="567"/>
        <w:jc w:val="both"/>
        <w:rPr>
          <w:rFonts w:cs="Times New Roman"/>
          <w:sz w:val="24"/>
          <w:szCs w:val="24"/>
        </w:rPr>
      </w:pPr>
      <w:r w:rsidRPr="00AF07B2">
        <w:rPr>
          <w:rFonts w:cs="Times New Roman"/>
          <w:sz w:val="24"/>
          <w:szCs w:val="24"/>
        </w:rPr>
        <w:t xml:space="preserve">Организационной основой реализации комплексно-тематического принципа построения Образовательной программы МАДОУ «Детский сад № 5» являются </w:t>
      </w:r>
      <w:r w:rsidRPr="00AF07B2">
        <w:rPr>
          <w:rFonts w:cs="Times New Roman"/>
          <w:sz w:val="24"/>
          <w:szCs w:val="24"/>
          <w:u w:val="single"/>
        </w:rPr>
        <w:t>определённые темы месяца и тематические недели,</w:t>
      </w:r>
      <w:r w:rsidRPr="00AF07B2">
        <w:rPr>
          <w:rFonts w:cs="Times New Roman"/>
          <w:sz w:val="24"/>
          <w:szCs w:val="24"/>
        </w:rPr>
        <w:t xml:space="preserve"> которые реализуются через  </w:t>
      </w:r>
      <w:r w:rsidRPr="00AF07B2">
        <w:rPr>
          <w:rFonts w:cs="Times New Roman"/>
          <w:i/>
          <w:sz w:val="24"/>
          <w:szCs w:val="24"/>
        </w:rPr>
        <w:t xml:space="preserve">проекты, календарные праздники, развлечения, сезонные явления, познавательно-исследовательскую деятельность при организации воспитательно-образовательного процесса: НОД, ОДвРМ,  ЧФУ (часть, формируемая участниками образовательных отношений). </w:t>
      </w:r>
      <w:r w:rsidRPr="00AF07B2">
        <w:rPr>
          <w:rFonts w:cs="Times New Roman"/>
          <w:sz w:val="24"/>
          <w:szCs w:val="24"/>
        </w:rPr>
        <w:t>Тематические недели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 следующему:</w:t>
      </w:r>
    </w:p>
    <w:p w:rsidR="00120939" w:rsidRPr="00AF07B2" w:rsidRDefault="00120939" w:rsidP="00120939">
      <w:pPr>
        <w:pStyle w:val="1"/>
        <w:shd w:val="clear" w:color="auto" w:fill="auto"/>
        <w:spacing w:after="0" w:line="240" w:lineRule="auto"/>
        <w:ind w:firstLine="567"/>
        <w:jc w:val="both"/>
        <w:rPr>
          <w:rFonts w:cs="Times New Roman"/>
          <w:sz w:val="24"/>
          <w:szCs w:val="24"/>
        </w:rPr>
      </w:pPr>
      <w:r w:rsidRPr="00AF07B2">
        <w:rPr>
          <w:rFonts w:cs="Times New Roman"/>
          <w:sz w:val="24"/>
          <w:szCs w:val="24"/>
        </w:rPr>
        <w:t>-  явлениям  социально-нравственной жизни ребенка  (В мире прекрасного, Вежливо о вежливом, Наши добрые дела и др.);</w:t>
      </w:r>
    </w:p>
    <w:p w:rsidR="00120939" w:rsidRPr="00AF07B2" w:rsidRDefault="00120939" w:rsidP="00120939">
      <w:pPr>
        <w:pStyle w:val="1"/>
        <w:numPr>
          <w:ilvl w:val="0"/>
          <w:numId w:val="19"/>
        </w:numPr>
        <w:shd w:val="clear" w:color="auto" w:fill="auto"/>
        <w:spacing w:after="0" w:line="240" w:lineRule="auto"/>
        <w:ind w:firstLine="567"/>
        <w:jc w:val="both"/>
        <w:rPr>
          <w:rFonts w:cs="Times New Roman"/>
          <w:sz w:val="24"/>
          <w:szCs w:val="24"/>
        </w:rPr>
      </w:pPr>
      <w:r w:rsidRPr="00AF07B2">
        <w:rPr>
          <w:rFonts w:cs="Times New Roman"/>
          <w:sz w:val="24"/>
          <w:szCs w:val="24"/>
        </w:rPr>
        <w:t xml:space="preserve"> окружающей природе  (Этот  загадочный  природный мир, В мире птиц, Животные и их детеныши, Наш дом-Земля и др.);</w:t>
      </w:r>
    </w:p>
    <w:p w:rsidR="00120939" w:rsidRPr="00AF07B2" w:rsidRDefault="00120939" w:rsidP="00120939">
      <w:pPr>
        <w:pStyle w:val="1"/>
        <w:numPr>
          <w:ilvl w:val="0"/>
          <w:numId w:val="19"/>
        </w:numPr>
        <w:shd w:val="clear" w:color="auto" w:fill="auto"/>
        <w:spacing w:after="0" w:line="240" w:lineRule="auto"/>
        <w:ind w:firstLine="567"/>
        <w:jc w:val="both"/>
        <w:rPr>
          <w:rFonts w:cs="Times New Roman"/>
          <w:sz w:val="24"/>
          <w:szCs w:val="24"/>
        </w:rPr>
      </w:pPr>
      <w:r w:rsidRPr="00AF07B2">
        <w:rPr>
          <w:rFonts w:cs="Times New Roman"/>
          <w:sz w:val="24"/>
          <w:szCs w:val="24"/>
        </w:rPr>
        <w:t xml:space="preserve"> миру искусства и литературы (Мир театра, Неделя детской книги и др.);</w:t>
      </w:r>
    </w:p>
    <w:p w:rsidR="00120939" w:rsidRPr="00AF07B2" w:rsidRDefault="00120939" w:rsidP="00120939">
      <w:pPr>
        <w:pStyle w:val="1"/>
        <w:numPr>
          <w:ilvl w:val="0"/>
          <w:numId w:val="19"/>
        </w:numPr>
        <w:shd w:val="clear" w:color="auto" w:fill="auto"/>
        <w:spacing w:after="0" w:line="240" w:lineRule="auto"/>
        <w:ind w:firstLine="567"/>
        <w:jc w:val="both"/>
        <w:rPr>
          <w:rFonts w:cs="Times New Roman"/>
          <w:sz w:val="24"/>
          <w:szCs w:val="24"/>
        </w:rPr>
      </w:pPr>
      <w:r w:rsidRPr="00AF07B2">
        <w:rPr>
          <w:rFonts w:cs="Times New Roman"/>
          <w:sz w:val="24"/>
          <w:szCs w:val="24"/>
        </w:rPr>
        <w:t xml:space="preserve"> традиционным для семьи, общества и государства, праздничным событиям (Новый год, Праздник весны и труда, День матери и др.);</w:t>
      </w:r>
    </w:p>
    <w:p w:rsidR="00120939" w:rsidRPr="00AF07B2" w:rsidRDefault="00120939" w:rsidP="00120939">
      <w:pPr>
        <w:pStyle w:val="1"/>
        <w:numPr>
          <w:ilvl w:val="0"/>
          <w:numId w:val="19"/>
        </w:numPr>
        <w:shd w:val="clear" w:color="auto" w:fill="auto"/>
        <w:spacing w:after="0" w:line="240" w:lineRule="auto"/>
        <w:ind w:firstLine="567"/>
        <w:jc w:val="both"/>
        <w:rPr>
          <w:rFonts w:cs="Times New Roman"/>
          <w:sz w:val="24"/>
          <w:szCs w:val="24"/>
        </w:rPr>
      </w:pPr>
      <w:r w:rsidRPr="00AF07B2">
        <w:rPr>
          <w:rFonts w:cs="Times New Roman"/>
          <w:sz w:val="24"/>
          <w:szCs w:val="24"/>
        </w:rPr>
        <w:t xml:space="preserve"> событиям, формирующим чувство гражданской принадлежности ребенка (День города, День народного единства, День защитника Отечества, День Победы и др.),</w:t>
      </w:r>
    </w:p>
    <w:p w:rsidR="00120939" w:rsidRPr="00AF07B2" w:rsidRDefault="00120939" w:rsidP="00120939">
      <w:pPr>
        <w:pStyle w:val="1"/>
        <w:numPr>
          <w:ilvl w:val="0"/>
          <w:numId w:val="19"/>
        </w:numPr>
        <w:shd w:val="clear" w:color="auto" w:fill="auto"/>
        <w:spacing w:after="0" w:line="240" w:lineRule="auto"/>
        <w:ind w:firstLine="567"/>
        <w:jc w:val="both"/>
        <w:rPr>
          <w:rFonts w:cs="Times New Roman"/>
          <w:sz w:val="24"/>
          <w:szCs w:val="24"/>
        </w:rPr>
      </w:pPr>
      <w:r w:rsidRPr="00AF07B2">
        <w:rPr>
          <w:rFonts w:cs="Times New Roman"/>
          <w:sz w:val="24"/>
          <w:szCs w:val="24"/>
        </w:rPr>
        <w:t xml:space="preserve"> сезонным явлениям (Осень разноцветная, Зимушка-зима, Весна красная, Лето),</w:t>
      </w:r>
    </w:p>
    <w:p w:rsidR="00120939" w:rsidRPr="00AF07B2" w:rsidRDefault="00120939" w:rsidP="00120939">
      <w:pPr>
        <w:pStyle w:val="1"/>
        <w:numPr>
          <w:ilvl w:val="0"/>
          <w:numId w:val="19"/>
        </w:numPr>
        <w:shd w:val="clear" w:color="auto" w:fill="auto"/>
        <w:spacing w:after="0" w:line="240" w:lineRule="auto"/>
        <w:ind w:firstLine="567"/>
        <w:jc w:val="both"/>
        <w:rPr>
          <w:rFonts w:cs="Times New Roman"/>
          <w:sz w:val="24"/>
          <w:szCs w:val="24"/>
        </w:rPr>
      </w:pPr>
      <w:r w:rsidRPr="00AF07B2">
        <w:rPr>
          <w:rFonts w:cs="Times New Roman"/>
          <w:sz w:val="24"/>
          <w:szCs w:val="24"/>
        </w:rPr>
        <w:t xml:space="preserve"> народной культуре и традициям (знакомство с народными праздниками, промыслами, музейная педагогика).</w:t>
      </w:r>
    </w:p>
    <w:p w:rsidR="00120939" w:rsidRPr="00AF07B2" w:rsidRDefault="00120939" w:rsidP="00120939">
      <w:pPr>
        <w:pStyle w:val="1"/>
        <w:shd w:val="clear" w:color="auto" w:fill="auto"/>
        <w:spacing w:after="0" w:line="240" w:lineRule="auto"/>
        <w:jc w:val="both"/>
        <w:rPr>
          <w:rFonts w:cs="Times New Roman"/>
          <w:i/>
          <w:sz w:val="24"/>
          <w:szCs w:val="24"/>
          <w:u w:val="single"/>
        </w:rPr>
      </w:pPr>
      <w:r w:rsidRPr="00AF07B2">
        <w:rPr>
          <w:rFonts w:cs="Times New Roman"/>
          <w:i/>
          <w:sz w:val="24"/>
          <w:szCs w:val="24"/>
          <w:u w:val="single"/>
        </w:rPr>
        <w:t>При использовании комплексно-тематического планирования учитывается следующее:</w:t>
      </w:r>
    </w:p>
    <w:p w:rsidR="00120939" w:rsidRPr="00AF07B2" w:rsidRDefault="00120939" w:rsidP="00120939">
      <w:pPr>
        <w:pStyle w:val="1"/>
        <w:shd w:val="clear" w:color="auto" w:fill="auto"/>
        <w:spacing w:after="0" w:line="240" w:lineRule="auto"/>
        <w:ind w:firstLine="709"/>
        <w:jc w:val="both"/>
        <w:rPr>
          <w:rFonts w:cs="Times New Roman"/>
          <w:sz w:val="24"/>
          <w:szCs w:val="24"/>
        </w:rPr>
      </w:pPr>
      <w:r w:rsidRPr="00AF07B2">
        <w:rPr>
          <w:rFonts w:cs="Times New Roman"/>
          <w:sz w:val="24"/>
          <w:szCs w:val="24"/>
        </w:rPr>
        <w:t xml:space="preserve">-           в связи с </w:t>
      </w:r>
      <w:r w:rsidR="00C02ACB" w:rsidRPr="00AF07B2">
        <w:rPr>
          <w:rFonts w:cs="Times New Roman"/>
          <w:sz w:val="24"/>
          <w:szCs w:val="24"/>
        </w:rPr>
        <w:t>годом экологии (2020</w:t>
      </w:r>
      <w:r w:rsidRPr="00AF07B2">
        <w:rPr>
          <w:rFonts w:cs="Times New Roman"/>
          <w:sz w:val="24"/>
          <w:szCs w:val="24"/>
        </w:rPr>
        <w:t xml:space="preserve"> г.) каждый месяц планировать мероприятия, связанные с этой датой (викторины, КВН, чтение различной литературы, фольклор, кукольные театры, просмотр мультфильмов и т.п.);</w:t>
      </w:r>
    </w:p>
    <w:p w:rsidR="00120939" w:rsidRPr="00AF07B2" w:rsidRDefault="00120939" w:rsidP="00120939">
      <w:pPr>
        <w:pStyle w:val="1"/>
        <w:numPr>
          <w:ilvl w:val="0"/>
          <w:numId w:val="19"/>
        </w:numPr>
        <w:shd w:val="clear" w:color="auto" w:fill="auto"/>
        <w:spacing w:after="0" w:line="240" w:lineRule="auto"/>
        <w:ind w:firstLine="709"/>
        <w:jc w:val="both"/>
        <w:rPr>
          <w:rFonts w:cs="Times New Roman"/>
          <w:sz w:val="24"/>
          <w:szCs w:val="24"/>
        </w:rPr>
      </w:pPr>
      <w:r w:rsidRPr="00AF07B2">
        <w:rPr>
          <w:rFonts w:cs="Times New Roman"/>
          <w:sz w:val="24"/>
          <w:szCs w:val="24"/>
        </w:rPr>
        <w:lastRenderedPageBreak/>
        <w:t xml:space="preserve"> указанные темы могут быть заменены другими социально и личностно значимыми для участников образовательного процесса международными, российскими праздниками или событиями;</w:t>
      </w:r>
    </w:p>
    <w:p w:rsidR="00120939" w:rsidRPr="00AF07B2" w:rsidRDefault="00120939" w:rsidP="00120939">
      <w:pPr>
        <w:pStyle w:val="1"/>
        <w:numPr>
          <w:ilvl w:val="0"/>
          <w:numId w:val="19"/>
        </w:numPr>
        <w:shd w:val="clear" w:color="auto" w:fill="auto"/>
        <w:spacing w:after="0" w:line="240" w:lineRule="auto"/>
        <w:ind w:firstLine="709"/>
        <w:jc w:val="both"/>
        <w:rPr>
          <w:rFonts w:cs="Times New Roman"/>
          <w:sz w:val="24"/>
          <w:szCs w:val="24"/>
        </w:rPr>
      </w:pPr>
      <w:r w:rsidRPr="00AF07B2">
        <w:rPr>
          <w:rFonts w:cs="Times New Roman"/>
          <w:sz w:val="24"/>
          <w:szCs w:val="24"/>
        </w:rPr>
        <w:t xml:space="preserve"> 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120939" w:rsidRPr="00AF07B2" w:rsidRDefault="00120939" w:rsidP="00120939">
      <w:pPr>
        <w:pStyle w:val="1"/>
        <w:numPr>
          <w:ilvl w:val="0"/>
          <w:numId w:val="19"/>
        </w:numPr>
        <w:shd w:val="clear" w:color="auto" w:fill="auto"/>
        <w:spacing w:after="0" w:line="240" w:lineRule="auto"/>
        <w:ind w:firstLine="709"/>
        <w:jc w:val="both"/>
        <w:rPr>
          <w:rFonts w:cs="Times New Roman"/>
          <w:sz w:val="24"/>
          <w:szCs w:val="24"/>
        </w:rPr>
      </w:pPr>
      <w:r w:rsidRPr="00AF07B2">
        <w:rPr>
          <w:rFonts w:cs="Times New Roman"/>
          <w:sz w:val="24"/>
          <w:szCs w:val="24"/>
        </w:rPr>
        <w:t xml:space="preserve"> содержание работы по темам на следующий месяц воспитатель планирует самостоятельно, творчески учитывая интересы  детей и запросы родителей</w:t>
      </w:r>
    </w:p>
    <w:p w:rsidR="00120939" w:rsidRPr="00AF07B2" w:rsidRDefault="00120939" w:rsidP="00120939">
      <w:pPr>
        <w:pStyle w:val="1"/>
        <w:numPr>
          <w:ilvl w:val="0"/>
          <w:numId w:val="19"/>
        </w:numPr>
        <w:shd w:val="clear" w:color="auto" w:fill="auto"/>
        <w:spacing w:after="0" w:line="240" w:lineRule="auto"/>
        <w:ind w:firstLine="709"/>
        <w:jc w:val="both"/>
        <w:rPr>
          <w:rFonts w:cs="Times New Roman"/>
          <w:sz w:val="24"/>
          <w:szCs w:val="24"/>
        </w:rPr>
      </w:pPr>
      <w:r w:rsidRPr="00AF07B2">
        <w:rPr>
          <w:rFonts w:cs="Times New Roman"/>
          <w:sz w:val="24"/>
          <w:szCs w:val="24"/>
        </w:rPr>
        <w:t>выделенный текст по группам считать значимым для данного возраста</w:t>
      </w:r>
    </w:p>
    <w:p w:rsidR="00120939" w:rsidRPr="00AF07B2" w:rsidRDefault="00120939" w:rsidP="00120939">
      <w:pPr>
        <w:pStyle w:val="1"/>
        <w:shd w:val="clear" w:color="auto" w:fill="auto"/>
        <w:spacing w:after="0" w:line="240" w:lineRule="auto"/>
        <w:ind w:left="709"/>
        <w:jc w:val="both"/>
        <w:rPr>
          <w:rFonts w:cs="Times New Roman"/>
          <w:b/>
          <w:bCs/>
          <w:sz w:val="24"/>
          <w:szCs w:val="24"/>
        </w:rPr>
      </w:pPr>
    </w:p>
    <w:p w:rsidR="00120939" w:rsidRPr="00AF07B2" w:rsidRDefault="00120939" w:rsidP="00120939">
      <w:pPr>
        <w:pStyle w:val="1"/>
        <w:shd w:val="clear" w:color="auto" w:fill="auto"/>
        <w:spacing w:after="0" w:line="240" w:lineRule="auto"/>
        <w:ind w:left="709"/>
        <w:jc w:val="both"/>
        <w:rPr>
          <w:rFonts w:cs="Times New Roman"/>
          <w:b/>
          <w:bCs/>
          <w:sz w:val="24"/>
          <w:szCs w:val="24"/>
        </w:rPr>
      </w:pPr>
    </w:p>
    <w:p w:rsidR="00120939" w:rsidRPr="00AF07B2" w:rsidRDefault="00120939" w:rsidP="00120939">
      <w:pPr>
        <w:pStyle w:val="1"/>
        <w:shd w:val="clear" w:color="auto" w:fill="auto"/>
        <w:spacing w:after="0" w:line="240" w:lineRule="auto"/>
        <w:ind w:left="709"/>
        <w:jc w:val="both"/>
        <w:rPr>
          <w:rFonts w:cs="Times New Roman"/>
          <w:b/>
          <w:bCs/>
          <w:sz w:val="24"/>
          <w:szCs w:val="24"/>
        </w:rPr>
      </w:pPr>
    </w:p>
    <w:p w:rsidR="00120939" w:rsidRPr="00AF07B2" w:rsidRDefault="00120939" w:rsidP="00120939">
      <w:pPr>
        <w:pStyle w:val="1"/>
        <w:shd w:val="clear" w:color="auto" w:fill="auto"/>
        <w:spacing w:after="0" w:line="240" w:lineRule="auto"/>
        <w:ind w:left="709"/>
        <w:jc w:val="both"/>
        <w:rPr>
          <w:rFonts w:cs="Times New Roman"/>
          <w:b/>
          <w:bCs/>
          <w:sz w:val="24"/>
          <w:szCs w:val="24"/>
        </w:rPr>
      </w:pPr>
    </w:p>
    <w:p w:rsidR="00120939" w:rsidRPr="00AF07B2" w:rsidRDefault="00120939" w:rsidP="00120939">
      <w:pPr>
        <w:pStyle w:val="1"/>
        <w:shd w:val="clear" w:color="auto" w:fill="auto"/>
        <w:spacing w:after="0" w:line="240" w:lineRule="auto"/>
        <w:ind w:left="709"/>
        <w:jc w:val="both"/>
        <w:rPr>
          <w:rFonts w:cs="Times New Roman"/>
          <w:b/>
          <w:bCs/>
          <w:sz w:val="24"/>
          <w:szCs w:val="24"/>
        </w:rPr>
      </w:pPr>
    </w:p>
    <w:p w:rsidR="00120939" w:rsidRPr="00AF07B2" w:rsidRDefault="00120939" w:rsidP="00120939">
      <w:pPr>
        <w:pStyle w:val="1"/>
        <w:shd w:val="clear" w:color="auto" w:fill="auto"/>
        <w:spacing w:after="0" w:line="240" w:lineRule="auto"/>
        <w:ind w:left="709"/>
        <w:jc w:val="both"/>
        <w:rPr>
          <w:rFonts w:cs="Times New Roman"/>
          <w:b/>
          <w:bCs/>
          <w:sz w:val="24"/>
          <w:szCs w:val="24"/>
        </w:rPr>
      </w:pPr>
    </w:p>
    <w:p w:rsidR="00120939" w:rsidRPr="00AF07B2" w:rsidRDefault="00120939" w:rsidP="00120939">
      <w:pPr>
        <w:pStyle w:val="1"/>
        <w:shd w:val="clear" w:color="auto" w:fill="auto"/>
        <w:spacing w:after="0" w:line="240" w:lineRule="auto"/>
        <w:ind w:left="709"/>
        <w:jc w:val="both"/>
        <w:rPr>
          <w:rFonts w:cs="Times New Roman"/>
          <w:b/>
          <w:bCs/>
          <w:sz w:val="24"/>
          <w:szCs w:val="24"/>
        </w:rPr>
      </w:pPr>
    </w:p>
    <w:p w:rsidR="00120939" w:rsidRPr="00AF07B2" w:rsidRDefault="00120939" w:rsidP="00120939">
      <w:pPr>
        <w:pStyle w:val="1"/>
        <w:shd w:val="clear" w:color="auto" w:fill="auto"/>
        <w:spacing w:after="0" w:line="240" w:lineRule="auto"/>
        <w:ind w:left="709"/>
        <w:jc w:val="both"/>
        <w:rPr>
          <w:rFonts w:cs="Times New Roman"/>
          <w:b/>
          <w:bCs/>
          <w:sz w:val="24"/>
          <w:szCs w:val="24"/>
        </w:rPr>
      </w:pPr>
    </w:p>
    <w:p w:rsidR="00120939" w:rsidRPr="00AF07B2" w:rsidRDefault="00120939" w:rsidP="00120939">
      <w:pPr>
        <w:pStyle w:val="1"/>
        <w:shd w:val="clear" w:color="auto" w:fill="auto"/>
        <w:spacing w:after="0" w:line="240" w:lineRule="auto"/>
        <w:ind w:left="709"/>
        <w:jc w:val="both"/>
        <w:rPr>
          <w:rFonts w:cs="Times New Roman"/>
          <w:b/>
          <w:bCs/>
          <w:sz w:val="24"/>
          <w:szCs w:val="24"/>
        </w:rPr>
      </w:pPr>
    </w:p>
    <w:p w:rsidR="00120939" w:rsidRPr="00AF07B2" w:rsidRDefault="00120939" w:rsidP="00120939">
      <w:pPr>
        <w:pStyle w:val="1"/>
        <w:shd w:val="clear" w:color="auto" w:fill="auto"/>
        <w:spacing w:after="0" w:line="240" w:lineRule="auto"/>
        <w:ind w:left="709"/>
        <w:jc w:val="both"/>
        <w:rPr>
          <w:rFonts w:cs="Times New Roman"/>
          <w:b/>
          <w:bCs/>
          <w:sz w:val="24"/>
          <w:szCs w:val="24"/>
        </w:rPr>
      </w:pPr>
    </w:p>
    <w:p w:rsidR="00120939" w:rsidRPr="00AF07B2" w:rsidRDefault="00120939" w:rsidP="00120939">
      <w:pPr>
        <w:pStyle w:val="1"/>
        <w:shd w:val="clear" w:color="auto" w:fill="auto"/>
        <w:spacing w:after="0" w:line="240" w:lineRule="auto"/>
        <w:ind w:left="709"/>
        <w:jc w:val="both"/>
        <w:rPr>
          <w:rFonts w:cs="Times New Roman"/>
          <w:b/>
          <w:bCs/>
          <w:sz w:val="24"/>
          <w:szCs w:val="24"/>
        </w:rPr>
      </w:pPr>
    </w:p>
    <w:p w:rsidR="00120939" w:rsidRPr="00AF07B2" w:rsidRDefault="00120939" w:rsidP="00120939">
      <w:pPr>
        <w:pStyle w:val="1"/>
        <w:shd w:val="clear" w:color="auto" w:fill="auto"/>
        <w:spacing w:after="0" w:line="240" w:lineRule="auto"/>
        <w:ind w:left="709"/>
        <w:jc w:val="both"/>
        <w:rPr>
          <w:rFonts w:cs="Times New Roman"/>
          <w:sz w:val="24"/>
          <w:szCs w:val="24"/>
        </w:rPr>
      </w:pPr>
      <w:r w:rsidRPr="00AF07B2">
        <w:rPr>
          <w:rFonts w:cs="Times New Roman"/>
          <w:b/>
          <w:bCs/>
          <w:sz w:val="24"/>
          <w:szCs w:val="24"/>
        </w:rPr>
        <w:t>Примерный перечень событий, праздников, традиционных мероприятий</w:t>
      </w:r>
    </w:p>
    <w:tbl>
      <w:tblPr>
        <w:tblpPr w:leftFromText="180" w:rightFromText="180" w:vertAnchor="text" w:horzAnchor="margin" w:tblpXSpec="center" w:tblpY="558"/>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9"/>
        <w:gridCol w:w="4303"/>
        <w:gridCol w:w="2450"/>
        <w:gridCol w:w="1984"/>
      </w:tblGrid>
      <w:tr w:rsidR="00120939" w:rsidRPr="00AF07B2" w:rsidTr="003A65E6">
        <w:trPr>
          <w:trHeight w:val="630"/>
        </w:trPr>
        <w:tc>
          <w:tcPr>
            <w:tcW w:w="1719" w:type="dxa"/>
            <w:shd w:val="clear" w:color="auto" w:fill="auto"/>
          </w:tcPr>
          <w:p w:rsidR="00120939" w:rsidRPr="00AF07B2" w:rsidRDefault="00120939" w:rsidP="003A65E6">
            <w:pPr>
              <w:widowControl w:val="0"/>
              <w:spacing w:after="0" w:line="240" w:lineRule="auto"/>
              <w:ind w:left="62"/>
              <w:jc w:val="center"/>
              <w:rPr>
                <w:rFonts w:ascii="Times New Roman" w:hAnsi="Times New Roman" w:cs="Times New Roman"/>
                <w:color w:val="000000"/>
                <w:sz w:val="24"/>
                <w:szCs w:val="24"/>
                <w:lang w:bidi="ru-RU"/>
              </w:rPr>
            </w:pPr>
            <w:r w:rsidRPr="00AF07B2">
              <w:rPr>
                <w:rFonts w:ascii="Times New Roman" w:hAnsi="Times New Roman" w:cs="Times New Roman"/>
                <w:b/>
                <w:bCs/>
                <w:sz w:val="24"/>
                <w:szCs w:val="24"/>
              </w:rPr>
              <w:t>Тема месяца</w:t>
            </w:r>
          </w:p>
        </w:tc>
        <w:tc>
          <w:tcPr>
            <w:tcW w:w="4303" w:type="dxa"/>
            <w:shd w:val="clear" w:color="auto" w:fill="auto"/>
          </w:tcPr>
          <w:p w:rsidR="00120939" w:rsidRPr="00AF07B2" w:rsidRDefault="00120939" w:rsidP="003A65E6">
            <w:pPr>
              <w:widowControl w:val="0"/>
              <w:spacing w:after="0" w:line="240" w:lineRule="auto"/>
              <w:jc w:val="center"/>
              <w:rPr>
                <w:rFonts w:ascii="Times New Roman" w:hAnsi="Times New Roman" w:cs="Times New Roman"/>
                <w:b/>
                <w:bCs/>
                <w:sz w:val="24"/>
                <w:szCs w:val="24"/>
              </w:rPr>
            </w:pPr>
            <w:r w:rsidRPr="00AF07B2">
              <w:rPr>
                <w:rFonts w:ascii="Times New Roman" w:hAnsi="Times New Roman" w:cs="Times New Roman"/>
                <w:b/>
                <w:bCs/>
                <w:sz w:val="24"/>
                <w:szCs w:val="24"/>
              </w:rPr>
              <w:t>Задачи</w:t>
            </w:r>
          </w:p>
          <w:p w:rsidR="00120939" w:rsidRPr="00AF07B2" w:rsidRDefault="00120939" w:rsidP="003A65E6">
            <w:pPr>
              <w:widowControl w:val="0"/>
              <w:spacing w:after="0" w:line="240" w:lineRule="auto"/>
              <w:jc w:val="center"/>
              <w:rPr>
                <w:rFonts w:ascii="Times New Roman" w:hAnsi="Times New Roman" w:cs="Times New Roman"/>
                <w:color w:val="000000"/>
                <w:sz w:val="24"/>
                <w:szCs w:val="24"/>
                <w:lang w:bidi="ru-RU"/>
              </w:rPr>
            </w:pPr>
            <w:r w:rsidRPr="00AF07B2">
              <w:rPr>
                <w:rFonts w:ascii="Times New Roman" w:hAnsi="Times New Roman" w:cs="Times New Roman"/>
                <w:b/>
                <w:bCs/>
                <w:sz w:val="24"/>
                <w:szCs w:val="24"/>
              </w:rPr>
              <w:t xml:space="preserve"> (краткое содержание работы)</w:t>
            </w:r>
          </w:p>
        </w:tc>
        <w:tc>
          <w:tcPr>
            <w:tcW w:w="2450" w:type="dxa"/>
            <w:shd w:val="clear" w:color="auto" w:fill="auto"/>
          </w:tcPr>
          <w:p w:rsidR="00120939" w:rsidRPr="00AF07B2" w:rsidRDefault="00120939" w:rsidP="003A65E6">
            <w:pPr>
              <w:widowControl w:val="0"/>
              <w:spacing w:after="0" w:line="240" w:lineRule="auto"/>
              <w:jc w:val="center"/>
              <w:rPr>
                <w:rFonts w:ascii="Times New Roman" w:hAnsi="Times New Roman" w:cs="Times New Roman"/>
                <w:color w:val="000000"/>
                <w:sz w:val="24"/>
                <w:szCs w:val="24"/>
                <w:lang w:bidi="ru-RU"/>
              </w:rPr>
            </w:pPr>
            <w:r w:rsidRPr="00AF07B2">
              <w:rPr>
                <w:rFonts w:ascii="Times New Roman" w:hAnsi="Times New Roman" w:cs="Times New Roman"/>
                <w:b/>
                <w:bCs/>
                <w:sz w:val="24"/>
                <w:szCs w:val="24"/>
              </w:rPr>
              <w:t>Тематическая неделя</w:t>
            </w:r>
          </w:p>
        </w:tc>
        <w:tc>
          <w:tcPr>
            <w:tcW w:w="1984" w:type="dxa"/>
            <w:shd w:val="clear" w:color="auto" w:fill="auto"/>
          </w:tcPr>
          <w:p w:rsidR="00120939" w:rsidRPr="00AF07B2" w:rsidRDefault="00120939" w:rsidP="003A65E6">
            <w:pPr>
              <w:spacing w:after="0" w:line="240" w:lineRule="auto"/>
              <w:jc w:val="center"/>
              <w:rPr>
                <w:rFonts w:ascii="Times New Roman" w:hAnsi="Times New Roman" w:cs="Times New Roman"/>
                <w:b/>
                <w:color w:val="000000"/>
                <w:sz w:val="24"/>
                <w:szCs w:val="24"/>
              </w:rPr>
            </w:pPr>
            <w:r w:rsidRPr="00AF07B2">
              <w:rPr>
                <w:rFonts w:ascii="Times New Roman" w:hAnsi="Times New Roman" w:cs="Times New Roman"/>
                <w:b/>
                <w:sz w:val="24"/>
                <w:szCs w:val="24"/>
              </w:rPr>
              <w:t>Рекомендуемые</w:t>
            </w:r>
          </w:p>
          <w:p w:rsidR="00120939" w:rsidRPr="00AF07B2" w:rsidRDefault="00120939" w:rsidP="003A65E6">
            <w:pPr>
              <w:spacing w:after="0" w:line="240" w:lineRule="auto"/>
              <w:jc w:val="center"/>
              <w:rPr>
                <w:rFonts w:ascii="Times New Roman" w:hAnsi="Times New Roman" w:cs="Times New Roman"/>
                <w:color w:val="000000"/>
                <w:sz w:val="24"/>
                <w:szCs w:val="24"/>
                <w:lang w:bidi="ru-RU"/>
              </w:rPr>
            </w:pPr>
            <w:r w:rsidRPr="00AF07B2">
              <w:rPr>
                <w:rFonts w:ascii="Times New Roman" w:hAnsi="Times New Roman" w:cs="Times New Roman"/>
                <w:b/>
                <w:sz w:val="24"/>
                <w:szCs w:val="24"/>
              </w:rPr>
              <w:t>Праздники</w:t>
            </w:r>
          </w:p>
        </w:tc>
      </w:tr>
      <w:tr w:rsidR="00120939" w:rsidRPr="00AF07B2" w:rsidTr="003A65E6">
        <w:trPr>
          <w:trHeight w:val="256"/>
        </w:trPr>
        <w:tc>
          <w:tcPr>
            <w:tcW w:w="10456" w:type="dxa"/>
            <w:gridSpan w:val="4"/>
            <w:shd w:val="clear" w:color="auto" w:fill="auto"/>
          </w:tcPr>
          <w:p w:rsidR="00120939" w:rsidRPr="00AF07B2" w:rsidRDefault="00120939" w:rsidP="003A65E6">
            <w:pPr>
              <w:spacing w:after="0" w:line="240" w:lineRule="auto"/>
              <w:jc w:val="center"/>
              <w:rPr>
                <w:rFonts w:ascii="Times New Roman" w:hAnsi="Times New Roman" w:cs="Times New Roman"/>
                <w:b/>
                <w:sz w:val="24"/>
                <w:szCs w:val="24"/>
              </w:rPr>
            </w:pPr>
            <w:r w:rsidRPr="00AF07B2">
              <w:rPr>
                <w:rFonts w:ascii="Times New Roman" w:hAnsi="Times New Roman" w:cs="Times New Roman"/>
                <w:b/>
                <w:sz w:val="24"/>
                <w:szCs w:val="24"/>
              </w:rPr>
              <w:t>Июнь</w:t>
            </w:r>
          </w:p>
        </w:tc>
      </w:tr>
      <w:tr w:rsidR="00120939" w:rsidRPr="00AF07B2" w:rsidTr="003A65E6">
        <w:trPr>
          <w:trHeight w:val="5873"/>
        </w:trPr>
        <w:tc>
          <w:tcPr>
            <w:tcW w:w="1719" w:type="dxa"/>
            <w:shd w:val="clear" w:color="auto" w:fill="auto"/>
          </w:tcPr>
          <w:p w:rsidR="00120939" w:rsidRPr="00AF07B2" w:rsidRDefault="00120939" w:rsidP="003A65E6">
            <w:pPr>
              <w:widowControl w:val="0"/>
              <w:spacing w:after="0" w:line="240" w:lineRule="auto"/>
              <w:rPr>
                <w:rFonts w:ascii="Times New Roman" w:hAnsi="Times New Roman" w:cs="Times New Roman"/>
                <w:color w:val="000000"/>
                <w:sz w:val="24"/>
                <w:szCs w:val="24"/>
                <w:lang w:bidi="ru-RU"/>
              </w:rPr>
            </w:pPr>
            <w:r w:rsidRPr="00AF07B2">
              <w:rPr>
                <w:rFonts w:ascii="Times New Roman" w:hAnsi="Times New Roman" w:cs="Times New Roman"/>
                <w:sz w:val="24"/>
                <w:szCs w:val="24"/>
              </w:rPr>
              <w:t>Солнце воздух и вода – наши верные друзья!!!</w:t>
            </w:r>
          </w:p>
        </w:tc>
        <w:tc>
          <w:tcPr>
            <w:tcW w:w="4303" w:type="dxa"/>
            <w:shd w:val="clear" w:color="auto" w:fill="auto"/>
          </w:tcPr>
          <w:p w:rsidR="00120939" w:rsidRPr="00AF07B2" w:rsidRDefault="00120939" w:rsidP="003A65E6">
            <w:pPr>
              <w:spacing w:after="0" w:line="240" w:lineRule="auto"/>
              <w:rPr>
                <w:rFonts w:ascii="Times New Roman" w:hAnsi="Times New Roman" w:cs="Times New Roman"/>
                <w:i/>
                <w:color w:val="000000"/>
                <w:sz w:val="24"/>
                <w:szCs w:val="24"/>
                <w:u w:val="dotDash"/>
              </w:rPr>
            </w:pPr>
            <w:r w:rsidRPr="00AF07B2">
              <w:rPr>
                <w:rFonts w:ascii="Times New Roman" w:hAnsi="Times New Roman" w:cs="Times New Roman"/>
                <w:sz w:val="24"/>
                <w:szCs w:val="24"/>
              </w:rPr>
              <w:t xml:space="preserve">Что такое окружающая среда, может ли человек жить без неё, почему надо охранять окружающую среду? Как это можно сделать? </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Знакомить с жизнью и творчеством А. С. Пушкина.                                                                     Обогащение опыта сотрудничества, дружеских взаимоотношений в разных видах деятельности.</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Солнце, воздух и вода как средства оздоровления и закаливания. Зачем нужна физкультура. Летние виды спорта.</w:t>
            </w:r>
          </w:p>
          <w:p w:rsidR="00120939" w:rsidRPr="00AF07B2" w:rsidRDefault="00120939" w:rsidP="003A65E6">
            <w:pPr>
              <w:spacing w:after="0" w:line="240" w:lineRule="auto"/>
              <w:rPr>
                <w:rFonts w:ascii="Times New Roman" w:eastAsia="Courier New" w:hAnsi="Times New Roman" w:cs="Times New Roman"/>
                <w:bCs/>
                <w:sz w:val="24"/>
                <w:szCs w:val="24"/>
                <w:shd w:val="clear" w:color="auto" w:fill="FFFFFF"/>
              </w:rPr>
            </w:pPr>
            <w:r w:rsidRPr="00AF07B2">
              <w:rPr>
                <w:rFonts w:ascii="Times New Roman" w:hAnsi="Times New Roman" w:cs="Times New Roman"/>
                <w:bCs/>
                <w:sz w:val="24"/>
                <w:szCs w:val="24"/>
                <w:shd w:val="clear" w:color="auto" w:fill="FFFFFF"/>
              </w:rPr>
              <w:t>Неделя декоративно-прикладного, изобразительного творчества, конкурс рисунков на асфальте и т.п. мероприятия.</w:t>
            </w:r>
          </w:p>
        </w:tc>
        <w:tc>
          <w:tcPr>
            <w:tcW w:w="2450" w:type="dxa"/>
            <w:shd w:val="clear" w:color="auto" w:fill="auto"/>
          </w:tcPr>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1.Мы в ответе за жизнь на Планете.</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2.Дерево держится корнями, а человек – друзьями.</w:t>
            </w:r>
          </w:p>
          <w:p w:rsidR="00120939" w:rsidRPr="00AF07B2" w:rsidRDefault="00120939" w:rsidP="003A65E6">
            <w:pPr>
              <w:spacing w:after="0" w:line="240" w:lineRule="auto"/>
              <w:rPr>
                <w:rFonts w:ascii="Times New Roman" w:hAnsi="Times New Roman" w:cs="Times New Roman"/>
                <w:bCs/>
                <w:sz w:val="24"/>
                <w:szCs w:val="24"/>
              </w:rPr>
            </w:pPr>
            <w:r w:rsidRPr="00AF07B2">
              <w:rPr>
                <w:rFonts w:ascii="Times New Roman" w:hAnsi="Times New Roman" w:cs="Times New Roman"/>
                <w:sz w:val="24"/>
                <w:szCs w:val="24"/>
              </w:rPr>
              <w:t>3.Будем спортом заниматься, здороветь и закаляться!</w:t>
            </w:r>
          </w:p>
          <w:p w:rsidR="00120939" w:rsidRPr="00AF07B2" w:rsidRDefault="00120939" w:rsidP="00120939">
            <w:pPr>
              <w:pStyle w:val="a6"/>
              <w:numPr>
                <w:ilvl w:val="0"/>
                <w:numId w:val="20"/>
              </w:numPr>
              <w:spacing w:after="0" w:line="240" w:lineRule="auto"/>
              <w:rPr>
                <w:rFonts w:ascii="Times New Roman" w:hAnsi="Times New Roman"/>
                <w:bCs/>
                <w:sz w:val="24"/>
                <w:szCs w:val="24"/>
              </w:rPr>
            </w:pPr>
            <w:r w:rsidRPr="00AF07B2">
              <w:rPr>
                <w:rFonts w:ascii="Times New Roman" w:hAnsi="Times New Roman"/>
                <w:sz w:val="24"/>
                <w:szCs w:val="24"/>
              </w:rPr>
              <w:t>.Неделя подвижных игр.</w:t>
            </w:r>
          </w:p>
          <w:p w:rsidR="00120939" w:rsidRPr="00AF07B2" w:rsidRDefault="00120939" w:rsidP="00120939">
            <w:pPr>
              <w:pStyle w:val="a6"/>
              <w:numPr>
                <w:ilvl w:val="0"/>
                <w:numId w:val="20"/>
              </w:numPr>
              <w:spacing w:after="0" w:line="240" w:lineRule="auto"/>
              <w:rPr>
                <w:rFonts w:ascii="Times New Roman" w:hAnsi="Times New Roman"/>
                <w:bCs/>
                <w:sz w:val="24"/>
                <w:szCs w:val="24"/>
                <w:shd w:val="clear" w:color="auto" w:fill="FFFFFF"/>
              </w:rPr>
            </w:pPr>
            <w:r w:rsidRPr="00AF07B2">
              <w:rPr>
                <w:rFonts w:ascii="Times New Roman" w:hAnsi="Times New Roman"/>
                <w:sz w:val="24"/>
                <w:szCs w:val="24"/>
              </w:rPr>
              <w:t>С 29.06.  по 3.07.</w:t>
            </w:r>
            <w:r w:rsidRPr="00AF07B2">
              <w:rPr>
                <w:rFonts w:ascii="Times New Roman" w:hAnsi="Times New Roman"/>
                <w:bCs/>
                <w:sz w:val="24"/>
                <w:szCs w:val="24"/>
                <w:shd w:val="clear" w:color="auto" w:fill="FFFFFF"/>
              </w:rPr>
              <w:t>«Пусть всегда будет солнце!».</w:t>
            </w:r>
          </w:p>
        </w:tc>
        <w:tc>
          <w:tcPr>
            <w:tcW w:w="1984" w:type="dxa"/>
            <w:shd w:val="clear" w:color="auto" w:fill="auto"/>
          </w:tcPr>
          <w:p w:rsidR="00120939" w:rsidRPr="00AF07B2" w:rsidRDefault="00120939" w:rsidP="003A65E6">
            <w:pPr>
              <w:spacing w:after="0" w:line="240" w:lineRule="auto"/>
              <w:rPr>
                <w:rFonts w:ascii="Times New Roman" w:hAnsi="Times New Roman" w:cs="Times New Roman"/>
                <w:color w:val="000000"/>
                <w:sz w:val="24"/>
                <w:szCs w:val="24"/>
              </w:rPr>
            </w:pPr>
            <w:r w:rsidRPr="00AF07B2">
              <w:rPr>
                <w:rFonts w:ascii="Times New Roman" w:hAnsi="Times New Roman" w:cs="Times New Roman"/>
                <w:sz w:val="24"/>
                <w:szCs w:val="24"/>
              </w:rPr>
              <w:t>1.05. – День защиты детей</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05.06. –  Всемирный день охраны окружающей среды</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6.05. – Пушкинский день России</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9.05. – Международный день друзей</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12.05. – День России</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21.05. – День медицинского работника</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22.05. – День памяти и скорби – день начала Великой Отечественной войны</w:t>
            </w:r>
          </w:p>
        </w:tc>
      </w:tr>
      <w:tr w:rsidR="00120939" w:rsidRPr="00AF07B2" w:rsidTr="003A65E6">
        <w:trPr>
          <w:trHeight w:val="255"/>
        </w:trPr>
        <w:tc>
          <w:tcPr>
            <w:tcW w:w="10456" w:type="dxa"/>
            <w:gridSpan w:val="4"/>
            <w:shd w:val="clear" w:color="auto" w:fill="auto"/>
          </w:tcPr>
          <w:p w:rsidR="00120939" w:rsidRPr="00AF07B2" w:rsidRDefault="00120939" w:rsidP="003A65E6">
            <w:pPr>
              <w:spacing w:after="0" w:line="240" w:lineRule="auto"/>
              <w:jc w:val="center"/>
              <w:rPr>
                <w:rFonts w:ascii="Times New Roman" w:hAnsi="Times New Roman" w:cs="Times New Roman"/>
                <w:b/>
                <w:sz w:val="24"/>
                <w:szCs w:val="24"/>
              </w:rPr>
            </w:pPr>
            <w:r w:rsidRPr="00AF07B2">
              <w:rPr>
                <w:rFonts w:ascii="Times New Roman" w:hAnsi="Times New Roman" w:cs="Times New Roman"/>
                <w:b/>
                <w:sz w:val="24"/>
                <w:szCs w:val="24"/>
              </w:rPr>
              <w:t>Июль</w:t>
            </w:r>
          </w:p>
        </w:tc>
      </w:tr>
      <w:tr w:rsidR="00120939" w:rsidRPr="00AF07B2" w:rsidTr="003A65E6">
        <w:trPr>
          <w:trHeight w:val="692"/>
        </w:trPr>
        <w:tc>
          <w:tcPr>
            <w:tcW w:w="1719" w:type="dxa"/>
            <w:shd w:val="clear" w:color="auto" w:fill="auto"/>
          </w:tcPr>
          <w:p w:rsidR="00120939" w:rsidRPr="00AF07B2" w:rsidRDefault="00120939" w:rsidP="003A65E6">
            <w:pPr>
              <w:widowControl w:val="0"/>
              <w:spacing w:after="0" w:line="240" w:lineRule="auto"/>
              <w:rPr>
                <w:rFonts w:ascii="Times New Roman" w:hAnsi="Times New Roman" w:cs="Times New Roman"/>
                <w:sz w:val="24"/>
                <w:szCs w:val="24"/>
              </w:rPr>
            </w:pPr>
            <w:r w:rsidRPr="00AF07B2">
              <w:rPr>
                <w:rFonts w:ascii="Times New Roman" w:hAnsi="Times New Roman" w:cs="Times New Roman"/>
                <w:sz w:val="24"/>
                <w:szCs w:val="24"/>
              </w:rPr>
              <w:lastRenderedPageBreak/>
              <w:t>Июль - макушка лета…</w:t>
            </w:r>
          </w:p>
        </w:tc>
        <w:tc>
          <w:tcPr>
            <w:tcW w:w="4303" w:type="dxa"/>
            <w:shd w:val="clear" w:color="auto" w:fill="auto"/>
          </w:tcPr>
          <w:p w:rsidR="00120939" w:rsidRPr="00AF07B2" w:rsidRDefault="00120939" w:rsidP="003A65E6">
            <w:pPr>
              <w:spacing w:after="0" w:line="240" w:lineRule="auto"/>
              <w:rPr>
                <w:rFonts w:ascii="Times New Roman" w:hAnsi="Times New Roman" w:cs="Times New Roman"/>
                <w:color w:val="000000"/>
                <w:sz w:val="24"/>
                <w:szCs w:val="24"/>
              </w:rPr>
            </w:pPr>
            <w:r w:rsidRPr="00AF07B2">
              <w:rPr>
                <w:rFonts w:ascii="Times New Roman" w:hAnsi="Times New Roman" w:cs="Times New Roman"/>
                <w:sz w:val="24"/>
                <w:szCs w:val="24"/>
              </w:rPr>
              <w:t>Знакомить детей с водой¸ как водной стихией, организовать различные виды деятельности по данной теме, праздник – день Нептуна.</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Организовать все виды детской деятельности (игровой, коммуникативный,  трудовой, познавательно-исследовательской, продуктивной, музыкально-художественной, чтение) вокруг темы семьи, как сплочённого дружного коллектива, организовать спортивные мероприятия с родителями.</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Прививать детям любовь к музыке,  музыкальным играм, организовать музыкальные мероприятия.</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 xml:space="preserve">Формировать познавательные потребности у детей, развивать способности к экспериментированию, </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 xml:space="preserve">расширять исследовательский и познавательный интерес в ходе экспериментирования с природным материалом, песком, водой. </w:t>
            </w:r>
          </w:p>
        </w:tc>
        <w:tc>
          <w:tcPr>
            <w:tcW w:w="2450" w:type="dxa"/>
            <w:shd w:val="clear" w:color="auto" w:fill="auto"/>
          </w:tcPr>
          <w:p w:rsidR="00120939" w:rsidRPr="00AF07B2" w:rsidRDefault="00120939" w:rsidP="003A65E6">
            <w:pPr>
              <w:widowControl w:val="0"/>
              <w:spacing w:after="0"/>
              <w:rPr>
                <w:rFonts w:ascii="Times New Roman" w:hAnsi="Times New Roman" w:cs="Times New Roman"/>
                <w:color w:val="000000"/>
                <w:sz w:val="24"/>
                <w:szCs w:val="24"/>
                <w:lang w:bidi="ru-RU"/>
              </w:rPr>
            </w:pPr>
            <w:r w:rsidRPr="00AF07B2">
              <w:rPr>
                <w:rFonts w:ascii="Times New Roman" w:hAnsi="Times New Roman" w:cs="Times New Roman"/>
                <w:sz w:val="24"/>
                <w:szCs w:val="24"/>
              </w:rPr>
              <w:t>1.Неделя водной стихии.</w:t>
            </w:r>
          </w:p>
          <w:p w:rsidR="00120939" w:rsidRPr="00AF07B2" w:rsidRDefault="00120939" w:rsidP="003A65E6">
            <w:pPr>
              <w:widowControl w:val="0"/>
              <w:spacing w:after="0"/>
              <w:rPr>
                <w:rFonts w:ascii="Times New Roman" w:hAnsi="Times New Roman" w:cs="Times New Roman"/>
                <w:color w:val="000000"/>
                <w:sz w:val="24"/>
                <w:szCs w:val="24"/>
                <w:lang w:bidi="ru-RU"/>
              </w:rPr>
            </w:pPr>
            <w:r w:rsidRPr="00AF07B2">
              <w:rPr>
                <w:rFonts w:ascii="Times New Roman" w:hAnsi="Times New Roman" w:cs="Times New Roman"/>
                <w:sz w:val="24"/>
                <w:szCs w:val="24"/>
              </w:rPr>
              <w:t>2.«Папа, мама, я – спортивная семья!».</w:t>
            </w:r>
          </w:p>
          <w:p w:rsidR="00120939" w:rsidRPr="00AF07B2" w:rsidRDefault="00120939" w:rsidP="003A65E6">
            <w:pPr>
              <w:widowControl w:val="0"/>
              <w:spacing w:after="0"/>
              <w:rPr>
                <w:rFonts w:ascii="Times New Roman" w:hAnsi="Times New Roman" w:cs="Times New Roman"/>
                <w:b/>
                <w:color w:val="000000"/>
                <w:sz w:val="24"/>
                <w:szCs w:val="24"/>
                <w:u w:val="dotDash"/>
                <w:lang w:bidi="ru-RU"/>
              </w:rPr>
            </w:pPr>
            <w:r w:rsidRPr="00AF07B2">
              <w:rPr>
                <w:rFonts w:ascii="Times New Roman" w:hAnsi="Times New Roman" w:cs="Times New Roman"/>
                <w:sz w:val="24"/>
                <w:szCs w:val="24"/>
              </w:rPr>
              <w:t>3. «Летняя музыкальная игротека».</w:t>
            </w:r>
          </w:p>
          <w:p w:rsidR="00120939" w:rsidRPr="00AF07B2" w:rsidRDefault="00120939" w:rsidP="00120939">
            <w:pPr>
              <w:pStyle w:val="a6"/>
              <w:numPr>
                <w:ilvl w:val="0"/>
                <w:numId w:val="21"/>
              </w:numPr>
              <w:spacing w:after="0" w:line="240" w:lineRule="auto"/>
              <w:rPr>
                <w:rFonts w:ascii="Times New Roman" w:hAnsi="Times New Roman"/>
                <w:sz w:val="24"/>
                <w:szCs w:val="24"/>
              </w:rPr>
            </w:pPr>
            <w:r w:rsidRPr="00AF07B2">
              <w:rPr>
                <w:rFonts w:ascii="Times New Roman" w:hAnsi="Times New Roman"/>
                <w:sz w:val="24"/>
                <w:szCs w:val="24"/>
              </w:rPr>
              <w:t>Неделя экспериментов.</w:t>
            </w:r>
          </w:p>
          <w:p w:rsidR="00120939" w:rsidRPr="00AF07B2" w:rsidRDefault="00120939" w:rsidP="00120939">
            <w:pPr>
              <w:pStyle w:val="a6"/>
              <w:numPr>
                <w:ilvl w:val="0"/>
                <w:numId w:val="21"/>
              </w:numPr>
              <w:spacing w:after="0" w:line="240" w:lineRule="auto"/>
              <w:rPr>
                <w:rFonts w:ascii="Times New Roman" w:hAnsi="Times New Roman"/>
                <w:sz w:val="24"/>
                <w:szCs w:val="24"/>
              </w:rPr>
            </w:pPr>
            <w:r w:rsidRPr="00AF07B2">
              <w:rPr>
                <w:rFonts w:ascii="Times New Roman" w:hAnsi="Times New Roman"/>
                <w:sz w:val="24"/>
                <w:szCs w:val="24"/>
              </w:rPr>
              <w:t>Экологическая тропа (лесная, луговая, садовая)</w:t>
            </w:r>
          </w:p>
          <w:p w:rsidR="00120939" w:rsidRPr="00AF07B2" w:rsidRDefault="00120939" w:rsidP="003A65E6">
            <w:pPr>
              <w:spacing w:after="0" w:line="240" w:lineRule="auto"/>
              <w:rPr>
                <w:rFonts w:ascii="Times New Roman" w:hAnsi="Times New Roman" w:cs="Times New Roman"/>
                <w:sz w:val="24"/>
                <w:szCs w:val="24"/>
              </w:rPr>
            </w:pPr>
          </w:p>
        </w:tc>
        <w:tc>
          <w:tcPr>
            <w:tcW w:w="1984" w:type="dxa"/>
            <w:shd w:val="clear" w:color="auto" w:fill="auto"/>
          </w:tcPr>
          <w:p w:rsidR="00120939" w:rsidRPr="00AF07B2" w:rsidRDefault="00120939" w:rsidP="003A65E6">
            <w:pPr>
              <w:spacing w:after="0" w:line="240" w:lineRule="auto"/>
              <w:rPr>
                <w:rFonts w:ascii="Times New Roman" w:hAnsi="Times New Roman" w:cs="Times New Roman"/>
                <w:color w:val="000000"/>
                <w:sz w:val="24"/>
                <w:szCs w:val="24"/>
              </w:rPr>
            </w:pPr>
            <w:r w:rsidRPr="00AF07B2">
              <w:rPr>
                <w:rFonts w:ascii="Times New Roman" w:hAnsi="Times New Roman" w:cs="Times New Roman"/>
                <w:sz w:val="24"/>
                <w:szCs w:val="24"/>
              </w:rPr>
              <w:t>7.07. – День Нептуна</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8.07. – День любви, семьи и верности</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11.07. – День шоколада</w:t>
            </w:r>
          </w:p>
          <w:p w:rsidR="00120939" w:rsidRPr="00AF07B2" w:rsidRDefault="00120939" w:rsidP="003A65E6">
            <w:pPr>
              <w:widowControl w:val="0"/>
              <w:spacing w:after="0" w:line="240" w:lineRule="auto"/>
              <w:rPr>
                <w:rFonts w:ascii="Times New Roman" w:hAnsi="Times New Roman" w:cs="Times New Roman"/>
                <w:b/>
                <w:i/>
                <w:color w:val="000000"/>
                <w:sz w:val="24"/>
                <w:szCs w:val="24"/>
                <w:lang w:bidi="ru-RU"/>
              </w:rPr>
            </w:pPr>
            <w:r w:rsidRPr="00AF07B2">
              <w:rPr>
                <w:rFonts w:ascii="Times New Roman" w:hAnsi="Times New Roman" w:cs="Times New Roman"/>
                <w:sz w:val="24"/>
                <w:szCs w:val="24"/>
              </w:rPr>
              <w:t>23.07. – День китов и дельфинов</w:t>
            </w:r>
          </w:p>
        </w:tc>
      </w:tr>
      <w:tr w:rsidR="00120939" w:rsidRPr="00AF07B2" w:rsidTr="003A65E6">
        <w:trPr>
          <w:trHeight w:val="302"/>
        </w:trPr>
        <w:tc>
          <w:tcPr>
            <w:tcW w:w="10456" w:type="dxa"/>
            <w:gridSpan w:val="4"/>
            <w:shd w:val="clear" w:color="auto" w:fill="auto"/>
          </w:tcPr>
          <w:p w:rsidR="00120939" w:rsidRPr="00AF07B2" w:rsidRDefault="00120939" w:rsidP="003A65E6">
            <w:pPr>
              <w:spacing w:after="0" w:line="240" w:lineRule="auto"/>
              <w:jc w:val="center"/>
              <w:rPr>
                <w:rFonts w:ascii="Times New Roman" w:hAnsi="Times New Roman" w:cs="Times New Roman"/>
                <w:b/>
                <w:sz w:val="24"/>
                <w:szCs w:val="24"/>
              </w:rPr>
            </w:pPr>
            <w:r w:rsidRPr="00AF07B2">
              <w:rPr>
                <w:rFonts w:ascii="Times New Roman" w:hAnsi="Times New Roman" w:cs="Times New Roman"/>
                <w:b/>
                <w:sz w:val="24"/>
                <w:szCs w:val="24"/>
              </w:rPr>
              <w:t>Август</w:t>
            </w:r>
          </w:p>
        </w:tc>
      </w:tr>
      <w:tr w:rsidR="00120939" w:rsidRPr="00AF07B2" w:rsidTr="003A65E6">
        <w:trPr>
          <w:trHeight w:val="6345"/>
        </w:trPr>
        <w:tc>
          <w:tcPr>
            <w:tcW w:w="1719" w:type="dxa"/>
            <w:shd w:val="clear" w:color="auto" w:fill="auto"/>
          </w:tcPr>
          <w:p w:rsidR="00120939" w:rsidRPr="00AF07B2" w:rsidRDefault="00120939" w:rsidP="003A65E6">
            <w:pPr>
              <w:widowControl w:val="0"/>
              <w:spacing w:after="0"/>
              <w:rPr>
                <w:rFonts w:ascii="Times New Roman" w:hAnsi="Times New Roman" w:cs="Times New Roman"/>
                <w:bCs/>
                <w:color w:val="000000"/>
                <w:sz w:val="24"/>
                <w:szCs w:val="24"/>
                <w:shd w:val="clear" w:color="auto" w:fill="FFFFFF"/>
                <w:lang w:bidi="ru-RU"/>
              </w:rPr>
            </w:pPr>
            <w:r w:rsidRPr="00AF07B2">
              <w:rPr>
                <w:rFonts w:ascii="Times New Roman" w:hAnsi="Times New Roman" w:cs="Times New Roman"/>
                <w:bCs/>
                <w:sz w:val="24"/>
                <w:szCs w:val="24"/>
                <w:shd w:val="clear" w:color="auto" w:fill="FFFFFF"/>
              </w:rPr>
              <w:t>Август - хлебосол!</w:t>
            </w:r>
          </w:p>
        </w:tc>
        <w:tc>
          <w:tcPr>
            <w:tcW w:w="4303" w:type="dxa"/>
            <w:shd w:val="clear" w:color="auto" w:fill="auto"/>
          </w:tcPr>
          <w:p w:rsidR="00120939" w:rsidRPr="00AF07B2" w:rsidRDefault="00120939" w:rsidP="003A65E6">
            <w:pPr>
              <w:spacing w:after="0" w:line="240" w:lineRule="auto"/>
              <w:rPr>
                <w:rFonts w:ascii="Times New Roman" w:hAnsi="Times New Roman" w:cs="Times New Roman"/>
                <w:color w:val="000000"/>
                <w:sz w:val="24"/>
                <w:szCs w:val="24"/>
              </w:rPr>
            </w:pPr>
            <w:r w:rsidRPr="00AF07B2">
              <w:rPr>
                <w:rFonts w:ascii="Times New Roman" w:hAnsi="Times New Roman" w:cs="Times New Roman"/>
                <w:sz w:val="24"/>
                <w:szCs w:val="24"/>
              </w:rPr>
              <w:t>Формировать представления детей об августе  - богатом осенними дарами, хлебосоле, уточнять представления о многообразии овощей и фруктов. Организовать различные виды деятельности по данной теме.</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Обеспечить детям полноценный  активный отдых, предоставить  им возможность участвовать в разнообразных играх и развлекательной физкультурной деятельности.</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Формировать у детей интерес к русским народным сказкам, вовлекать детей в игровое и речевое взаимодействие со сверстниками, в диалог. Организовать различные виды деятельности по данной теме.</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Прививать детям умение правильно выбирать мультфильмы: отечественные, добрые, позитивные. Вся неделя посвящена данной цели.</w:t>
            </w:r>
          </w:p>
        </w:tc>
        <w:tc>
          <w:tcPr>
            <w:tcW w:w="2450" w:type="dxa"/>
            <w:shd w:val="clear" w:color="auto" w:fill="auto"/>
          </w:tcPr>
          <w:p w:rsidR="00120939" w:rsidRPr="00AF07B2" w:rsidRDefault="00120939" w:rsidP="003A65E6">
            <w:pPr>
              <w:widowControl w:val="0"/>
              <w:spacing w:after="0" w:line="240" w:lineRule="auto"/>
              <w:rPr>
                <w:rFonts w:ascii="Times New Roman" w:hAnsi="Times New Roman" w:cs="Times New Roman"/>
                <w:color w:val="000000"/>
                <w:sz w:val="24"/>
                <w:szCs w:val="24"/>
                <w:lang w:bidi="ru-RU"/>
              </w:rPr>
            </w:pPr>
            <w:r w:rsidRPr="00AF07B2">
              <w:rPr>
                <w:rFonts w:ascii="Times New Roman" w:hAnsi="Times New Roman" w:cs="Times New Roman"/>
                <w:sz w:val="24"/>
                <w:szCs w:val="24"/>
              </w:rPr>
              <w:t>1.«Витаминки  в корзинке».</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2.Спортивная неделя, игры и забавы!</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3.«В гости в Мультляндию!»</w:t>
            </w:r>
          </w:p>
          <w:p w:rsidR="00120939" w:rsidRPr="00AF07B2" w:rsidRDefault="00120939" w:rsidP="00120939">
            <w:pPr>
              <w:pStyle w:val="a6"/>
              <w:widowControl w:val="0"/>
              <w:numPr>
                <w:ilvl w:val="0"/>
                <w:numId w:val="22"/>
              </w:numPr>
              <w:spacing w:after="0" w:line="240" w:lineRule="auto"/>
              <w:rPr>
                <w:rFonts w:ascii="Times New Roman" w:hAnsi="Times New Roman"/>
                <w:color w:val="000000"/>
                <w:sz w:val="24"/>
                <w:szCs w:val="24"/>
                <w:lang w:bidi="ru-RU"/>
              </w:rPr>
            </w:pPr>
            <w:r w:rsidRPr="00AF07B2">
              <w:rPr>
                <w:rFonts w:ascii="Times New Roman" w:hAnsi="Times New Roman"/>
                <w:sz w:val="24"/>
                <w:szCs w:val="24"/>
              </w:rPr>
              <w:t>4.Сказка в гости к нам пришла.</w:t>
            </w:r>
          </w:p>
          <w:p w:rsidR="00120939" w:rsidRPr="00AF07B2" w:rsidRDefault="00120939" w:rsidP="00120939">
            <w:pPr>
              <w:pStyle w:val="a6"/>
              <w:numPr>
                <w:ilvl w:val="0"/>
                <w:numId w:val="22"/>
              </w:numPr>
              <w:spacing w:after="0" w:line="240" w:lineRule="auto"/>
              <w:rPr>
                <w:rFonts w:ascii="Times New Roman" w:hAnsi="Times New Roman"/>
                <w:sz w:val="24"/>
                <w:szCs w:val="24"/>
              </w:rPr>
            </w:pPr>
            <w:r w:rsidRPr="00AF07B2">
              <w:rPr>
                <w:rFonts w:ascii="Times New Roman" w:hAnsi="Times New Roman"/>
                <w:sz w:val="24"/>
                <w:szCs w:val="24"/>
              </w:rPr>
              <w:t>5.Дары природы Урала</w:t>
            </w:r>
          </w:p>
        </w:tc>
        <w:tc>
          <w:tcPr>
            <w:tcW w:w="1984" w:type="dxa"/>
            <w:shd w:val="clear" w:color="auto" w:fill="auto"/>
          </w:tcPr>
          <w:p w:rsidR="00120939" w:rsidRPr="00AF07B2" w:rsidRDefault="00120939" w:rsidP="003A65E6">
            <w:pPr>
              <w:spacing w:after="0" w:line="240" w:lineRule="auto"/>
              <w:rPr>
                <w:rFonts w:ascii="Times New Roman" w:hAnsi="Times New Roman" w:cs="Times New Roman"/>
                <w:color w:val="000000"/>
                <w:sz w:val="24"/>
                <w:szCs w:val="24"/>
              </w:rPr>
            </w:pPr>
            <w:r w:rsidRPr="00AF07B2">
              <w:rPr>
                <w:rFonts w:ascii="Times New Roman" w:hAnsi="Times New Roman" w:cs="Times New Roman"/>
                <w:sz w:val="24"/>
                <w:szCs w:val="24"/>
              </w:rPr>
              <w:t>11.08. – День физкультурника</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14.08. – Медовый спас</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22.08. – День государственного флага России</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27.08. – День кино России</w:t>
            </w:r>
          </w:p>
          <w:p w:rsidR="00120939" w:rsidRPr="00AF07B2" w:rsidRDefault="00120939" w:rsidP="003A65E6">
            <w:pPr>
              <w:widowControl w:val="0"/>
              <w:spacing w:after="0" w:line="240" w:lineRule="auto"/>
              <w:rPr>
                <w:rFonts w:ascii="Times New Roman" w:hAnsi="Times New Roman" w:cs="Times New Roman"/>
                <w:color w:val="000000"/>
                <w:sz w:val="24"/>
                <w:szCs w:val="24"/>
                <w:lang w:bidi="ru-RU"/>
              </w:rPr>
            </w:pPr>
          </w:p>
        </w:tc>
      </w:tr>
      <w:tr w:rsidR="00120939" w:rsidRPr="00AF07B2" w:rsidTr="003A65E6">
        <w:trPr>
          <w:trHeight w:val="273"/>
        </w:trPr>
        <w:tc>
          <w:tcPr>
            <w:tcW w:w="10456" w:type="dxa"/>
            <w:gridSpan w:val="4"/>
            <w:shd w:val="clear" w:color="auto" w:fill="auto"/>
          </w:tcPr>
          <w:p w:rsidR="00120939" w:rsidRPr="00AF07B2" w:rsidRDefault="00120939" w:rsidP="003A65E6">
            <w:pPr>
              <w:spacing w:after="0" w:line="240" w:lineRule="auto"/>
              <w:jc w:val="center"/>
              <w:rPr>
                <w:rFonts w:ascii="Times New Roman" w:hAnsi="Times New Roman" w:cs="Times New Roman"/>
                <w:b/>
                <w:sz w:val="24"/>
                <w:szCs w:val="24"/>
              </w:rPr>
            </w:pPr>
            <w:r w:rsidRPr="00AF07B2">
              <w:rPr>
                <w:rFonts w:ascii="Times New Roman" w:hAnsi="Times New Roman" w:cs="Times New Roman"/>
                <w:b/>
                <w:sz w:val="24"/>
                <w:szCs w:val="24"/>
              </w:rPr>
              <w:t>Сентябрь</w:t>
            </w:r>
          </w:p>
        </w:tc>
      </w:tr>
      <w:tr w:rsidR="00120939" w:rsidRPr="00AF07B2" w:rsidTr="003A65E6">
        <w:trPr>
          <w:trHeight w:val="267"/>
        </w:trPr>
        <w:tc>
          <w:tcPr>
            <w:tcW w:w="1719" w:type="dxa"/>
            <w:shd w:val="clear" w:color="auto" w:fill="auto"/>
          </w:tcPr>
          <w:p w:rsidR="00120939" w:rsidRPr="00AF07B2" w:rsidRDefault="00120939" w:rsidP="003A65E6">
            <w:pPr>
              <w:spacing w:after="0" w:line="240" w:lineRule="auto"/>
              <w:rPr>
                <w:rFonts w:ascii="Times New Roman" w:hAnsi="Times New Roman" w:cs="Times New Roman"/>
                <w:bCs/>
                <w:color w:val="000000"/>
                <w:sz w:val="24"/>
                <w:szCs w:val="24"/>
                <w:shd w:val="clear" w:color="auto" w:fill="FFFFFF"/>
                <w:lang w:bidi="ru-RU"/>
              </w:rPr>
            </w:pPr>
            <w:r w:rsidRPr="00AF07B2">
              <w:rPr>
                <w:rFonts w:ascii="Times New Roman" w:hAnsi="Times New Roman" w:cs="Times New Roman"/>
                <w:sz w:val="24"/>
                <w:szCs w:val="24"/>
              </w:rPr>
              <w:t xml:space="preserve">До свиданья, лето – здравствуй </w:t>
            </w:r>
            <w:r w:rsidRPr="00AF07B2">
              <w:rPr>
                <w:rFonts w:ascii="Times New Roman" w:hAnsi="Times New Roman" w:cs="Times New Roman"/>
                <w:sz w:val="24"/>
                <w:szCs w:val="24"/>
              </w:rPr>
              <w:lastRenderedPageBreak/>
              <w:t>детский сад!</w:t>
            </w:r>
          </w:p>
        </w:tc>
        <w:tc>
          <w:tcPr>
            <w:tcW w:w="4303" w:type="dxa"/>
            <w:shd w:val="clear" w:color="auto" w:fill="auto"/>
          </w:tcPr>
          <w:p w:rsidR="00120939" w:rsidRPr="00AF07B2" w:rsidRDefault="00120939" w:rsidP="003A65E6">
            <w:pPr>
              <w:spacing w:after="0" w:line="240" w:lineRule="auto"/>
              <w:rPr>
                <w:rFonts w:ascii="Times New Roman" w:hAnsi="Times New Roman" w:cs="Times New Roman"/>
                <w:color w:val="000000"/>
                <w:sz w:val="24"/>
                <w:szCs w:val="24"/>
              </w:rPr>
            </w:pPr>
            <w:r w:rsidRPr="00AF07B2">
              <w:rPr>
                <w:rFonts w:ascii="Times New Roman" w:hAnsi="Times New Roman" w:cs="Times New Roman"/>
                <w:sz w:val="24"/>
                <w:szCs w:val="24"/>
              </w:rPr>
              <w:lastRenderedPageBreak/>
              <w:t xml:space="preserve">Развивать познавательную мотивацию, интерес к детскому саду, желание жить в большой дружной семье – детский </w:t>
            </w:r>
            <w:r w:rsidRPr="00AF07B2">
              <w:rPr>
                <w:rFonts w:ascii="Times New Roman" w:hAnsi="Times New Roman" w:cs="Times New Roman"/>
                <w:sz w:val="24"/>
                <w:szCs w:val="24"/>
              </w:rPr>
              <w:lastRenderedPageBreak/>
              <w:t xml:space="preserve">сад, группа. </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 xml:space="preserve">Воспоминания о лете в продуктивной деятельности. </w:t>
            </w:r>
          </w:p>
          <w:p w:rsidR="00120939" w:rsidRPr="00AF07B2" w:rsidRDefault="00120939" w:rsidP="003A65E6">
            <w:pPr>
              <w:spacing w:after="0" w:line="240" w:lineRule="auto"/>
              <w:rPr>
                <w:rFonts w:ascii="Times New Roman" w:eastAsia="Courier New" w:hAnsi="Times New Roman" w:cs="Times New Roman"/>
                <w:sz w:val="24"/>
                <w:szCs w:val="24"/>
              </w:rPr>
            </w:pPr>
            <w:r w:rsidRPr="00AF07B2">
              <w:rPr>
                <w:rFonts w:ascii="Times New Roman" w:hAnsi="Times New Roman" w:cs="Times New Roman"/>
                <w:sz w:val="24"/>
                <w:szCs w:val="24"/>
              </w:rPr>
              <w:t>Закрепить обобщающие понятия «овощи», «фрукты», «ягоды». Говорить о пользе даров природы.</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Воспитывать бережное отношение к природе, которая щедро одаривает нас своими богатствами (представления о сборе урожая осенью).</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Воспитывать уважение к сельскохозяйственному труду людей.</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Формировать  положительные представления о профессии воспитателя и др. работников детского сада. </w:t>
            </w:r>
          </w:p>
        </w:tc>
        <w:tc>
          <w:tcPr>
            <w:tcW w:w="2450" w:type="dxa"/>
            <w:shd w:val="clear" w:color="auto" w:fill="auto"/>
          </w:tcPr>
          <w:p w:rsidR="00120939" w:rsidRPr="00AF07B2" w:rsidRDefault="00120939" w:rsidP="003A65E6">
            <w:pPr>
              <w:widowControl w:val="0"/>
              <w:spacing w:after="0" w:line="240" w:lineRule="auto"/>
              <w:rPr>
                <w:rFonts w:ascii="Times New Roman" w:hAnsi="Times New Roman" w:cs="Times New Roman"/>
                <w:color w:val="000000"/>
                <w:sz w:val="24"/>
                <w:szCs w:val="24"/>
                <w:lang w:bidi="ru-RU"/>
              </w:rPr>
            </w:pPr>
            <w:r w:rsidRPr="00AF07B2">
              <w:rPr>
                <w:rFonts w:ascii="Times New Roman" w:hAnsi="Times New Roman" w:cs="Times New Roman"/>
                <w:sz w:val="24"/>
                <w:szCs w:val="24"/>
              </w:rPr>
              <w:lastRenderedPageBreak/>
              <w:t>1.Неделя знаний</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2.До свиданья, лето!</w:t>
            </w:r>
          </w:p>
          <w:p w:rsidR="00120939" w:rsidRPr="00AF07B2" w:rsidRDefault="00120939" w:rsidP="003A65E6">
            <w:pPr>
              <w:widowControl w:val="0"/>
              <w:spacing w:after="0" w:line="240" w:lineRule="auto"/>
              <w:rPr>
                <w:rFonts w:ascii="Times New Roman" w:hAnsi="Times New Roman" w:cs="Times New Roman"/>
                <w:sz w:val="24"/>
                <w:szCs w:val="24"/>
              </w:rPr>
            </w:pPr>
            <w:r w:rsidRPr="00AF07B2">
              <w:rPr>
                <w:rFonts w:ascii="Times New Roman" w:hAnsi="Times New Roman" w:cs="Times New Roman"/>
                <w:sz w:val="24"/>
                <w:szCs w:val="24"/>
              </w:rPr>
              <w:t xml:space="preserve">3.Мой любимый </w:t>
            </w:r>
            <w:r w:rsidRPr="00AF07B2">
              <w:rPr>
                <w:rFonts w:ascii="Times New Roman" w:hAnsi="Times New Roman" w:cs="Times New Roman"/>
                <w:sz w:val="24"/>
                <w:szCs w:val="24"/>
              </w:rPr>
              <w:lastRenderedPageBreak/>
              <w:t>детский сад!</w:t>
            </w:r>
          </w:p>
          <w:p w:rsidR="00120939" w:rsidRPr="00AF07B2" w:rsidRDefault="00120939" w:rsidP="00120939">
            <w:pPr>
              <w:pStyle w:val="a6"/>
              <w:numPr>
                <w:ilvl w:val="0"/>
                <w:numId w:val="23"/>
              </w:numPr>
              <w:spacing w:after="0" w:line="240" w:lineRule="auto"/>
              <w:rPr>
                <w:rFonts w:ascii="Times New Roman" w:hAnsi="Times New Roman"/>
                <w:sz w:val="24"/>
                <w:szCs w:val="24"/>
              </w:rPr>
            </w:pPr>
            <w:r w:rsidRPr="00AF07B2">
              <w:rPr>
                <w:rFonts w:ascii="Times New Roman" w:hAnsi="Times New Roman"/>
                <w:sz w:val="24"/>
                <w:szCs w:val="24"/>
              </w:rPr>
              <w:t>Я и моя семья.</w:t>
            </w:r>
          </w:p>
          <w:p w:rsidR="00120939" w:rsidRPr="00AF07B2" w:rsidRDefault="00120939" w:rsidP="00120939">
            <w:pPr>
              <w:pStyle w:val="a6"/>
              <w:widowControl w:val="0"/>
              <w:numPr>
                <w:ilvl w:val="0"/>
                <w:numId w:val="23"/>
              </w:numPr>
              <w:spacing w:after="0" w:line="240" w:lineRule="auto"/>
              <w:rPr>
                <w:rFonts w:ascii="Times New Roman" w:hAnsi="Times New Roman"/>
                <w:color w:val="000000"/>
                <w:sz w:val="24"/>
                <w:szCs w:val="24"/>
                <w:lang w:bidi="ru-RU"/>
              </w:rPr>
            </w:pPr>
            <w:r w:rsidRPr="00AF07B2">
              <w:rPr>
                <w:rFonts w:ascii="Times New Roman" w:hAnsi="Times New Roman"/>
                <w:sz w:val="24"/>
                <w:szCs w:val="24"/>
              </w:rPr>
              <w:t>Мой родной край.</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4.Что нам лето подарило?</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5.Кладовая природы: овощи, ягоды, грибы.</w:t>
            </w:r>
          </w:p>
          <w:p w:rsidR="00120939" w:rsidRPr="00AF07B2" w:rsidRDefault="00120939" w:rsidP="003A65E6">
            <w:pPr>
              <w:spacing w:after="0" w:line="240" w:lineRule="auto"/>
              <w:rPr>
                <w:rFonts w:ascii="Times New Roman" w:hAnsi="Times New Roman" w:cs="Times New Roman"/>
                <w:sz w:val="24"/>
                <w:szCs w:val="24"/>
              </w:rPr>
            </w:pPr>
          </w:p>
        </w:tc>
        <w:tc>
          <w:tcPr>
            <w:tcW w:w="1984" w:type="dxa"/>
            <w:shd w:val="clear" w:color="auto" w:fill="auto"/>
          </w:tcPr>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lastRenderedPageBreak/>
              <w:t>1.09. – День знаний</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 xml:space="preserve">3.09. – День </w:t>
            </w:r>
            <w:r w:rsidRPr="00AF07B2">
              <w:rPr>
                <w:rFonts w:ascii="Times New Roman" w:hAnsi="Times New Roman" w:cs="Times New Roman"/>
                <w:sz w:val="24"/>
                <w:szCs w:val="24"/>
              </w:rPr>
              <w:lastRenderedPageBreak/>
              <w:t>солидарности в борьбе с терроризмом</w:t>
            </w:r>
          </w:p>
          <w:p w:rsidR="00120939" w:rsidRPr="00AF07B2" w:rsidRDefault="00120939" w:rsidP="003A65E6">
            <w:pPr>
              <w:spacing w:after="0" w:line="240" w:lineRule="auto"/>
              <w:rPr>
                <w:rFonts w:ascii="Times New Roman" w:hAnsi="Times New Roman" w:cs="Times New Roman"/>
                <w:color w:val="000000"/>
                <w:sz w:val="24"/>
                <w:szCs w:val="24"/>
              </w:rPr>
            </w:pPr>
            <w:r w:rsidRPr="00AF07B2">
              <w:rPr>
                <w:rFonts w:ascii="Times New Roman" w:hAnsi="Times New Roman" w:cs="Times New Roman"/>
                <w:sz w:val="24"/>
                <w:szCs w:val="24"/>
              </w:rPr>
              <w:t>8.09. – Медународный день распространения грамотности</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9.09. - Международный день красоты</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14.09. – 150 лет Московской государственной консерватории имени П.И.Чайковского (1866 год)</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21.09. – Осенины. Русский народный праздник</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21.09.  –  Международный день Мира</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25.09. - 110 лет со дня рождения русского композитора Шостаковича Д.Д. (1906 год)</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25.09.-30.09. – неделя безопасности</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27.09. – День дошкольного работника</w:t>
            </w:r>
          </w:p>
          <w:p w:rsidR="00120939" w:rsidRPr="00AF07B2" w:rsidRDefault="00120939" w:rsidP="003A65E6">
            <w:pPr>
              <w:widowControl w:val="0"/>
              <w:spacing w:after="0" w:line="240" w:lineRule="auto"/>
              <w:rPr>
                <w:rFonts w:ascii="Times New Roman" w:hAnsi="Times New Roman" w:cs="Times New Roman"/>
                <w:color w:val="000000"/>
                <w:sz w:val="24"/>
                <w:szCs w:val="24"/>
                <w:lang w:bidi="ru-RU"/>
              </w:rPr>
            </w:pPr>
          </w:p>
        </w:tc>
      </w:tr>
      <w:tr w:rsidR="00120939" w:rsidRPr="00AF07B2" w:rsidTr="003A65E6">
        <w:trPr>
          <w:trHeight w:val="285"/>
        </w:trPr>
        <w:tc>
          <w:tcPr>
            <w:tcW w:w="10456" w:type="dxa"/>
            <w:gridSpan w:val="4"/>
            <w:shd w:val="clear" w:color="auto" w:fill="auto"/>
          </w:tcPr>
          <w:p w:rsidR="00120939" w:rsidRPr="00AF07B2" w:rsidRDefault="00120939" w:rsidP="003A65E6">
            <w:pPr>
              <w:spacing w:after="0" w:line="240" w:lineRule="auto"/>
              <w:jc w:val="center"/>
              <w:rPr>
                <w:rFonts w:ascii="Times New Roman" w:hAnsi="Times New Roman" w:cs="Times New Roman"/>
                <w:b/>
                <w:sz w:val="24"/>
                <w:szCs w:val="24"/>
              </w:rPr>
            </w:pPr>
            <w:r w:rsidRPr="00AF07B2">
              <w:rPr>
                <w:rFonts w:ascii="Times New Roman" w:hAnsi="Times New Roman" w:cs="Times New Roman"/>
                <w:b/>
                <w:sz w:val="24"/>
                <w:szCs w:val="24"/>
              </w:rPr>
              <w:lastRenderedPageBreak/>
              <w:t xml:space="preserve">Октябрь </w:t>
            </w:r>
          </w:p>
        </w:tc>
      </w:tr>
      <w:tr w:rsidR="00120939" w:rsidRPr="00AF07B2" w:rsidTr="003A65E6">
        <w:trPr>
          <w:trHeight w:val="5524"/>
        </w:trPr>
        <w:tc>
          <w:tcPr>
            <w:tcW w:w="1719" w:type="dxa"/>
            <w:shd w:val="clear" w:color="auto" w:fill="auto"/>
          </w:tcPr>
          <w:p w:rsidR="00120939" w:rsidRPr="00AF07B2" w:rsidRDefault="00120939" w:rsidP="003A65E6">
            <w:pPr>
              <w:spacing w:after="0" w:line="240" w:lineRule="auto"/>
              <w:rPr>
                <w:rFonts w:ascii="Times New Roman" w:hAnsi="Times New Roman" w:cs="Times New Roman"/>
                <w:bCs/>
                <w:color w:val="000000"/>
                <w:sz w:val="24"/>
                <w:szCs w:val="24"/>
                <w:shd w:val="clear" w:color="auto" w:fill="FFFFFF"/>
                <w:lang w:bidi="ru-RU"/>
              </w:rPr>
            </w:pPr>
            <w:r w:rsidRPr="00AF07B2">
              <w:rPr>
                <w:rFonts w:ascii="Times New Roman" w:hAnsi="Times New Roman" w:cs="Times New Roman"/>
                <w:sz w:val="24"/>
                <w:szCs w:val="24"/>
              </w:rPr>
              <w:lastRenderedPageBreak/>
              <w:t>Осень золотая</w:t>
            </w:r>
          </w:p>
        </w:tc>
        <w:tc>
          <w:tcPr>
            <w:tcW w:w="4303" w:type="dxa"/>
            <w:shd w:val="clear" w:color="auto" w:fill="auto"/>
          </w:tcPr>
          <w:p w:rsidR="00120939" w:rsidRPr="00AF07B2" w:rsidRDefault="00120939" w:rsidP="003A65E6">
            <w:pPr>
              <w:spacing w:after="0" w:line="240" w:lineRule="auto"/>
              <w:rPr>
                <w:rFonts w:ascii="Times New Roman" w:hAnsi="Times New Roman" w:cs="Times New Roman"/>
                <w:color w:val="000000"/>
                <w:sz w:val="24"/>
                <w:szCs w:val="24"/>
              </w:rPr>
            </w:pPr>
            <w:r w:rsidRPr="00AF07B2">
              <w:rPr>
                <w:rFonts w:ascii="Times New Roman" w:hAnsi="Times New Roman" w:cs="Times New Roman"/>
                <w:sz w:val="24"/>
                <w:szCs w:val="24"/>
              </w:rPr>
              <w:t>Расширять и систематизировать знания о домашних, диких, декоративных животных, о пользе, которую они приносят людям, заботе о них человека.</w:t>
            </w:r>
          </w:p>
          <w:p w:rsidR="00120939" w:rsidRPr="00AF07B2" w:rsidRDefault="00120939" w:rsidP="003A65E6">
            <w:pPr>
              <w:spacing w:after="0" w:line="240" w:lineRule="auto"/>
              <w:rPr>
                <w:rFonts w:ascii="Times New Roman" w:hAnsi="Times New Roman" w:cs="Times New Roman"/>
                <w:sz w:val="24"/>
                <w:szCs w:val="24"/>
              </w:rPr>
            </w:pPr>
            <w:r w:rsidRPr="00AF07B2">
              <w:rPr>
                <w:rStyle w:val="61MicrosoftSansSerif"/>
                <w:rFonts w:ascii="Times New Roman" w:hAnsi="Times New Roman" w:cs="Times New Roman"/>
                <w:sz w:val="24"/>
                <w:szCs w:val="24"/>
              </w:rPr>
              <w:t>Закреплять знания детей о правилах дорожного движения, поведения на улице, умения различать дорожные знаки.</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Формировать элементарные экологические представления.</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Расширять представления детей об осени. Развивать умение замечать красоту осенней природы, вести наблюдения за погодой. Воспитывать бережное отношение к природе.</w:t>
            </w:r>
          </w:p>
        </w:tc>
        <w:tc>
          <w:tcPr>
            <w:tcW w:w="2450" w:type="dxa"/>
            <w:shd w:val="clear" w:color="auto" w:fill="auto"/>
          </w:tcPr>
          <w:p w:rsidR="00120939" w:rsidRPr="00AF07B2" w:rsidRDefault="00120939" w:rsidP="003A65E6">
            <w:pPr>
              <w:spacing w:after="0" w:line="240" w:lineRule="auto"/>
              <w:rPr>
                <w:rFonts w:ascii="Times New Roman" w:hAnsi="Times New Roman" w:cs="Times New Roman"/>
                <w:i/>
                <w:sz w:val="24"/>
                <w:szCs w:val="24"/>
              </w:rPr>
            </w:pPr>
            <w:r w:rsidRPr="00AF07B2">
              <w:rPr>
                <w:rFonts w:ascii="Times New Roman" w:hAnsi="Times New Roman" w:cs="Times New Roman"/>
                <w:sz w:val="24"/>
                <w:szCs w:val="24"/>
              </w:rPr>
              <w:t xml:space="preserve">1.Кладовая природы: овощи, ягоды, грибы. </w:t>
            </w:r>
            <w:r w:rsidRPr="00AF07B2">
              <w:rPr>
                <w:rFonts w:ascii="Times New Roman" w:hAnsi="Times New Roman" w:cs="Times New Roman"/>
                <w:i/>
                <w:sz w:val="24"/>
                <w:szCs w:val="24"/>
              </w:rPr>
              <w:t>(продолж.)</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2</w:t>
            </w:r>
            <w:r w:rsidRPr="00AF07B2">
              <w:rPr>
                <w:rFonts w:ascii="Times New Roman" w:hAnsi="Times New Roman" w:cs="Times New Roman"/>
                <w:i/>
                <w:sz w:val="24"/>
                <w:szCs w:val="24"/>
              </w:rPr>
              <w:t xml:space="preserve">. </w:t>
            </w:r>
            <w:r w:rsidRPr="00AF07B2">
              <w:rPr>
                <w:rFonts w:ascii="Times New Roman" w:hAnsi="Times New Roman" w:cs="Times New Roman"/>
                <w:sz w:val="24"/>
                <w:szCs w:val="24"/>
              </w:rPr>
              <w:t>Наши младшие друзья – животные.</w:t>
            </w:r>
          </w:p>
          <w:p w:rsidR="00120939" w:rsidRPr="00AF07B2" w:rsidRDefault="00120939" w:rsidP="003A65E6">
            <w:pPr>
              <w:spacing w:after="0" w:line="240" w:lineRule="auto"/>
              <w:rPr>
                <w:rStyle w:val="61MicrosoftSansSerif"/>
                <w:rFonts w:ascii="Times New Roman" w:hAnsi="Times New Roman" w:cs="Times New Roman"/>
                <w:b w:val="0"/>
                <w:sz w:val="24"/>
                <w:szCs w:val="24"/>
              </w:rPr>
            </w:pPr>
            <w:r w:rsidRPr="00AF07B2">
              <w:rPr>
                <w:rFonts w:ascii="Times New Roman" w:hAnsi="Times New Roman" w:cs="Times New Roman"/>
                <w:sz w:val="24"/>
                <w:szCs w:val="24"/>
              </w:rPr>
              <w:t>3.  </w:t>
            </w:r>
            <w:r w:rsidRPr="00AF07B2">
              <w:rPr>
                <w:rStyle w:val="61MicrosoftSansSerif"/>
                <w:rFonts w:ascii="Times New Roman" w:hAnsi="Times New Roman" w:cs="Times New Roman"/>
                <w:sz w:val="24"/>
                <w:szCs w:val="24"/>
              </w:rPr>
              <w:t>Неделя осторожного пешехода.</w:t>
            </w:r>
          </w:p>
          <w:p w:rsidR="00120939" w:rsidRPr="00AF07B2" w:rsidRDefault="00120939" w:rsidP="003A65E6">
            <w:pPr>
              <w:spacing w:after="0" w:line="240" w:lineRule="auto"/>
              <w:rPr>
                <w:rFonts w:ascii="Times New Roman" w:hAnsi="Times New Roman" w:cs="Times New Roman"/>
                <w:sz w:val="24"/>
                <w:szCs w:val="24"/>
              </w:rPr>
            </w:pPr>
            <w:r w:rsidRPr="00AF07B2">
              <w:rPr>
                <w:rStyle w:val="61MicrosoftSansSerif"/>
                <w:rFonts w:ascii="Times New Roman" w:hAnsi="Times New Roman" w:cs="Times New Roman"/>
                <w:sz w:val="24"/>
                <w:szCs w:val="24"/>
              </w:rPr>
              <w:t xml:space="preserve">4. </w:t>
            </w:r>
            <w:r w:rsidRPr="00AF07B2">
              <w:rPr>
                <w:rFonts w:ascii="Times New Roman" w:hAnsi="Times New Roman" w:cs="Times New Roman"/>
                <w:sz w:val="24"/>
                <w:szCs w:val="24"/>
              </w:rPr>
              <w:t>Царство леса.</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5. Золотая осень.</w:t>
            </w:r>
          </w:p>
          <w:p w:rsidR="00120939" w:rsidRPr="00AF07B2" w:rsidRDefault="00120939" w:rsidP="00120939">
            <w:pPr>
              <w:pStyle w:val="a6"/>
              <w:numPr>
                <w:ilvl w:val="0"/>
                <w:numId w:val="24"/>
              </w:numPr>
              <w:spacing w:after="0" w:line="240" w:lineRule="auto"/>
              <w:rPr>
                <w:rFonts w:ascii="Times New Roman" w:hAnsi="Times New Roman"/>
                <w:sz w:val="24"/>
                <w:szCs w:val="24"/>
              </w:rPr>
            </w:pPr>
            <w:r w:rsidRPr="00AF07B2">
              <w:rPr>
                <w:rFonts w:ascii="Times New Roman" w:hAnsi="Times New Roman"/>
                <w:sz w:val="24"/>
                <w:szCs w:val="24"/>
              </w:rPr>
              <w:t>Мой дом, моя улица.</w:t>
            </w:r>
          </w:p>
          <w:p w:rsidR="00120939" w:rsidRPr="00AF07B2" w:rsidRDefault="00120939" w:rsidP="00120939">
            <w:pPr>
              <w:pStyle w:val="a6"/>
              <w:numPr>
                <w:ilvl w:val="0"/>
                <w:numId w:val="24"/>
              </w:numPr>
              <w:spacing w:after="0" w:line="240" w:lineRule="auto"/>
              <w:rPr>
                <w:rFonts w:ascii="Times New Roman" w:hAnsi="Times New Roman"/>
                <w:sz w:val="24"/>
                <w:szCs w:val="24"/>
              </w:rPr>
            </w:pPr>
            <w:r w:rsidRPr="00AF07B2">
              <w:rPr>
                <w:rFonts w:ascii="Times New Roman" w:hAnsi="Times New Roman"/>
                <w:sz w:val="24"/>
                <w:szCs w:val="24"/>
              </w:rPr>
              <w:t>Природные особенности Среднего Урала.</w:t>
            </w:r>
          </w:p>
        </w:tc>
        <w:tc>
          <w:tcPr>
            <w:tcW w:w="1984" w:type="dxa"/>
            <w:shd w:val="clear" w:color="auto" w:fill="auto"/>
          </w:tcPr>
          <w:p w:rsidR="00120939" w:rsidRPr="00AF07B2" w:rsidRDefault="00120939" w:rsidP="003A65E6">
            <w:pPr>
              <w:spacing w:after="0" w:line="240" w:lineRule="auto"/>
              <w:rPr>
                <w:rFonts w:ascii="Times New Roman" w:hAnsi="Times New Roman" w:cs="Times New Roman"/>
                <w:color w:val="000000"/>
                <w:sz w:val="24"/>
                <w:szCs w:val="24"/>
              </w:rPr>
            </w:pPr>
            <w:r w:rsidRPr="00AF07B2">
              <w:rPr>
                <w:rFonts w:ascii="Times New Roman" w:hAnsi="Times New Roman" w:cs="Times New Roman"/>
                <w:sz w:val="24"/>
                <w:szCs w:val="24"/>
              </w:rPr>
              <w:t>1.10. – День пожилых людей</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1.10. – Международный день музыки</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4.10. – Международный день животных</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4.10. – День гражданской обороны</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 xml:space="preserve">5.10. – Международный День учителя </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11.10. –  Международный  день девочек</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26.10. – Всероссийский день безопасности детей в сети Интернет</w:t>
            </w:r>
          </w:p>
          <w:p w:rsidR="00120939" w:rsidRPr="00AF07B2" w:rsidRDefault="00120939" w:rsidP="003A65E6">
            <w:pPr>
              <w:spacing w:after="0" w:line="240" w:lineRule="auto"/>
              <w:rPr>
                <w:rFonts w:ascii="Times New Roman" w:hAnsi="Times New Roman" w:cs="Times New Roman"/>
                <w:sz w:val="24"/>
                <w:szCs w:val="24"/>
              </w:rPr>
            </w:pPr>
          </w:p>
          <w:p w:rsidR="00120939" w:rsidRPr="00AF07B2" w:rsidRDefault="00120939" w:rsidP="003A65E6">
            <w:pPr>
              <w:spacing w:after="0" w:line="240" w:lineRule="auto"/>
              <w:rPr>
                <w:rFonts w:ascii="Times New Roman" w:hAnsi="Times New Roman" w:cs="Times New Roman"/>
                <w:sz w:val="24"/>
                <w:szCs w:val="24"/>
              </w:rPr>
            </w:pPr>
          </w:p>
          <w:p w:rsidR="00120939" w:rsidRPr="00AF07B2" w:rsidRDefault="00120939" w:rsidP="003A65E6">
            <w:pPr>
              <w:spacing w:after="0" w:line="240" w:lineRule="auto"/>
              <w:rPr>
                <w:rFonts w:ascii="Times New Roman" w:hAnsi="Times New Roman" w:cs="Times New Roman"/>
                <w:sz w:val="24"/>
                <w:szCs w:val="24"/>
              </w:rPr>
            </w:pPr>
          </w:p>
          <w:p w:rsidR="00120939" w:rsidRPr="00AF07B2" w:rsidRDefault="00120939" w:rsidP="003A65E6">
            <w:pPr>
              <w:spacing w:after="0" w:line="240" w:lineRule="auto"/>
              <w:rPr>
                <w:rFonts w:ascii="Times New Roman" w:hAnsi="Times New Roman" w:cs="Times New Roman"/>
                <w:sz w:val="24"/>
                <w:szCs w:val="24"/>
              </w:rPr>
            </w:pPr>
          </w:p>
          <w:p w:rsidR="00120939" w:rsidRPr="00AF07B2" w:rsidRDefault="00120939" w:rsidP="003A65E6">
            <w:pPr>
              <w:widowControl w:val="0"/>
              <w:spacing w:after="0" w:line="240" w:lineRule="auto"/>
              <w:rPr>
                <w:rFonts w:ascii="Times New Roman" w:hAnsi="Times New Roman" w:cs="Times New Roman"/>
                <w:color w:val="000000"/>
                <w:sz w:val="24"/>
                <w:szCs w:val="24"/>
                <w:lang w:bidi="ru-RU"/>
              </w:rPr>
            </w:pPr>
          </w:p>
        </w:tc>
      </w:tr>
      <w:tr w:rsidR="00120939" w:rsidRPr="00AF07B2" w:rsidTr="003A65E6">
        <w:trPr>
          <w:trHeight w:val="362"/>
        </w:trPr>
        <w:tc>
          <w:tcPr>
            <w:tcW w:w="10456" w:type="dxa"/>
            <w:gridSpan w:val="4"/>
            <w:shd w:val="clear" w:color="auto" w:fill="auto"/>
          </w:tcPr>
          <w:p w:rsidR="00120939" w:rsidRPr="00AF07B2" w:rsidRDefault="00120939" w:rsidP="003A65E6">
            <w:pPr>
              <w:widowControl w:val="0"/>
              <w:spacing w:after="0" w:line="240" w:lineRule="auto"/>
              <w:jc w:val="center"/>
              <w:rPr>
                <w:rFonts w:ascii="Times New Roman" w:hAnsi="Times New Roman" w:cs="Times New Roman"/>
                <w:b/>
                <w:sz w:val="24"/>
                <w:szCs w:val="24"/>
              </w:rPr>
            </w:pPr>
            <w:r w:rsidRPr="00AF07B2">
              <w:rPr>
                <w:rFonts w:ascii="Times New Roman" w:hAnsi="Times New Roman" w:cs="Times New Roman"/>
                <w:b/>
                <w:sz w:val="24"/>
                <w:szCs w:val="24"/>
              </w:rPr>
              <w:t>Ноябрь</w:t>
            </w:r>
          </w:p>
        </w:tc>
      </w:tr>
      <w:tr w:rsidR="00120939" w:rsidRPr="00AF07B2" w:rsidTr="003A65E6">
        <w:trPr>
          <w:trHeight w:val="993"/>
        </w:trPr>
        <w:tc>
          <w:tcPr>
            <w:tcW w:w="1719" w:type="dxa"/>
            <w:shd w:val="clear" w:color="auto" w:fill="auto"/>
          </w:tcPr>
          <w:p w:rsidR="00120939" w:rsidRPr="00AF07B2" w:rsidRDefault="00120939" w:rsidP="003A65E6">
            <w:pPr>
              <w:widowControl w:val="0"/>
              <w:spacing w:after="0"/>
              <w:rPr>
                <w:rFonts w:ascii="Times New Roman" w:hAnsi="Times New Roman" w:cs="Times New Roman"/>
                <w:color w:val="000000"/>
                <w:sz w:val="24"/>
                <w:szCs w:val="24"/>
                <w:lang w:bidi="ru-RU"/>
              </w:rPr>
            </w:pPr>
            <w:r w:rsidRPr="00AF07B2">
              <w:rPr>
                <w:rFonts w:ascii="Times New Roman" w:hAnsi="Times New Roman" w:cs="Times New Roman"/>
                <w:color w:val="000000"/>
                <w:sz w:val="24"/>
                <w:szCs w:val="24"/>
                <w:lang w:bidi="ru-RU"/>
              </w:rPr>
              <w:t>Я в мире человек.</w:t>
            </w:r>
          </w:p>
          <w:p w:rsidR="00120939" w:rsidRPr="00AF07B2" w:rsidRDefault="00120939" w:rsidP="003A65E6">
            <w:pPr>
              <w:widowControl w:val="0"/>
              <w:spacing w:after="0"/>
              <w:rPr>
                <w:rFonts w:ascii="Times New Roman" w:hAnsi="Times New Roman" w:cs="Times New Roman"/>
                <w:color w:val="000000"/>
                <w:sz w:val="24"/>
                <w:szCs w:val="24"/>
                <w:lang w:bidi="ru-RU"/>
              </w:rPr>
            </w:pPr>
          </w:p>
          <w:p w:rsidR="00120939" w:rsidRPr="00AF07B2" w:rsidRDefault="00120939" w:rsidP="003A65E6">
            <w:pPr>
              <w:widowControl w:val="0"/>
              <w:spacing w:after="0"/>
              <w:rPr>
                <w:rFonts w:ascii="Times New Roman" w:hAnsi="Times New Roman" w:cs="Times New Roman"/>
                <w:color w:val="000000"/>
                <w:sz w:val="24"/>
                <w:szCs w:val="24"/>
                <w:lang w:bidi="ru-RU"/>
              </w:rPr>
            </w:pPr>
            <w:r w:rsidRPr="00AF07B2">
              <w:rPr>
                <w:rFonts w:ascii="Times New Roman" w:hAnsi="Times New Roman" w:cs="Times New Roman"/>
                <w:color w:val="000000"/>
                <w:sz w:val="24"/>
                <w:szCs w:val="24"/>
                <w:lang w:bidi="ru-RU"/>
              </w:rPr>
              <w:t>Мой дом, мой город, моя страна</w:t>
            </w:r>
          </w:p>
        </w:tc>
        <w:tc>
          <w:tcPr>
            <w:tcW w:w="4303" w:type="dxa"/>
            <w:shd w:val="clear" w:color="auto" w:fill="auto"/>
          </w:tcPr>
          <w:p w:rsidR="00120939" w:rsidRPr="00AF07B2" w:rsidRDefault="00120939" w:rsidP="003A65E6">
            <w:pPr>
              <w:spacing w:after="0" w:line="240" w:lineRule="auto"/>
              <w:rPr>
                <w:rFonts w:ascii="Times New Roman" w:hAnsi="Times New Roman" w:cs="Times New Roman"/>
                <w:color w:val="000000"/>
                <w:sz w:val="24"/>
                <w:szCs w:val="24"/>
              </w:rPr>
            </w:pPr>
            <w:r w:rsidRPr="00AF07B2">
              <w:rPr>
                <w:rFonts w:ascii="Times New Roman" w:hAnsi="Times New Roman" w:cs="Times New Roman"/>
                <w:sz w:val="24"/>
                <w:szCs w:val="24"/>
              </w:rPr>
              <w:t>Расширять представление о своей семье, о родственных отношениях.</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Расширять представления детей о родном крае, истории, традициях, о родной стране. Воспитывать любовь к «малой Родине».</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 xml:space="preserve"> Дать элементарные сведения об истории России. Поддерживать интерес детей к событиям, происходящим в стране, воспитывать любовь к Родине, чувство гордости за её достижения, </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Дать детям знания о флаге, гербе и гимне России.</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Воспитывать уважение к людям разных национальностей и их обычаям (толерантность).</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Дать детям понятие о значимости великого слова – мама.</w:t>
            </w:r>
          </w:p>
        </w:tc>
        <w:tc>
          <w:tcPr>
            <w:tcW w:w="2450" w:type="dxa"/>
            <w:shd w:val="clear" w:color="auto" w:fill="auto"/>
          </w:tcPr>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1.Семь Я – это дом мой и семья!</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2. Мой посёлок – Быстринский!</w:t>
            </w:r>
          </w:p>
          <w:p w:rsidR="00120939" w:rsidRPr="00AF07B2" w:rsidRDefault="00120939" w:rsidP="003A65E6">
            <w:pPr>
              <w:widowControl w:val="0"/>
              <w:spacing w:after="0" w:line="240" w:lineRule="auto"/>
              <w:rPr>
                <w:rFonts w:ascii="Times New Roman" w:hAnsi="Times New Roman" w:cs="Times New Roman"/>
                <w:sz w:val="24"/>
                <w:szCs w:val="24"/>
              </w:rPr>
            </w:pPr>
            <w:r w:rsidRPr="00AF07B2">
              <w:rPr>
                <w:rFonts w:ascii="Times New Roman" w:hAnsi="Times New Roman" w:cs="Times New Roman"/>
                <w:sz w:val="24"/>
                <w:szCs w:val="24"/>
              </w:rPr>
              <w:t>3. Моя родина – Россия.</w:t>
            </w:r>
          </w:p>
          <w:p w:rsidR="00120939" w:rsidRPr="00AF07B2" w:rsidRDefault="00120939" w:rsidP="003A65E6">
            <w:pPr>
              <w:spacing w:after="0" w:line="240" w:lineRule="auto"/>
              <w:rPr>
                <w:rFonts w:ascii="Times New Roman" w:hAnsi="Times New Roman" w:cs="Times New Roman"/>
                <w:color w:val="000000"/>
                <w:sz w:val="24"/>
                <w:szCs w:val="24"/>
              </w:rPr>
            </w:pPr>
            <w:r w:rsidRPr="00AF07B2">
              <w:rPr>
                <w:rFonts w:ascii="Times New Roman" w:hAnsi="Times New Roman" w:cs="Times New Roman"/>
                <w:sz w:val="24"/>
                <w:szCs w:val="24"/>
              </w:rPr>
              <w:t>4. Мамина неделя.</w:t>
            </w:r>
          </w:p>
          <w:p w:rsidR="00120939" w:rsidRPr="00AF07B2" w:rsidRDefault="00120939" w:rsidP="00120939">
            <w:pPr>
              <w:pStyle w:val="a6"/>
              <w:widowControl w:val="0"/>
              <w:numPr>
                <w:ilvl w:val="0"/>
                <w:numId w:val="25"/>
              </w:numPr>
              <w:spacing w:after="0" w:line="240" w:lineRule="auto"/>
              <w:rPr>
                <w:rFonts w:ascii="Times New Roman" w:hAnsi="Times New Roman"/>
                <w:sz w:val="24"/>
                <w:szCs w:val="24"/>
              </w:rPr>
            </w:pPr>
            <w:r w:rsidRPr="00AF07B2">
              <w:rPr>
                <w:rFonts w:ascii="Times New Roman" w:hAnsi="Times New Roman"/>
                <w:sz w:val="24"/>
                <w:szCs w:val="24"/>
              </w:rPr>
              <w:t>Любимый детский сад.</w:t>
            </w:r>
          </w:p>
          <w:p w:rsidR="00120939" w:rsidRPr="00AF07B2" w:rsidRDefault="00120939" w:rsidP="00120939">
            <w:pPr>
              <w:pStyle w:val="a6"/>
              <w:widowControl w:val="0"/>
              <w:numPr>
                <w:ilvl w:val="0"/>
                <w:numId w:val="25"/>
              </w:numPr>
              <w:spacing w:after="0" w:line="240" w:lineRule="auto"/>
              <w:rPr>
                <w:rFonts w:ascii="Times New Roman" w:hAnsi="Times New Roman"/>
                <w:sz w:val="24"/>
                <w:szCs w:val="24"/>
              </w:rPr>
            </w:pPr>
            <w:r w:rsidRPr="00AF07B2">
              <w:rPr>
                <w:rFonts w:ascii="Times New Roman" w:hAnsi="Times New Roman"/>
                <w:sz w:val="24"/>
                <w:szCs w:val="24"/>
              </w:rPr>
              <w:t>Культурные традиции народов Среднего Урала.</w:t>
            </w:r>
          </w:p>
          <w:p w:rsidR="00120939" w:rsidRPr="00AF07B2" w:rsidRDefault="00120939" w:rsidP="00120939">
            <w:pPr>
              <w:pStyle w:val="a6"/>
              <w:widowControl w:val="0"/>
              <w:numPr>
                <w:ilvl w:val="0"/>
                <w:numId w:val="25"/>
              </w:numPr>
              <w:spacing w:after="0" w:line="240" w:lineRule="auto"/>
              <w:rPr>
                <w:rFonts w:ascii="Times New Roman" w:hAnsi="Times New Roman"/>
                <w:sz w:val="24"/>
                <w:szCs w:val="24"/>
              </w:rPr>
            </w:pPr>
            <w:r w:rsidRPr="00AF07B2">
              <w:rPr>
                <w:rFonts w:ascii="Times New Roman" w:hAnsi="Times New Roman"/>
                <w:sz w:val="24"/>
                <w:szCs w:val="24"/>
              </w:rPr>
              <w:t>Музей куклы и игрушки.</w:t>
            </w:r>
          </w:p>
        </w:tc>
        <w:tc>
          <w:tcPr>
            <w:tcW w:w="1984" w:type="dxa"/>
            <w:shd w:val="clear" w:color="auto" w:fill="auto"/>
          </w:tcPr>
          <w:p w:rsidR="00120939" w:rsidRPr="00AF07B2" w:rsidRDefault="00120939" w:rsidP="003A65E6">
            <w:pPr>
              <w:spacing w:after="0" w:line="240" w:lineRule="auto"/>
              <w:rPr>
                <w:rFonts w:ascii="Times New Roman" w:hAnsi="Times New Roman" w:cs="Times New Roman"/>
                <w:color w:val="000000"/>
                <w:sz w:val="24"/>
                <w:szCs w:val="24"/>
              </w:rPr>
            </w:pPr>
            <w:r w:rsidRPr="00AF07B2">
              <w:rPr>
                <w:rFonts w:ascii="Times New Roman" w:hAnsi="Times New Roman" w:cs="Times New Roman"/>
                <w:sz w:val="24"/>
                <w:szCs w:val="24"/>
              </w:rPr>
              <w:t>4.11. – День народного единства</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7.11.– День проведения военного парада на Красной площади в городе Москве в ознаменование 24-ой годовщины Великой Октябрьской социалистической революции (1941 год)</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7.11. - Международный день песен</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 xml:space="preserve">11.11 – 195 лет со дня рождения </w:t>
            </w:r>
            <w:r w:rsidRPr="00AF07B2">
              <w:rPr>
                <w:rFonts w:ascii="Times New Roman" w:hAnsi="Times New Roman" w:cs="Times New Roman"/>
                <w:sz w:val="24"/>
                <w:szCs w:val="24"/>
              </w:rPr>
              <w:lastRenderedPageBreak/>
              <w:t>Ф.М.Достоевского (1821 год)</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14.11.-20.11. – Всемирный день предпринимательства</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16.11. – День прыгуна</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16.11. –  День дружбы (Международный день толерантности)</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17.11-20.11-Музейная педагогика</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21.11 – 26.11.. – Неделя энергосбережения</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22.11. – 215 лет со дня рождения русского писателя и этнографа В.И.Даля (1801 год)</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24.11. – День Здоровья</w:t>
            </w:r>
          </w:p>
          <w:p w:rsidR="00120939" w:rsidRPr="00AF07B2" w:rsidRDefault="00120939" w:rsidP="003A65E6">
            <w:pPr>
              <w:widowControl w:val="0"/>
              <w:spacing w:after="0" w:line="240" w:lineRule="auto"/>
              <w:rPr>
                <w:rFonts w:ascii="Times New Roman" w:hAnsi="Times New Roman" w:cs="Times New Roman"/>
                <w:color w:val="000000"/>
                <w:sz w:val="24"/>
                <w:szCs w:val="24"/>
                <w:lang w:bidi="ru-RU"/>
              </w:rPr>
            </w:pPr>
            <w:r w:rsidRPr="00AF07B2">
              <w:rPr>
                <w:rFonts w:ascii="Times New Roman" w:hAnsi="Times New Roman" w:cs="Times New Roman"/>
                <w:sz w:val="24"/>
                <w:szCs w:val="24"/>
              </w:rPr>
              <w:t>27.11. – День Матери</w:t>
            </w:r>
          </w:p>
        </w:tc>
      </w:tr>
      <w:tr w:rsidR="00120939" w:rsidRPr="00AF07B2" w:rsidTr="003A65E6">
        <w:trPr>
          <w:trHeight w:val="295"/>
        </w:trPr>
        <w:tc>
          <w:tcPr>
            <w:tcW w:w="10456" w:type="dxa"/>
            <w:gridSpan w:val="4"/>
            <w:shd w:val="clear" w:color="auto" w:fill="auto"/>
          </w:tcPr>
          <w:p w:rsidR="00120939" w:rsidRPr="00AF07B2" w:rsidRDefault="00120939" w:rsidP="003A65E6">
            <w:pPr>
              <w:spacing w:after="0" w:line="240" w:lineRule="auto"/>
              <w:jc w:val="center"/>
              <w:rPr>
                <w:rFonts w:ascii="Times New Roman" w:hAnsi="Times New Roman" w:cs="Times New Roman"/>
                <w:b/>
                <w:color w:val="000000"/>
                <w:sz w:val="24"/>
                <w:szCs w:val="24"/>
                <w:lang w:bidi="ru-RU"/>
              </w:rPr>
            </w:pPr>
            <w:r w:rsidRPr="00AF07B2">
              <w:rPr>
                <w:rFonts w:ascii="Times New Roman" w:hAnsi="Times New Roman" w:cs="Times New Roman"/>
                <w:b/>
                <w:color w:val="000000"/>
                <w:sz w:val="24"/>
                <w:szCs w:val="24"/>
                <w:lang w:bidi="ru-RU"/>
              </w:rPr>
              <w:lastRenderedPageBreak/>
              <w:t>Декабрь</w:t>
            </w:r>
          </w:p>
        </w:tc>
      </w:tr>
      <w:tr w:rsidR="00120939" w:rsidRPr="00AF07B2" w:rsidTr="003A65E6">
        <w:trPr>
          <w:trHeight w:val="409"/>
        </w:trPr>
        <w:tc>
          <w:tcPr>
            <w:tcW w:w="1719" w:type="dxa"/>
            <w:shd w:val="clear" w:color="auto" w:fill="auto"/>
          </w:tcPr>
          <w:p w:rsidR="00120939" w:rsidRPr="00AF07B2" w:rsidRDefault="00120939" w:rsidP="003A65E6">
            <w:pPr>
              <w:spacing w:after="0" w:line="240" w:lineRule="auto"/>
              <w:rPr>
                <w:rFonts w:ascii="Times New Roman" w:hAnsi="Times New Roman" w:cs="Times New Roman"/>
                <w:color w:val="000000"/>
                <w:sz w:val="24"/>
                <w:szCs w:val="24"/>
                <w:lang w:bidi="ru-RU"/>
              </w:rPr>
            </w:pPr>
            <w:r w:rsidRPr="00AF07B2">
              <w:rPr>
                <w:rFonts w:ascii="Times New Roman" w:hAnsi="Times New Roman" w:cs="Times New Roman"/>
                <w:sz w:val="24"/>
                <w:szCs w:val="24"/>
              </w:rPr>
              <w:t>Вместе встанем в хоровод – дружно встретим Новый Год!</w:t>
            </w:r>
          </w:p>
        </w:tc>
        <w:tc>
          <w:tcPr>
            <w:tcW w:w="4303" w:type="dxa"/>
            <w:shd w:val="clear" w:color="auto" w:fill="auto"/>
          </w:tcPr>
          <w:p w:rsidR="00120939" w:rsidRPr="00AF07B2" w:rsidRDefault="00120939" w:rsidP="003A65E6">
            <w:pPr>
              <w:spacing w:after="0" w:line="240" w:lineRule="auto"/>
              <w:rPr>
                <w:rFonts w:ascii="Times New Roman" w:hAnsi="Times New Roman" w:cs="Times New Roman"/>
                <w:color w:val="000000"/>
                <w:sz w:val="24"/>
                <w:szCs w:val="24"/>
              </w:rPr>
            </w:pPr>
            <w:r w:rsidRPr="00AF07B2">
              <w:rPr>
                <w:rFonts w:ascii="Times New Roman" w:hAnsi="Times New Roman" w:cs="Times New Roman"/>
                <w:sz w:val="24"/>
                <w:szCs w:val="24"/>
              </w:rPr>
              <w:t>Прививать детям любовь к  традициям народов России, национальным богатством, которого являются календарные народные игры, народная игрушка (дымковская, матрёшка, Петрушка и др.).</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Расширять представление детей об этике и эстетике, показать детям, как хорошо быть воспитанным, эстетически развитым. Формировать у детей  представление о Новом годе, как веселом и добром празднике (утренники; новогодние спектакли; сказки; каникулы; совместные с семьей новогодние развлечения и поездки; пожелания счастья, здоровья, добра; поздравления и подарки).</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 xml:space="preserve">Прививать детям ответственность за собственное здоровье и здоровье </w:t>
            </w:r>
            <w:r w:rsidRPr="00AF07B2">
              <w:rPr>
                <w:rFonts w:ascii="Times New Roman" w:hAnsi="Times New Roman" w:cs="Times New Roman"/>
                <w:sz w:val="24"/>
                <w:szCs w:val="24"/>
              </w:rPr>
              <w:lastRenderedPageBreak/>
              <w:t>окружающих, воспитывать тягу к ЗОЖ, занятиям физкультурой и спортом.</w:t>
            </w:r>
          </w:p>
        </w:tc>
        <w:tc>
          <w:tcPr>
            <w:tcW w:w="2450" w:type="dxa"/>
            <w:shd w:val="clear" w:color="auto" w:fill="auto"/>
          </w:tcPr>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lastRenderedPageBreak/>
              <w:t>1.Народные календарные игры.</w:t>
            </w:r>
          </w:p>
          <w:p w:rsidR="00120939" w:rsidRPr="00AF07B2" w:rsidRDefault="00120939" w:rsidP="003A65E6">
            <w:pPr>
              <w:widowControl w:val="0"/>
              <w:spacing w:after="0" w:line="240" w:lineRule="auto"/>
              <w:rPr>
                <w:rFonts w:ascii="Times New Roman" w:hAnsi="Times New Roman" w:cs="Times New Roman"/>
                <w:color w:val="000000"/>
                <w:sz w:val="24"/>
                <w:szCs w:val="24"/>
                <w:lang w:bidi="ru-RU"/>
              </w:rPr>
            </w:pPr>
            <w:r w:rsidRPr="00AF07B2">
              <w:rPr>
                <w:rFonts w:ascii="Times New Roman" w:hAnsi="Times New Roman" w:cs="Times New Roman"/>
                <w:sz w:val="24"/>
                <w:szCs w:val="24"/>
              </w:rPr>
              <w:t>2. Народная игрушка.</w:t>
            </w:r>
          </w:p>
          <w:p w:rsidR="00120939" w:rsidRPr="00AF07B2" w:rsidRDefault="00120939" w:rsidP="003A65E6">
            <w:pPr>
              <w:widowControl w:val="0"/>
              <w:spacing w:after="0" w:line="240" w:lineRule="auto"/>
              <w:rPr>
                <w:rFonts w:ascii="Times New Roman" w:hAnsi="Times New Roman" w:cs="Times New Roman"/>
                <w:color w:val="000000"/>
                <w:sz w:val="24"/>
                <w:szCs w:val="24"/>
                <w:lang w:bidi="ru-RU"/>
              </w:rPr>
            </w:pPr>
            <w:r w:rsidRPr="00AF07B2">
              <w:rPr>
                <w:rFonts w:ascii="Times New Roman" w:hAnsi="Times New Roman" w:cs="Times New Roman"/>
                <w:sz w:val="24"/>
                <w:szCs w:val="24"/>
              </w:rPr>
              <w:t>3.Неделя этикета в детском саду.</w:t>
            </w:r>
          </w:p>
          <w:p w:rsidR="00120939" w:rsidRPr="00AF07B2" w:rsidRDefault="00120939" w:rsidP="003A65E6">
            <w:pPr>
              <w:widowControl w:val="0"/>
              <w:spacing w:after="0" w:line="240" w:lineRule="auto"/>
              <w:rPr>
                <w:rFonts w:ascii="Times New Roman" w:hAnsi="Times New Roman" w:cs="Times New Roman"/>
                <w:color w:val="000000"/>
                <w:sz w:val="24"/>
                <w:szCs w:val="24"/>
                <w:lang w:bidi="ru-RU"/>
              </w:rPr>
            </w:pPr>
            <w:r w:rsidRPr="00AF07B2">
              <w:rPr>
                <w:rFonts w:ascii="Times New Roman" w:hAnsi="Times New Roman" w:cs="Times New Roman"/>
                <w:sz w:val="24"/>
                <w:szCs w:val="24"/>
              </w:rPr>
              <w:t>4.Новогодняя пора развлечений.</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5.В здоровом теле – здоровый дух.</w:t>
            </w:r>
          </w:p>
          <w:p w:rsidR="00120939" w:rsidRPr="00AF07B2" w:rsidRDefault="00120939" w:rsidP="00120939">
            <w:pPr>
              <w:pStyle w:val="a6"/>
              <w:numPr>
                <w:ilvl w:val="0"/>
                <w:numId w:val="26"/>
              </w:numPr>
              <w:spacing w:after="0" w:line="240" w:lineRule="auto"/>
              <w:rPr>
                <w:rFonts w:ascii="Times New Roman" w:hAnsi="Times New Roman"/>
                <w:sz w:val="24"/>
                <w:szCs w:val="24"/>
              </w:rPr>
            </w:pPr>
            <w:r w:rsidRPr="00AF07B2">
              <w:rPr>
                <w:rFonts w:ascii="Times New Roman" w:hAnsi="Times New Roman"/>
                <w:sz w:val="24"/>
                <w:szCs w:val="24"/>
              </w:rPr>
              <w:t>Улицы родного города.</w:t>
            </w:r>
          </w:p>
          <w:p w:rsidR="00120939" w:rsidRPr="00AF07B2" w:rsidRDefault="00120939" w:rsidP="00120939">
            <w:pPr>
              <w:pStyle w:val="a6"/>
              <w:numPr>
                <w:ilvl w:val="0"/>
                <w:numId w:val="26"/>
              </w:numPr>
              <w:spacing w:after="0" w:line="240" w:lineRule="auto"/>
              <w:rPr>
                <w:rFonts w:ascii="Times New Roman" w:hAnsi="Times New Roman"/>
                <w:sz w:val="24"/>
                <w:szCs w:val="24"/>
              </w:rPr>
            </w:pPr>
            <w:r w:rsidRPr="00AF07B2">
              <w:rPr>
                <w:rFonts w:ascii="Times New Roman" w:hAnsi="Times New Roman"/>
                <w:sz w:val="24"/>
                <w:szCs w:val="24"/>
              </w:rPr>
              <w:t>Символика родного города Реж.</w:t>
            </w:r>
          </w:p>
        </w:tc>
        <w:tc>
          <w:tcPr>
            <w:tcW w:w="1984" w:type="dxa"/>
            <w:shd w:val="clear" w:color="auto" w:fill="auto"/>
          </w:tcPr>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1.12. – Праздник Народных игр</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3.12. – Международный день инвалидов</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3.12. – День неизвестного Солдата</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5.12. – День начала контрнаступления советских войск против немецко-фашистских захватчиков в битве под Москвой (1941 год)</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lastRenderedPageBreak/>
              <w:t>9.12. – День героев Отечества</w:t>
            </w:r>
          </w:p>
          <w:p w:rsidR="00120939" w:rsidRPr="00AF07B2" w:rsidRDefault="00120939" w:rsidP="003A65E6">
            <w:pPr>
              <w:spacing w:after="0" w:line="240" w:lineRule="auto"/>
              <w:rPr>
                <w:rFonts w:ascii="Times New Roman" w:hAnsi="Times New Roman" w:cs="Times New Roman"/>
                <w:color w:val="000000"/>
                <w:sz w:val="24"/>
                <w:szCs w:val="24"/>
              </w:rPr>
            </w:pPr>
            <w:r w:rsidRPr="00AF07B2">
              <w:rPr>
                <w:rFonts w:ascii="Times New Roman" w:hAnsi="Times New Roman" w:cs="Times New Roman"/>
                <w:sz w:val="24"/>
                <w:szCs w:val="24"/>
              </w:rPr>
              <w:t>10.12. – 195 лет со дня рождения русского поэта Н.А.Некрасова (1821 год)</w:t>
            </w:r>
          </w:p>
          <w:p w:rsidR="00120939" w:rsidRPr="00AF07B2" w:rsidRDefault="00120939" w:rsidP="003A65E6">
            <w:pPr>
              <w:widowControl w:val="0"/>
              <w:spacing w:after="0" w:line="240" w:lineRule="auto"/>
              <w:rPr>
                <w:rFonts w:ascii="Times New Roman" w:hAnsi="Times New Roman" w:cs="Times New Roman"/>
                <w:sz w:val="24"/>
                <w:szCs w:val="24"/>
              </w:rPr>
            </w:pPr>
            <w:r w:rsidRPr="00AF07B2">
              <w:rPr>
                <w:rFonts w:ascii="Times New Roman" w:hAnsi="Times New Roman" w:cs="Times New Roman"/>
                <w:sz w:val="24"/>
                <w:szCs w:val="24"/>
              </w:rPr>
              <w:t>11.12. – Всемирный день детского ТВ</w:t>
            </w:r>
          </w:p>
          <w:p w:rsidR="00120939" w:rsidRPr="00AF07B2" w:rsidRDefault="00120939" w:rsidP="003A65E6">
            <w:pPr>
              <w:widowControl w:val="0"/>
              <w:spacing w:after="0" w:line="240" w:lineRule="auto"/>
              <w:rPr>
                <w:rFonts w:ascii="Times New Roman" w:hAnsi="Times New Roman" w:cs="Times New Roman"/>
                <w:sz w:val="24"/>
                <w:szCs w:val="24"/>
              </w:rPr>
            </w:pPr>
            <w:r w:rsidRPr="00AF07B2">
              <w:rPr>
                <w:rFonts w:ascii="Times New Roman" w:hAnsi="Times New Roman" w:cs="Times New Roman"/>
                <w:sz w:val="24"/>
                <w:szCs w:val="24"/>
              </w:rPr>
              <w:t>12.12. – 250 лет со дня рождения русского историка и писателя Н.М.Карамзина (1766 год)</w:t>
            </w:r>
          </w:p>
          <w:p w:rsidR="00120939" w:rsidRPr="00AF07B2" w:rsidRDefault="00120939" w:rsidP="003A65E6">
            <w:pPr>
              <w:widowControl w:val="0"/>
              <w:spacing w:after="0" w:line="240" w:lineRule="auto"/>
              <w:rPr>
                <w:rFonts w:ascii="Times New Roman" w:hAnsi="Times New Roman" w:cs="Times New Roman"/>
                <w:sz w:val="24"/>
                <w:szCs w:val="24"/>
              </w:rPr>
            </w:pPr>
            <w:r w:rsidRPr="00AF07B2">
              <w:rPr>
                <w:rFonts w:ascii="Times New Roman" w:hAnsi="Times New Roman" w:cs="Times New Roman"/>
                <w:sz w:val="24"/>
                <w:szCs w:val="24"/>
              </w:rPr>
              <w:t>24-30.12 – Новогодние утренники</w:t>
            </w:r>
          </w:p>
          <w:p w:rsidR="00120939" w:rsidRPr="00AF07B2" w:rsidRDefault="00120939" w:rsidP="003A65E6">
            <w:pPr>
              <w:widowControl w:val="0"/>
              <w:spacing w:after="0" w:line="240" w:lineRule="auto"/>
              <w:rPr>
                <w:rFonts w:ascii="Times New Roman" w:hAnsi="Times New Roman" w:cs="Times New Roman"/>
                <w:sz w:val="24"/>
                <w:szCs w:val="24"/>
              </w:rPr>
            </w:pPr>
            <w:r w:rsidRPr="00AF07B2">
              <w:rPr>
                <w:rFonts w:ascii="Times New Roman" w:hAnsi="Times New Roman" w:cs="Times New Roman"/>
                <w:sz w:val="24"/>
                <w:szCs w:val="24"/>
              </w:rPr>
              <w:t>25.12. – 25 лет со дня образования Содружества независимых государств</w:t>
            </w:r>
          </w:p>
          <w:p w:rsidR="00120939" w:rsidRPr="00AF07B2" w:rsidRDefault="00120939" w:rsidP="003A65E6">
            <w:pPr>
              <w:widowControl w:val="0"/>
              <w:spacing w:after="0" w:line="240" w:lineRule="auto"/>
              <w:rPr>
                <w:rFonts w:ascii="Times New Roman" w:hAnsi="Times New Roman" w:cs="Times New Roman"/>
                <w:color w:val="000000"/>
                <w:sz w:val="24"/>
                <w:szCs w:val="24"/>
                <w:lang w:bidi="ru-RU"/>
              </w:rPr>
            </w:pPr>
            <w:r w:rsidRPr="00AF07B2">
              <w:rPr>
                <w:rFonts w:ascii="Times New Roman" w:hAnsi="Times New Roman" w:cs="Times New Roman"/>
                <w:sz w:val="24"/>
                <w:szCs w:val="24"/>
              </w:rPr>
              <w:t>28.12. – Международный день кино.</w:t>
            </w:r>
          </w:p>
        </w:tc>
      </w:tr>
      <w:tr w:rsidR="00120939" w:rsidRPr="00AF07B2" w:rsidTr="003A65E6">
        <w:trPr>
          <w:trHeight w:val="278"/>
        </w:trPr>
        <w:tc>
          <w:tcPr>
            <w:tcW w:w="10456" w:type="dxa"/>
            <w:gridSpan w:val="4"/>
            <w:shd w:val="clear" w:color="auto" w:fill="auto"/>
          </w:tcPr>
          <w:p w:rsidR="00120939" w:rsidRPr="00AF07B2" w:rsidRDefault="00120939" w:rsidP="003A65E6">
            <w:pPr>
              <w:spacing w:after="0" w:line="240" w:lineRule="auto"/>
              <w:jc w:val="center"/>
              <w:rPr>
                <w:rFonts w:ascii="Times New Roman" w:hAnsi="Times New Roman" w:cs="Times New Roman"/>
                <w:b/>
                <w:color w:val="000000"/>
                <w:sz w:val="24"/>
                <w:szCs w:val="24"/>
                <w:lang w:bidi="ru-RU"/>
              </w:rPr>
            </w:pPr>
            <w:r w:rsidRPr="00AF07B2">
              <w:rPr>
                <w:rFonts w:ascii="Times New Roman" w:hAnsi="Times New Roman" w:cs="Times New Roman"/>
                <w:b/>
                <w:color w:val="000000"/>
                <w:sz w:val="24"/>
                <w:szCs w:val="24"/>
                <w:lang w:bidi="ru-RU"/>
              </w:rPr>
              <w:lastRenderedPageBreak/>
              <w:t>Январь</w:t>
            </w:r>
          </w:p>
        </w:tc>
      </w:tr>
      <w:tr w:rsidR="00120939" w:rsidRPr="00AF07B2" w:rsidTr="003A65E6">
        <w:trPr>
          <w:trHeight w:val="267"/>
        </w:trPr>
        <w:tc>
          <w:tcPr>
            <w:tcW w:w="1719" w:type="dxa"/>
            <w:shd w:val="clear" w:color="auto" w:fill="auto"/>
          </w:tcPr>
          <w:p w:rsidR="00120939" w:rsidRPr="00AF07B2" w:rsidRDefault="00120939" w:rsidP="003A65E6">
            <w:pPr>
              <w:widowControl w:val="0"/>
              <w:spacing w:after="0" w:line="240" w:lineRule="auto"/>
              <w:rPr>
                <w:rFonts w:ascii="Times New Roman" w:hAnsi="Times New Roman" w:cs="Times New Roman"/>
                <w:sz w:val="24"/>
                <w:szCs w:val="24"/>
              </w:rPr>
            </w:pPr>
            <w:r w:rsidRPr="00AF07B2">
              <w:rPr>
                <w:rFonts w:ascii="Times New Roman" w:hAnsi="Times New Roman" w:cs="Times New Roman"/>
                <w:sz w:val="24"/>
                <w:szCs w:val="24"/>
              </w:rPr>
              <w:t>Зимушка-зима белоснежная</w:t>
            </w:r>
          </w:p>
          <w:p w:rsidR="00120939" w:rsidRPr="00AF07B2" w:rsidRDefault="00120939" w:rsidP="003A65E6">
            <w:pPr>
              <w:spacing w:after="0" w:line="240" w:lineRule="auto"/>
              <w:rPr>
                <w:rFonts w:ascii="Times New Roman" w:hAnsi="Times New Roman" w:cs="Times New Roman"/>
                <w:sz w:val="24"/>
                <w:szCs w:val="24"/>
              </w:rPr>
            </w:pPr>
          </w:p>
        </w:tc>
        <w:tc>
          <w:tcPr>
            <w:tcW w:w="4303" w:type="dxa"/>
            <w:shd w:val="clear" w:color="auto" w:fill="auto"/>
          </w:tcPr>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 xml:space="preserve">Расширять представление детей о зиме, зимней природе, зимних забавах. </w:t>
            </w:r>
          </w:p>
          <w:p w:rsidR="00120939" w:rsidRPr="00AF07B2" w:rsidRDefault="00120939" w:rsidP="003A65E6">
            <w:pPr>
              <w:spacing w:after="0" w:line="240" w:lineRule="auto"/>
              <w:rPr>
                <w:rFonts w:ascii="Times New Roman" w:hAnsi="Times New Roman" w:cs="Times New Roman"/>
                <w:color w:val="000000"/>
                <w:sz w:val="24"/>
                <w:szCs w:val="24"/>
              </w:rPr>
            </w:pPr>
            <w:r w:rsidRPr="00AF07B2">
              <w:rPr>
                <w:rFonts w:ascii="Times New Roman" w:hAnsi="Times New Roman" w:cs="Times New Roman"/>
                <w:sz w:val="24"/>
                <w:szCs w:val="24"/>
              </w:rPr>
              <w:t>Формировать представление о безопасном поведении людей зимой.</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 xml:space="preserve">Формировать познавательные потребности у детей, развивать способности к практическому и умственному экспериментированию, </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 xml:space="preserve">расширять исследовательский и познавательный интерес в ходе экспериментирования с водой, снегом и льдом. </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Формировать интерес к познанию самого себя. Дать представления об индивидуальных особенностях внешности человека, о чувстве собственного достоинства.</w:t>
            </w:r>
          </w:p>
          <w:p w:rsidR="00120939" w:rsidRPr="00AF07B2" w:rsidRDefault="00120939" w:rsidP="003A65E6">
            <w:pPr>
              <w:widowControl w:val="0"/>
              <w:spacing w:after="0" w:line="240" w:lineRule="auto"/>
              <w:rPr>
                <w:rFonts w:ascii="Times New Roman" w:hAnsi="Times New Roman" w:cs="Times New Roman"/>
                <w:sz w:val="24"/>
                <w:szCs w:val="24"/>
              </w:rPr>
            </w:pPr>
            <w:r w:rsidRPr="00AF07B2">
              <w:rPr>
                <w:rFonts w:ascii="Times New Roman" w:hAnsi="Times New Roman" w:cs="Times New Roman"/>
                <w:sz w:val="24"/>
                <w:szCs w:val="24"/>
              </w:rPr>
              <w:t>Помочь ребенку осознать значимость своей личности, своих индивидуальных предпочтений.</w:t>
            </w:r>
          </w:p>
        </w:tc>
        <w:tc>
          <w:tcPr>
            <w:tcW w:w="2450" w:type="dxa"/>
            <w:shd w:val="clear" w:color="auto" w:fill="auto"/>
          </w:tcPr>
          <w:p w:rsidR="00120939" w:rsidRPr="00AF07B2" w:rsidRDefault="00120939" w:rsidP="003A65E6">
            <w:pPr>
              <w:widowControl w:val="0"/>
              <w:spacing w:after="0" w:line="240" w:lineRule="auto"/>
              <w:rPr>
                <w:rFonts w:ascii="Times New Roman" w:hAnsi="Times New Roman" w:cs="Times New Roman"/>
                <w:color w:val="000000"/>
                <w:sz w:val="24"/>
                <w:szCs w:val="24"/>
                <w:lang w:bidi="ru-RU"/>
              </w:rPr>
            </w:pPr>
            <w:r w:rsidRPr="00AF07B2">
              <w:rPr>
                <w:rFonts w:ascii="Times New Roman" w:hAnsi="Times New Roman" w:cs="Times New Roman"/>
                <w:sz w:val="24"/>
                <w:szCs w:val="24"/>
              </w:rPr>
              <w:t>1.Зимние забавы.</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2.Хочу всё знать.</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3.Человек по имени «Я».</w:t>
            </w:r>
          </w:p>
          <w:p w:rsidR="00120939" w:rsidRPr="00AF07B2" w:rsidRDefault="00120939" w:rsidP="00120939">
            <w:pPr>
              <w:pStyle w:val="a6"/>
              <w:numPr>
                <w:ilvl w:val="0"/>
                <w:numId w:val="27"/>
              </w:numPr>
              <w:spacing w:after="0" w:line="240" w:lineRule="auto"/>
              <w:rPr>
                <w:rFonts w:ascii="Times New Roman" w:hAnsi="Times New Roman"/>
                <w:sz w:val="24"/>
                <w:szCs w:val="24"/>
              </w:rPr>
            </w:pPr>
            <w:r w:rsidRPr="00AF07B2">
              <w:rPr>
                <w:rFonts w:ascii="Times New Roman" w:hAnsi="Times New Roman"/>
                <w:sz w:val="24"/>
                <w:szCs w:val="24"/>
              </w:rPr>
              <w:t>Зимние праздники.</w:t>
            </w:r>
          </w:p>
          <w:p w:rsidR="00120939" w:rsidRPr="00AF07B2" w:rsidRDefault="00120939" w:rsidP="00120939">
            <w:pPr>
              <w:pStyle w:val="a6"/>
              <w:numPr>
                <w:ilvl w:val="0"/>
                <w:numId w:val="27"/>
              </w:numPr>
              <w:spacing w:after="0" w:line="240" w:lineRule="auto"/>
              <w:rPr>
                <w:rFonts w:ascii="Times New Roman" w:hAnsi="Times New Roman"/>
                <w:sz w:val="24"/>
                <w:szCs w:val="24"/>
              </w:rPr>
            </w:pPr>
            <w:r w:rsidRPr="00AF07B2">
              <w:rPr>
                <w:rFonts w:ascii="Times New Roman" w:hAnsi="Times New Roman"/>
                <w:sz w:val="24"/>
                <w:szCs w:val="24"/>
              </w:rPr>
              <w:t>Памятные места родного города.</w:t>
            </w:r>
          </w:p>
          <w:p w:rsidR="00120939" w:rsidRPr="00AF07B2" w:rsidRDefault="00120939" w:rsidP="00120939">
            <w:pPr>
              <w:pStyle w:val="a6"/>
              <w:numPr>
                <w:ilvl w:val="0"/>
                <w:numId w:val="27"/>
              </w:numPr>
              <w:spacing w:after="0" w:line="240" w:lineRule="auto"/>
              <w:rPr>
                <w:rFonts w:ascii="Times New Roman" w:hAnsi="Times New Roman"/>
                <w:sz w:val="24"/>
                <w:szCs w:val="24"/>
              </w:rPr>
            </w:pPr>
            <w:r w:rsidRPr="00AF07B2">
              <w:rPr>
                <w:rFonts w:ascii="Times New Roman" w:hAnsi="Times New Roman"/>
                <w:sz w:val="24"/>
                <w:szCs w:val="24"/>
              </w:rPr>
              <w:t>Сказы П.П.Бажова</w:t>
            </w:r>
          </w:p>
          <w:p w:rsidR="00120939" w:rsidRPr="00AF07B2" w:rsidRDefault="00120939" w:rsidP="00120939">
            <w:pPr>
              <w:pStyle w:val="a6"/>
              <w:numPr>
                <w:ilvl w:val="0"/>
                <w:numId w:val="27"/>
              </w:numPr>
              <w:spacing w:after="0" w:line="240" w:lineRule="auto"/>
              <w:rPr>
                <w:rFonts w:ascii="Times New Roman" w:hAnsi="Times New Roman"/>
                <w:sz w:val="24"/>
                <w:szCs w:val="24"/>
              </w:rPr>
            </w:pPr>
            <w:r w:rsidRPr="00AF07B2">
              <w:rPr>
                <w:rFonts w:ascii="Times New Roman" w:hAnsi="Times New Roman"/>
                <w:sz w:val="24"/>
                <w:szCs w:val="24"/>
              </w:rPr>
              <w:t>Народные праздники: «Рождество»</w:t>
            </w:r>
          </w:p>
        </w:tc>
        <w:tc>
          <w:tcPr>
            <w:tcW w:w="1984" w:type="dxa"/>
            <w:shd w:val="clear" w:color="auto" w:fill="auto"/>
          </w:tcPr>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7.01. – Рождество Христово</w:t>
            </w:r>
          </w:p>
          <w:p w:rsidR="00120939" w:rsidRPr="00AF07B2" w:rsidRDefault="00120939" w:rsidP="003A65E6">
            <w:pPr>
              <w:spacing w:after="0" w:line="240" w:lineRule="auto"/>
              <w:rPr>
                <w:rFonts w:ascii="Times New Roman" w:hAnsi="Times New Roman" w:cs="Times New Roman"/>
                <w:color w:val="000000"/>
                <w:sz w:val="24"/>
                <w:szCs w:val="24"/>
              </w:rPr>
            </w:pPr>
            <w:r w:rsidRPr="00AF07B2">
              <w:rPr>
                <w:rFonts w:ascii="Times New Roman" w:hAnsi="Times New Roman" w:cs="Times New Roman"/>
                <w:sz w:val="24"/>
                <w:szCs w:val="24"/>
              </w:rPr>
              <w:t>8.01. – День детского кино</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11.0. – Всемирный день «Спасибо»</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13.01. – Старый новый год</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21.01. – Международный день объятий</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25.01. – Татьянин день</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27.01. – Международный день памяти Холокоста</w:t>
            </w:r>
          </w:p>
          <w:p w:rsidR="00120939" w:rsidRPr="00AF07B2" w:rsidRDefault="00120939" w:rsidP="003A65E6">
            <w:pPr>
              <w:spacing w:after="0" w:line="240" w:lineRule="auto"/>
              <w:rPr>
                <w:rFonts w:ascii="Times New Roman" w:hAnsi="Times New Roman" w:cs="Times New Roman"/>
                <w:sz w:val="24"/>
                <w:szCs w:val="24"/>
              </w:rPr>
            </w:pPr>
          </w:p>
          <w:p w:rsidR="00120939" w:rsidRPr="00AF07B2" w:rsidRDefault="00120939" w:rsidP="003A65E6">
            <w:pPr>
              <w:spacing w:after="0" w:line="240" w:lineRule="auto"/>
              <w:rPr>
                <w:rFonts w:ascii="Times New Roman" w:hAnsi="Times New Roman" w:cs="Times New Roman"/>
                <w:sz w:val="24"/>
                <w:szCs w:val="24"/>
              </w:rPr>
            </w:pPr>
          </w:p>
          <w:p w:rsidR="00120939" w:rsidRPr="00AF07B2" w:rsidRDefault="00120939" w:rsidP="003A65E6">
            <w:pPr>
              <w:spacing w:after="0" w:line="240" w:lineRule="auto"/>
              <w:rPr>
                <w:rFonts w:ascii="Times New Roman" w:hAnsi="Times New Roman" w:cs="Times New Roman"/>
                <w:sz w:val="24"/>
                <w:szCs w:val="24"/>
              </w:rPr>
            </w:pPr>
          </w:p>
          <w:p w:rsidR="00120939" w:rsidRPr="00AF07B2" w:rsidRDefault="00120939" w:rsidP="003A65E6">
            <w:pPr>
              <w:widowControl w:val="0"/>
              <w:spacing w:after="0" w:line="240" w:lineRule="auto"/>
              <w:rPr>
                <w:rFonts w:ascii="Times New Roman" w:hAnsi="Times New Roman" w:cs="Times New Roman"/>
                <w:color w:val="000000"/>
                <w:sz w:val="24"/>
                <w:szCs w:val="24"/>
                <w:lang w:bidi="ru-RU"/>
              </w:rPr>
            </w:pPr>
          </w:p>
        </w:tc>
      </w:tr>
      <w:tr w:rsidR="00120939" w:rsidRPr="00AF07B2" w:rsidTr="003A65E6">
        <w:trPr>
          <w:trHeight w:val="212"/>
        </w:trPr>
        <w:tc>
          <w:tcPr>
            <w:tcW w:w="10456" w:type="dxa"/>
            <w:gridSpan w:val="4"/>
            <w:shd w:val="clear" w:color="auto" w:fill="auto"/>
          </w:tcPr>
          <w:p w:rsidR="00120939" w:rsidRPr="00AF07B2" w:rsidRDefault="00120939" w:rsidP="003A65E6">
            <w:pPr>
              <w:widowControl w:val="0"/>
              <w:spacing w:after="0" w:line="240" w:lineRule="auto"/>
              <w:jc w:val="center"/>
              <w:rPr>
                <w:rFonts w:ascii="Times New Roman" w:hAnsi="Times New Roman" w:cs="Times New Roman"/>
                <w:sz w:val="24"/>
                <w:szCs w:val="24"/>
              </w:rPr>
            </w:pPr>
            <w:r w:rsidRPr="00AF07B2">
              <w:rPr>
                <w:rFonts w:ascii="Times New Roman" w:hAnsi="Times New Roman" w:cs="Times New Roman"/>
                <w:b/>
                <w:sz w:val="24"/>
                <w:szCs w:val="24"/>
              </w:rPr>
              <w:lastRenderedPageBreak/>
              <w:t>Февраль</w:t>
            </w:r>
          </w:p>
        </w:tc>
      </w:tr>
      <w:tr w:rsidR="00120939" w:rsidRPr="00AF07B2" w:rsidTr="003A65E6">
        <w:trPr>
          <w:trHeight w:val="993"/>
        </w:trPr>
        <w:tc>
          <w:tcPr>
            <w:tcW w:w="1719" w:type="dxa"/>
            <w:shd w:val="clear" w:color="auto" w:fill="auto"/>
          </w:tcPr>
          <w:p w:rsidR="00120939" w:rsidRPr="00AF07B2" w:rsidRDefault="00120939" w:rsidP="003A65E6">
            <w:pPr>
              <w:widowControl w:val="0"/>
              <w:spacing w:after="0" w:line="240" w:lineRule="auto"/>
              <w:rPr>
                <w:rFonts w:ascii="Times New Roman" w:hAnsi="Times New Roman" w:cs="Times New Roman"/>
                <w:color w:val="000000"/>
                <w:sz w:val="24"/>
                <w:szCs w:val="24"/>
                <w:lang w:bidi="ru-RU"/>
              </w:rPr>
            </w:pPr>
            <w:r w:rsidRPr="00AF07B2">
              <w:rPr>
                <w:rFonts w:ascii="Times New Roman" w:hAnsi="Times New Roman" w:cs="Times New Roman"/>
                <w:sz w:val="24"/>
                <w:szCs w:val="24"/>
              </w:rPr>
              <w:t>Защитники Отечества</w:t>
            </w:r>
          </w:p>
        </w:tc>
        <w:tc>
          <w:tcPr>
            <w:tcW w:w="4303" w:type="dxa"/>
            <w:shd w:val="clear" w:color="auto" w:fill="auto"/>
          </w:tcPr>
          <w:p w:rsidR="00120939" w:rsidRPr="00AF07B2" w:rsidRDefault="00120939" w:rsidP="003A65E6">
            <w:pPr>
              <w:spacing w:after="0" w:line="240" w:lineRule="auto"/>
              <w:rPr>
                <w:rFonts w:ascii="Times New Roman" w:hAnsi="Times New Roman" w:cs="Times New Roman"/>
                <w:color w:val="000000"/>
                <w:sz w:val="24"/>
                <w:szCs w:val="24"/>
              </w:rPr>
            </w:pPr>
            <w:r w:rsidRPr="00AF07B2">
              <w:rPr>
                <w:rFonts w:ascii="Times New Roman" w:hAnsi="Times New Roman" w:cs="Times New Roman"/>
                <w:sz w:val="24"/>
                <w:szCs w:val="24"/>
              </w:rPr>
              <w:t>Продолжать формировать основы безопасного поведения дошкольников, самостоятельность и ответственность за свое поведение.</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Учить выполнять основные правила безопасного поведения: предвидеть опасность, по возможности избегать опасности, при необходимости - действовать.</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Осуществлять гендерное воспитание (формировать у мальчиков умение быть сильными, смелыми, защитниками Родины; воспитывать в девочках женственность,  уважение к мальчикам, как к будущим защитникам Родины).</w:t>
            </w:r>
          </w:p>
          <w:p w:rsidR="00120939" w:rsidRPr="00AF07B2" w:rsidRDefault="00120939" w:rsidP="003A65E6">
            <w:pPr>
              <w:spacing w:after="0" w:line="240" w:lineRule="auto"/>
              <w:rPr>
                <w:rStyle w:val="61MicrosoftSansSerif"/>
                <w:rFonts w:ascii="Times New Roman" w:hAnsi="Times New Roman" w:cs="Times New Roman"/>
                <w:b w:val="0"/>
                <w:sz w:val="24"/>
                <w:szCs w:val="24"/>
              </w:rPr>
            </w:pPr>
            <w:r w:rsidRPr="00AF07B2">
              <w:rPr>
                <w:rStyle w:val="61MicrosoftSansSerif"/>
                <w:rFonts w:ascii="Times New Roman" w:hAnsi="Times New Roman" w:cs="Times New Roman"/>
                <w:sz w:val="24"/>
                <w:szCs w:val="24"/>
              </w:rPr>
              <w:t>Формировать первичные ценностные  представления о добре и зле.</w:t>
            </w:r>
          </w:p>
          <w:p w:rsidR="00120939" w:rsidRPr="00AF07B2" w:rsidRDefault="00120939" w:rsidP="003A65E6">
            <w:pPr>
              <w:widowControl w:val="0"/>
              <w:spacing w:after="0" w:line="240" w:lineRule="auto"/>
              <w:rPr>
                <w:rFonts w:ascii="Times New Roman" w:hAnsi="Times New Roman" w:cs="Times New Roman"/>
                <w:sz w:val="24"/>
                <w:szCs w:val="24"/>
              </w:rPr>
            </w:pPr>
            <w:r w:rsidRPr="00AF07B2">
              <w:rPr>
                <w:rFonts w:ascii="Times New Roman" w:hAnsi="Times New Roman" w:cs="Times New Roman"/>
                <w:sz w:val="24"/>
                <w:szCs w:val="24"/>
              </w:rPr>
              <w:t>Формировать представления о Российской армии, о мужчинах как защитниках Родины, воспитывать уважение к защитникам Отечества. Организовать вокруг данной темы различные виды деятельности (продуктивную, музыкальную, двигательную и др.)</w:t>
            </w:r>
          </w:p>
          <w:p w:rsidR="00120939" w:rsidRPr="00AF07B2" w:rsidRDefault="00120939" w:rsidP="003A65E6">
            <w:pPr>
              <w:widowControl w:val="0"/>
              <w:spacing w:after="0" w:line="240" w:lineRule="auto"/>
              <w:rPr>
                <w:rFonts w:ascii="Times New Roman" w:hAnsi="Times New Roman" w:cs="Times New Roman"/>
                <w:sz w:val="24"/>
                <w:szCs w:val="24"/>
              </w:rPr>
            </w:pPr>
          </w:p>
          <w:p w:rsidR="00120939" w:rsidRPr="00AF07B2" w:rsidRDefault="00120939" w:rsidP="003A65E6">
            <w:pPr>
              <w:widowControl w:val="0"/>
              <w:spacing w:after="0" w:line="240" w:lineRule="auto"/>
              <w:rPr>
                <w:rFonts w:ascii="Times New Roman" w:hAnsi="Times New Roman" w:cs="Times New Roman"/>
                <w:sz w:val="24"/>
                <w:szCs w:val="24"/>
              </w:rPr>
            </w:pPr>
          </w:p>
        </w:tc>
        <w:tc>
          <w:tcPr>
            <w:tcW w:w="2450" w:type="dxa"/>
            <w:shd w:val="clear" w:color="auto" w:fill="auto"/>
          </w:tcPr>
          <w:p w:rsidR="00120939" w:rsidRPr="00AF07B2" w:rsidRDefault="00120939" w:rsidP="003A65E6">
            <w:pPr>
              <w:widowControl w:val="0"/>
              <w:spacing w:after="0" w:line="240" w:lineRule="auto"/>
              <w:rPr>
                <w:rFonts w:ascii="Times New Roman" w:hAnsi="Times New Roman" w:cs="Times New Roman"/>
                <w:sz w:val="24"/>
                <w:szCs w:val="24"/>
              </w:rPr>
            </w:pPr>
            <w:r w:rsidRPr="00AF07B2">
              <w:rPr>
                <w:rFonts w:ascii="Times New Roman" w:hAnsi="Times New Roman" w:cs="Times New Roman"/>
                <w:sz w:val="24"/>
                <w:szCs w:val="24"/>
              </w:rPr>
              <w:t>1.Безопасность на дороге.</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2.Мы – девочки, мы–мальчики…</w:t>
            </w:r>
          </w:p>
          <w:p w:rsidR="00120939" w:rsidRPr="00AF07B2" w:rsidRDefault="00120939" w:rsidP="003A65E6">
            <w:pPr>
              <w:widowControl w:val="0"/>
              <w:spacing w:after="0" w:line="240" w:lineRule="auto"/>
              <w:rPr>
                <w:rFonts w:ascii="Times New Roman" w:hAnsi="Times New Roman" w:cs="Times New Roman"/>
                <w:sz w:val="24"/>
                <w:szCs w:val="24"/>
              </w:rPr>
            </w:pPr>
            <w:r w:rsidRPr="00AF07B2">
              <w:rPr>
                <w:rFonts w:ascii="Times New Roman" w:hAnsi="Times New Roman" w:cs="Times New Roman"/>
                <w:sz w:val="24"/>
                <w:szCs w:val="24"/>
              </w:rPr>
              <w:t>3.Наши добрые дела.</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4.«Наши папы сильные – наши папы смелые!»</w:t>
            </w:r>
          </w:p>
          <w:p w:rsidR="00120939" w:rsidRPr="00AF07B2" w:rsidRDefault="00120939" w:rsidP="00120939">
            <w:pPr>
              <w:pStyle w:val="a6"/>
              <w:numPr>
                <w:ilvl w:val="0"/>
                <w:numId w:val="28"/>
              </w:numPr>
              <w:spacing w:after="0" w:line="240" w:lineRule="auto"/>
              <w:rPr>
                <w:rFonts w:ascii="Times New Roman" w:hAnsi="Times New Roman"/>
                <w:sz w:val="24"/>
                <w:szCs w:val="24"/>
              </w:rPr>
            </w:pPr>
            <w:r w:rsidRPr="00AF07B2">
              <w:rPr>
                <w:rFonts w:ascii="Times New Roman" w:hAnsi="Times New Roman"/>
                <w:sz w:val="24"/>
                <w:szCs w:val="24"/>
              </w:rPr>
              <w:t>Родная природа.</w:t>
            </w:r>
          </w:p>
          <w:p w:rsidR="00120939" w:rsidRPr="00AF07B2" w:rsidRDefault="00120939" w:rsidP="00120939">
            <w:pPr>
              <w:pStyle w:val="a6"/>
              <w:numPr>
                <w:ilvl w:val="0"/>
                <w:numId w:val="28"/>
              </w:numPr>
              <w:spacing w:after="0" w:line="240" w:lineRule="auto"/>
              <w:rPr>
                <w:rFonts w:ascii="Times New Roman" w:hAnsi="Times New Roman"/>
                <w:sz w:val="24"/>
                <w:szCs w:val="24"/>
              </w:rPr>
            </w:pPr>
            <w:r w:rsidRPr="00AF07B2">
              <w:rPr>
                <w:rFonts w:ascii="Times New Roman" w:hAnsi="Times New Roman"/>
                <w:sz w:val="24"/>
                <w:szCs w:val="24"/>
              </w:rPr>
              <w:t>Город Екатеринбург – столица Урала.</w:t>
            </w:r>
          </w:p>
        </w:tc>
        <w:tc>
          <w:tcPr>
            <w:tcW w:w="1984" w:type="dxa"/>
            <w:shd w:val="clear" w:color="auto" w:fill="auto"/>
          </w:tcPr>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8.02. – День российской науки</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14.02. – День святого Валентина</w:t>
            </w:r>
          </w:p>
          <w:p w:rsidR="00120939" w:rsidRPr="00AF07B2" w:rsidRDefault="00120939" w:rsidP="003A65E6">
            <w:pPr>
              <w:spacing w:after="0" w:line="240" w:lineRule="auto"/>
              <w:rPr>
                <w:rFonts w:ascii="Times New Roman" w:hAnsi="Times New Roman" w:cs="Times New Roman"/>
                <w:color w:val="000000"/>
                <w:sz w:val="24"/>
                <w:szCs w:val="24"/>
              </w:rPr>
            </w:pPr>
            <w:r w:rsidRPr="00AF07B2">
              <w:rPr>
                <w:rFonts w:ascii="Times New Roman" w:hAnsi="Times New Roman" w:cs="Times New Roman"/>
                <w:sz w:val="24"/>
                <w:szCs w:val="24"/>
              </w:rPr>
              <w:t>15.02. – День памяти о россиянах, исполнивших свой долг за пределами Отечества</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17.02. – День Доброты</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21.02. – Международный день родного языка</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23.02. – День защитников Отечества</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25.02. – День Здоровья</w:t>
            </w:r>
          </w:p>
          <w:p w:rsidR="00120939" w:rsidRPr="00AF07B2" w:rsidRDefault="00120939" w:rsidP="003A65E6">
            <w:pPr>
              <w:spacing w:after="0" w:line="240" w:lineRule="auto"/>
              <w:rPr>
                <w:rFonts w:ascii="Times New Roman" w:hAnsi="Times New Roman" w:cs="Times New Roman"/>
                <w:sz w:val="24"/>
                <w:szCs w:val="24"/>
              </w:rPr>
            </w:pPr>
          </w:p>
          <w:p w:rsidR="00120939" w:rsidRPr="00AF07B2" w:rsidRDefault="00120939" w:rsidP="003A65E6">
            <w:pPr>
              <w:spacing w:after="0" w:line="240" w:lineRule="auto"/>
              <w:rPr>
                <w:rFonts w:ascii="Times New Roman" w:hAnsi="Times New Roman" w:cs="Times New Roman"/>
                <w:sz w:val="24"/>
                <w:szCs w:val="24"/>
              </w:rPr>
            </w:pPr>
          </w:p>
          <w:p w:rsidR="00120939" w:rsidRPr="00AF07B2" w:rsidRDefault="00120939" w:rsidP="003A65E6">
            <w:pPr>
              <w:spacing w:after="0" w:line="240" w:lineRule="auto"/>
              <w:rPr>
                <w:rFonts w:ascii="Times New Roman" w:hAnsi="Times New Roman" w:cs="Times New Roman"/>
                <w:sz w:val="24"/>
                <w:szCs w:val="24"/>
              </w:rPr>
            </w:pPr>
          </w:p>
          <w:p w:rsidR="00120939" w:rsidRPr="00AF07B2" w:rsidRDefault="00120939" w:rsidP="003A65E6">
            <w:pPr>
              <w:spacing w:after="0" w:line="240" w:lineRule="auto"/>
              <w:rPr>
                <w:rFonts w:ascii="Times New Roman" w:hAnsi="Times New Roman" w:cs="Times New Roman"/>
                <w:sz w:val="24"/>
                <w:szCs w:val="24"/>
              </w:rPr>
            </w:pPr>
          </w:p>
          <w:p w:rsidR="00120939" w:rsidRPr="00AF07B2" w:rsidRDefault="00120939" w:rsidP="003A65E6">
            <w:pPr>
              <w:spacing w:after="0" w:line="240" w:lineRule="auto"/>
              <w:rPr>
                <w:rFonts w:ascii="Times New Roman" w:hAnsi="Times New Roman" w:cs="Times New Roman"/>
                <w:sz w:val="24"/>
                <w:szCs w:val="24"/>
              </w:rPr>
            </w:pPr>
          </w:p>
          <w:p w:rsidR="00120939" w:rsidRPr="00AF07B2" w:rsidRDefault="00120939" w:rsidP="003A65E6">
            <w:pPr>
              <w:spacing w:after="0" w:line="240" w:lineRule="auto"/>
              <w:rPr>
                <w:rFonts w:ascii="Times New Roman" w:hAnsi="Times New Roman" w:cs="Times New Roman"/>
                <w:sz w:val="24"/>
                <w:szCs w:val="24"/>
              </w:rPr>
            </w:pPr>
          </w:p>
          <w:p w:rsidR="00120939" w:rsidRPr="00AF07B2" w:rsidRDefault="00120939" w:rsidP="003A65E6">
            <w:pPr>
              <w:spacing w:after="0" w:line="240" w:lineRule="auto"/>
              <w:rPr>
                <w:rFonts w:ascii="Times New Roman" w:hAnsi="Times New Roman" w:cs="Times New Roman"/>
                <w:sz w:val="24"/>
                <w:szCs w:val="24"/>
              </w:rPr>
            </w:pPr>
          </w:p>
          <w:p w:rsidR="00120939" w:rsidRPr="00AF07B2" w:rsidRDefault="00120939" w:rsidP="003A65E6">
            <w:pPr>
              <w:spacing w:after="0" w:line="240" w:lineRule="auto"/>
              <w:rPr>
                <w:rFonts w:ascii="Times New Roman" w:hAnsi="Times New Roman" w:cs="Times New Roman"/>
                <w:sz w:val="24"/>
                <w:szCs w:val="24"/>
              </w:rPr>
            </w:pPr>
          </w:p>
          <w:p w:rsidR="00120939" w:rsidRPr="00AF07B2" w:rsidRDefault="00120939" w:rsidP="003A65E6">
            <w:pPr>
              <w:spacing w:after="0" w:line="240" w:lineRule="auto"/>
              <w:rPr>
                <w:rFonts w:ascii="Times New Roman" w:hAnsi="Times New Roman" w:cs="Times New Roman"/>
                <w:sz w:val="24"/>
                <w:szCs w:val="24"/>
              </w:rPr>
            </w:pPr>
          </w:p>
          <w:p w:rsidR="00120939" w:rsidRPr="00AF07B2" w:rsidRDefault="00120939" w:rsidP="003A65E6">
            <w:pPr>
              <w:spacing w:after="0" w:line="240" w:lineRule="auto"/>
              <w:rPr>
                <w:rFonts w:ascii="Times New Roman" w:hAnsi="Times New Roman" w:cs="Times New Roman"/>
                <w:sz w:val="24"/>
                <w:szCs w:val="24"/>
              </w:rPr>
            </w:pPr>
          </w:p>
          <w:p w:rsidR="00120939" w:rsidRPr="00AF07B2" w:rsidRDefault="00120939" w:rsidP="003A65E6">
            <w:pPr>
              <w:spacing w:after="0" w:line="240" w:lineRule="auto"/>
              <w:rPr>
                <w:rFonts w:ascii="Times New Roman" w:hAnsi="Times New Roman" w:cs="Times New Roman"/>
                <w:sz w:val="24"/>
                <w:szCs w:val="24"/>
              </w:rPr>
            </w:pPr>
          </w:p>
          <w:p w:rsidR="00120939" w:rsidRPr="00AF07B2" w:rsidRDefault="00120939" w:rsidP="003A65E6">
            <w:pPr>
              <w:spacing w:after="0" w:line="240" w:lineRule="auto"/>
              <w:rPr>
                <w:rFonts w:ascii="Times New Roman" w:hAnsi="Times New Roman" w:cs="Times New Roman"/>
                <w:sz w:val="24"/>
                <w:szCs w:val="24"/>
              </w:rPr>
            </w:pPr>
          </w:p>
          <w:p w:rsidR="00120939" w:rsidRPr="00AF07B2" w:rsidRDefault="00120939" w:rsidP="003A65E6">
            <w:pPr>
              <w:spacing w:after="0" w:line="240" w:lineRule="auto"/>
              <w:rPr>
                <w:rFonts w:ascii="Times New Roman" w:hAnsi="Times New Roman" w:cs="Times New Roman"/>
                <w:sz w:val="24"/>
                <w:szCs w:val="24"/>
              </w:rPr>
            </w:pPr>
          </w:p>
        </w:tc>
      </w:tr>
      <w:tr w:rsidR="00120939" w:rsidRPr="00AF07B2" w:rsidTr="003A65E6">
        <w:trPr>
          <w:trHeight w:val="286"/>
        </w:trPr>
        <w:tc>
          <w:tcPr>
            <w:tcW w:w="10456" w:type="dxa"/>
            <w:gridSpan w:val="4"/>
            <w:shd w:val="clear" w:color="auto" w:fill="auto"/>
          </w:tcPr>
          <w:p w:rsidR="00120939" w:rsidRPr="00AF07B2" w:rsidRDefault="00120939" w:rsidP="003A65E6">
            <w:pPr>
              <w:spacing w:after="0" w:line="240" w:lineRule="auto"/>
              <w:jc w:val="center"/>
              <w:rPr>
                <w:rFonts w:ascii="Times New Roman" w:hAnsi="Times New Roman" w:cs="Times New Roman"/>
                <w:b/>
                <w:color w:val="000000"/>
                <w:sz w:val="24"/>
                <w:szCs w:val="24"/>
                <w:lang w:bidi="ru-RU"/>
              </w:rPr>
            </w:pPr>
            <w:r w:rsidRPr="00AF07B2">
              <w:rPr>
                <w:rFonts w:ascii="Times New Roman" w:hAnsi="Times New Roman" w:cs="Times New Roman"/>
                <w:b/>
                <w:color w:val="000000"/>
                <w:sz w:val="24"/>
                <w:szCs w:val="24"/>
                <w:lang w:bidi="ru-RU"/>
              </w:rPr>
              <w:t>Март</w:t>
            </w:r>
          </w:p>
        </w:tc>
      </w:tr>
      <w:tr w:rsidR="00120939" w:rsidRPr="00AF07B2" w:rsidTr="003A65E6">
        <w:trPr>
          <w:trHeight w:val="993"/>
        </w:trPr>
        <w:tc>
          <w:tcPr>
            <w:tcW w:w="1719" w:type="dxa"/>
            <w:shd w:val="clear" w:color="auto" w:fill="auto"/>
          </w:tcPr>
          <w:p w:rsidR="00120939" w:rsidRPr="00AF07B2" w:rsidRDefault="00120939" w:rsidP="003A65E6">
            <w:pPr>
              <w:widowControl w:val="0"/>
              <w:spacing w:after="0" w:line="240" w:lineRule="auto"/>
              <w:rPr>
                <w:rFonts w:ascii="Times New Roman" w:hAnsi="Times New Roman" w:cs="Times New Roman"/>
                <w:sz w:val="24"/>
                <w:szCs w:val="24"/>
              </w:rPr>
            </w:pPr>
            <w:r w:rsidRPr="00AF07B2">
              <w:rPr>
                <w:rFonts w:ascii="Times New Roman" w:hAnsi="Times New Roman" w:cs="Times New Roman"/>
                <w:sz w:val="24"/>
                <w:szCs w:val="24"/>
              </w:rPr>
              <w:t>Все цветы для мамочки</w:t>
            </w:r>
          </w:p>
        </w:tc>
        <w:tc>
          <w:tcPr>
            <w:tcW w:w="4303" w:type="dxa"/>
            <w:shd w:val="clear" w:color="auto" w:fill="auto"/>
          </w:tcPr>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Формировать у детей обобщенные представления о весне как времени года, приспособленности растений и животных к изменениям в природе, о весенних изменениях в природе.</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Организовать все виды детской деятельности (игровой, коммуникативный, трудовой, познавательно-исследовательской, продуктивной, музыкально-</w:t>
            </w:r>
            <w:r w:rsidRPr="00AF07B2">
              <w:rPr>
                <w:rFonts w:ascii="Times New Roman" w:hAnsi="Times New Roman" w:cs="Times New Roman"/>
                <w:sz w:val="24"/>
                <w:szCs w:val="24"/>
              </w:rPr>
              <w:lastRenderedPageBreak/>
              <w:t xml:space="preserve">художественной, чтение) вокруг темы семьи, любви и уважения к маме, бабушке. Воспитывать уважение к воспитателям. </w:t>
            </w:r>
          </w:p>
          <w:p w:rsidR="00120939" w:rsidRPr="00AF07B2" w:rsidRDefault="00120939" w:rsidP="003A65E6">
            <w:pPr>
              <w:pStyle w:val="1"/>
              <w:spacing w:after="0" w:line="240" w:lineRule="auto"/>
              <w:jc w:val="left"/>
              <w:rPr>
                <w:rFonts w:cs="Times New Roman"/>
                <w:sz w:val="24"/>
                <w:szCs w:val="24"/>
              </w:rPr>
            </w:pPr>
            <w:r w:rsidRPr="00AF07B2">
              <w:rPr>
                <w:rFonts w:cs="Times New Roman"/>
                <w:sz w:val="24"/>
                <w:szCs w:val="24"/>
              </w:rPr>
              <w:t>Способствовать систематизации представлений детей о многообразии окружающей природы, бережного отношения к ней: «Земля – наш общий дом»; роль воды  в жизни человека, почему Земля - «голубая планета?</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Формировать представления о красоте (видеть, ценить и созидать красоту в окружающем мире в разнообразных ее проявлениях), взаимосвязи красоты и здоровья, красоты и доброты человека, о внутренней и внешней красоте человека. Приобщать и формировать положительное отношение к театральному искусству.</w:t>
            </w:r>
          </w:p>
          <w:p w:rsidR="00120939" w:rsidRPr="00AF07B2" w:rsidRDefault="00120939" w:rsidP="003A65E6">
            <w:pPr>
              <w:widowControl w:val="0"/>
              <w:spacing w:after="0" w:line="240" w:lineRule="auto"/>
              <w:rPr>
                <w:rFonts w:ascii="Times New Roman" w:hAnsi="Times New Roman" w:cs="Times New Roman"/>
                <w:sz w:val="24"/>
                <w:szCs w:val="24"/>
              </w:rPr>
            </w:pPr>
            <w:r w:rsidRPr="00AF07B2">
              <w:rPr>
                <w:rFonts w:ascii="Times New Roman" w:hAnsi="Times New Roman" w:cs="Times New Roman"/>
                <w:sz w:val="24"/>
                <w:szCs w:val="24"/>
              </w:rPr>
              <w:t>Развивать интерес к художественной литературе, потребность в чтении (слушании) книг, бережного отношения к  книге.</w:t>
            </w:r>
          </w:p>
        </w:tc>
        <w:tc>
          <w:tcPr>
            <w:tcW w:w="2450" w:type="dxa"/>
            <w:shd w:val="clear" w:color="auto" w:fill="auto"/>
          </w:tcPr>
          <w:p w:rsidR="00120939" w:rsidRPr="00AF07B2" w:rsidRDefault="00120939" w:rsidP="003A65E6">
            <w:pPr>
              <w:widowControl w:val="0"/>
              <w:spacing w:after="0" w:line="240" w:lineRule="auto"/>
              <w:rPr>
                <w:rFonts w:ascii="Times New Roman" w:hAnsi="Times New Roman" w:cs="Times New Roman"/>
                <w:sz w:val="24"/>
                <w:szCs w:val="24"/>
              </w:rPr>
            </w:pPr>
            <w:r w:rsidRPr="00AF07B2">
              <w:rPr>
                <w:rFonts w:ascii="Times New Roman" w:hAnsi="Times New Roman" w:cs="Times New Roman"/>
                <w:sz w:val="24"/>
                <w:szCs w:val="24"/>
              </w:rPr>
              <w:lastRenderedPageBreak/>
              <w:t>1.Тает лед, зима прошла, и весна к крыльцу пришла…</w:t>
            </w:r>
          </w:p>
          <w:p w:rsidR="00120939" w:rsidRPr="00AF07B2" w:rsidRDefault="00120939" w:rsidP="003A65E6">
            <w:pPr>
              <w:widowControl w:val="0"/>
              <w:spacing w:after="0" w:line="240" w:lineRule="auto"/>
              <w:rPr>
                <w:rFonts w:ascii="Times New Roman" w:hAnsi="Times New Roman" w:cs="Times New Roman"/>
                <w:color w:val="000000"/>
                <w:sz w:val="24"/>
                <w:szCs w:val="24"/>
                <w:lang w:bidi="ru-RU"/>
              </w:rPr>
            </w:pPr>
            <w:r w:rsidRPr="00AF07B2">
              <w:rPr>
                <w:rFonts w:ascii="Times New Roman" w:hAnsi="Times New Roman" w:cs="Times New Roman"/>
                <w:sz w:val="24"/>
                <w:szCs w:val="24"/>
              </w:rPr>
              <w:t>2.Мамы всякие нужны, мамы всякие  важны.</w:t>
            </w:r>
          </w:p>
          <w:p w:rsidR="00120939" w:rsidRPr="00AF07B2" w:rsidRDefault="00120939" w:rsidP="003A65E6">
            <w:pPr>
              <w:widowControl w:val="0"/>
              <w:spacing w:after="0" w:line="240" w:lineRule="auto"/>
              <w:rPr>
                <w:rFonts w:ascii="Times New Roman" w:hAnsi="Times New Roman" w:cs="Times New Roman"/>
                <w:sz w:val="24"/>
                <w:szCs w:val="24"/>
              </w:rPr>
            </w:pPr>
            <w:r w:rsidRPr="00AF07B2">
              <w:rPr>
                <w:rFonts w:ascii="Times New Roman" w:hAnsi="Times New Roman" w:cs="Times New Roman"/>
                <w:sz w:val="24"/>
                <w:szCs w:val="24"/>
              </w:rPr>
              <w:t>3.Наш дом - Земля.</w:t>
            </w:r>
          </w:p>
          <w:p w:rsidR="00120939" w:rsidRPr="00AF07B2" w:rsidRDefault="00120939" w:rsidP="003A65E6">
            <w:pPr>
              <w:widowControl w:val="0"/>
              <w:spacing w:after="0" w:line="240" w:lineRule="auto"/>
              <w:rPr>
                <w:rFonts w:ascii="Times New Roman" w:hAnsi="Times New Roman" w:cs="Times New Roman"/>
                <w:color w:val="000000"/>
                <w:sz w:val="24"/>
                <w:szCs w:val="24"/>
                <w:lang w:bidi="ru-RU"/>
              </w:rPr>
            </w:pPr>
            <w:r w:rsidRPr="00AF07B2">
              <w:rPr>
                <w:rFonts w:ascii="Times New Roman" w:hAnsi="Times New Roman" w:cs="Times New Roman"/>
                <w:sz w:val="24"/>
                <w:szCs w:val="24"/>
              </w:rPr>
              <w:t>4.В мире прекрасного.</w:t>
            </w:r>
          </w:p>
          <w:p w:rsidR="00120939" w:rsidRPr="00AF07B2" w:rsidRDefault="00120939" w:rsidP="003A65E6">
            <w:pPr>
              <w:widowControl w:val="0"/>
              <w:spacing w:after="0" w:line="240" w:lineRule="auto"/>
              <w:rPr>
                <w:rFonts w:ascii="Times New Roman" w:hAnsi="Times New Roman" w:cs="Times New Roman"/>
                <w:sz w:val="24"/>
                <w:szCs w:val="24"/>
              </w:rPr>
            </w:pPr>
            <w:r w:rsidRPr="00AF07B2">
              <w:rPr>
                <w:rFonts w:ascii="Times New Roman" w:hAnsi="Times New Roman" w:cs="Times New Roman"/>
                <w:sz w:val="24"/>
                <w:szCs w:val="24"/>
              </w:rPr>
              <w:t>5.Книжкина неделя.</w:t>
            </w:r>
          </w:p>
          <w:p w:rsidR="00120939" w:rsidRPr="00AF07B2" w:rsidRDefault="00120939" w:rsidP="00120939">
            <w:pPr>
              <w:pStyle w:val="a6"/>
              <w:widowControl w:val="0"/>
              <w:numPr>
                <w:ilvl w:val="0"/>
                <w:numId w:val="29"/>
              </w:numPr>
              <w:spacing w:after="0" w:line="240" w:lineRule="auto"/>
              <w:rPr>
                <w:rFonts w:ascii="Times New Roman" w:hAnsi="Times New Roman"/>
                <w:color w:val="000000"/>
                <w:sz w:val="24"/>
                <w:szCs w:val="24"/>
                <w:lang w:bidi="ru-RU"/>
              </w:rPr>
            </w:pPr>
            <w:r w:rsidRPr="00AF07B2">
              <w:rPr>
                <w:rFonts w:ascii="Times New Roman" w:hAnsi="Times New Roman"/>
                <w:color w:val="000000"/>
                <w:sz w:val="24"/>
                <w:szCs w:val="24"/>
                <w:lang w:bidi="ru-RU"/>
              </w:rPr>
              <w:lastRenderedPageBreak/>
              <w:t>Всякий труд в почете.</w:t>
            </w:r>
          </w:p>
          <w:p w:rsidR="00120939" w:rsidRPr="00AF07B2" w:rsidRDefault="00120939" w:rsidP="00120939">
            <w:pPr>
              <w:pStyle w:val="a6"/>
              <w:widowControl w:val="0"/>
              <w:numPr>
                <w:ilvl w:val="0"/>
                <w:numId w:val="29"/>
              </w:numPr>
              <w:spacing w:after="0" w:line="240" w:lineRule="auto"/>
              <w:rPr>
                <w:rFonts w:ascii="Times New Roman" w:hAnsi="Times New Roman"/>
                <w:color w:val="000000"/>
                <w:sz w:val="24"/>
                <w:szCs w:val="24"/>
                <w:lang w:bidi="ru-RU"/>
              </w:rPr>
            </w:pPr>
            <w:r w:rsidRPr="00AF07B2">
              <w:rPr>
                <w:rFonts w:ascii="Times New Roman" w:hAnsi="Times New Roman"/>
                <w:color w:val="000000"/>
                <w:sz w:val="24"/>
                <w:szCs w:val="24"/>
                <w:lang w:bidi="ru-RU"/>
              </w:rPr>
              <w:t>Путешествие в прошлое родного города.</w:t>
            </w:r>
          </w:p>
          <w:p w:rsidR="00120939" w:rsidRPr="00AF07B2" w:rsidRDefault="00120939" w:rsidP="00120939">
            <w:pPr>
              <w:pStyle w:val="a6"/>
              <w:widowControl w:val="0"/>
              <w:numPr>
                <w:ilvl w:val="0"/>
                <w:numId w:val="29"/>
              </w:numPr>
              <w:spacing w:after="0" w:line="240" w:lineRule="auto"/>
              <w:rPr>
                <w:rFonts w:ascii="Times New Roman" w:hAnsi="Times New Roman"/>
                <w:color w:val="000000"/>
                <w:sz w:val="24"/>
                <w:szCs w:val="24"/>
                <w:lang w:bidi="ru-RU"/>
              </w:rPr>
            </w:pPr>
            <w:r w:rsidRPr="00AF07B2">
              <w:rPr>
                <w:rFonts w:ascii="Times New Roman" w:hAnsi="Times New Roman"/>
                <w:color w:val="000000"/>
                <w:sz w:val="24"/>
                <w:szCs w:val="24"/>
                <w:lang w:bidi="ru-RU"/>
              </w:rPr>
              <w:t>Народные праздники: «Масленица»</w:t>
            </w:r>
          </w:p>
        </w:tc>
        <w:tc>
          <w:tcPr>
            <w:tcW w:w="1984" w:type="dxa"/>
            <w:shd w:val="clear" w:color="auto" w:fill="auto"/>
          </w:tcPr>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lastRenderedPageBreak/>
              <w:t>1.03. – Международный день борьбы с наркоманией и наркобизнесом</w:t>
            </w:r>
          </w:p>
          <w:p w:rsidR="00120939" w:rsidRPr="00AF07B2" w:rsidRDefault="00120939" w:rsidP="003A65E6">
            <w:pPr>
              <w:spacing w:after="0" w:line="240" w:lineRule="auto"/>
              <w:rPr>
                <w:rFonts w:ascii="Times New Roman" w:hAnsi="Times New Roman" w:cs="Times New Roman"/>
                <w:color w:val="000000"/>
                <w:sz w:val="24"/>
                <w:szCs w:val="24"/>
              </w:rPr>
            </w:pPr>
            <w:r w:rsidRPr="00AF07B2">
              <w:rPr>
                <w:rFonts w:ascii="Times New Roman" w:hAnsi="Times New Roman" w:cs="Times New Roman"/>
                <w:sz w:val="24"/>
                <w:szCs w:val="24"/>
              </w:rPr>
              <w:t>3.03. – Всемирный день писателя.</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7.03. – День кошек.</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lastRenderedPageBreak/>
              <w:t>8.03 – Международный женский день.</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14.03. – Международный день рек.</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18.03. – День воссоединения Крыма с Россией</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27.03. – Всемирный день театра.</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27.03.-30.03. – Всероссийская неделя детской юношеской книги</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27.03.-30.03. – Всероссийская неделя музыки для детей и юношества</w:t>
            </w:r>
          </w:p>
          <w:p w:rsidR="00120939" w:rsidRPr="00AF07B2" w:rsidRDefault="00120939" w:rsidP="003A65E6">
            <w:pPr>
              <w:spacing w:after="0" w:line="240" w:lineRule="auto"/>
              <w:rPr>
                <w:rFonts w:ascii="Times New Roman" w:hAnsi="Times New Roman" w:cs="Times New Roman"/>
                <w:sz w:val="24"/>
                <w:szCs w:val="24"/>
              </w:rPr>
            </w:pPr>
          </w:p>
          <w:p w:rsidR="00120939" w:rsidRPr="00AF07B2" w:rsidRDefault="00120939" w:rsidP="003A65E6">
            <w:pPr>
              <w:spacing w:after="0" w:line="240" w:lineRule="auto"/>
              <w:rPr>
                <w:rFonts w:ascii="Times New Roman" w:hAnsi="Times New Roman" w:cs="Times New Roman"/>
                <w:sz w:val="24"/>
                <w:szCs w:val="24"/>
              </w:rPr>
            </w:pPr>
          </w:p>
          <w:p w:rsidR="00120939" w:rsidRPr="00AF07B2" w:rsidRDefault="00120939" w:rsidP="003A65E6">
            <w:pPr>
              <w:spacing w:after="0" w:line="240" w:lineRule="auto"/>
              <w:rPr>
                <w:rFonts w:ascii="Times New Roman" w:hAnsi="Times New Roman" w:cs="Times New Roman"/>
                <w:sz w:val="24"/>
                <w:szCs w:val="24"/>
              </w:rPr>
            </w:pPr>
          </w:p>
          <w:p w:rsidR="00120939" w:rsidRPr="00AF07B2" w:rsidRDefault="00120939" w:rsidP="003A65E6">
            <w:pPr>
              <w:spacing w:after="0" w:line="240" w:lineRule="auto"/>
              <w:rPr>
                <w:rFonts w:ascii="Times New Roman" w:hAnsi="Times New Roman" w:cs="Times New Roman"/>
                <w:sz w:val="24"/>
                <w:szCs w:val="24"/>
              </w:rPr>
            </w:pPr>
          </w:p>
          <w:p w:rsidR="00120939" w:rsidRPr="00AF07B2" w:rsidRDefault="00120939" w:rsidP="003A65E6">
            <w:pPr>
              <w:spacing w:after="0" w:line="240" w:lineRule="auto"/>
              <w:rPr>
                <w:rFonts w:ascii="Times New Roman" w:hAnsi="Times New Roman" w:cs="Times New Roman"/>
                <w:sz w:val="24"/>
                <w:szCs w:val="24"/>
              </w:rPr>
            </w:pPr>
          </w:p>
          <w:p w:rsidR="00120939" w:rsidRPr="00AF07B2" w:rsidRDefault="00120939" w:rsidP="003A65E6">
            <w:pPr>
              <w:spacing w:after="0" w:line="240" w:lineRule="auto"/>
              <w:rPr>
                <w:rFonts w:ascii="Times New Roman" w:hAnsi="Times New Roman" w:cs="Times New Roman"/>
                <w:sz w:val="24"/>
                <w:szCs w:val="24"/>
              </w:rPr>
            </w:pPr>
          </w:p>
          <w:p w:rsidR="00120939" w:rsidRPr="00AF07B2" w:rsidRDefault="00120939" w:rsidP="003A65E6">
            <w:pPr>
              <w:widowControl w:val="0"/>
              <w:spacing w:after="0" w:line="240" w:lineRule="auto"/>
              <w:rPr>
                <w:rFonts w:ascii="Times New Roman" w:hAnsi="Times New Roman" w:cs="Times New Roman"/>
                <w:color w:val="000000"/>
                <w:sz w:val="24"/>
                <w:szCs w:val="24"/>
                <w:lang w:bidi="ru-RU"/>
              </w:rPr>
            </w:pPr>
          </w:p>
        </w:tc>
      </w:tr>
      <w:tr w:rsidR="00120939" w:rsidRPr="00AF07B2" w:rsidTr="003A65E6">
        <w:trPr>
          <w:trHeight w:val="342"/>
        </w:trPr>
        <w:tc>
          <w:tcPr>
            <w:tcW w:w="10456" w:type="dxa"/>
            <w:gridSpan w:val="4"/>
            <w:shd w:val="clear" w:color="auto" w:fill="auto"/>
          </w:tcPr>
          <w:p w:rsidR="00120939" w:rsidRPr="00AF07B2" w:rsidRDefault="00120939" w:rsidP="003A65E6">
            <w:pPr>
              <w:spacing w:after="0" w:line="240" w:lineRule="auto"/>
              <w:jc w:val="center"/>
              <w:rPr>
                <w:rFonts w:ascii="Times New Roman" w:hAnsi="Times New Roman" w:cs="Times New Roman"/>
                <w:b/>
                <w:color w:val="000000"/>
                <w:sz w:val="24"/>
                <w:szCs w:val="24"/>
                <w:lang w:bidi="ru-RU"/>
              </w:rPr>
            </w:pPr>
            <w:r w:rsidRPr="00AF07B2">
              <w:rPr>
                <w:rFonts w:ascii="Times New Roman" w:hAnsi="Times New Roman" w:cs="Times New Roman"/>
                <w:b/>
                <w:color w:val="000000"/>
                <w:sz w:val="24"/>
                <w:szCs w:val="24"/>
                <w:lang w:bidi="ru-RU"/>
              </w:rPr>
              <w:lastRenderedPageBreak/>
              <w:t xml:space="preserve">Апрель </w:t>
            </w:r>
          </w:p>
        </w:tc>
      </w:tr>
      <w:tr w:rsidR="00120939" w:rsidRPr="00AF07B2" w:rsidTr="003A65E6">
        <w:trPr>
          <w:trHeight w:val="274"/>
        </w:trPr>
        <w:tc>
          <w:tcPr>
            <w:tcW w:w="1719" w:type="dxa"/>
            <w:shd w:val="clear" w:color="auto" w:fill="auto"/>
          </w:tcPr>
          <w:p w:rsidR="00120939" w:rsidRPr="00AF07B2" w:rsidRDefault="00120939" w:rsidP="003A65E6">
            <w:pPr>
              <w:spacing w:after="0" w:line="240" w:lineRule="auto"/>
              <w:rPr>
                <w:rFonts w:ascii="Times New Roman" w:hAnsi="Times New Roman" w:cs="Times New Roman"/>
                <w:color w:val="000000"/>
                <w:sz w:val="24"/>
                <w:szCs w:val="24"/>
                <w:lang w:bidi="ru-RU"/>
              </w:rPr>
            </w:pPr>
            <w:r w:rsidRPr="00AF07B2">
              <w:rPr>
                <w:rFonts w:ascii="Times New Roman" w:hAnsi="Times New Roman" w:cs="Times New Roman"/>
                <w:sz w:val="24"/>
                <w:szCs w:val="24"/>
              </w:rPr>
              <w:t>Капель весны чудесной</w:t>
            </w:r>
          </w:p>
        </w:tc>
        <w:tc>
          <w:tcPr>
            <w:tcW w:w="4303" w:type="dxa"/>
            <w:shd w:val="clear" w:color="auto" w:fill="auto"/>
          </w:tcPr>
          <w:p w:rsidR="00120939" w:rsidRPr="00AF07B2" w:rsidRDefault="00120939" w:rsidP="003A65E6">
            <w:pPr>
              <w:spacing w:after="0" w:line="240" w:lineRule="auto"/>
              <w:rPr>
                <w:rFonts w:ascii="Times New Roman" w:hAnsi="Times New Roman" w:cs="Times New Roman"/>
                <w:color w:val="000000"/>
                <w:sz w:val="24"/>
                <w:szCs w:val="24"/>
              </w:rPr>
            </w:pPr>
            <w:r w:rsidRPr="00AF07B2">
              <w:rPr>
                <w:rFonts w:ascii="Times New Roman" w:hAnsi="Times New Roman" w:cs="Times New Roman"/>
                <w:sz w:val="24"/>
                <w:szCs w:val="24"/>
              </w:rPr>
              <w:t xml:space="preserve">Развивать чувство юмора, положительное отношение к шутке, юмору. </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Расширять представления детей о роли солнца, воздуха и воды в жизни человека и их влиянии здоровье. Формировать интерес и любовь к спорту, рациональному питанию.</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Расширять представления о правилах и вида закаливания, о пользе данных процедур.</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Формировать первичные представления о планетах, звездах,  выдающихся людях и достижениях России в освоении космоса.</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 xml:space="preserve">Познакомить детей с местными достопримечательностями, памятниками культуры и архитектуры, музеями, формировать у детей представление об истории малой Родины, приобщать к культуре и </w:t>
            </w:r>
            <w:r w:rsidRPr="00AF07B2">
              <w:rPr>
                <w:rFonts w:ascii="Times New Roman" w:hAnsi="Times New Roman" w:cs="Times New Roman"/>
                <w:sz w:val="24"/>
                <w:szCs w:val="24"/>
              </w:rPr>
              <w:lastRenderedPageBreak/>
              <w:t>традициям родного посёлка.</w:t>
            </w:r>
          </w:p>
          <w:p w:rsidR="00120939" w:rsidRPr="00AF07B2" w:rsidRDefault="00120939" w:rsidP="003A65E6">
            <w:pPr>
              <w:widowControl w:val="0"/>
              <w:spacing w:after="0" w:line="240" w:lineRule="auto"/>
              <w:rPr>
                <w:rFonts w:ascii="Times New Roman" w:hAnsi="Times New Roman" w:cs="Times New Roman"/>
                <w:color w:val="000000"/>
                <w:sz w:val="24"/>
                <w:szCs w:val="24"/>
                <w:lang w:bidi="ru-RU"/>
              </w:rPr>
            </w:pPr>
            <w:r w:rsidRPr="00AF07B2">
              <w:rPr>
                <w:rFonts w:ascii="Times New Roman" w:hAnsi="Times New Roman" w:cs="Times New Roman"/>
                <w:sz w:val="24"/>
                <w:szCs w:val="24"/>
              </w:rPr>
              <w:t>Расширять представления о различных профессиях, содержании трудовой деятельности, воспитывать положительное отношение к труду, выполнению трудовых обязанностей.</w:t>
            </w:r>
          </w:p>
        </w:tc>
        <w:tc>
          <w:tcPr>
            <w:tcW w:w="2450" w:type="dxa"/>
            <w:shd w:val="clear" w:color="auto" w:fill="auto"/>
          </w:tcPr>
          <w:p w:rsidR="00120939" w:rsidRPr="00AF07B2" w:rsidRDefault="00120939" w:rsidP="003A65E6">
            <w:pPr>
              <w:widowControl w:val="0"/>
              <w:spacing w:after="0" w:line="240" w:lineRule="auto"/>
              <w:rPr>
                <w:rFonts w:ascii="Times New Roman" w:hAnsi="Times New Roman" w:cs="Times New Roman"/>
                <w:color w:val="000000"/>
                <w:sz w:val="24"/>
                <w:szCs w:val="24"/>
                <w:lang w:bidi="ru-RU"/>
              </w:rPr>
            </w:pPr>
            <w:r w:rsidRPr="00AF07B2">
              <w:rPr>
                <w:rFonts w:ascii="Times New Roman" w:hAnsi="Times New Roman" w:cs="Times New Roman"/>
                <w:sz w:val="24"/>
                <w:szCs w:val="24"/>
              </w:rPr>
              <w:lastRenderedPageBreak/>
              <w:t>1.День смеха.</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2.В здоровом теле – здоровый дух…</w:t>
            </w:r>
          </w:p>
          <w:p w:rsidR="00120939" w:rsidRPr="00AF07B2" w:rsidRDefault="00120939" w:rsidP="003A65E6">
            <w:pPr>
              <w:widowControl w:val="0"/>
              <w:spacing w:after="0" w:line="240" w:lineRule="auto"/>
              <w:rPr>
                <w:rFonts w:ascii="Times New Roman" w:hAnsi="Times New Roman" w:cs="Times New Roman"/>
                <w:color w:val="000000"/>
                <w:sz w:val="24"/>
                <w:szCs w:val="24"/>
                <w:lang w:bidi="ru-RU"/>
              </w:rPr>
            </w:pPr>
            <w:r w:rsidRPr="00AF07B2">
              <w:rPr>
                <w:rFonts w:ascii="Times New Roman" w:hAnsi="Times New Roman" w:cs="Times New Roman"/>
                <w:sz w:val="24"/>
                <w:szCs w:val="24"/>
              </w:rPr>
              <w:t>3.Тайны космоса.</w:t>
            </w:r>
          </w:p>
          <w:p w:rsidR="00120939" w:rsidRPr="00AF07B2" w:rsidRDefault="00120939" w:rsidP="003A65E6">
            <w:pPr>
              <w:widowControl w:val="0"/>
              <w:spacing w:after="0" w:line="240" w:lineRule="auto"/>
              <w:rPr>
                <w:rFonts w:ascii="Times New Roman" w:hAnsi="Times New Roman" w:cs="Times New Roman"/>
                <w:sz w:val="24"/>
                <w:szCs w:val="24"/>
              </w:rPr>
            </w:pPr>
            <w:r w:rsidRPr="00AF07B2">
              <w:rPr>
                <w:rFonts w:ascii="Times New Roman" w:hAnsi="Times New Roman" w:cs="Times New Roman"/>
                <w:sz w:val="24"/>
                <w:szCs w:val="24"/>
              </w:rPr>
              <w:t>4.Моя деревня.</w:t>
            </w:r>
          </w:p>
          <w:p w:rsidR="00120939" w:rsidRPr="00AF07B2" w:rsidRDefault="00120939" w:rsidP="003A65E6">
            <w:pPr>
              <w:widowControl w:val="0"/>
              <w:spacing w:after="0" w:line="240" w:lineRule="auto"/>
              <w:rPr>
                <w:rFonts w:ascii="Times New Roman" w:hAnsi="Times New Roman" w:cs="Times New Roman"/>
                <w:sz w:val="24"/>
                <w:szCs w:val="24"/>
              </w:rPr>
            </w:pPr>
            <w:r w:rsidRPr="00AF07B2">
              <w:rPr>
                <w:rFonts w:ascii="Times New Roman" w:hAnsi="Times New Roman" w:cs="Times New Roman"/>
                <w:sz w:val="24"/>
                <w:szCs w:val="24"/>
              </w:rPr>
              <w:t>5. Все работы хороши!</w:t>
            </w:r>
          </w:p>
          <w:p w:rsidR="00120939" w:rsidRPr="00AF07B2" w:rsidRDefault="00120939" w:rsidP="00120939">
            <w:pPr>
              <w:pStyle w:val="a6"/>
              <w:widowControl w:val="0"/>
              <w:numPr>
                <w:ilvl w:val="0"/>
                <w:numId w:val="30"/>
              </w:numPr>
              <w:spacing w:after="0" w:line="240" w:lineRule="auto"/>
              <w:rPr>
                <w:rFonts w:ascii="Times New Roman" w:hAnsi="Times New Roman"/>
                <w:color w:val="000000"/>
                <w:sz w:val="24"/>
                <w:szCs w:val="24"/>
                <w:lang w:bidi="ru-RU"/>
              </w:rPr>
            </w:pPr>
            <w:r w:rsidRPr="00AF07B2">
              <w:rPr>
                <w:rFonts w:ascii="Times New Roman" w:hAnsi="Times New Roman"/>
                <w:color w:val="000000"/>
                <w:sz w:val="24"/>
                <w:szCs w:val="24"/>
                <w:lang w:bidi="ru-RU"/>
              </w:rPr>
              <w:t>Истоки народной музыки.</w:t>
            </w:r>
          </w:p>
          <w:p w:rsidR="00120939" w:rsidRPr="00AF07B2" w:rsidRDefault="00120939" w:rsidP="00120939">
            <w:pPr>
              <w:pStyle w:val="a6"/>
              <w:widowControl w:val="0"/>
              <w:numPr>
                <w:ilvl w:val="0"/>
                <w:numId w:val="30"/>
              </w:numPr>
              <w:spacing w:after="0" w:line="240" w:lineRule="auto"/>
              <w:rPr>
                <w:rFonts w:ascii="Times New Roman" w:hAnsi="Times New Roman"/>
                <w:color w:val="000000"/>
                <w:sz w:val="24"/>
                <w:szCs w:val="24"/>
                <w:lang w:bidi="ru-RU"/>
              </w:rPr>
            </w:pPr>
            <w:r w:rsidRPr="00AF07B2">
              <w:rPr>
                <w:rFonts w:ascii="Times New Roman" w:hAnsi="Times New Roman"/>
                <w:color w:val="000000"/>
                <w:sz w:val="24"/>
                <w:szCs w:val="24"/>
                <w:lang w:bidi="ru-RU"/>
              </w:rPr>
              <w:t>Реж, город будущего.</w:t>
            </w:r>
          </w:p>
          <w:p w:rsidR="00120939" w:rsidRPr="00AF07B2" w:rsidRDefault="00120939" w:rsidP="00120939">
            <w:pPr>
              <w:pStyle w:val="a6"/>
              <w:widowControl w:val="0"/>
              <w:numPr>
                <w:ilvl w:val="0"/>
                <w:numId w:val="30"/>
              </w:numPr>
              <w:spacing w:after="0" w:line="240" w:lineRule="auto"/>
              <w:rPr>
                <w:rFonts w:ascii="Times New Roman" w:hAnsi="Times New Roman"/>
                <w:color w:val="000000"/>
                <w:sz w:val="24"/>
                <w:szCs w:val="24"/>
                <w:lang w:bidi="ru-RU"/>
              </w:rPr>
            </w:pPr>
            <w:r w:rsidRPr="00AF07B2">
              <w:rPr>
                <w:rFonts w:ascii="Times New Roman" w:hAnsi="Times New Roman"/>
                <w:color w:val="000000"/>
                <w:sz w:val="24"/>
                <w:szCs w:val="24"/>
                <w:lang w:bidi="ru-RU"/>
              </w:rPr>
              <w:t>Народные праздники: «Пасха», «Ярмарка»</w:t>
            </w:r>
          </w:p>
        </w:tc>
        <w:tc>
          <w:tcPr>
            <w:tcW w:w="1984" w:type="dxa"/>
            <w:shd w:val="clear" w:color="auto" w:fill="auto"/>
          </w:tcPr>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1.04. – День Смеха.</w:t>
            </w:r>
          </w:p>
          <w:p w:rsidR="00120939" w:rsidRPr="00AF07B2" w:rsidRDefault="00120939" w:rsidP="003A65E6">
            <w:pPr>
              <w:spacing w:after="0" w:line="240" w:lineRule="auto"/>
              <w:rPr>
                <w:rFonts w:ascii="Times New Roman" w:hAnsi="Times New Roman" w:cs="Times New Roman"/>
                <w:color w:val="000000"/>
                <w:sz w:val="24"/>
                <w:szCs w:val="24"/>
              </w:rPr>
            </w:pPr>
            <w:r w:rsidRPr="00AF07B2">
              <w:rPr>
                <w:rFonts w:ascii="Times New Roman" w:hAnsi="Times New Roman" w:cs="Times New Roman"/>
                <w:sz w:val="24"/>
                <w:szCs w:val="24"/>
              </w:rPr>
              <w:t>2.04. – День единения народов Беларуси и России</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2.04.–Международный день книги.</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2.04. – День птиц.</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7.04. – Всемирный день Здоровья.</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12.04. – День космонавтики. Гагаринский урок «Космос-это мы»</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 xml:space="preserve">18.04.- День </w:t>
            </w:r>
            <w:r w:rsidRPr="00AF07B2">
              <w:rPr>
                <w:rFonts w:ascii="Times New Roman" w:hAnsi="Times New Roman" w:cs="Times New Roman"/>
                <w:sz w:val="24"/>
                <w:szCs w:val="24"/>
              </w:rPr>
              <w:lastRenderedPageBreak/>
              <w:t>победы русских воинов князя Александра Невского над немецкими рыцарями на Чудском озере (Ледовое побоище, 1242 год)</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18.04. – Международный день памятников и исторических мест.</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21.04. – День местного самоуправления</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29.04. –  Международный день танца.</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30.04. –  День пожарной охраны.</w:t>
            </w:r>
          </w:p>
        </w:tc>
      </w:tr>
      <w:tr w:rsidR="00120939" w:rsidRPr="00AF07B2" w:rsidTr="003A65E6">
        <w:trPr>
          <w:trHeight w:val="262"/>
        </w:trPr>
        <w:tc>
          <w:tcPr>
            <w:tcW w:w="10456" w:type="dxa"/>
            <w:gridSpan w:val="4"/>
            <w:shd w:val="clear" w:color="auto" w:fill="auto"/>
          </w:tcPr>
          <w:p w:rsidR="00120939" w:rsidRPr="00AF07B2" w:rsidRDefault="00120939" w:rsidP="003A65E6">
            <w:pPr>
              <w:spacing w:after="0" w:line="240" w:lineRule="auto"/>
              <w:jc w:val="center"/>
              <w:rPr>
                <w:rFonts w:ascii="Times New Roman" w:hAnsi="Times New Roman" w:cs="Times New Roman"/>
                <w:b/>
                <w:color w:val="000000"/>
                <w:sz w:val="24"/>
                <w:szCs w:val="24"/>
                <w:lang w:bidi="ru-RU"/>
              </w:rPr>
            </w:pPr>
            <w:r w:rsidRPr="00AF07B2">
              <w:rPr>
                <w:rFonts w:ascii="Times New Roman" w:hAnsi="Times New Roman" w:cs="Times New Roman"/>
                <w:b/>
                <w:color w:val="000000"/>
                <w:sz w:val="24"/>
                <w:szCs w:val="24"/>
                <w:lang w:bidi="ru-RU"/>
              </w:rPr>
              <w:lastRenderedPageBreak/>
              <w:t xml:space="preserve">Май </w:t>
            </w:r>
          </w:p>
        </w:tc>
      </w:tr>
      <w:tr w:rsidR="00120939" w:rsidRPr="00AF07B2" w:rsidTr="003A65E6">
        <w:trPr>
          <w:trHeight w:val="993"/>
        </w:trPr>
        <w:tc>
          <w:tcPr>
            <w:tcW w:w="1719" w:type="dxa"/>
            <w:shd w:val="clear" w:color="auto" w:fill="auto"/>
          </w:tcPr>
          <w:p w:rsidR="00120939" w:rsidRPr="00AF07B2" w:rsidRDefault="00120939" w:rsidP="003A65E6">
            <w:pPr>
              <w:spacing w:after="0" w:line="240" w:lineRule="auto"/>
              <w:rPr>
                <w:rFonts w:ascii="Times New Roman" w:hAnsi="Times New Roman" w:cs="Times New Roman"/>
                <w:color w:val="000000"/>
                <w:sz w:val="24"/>
                <w:szCs w:val="24"/>
                <w:lang w:bidi="ru-RU"/>
              </w:rPr>
            </w:pPr>
            <w:r w:rsidRPr="00AF07B2">
              <w:rPr>
                <w:rFonts w:ascii="Times New Roman" w:hAnsi="Times New Roman" w:cs="Times New Roman"/>
                <w:sz w:val="24"/>
                <w:szCs w:val="24"/>
              </w:rPr>
              <w:t>Скоро лето красное!</w:t>
            </w:r>
          </w:p>
        </w:tc>
        <w:tc>
          <w:tcPr>
            <w:tcW w:w="4303" w:type="dxa"/>
            <w:shd w:val="clear" w:color="auto" w:fill="auto"/>
          </w:tcPr>
          <w:p w:rsidR="00120939" w:rsidRPr="00AF07B2" w:rsidRDefault="00120939" w:rsidP="003A65E6">
            <w:pPr>
              <w:spacing w:after="0" w:line="240" w:lineRule="auto"/>
              <w:rPr>
                <w:rFonts w:ascii="Times New Roman" w:hAnsi="Times New Roman" w:cs="Times New Roman"/>
                <w:color w:val="000000"/>
                <w:sz w:val="24"/>
                <w:szCs w:val="24"/>
              </w:rPr>
            </w:pPr>
            <w:r w:rsidRPr="00AF07B2">
              <w:rPr>
                <w:rFonts w:ascii="Times New Roman" w:hAnsi="Times New Roman" w:cs="Times New Roman"/>
                <w:sz w:val="24"/>
                <w:szCs w:val="24"/>
              </w:rPr>
              <w:t xml:space="preserve">Воспитывать патриотизм, любовь к Родине. Расширять знания о героях Великой Отечественной войны, о победе нашей страны в войне. </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 xml:space="preserve">Формировать у детей обобщенные представления о лете, как времени года, первоцветах. Расширять и уточнять представления детей о травянистых растениях, растениях луга, сада, леса. </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Обобщать и систематизировать представления детей о семье.</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Закрепить знания о правах и обязанностях в семье.</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Учить называть своё отчество, домашний адрес и телефон.</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Развивать интерес к традициям и интересам соей семьи.</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 xml:space="preserve">Расширять представления детей об истории семьи в контексте родной страны. </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Воспитывать желание заботиться о  близких, чувство гордости за свою семью.</w:t>
            </w:r>
          </w:p>
          <w:p w:rsidR="00120939" w:rsidRPr="00AF07B2" w:rsidRDefault="00120939" w:rsidP="003A65E6">
            <w:pPr>
              <w:widowControl w:val="0"/>
              <w:spacing w:after="0" w:line="240" w:lineRule="auto"/>
              <w:rPr>
                <w:rFonts w:ascii="Times New Roman" w:hAnsi="Times New Roman" w:cs="Times New Roman"/>
                <w:color w:val="000000"/>
                <w:sz w:val="24"/>
                <w:szCs w:val="24"/>
                <w:lang w:bidi="ru-RU"/>
              </w:rPr>
            </w:pPr>
            <w:r w:rsidRPr="00AF07B2">
              <w:rPr>
                <w:rFonts w:ascii="Times New Roman" w:hAnsi="Times New Roman" w:cs="Times New Roman"/>
                <w:sz w:val="24"/>
                <w:szCs w:val="24"/>
              </w:rPr>
              <w:t xml:space="preserve">Углублять знания о летних видах спорта, продолжать формировать </w:t>
            </w:r>
            <w:r w:rsidRPr="00AF07B2">
              <w:rPr>
                <w:rFonts w:ascii="Times New Roman" w:hAnsi="Times New Roman" w:cs="Times New Roman"/>
                <w:sz w:val="24"/>
                <w:szCs w:val="24"/>
              </w:rPr>
              <w:lastRenderedPageBreak/>
              <w:t>основы безопасного поведения дошкольников в природе, самостоятельность и ответственность за свое поведение.</w:t>
            </w:r>
          </w:p>
        </w:tc>
        <w:tc>
          <w:tcPr>
            <w:tcW w:w="2450" w:type="dxa"/>
            <w:shd w:val="clear" w:color="auto" w:fill="auto"/>
          </w:tcPr>
          <w:p w:rsidR="00120939" w:rsidRPr="00AF07B2" w:rsidRDefault="00120939" w:rsidP="003A65E6">
            <w:pPr>
              <w:widowControl w:val="0"/>
              <w:spacing w:after="0" w:line="240" w:lineRule="auto"/>
              <w:rPr>
                <w:rFonts w:ascii="Times New Roman" w:hAnsi="Times New Roman" w:cs="Times New Roman"/>
                <w:color w:val="000000"/>
                <w:sz w:val="24"/>
                <w:szCs w:val="24"/>
                <w:lang w:bidi="ru-RU"/>
              </w:rPr>
            </w:pPr>
            <w:r w:rsidRPr="00AF07B2">
              <w:rPr>
                <w:rFonts w:ascii="Times New Roman" w:hAnsi="Times New Roman" w:cs="Times New Roman"/>
                <w:sz w:val="24"/>
                <w:szCs w:val="24"/>
              </w:rPr>
              <w:lastRenderedPageBreak/>
              <w:t>1.Праздник – со слезами на глазах.</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2.Первоцветы.</w:t>
            </w:r>
          </w:p>
          <w:p w:rsidR="00120939" w:rsidRPr="00AF07B2" w:rsidRDefault="00120939" w:rsidP="003A65E6">
            <w:pPr>
              <w:widowControl w:val="0"/>
              <w:spacing w:after="0" w:line="240" w:lineRule="auto"/>
              <w:rPr>
                <w:rFonts w:ascii="Times New Roman" w:hAnsi="Times New Roman" w:cs="Times New Roman"/>
                <w:color w:val="000000"/>
                <w:sz w:val="24"/>
                <w:szCs w:val="24"/>
                <w:lang w:bidi="ru-RU"/>
              </w:rPr>
            </w:pPr>
            <w:r w:rsidRPr="00AF07B2">
              <w:rPr>
                <w:rFonts w:ascii="Times New Roman" w:hAnsi="Times New Roman" w:cs="Times New Roman"/>
                <w:sz w:val="24"/>
                <w:szCs w:val="24"/>
              </w:rPr>
              <w:t>3.Семейный хоровод.</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4.Летние виды спорта, (безопасность).</w:t>
            </w:r>
          </w:p>
          <w:p w:rsidR="00120939" w:rsidRPr="00AF07B2" w:rsidRDefault="00120939" w:rsidP="00120939">
            <w:pPr>
              <w:pStyle w:val="a6"/>
              <w:numPr>
                <w:ilvl w:val="0"/>
                <w:numId w:val="31"/>
              </w:numPr>
              <w:spacing w:after="0" w:line="240" w:lineRule="auto"/>
              <w:rPr>
                <w:rFonts w:ascii="Times New Roman" w:hAnsi="Times New Roman"/>
                <w:sz w:val="24"/>
                <w:szCs w:val="24"/>
              </w:rPr>
            </w:pPr>
            <w:r w:rsidRPr="00AF07B2">
              <w:rPr>
                <w:rFonts w:ascii="Times New Roman" w:hAnsi="Times New Roman"/>
                <w:sz w:val="24"/>
                <w:szCs w:val="24"/>
              </w:rPr>
              <w:t>Народные праздники: «Праздник русской березки».</w:t>
            </w:r>
          </w:p>
          <w:p w:rsidR="00120939" w:rsidRPr="00AF07B2" w:rsidRDefault="00120939" w:rsidP="00120939">
            <w:pPr>
              <w:pStyle w:val="a6"/>
              <w:numPr>
                <w:ilvl w:val="0"/>
                <w:numId w:val="31"/>
              </w:numPr>
              <w:spacing w:after="0" w:line="240" w:lineRule="auto"/>
              <w:rPr>
                <w:rFonts w:ascii="Times New Roman" w:hAnsi="Times New Roman"/>
                <w:sz w:val="24"/>
                <w:szCs w:val="24"/>
              </w:rPr>
            </w:pPr>
            <w:r w:rsidRPr="00AF07B2">
              <w:rPr>
                <w:rFonts w:ascii="Times New Roman" w:hAnsi="Times New Roman"/>
                <w:sz w:val="24"/>
                <w:szCs w:val="24"/>
              </w:rPr>
              <w:t>Самоцветы Урала.</w:t>
            </w:r>
          </w:p>
          <w:p w:rsidR="00120939" w:rsidRPr="00AF07B2" w:rsidRDefault="00120939" w:rsidP="00120939">
            <w:pPr>
              <w:pStyle w:val="a6"/>
              <w:numPr>
                <w:ilvl w:val="0"/>
                <w:numId w:val="31"/>
              </w:numPr>
              <w:spacing w:after="0" w:line="240" w:lineRule="auto"/>
              <w:rPr>
                <w:rFonts w:ascii="Times New Roman" w:hAnsi="Times New Roman"/>
                <w:sz w:val="24"/>
                <w:szCs w:val="24"/>
              </w:rPr>
            </w:pPr>
            <w:r w:rsidRPr="00AF07B2">
              <w:rPr>
                <w:rFonts w:ascii="Times New Roman" w:hAnsi="Times New Roman"/>
                <w:sz w:val="24"/>
                <w:szCs w:val="24"/>
              </w:rPr>
              <w:t>Декоративно прикладное искусство народов Среднего Урала.</w:t>
            </w:r>
          </w:p>
        </w:tc>
        <w:tc>
          <w:tcPr>
            <w:tcW w:w="1984" w:type="dxa"/>
            <w:shd w:val="clear" w:color="auto" w:fill="auto"/>
          </w:tcPr>
          <w:p w:rsidR="00120939" w:rsidRPr="00AF07B2" w:rsidRDefault="00120939" w:rsidP="003A65E6">
            <w:pPr>
              <w:spacing w:after="0" w:line="240" w:lineRule="auto"/>
              <w:rPr>
                <w:rFonts w:ascii="Times New Roman" w:hAnsi="Times New Roman" w:cs="Times New Roman"/>
                <w:color w:val="000000"/>
                <w:sz w:val="24"/>
                <w:szCs w:val="24"/>
              </w:rPr>
            </w:pPr>
            <w:r w:rsidRPr="00AF07B2">
              <w:rPr>
                <w:rFonts w:ascii="Times New Roman" w:hAnsi="Times New Roman" w:cs="Times New Roman"/>
                <w:sz w:val="24"/>
                <w:szCs w:val="24"/>
              </w:rPr>
              <w:t>1.05. – Праздник труда.</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9.05. – День Победы советского народа в Великой Отечественной войне 1941-1945 годов</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15.05. – День семьи.</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24.05. – День славянской письменности и культуры</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27.05. – День библиотек.</w:t>
            </w:r>
          </w:p>
          <w:p w:rsidR="00120939" w:rsidRPr="00AF07B2" w:rsidRDefault="00120939" w:rsidP="003A65E6">
            <w:pPr>
              <w:spacing w:after="0" w:line="240" w:lineRule="auto"/>
              <w:rPr>
                <w:rFonts w:ascii="Times New Roman" w:hAnsi="Times New Roman" w:cs="Times New Roman"/>
                <w:sz w:val="24"/>
                <w:szCs w:val="24"/>
              </w:rPr>
            </w:pPr>
          </w:p>
          <w:p w:rsidR="00120939" w:rsidRPr="00AF07B2" w:rsidRDefault="00120939" w:rsidP="003A65E6">
            <w:pPr>
              <w:widowControl w:val="0"/>
              <w:spacing w:after="0" w:line="240" w:lineRule="auto"/>
              <w:rPr>
                <w:rFonts w:ascii="Times New Roman" w:hAnsi="Times New Roman" w:cs="Times New Roman"/>
                <w:sz w:val="24"/>
                <w:szCs w:val="24"/>
              </w:rPr>
            </w:pPr>
          </w:p>
        </w:tc>
      </w:tr>
      <w:tr w:rsidR="00120939" w:rsidRPr="00AF07B2" w:rsidTr="003A65E6">
        <w:trPr>
          <w:trHeight w:val="421"/>
        </w:trPr>
        <w:tc>
          <w:tcPr>
            <w:tcW w:w="10456" w:type="dxa"/>
            <w:gridSpan w:val="4"/>
            <w:shd w:val="clear" w:color="auto" w:fill="auto"/>
          </w:tcPr>
          <w:p w:rsidR="00120939" w:rsidRPr="00AF07B2" w:rsidRDefault="00120939" w:rsidP="003A65E6">
            <w:pPr>
              <w:spacing w:after="0" w:line="240" w:lineRule="auto"/>
              <w:jc w:val="center"/>
              <w:rPr>
                <w:rFonts w:ascii="Times New Roman" w:hAnsi="Times New Roman" w:cs="Times New Roman"/>
                <w:b/>
                <w:sz w:val="24"/>
                <w:szCs w:val="24"/>
              </w:rPr>
            </w:pPr>
            <w:r w:rsidRPr="00AF07B2">
              <w:rPr>
                <w:rFonts w:ascii="Times New Roman" w:hAnsi="Times New Roman" w:cs="Times New Roman"/>
                <w:b/>
                <w:sz w:val="24"/>
                <w:szCs w:val="24"/>
              </w:rPr>
              <w:t>Весь период</w:t>
            </w:r>
          </w:p>
        </w:tc>
      </w:tr>
      <w:tr w:rsidR="00120939" w:rsidRPr="00AF07B2" w:rsidTr="003A65E6">
        <w:trPr>
          <w:trHeight w:val="993"/>
        </w:trPr>
        <w:tc>
          <w:tcPr>
            <w:tcW w:w="1719" w:type="dxa"/>
            <w:shd w:val="clear" w:color="auto" w:fill="auto"/>
          </w:tcPr>
          <w:p w:rsidR="00120939" w:rsidRPr="00AF07B2" w:rsidRDefault="00120939" w:rsidP="003A65E6">
            <w:pPr>
              <w:spacing w:after="0" w:line="240" w:lineRule="auto"/>
              <w:rPr>
                <w:rFonts w:ascii="Times New Roman" w:hAnsi="Times New Roman" w:cs="Times New Roman"/>
                <w:sz w:val="24"/>
                <w:szCs w:val="24"/>
              </w:rPr>
            </w:pPr>
          </w:p>
        </w:tc>
        <w:tc>
          <w:tcPr>
            <w:tcW w:w="8737" w:type="dxa"/>
            <w:gridSpan w:val="3"/>
            <w:shd w:val="clear" w:color="auto" w:fill="auto"/>
          </w:tcPr>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Год особо охраняемых природных территорий в Российской Федерации (2017 год)</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Год экологии (2017 год)</w:t>
            </w:r>
          </w:p>
          <w:p w:rsidR="00120939" w:rsidRPr="00AF07B2" w:rsidRDefault="0012093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Всероссийский образовательный проект «Большая арктическая энциклопедия»</w:t>
            </w:r>
          </w:p>
        </w:tc>
      </w:tr>
    </w:tbl>
    <w:p w:rsidR="00120939" w:rsidRPr="00AF07B2" w:rsidRDefault="00120939" w:rsidP="00120939">
      <w:pPr>
        <w:autoSpaceDE w:val="0"/>
        <w:autoSpaceDN w:val="0"/>
        <w:adjustRightInd w:val="0"/>
        <w:spacing w:after="0" w:line="240" w:lineRule="auto"/>
        <w:jc w:val="center"/>
        <w:rPr>
          <w:rFonts w:ascii="Times New Roman" w:hAnsi="Times New Roman" w:cs="Times New Roman"/>
          <w:b/>
          <w:bCs/>
          <w:sz w:val="24"/>
          <w:szCs w:val="24"/>
        </w:rPr>
      </w:pPr>
    </w:p>
    <w:p w:rsidR="00120939" w:rsidRPr="00AF07B2" w:rsidRDefault="00120939" w:rsidP="00120939">
      <w:pPr>
        <w:autoSpaceDE w:val="0"/>
        <w:autoSpaceDN w:val="0"/>
        <w:adjustRightInd w:val="0"/>
        <w:spacing w:after="0" w:line="240" w:lineRule="auto"/>
        <w:ind w:firstLine="708"/>
        <w:jc w:val="center"/>
        <w:rPr>
          <w:rFonts w:ascii="Times New Roman" w:hAnsi="Times New Roman" w:cs="Times New Roman"/>
          <w:b/>
          <w:bCs/>
          <w:sz w:val="24"/>
          <w:szCs w:val="24"/>
        </w:rPr>
      </w:pPr>
      <w:r w:rsidRPr="00AF07B2">
        <w:rPr>
          <w:rFonts w:ascii="Times New Roman" w:hAnsi="Times New Roman" w:cs="Times New Roman"/>
          <w:b/>
          <w:bCs/>
          <w:sz w:val="24"/>
          <w:szCs w:val="24"/>
        </w:rPr>
        <w:t>Культурно-досуговая</w:t>
      </w:r>
      <w:r w:rsidRPr="00AF07B2">
        <w:rPr>
          <w:rFonts w:ascii="Times New Roman" w:hAnsi="Times New Roman" w:cs="Times New Roman"/>
          <w:sz w:val="24"/>
          <w:szCs w:val="24"/>
        </w:rPr>
        <w:t xml:space="preserve"> д</w:t>
      </w:r>
      <w:r w:rsidRPr="00AF07B2">
        <w:rPr>
          <w:rFonts w:ascii="Times New Roman" w:hAnsi="Times New Roman" w:cs="Times New Roman"/>
          <w:b/>
          <w:bCs/>
          <w:sz w:val="24"/>
          <w:szCs w:val="24"/>
        </w:rPr>
        <w:t>еятельность</w:t>
      </w:r>
    </w:p>
    <w:p w:rsidR="00120939" w:rsidRPr="00AF07B2" w:rsidRDefault="00120939" w:rsidP="00120939">
      <w:pPr>
        <w:autoSpaceDE w:val="0"/>
        <w:autoSpaceDN w:val="0"/>
        <w:adjustRightInd w:val="0"/>
        <w:spacing w:after="0" w:line="240" w:lineRule="auto"/>
        <w:ind w:firstLine="708"/>
        <w:jc w:val="center"/>
        <w:rPr>
          <w:rFonts w:ascii="Times New Roman" w:hAnsi="Times New Roman" w:cs="Times New Roman"/>
          <w:b/>
          <w:bCs/>
          <w:sz w:val="24"/>
          <w:szCs w:val="24"/>
        </w:rPr>
      </w:pPr>
    </w:p>
    <w:p w:rsidR="00120939" w:rsidRPr="00AF07B2" w:rsidRDefault="00120939" w:rsidP="00120939">
      <w:pPr>
        <w:autoSpaceDE w:val="0"/>
        <w:autoSpaceDN w:val="0"/>
        <w:adjustRightInd w:val="0"/>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В соответствии с требованиями ФГОС ДО, в ООП ДО МАДОУ введён раздел «Культурно-досуговая деятельность», посвященный особенностям традиционных событий, праздников, мероприятий. Развитие культурно - 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В разделе приведены примерные перечни возможных событий, праздников, мероприятий для каждой возрастной группы.</w:t>
      </w:r>
    </w:p>
    <w:p w:rsidR="00120939" w:rsidRPr="00AF07B2" w:rsidRDefault="00120939" w:rsidP="00120939">
      <w:pPr>
        <w:autoSpaceDE w:val="0"/>
        <w:autoSpaceDN w:val="0"/>
        <w:adjustRightInd w:val="0"/>
        <w:spacing w:after="0" w:line="240" w:lineRule="auto"/>
        <w:jc w:val="center"/>
        <w:rPr>
          <w:rFonts w:ascii="Times New Roman" w:hAnsi="Times New Roman" w:cs="Times New Roman"/>
          <w:b/>
          <w:bCs/>
          <w:sz w:val="24"/>
          <w:szCs w:val="24"/>
        </w:rPr>
      </w:pPr>
    </w:p>
    <w:p w:rsidR="000B6A5C" w:rsidRPr="00AF07B2" w:rsidRDefault="00FF57A6" w:rsidP="000B6A5C">
      <w:pPr>
        <w:autoSpaceDE w:val="0"/>
        <w:autoSpaceDN w:val="0"/>
        <w:adjustRightInd w:val="0"/>
        <w:spacing w:after="0" w:line="240" w:lineRule="auto"/>
        <w:jc w:val="center"/>
        <w:rPr>
          <w:rFonts w:ascii="Times New Roman" w:hAnsi="Times New Roman" w:cs="Times New Roman"/>
          <w:b/>
          <w:sz w:val="24"/>
          <w:szCs w:val="24"/>
        </w:rPr>
      </w:pPr>
      <w:r w:rsidRPr="00AF07B2">
        <w:rPr>
          <w:rFonts w:ascii="Times New Roman" w:hAnsi="Times New Roman" w:cs="Times New Roman"/>
          <w:b/>
          <w:sz w:val="24"/>
          <w:szCs w:val="24"/>
        </w:rPr>
        <w:t>М</w:t>
      </w:r>
      <w:r w:rsidR="000B6A5C" w:rsidRPr="00AF07B2">
        <w:rPr>
          <w:rFonts w:ascii="Times New Roman" w:hAnsi="Times New Roman" w:cs="Times New Roman"/>
          <w:b/>
          <w:sz w:val="24"/>
          <w:szCs w:val="24"/>
        </w:rPr>
        <w:t>ладшая группа</w:t>
      </w:r>
    </w:p>
    <w:p w:rsidR="000B6A5C" w:rsidRPr="00AF07B2" w:rsidRDefault="000B6A5C" w:rsidP="000B6A5C">
      <w:pPr>
        <w:autoSpaceDE w:val="0"/>
        <w:autoSpaceDN w:val="0"/>
        <w:adjustRightInd w:val="0"/>
        <w:spacing w:after="0" w:line="240" w:lineRule="auto"/>
        <w:jc w:val="center"/>
        <w:rPr>
          <w:rFonts w:ascii="Times New Roman" w:hAnsi="Times New Roman" w:cs="Times New Roman"/>
          <w:sz w:val="24"/>
          <w:szCs w:val="24"/>
        </w:rPr>
      </w:pPr>
      <w:r w:rsidRPr="00AF07B2">
        <w:rPr>
          <w:rFonts w:ascii="Times New Roman" w:hAnsi="Times New Roman" w:cs="Times New Roman"/>
          <w:b/>
          <w:sz w:val="24"/>
          <w:szCs w:val="24"/>
        </w:rPr>
        <w:t xml:space="preserve"> ( от 3 до 4 лет</w:t>
      </w:r>
      <w:r w:rsidRPr="00AF07B2">
        <w:rPr>
          <w:rFonts w:ascii="Times New Roman" w:hAnsi="Times New Roman" w:cs="Times New Roman"/>
          <w:sz w:val="24"/>
          <w:szCs w:val="24"/>
        </w:rPr>
        <w:t>)</w:t>
      </w:r>
    </w:p>
    <w:p w:rsidR="000B6A5C" w:rsidRPr="00AF07B2" w:rsidRDefault="000B6A5C" w:rsidP="000B6A5C">
      <w:pPr>
        <w:autoSpaceDE w:val="0"/>
        <w:autoSpaceDN w:val="0"/>
        <w:adjustRightInd w:val="0"/>
        <w:spacing w:after="0" w:line="240" w:lineRule="auto"/>
        <w:jc w:val="center"/>
        <w:rPr>
          <w:rFonts w:ascii="Times New Roman" w:hAnsi="Times New Roman" w:cs="Times New Roman"/>
          <w:b/>
          <w:bCs/>
          <w:sz w:val="24"/>
          <w:szCs w:val="24"/>
          <w:u w:val="single"/>
        </w:rPr>
      </w:pPr>
    </w:p>
    <w:p w:rsidR="000B6A5C" w:rsidRPr="00AF07B2" w:rsidRDefault="000B6A5C" w:rsidP="000B6A5C">
      <w:pPr>
        <w:autoSpaceDE w:val="0"/>
        <w:autoSpaceDN w:val="0"/>
        <w:adjustRightInd w:val="0"/>
        <w:spacing w:after="0" w:line="240" w:lineRule="auto"/>
        <w:jc w:val="both"/>
        <w:rPr>
          <w:rFonts w:ascii="Times New Roman" w:hAnsi="Times New Roman" w:cs="Times New Roman"/>
          <w:bCs/>
          <w:sz w:val="24"/>
          <w:szCs w:val="24"/>
        </w:rPr>
      </w:pPr>
      <w:r w:rsidRPr="00AF07B2">
        <w:rPr>
          <w:rFonts w:ascii="Times New Roman" w:hAnsi="Times New Roman" w:cs="Times New Roman"/>
          <w:sz w:val="24"/>
          <w:szCs w:val="24"/>
        </w:rPr>
        <w:t>-Праздники. Новогодняя елка, «Мамин праздник», День защитника</w:t>
      </w:r>
      <w:r w:rsidRPr="00AF07B2">
        <w:rPr>
          <w:rFonts w:ascii="Times New Roman" w:hAnsi="Times New Roman" w:cs="Times New Roman"/>
          <w:bCs/>
          <w:sz w:val="24"/>
          <w:szCs w:val="24"/>
        </w:rPr>
        <w:t xml:space="preserve"> </w:t>
      </w:r>
      <w:r w:rsidRPr="00AF07B2">
        <w:rPr>
          <w:rFonts w:ascii="Times New Roman" w:hAnsi="Times New Roman" w:cs="Times New Roman"/>
          <w:sz w:val="24"/>
          <w:szCs w:val="24"/>
        </w:rPr>
        <w:t>Отечества, «Осень», «Весна», «Лето».</w:t>
      </w:r>
    </w:p>
    <w:p w:rsidR="000B6A5C" w:rsidRPr="00AF07B2" w:rsidRDefault="000B6A5C" w:rsidP="000B6A5C">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-Тематические праздники и развлечения. «Здравствуй, осень!», «В весеннем лесу», «Здравствуй, лето!», «Ой, бежит ручьем вода», «На бабушкином дворе», «Во саду ли, в огороде», «На птичьем дворе».</w:t>
      </w:r>
    </w:p>
    <w:p w:rsidR="000B6A5C" w:rsidRPr="00AF07B2" w:rsidRDefault="000B6A5C" w:rsidP="000B6A5C">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-Театрализованные представления. «Маша и медведь», «Теремок», «Волк и козлята», «Заюшкина избушка» (по мотивам рус. нар. сказок); </w:t>
      </w:r>
    </w:p>
    <w:p w:rsidR="000B6A5C" w:rsidRPr="00AF07B2" w:rsidRDefault="000B6A5C" w:rsidP="000B6A5C">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-Русское народное творчество. «Потешки да шутки», «Были-небылицы», «Бабушка-загадушка» (по мотивам русского фольклора).</w:t>
      </w:r>
    </w:p>
    <w:p w:rsidR="000B6A5C" w:rsidRPr="00AF07B2" w:rsidRDefault="000B6A5C" w:rsidP="000B6A5C">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-Музыкально-литературные развлечения. Концерт для кукол, представление «Мы любим петь и танцевать».</w:t>
      </w:r>
    </w:p>
    <w:p w:rsidR="000B6A5C" w:rsidRPr="00AF07B2" w:rsidRDefault="000B6A5C" w:rsidP="000B6A5C">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-Спортивные развлечения. «Кто быстрее?», «Зимние радости»,«Мы растем сильными и смелыми».</w:t>
      </w:r>
    </w:p>
    <w:p w:rsidR="000B6A5C" w:rsidRPr="00AF07B2" w:rsidRDefault="000B6A5C" w:rsidP="000B6A5C">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-Забавы. «Музыкальные заводные игрушки», «Сюрпризные моменты»; забавы с красками, карандашами и т. д.</w:t>
      </w:r>
    </w:p>
    <w:p w:rsidR="000B6A5C" w:rsidRPr="00AF07B2" w:rsidRDefault="000B6A5C" w:rsidP="000B6A5C">
      <w:p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-Фокусы. «Цветная водичка», «Волшебная коробочка».</w:t>
      </w:r>
    </w:p>
    <w:p w:rsidR="00120939" w:rsidRPr="00AF07B2" w:rsidRDefault="00120939" w:rsidP="00120939">
      <w:pPr>
        <w:shd w:val="clear" w:color="auto" w:fill="FFFFFF"/>
        <w:spacing w:after="0" w:line="240" w:lineRule="auto"/>
        <w:jc w:val="center"/>
        <w:rPr>
          <w:rFonts w:ascii="Times New Roman" w:hAnsi="Times New Roman" w:cs="Times New Roman"/>
          <w:b/>
          <w:bCs/>
          <w:sz w:val="24"/>
          <w:szCs w:val="24"/>
        </w:rPr>
      </w:pPr>
    </w:p>
    <w:p w:rsidR="00C97F7D" w:rsidRPr="00AF07B2" w:rsidRDefault="00C97F7D" w:rsidP="00C97F7D">
      <w:pPr>
        <w:spacing w:after="0" w:line="240" w:lineRule="auto"/>
        <w:jc w:val="both"/>
        <w:rPr>
          <w:rFonts w:ascii="Times New Roman" w:hAnsi="Times New Roman" w:cs="Times New Roman"/>
          <w:b/>
          <w:sz w:val="24"/>
          <w:szCs w:val="24"/>
        </w:rPr>
      </w:pPr>
      <w:r w:rsidRPr="00AF07B2">
        <w:rPr>
          <w:rFonts w:ascii="Times New Roman" w:hAnsi="Times New Roman" w:cs="Times New Roman"/>
          <w:b/>
          <w:sz w:val="24"/>
          <w:szCs w:val="24"/>
        </w:rPr>
        <w:t>3.7. Режим дня и распорядок.</w:t>
      </w:r>
    </w:p>
    <w:p w:rsidR="00C97F7D" w:rsidRPr="00AF07B2" w:rsidRDefault="00C97F7D" w:rsidP="00C97F7D">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ООП ДО самостоятельно определяет  режим  и  распорядок  дня,  устанавливаемых  с  учетом  условий  реализации программы,  потребностей  участников  образовательных  отношений,  особенностей реализуемых  авторских  вариативных  образовательных  программ,  в  т.  ч.  программ дополнительного  образования  дошкольников  и  других  особенностей  образовательной деятельности, а также санитарно-эпидемиологических правил.  </w:t>
      </w:r>
    </w:p>
    <w:p w:rsidR="00C97F7D" w:rsidRPr="00AF07B2" w:rsidRDefault="00C97F7D" w:rsidP="00C97F7D">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Режим  пребывания    детей - это  организация  жизни  и  деятельности  детей дошкольного возраста в зависимости от их возрастных и индивидуальных особенностей и социального заказа родителей, предусматривающая личностно-ориентированные подходы к организации всех видов деятельности. </w:t>
      </w:r>
    </w:p>
    <w:p w:rsidR="00C97F7D" w:rsidRPr="00AF07B2" w:rsidRDefault="00C97F7D" w:rsidP="00C97F7D">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lastRenderedPageBreak/>
        <w:t xml:space="preserve">При  разработке  режима  учтена  направленность  групп  (общеразвивающая, компенсирующая), а также документы:  </w:t>
      </w:r>
    </w:p>
    <w:p w:rsidR="00C97F7D" w:rsidRPr="00AF07B2" w:rsidRDefault="00C97F7D" w:rsidP="00C97F7D">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-СанПиН  2.4.1.3049-13  от  15  мая  2013  г.  с  внесенными  изменениями  Решением Верховного суда РФ от 04.04.2014г №АКПИ 14 - 281. </w:t>
      </w:r>
    </w:p>
    <w:p w:rsidR="00C97F7D" w:rsidRPr="00AF07B2" w:rsidRDefault="00C97F7D" w:rsidP="00C97F7D">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-ФГОС  к  структуре  основной  общеобразовательной  программы  дошкольного образования  утвержден  приказом  Министерства  образования  и  науки  Российской  </w:t>
      </w:r>
    </w:p>
    <w:p w:rsidR="00C97F7D" w:rsidRPr="00AF07B2" w:rsidRDefault="00C97F7D" w:rsidP="00C97F7D">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Федерации от 17 октября 2013 г. N 1155. </w:t>
      </w:r>
    </w:p>
    <w:p w:rsidR="00C97F7D" w:rsidRPr="00AF07B2" w:rsidRDefault="00C97F7D" w:rsidP="00C97F7D">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-Приказ Минобрнауки России от 30.08.2013 г. №1014  «Об  утверждении порядка организации  и  осуществления  образовательной  деятельности по образовательным программам дошкольного образования». </w:t>
      </w:r>
    </w:p>
    <w:p w:rsidR="00C97F7D" w:rsidRPr="00AF07B2" w:rsidRDefault="00C97F7D" w:rsidP="00C97F7D">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11.4. Режим дня должен соответствовать возрастным особенностям детей и способствовать  их  гармоничному  развитию.  Максимальная  продолжительность непрерывного  бодрствования  детей  3-7  лет  составляет  5,5-6  часов,  до  3  лет  -  в соответствии  с  медицинскими  рекомендациями. </w:t>
      </w:r>
    </w:p>
    <w:p w:rsidR="00C97F7D" w:rsidRPr="00AF07B2" w:rsidRDefault="00C97F7D" w:rsidP="00C97F7D">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11.5.  Рекомендуемая  продолжительность  ежедневных  прогулок  составляет  3-4  часа. </w:t>
      </w:r>
    </w:p>
    <w:p w:rsidR="00C97F7D" w:rsidRPr="00AF07B2" w:rsidRDefault="00C97F7D" w:rsidP="00C97F7D">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Продолжительность прогулки определяется дошкольной образовательной организацией в зависимости  от  климатических  условий.  При  температуре  воздуха  ниже  минус  15°С и скорости  ветра  более  7  м/с  продолжительность  прогулки  рекомендуется  сокращать. </w:t>
      </w:r>
    </w:p>
    <w:p w:rsidR="00C97F7D" w:rsidRPr="00AF07B2" w:rsidRDefault="00C97F7D" w:rsidP="00C97F7D">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11.6. Рекомендуется организовывать прогулки 2 раза в день: в первую половину дня и во вторую  половину  дня - после дневного  сна  или  перед  уходом  детей  домой. </w:t>
      </w:r>
    </w:p>
    <w:p w:rsidR="00C97F7D" w:rsidRPr="00AF07B2" w:rsidRDefault="00C97F7D" w:rsidP="00C97F7D">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11.7. При организации  режима  пребывания  детей в дошкольных  образовательных организациях (группах) более 5 часов организуется прием пищи с интервалом 3-4 часа и </w:t>
      </w:r>
    </w:p>
    <w:p w:rsidR="00C97F7D" w:rsidRPr="00AF07B2" w:rsidRDefault="00C97F7D" w:rsidP="00C97F7D">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дневной сон; при организации  режима  пребывания  детей до 5 часов - организуется однократный прием пищи. Общая продолжительность суточного сна для детей дошкольного возраста 12-12,5 часа, из которых 2-2,5 часа отводится на дневной сон. Для детей от 1 года до 1,5 года дневной сон организуют дважды в первую и вторую половину дня общей продолжительностью до 3,5 часа. Оптимальным является организация дневного сна на воздухе (веранды). Для детей от 1,5 до 3 лет дневной сон организуют однократно продолжительностью не менее 3 часов. Перед сном не рекомендуется проведение подвижных эмоциональных игр, закаливающих процедур. Во время сна детей присутствие воспитателя (или его помощника) в спальне обязательно. </w:t>
      </w:r>
    </w:p>
    <w:p w:rsidR="00C97F7D" w:rsidRPr="00AF07B2" w:rsidRDefault="00C97F7D" w:rsidP="00C97F7D">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11.8. На самостоятельную деятельность детей 3-7 лет (игры, подготовка к образовательной деятельности, личная гигиена) в режиме дня должно отводиться не менее 3-4 часов. </w:t>
      </w:r>
    </w:p>
    <w:p w:rsidR="00C97F7D" w:rsidRPr="00AF07B2" w:rsidRDefault="00C97F7D" w:rsidP="00C97F7D">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b/>
          <w:sz w:val="24"/>
          <w:szCs w:val="24"/>
        </w:rPr>
        <w:t xml:space="preserve">Организация приема детей в  МАДОУ </w:t>
      </w:r>
      <w:r w:rsidRPr="00AF07B2">
        <w:rPr>
          <w:rFonts w:ascii="Times New Roman" w:hAnsi="Times New Roman" w:cs="Times New Roman"/>
          <w:b/>
          <w:sz w:val="24"/>
          <w:szCs w:val="24"/>
        </w:rPr>
        <w:cr/>
      </w:r>
      <w:r w:rsidRPr="00AF07B2">
        <w:rPr>
          <w:rFonts w:ascii="Times New Roman" w:hAnsi="Times New Roman" w:cs="Times New Roman"/>
          <w:sz w:val="24"/>
          <w:szCs w:val="24"/>
        </w:rPr>
        <w:t xml:space="preserve">СанПиН 2.4.1.3049-13 от 15 мая 2013 г  </w:t>
      </w:r>
    </w:p>
    <w:p w:rsidR="00C97F7D" w:rsidRPr="00AF07B2" w:rsidRDefault="00C97F7D" w:rsidP="00C97F7D">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11.1. Прием детей, впервые поступающих в дошкольные образовательные организации, </w:t>
      </w:r>
    </w:p>
    <w:p w:rsidR="00C97F7D" w:rsidRPr="00AF07B2" w:rsidRDefault="00C97F7D" w:rsidP="00C97F7D">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осуществляется на основании медицинского заключения. </w:t>
      </w:r>
    </w:p>
    <w:p w:rsidR="00C97F7D" w:rsidRPr="00AF07B2" w:rsidRDefault="00C97F7D" w:rsidP="00C97F7D">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11.2.Ежедневный утренний прием детей проводится воспитателями и (или) медицинскими работниками, которые опрашивают родителей о состоянии здоровья детей. По показаниям (при наличии катаральных явлений, явлений интоксикации) ребенку проводится термометрия. Выявленные больные дети или дети с подозрением на заболевание в дошкольные образовательные организации не принимаются; заболевших в течение дня детей изолируют от здоровых детей (временно размещают в помещениях медицинского блока) до прихода родителей или их госпитализации в лечебно-профилактическую организацию с информированием родителей. </w:t>
      </w:r>
    </w:p>
    <w:p w:rsidR="00C97F7D" w:rsidRPr="00AF07B2" w:rsidRDefault="00C97F7D" w:rsidP="00C97F7D">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11.3.После перенесенного заболевания, а также отсутствия более 5 дней (за исключением выходных и праздничных дней) детей принимают в дошкольные образовательные организации только при наличии справки с указанием диагноза, длительности заболевания, сведений об отсутствии контакта с инфекционными больными. Режим  дня   соответствует  возрастным  особенностям  детей  и  способствует  их гармоничному развитию.  </w:t>
      </w:r>
    </w:p>
    <w:p w:rsidR="00C97F7D" w:rsidRPr="00AF07B2" w:rsidRDefault="00C97F7D" w:rsidP="00C97F7D">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lastRenderedPageBreak/>
        <w:t xml:space="preserve">Приём детей проходит  как на воздухе, так и в помещении. В хорошую погоду прием детей в любое время года  проводится на свежем воздухе. Разумеется, из этого могут быть исключения. Заранее продумывается, как организовать деятельность детей, занять их полезными делами в период от приема до подготовки к завтраку. В это время </w:t>
      </w:r>
    </w:p>
    <w:p w:rsidR="00C97F7D" w:rsidRPr="00AF07B2" w:rsidRDefault="00C97F7D" w:rsidP="00C97F7D">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дети в основном играют. В утренние часы  организовывается трудовая деятельность детей. </w:t>
      </w:r>
    </w:p>
    <w:p w:rsidR="00C97F7D" w:rsidRPr="00AF07B2" w:rsidRDefault="00C97F7D" w:rsidP="00C97F7D">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В это время  проводятся с детьми (со всей группой и индивидуально) различные наблюдения на участке и в помещении: за трудом взрослых, за природными явлениями и </w:t>
      </w:r>
    </w:p>
    <w:p w:rsidR="00C97F7D" w:rsidRPr="00AF07B2" w:rsidRDefault="00C97F7D" w:rsidP="00C97F7D">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др. Дети приглашаются на утреннюю гимнастику.  </w:t>
      </w:r>
    </w:p>
    <w:p w:rsidR="00C97F7D" w:rsidRPr="00AF07B2" w:rsidRDefault="00C97F7D" w:rsidP="00C97F7D">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Продолжительность утренней гимнастики: </w:t>
      </w:r>
    </w:p>
    <w:p w:rsidR="00C97F7D" w:rsidRPr="00AF07B2" w:rsidRDefault="00C97F7D" w:rsidP="00C97F7D">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-третий год жизни ─ 4-5 минут;</w:t>
      </w:r>
    </w:p>
    <w:p w:rsidR="00C97F7D" w:rsidRPr="00AF07B2" w:rsidRDefault="00C97F7D" w:rsidP="00C97F7D">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-четвертый год жизни  ─5-6 минут; </w:t>
      </w:r>
    </w:p>
    <w:p w:rsidR="00C97F7D" w:rsidRPr="00AF07B2" w:rsidRDefault="00C97F7D" w:rsidP="00C97F7D">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-пятый год жизни ─  6-8 минут; </w:t>
      </w:r>
    </w:p>
    <w:p w:rsidR="00C97F7D" w:rsidRPr="00AF07B2" w:rsidRDefault="00C97F7D" w:rsidP="00C97F7D">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-шестой год жизни ─ 8-10; </w:t>
      </w:r>
    </w:p>
    <w:p w:rsidR="00C97F7D" w:rsidRPr="00AF07B2" w:rsidRDefault="00C97F7D" w:rsidP="00C97F7D">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-седьмой  год жизни ─10-12 минут. </w:t>
      </w:r>
    </w:p>
    <w:p w:rsidR="00C97F7D" w:rsidRPr="00AF07B2" w:rsidRDefault="00C97F7D" w:rsidP="00C97F7D">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В летний период зарядка проводится на улице. После гимнастики осуществляется подготовка к завтраку, санитарно - гигиенические процедуры. Максимальная  продолжительность  непрерывного  бодрствования  детей  3  -  7  лет составляет 5,5-6 часов, до 3 лет - в соответствии с медицинскими рекомендациями и СанПиН.</w:t>
      </w:r>
      <w:r w:rsidRPr="00AF07B2">
        <w:rPr>
          <w:rFonts w:ascii="Times New Roman" w:hAnsi="Times New Roman" w:cs="Times New Roman"/>
          <w:sz w:val="24"/>
          <w:szCs w:val="24"/>
        </w:rPr>
        <w:tab/>
      </w:r>
    </w:p>
    <w:p w:rsidR="00C97F7D" w:rsidRPr="00AF07B2" w:rsidRDefault="00C97F7D" w:rsidP="00C97F7D">
      <w:pPr>
        <w:spacing w:after="0" w:line="240" w:lineRule="auto"/>
        <w:ind w:firstLine="708"/>
        <w:jc w:val="center"/>
        <w:rPr>
          <w:rFonts w:ascii="Times New Roman" w:hAnsi="Times New Roman" w:cs="Times New Roman"/>
          <w:sz w:val="24"/>
          <w:szCs w:val="24"/>
        </w:rPr>
      </w:pPr>
      <w:r w:rsidRPr="00AF07B2">
        <w:rPr>
          <w:rFonts w:ascii="Times New Roman" w:hAnsi="Times New Roman" w:cs="Times New Roman"/>
          <w:b/>
          <w:sz w:val="24"/>
          <w:szCs w:val="24"/>
        </w:rPr>
        <w:t>Особенности организации и проведения непосредственной образовательной деятельности в МАДОУ</w:t>
      </w:r>
    </w:p>
    <w:p w:rsidR="00C97F7D" w:rsidRPr="00AF07B2" w:rsidRDefault="00C97F7D" w:rsidP="00C97F7D">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СанПиН 2.4.1.3049-13 от 15 мая 2013 г.  </w:t>
      </w:r>
    </w:p>
    <w:p w:rsidR="00C97F7D" w:rsidRPr="00AF07B2" w:rsidRDefault="00C97F7D" w:rsidP="00C97F7D">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11.9. Для детей раннего возраста от 1,5 до 3 лет длительность непрерывной образовательной деятельности не должна превышать 10 мин. Допускается осуществлять </w:t>
      </w:r>
    </w:p>
    <w:p w:rsidR="00C97F7D" w:rsidRPr="00AF07B2" w:rsidRDefault="00C97F7D" w:rsidP="00C97F7D">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образовательную деятельность в первую и во вторую половину дня (по 8-10 минут). Допускается осуществлять образовательную деятельность на игровой площадке во время </w:t>
      </w:r>
    </w:p>
    <w:p w:rsidR="00C97F7D" w:rsidRPr="00AF07B2" w:rsidRDefault="00C97F7D" w:rsidP="00C97F7D">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прогулки. (Пункт в редакции, введенной в действие с 20 сентября 2015 года постановлением Главного государственного санитарного врача Российской Федерации от 27 августа 2015 года N 41. </w:t>
      </w:r>
    </w:p>
    <w:p w:rsidR="00C97F7D" w:rsidRPr="00AF07B2" w:rsidRDefault="00C97F7D" w:rsidP="00C97F7D">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11.10. Продолжительность непрерывной образовательной деятельности для детей:</w:t>
      </w:r>
    </w:p>
    <w:p w:rsidR="00C97F7D" w:rsidRPr="00AF07B2" w:rsidRDefault="00C97F7D" w:rsidP="00C97F7D">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 от 2лет до 3 лет – не более 10 мин, </w:t>
      </w:r>
    </w:p>
    <w:p w:rsidR="00C97F7D" w:rsidRPr="00AF07B2" w:rsidRDefault="00C97F7D" w:rsidP="00C97F7D">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 от 3 до 4 лет - не более 15 минут, </w:t>
      </w:r>
    </w:p>
    <w:p w:rsidR="00C97F7D" w:rsidRPr="00AF07B2" w:rsidRDefault="00C97F7D" w:rsidP="00C97F7D">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 для детей от 4 до 5 лет - не более 20 минут, </w:t>
      </w:r>
    </w:p>
    <w:p w:rsidR="00C97F7D" w:rsidRPr="00AF07B2" w:rsidRDefault="00C97F7D" w:rsidP="00C97F7D">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для детей от 5 до 6 лет - не более 25 минут,</w:t>
      </w:r>
    </w:p>
    <w:p w:rsidR="00C97F7D" w:rsidRPr="00AF07B2" w:rsidRDefault="00C97F7D" w:rsidP="00C97F7D">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для детей от 6 до 7 лет - не более 30 минут.</w:t>
      </w:r>
    </w:p>
    <w:p w:rsidR="00C97F7D" w:rsidRPr="00AF07B2" w:rsidRDefault="00C97F7D" w:rsidP="00C97F7D">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 (Пункт в редакции, введенной в действие с 20 сентября 2015 года постановлением Главного государственного санитарного врача Российской Федерации от 27 августа 2015 года N 41. </w:t>
      </w:r>
    </w:p>
    <w:p w:rsidR="00C97F7D" w:rsidRPr="00AF07B2" w:rsidRDefault="00C97F7D" w:rsidP="00C97F7D">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11.11. Максимально допустимый объем образовательной нагрузки в первой половине дня </w:t>
      </w:r>
    </w:p>
    <w:p w:rsidR="00C97F7D" w:rsidRPr="00AF07B2" w:rsidRDefault="00C97F7D" w:rsidP="00C97F7D">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в младшей и средней группах не превышает 30 и 40 минут соответственно, а в старшей и </w:t>
      </w:r>
    </w:p>
    <w:p w:rsidR="00C97F7D" w:rsidRPr="00AF07B2" w:rsidRDefault="00C97F7D" w:rsidP="00C97F7D">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 </w:t>
      </w:r>
    </w:p>
    <w:p w:rsidR="00C97F7D" w:rsidRPr="00AF07B2" w:rsidRDefault="00C97F7D" w:rsidP="00C97F7D">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11.12 .Образовательная деятельность с детьми старшего дошкольного возраста может </w:t>
      </w:r>
    </w:p>
    <w:p w:rsidR="00C97F7D" w:rsidRPr="00AF07B2" w:rsidRDefault="00C97F7D" w:rsidP="00C97F7D">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осуществляться во второй половине дня после дневного сна. Ее продолжительность </w:t>
      </w:r>
    </w:p>
    <w:p w:rsidR="00C97F7D" w:rsidRPr="00AF07B2" w:rsidRDefault="00C97F7D" w:rsidP="00C97F7D">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должна составлять не более 25-30 минут в день. В середине непрерывной образовательной деятельности статического характера проводятся физкультурные минутки. (Пункт в редакции, введенной в действие с 20 сентября 2015 года постановлением Главного государственного санитарного врача Российской Федерации от 27 августа 2015 года N 41. </w:t>
      </w:r>
    </w:p>
    <w:p w:rsidR="00C97F7D" w:rsidRPr="00AF07B2" w:rsidRDefault="00C97F7D" w:rsidP="00C97F7D">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11.13. 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т.п. Воспитателю предоставляется право варьировать место </w:t>
      </w:r>
      <w:r w:rsidRPr="00AF07B2">
        <w:rPr>
          <w:rFonts w:ascii="Times New Roman" w:hAnsi="Times New Roman" w:cs="Times New Roman"/>
          <w:sz w:val="24"/>
          <w:szCs w:val="24"/>
        </w:rPr>
        <w:lastRenderedPageBreak/>
        <w:t xml:space="preserve">непосредственной образовательной деятельности в педагогическом процессе, интегрировать содержание различных видов непосредственной образовательной деятельности в зависимости от поставленных целей и задач обучения и воспитания, их место в образовательном процессе. </w:t>
      </w:r>
    </w:p>
    <w:p w:rsidR="00C97F7D" w:rsidRPr="00AF07B2" w:rsidRDefault="00C97F7D" w:rsidP="00C97F7D">
      <w:pPr>
        <w:spacing w:after="0" w:line="240" w:lineRule="auto"/>
        <w:jc w:val="both"/>
        <w:rPr>
          <w:rFonts w:ascii="Times New Roman" w:hAnsi="Times New Roman" w:cs="Times New Roman"/>
          <w:b/>
          <w:sz w:val="24"/>
          <w:szCs w:val="24"/>
        </w:rPr>
      </w:pPr>
      <w:r w:rsidRPr="00AF07B2">
        <w:rPr>
          <w:rFonts w:ascii="Times New Roman" w:hAnsi="Times New Roman" w:cs="Times New Roman"/>
          <w:b/>
          <w:sz w:val="24"/>
          <w:szCs w:val="24"/>
        </w:rPr>
        <w:t>Режим дня в МАДОУ устанавливается с учетом:</w:t>
      </w:r>
    </w:p>
    <w:p w:rsidR="00C97F7D" w:rsidRPr="00AF07B2" w:rsidRDefault="00C97F7D" w:rsidP="00C97F7D">
      <w:pPr>
        <w:pStyle w:val="ad"/>
        <w:spacing w:before="0" w:beforeAutospacing="0" w:after="0" w:afterAutospacing="0"/>
        <w:contextualSpacing/>
        <w:jc w:val="both"/>
      </w:pPr>
      <w:r w:rsidRPr="00AF07B2">
        <w:t>-времени  пребывания  детей  в  группе, 10,5  часов;</w:t>
      </w:r>
    </w:p>
    <w:p w:rsidR="00C97F7D" w:rsidRPr="00AF07B2" w:rsidRDefault="00C97F7D" w:rsidP="00C97F7D">
      <w:pPr>
        <w:pStyle w:val="ad"/>
        <w:spacing w:before="0" w:beforeAutospacing="0" w:after="0" w:afterAutospacing="0"/>
        <w:contextualSpacing/>
        <w:jc w:val="both"/>
      </w:pPr>
      <w:r w:rsidRPr="00AF07B2">
        <w:t>-требований  действующих  санитарно-эпидемиологических  правил  и нормативов (СанПиН);</w:t>
      </w:r>
    </w:p>
    <w:p w:rsidR="00C97F7D" w:rsidRPr="00AF07B2" w:rsidRDefault="00C97F7D" w:rsidP="00C97F7D">
      <w:pPr>
        <w:pStyle w:val="ad"/>
        <w:spacing w:before="0" w:beforeAutospacing="0" w:after="0" w:afterAutospacing="0"/>
        <w:contextualSpacing/>
        <w:jc w:val="both"/>
      </w:pPr>
      <w:r w:rsidRPr="00AF07B2">
        <w:t>-требований ФГОС ДО;</w:t>
      </w:r>
    </w:p>
    <w:p w:rsidR="00C97F7D" w:rsidRPr="00AF07B2" w:rsidRDefault="00C97F7D" w:rsidP="00C97F7D">
      <w:pPr>
        <w:pStyle w:val="ad"/>
        <w:spacing w:before="0" w:beforeAutospacing="0" w:after="0" w:afterAutospacing="0"/>
        <w:contextualSpacing/>
        <w:jc w:val="both"/>
      </w:pPr>
      <w:r w:rsidRPr="00AF07B2">
        <w:t>-рекомендаций основной  образовательной  программы  дошкольного  образования;</w:t>
      </w:r>
    </w:p>
    <w:p w:rsidR="00C97F7D" w:rsidRPr="00AF07B2" w:rsidRDefault="00C97F7D" w:rsidP="00C97F7D">
      <w:pPr>
        <w:pStyle w:val="ad"/>
        <w:spacing w:before="0" w:beforeAutospacing="0" w:after="0" w:afterAutospacing="0"/>
        <w:contextualSpacing/>
        <w:jc w:val="both"/>
      </w:pPr>
      <w:r w:rsidRPr="00AF07B2">
        <w:t>-специфики условий Уральского региона (климатических, демографических, национально-культурных) осуществления  образовательного  процесса;</w:t>
      </w:r>
    </w:p>
    <w:p w:rsidR="00C97F7D" w:rsidRPr="00AF07B2" w:rsidRDefault="00C97F7D" w:rsidP="00C97F7D">
      <w:pPr>
        <w:pStyle w:val="ad"/>
        <w:spacing w:before="0" w:beforeAutospacing="0" w:after="0" w:afterAutospacing="0"/>
        <w:contextualSpacing/>
        <w:jc w:val="both"/>
      </w:pPr>
      <w:r w:rsidRPr="00AF07B2">
        <w:t>-времени  года.</w:t>
      </w:r>
    </w:p>
    <w:p w:rsidR="00C97F7D" w:rsidRPr="00AF07B2" w:rsidRDefault="00C97F7D" w:rsidP="00C97F7D">
      <w:pPr>
        <w:pStyle w:val="ad"/>
        <w:spacing w:before="0" w:beforeAutospacing="0" w:after="0" w:afterAutospacing="0"/>
        <w:ind w:firstLine="708"/>
        <w:contextualSpacing/>
        <w:jc w:val="both"/>
      </w:pPr>
      <w:r w:rsidRPr="00AF07B2">
        <w:t>Деятельность  взрослых  и  детей  по  реализации и освоению  Программы  организуется  в  режиме  дня  в двух  основных  моделях - совместной  деятельности  взрослого  и  детей  и  самостоятельной  деятельности  детей.</w:t>
      </w:r>
    </w:p>
    <w:p w:rsidR="00C97F7D" w:rsidRPr="00AF07B2" w:rsidRDefault="00C97F7D" w:rsidP="00C97F7D">
      <w:pPr>
        <w:pStyle w:val="ad"/>
        <w:spacing w:before="0" w:beforeAutospacing="0" w:after="0" w:afterAutospacing="0"/>
        <w:ind w:firstLine="708"/>
        <w:contextualSpacing/>
        <w:jc w:val="both"/>
      </w:pPr>
      <w:r w:rsidRPr="00AF07B2">
        <w:t>Решение  образовательных  задач  в  рамках  первой  модели - совместная  деятельность  взрослого  и  детей осуществляется  как  в  виде  непосредственно  образовательной  деятельности  детей (НОД),не  сопряженной  с  одновременным  выполнением  педагогами  функции  по  присмотру  и  уходу  за  детьми, так  и  в виде  образовательной  деятельности, осуществляемой  в  ходе  режимных  моментов (ОДвРМ), решением  образовательных задач сопряжено  с одновременным  выполнением  функций  по  присмотру  и  уходу  за  детьми, утренним приемом  детей, прогулкой, подготовкой  ко  сну, организацией  питания).</w:t>
      </w:r>
    </w:p>
    <w:p w:rsidR="00C97F7D" w:rsidRPr="00AF07B2" w:rsidRDefault="00C97F7D" w:rsidP="00C97F7D">
      <w:pPr>
        <w:pStyle w:val="ad"/>
        <w:spacing w:before="0" w:beforeAutospacing="0" w:after="0" w:afterAutospacing="0"/>
        <w:ind w:firstLine="708"/>
        <w:contextualSpacing/>
        <w:jc w:val="both"/>
      </w:pPr>
      <w:r w:rsidRPr="00AF07B2">
        <w:t>Непосредственно  образовательная  деятельность  реализуется  через  организацию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чтения  художественной  литературы)  или  их  интеграцию   с  использованием  разнообразных  форм  и  методов  работы, выбор которых  осуществляется  педагогом  самостоятельно  в  зависимости  от  контингента  детей, уровня  освоения  Программы  и  решения  конкретных  образовательных  задач.</w:t>
      </w:r>
    </w:p>
    <w:p w:rsidR="00C97F7D" w:rsidRPr="00AF07B2" w:rsidRDefault="00C97F7D" w:rsidP="00C97F7D">
      <w:pPr>
        <w:pStyle w:val="ad"/>
        <w:spacing w:before="0" w:beforeAutospacing="0" w:after="0" w:afterAutospacing="0"/>
        <w:ind w:firstLine="708"/>
        <w:contextualSpacing/>
        <w:jc w:val="both"/>
      </w:pPr>
    </w:p>
    <w:p w:rsidR="00C97F7D" w:rsidRPr="00AF07B2" w:rsidRDefault="00C97F7D" w:rsidP="00C97F7D">
      <w:pPr>
        <w:rPr>
          <w:rFonts w:ascii="Times New Roman" w:hAnsi="Times New Roman" w:cs="Times New Roman"/>
          <w:sz w:val="24"/>
          <w:szCs w:val="24"/>
        </w:rPr>
      </w:pPr>
      <w:r w:rsidRPr="00AF07B2">
        <w:rPr>
          <w:rFonts w:ascii="Times New Roman" w:hAnsi="Times New Roman" w:cs="Times New Roman"/>
          <w:sz w:val="24"/>
          <w:szCs w:val="24"/>
        </w:rPr>
        <w:t xml:space="preserve">Режим дня может быть скорректирован с учетом работы конкретной группы дошкольного учреждения и погодных условий. </w:t>
      </w:r>
    </w:p>
    <w:p w:rsidR="00411E72" w:rsidRPr="00AF07B2" w:rsidRDefault="00837146" w:rsidP="00411E72">
      <w:pPr>
        <w:spacing w:after="0" w:line="240" w:lineRule="auto"/>
        <w:jc w:val="center"/>
        <w:rPr>
          <w:rFonts w:ascii="Times New Roman" w:hAnsi="Times New Roman" w:cs="Times New Roman"/>
          <w:b/>
          <w:sz w:val="24"/>
          <w:szCs w:val="24"/>
        </w:rPr>
      </w:pPr>
      <w:r w:rsidRPr="00AF07B2">
        <w:rPr>
          <w:rFonts w:ascii="Times New Roman" w:hAnsi="Times New Roman" w:cs="Times New Roman"/>
          <w:b/>
          <w:sz w:val="24"/>
          <w:szCs w:val="24"/>
        </w:rPr>
        <w:t xml:space="preserve">Режим дня  (примерный) в </w:t>
      </w:r>
      <w:r w:rsidR="00411E72" w:rsidRPr="00AF07B2">
        <w:rPr>
          <w:rFonts w:ascii="Times New Roman" w:hAnsi="Times New Roman" w:cs="Times New Roman"/>
          <w:b/>
          <w:sz w:val="24"/>
          <w:szCs w:val="24"/>
        </w:rPr>
        <w:t>младшей группе (с 3-4лет)</w:t>
      </w:r>
    </w:p>
    <w:p w:rsidR="00411E72" w:rsidRPr="00AF07B2" w:rsidRDefault="00411E72" w:rsidP="00411E72">
      <w:pPr>
        <w:spacing w:after="0" w:line="240" w:lineRule="auto"/>
        <w:ind w:firstLine="708"/>
        <w:jc w:val="center"/>
        <w:rPr>
          <w:rFonts w:ascii="Times New Roman" w:hAnsi="Times New Roman" w:cs="Times New Roman"/>
          <w:sz w:val="24"/>
          <w:szCs w:val="24"/>
        </w:rPr>
      </w:pPr>
      <w:r w:rsidRPr="00AF07B2">
        <w:rPr>
          <w:rFonts w:ascii="Times New Roman" w:hAnsi="Times New Roman" w:cs="Times New Roman"/>
          <w:sz w:val="24"/>
          <w:szCs w:val="24"/>
        </w:rPr>
        <w:t>Длительность  пребывания  детей  в  детском  саду 10,5  часов,</w:t>
      </w:r>
    </w:p>
    <w:p w:rsidR="00411E72" w:rsidRPr="00AF07B2" w:rsidRDefault="00411E72" w:rsidP="00411E72">
      <w:pPr>
        <w:spacing w:after="0" w:line="240" w:lineRule="auto"/>
        <w:ind w:firstLine="708"/>
        <w:jc w:val="center"/>
        <w:rPr>
          <w:rFonts w:ascii="Times New Roman" w:hAnsi="Times New Roman" w:cs="Times New Roman"/>
          <w:sz w:val="24"/>
          <w:szCs w:val="24"/>
        </w:rPr>
      </w:pPr>
      <w:r w:rsidRPr="00AF07B2">
        <w:rPr>
          <w:rFonts w:ascii="Times New Roman" w:hAnsi="Times New Roman" w:cs="Times New Roman"/>
          <w:sz w:val="24"/>
          <w:szCs w:val="24"/>
        </w:rPr>
        <w:t>дневной  сон 2,5 часа, прогулки 3 часа, питание  3  раза  в день</w:t>
      </w:r>
    </w:p>
    <w:p w:rsidR="00411E72" w:rsidRPr="00AF07B2" w:rsidRDefault="00411E72" w:rsidP="00411E72">
      <w:pPr>
        <w:spacing w:after="0" w:line="240" w:lineRule="auto"/>
        <w:ind w:firstLine="708"/>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7"/>
        <w:gridCol w:w="7314"/>
      </w:tblGrid>
      <w:tr w:rsidR="00411E72" w:rsidRPr="00AF07B2" w:rsidTr="003A65E6">
        <w:tc>
          <w:tcPr>
            <w:tcW w:w="2257" w:type="dxa"/>
            <w:shd w:val="clear" w:color="auto" w:fill="auto"/>
          </w:tcPr>
          <w:p w:rsidR="00411E72" w:rsidRPr="00AF07B2" w:rsidRDefault="00411E72" w:rsidP="003A65E6">
            <w:pPr>
              <w:spacing w:after="0" w:line="240" w:lineRule="auto"/>
              <w:jc w:val="center"/>
              <w:rPr>
                <w:rFonts w:ascii="Times New Roman" w:hAnsi="Times New Roman" w:cs="Times New Roman"/>
                <w:b/>
                <w:sz w:val="24"/>
                <w:szCs w:val="24"/>
              </w:rPr>
            </w:pPr>
            <w:r w:rsidRPr="00AF07B2">
              <w:rPr>
                <w:rFonts w:ascii="Times New Roman" w:hAnsi="Times New Roman" w:cs="Times New Roman"/>
                <w:b/>
                <w:sz w:val="24"/>
                <w:szCs w:val="24"/>
              </w:rPr>
              <w:t>Время  проведения</w:t>
            </w:r>
          </w:p>
        </w:tc>
        <w:tc>
          <w:tcPr>
            <w:tcW w:w="7314" w:type="dxa"/>
            <w:shd w:val="clear" w:color="auto" w:fill="auto"/>
          </w:tcPr>
          <w:p w:rsidR="00411E72" w:rsidRPr="00AF07B2" w:rsidRDefault="00411E72" w:rsidP="003A65E6">
            <w:pPr>
              <w:spacing w:after="0" w:line="240" w:lineRule="auto"/>
              <w:jc w:val="center"/>
              <w:rPr>
                <w:rFonts w:ascii="Times New Roman" w:hAnsi="Times New Roman" w:cs="Times New Roman"/>
                <w:b/>
                <w:sz w:val="24"/>
                <w:szCs w:val="24"/>
              </w:rPr>
            </w:pPr>
            <w:r w:rsidRPr="00AF07B2">
              <w:rPr>
                <w:rFonts w:ascii="Times New Roman" w:hAnsi="Times New Roman" w:cs="Times New Roman"/>
                <w:b/>
                <w:sz w:val="24"/>
                <w:szCs w:val="24"/>
              </w:rPr>
              <w:t>Режимные  процессы</w:t>
            </w:r>
          </w:p>
        </w:tc>
      </w:tr>
      <w:tr w:rsidR="00411E72" w:rsidRPr="00AF07B2" w:rsidTr="003A65E6">
        <w:tc>
          <w:tcPr>
            <w:tcW w:w="2257" w:type="dxa"/>
            <w:shd w:val="clear" w:color="auto" w:fill="auto"/>
          </w:tcPr>
          <w:p w:rsidR="00411E72" w:rsidRPr="00AF07B2" w:rsidRDefault="00411E72" w:rsidP="003A65E6">
            <w:pPr>
              <w:spacing w:after="0" w:line="240" w:lineRule="auto"/>
              <w:jc w:val="center"/>
              <w:rPr>
                <w:rFonts w:ascii="Times New Roman" w:hAnsi="Times New Roman" w:cs="Times New Roman"/>
                <w:b/>
                <w:sz w:val="24"/>
                <w:szCs w:val="24"/>
              </w:rPr>
            </w:pPr>
            <w:r w:rsidRPr="00AF07B2">
              <w:rPr>
                <w:rFonts w:ascii="Times New Roman" w:hAnsi="Times New Roman" w:cs="Times New Roman"/>
                <w:sz w:val="24"/>
                <w:szCs w:val="24"/>
              </w:rPr>
              <w:t>07:00-08:05</w:t>
            </w:r>
          </w:p>
        </w:tc>
        <w:tc>
          <w:tcPr>
            <w:tcW w:w="7314" w:type="dxa"/>
            <w:shd w:val="clear" w:color="auto" w:fill="auto"/>
          </w:tcPr>
          <w:p w:rsidR="00411E72" w:rsidRPr="00AF07B2" w:rsidRDefault="00411E72"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Приём детей: индивидуальный контакт с ребенком и родителями; осмотр, игры. Утренняя гимнастика.</w:t>
            </w:r>
          </w:p>
        </w:tc>
      </w:tr>
      <w:tr w:rsidR="00411E72" w:rsidRPr="00AF07B2" w:rsidTr="003A65E6">
        <w:tc>
          <w:tcPr>
            <w:tcW w:w="2257" w:type="dxa"/>
            <w:shd w:val="clear" w:color="auto" w:fill="auto"/>
          </w:tcPr>
          <w:p w:rsidR="00411E72" w:rsidRPr="00AF07B2" w:rsidRDefault="00411E72" w:rsidP="003A65E6">
            <w:pPr>
              <w:spacing w:after="0" w:line="240" w:lineRule="auto"/>
              <w:jc w:val="center"/>
              <w:rPr>
                <w:rFonts w:ascii="Times New Roman" w:hAnsi="Times New Roman" w:cs="Times New Roman"/>
                <w:b/>
                <w:sz w:val="24"/>
                <w:szCs w:val="24"/>
              </w:rPr>
            </w:pPr>
            <w:r w:rsidRPr="00AF07B2">
              <w:rPr>
                <w:rFonts w:ascii="Times New Roman" w:hAnsi="Times New Roman" w:cs="Times New Roman"/>
                <w:sz w:val="24"/>
                <w:szCs w:val="24"/>
              </w:rPr>
              <w:t>08:05-08:30</w:t>
            </w:r>
          </w:p>
        </w:tc>
        <w:tc>
          <w:tcPr>
            <w:tcW w:w="7314" w:type="dxa"/>
            <w:shd w:val="clear" w:color="auto" w:fill="auto"/>
          </w:tcPr>
          <w:p w:rsidR="00411E72" w:rsidRPr="00AF07B2" w:rsidRDefault="00411E72"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Подготовка к завтраку: приобщение детей к общепринятым нормам поведения во время еды, завтрак.</w:t>
            </w:r>
          </w:p>
        </w:tc>
      </w:tr>
      <w:tr w:rsidR="00411E72" w:rsidRPr="00AF07B2" w:rsidTr="003A65E6">
        <w:tc>
          <w:tcPr>
            <w:tcW w:w="2257" w:type="dxa"/>
            <w:shd w:val="clear" w:color="auto" w:fill="auto"/>
          </w:tcPr>
          <w:p w:rsidR="00411E72" w:rsidRPr="00AF07B2" w:rsidRDefault="00411E72" w:rsidP="003A65E6">
            <w:pPr>
              <w:spacing w:after="0" w:line="240" w:lineRule="auto"/>
              <w:jc w:val="center"/>
              <w:rPr>
                <w:rFonts w:ascii="Times New Roman" w:hAnsi="Times New Roman" w:cs="Times New Roman"/>
                <w:b/>
                <w:sz w:val="24"/>
                <w:szCs w:val="24"/>
              </w:rPr>
            </w:pPr>
            <w:r w:rsidRPr="00AF07B2">
              <w:rPr>
                <w:rFonts w:ascii="Times New Roman" w:hAnsi="Times New Roman" w:cs="Times New Roman"/>
                <w:sz w:val="24"/>
                <w:szCs w:val="24"/>
              </w:rPr>
              <w:t>08:30-09:00</w:t>
            </w:r>
          </w:p>
        </w:tc>
        <w:tc>
          <w:tcPr>
            <w:tcW w:w="7314" w:type="dxa"/>
            <w:shd w:val="clear" w:color="auto" w:fill="auto"/>
          </w:tcPr>
          <w:p w:rsidR="00411E72" w:rsidRPr="00AF07B2" w:rsidRDefault="00411E72"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Самостоятельная деятельность детей, игры.</w:t>
            </w:r>
          </w:p>
        </w:tc>
      </w:tr>
      <w:tr w:rsidR="00411E72" w:rsidRPr="00AF07B2" w:rsidTr="003A65E6">
        <w:tc>
          <w:tcPr>
            <w:tcW w:w="2257" w:type="dxa"/>
            <w:shd w:val="clear" w:color="auto" w:fill="auto"/>
          </w:tcPr>
          <w:p w:rsidR="00411E72" w:rsidRPr="00AF07B2" w:rsidRDefault="00411E72" w:rsidP="003A65E6">
            <w:pPr>
              <w:spacing w:after="0" w:line="240" w:lineRule="auto"/>
              <w:jc w:val="center"/>
              <w:rPr>
                <w:rFonts w:ascii="Times New Roman" w:hAnsi="Times New Roman" w:cs="Times New Roman"/>
                <w:sz w:val="24"/>
                <w:szCs w:val="24"/>
              </w:rPr>
            </w:pPr>
            <w:r w:rsidRPr="00AF07B2">
              <w:rPr>
                <w:rFonts w:ascii="Times New Roman" w:hAnsi="Times New Roman" w:cs="Times New Roman"/>
                <w:sz w:val="24"/>
                <w:szCs w:val="24"/>
              </w:rPr>
              <w:t>09:00-09:55</w:t>
            </w:r>
          </w:p>
        </w:tc>
        <w:tc>
          <w:tcPr>
            <w:tcW w:w="7314" w:type="dxa"/>
            <w:shd w:val="clear" w:color="auto" w:fill="auto"/>
          </w:tcPr>
          <w:p w:rsidR="00411E72" w:rsidRPr="00AF07B2" w:rsidRDefault="00411E72"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Прямая образовательная ситуация (занятия)</w:t>
            </w:r>
          </w:p>
        </w:tc>
      </w:tr>
      <w:tr w:rsidR="00411E72" w:rsidRPr="00AF07B2" w:rsidTr="003A65E6">
        <w:tc>
          <w:tcPr>
            <w:tcW w:w="2257" w:type="dxa"/>
            <w:shd w:val="clear" w:color="auto" w:fill="auto"/>
          </w:tcPr>
          <w:p w:rsidR="00411E72" w:rsidRPr="00AF07B2" w:rsidRDefault="00411E72" w:rsidP="003A65E6">
            <w:pPr>
              <w:spacing w:after="0" w:line="240" w:lineRule="auto"/>
              <w:jc w:val="center"/>
              <w:rPr>
                <w:rFonts w:ascii="Times New Roman" w:hAnsi="Times New Roman" w:cs="Times New Roman"/>
                <w:sz w:val="24"/>
                <w:szCs w:val="24"/>
              </w:rPr>
            </w:pPr>
            <w:r w:rsidRPr="00AF07B2">
              <w:rPr>
                <w:rFonts w:ascii="Times New Roman" w:hAnsi="Times New Roman" w:cs="Times New Roman"/>
                <w:sz w:val="24"/>
                <w:szCs w:val="24"/>
              </w:rPr>
              <w:t>09:35</w:t>
            </w:r>
          </w:p>
        </w:tc>
        <w:tc>
          <w:tcPr>
            <w:tcW w:w="7314" w:type="dxa"/>
            <w:shd w:val="clear" w:color="auto" w:fill="auto"/>
          </w:tcPr>
          <w:p w:rsidR="00411E72" w:rsidRPr="00AF07B2" w:rsidRDefault="00411E72"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Второй завтрак (сок, фрукты).</w:t>
            </w:r>
          </w:p>
        </w:tc>
      </w:tr>
      <w:tr w:rsidR="00411E72" w:rsidRPr="00AF07B2" w:rsidTr="003A65E6">
        <w:tc>
          <w:tcPr>
            <w:tcW w:w="2257" w:type="dxa"/>
            <w:shd w:val="clear" w:color="auto" w:fill="auto"/>
          </w:tcPr>
          <w:p w:rsidR="00411E72" w:rsidRPr="00AF07B2" w:rsidRDefault="00411E72" w:rsidP="003A65E6">
            <w:pPr>
              <w:spacing w:after="0" w:line="240" w:lineRule="auto"/>
              <w:jc w:val="center"/>
              <w:rPr>
                <w:rFonts w:ascii="Times New Roman" w:hAnsi="Times New Roman" w:cs="Times New Roman"/>
                <w:sz w:val="24"/>
                <w:szCs w:val="24"/>
              </w:rPr>
            </w:pPr>
            <w:r w:rsidRPr="00AF07B2">
              <w:rPr>
                <w:rFonts w:ascii="Times New Roman" w:hAnsi="Times New Roman" w:cs="Times New Roman"/>
                <w:sz w:val="24"/>
                <w:szCs w:val="24"/>
              </w:rPr>
              <w:t>09:55-10:10</w:t>
            </w:r>
          </w:p>
        </w:tc>
        <w:tc>
          <w:tcPr>
            <w:tcW w:w="7314" w:type="dxa"/>
            <w:shd w:val="clear" w:color="auto" w:fill="auto"/>
          </w:tcPr>
          <w:p w:rsidR="00411E72" w:rsidRPr="00AF07B2" w:rsidRDefault="00411E72"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Самостоятельная деятельность детей, игры.</w:t>
            </w:r>
          </w:p>
        </w:tc>
      </w:tr>
      <w:tr w:rsidR="00411E72" w:rsidRPr="00AF07B2" w:rsidTr="003A65E6">
        <w:tc>
          <w:tcPr>
            <w:tcW w:w="2257" w:type="dxa"/>
            <w:shd w:val="clear" w:color="auto" w:fill="auto"/>
          </w:tcPr>
          <w:p w:rsidR="00411E72" w:rsidRPr="00AF07B2" w:rsidRDefault="00411E72" w:rsidP="003A65E6">
            <w:pPr>
              <w:spacing w:after="0" w:line="240" w:lineRule="auto"/>
              <w:jc w:val="center"/>
              <w:rPr>
                <w:rFonts w:ascii="Times New Roman" w:hAnsi="Times New Roman" w:cs="Times New Roman"/>
                <w:b/>
                <w:sz w:val="24"/>
                <w:szCs w:val="24"/>
              </w:rPr>
            </w:pPr>
            <w:r w:rsidRPr="00AF07B2">
              <w:rPr>
                <w:rFonts w:ascii="Times New Roman" w:hAnsi="Times New Roman" w:cs="Times New Roman"/>
                <w:sz w:val="24"/>
                <w:szCs w:val="24"/>
              </w:rPr>
              <w:t>10:10-12:00</w:t>
            </w:r>
          </w:p>
        </w:tc>
        <w:tc>
          <w:tcPr>
            <w:tcW w:w="7314" w:type="dxa"/>
            <w:shd w:val="clear" w:color="auto" w:fill="auto"/>
          </w:tcPr>
          <w:p w:rsidR="00411E72" w:rsidRPr="00AF07B2" w:rsidRDefault="00411E72"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 xml:space="preserve">Подготовка к прогулке: приобщение детей к общепринятым нормам самообслуживания; прогулка: приобщение к нормам коммуникации, </w:t>
            </w:r>
            <w:r w:rsidRPr="00AF07B2">
              <w:rPr>
                <w:rFonts w:ascii="Times New Roman" w:hAnsi="Times New Roman" w:cs="Times New Roman"/>
                <w:sz w:val="24"/>
                <w:szCs w:val="24"/>
              </w:rPr>
              <w:lastRenderedPageBreak/>
              <w:t>игры, наблюдения, практическая деятельность, экспериментирование, самостоятельная  деятельность</w:t>
            </w:r>
          </w:p>
        </w:tc>
      </w:tr>
      <w:tr w:rsidR="00411E72" w:rsidRPr="00AF07B2" w:rsidTr="003A65E6">
        <w:tc>
          <w:tcPr>
            <w:tcW w:w="2257" w:type="dxa"/>
            <w:shd w:val="clear" w:color="auto" w:fill="auto"/>
          </w:tcPr>
          <w:p w:rsidR="00411E72" w:rsidRPr="00AF07B2" w:rsidRDefault="00411E72" w:rsidP="003A65E6">
            <w:pPr>
              <w:spacing w:after="0" w:line="240" w:lineRule="auto"/>
              <w:jc w:val="center"/>
              <w:rPr>
                <w:rFonts w:ascii="Times New Roman" w:hAnsi="Times New Roman" w:cs="Times New Roman"/>
                <w:b/>
                <w:sz w:val="24"/>
                <w:szCs w:val="24"/>
              </w:rPr>
            </w:pPr>
            <w:r w:rsidRPr="00AF07B2">
              <w:rPr>
                <w:rFonts w:ascii="Times New Roman" w:hAnsi="Times New Roman" w:cs="Times New Roman"/>
                <w:sz w:val="24"/>
                <w:szCs w:val="24"/>
              </w:rPr>
              <w:lastRenderedPageBreak/>
              <w:t>12:00-12:10</w:t>
            </w:r>
          </w:p>
        </w:tc>
        <w:tc>
          <w:tcPr>
            <w:tcW w:w="7314" w:type="dxa"/>
            <w:shd w:val="clear" w:color="auto" w:fill="auto"/>
          </w:tcPr>
          <w:p w:rsidR="00411E72" w:rsidRPr="00AF07B2" w:rsidRDefault="00411E72"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Возвращение с прогулки: приобщение детей к общепринятым нормам коммуникации и самообслуживания</w:t>
            </w:r>
          </w:p>
        </w:tc>
      </w:tr>
      <w:tr w:rsidR="00411E72" w:rsidRPr="00AF07B2" w:rsidTr="003A65E6">
        <w:tc>
          <w:tcPr>
            <w:tcW w:w="2257" w:type="dxa"/>
            <w:shd w:val="clear" w:color="auto" w:fill="auto"/>
          </w:tcPr>
          <w:p w:rsidR="00411E72" w:rsidRPr="00AF07B2" w:rsidRDefault="00411E72" w:rsidP="003A65E6">
            <w:pPr>
              <w:spacing w:after="0" w:line="240" w:lineRule="auto"/>
              <w:jc w:val="center"/>
              <w:rPr>
                <w:rFonts w:ascii="Times New Roman" w:hAnsi="Times New Roman" w:cs="Times New Roman"/>
                <w:b/>
                <w:sz w:val="24"/>
                <w:szCs w:val="24"/>
              </w:rPr>
            </w:pPr>
            <w:r w:rsidRPr="00AF07B2">
              <w:rPr>
                <w:rFonts w:ascii="Times New Roman" w:hAnsi="Times New Roman" w:cs="Times New Roman"/>
                <w:sz w:val="24"/>
                <w:szCs w:val="24"/>
              </w:rPr>
              <w:t>12:10-12:30</w:t>
            </w:r>
          </w:p>
        </w:tc>
        <w:tc>
          <w:tcPr>
            <w:tcW w:w="7314" w:type="dxa"/>
            <w:shd w:val="clear" w:color="auto" w:fill="auto"/>
          </w:tcPr>
          <w:p w:rsidR="00411E72" w:rsidRPr="00AF07B2" w:rsidRDefault="00411E72"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Подготовка к обеду: приобщение детей к общепринятым нормам поведения во время еды; обед</w:t>
            </w:r>
          </w:p>
        </w:tc>
      </w:tr>
      <w:tr w:rsidR="00411E72" w:rsidRPr="00AF07B2" w:rsidTr="003A65E6">
        <w:tc>
          <w:tcPr>
            <w:tcW w:w="2257" w:type="dxa"/>
            <w:shd w:val="clear" w:color="auto" w:fill="auto"/>
          </w:tcPr>
          <w:p w:rsidR="00411E72" w:rsidRPr="00AF07B2" w:rsidRDefault="00411E72" w:rsidP="003A65E6">
            <w:pPr>
              <w:spacing w:after="0" w:line="240" w:lineRule="auto"/>
              <w:jc w:val="center"/>
              <w:rPr>
                <w:rFonts w:ascii="Times New Roman" w:hAnsi="Times New Roman" w:cs="Times New Roman"/>
                <w:b/>
                <w:sz w:val="24"/>
                <w:szCs w:val="24"/>
              </w:rPr>
            </w:pPr>
            <w:r w:rsidRPr="00AF07B2">
              <w:rPr>
                <w:rFonts w:ascii="Times New Roman" w:hAnsi="Times New Roman" w:cs="Times New Roman"/>
                <w:sz w:val="24"/>
                <w:szCs w:val="24"/>
              </w:rPr>
              <w:t>12:30-15:00</w:t>
            </w:r>
          </w:p>
        </w:tc>
        <w:tc>
          <w:tcPr>
            <w:tcW w:w="7314" w:type="dxa"/>
            <w:shd w:val="clear" w:color="auto" w:fill="auto"/>
          </w:tcPr>
          <w:p w:rsidR="00411E72" w:rsidRPr="00AF07B2" w:rsidRDefault="00411E72"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Подготовка ко сну: приобщение детей к общепринятым нормам самообслуживания; сон</w:t>
            </w:r>
          </w:p>
        </w:tc>
      </w:tr>
      <w:tr w:rsidR="00411E72" w:rsidRPr="00AF07B2" w:rsidTr="003A65E6">
        <w:tc>
          <w:tcPr>
            <w:tcW w:w="2257" w:type="dxa"/>
            <w:shd w:val="clear" w:color="auto" w:fill="auto"/>
          </w:tcPr>
          <w:p w:rsidR="00411E72" w:rsidRPr="00AF07B2" w:rsidRDefault="00411E72" w:rsidP="003A65E6">
            <w:pPr>
              <w:spacing w:after="0" w:line="240" w:lineRule="auto"/>
              <w:jc w:val="center"/>
              <w:rPr>
                <w:rFonts w:ascii="Times New Roman" w:hAnsi="Times New Roman" w:cs="Times New Roman"/>
                <w:b/>
                <w:sz w:val="24"/>
                <w:szCs w:val="24"/>
              </w:rPr>
            </w:pPr>
            <w:r w:rsidRPr="00AF07B2">
              <w:rPr>
                <w:rFonts w:ascii="Times New Roman" w:hAnsi="Times New Roman" w:cs="Times New Roman"/>
                <w:sz w:val="24"/>
                <w:szCs w:val="24"/>
              </w:rPr>
              <w:t>15:00-15:10</w:t>
            </w:r>
          </w:p>
        </w:tc>
        <w:tc>
          <w:tcPr>
            <w:tcW w:w="7314" w:type="dxa"/>
            <w:shd w:val="clear" w:color="auto" w:fill="auto"/>
          </w:tcPr>
          <w:p w:rsidR="00411E72" w:rsidRPr="00AF07B2" w:rsidRDefault="00411E72"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Постепенный подъем: приобщение детей к общепринятым нормам самообслуживания; воздушные процедуры</w:t>
            </w:r>
          </w:p>
        </w:tc>
      </w:tr>
      <w:tr w:rsidR="00411E72" w:rsidRPr="00AF07B2" w:rsidTr="003A65E6">
        <w:tc>
          <w:tcPr>
            <w:tcW w:w="2257" w:type="dxa"/>
            <w:shd w:val="clear" w:color="auto" w:fill="auto"/>
          </w:tcPr>
          <w:p w:rsidR="00411E72" w:rsidRPr="00AF07B2" w:rsidRDefault="00411E72" w:rsidP="003A65E6">
            <w:pPr>
              <w:spacing w:after="0" w:line="240" w:lineRule="auto"/>
              <w:jc w:val="center"/>
              <w:rPr>
                <w:rFonts w:ascii="Times New Roman" w:hAnsi="Times New Roman" w:cs="Times New Roman"/>
                <w:b/>
                <w:sz w:val="24"/>
                <w:szCs w:val="24"/>
              </w:rPr>
            </w:pPr>
            <w:r w:rsidRPr="00AF07B2">
              <w:rPr>
                <w:rFonts w:ascii="Times New Roman" w:hAnsi="Times New Roman" w:cs="Times New Roman"/>
                <w:sz w:val="24"/>
                <w:szCs w:val="24"/>
              </w:rPr>
              <w:t>15:10-15:30</w:t>
            </w:r>
          </w:p>
        </w:tc>
        <w:tc>
          <w:tcPr>
            <w:tcW w:w="7314" w:type="dxa"/>
            <w:shd w:val="clear" w:color="auto" w:fill="auto"/>
          </w:tcPr>
          <w:p w:rsidR="00411E72" w:rsidRPr="00AF07B2" w:rsidRDefault="00411E72"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Подготовка к полднику: приобщение детей к общепринятым нормам поведения во время еды; полдник</w:t>
            </w:r>
          </w:p>
        </w:tc>
      </w:tr>
      <w:tr w:rsidR="00411E72" w:rsidRPr="00AF07B2" w:rsidTr="003A65E6">
        <w:tc>
          <w:tcPr>
            <w:tcW w:w="2257" w:type="dxa"/>
            <w:shd w:val="clear" w:color="auto" w:fill="auto"/>
          </w:tcPr>
          <w:p w:rsidR="00411E72" w:rsidRPr="00AF07B2" w:rsidRDefault="00411E72" w:rsidP="003A65E6">
            <w:pPr>
              <w:spacing w:after="0" w:line="240" w:lineRule="auto"/>
              <w:jc w:val="center"/>
              <w:rPr>
                <w:rFonts w:ascii="Times New Roman" w:hAnsi="Times New Roman" w:cs="Times New Roman"/>
                <w:b/>
                <w:sz w:val="24"/>
                <w:szCs w:val="24"/>
              </w:rPr>
            </w:pPr>
            <w:r w:rsidRPr="00AF07B2">
              <w:rPr>
                <w:rFonts w:ascii="Times New Roman" w:hAnsi="Times New Roman" w:cs="Times New Roman"/>
                <w:sz w:val="24"/>
                <w:szCs w:val="24"/>
              </w:rPr>
              <w:t>15:30-16:20</w:t>
            </w:r>
          </w:p>
        </w:tc>
        <w:tc>
          <w:tcPr>
            <w:tcW w:w="7314" w:type="dxa"/>
            <w:shd w:val="clear" w:color="auto" w:fill="auto"/>
          </w:tcPr>
          <w:p w:rsidR="00411E72" w:rsidRPr="00AF07B2" w:rsidRDefault="00411E72"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Организационная партнерская деятельность воспитателя с детьми: приобщение детей к общепринятым нормам коммуникации дидактические игры,  наблюдения, экспериментирование, досуги, рассматривание картин и иллюстраций, просмотр видеофильмов, чтение книг; игры, самостоятельная деятельность</w:t>
            </w:r>
          </w:p>
        </w:tc>
      </w:tr>
      <w:tr w:rsidR="00411E72" w:rsidRPr="00AF07B2" w:rsidTr="003A65E6">
        <w:tc>
          <w:tcPr>
            <w:tcW w:w="2257" w:type="dxa"/>
            <w:shd w:val="clear" w:color="auto" w:fill="auto"/>
          </w:tcPr>
          <w:p w:rsidR="00411E72" w:rsidRPr="00AF07B2" w:rsidRDefault="00411E72" w:rsidP="003A65E6">
            <w:pPr>
              <w:spacing w:after="0" w:line="240" w:lineRule="auto"/>
              <w:jc w:val="center"/>
              <w:rPr>
                <w:rFonts w:ascii="Times New Roman" w:hAnsi="Times New Roman" w:cs="Times New Roman"/>
                <w:b/>
                <w:sz w:val="24"/>
                <w:szCs w:val="24"/>
              </w:rPr>
            </w:pPr>
            <w:r w:rsidRPr="00AF07B2">
              <w:rPr>
                <w:rFonts w:ascii="Times New Roman" w:hAnsi="Times New Roman" w:cs="Times New Roman"/>
                <w:sz w:val="24"/>
                <w:szCs w:val="24"/>
              </w:rPr>
              <w:t>16:20-17:30</w:t>
            </w:r>
          </w:p>
        </w:tc>
        <w:tc>
          <w:tcPr>
            <w:tcW w:w="7314" w:type="dxa"/>
            <w:shd w:val="clear" w:color="auto" w:fill="auto"/>
          </w:tcPr>
          <w:p w:rsidR="00411E72" w:rsidRPr="00AF07B2" w:rsidRDefault="00411E72"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Подготовка к прогулке: приобщение детей к общепринятым нормам самообслуживания; прогулка: приобщение к нормам коммуникации, игры, наблюдения, практическая деятельность (применение новых знаний), экспериментирование, самостоятельная деятельность, уход  домой: индивидуальный контакт с родителями</w:t>
            </w:r>
          </w:p>
        </w:tc>
      </w:tr>
    </w:tbl>
    <w:p w:rsidR="00411E72" w:rsidRPr="00AF07B2" w:rsidRDefault="00411E72" w:rsidP="00411E72">
      <w:pPr>
        <w:spacing w:after="0" w:line="240" w:lineRule="auto"/>
        <w:rPr>
          <w:rFonts w:ascii="Times New Roman" w:hAnsi="Times New Roman" w:cs="Times New Roman"/>
          <w:b/>
          <w:sz w:val="24"/>
          <w:szCs w:val="24"/>
        </w:rPr>
      </w:pPr>
    </w:p>
    <w:p w:rsidR="00411E72" w:rsidRPr="00AF07B2" w:rsidRDefault="00411E72" w:rsidP="00411E72">
      <w:pPr>
        <w:spacing w:after="0" w:line="240" w:lineRule="auto"/>
        <w:jc w:val="center"/>
        <w:rPr>
          <w:rFonts w:ascii="Times New Roman" w:hAnsi="Times New Roman" w:cs="Times New Roman"/>
          <w:b/>
          <w:sz w:val="24"/>
          <w:szCs w:val="24"/>
        </w:rPr>
      </w:pPr>
    </w:p>
    <w:p w:rsidR="00064B59" w:rsidRPr="00AF07B2" w:rsidRDefault="00064B59" w:rsidP="00064B59">
      <w:pPr>
        <w:spacing w:after="0" w:line="240" w:lineRule="auto"/>
        <w:jc w:val="both"/>
        <w:rPr>
          <w:rFonts w:ascii="Times New Roman" w:hAnsi="Times New Roman" w:cs="Times New Roman"/>
          <w:b/>
          <w:sz w:val="24"/>
          <w:szCs w:val="24"/>
        </w:rPr>
      </w:pPr>
      <w:r w:rsidRPr="00AF07B2">
        <w:rPr>
          <w:rFonts w:ascii="Times New Roman" w:hAnsi="Times New Roman" w:cs="Times New Roman"/>
          <w:b/>
          <w:sz w:val="24"/>
          <w:szCs w:val="24"/>
        </w:rPr>
        <w:t>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r w:rsidRPr="00AF07B2">
        <w:rPr>
          <w:rStyle w:val="ab"/>
          <w:rFonts w:ascii="Times New Roman" w:hAnsi="Times New Roman" w:cs="Times New Roman"/>
          <w:b/>
          <w:sz w:val="24"/>
          <w:szCs w:val="24"/>
        </w:rPr>
        <w:footnoteReference w:id="49"/>
      </w:r>
    </w:p>
    <w:p w:rsidR="00064B59" w:rsidRPr="00AF07B2" w:rsidRDefault="00064B59" w:rsidP="00064B59">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Совершенствование  и  развитие  Программы  и  сопутствующих  нормативных  и правовых, научно - методических, кадровых, информационных и материально - 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Организаций,  а  также  других  участников  образовательных  отношений</w:t>
      </w:r>
      <w:r w:rsidRPr="00AF07B2">
        <w:rPr>
          <w:rFonts w:ascii="Times New Roman" w:hAnsi="Times New Roman" w:cs="Times New Roman"/>
          <w:b/>
          <w:sz w:val="24"/>
          <w:szCs w:val="24"/>
        </w:rPr>
        <w:t xml:space="preserve">  </w:t>
      </w:r>
      <w:r w:rsidRPr="00AF07B2">
        <w:rPr>
          <w:rFonts w:ascii="Times New Roman" w:hAnsi="Times New Roman" w:cs="Times New Roman"/>
          <w:sz w:val="24"/>
          <w:szCs w:val="24"/>
        </w:rPr>
        <w:t xml:space="preserve">и сетевых партнеров по реализации образовательных программ.  </w:t>
      </w:r>
    </w:p>
    <w:p w:rsidR="00064B59" w:rsidRPr="00AF07B2" w:rsidRDefault="00064B59" w:rsidP="00064B59">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Организационные  условия  для  участия  вышеуказанной  общественности  в </w:t>
      </w:r>
    </w:p>
    <w:p w:rsidR="00064B59" w:rsidRPr="00AF07B2" w:rsidRDefault="00064B59" w:rsidP="00064B59">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совершенствовании и развитии Программы будут включать:  </w:t>
      </w:r>
    </w:p>
    <w:p w:rsidR="00064B59" w:rsidRPr="00AF07B2" w:rsidRDefault="00064B59" w:rsidP="00064B59">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-предоставление  доступа  к  открытому  тексту  Программы  в  электронном  и бумажном виде;  </w:t>
      </w:r>
    </w:p>
    <w:p w:rsidR="00064B59" w:rsidRPr="00AF07B2" w:rsidRDefault="00064B59" w:rsidP="00064B59">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 </w:t>
      </w:r>
    </w:p>
    <w:p w:rsidR="00064B59" w:rsidRPr="00AF07B2" w:rsidRDefault="00064B59" w:rsidP="00064B59">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-предоставление  возможности  апробирования  Программы,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апробирования с участниками совершенствования Программы.  </w:t>
      </w:r>
    </w:p>
    <w:p w:rsidR="00064B59" w:rsidRPr="00AF07B2" w:rsidRDefault="00064B59" w:rsidP="00064B59">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       В целях  совершенствования  нормативных  и  научно-методических  ресурсов ООП ДОУ запланирована следующая работа. </w:t>
      </w:r>
      <w:r w:rsidRPr="00AF07B2">
        <w:rPr>
          <w:rStyle w:val="ab"/>
          <w:rFonts w:ascii="Times New Roman" w:hAnsi="Times New Roman" w:cs="Times New Roman"/>
          <w:sz w:val="24"/>
          <w:szCs w:val="24"/>
        </w:rPr>
        <w:footnoteReference w:id="50"/>
      </w:r>
    </w:p>
    <w:p w:rsidR="00064B59" w:rsidRPr="00AF07B2" w:rsidRDefault="00064B59" w:rsidP="00064B59">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lastRenderedPageBreak/>
        <w:t xml:space="preserve">1.Разработка и публикация в электронном и бумажном виде: </w:t>
      </w:r>
    </w:p>
    <w:p w:rsidR="00064B59" w:rsidRPr="00AF07B2" w:rsidRDefault="00064B59" w:rsidP="00064B59">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-научно-методических  материалов,  разъясняющих  цели,  принципы,  научные основы и смыслы отдельных положений Программы; </w:t>
      </w:r>
    </w:p>
    <w:p w:rsidR="00064B59" w:rsidRPr="00AF07B2" w:rsidRDefault="00064B59" w:rsidP="00064B59">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-нормативных и научно-методических  материалов  по  обеспечению условий реализации Программы;  </w:t>
      </w:r>
    </w:p>
    <w:p w:rsidR="00064B59" w:rsidRPr="00AF07B2" w:rsidRDefault="00064B59" w:rsidP="00064B59">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-научно-методических  материалов  по  организации  образовательного  процесса  в соответствии с Программой;  </w:t>
      </w:r>
    </w:p>
    <w:p w:rsidR="00064B59" w:rsidRPr="00AF07B2" w:rsidRDefault="00064B59" w:rsidP="00064B59">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-методических  рекомендаций  по  разработке  основной  образовательной </w:t>
      </w:r>
    </w:p>
    <w:p w:rsidR="00064B59" w:rsidRPr="00AF07B2" w:rsidRDefault="00064B59" w:rsidP="00064B59">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программы  Организации  с  учетом  положений  Программы  и  вариативных  образовательных программ, а также адаптивных коррекционно-развивающих программ; </w:t>
      </w:r>
    </w:p>
    <w:p w:rsidR="00064B59" w:rsidRPr="00AF07B2" w:rsidRDefault="00064B59" w:rsidP="00064B59">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-практических материалов и рекомендаций по реализации Программы.  </w:t>
      </w:r>
    </w:p>
    <w:p w:rsidR="00064B59" w:rsidRPr="00AF07B2" w:rsidRDefault="00064B59" w:rsidP="00064B59">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2. Апробирование  разработанных  материалов  в  организациях,  осуществляющих </w:t>
      </w:r>
    </w:p>
    <w:p w:rsidR="00064B59" w:rsidRPr="00AF07B2" w:rsidRDefault="00064B59" w:rsidP="00064B59">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образовательную деятельность на дошкольном уровне общего образования. </w:t>
      </w:r>
    </w:p>
    <w:p w:rsidR="00064B59" w:rsidRPr="00AF07B2" w:rsidRDefault="00064B59" w:rsidP="00064B59">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3.Обсуждение разработанных нормативных, научно-методических и практических </w:t>
      </w:r>
    </w:p>
    <w:p w:rsidR="00064B59" w:rsidRPr="00AF07B2" w:rsidRDefault="00064B59" w:rsidP="00064B59">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материалов с Участниками совершенствования Программы, в т. ч. с учетом</w:t>
      </w:r>
      <w:r w:rsidRPr="00AF07B2">
        <w:rPr>
          <w:rFonts w:ascii="Times New Roman" w:hAnsi="Times New Roman" w:cs="Times New Roman"/>
          <w:b/>
          <w:sz w:val="24"/>
          <w:szCs w:val="24"/>
        </w:rPr>
        <w:t xml:space="preserve"> </w:t>
      </w:r>
      <w:r w:rsidRPr="00AF07B2">
        <w:rPr>
          <w:rFonts w:ascii="Times New Roman" w:hAnsi="Times New Roman" w:cs="Times New Roman"/>
          <w:sz w:val="24"/>
          <w:szCs w:val="24"/>
        </w:rPr>
        <w:t xml:space="preserve">результатов </w:t>
      </w:r>
    </w:p>
    <w:p w:rsidR="00064B59" w:rsidRPr="00AF07B2" w:rsidRDefault="00064B59" w:rsidP="00064B59">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апробирования, обобщение материалов обсуждения и апробирования. </w:t>
      </w:r>
    </w:p>
    <w:p w:rsidR="00064B59" w:rsidRPr="00AF07B2" w:rsidRDefault="00064B59" w:rsidP="00064B59">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4.Внесение коррективов в Программу, разработка рекомендаций по особенностям ее реализации и т. д. </w:t>
      </w:r>
    </w:p>
    <w:p w:rsidR="00064B59" w:rsidRPr="00AF07B2" w:rsidRDefault="00064B59" w:rsidP="00064B59">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5.Регулярное научно-методическое консультационно-информационное сопровождение Организаций, сотрудничающих с МАДОУ и реализующих Программу.  </w:t>
      </w:r>
    </w:p>
    <w:p w:rsidR="00064B59" w:rsidRPr="00AF07B2" w:rsidRDefault="00064B59" w:rsidP="00064B59">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Для  совершенствования  и  развития  кадровых  ресурсов,  требующихся  для реализации  Программы  разработчиками  предусмотрена  разработка  профессиональных </w:t>
      </w:r>
    </w:p>
    <w:p w:rsidR="00064B59" w:rsidRPr="00AF07B2" w:rsidRDefault="00064B59" w:rsidP="00064B59">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образовательных программ высшего и дополнительного образования, а также их научно-</w:t>
      </w:r>
    </w:p>
    <w:p w:rsidR="00064B59" w:rsidRPr="00AF07B2" w:rsidRDefault="00064B59" w:rsidP="00064B59">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методическое сопровождение. </w:t>
      </w:r>
      <w:r w:rsidRPr="00AF07B2">
        <w:rPr>
          <w:rStyle w:val="ab"/>
          <w:rFonts w:ascii="Times New Roman" w:hAnsi="Times New Roman" w:cs="Times New Roman"/>
          <w:sz w:val="24"/>
          <w:szCs w:val="24"/>
        </w:rPr>
        <w:footnoteReference w:id="51"/>
      </w:r>
      <w:r w:rsidRPr="00AF07B2">
        <w:rPr>
          <w:rFonts w:ascii="Times New Roman" w:hAnsi="Times New Roman" w:cs="Times New Roman"/>
          <w:sz w:val="24"/>
          <w:szCs w:val="24"/>
        </w:rPr>
        <w:t xml:space="preserve"> </w:t>
      </w:r>
    </w:p>
    <w:p w:rsidR="00064B59" w:rsidRPr="00AF07B2" w:rsidRDefault="00064B59" w:rsidP="00064B59">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Развитие информационных ресурсов, необходимых для разработки и утверждения </w:t>
      </w:r>
    </w:p>
    <w:p w:rsidR="00064B59" w:rsidRPr="00AF07B2" w:rsidRDefault="00064B59" w:rsidP="00064B59">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основной образовательной программы МАДОУ с учетом Программы и вариативных  </w:t>
      </w:r>
    </w:p>
    <w:p w:rsidR="00064B59" w:rsidRPr="00AF07B2" w:rsidRDefault="00064B59" w:rsidP="00064B59">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образовательных  программ дошкольного образования, направленных на  осуществление научно - методической, научно-практической поддержки Организаций и  предполагающих регулярное обновление содержания разделов сайта МАДОУ: </w:t>
      </w:r>
      <w:r w:rsidRPr="00AF07B2">
        <w:rPr>
          <w:rStyle w:val="ab"/>
          <w:rFonts w:ascii="Times New Roman" w:hAnsi="Times New Roman" w:cs="Times New Roman"/>
          <w:sz w:val="24"/>
          <w:szCs w:val="24"/>
        </w:rPr>
        <w:footnoteReference w:id="52"/>
      </w:r>
    </w:p>
    <w:p w:rsidR="00064B59" w:rsidRPr="00AF07B2" w:rsidRDefault="00064B59" w:rsidP="00064B59">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-тексты нормативно-правовой документации дошкольного образования;  </w:t>
      </w:r>
    </w:p>
    <w:p w:rsidR="00064B59" w:rsidRPr="00AF07B2" w:rsidRDefault="00064B59" w:rsidP="00064B59">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-перечни научной, методической, практической литературы; </w:t>
      </w:r>
    </w:p>
    <w:p w:rsidR="00064B59" w:rsidRPr="00AF07B2" w:rsidRDefault="00064B59" w:rsidP="00064B59">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-перечни  вариативных  образовательных  программ  дошкольного  образования,  а также дополнительного образования детей дошкольного возраста; </w:t>
      </w:r>
    </w:p>
    <w:p w:rsidR="00064B59" w:rsidRPr="00AF07B2" w:rsidRDefault="00064B59" w:rsidP="00064B59">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-информационные текстовые и видеоматериалы;  </w:t>
      </w:r>
    </w:p>
    <w:p w:rsidR="00064B59" w:rsidRPr="00AF07B2" w:rsidRDefault="00064B59" w:rsidP="00064B59">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-разделы, посвященные обмену опытом; </w:t>
      </w:r>
    </w:p>
    <w:p w:rsidR="00064B59" w:rsidRPr="00AF07B2" w:rsidRDefault="00064B59" w:rsidP="00064B59">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-актуальную  информацию о программах профессиональной подготовки, переподготовки и дополнительного образования; </w:t>
      </w:r>
    </w:p>
    <w:p w:rsidR="00064B59" w:rsidRPr="00AF07B2" w:rsidRDefault="00064B59" w:rsidP="00064B59">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-актуальную  информацию о проведении  научно-практических  и  обучающих семинаров, тренингов и вебинаров, конференций. </w:t>
      </w:r>
    </w:p>
    <w:p w:rsidR="00064B59" w:rsidRPr="00AF07B2" w:rsidRDefault="00064B59" w:rsidP="00064B59">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Программы. </w:t>
      </w:r>
      <w:r w:rsidRPr="00AF07B2">
        <w:rPr>
          <w:rStyle w:val="ab"/>
          <w:rFonts w:ascii="Times New Roman" w:hAnsi="Times New Roman" w:cs="Times New Roman"/>
          <w:sz w:val="24"/>
          <w:szCs w:val="24"/>
        </w:rPr>
        <w:footnoteReference w:id="53"/>
      </w:r>
    </w:p>
    <w:p w:rsidR="00064B59" w:rsidRPr="00AF07B2" w:rsidRDefault="00064B59" w:rsidP="00064B59">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Совершенствование  финансовых  условий  реализации  Программы  направлено на повышение эффективности экономики содействия. </w:t>
      </w:r>
      <w:r w:rsidRPr="00AF07B2">
        <w:rPr>
          <w:rStyle w:val="ab"/>
          <w:rFonts w:ascii="Times New Roman" w:hAnsi="Times New Roman" w:cs="Times New Roman"/>
          <w:sz w:val="24"/>
          <w:szCs w:val="24"/>
        </w:rPr>
        <w:footnoteReference w:id="54"/>
      </w:r>
      <w:r w:rsidRPr="00AF07B2">
        <w:rPr>
          <w:rFonts w:ascii="Times New Roman" w:hAnsi="Times New Roman" w:cs="Times New Roman"/>
          <w:sz w:val="24"/>
          <w:szCs w:val="24"/>
        </w:rPr>
        <w:t xml:space="preserve"> </w:t>
      </w:r>
    </w:p>
    <w:p w:rsidR="00064B59" w:rsidRPr="00AF07B2" w:rsidRDefault="00064B59" w:rsidP="00064B59">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 xml:space="preserve">Совершенствование финансовых условий нацелено на содействие: </w:t>
      </w:r>
    </w:p>
    <w:p w:rsidR="00064B59" w:rsidRPr="00AF07B2" w:rsidRDefault="00064B59" w:rsidP="00064B59">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lastRenderedPageBreak/>
        <w:t xml:space="preserve">-развитию  кадровых  ресурсов  путем  разработки  проектов  различных  программ мотивации сотрудников Организаций, разработки  предложений  по  совершенствованию </w:t>
      </w:r>
    </w:p>
    <w:p w:rsidR="00064B59" w:rsidRPr="00AF07B2" w:rsidRDefault="00064B59" w:rsidP="00064B59">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эффективных контрактов с сотрудниками, управления Организацией;  </w:t>
      </w:r>
    </w:p>
    <w:p w:rsidR="00064B59" w:rsidRPr="00AF07B2" w:rsidRDefault="00064B59" w:rsidP="00064B59">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-развитию  материально-технических,  информационно-методических и других ресурсов, необходимых для достижения целей Программы; </w:t>
      </w:r>
    </w:p>
    <w:p w:rsidR="00064B59" w:rsidRPr="00AF07B2" w:rsidRDefault="00064B59" w:rsidP="00064B59">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-сетевому взаимодействию с целью эффективной реализации Программы, в т. ч. поддержке работы Организации с семьями воспитанников;  </w:t>
      </w:r>
    </w:p>
    <w:p w:rsidR="00064B59" w:rsidRPr="00AF07B2" w:rsidRDefault="00064B59" w:rsidP="00064B59">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-достаточному обеспечению условий реализации Программы разных Организаций, работающих  в  различных  географических,  экономических,  социокультурных, климатических и других условиях.</w:t>
      </w:r>
    </w:p>
    <w:p w:rsidR="00064B59" w:rsidRPr="00AF07B2" w:rsidRDefault="00064B59" w:rsidP="00064B59">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Эффективные пути внедрения ООП:</w:t>
      </w:r>
    </w:p>
    <w:p w:rsidR="00064B59" w:rsidRPr="00AF07B2" w:rsidRDefault="00064B59" w:rsidP="00064B59">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подход, основанный на оптимизации деятельности педагогических кадров, воспитатели детских дошкольных организаций;</w:t>
      </w:r>
    </w:p>
    <w:p w:rsidR="00064B59" w:rsidRPr="00AF07B2" w:rsidRDefault="00064B59" w:rsidP="00064B59">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программно целевой метод управления развитием, при котором развитие осуществляется на основе долгосрочных и среднесрочных программ системного развития;</w:t>
      </w:r>
    </w:p>
    <w:p w:rsidR="00064B59" w:rsidRPr="00AF07B2" w:rsidRDefault="00064B59" w:rsidP="00064B59">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проектный подход к внедрению инноваций.</w:t>
      </w:r>
    </w:p>
    <w:p w:rsidR="00064B59" w:rsidRPr="00AF07B2" w:rsidRDefault="00064B59" w:rsidP="00064B59">
      <w:pPr>
        <w:spacing w:after="0" w:line="240" w:lineRule="auto"/>
        <w:jc w:val="both"/>
        <w:rPr>
          <w:rFonts w:ascii="Times New Roman" w:hAnsi="Times New Roman" w:cs="Times New Roman"/>
          <w:sz w:val="24"/>
          <w:szCs w:val="24"/>
        </w:rPr>
      </w:pPr>
    </w:p>
    <w:p w:rsidR="00064B59" w:rsidRPr="00AF07B2" w:rsidRDefault="00064B59" w:rsidP="00064B59">
      <w:pPr>
        <w:spacing w:after="0" w:line="240" w:lineRule="auto"/>
        <w:jc w:val="center"/>
        <w:rPr>
          <w:rFonts w:ascii="Times New Roman" w:hAnsi="Times New Roman" w:cs="Times New Roman"/>
          <w:b/>
          <w:sz w:val="24"/>
          <w:szCs w:val="24"/>
        </w:rPr>
      </w:pPr>
    </w:p>
    <w:p w:rsidR="00064B59" w:rsidRPr="00AF07B2" w:rsidRDefault="00064B59" w:rsidP="00064B59">
      <w:pPr>
        <w:spacing w:after="0" w:line="240" w:lineRule="auto"/>
        <w:jc w:val="center"/>
        <w:rPr>
          <w:rFonts w:ascii="Times New Roman" w:hAnsi="Times New Roman" w:cs="Times New Roman"/>
          <w:b/>
          <w:sz w:val="24"/>
          <w:szCs w:val="24"/>
        </w:rPr>
      </w:pPr>
    </w:p>
    <w:p w:rsidR="00064B59" w:rsidRPr="00AF07B2" w:rsidRDefault="00064B59" w:rsidP="00064B59">
      <w:pPr>
        <w:spacing w:after="0" w:line="240" w:lineRule="auto"/>
        <w:jc w:val="center"/>
        <w:rPr>
          <w:rFonts w:ascii="Times New Roman" w:hAnsi="Times New Roman" w:cs="Times New Roman"/>
          <w:b/>
          <w:sz w:val="24"/>
          <w:szCs w:val="24"/>
        </w:rPr>
      </w:pPr>
      <w:r w:rsidRPr="00AF07B2">
        <w:rPr>
          <w:rFonts w:ascii="Times New Roman" w:hAnsi="Times New Roman" w:cs="Times New Roman"/>
          <w:b/>
          <w:sz w:val="24"/>
          <w:szCs w:val="24"/>
        </w:rPr>
        <w:t>Для решения задач ФГОС ДО в МАДОУ разработано портфолио проектов реализации ООП ДО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
        <w:gridCol w:w="2021"/>
        <w:gridCol w:w="2930"/>
        <w:gridCol w:w="2457"/>
        <w:gridCol w:w="425"/>
        <w:gridCol w:w="1417"/>
      </w:tblGrid>
      <w:tr w:rsidR="00064B59" w:rsidRPr="00AF07B2" w:rsidTr="003A65E6">
        <w:tc>
          <w:tcPr>
            <w:tcW w:w="497" w:type="dxa"/>
          </w:tcPr>
          <w:p w:rsidR="00064B59" w:rsidRPr="00AF07B2" w:rsidRDefault="00064B59" w:rsidP="003A65E6">
            <w:pPr>
              <w:spacing w:after="0"/>
              <w:contextualSpacing/>
              <w:jc w:val="both"/>
              <w:rPr>
                <w:rFonts w:ascii="Times New Roman" w:hAnsi="Times New Roman" w:cs="Times New Roman"/>
                <w:b/>
                <w:sz w:val="24"/>
                <w:szCs w:val="24"/>
              </w:rPr>
            </w:pPr>
            <w:r w:rsidRPr="00AF07B2">
              <w:rPr>
                <w:rFonts w:ascii="Times New Roman" w:hAnsi="Times New Roman" w:cs="Times New Roman"/>
                <w:b/>
                <w:sz w:val="24"/>
                <w:szCs w:val="24"/>
              </w:rPr>
              <w:t>№</w:t>
            </w:r>
          </w:p>
        </w:tc>
        <w:tc>
          <w:tcPr>
            <w:tcW w:w="2021" w:type="dxa"/>
          </w:tcPr>
          <w:p w:rsidR="00064B59" w:rsidRPr="00AF07B2" w:rsidRDefault="00064B59" w:rsidP="003A65E6">
            <w:pPr>
              <w:spacing w:after="0"/>
              <w:contextualSpacing/>
              <w:jc w:val="both"/>
              <w:rPr>
                <w:rFonts w:ascii="Times New Roman" w:hAnsi="Times New Roman" w:cs="Times New Roman"/>
                <w:b/>
                <w:sz w:val="24"/>
                <w:szCs w:val="24"/>
              </w:rPr>
            </w:pPr>
            <w:r w:rsidRPr="00AF07B2">
              <w:rPr>
                <w:rFonts w:ascii="Times New Roman" w:hAnsi="Times New Roman" w:cs="Times New Roman"/>
                <w:b/>
                <w:sz w:val="24"/>
                <w:szCs w:val="24"/>
              </w:rPr>
              <w:t>Названия проектов</w:t>
            </w:r>
          </w:p>
        </w:tc>
        <w:tc>
          <w:tcPr>
            <w:tcW w:w="2930" w:type="dxa"/>
          </w:tcPr>
          <w:p w:rsidR="00064B59" w:rsidRPr="00AF07B2" w:rsidRDefault="00064B59" w:rsidP="003A65E6">
            <w:pPr>
              <w:spacing w:after="0"/>
              <w:contextualSpacing/>
              <w:jc w:val="both"/>
              <w:rPr>
                <w:rFonts w:ascii="Times New Roman" w:hAnsi="Times New Roman" w:cs="Times New Roman"/>
                <w:b/>
                <w:sz w:val="24"/>
                <w:szCs w:val="24"/>
              </w:rPr>
            </w:pPr>
            <w:r w:rsidRPr="00AF07B2">
              <w:rPr>
                <w:rFonts w:ascii="Times New Roman" w:hAnsi="Times New Roman" w:cs="Times New Roman"/>
                <w:b/>
                <w:sz w:val="24"/>
                <w:szCs w:val="24"/>
              </w:rPr>
              <w:t>Перечень новшеств, которые будут осваиваться в проекте</w:t>
            </w:r>
          </w:p>
        </w:tc>
        <w:tc>
          <w:tcPr>
            <w:tcW w:w="2457" w:type="dxa"/>
          </w:tcPr>
          <w:p w:rsidR="00064B59" w:rsidRPr="00AF07B2" w:rsidRDefault="00064B59" w:rsidP="003A65E6">
            <w:pPr>
              <w:spacing w:after="0"/>
              <w:contextualSpacing/>
              <w:jc w:val="both"/>
              <w:rPr>
                <w:rFonts w:ascii="Times New Roman" w:hAnsi="Times New Roman" w:cs="Times New Roman"/>
                <w:b/>
                <w:sz w:val="24"/>
                <w:szCs w:val="24"/>
              </w:rPr>
            </w:pPr>
            <w:r w:rsidRPr="00AF07B2">
              <w:rPr>
                <w:rFonts w:ascii="Times New Roman" w:hAnsi="Times New Roman" w:cs="Times New Roman"/>
                <w:b/>
                <w:sz w:val="24"/>
                <w:szCs w:val="24"/>
              </w:rPr>
              <w:t>Элементы системы работы детского сада на обновление которых направлен проект</w:t>
            </w:r>
          </w:p>
        </w:tc>
        <w:tc>
          <w:tcPr>
            <w:tcW w:w="1842" w:type="dxa"/>
            <w:gridSpan w:val="2"/>
          </w:tcPr>
          <w:p w:rsidR="00064B59" w:rsidRPr="00AF07B2" w:rsidRDefault="00064B59" w:rsidP="003A65E6">
            <w:pPr>
              <w:spacing w:after="0"/>
              <w:contextualSpacing/>
              <w:jc w:val="both"/>
              <w:rPr>
                <w:rFonts w:ascii="Times New Roman" w:hAnsi="Times New Roman" w:cs="Times New Roman"/>
                <w:b/>
                <w:sz w:val="24"/>
                <w:szCs w:val="24"/>
              </w:rPr>
            </w:pPr>
            <w:r w:rsidRPr="00AF07B2">
              <w:rPr>
                <w:rFonts w:ascii="Times New Roman" w:hAnsi="Times New Roman" w:cs="Times New Roman"/>
                <w:b/>
                <w:sz w:val="24"/>
                <w:szCs w:val="24"/>
              </w:rPr>
              <w:t>Последовательность реализации проектов</w:t>
            </w:r>
          </w:p>
        </w:tc>
      </w:tr>
      <w:tr w:rsidR="00064B59" w:rsidRPr="00AF07B2" w:rsidTr="003A65E6">
        <w:trPr>
          <w:trHeight w:val="3171"/>
        </w:trPr>
        <w:tc>
          <w:tcPr>
            <w:tcW w:w="497" w:type="dxa"/>
          </w:tcPr>
          <w:p w:rsidR="00064B59" w:rsidRPr="00AF07B2" w:rsidRDefault="00064B59" w:rsidP="003A65E6">
            <w:pPr>
              <w:spacing w:after="0"/>
              <w:contextualSpacing/>
              <w:jc w:val="both"/>
              <w:rPr>
                <w:rFonts w:ascii="Times New Roman" w:hAnsi="Times New Roman" w:cs="Times New Roman"/>
                <w:sz w:val="24"/>
                <w:szCs w:val="24"/>
              </w:rPr>
            </w:pPr>
            <w:r w:rsidRPr="00AF07B2">
              <w:rPr>
                <w:rFonts w:ascii="Times New Roman" w:hAnsi="Times New Roman" w:cs="Times New Roman"/>
                <w:sz w:val="24"/>
                <w:szCs w:val="24"/>
              </w:rPr>
              <w:t>1.</w:t>
            </w:r>
          </w:p>
        </w:tc>
        <w:tc>
          <w:tcPr>
            <w:tcW w:w="2021" w:type="dxa"/>
          </w:tcPr>
          <w:p w:rsidR="00064B59" w:rsidRPr="00AF07B2" w:rsidRDefault="00064B59" w:rsidP="003A65E6">
            <w:pPr>
              <w:spacing w:after="0"/>
              <w:contextualSpacing/>
              <w:jc w:val="both"/>
              <w:rPr>
                <w:rFonts w:ascii="Times New Roman" w:hAnsi="Times New Roman" w:cs="Times New Roman"/>
                <w:sz w:val="24"/>
                <w:szCs w:val="24"/>
              </w:rPr>
            </w:pPr>
            <w:r w:rsidRPr="00AF07B2">
              <w:rPr>
                <w:rFonts w:ascii="Times New Roman" w:hAnsi="Times New Roman" w:cs="Times New Roman"/>
                <w:sz w:val="24"/>
                <w:szCs w:val="24"/>
              </w:rPr>
              <w:t>«Мир вокруг нас: детско- взрослые проекты» (2 года)</w:t>
            </w:r>
          </w:p>
        </w:tc>
        <w:tc>
          <w:tcPr>
            <w:tcW w:w="2930" w:type="dxa"/>
          </w:tcPr>
          <w:p w:rsidR="00064B59" w:rsidRPr="00AF07B2" w:rsidRDefault="00064B59" w:rsidP="003A65E6">
            <w:pPr>
              <w:spacing w:after="0"/>
              <w:contextualSpacing/>
              <w:jc w:val="both"/>
              <w:rPr>
                <w:rFonts w:ascii="Times New Roman" w:hAnsi="Times New Roman" w:cs="Times New Roman"/>
                <w:sz w:val="24"/>
                <w:szCs w:val="24"/>
              </w:rPr>
            </w:pPr>
            <w:r w:rsidRPr="00AF07B2">
              <w:rPr>
                <w:rFonts w:ascii="Times New Roman" w:hAnsi="Times New Roman" w:cs="Times New Roman"/>
                <w:sz w:val="24"/>
                <w:szCs w:val="24"/>
              </w:rPr>
              <w:t>Проекты взаимодействия в окружающей среде, социально- коммуникативной и познавательной сфере образования детей; поддержка инициативы детей в стремлении научиться новому.</w:t>
            </w:r>
          </w:p>
        </w:tc>
        <w:tc>
          <w:tcPr>
            <w:tcW w:w="2882" w:type="dxa"/>
            <w:gridSpan w:val="2"/>
          </w:tcPr>
          <w:p w:rsidR="00064B59" w:rsidRPr="00AF07B2" w:rsidRDefault="00064B59" w:rsidP="003A65E6">
            <w:pPr>
              <w:spacing w:after="0"/>
              <w:contextualSpacing/>
              <w:jc w:val="both"/>
              <w:rPr>
                <w:rFonts w:ascii="Times New Roman" w:hAnsi="Times New Roman" w:cs="Times New Roman"/>
                <w:sz w:val="24"/>
                <w:szCs w:val="24"/>
              </w:rPr>
            </w:pPr>
            <w:r w:rsidRPr="00AF07B2">
              <w:rPr>
                <w:rFonts w:ascii="Times New Roman" w:hAnsi="Times New Roman" w:cs="Times New Roman"/>
                <w:sz w:val="24"/>
                <w:szCs w:val="24"/>
              </w:rPr>
              <w:t>Взаимодействие с родителями; использование потенциала внешней среды</w:t>
            </w:r>
          </w:p>
        </w:tc>
        <w:tc>
          <w:tcPr>
            <w:tcW w:w="1417" w:type="dxa"/>
          </w:tcPr>
          <w:p w:rsidR="00064B59" w:rsidRPr="00AF07B2" w:rsidRDefault="00064B59" w:rsidP="003A65E6">
            <w:pPr>
              <w:spacing w:after="0"/>
              <w:contextualSpacing/>
              <w:jc w:val="both"/>
              <w:rPr>
                <w:rFonts w:ascii="Times New Roman" w:hAnsi="Times New Roman" w:cs="Times New Roman"/>
                <w:sz w:val="24"/>
                <w:szCs w:val="24"/>
              </w:rPr>
            </w:pPr>
            <w:r w:rsidRPr="00AF07B2">
              <w:rPr>
                <w:rFonts w:ascii="Times New Roman" w:hAnsi="Times New Roman" w:cs="Times New Roman"/>
                <w:sz w:val="24"/>
                <w:szCs w:val="24"/>
              </w:rPr>
              <w:t>Проект - цель</w:t>
            </w:r>
          </w:p>
        </w:tc>
      </w:tr>
      <w:tr w:rsidR="00064B59" w:rsidRPr="00AF07B2" w:rsidTr="003A65E6">
        <w:tc>
          <w:tcPr>
            <w:tcW w:w="497" w:type="dxa"/>
          </w:tcPr>
          <w:p w:rsidR="00064B59" w:rsidRPr="00AF07B2" w:rsidRDefault="00064B59" w:rsidP="003A65E6">
            <w:pPr>
              <w:spacing w:after="0"/>
              <w:contextualSpacing/>
              <w:jc w:val="both"/>
              <w:rPr>
                <w:rFonts w:ascii="Times New Roman" w:hAnsi="Times New Roman" w:cs="Times New Roman"/>
                <w:sz w:val="24"/>
                <w:szCs w:val="24"/>
              </w:rPr>
            </w:pPr>
            <w:r w:rsidRPr="00AF07B2">
              <w:rPr>
                <w:rFonts w:ascii="Times New Roman" w:hAnsi="Times New Roman" w:cs="Times New Roman"/>
                <w:sz w:val="24"/>
                <w:szCs w:val="24"/>
              </w:rPr>
              <w:t>2.</w:t>
            </w:r>
          </w:p>
        </w:tc>
        <w:tc>
          <w:tcPr>
            <w:tcW w:w="2021" w:type="dxa"/>
          </w:tcPr>
          <w:p w:rsidR="00064B59" w:rsidRPr="00AF07B2" w:rsidRDefault="00064B59" w:rsidP="003A65E6">
            <w:pPr>
              <w:spacing w:after="0"/>
              <w:contextualSpacing/>
              <w:jc w:val="both"/>
              <w:rPr>
                <w:rFonts w:ascii="Times New Roman" w:hAnsi="Times New Roman" w:cs="Times New Roman"/>
                <w:sz w:val="24"/>
                <w:szCs w:val="24"/>
              </w:rPr>
            </w:pPr>
            <w:r w:rsidRPr="00AF07B2">
              <w:rPr>
                <w:rFonts w:ascii="Times New Roman" w:hAnsi="Times New Roman" w:cs="Times New Roman"/>
                <w:sz w:val="24"/>
                <w:szCs w:val="24"/>
              </w:rPr>
              <w:t>Режим: «План-  дело – анализ» (2 года)</w:t>
            </w:r>
          </w:p>
        </w:tc>
        <w:tc>
          <w:tcPr>
            <w:tcW w:w="2930" w:type="dxa"/>
          </w:tcPr>
          <w:p w:rsidR="00064B59" w:rsidRPr="00AF07B2" w:rsidRDefault="00064B59" w:rsidP="003A65E6">
            <w:pPr>
              <w:spacing w:after="0"/>
              <w:contextualSpacing/>
              <w:rPr>
                <w:rFonts w:ascii="Times New Roman" w:hAnsi="Times New Roman" w:cs="Times New Roman"/>
                <w:sz w:val="24"/>
                <w:szCs w:val="24"/>
              </w:rPr>
            </w:pPr>
            <w:r w:rsidRPr="00AF07B2">
              <w:rPr>
                <w:rFonts w:ascii="Times New Roman" w:hAnsi="Times New Roman" w:cs="Times New Roman"/>
                <w:sz w:val="24"/>
                <w:szCs w:val="24"/>
              </w:rPr>
              <w:t>Организация режима по модели: план – дело – анализ, изменение методов общения воспитателей с детьми, поддержка детской инициативы.</w:t>
            </w:r>
          </w:p>
        </w:tc>
        <w:tc>
          <w:tcPr>
            <w:tcW w:w="2882" w:type="dxa"/>
            <w:gridSpan w:val="2"/>
          </w:tcPr>
          <w:p w:rsidR="00064B59" w:rsidRPr="00AF07B2" w:rsidRDefault="00064B59" w:rsidP="003A65E6">
            <w:pPr>
              <w:spacing w:after="0"/>
              <w:contextualSpacing/>
              <w:rPr>
                <w:rFonts w:ascii="Times New Roman" w:hAnsi="Times New Roman" w:cs="Times New Roman"/>
                <w:sz w:val="24"/>
                <w:szCs w:val="24"/>
              </w:rPr>
            </w:pPr>
            <w:r w:rsidRPr="00AF07B2">
              <w:rPr>
                <w:rFonts w:ascii="Times New Roman" w:hAnsi="Times New Roman" w:cs="Times New Roman"/>
                <w:sz w:val="24"/>
                <w:szCs w:val="24"/>
              </w:rPr>
              <w:t>Режим организации образовательного процесса в течении дня, недели, месяца и др.</w:t>
            </w:r>
          </w:p>
        </w:tc>
        <w:tc>
          <w:tcPr>
            <w:tcW w:w="1417" w:type="dxa"/>
          </w:tcPr>
          <w:p w:rsidR="00064B59" w:rsidRPr="00AF07B2" w:rsidRDefault="00064B59" w:rsidP="003A65E6">
            <w:pPr>
              <w:spacing w:after="0"/>
              <w:contextualSpacing/>
              <w:jc w:val="both"/>
              <w:rPr>
                <w:rFonts w:ascii="Times New Roman" w:hAnsi="Times New Roman" w:cs="Times New Roman"/>
                <w:sz w:val="24"/>
                <w:szCs w:val="24"/>
              </w:rPr>
            </w:pPr>
            <w:r w:rsidRPr="00AF07B2">
              <w:rPr>
                <w:rFonts w:ascii="Times New Roman" w:hAnsi="Times New Roman" w:cs="Times New Roman"/>
                <w:sz w:val="24"/>
                <w:szCs w:val="24"/>
              </w:rPr>
              <w:t>Проект - цель</w:t>
            </w:r>
          </w:p>
        </w:tc>
      </w:tr>
      <w:tr w:rsidR="00064B59" w:rsidRPr="00AF07B2" w:rsidTr="003A65E6">
        <w:tc>
          <w:tcPr>
            <w:tcW w:w="497" w:type="dxa"/>
          </w:tcPr>
          <w:p w:rsidR="00064B59" w:rsidRPr="00AF07B2" w:rsidRDefault="00064B59" w:rsidP="003A65E6">
            <w:pPr>
              <w:spacing w:after="0"/>
              <w:contextualSpacing/>
              <w:jc w:val="both"/>
              <w:rPr>
                <w:rFonts w:ascii="Times New Roman" w:hAnsi="Times New Roman" w:cs="Times New Roman"/>
                <w:sz w:val="24"/>
                <w:szCs w:val="24"/>
              </w:rPr>
            </w:pPr>
            <w:r w:rsidRPr="00AF07B2">
              <w:rPr>
                <w:rFonts w:ascii="Times New Roman" w:hAnsi="Times New Roman" w:cs="Times New Roman"/>
                <w:sz w:val="24"/>
                <w:szCs w:val="24"/>
              </w:rPr>
              <w:t>3.</w:t>
            </w:r>
          </w:p>
        </w:tc>
        <w:tc>
          <w:tcPr>
            <w:tcW w:w="2021" w:type="dxa"/>
          </w:tcPr>
          <w:p w:rsidR="00064B59" w:rsidRPr="00AF07B2" w:rsidRDefault="00064B59" w:rsidP="003A65E6">
            <w:pPr>
              <w:spacing w:after="0"/>
              <w:contextualSpacing/>
              <w:jc w:val="both"/>
              <w:rPr>
                <w:rFonts w:ascii="Times New Roman" w:hAnsi="Times New Roman" w:cs="Times New Roman"/>
                <w:sz w:val="24"/>
                <w:szCs w:val="24"/>
              </w:rPr>
            </w:pPr>
            <w:r w:rsidRPr="00AF07B2">
              <w:rPr>
                <w:rFonts w:ascii="Times New Roman" w:hAnsi="Times New Roman" w:cs="Times New Roman"/>
                <w:sz w:val="24"/>
                <w:szCs w:val="24"/>
              </w:rPr>
              <w:t>«Любимый уголок»   (полгода)</w:t>
            </w:r>
          </w:p>
        </w:tc>
        <w:tc>
          <w:tcPr>
            <w:tcW w:w="2930" w:type="dxa"/>
          </w:tcPr>
          <w:p w:rsidR="00064B59" w:rsidRPr="00AF07B2" w:rsidRDefault="00064B59" w:rsidP="003A65E6">
            <w:pPr>
              <w:spacing w:after="0"/>
              <w:contextualSpacing/>
              <w:jc w:val="both"/>
              <w:rPr>
                <w:rFonts w:ascii="Times New Roman" w:hAnsi="Times New Roman" w:cs="Times New Roman"/>
                <w:sz w:val="24"/>
                <w:szCs w:val="24"/>
              </w:rPr>
            </w:pPr>
            <w:r w:rsidRPr="00AF07B2">
              <w:rPr>
                <w:rFonts w:ascii="Times New Roman" w:hAnsi="Times New Roman" w:cs="Times New Roman"/>
                <w:sz w:val="24"/>
                <w:szCs w:val="24"/>
              </w:rPr>
              <w:t>Обновление центра для детей</w:t>
            </w:r>
          </w:p>
        </w:tc>
        <w:tc>
          <w:tcPr>
            <w:tcW w:w="2882" w:type="dxa"/>
            <w:gridSpan w:val="2"/>
          </w:tcPr>
          <w:p w:rsidR="00064B59" w:rsidRPr="00AF07B2" w:rsidRDefault="00064B59" w:rsidP="003A65E6">
            <w:pPr>
              <w:spacing w:after="0"/>
              <w:contextualSpacing/>
              <w:rPr>
                <w:rFonts w:ascii="Times New Roman" w:hAnsi="Times New Roman" w:cs="Times New Roman"/>
                <w:sz w:val="24"/>
                <w:szCs w:val="24"/>
              </w:rPr>
            </w:pPr>
            <w:r w:rsidRPr="00AF07B2">
              <w:rPr>
                <w:rFonts w:ascii="Times New Roman" w:hAnsi="Times New Roman" w:cs="Times New Roman"/>
                <w:sz w:val="24"/>
                <w:szCs w:val="24"/>
              </w:rPr>
              <w:t xml:space="preserve">Организация предметно развивающей образовательной среды и ее насыщения </w:t>
            </w:r>
            <w:r w:rsidRPr="00AF07B2">
              <w:rPr>
                <w:rFonts w:ascii="Times New Roman" w:hAnsi="Times New Roman" w:cs="Times New Roman"/>
                <w:sz w:val="24"/>
                <w:szCs w:val="24"/>
              </w:rPr>
              <w:lastRenderedPageBreak/>
              <w:t>оборудования.</w:t>
            </w:r>
          </w:p>
        </w:tc>
        <w:tc>
          <w:tcPr>
            <w:tcW w:w="1417" w:type="dxa"/>
          </w:tcPr>
          <w:p w:rsidR="00064B59" w:rsidRPr="00AF07B2" w:rsidRDefault="00064B59" w:rsidP="003A65E6">
            <w:pPr>
              <w:spacing w:after="0"/>
              <w:contextualSpacing/>
              <w:jc w:val="both"/>
              <w:rPr>
                <w:rFonts w:ascii="Times New Roman" w:hAnsi="Times New Roman" w:cs="Times New Roman"/>
                <w:sz w:val="24"/>
                <w:szCs w:val="24"/>
              </w:rPr>
            </w:pPr>
            <w:r w:rsidRPr="00AF07B2">
              <w:rPr>
                <w:rFonts w:ascii="Times New Roman" w:hAnsi="Times New Roman" w:cs="Times New Roman"/>
                <w:sz w:val="24"/>
                <w:szCs w:val="24"/>
              </w:rPr>
              <w:lastRenderedPageBreak/>
              <w:t>Проект - цель</w:t>
            </w:r>
          </w:p>
        </w:tc>
      </w:tr>
      <w:tr w:rsidR="00064B59" w:rsidRPr="00AF07B2" w:rsidTr="003A65E6">
        <w:tc>
          <w:tcPr>
            <w:tcW w:w="497" w:type="dxa"/>
          </w:tcPr>
          <w:p w:rsidR="00064B59" w:rsidRPr="00AF07B2" w:rsidRDefault="00064B59" w:rsidP="003A65E6">
            <w:pPr>
              <w:spacing w:after="0"/>
              <w:contextualSpacing/>
              <w:jc w:val="both"/>
              <w:rPr>
                <w:rFonts w:ascii="Times New Roman" w:hAnsi="Times New Roman" w:cs="Times New Roman"/>
                <w:sz w:val="24"/>
                <w:szCs w:val="24"/>
              </w:rPr>
            </w:pPr>
            <w:r w:rsidRPr="00AF07B2">
              <w:rPr>
                <w:rFonts w:ascii="Times New Roman" w:hAnsi="Times New Roman" w:cs="Times New Roman"/>
                <w:sz w:val="24"/>
                <w:szCs w:val="24"/>
              </w:rPr>
              <w:t>4.</w:t>
            </w:r>
          </w:p>
        </w:tc>
        <w:tc>
          <w:tcPr>
            <w:tcW w:w="2021" w:type="dxa"/>
          </w:tcPr>
          <w:p w:rsidR="00064B59" w:rsidRPr="00AF07B2" w:rsidRDefault="00064B59" w:rsidP="003A65E6">
            <w:pPr>
              <w:spacing w:after="0"/>
              <w:contextualSpacing/>
              <w:jc w:val="both"/>
              <w:rPr>
                <w:rFonts w:ascii="Times New Roman" w:hAnsi="Times New Roman" w:cs="Times New Roman"/>
                <w:sz w:val="24"/>
                <w:szCs w:val="24"/>
              </w:rPr>
            </w:pPr>
            <w:r w:rsidRPr="00AF07B2">
              <w:rPr>
                <w:rFonts w:ascii="Times New Roman" w:hAnsi="Times New Roman" w:cs="Times New Roman"/>
                <w:sz w:val="24"/>
                <w:szCs w:val="24"/>
              </w:rPr>
              <w:t>Предметная развивающая среда «Экология» (1 год)</w:t>
            </w:r>
          </w:p>
        </w:tc>
        <w:tc>
          <w:tcPr>
            <w:tcW w:w="2930" w:type="dxa"/>
          </w:tcPr>
          <w:p w:rsidR="00064B59" w:rsidRPr="00AF07B2" w:rsidRDefault="00064B59" w:rsidP="003A65E6">
            <w:pPr>
              <w:spacing w:after="0"/>
              <w:contextualSpacing/>
              <w:rPr>
                <w:rFonts w:ascii="Times New Roman" w:hAnsi="Times New Roman" w:cs="Times New Roman"/>
                <w:sz w:val="24"/>
                <w:szCs w:val="24"/>
              </w:rPr>
            </w:pPr>
            <w:r w:rsidRPr="00AF07B2">
              <w:rPr>
                <w:rFonts w:ascii="Times New Roman" w:hAnsi="Times New Roman" w:cs="Times New Roman"/>
                <w:sz w:val="24"/>
                <w:szCs w:val="24"/>
              </w:rPr>
              <w:t>Пополнение центра активности познавательной деятельности детей по экологии, поддержка познавательной инициативы детей</w:t>
            </w:r>
          </w:p>
        </w:tc>
        <w:tc>
          <w:tcPr>
            <w:tcW w:w="2882" w:type="dxa"/>
            <w:gridSpan w:val="2"/>
          </w:tcPr>
          <w:p w:rsidR="00064B59" w:rsidRPr="00AF07B2" w:rsidRDefault="00064B59" w:rsidP="003A65E6">
            <w:pPr>
              <w:spacing w:after="0"/>
              <w:contextualSpacing/>
              <w:rPr>
                <w:rFonts w:ascii="Times New Roman" w:hAnsi="Times New Roman" w:cs="Times New Roman"/>
                <w:sz w:val="24"/>
                <w:szCs w:val="24"/>
              </w:rPr>
            </w:pPr>
            <w:r w:rsidRPr="00AF07B2">
              <w:rPr>
                <w:rFonts w:ascii="Times New Roman" w:hAnsi="Times New Roman" w:cs="Times New Roman"/>
                <w:sz w:val="24"/>
                <w:szCs w:val="24"/>
              </w:rPr>
              <w:t>Организация предметно развивающей образовательной среды и ее насыщения оборудования</w:t>
            </w:r>
          </w:p>
        </w:tc>
        <w:tc>
          <w:tcPr>
            <w:tcW w:w="1417" w:type="dxa"/>
          </w:tcPr>
          <w:p w:rsidR="00064B59" w:rsidRPr="00AF07B2" w:rsidRDefault="00064B59" w:rsidP="003A65E6">
            <w:pPr>
              <w:spacing w:after="0"/>
              <w:contextualSpacing/>
              <w:jc w:val="both"/>
              <w:rPr>
                <w:rFonts w:ascii="Times New Roman" w:hAnsi="Times New Roman" w:cs="Times New Roman"/>
                <w:sz w:val="24"/>
                <w:szCs w:val="24"/>
              </w:rPr>
            </w:pPr>
            <w:r w:rsidRPr="00AF07B2">
              <w:rPr>
                <w:rFonts w:ascii="Times New Roman" w:hAnsi="Times New Roman" w:cs="Times New Roman"/>
                <w:sz w:val="24"/>
                <w:szCs w:val="24"/>
              </w:rPr>
              <w:t>Проект- намерение</w:t>
            </w:r>
          </w:p>
        </w:tc>
      </w:tr>
      <w:tr w:rsidR="00064B59" w:rsidRPr="00AF07B2" w:rsidTr="003A65E6">
        <w:tc>
          <w:tcPr>
            <w:tcW w:w="497" w:type="dxa"/>
          </w:tcPr>
          <w:p w:rsidR="00064B59" w:rsidRPr="00AF07B2" w:rsidRDefault="00064B59" w:rsidP="003A65E6">
            <w:pPr>
              <w:spacing w:after="0"/>
              <w:contextualSpacing/>
              <w:jc w:val="both"/>
              <w:rPr>
                <w:rFonts w:ascii="Times New Roman" w:hAnsi="Times New Roman" w:cs="Times New Roman"/>
                <w:sz w:val="24"/>
                <w:szCs w:val="24"/>
              </w:rPr>
            </w:pPr>
            <w:r w:rsidRPr="00AF07B2">
              <w:rPr>
                <w:rFonts w:ascii="Times New Roman" w:hAnsi="Times New Roman" w:cs="Times New Roman"/>
                <w:sz w:val="24"/>
                <w:szCs w:val="24"/>
              </w:rPr>
              <w:t xml:space="preserve">5. </w:t>
            </w:r>
          </w:p>
        </w:tc>
        <w:tc>
          <w:tcPr>
            <w:tcW w:w="2021" w:type="dxa"/>
          </w:tcPr>
          <w:p w:rsidR="00064B59" w:rsidRPr="00AF07B2" w:rsidRDefault="00064B59" w:rsidP="003A65E6">
            <w:pPr>
              <w:spacing w:after="0"/>
              <w:contextualSpacing/>
              <w:jc w:val="both"/>
              <w:rPr>
                <w:rFonts w:ascii="Times New Roman" w:hAnsi="Times New Roman" w:cs="Times New Roman"/>
                <w:sz w:val="24"/>
                <w:szCs w:val="24"/>
              </w:rPr>
            </w:pPr>
            <w:r w:rsidRPr="00AF07B2">
              <w:rPr>
                <w:rFonts w:ascii="Times New Roman" w:hAnsi="Times New Roman" w:cs="Times New Roman"/>
                <w:sz w:val="24"/>
                <w:szCs w:val="24"/>
              </w:rPr>
              <w:t xml:space="preserve">Предметная развивающая среда « Техника» </w:t>
            </w:r>
          </w:p>
        </w:tc>
        <w:tc>
          <w:tcPr>
            <w:tcW w:w="2930" w:type="dxa"/>
          </w:tcPr>
          <w:p w:rsidR="00064B59" w:rsidRPr="00AF07B2" w:rsidRDefault="00064B59" w:rsidP="003A65E6">
            <w:pPr>
              <w:spacing w:after="0"/>
              <w:contextualSpacing/>
              <w:rPr>
                <w:rFonts w:ascii="Times New Roman" w:hAnsi="Times New Roman" w:cs="Times New Roman"/>
                <w:sz w:val="24"/>
                <w:szCs w:val="24"/>
              </w:rPr>
            </w:pPr>
            <w:r w:rsidRPr="00AF07B2">
              <w:rPr>
                <w:rFonts w:ascii="Times New Roman" w:hAnsi="Times New Roman" w:cs="Times New Roman"/>
                <w:sz w:val="24"/>
                <w:szCs w:val="24"/>
              </w:rPr>
              <w:t>Создание центра активности познавательной деятельности детей в области техники поддержка познавательной инициативы детей</w:t>
            </w:r>
          </w:p>
        </w:tc>
        <w:tc>
          <w:tcPr>
            <w:tcW w:w="2882" w:type="dxa"/>
            <w:gridSpan w:val="2"/>
          </w:tcPr>
          <w:p w:rsidR="00064B59" w:rsidRPr="00AF07B2" w:rsidRDefault="00064B59" w:rsidP="003A65E6">
            <w:pPr>
              <w:spacing w:after="0"/>
              <w:contextualSpacing/>
              <w:rPr>
                <w:rFonts w:ascii="Times New Roman" w:hAnsi="Times New Roman" w:cs="Times New Roman"/>
                <w:sz w:val="24"/>
                <w:szCs w:val="24"/>
              </w:rPr>
            </w:pPr>
            <w:r w:rsidRPr="00AF07B2">
              <w:rPr>
                <w:rFonts w:ascii="Times New Roman" w:hAnsi="Times New Roman" w:cs="Times New Roman"/>
                <w:sz w:val="24"/>
                <w:szCs w:val="24"/>
              </w:rPr>
              <w:t>Организация предметно развивающей образовательной среды и ее насыщения оборудования</w:t>
            </w:r>
          </w:p>
        </w:tc>
        <w:tc>
          <w:tcPr>
            <w:tcW w:w="1417" w:type="dxa"/>
          </w:tcPr>
          <w:p w:rsidR="00064B59" w:rsidRPr="00AF07B2" w:rsidRDefault="00064B59" w:rsidP="003A65E6">
            <w:pPr>
              <w:spacing w:after="0"/>
              <w:contextualSpacing/>
              <w:jc w:val="both"/>
              <w:rPr>
                <w:rFonts w:ascii="Times New Roman" w:hAnsi="Times New Roman" w:cs="Times New Roman"/>
                <w:sz w:val="24"/>
                <w:szCs w:val="24"/>
              </w:rPr>
            </w:pPr>
            <w:r w:rsidRPr="00AF07B2">
              <w:rPr>
                <w:rFonts w:ascii="Times New Roman" w:hAnsi="Times New Roman" w:cs="Times New Roman"/>
                <w:sz w:val="24"/>
                <w:szCs w:val="24"/>
              </w:rPr>
              <w:t>Проект - мечта</w:t>
            </w:r>
          </w:p>
        </w:tc>
      </w:tr>
      <w:tr w:rsidR="00064B59" w:rsidRPr="00AF07B2" w:rsidTr="003A65E6">
        <w:tc>
          <w:tcPr>
            <w:tcW w:w="497" w:type="dxa"/>
          </w:tcPr>
          <w:p w:rsidR="00064B59" w:rsidRPr="00AF07B2" w:rsidRDefault="00064B59" w:rsidP="003A65E6">
            <w:pPr>
              <w:spacing w:after="0"/>
              <w:contextualSpacing/>
              <w:jc w:val="both"/>
              <w:rPr>
                <w:rFonts w:ascii="Times New Roman" w:hAnsi="Times New Roman" w:cs="Times New Roman"/>
                <w:sz w:val="24"/>
                <w:szCs w:val="24"/>
              </w:rPr>
            </w:pPr>
            <w:r w:rsidRPr="00AF07B2">
              <w:rPr>
                <w:rFonts w:ascii="Times New Roman" w:hAnsi="Times New Roman" w:cs="Times New Roman"/>
                <w:sz w:val="24"/>
                <w:szCs w:val="24"/>
              </w:rPr>
              <w:t>6.</w:t>
            </w:r>
          </w:p>
        </w:tc>
        <w:tc>
          <w:tcPr>
            <w:tcW w:w="2021" w:type="dxa"/>
          </w:tcPr>
          <w:p w:rsidR="00064B59" w:rsidRPr="00AF07B2" w:rsidRDefault="00064B59" w:rsidP="003A65E6">
            <w:pPr>
              <w:spacing w:after="0"/>
              <w:contextualSpacing/>
              <w:jc w:val="both"/>
              <w:rPr>
                <w:rFonts w:ascii="Times New Roman" w:hAnsi="Times New Roman" w:cs="Times New Roman"/>
                <w:sz w:val="24"/>
                <w:szCs w:val="24"/>
              </w:rPr>
            </w:pPr>
            <w:r w:rsidRPr="00AF07B2">
              <w:rPr>
                <w:rFonts w:ascii="Times New Roman" w:hAnsi="Times New Roman" w:cs="Times New Roman"/>
                <w:sz w:val="24"/>
                <w:szCs w:val="24"/>
              </w:rPr>
              <w:t xml:space="preserve">Наш театр </w:t>
            </w:r>
          </w:p>
        </w:tc>
        <w:tc>
          <w:tcPr>
            <w:tcW w:w="2930" w:type="dxa"/>
          </w:tcPr>
          <w:p w:rsidR="00064B59" w:rsidRPr="00AF07B2" w:rsidRDefault="00064B59" w:rsidP="003A65E6">
            <w:pPr>
              <w:spacing w:after="0"/>
              <w:contextualSpacing/>
              <w:rPr>
                <w:rFonts w:ascii="Times New Roman" w:hAnsi="Times New Roman" w:cs="Times New Roman"/>
                <w:sz w:val="24"/>
                <w:szCs w:val="24"/>
              </w:rPr>
            </w:pPr>
            <w:r w:rsidRPr="00AF07B2">
              <w:rPr>
                <w:rFonts w:ascii="Times New Roman" w:hAnsi="Times New Roman" w:cs="Times New Roman"/>
                <w:sz w:val="24"/>
                <w:szCs w:val="24"/>
              </w:rPr>
              <w:t>Совместная детско- взрослые проекты, поддержка творческой инициативы детей и взрослых.</w:t>
            </w:r>
          </w:p>
        </w:tc>
        <w:tc>
          <w:tcPr>
            <w:tcW w:w="2882" w:type="dxa"/>
            <w:gridSpan w:val="2"/>
          </w:tcPr>
          <w:p w:rsidR="00064B59" w:rsidRPr="00AF07B2" w:rsidRDefault="00064B59" w:rsidP="003A65E6">
            <w:pPr>
              <w:spacing w:after="0"/>
              <w:contextualSpacing/>
              <w:rPr>
                <w:rFonts w:ascii="Times New Roman" w:hAnsi="Times New Roman" w:cs="Times New Roman"/>
                <w:sz w:val="24"/>
                <w:szCs w:val="24"/>
              </w:rPr>
            </w:pPr>
            <w:r w:rsidRPr="00AF07B2">
              <w:rPr>
                <w:rFonts w:ascii="Times New Roman" w:hAnsi="Times New Roman" w:cs="Times New Roman"/>
                <w:sz w:val="24"/>
                <w:szCs w:val="24"/>
              </w:rPr>
              <w:t>Взаимодействие с родителями; принципы и методы взаимодействия воспитателя с детьми</w:t>
            </w:r>
          </w:p>
        </w:tc>
        <w:tc>
          <w:tcPr>
            <w:tcW w:w="1417" w:type="dxa"/>
          </w:tcPr>
          <w:p w:rsidR="00064B59" w:rsidRPr="00AF07B2" w:rsidRDefault="00064B59" w:rsidP="003A65E6">
            <w:pPr>
              <w:spacing w:after="0"/>
              <w:contextualSpacing/>
              <w:jc w:val="both"/>
              <w:rPr>
                <w:rFonts w:ascii="Times New Roman" w:hAnsi="Times New Roman" w:cs="Times New Roman"/>
                <w:sz w:val="24"/>
                <w:szCs w:val="24"/>
              </w:rPr>
            </w:pPr>
            <w:r w:rsidRPr="00AF07B2">
              <w:rPr>
                <w:rFonts w:ascii="Times New Roman" w:hAnsi="Times New Roman" w:cs="Times New Roman"/>
                <w:sz w:val="24"/>
                <w:szCs w:val="24"/>
              </w:rPr>
              <w:t>Проект - фантазия</w:t>
            </w:r>
          </w:p>
        </w:tc>
      </w:tr>
    </w:tbl>
    <w:p w:rsidR="00064B59" w:rsidRPr="00AF07B2" w:rsidRDefault="00064B59" w:rsidP="00064B59">
      <w:pPr>
        <w:spacing w:after="0" w:line="240" w:lineRule="auto"/>
        <w:jc w:val="both"/>
        <w:rPr>
          <w:rFonts w:ascii="Times New Roman" w:hAnsi="Times New Roman" w:cs="Times New Roman"/>
          <w:sz w:val="24"/>
          <w:szCs w:val="24"/>
        </w:rPr>
      </w:pPr>
    </w:p>
    <w:p w:rsidR="00064B59" w:rsidRPr="00AF07B2" w:rsidRDefault="00064B59" w:rsidP="00064B59">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Данный вариант программы по необходимости будет дополняться и корректироваться.</w:t>
      </w:r>
    </w:p>
    <w:p w:rsidR="00064B59" w:rsidRPr="00AF07B2" w:rsidRDefault="00064B59" w:rsidP="00064B59">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 </w:t>
      </w:r>
    </w:p>
    <w:p w:rsidR="00064B59" w:rsidRPr="00AF07B2" w:rsidRDefault="00064B59" w:rsidP="00064B59">
      <w:pPr>
        <w:spacing w:after="0" w:line="240" w:lineRule="auto"/>
        <w:jc w:val="both"/>
        <w:rPr>
          <w:rFonts w:ascii="Times New Roman" w:hAnsi="Times New Roman" w:cs="Times New Roman"/>
          <w:b/>
          <w:sz w:val="24"/>
          <w:szCs w:val="24"/>
        </w:rPr>
      </w:pPr>
      <w:r w:rsidRPr="00AF07B2">
        <w:rPr>
          <w:rFonts w:ascii="Times New Roman" w:hAnsi="Times New Roman" w:cs="Times New Roman"/>
          <w:b/>
          <w:sz w:val="24"/>
          <w:szCs w:val="24"/>
        </w:rPr>
        <w:t>3.9. Перечень нормативных и нормативно-методических документов.</w:t>
      </w:r>
      <w:r w:rsidRPr="00AF07B2">
        <w:rPr>
          <w:rStyle w:val="ab"/>
          <w:rFonts w:ascii="Times New Roman" w:hAnsi="Times New Roman" w:cs="Times New Roman"/>
          <w:b/>
          <w:sz w:val="24"/>
          <w:szCs w:val="24"/>
        </w:rPr>
        <w:footnoteReference w:id="55"/>
      </w:r>
    </w:p>
    <w:p w:rsidR="00064B59" w:rsidRPr="00AF07B2" w:rsidRDefault="00064B59" w:rsidP="00064B59">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1.Конвенция  о  правах  ребенка.  Принята  резолюцией  44/25  Генеральной  Ассамблеи от 20 ноября 1989 года. ─ ООН 1990. </w:t>
      </w:r>
    </w:p>
    <w:p w:rsidR="00064B59" w:rsidRPr="00AF07B2" w:rsidRDefault="00064B59" w:rsidP="00064B59">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2. Федеральный  закон  от  29  декабря  2012  г.  №  273-ФЗ  (ред.  от  31.12.2014,  с  изм. от 02.05.2015)  «Об  образовании  в  Российской  Федерации»  [Электронный  ресурс]  // </w:t>
      </w:r>
    </w:p>
    <w:p w:rsidR="00064B59" w:rsidRPr="00AF07B2" w:rsidRDefault="00064B59" w:rsidP="00064B59">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Официальный интернет-портал правовой информации: ─ Режим доступа: pravo.gov.ru</w:t>
      </w:r>
    </w:p>
    <w:p w:rsidR="00064B59" w:rsidRPr="00AF07B2" w:rsidRDefault="00064B59" w:rsidP="00064B59">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3. Приказ Министерства образования и науки Российской Федерации (Минобрнауки России) от 17.10.2013г. № 1155 г.Москва « Об утверждении федерального государственного образовательного стандарта дошкольного образования»</w:t>
      </w:r>
    </w:p>
    <w:p w:rsidR="00064B59" w:rsidRPr="00AF07B2" w:rsidRDefault="00064B59" w:rsidP="00064B59">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4.Федеральный закон 24 июля 1998 г. № 124-ФЗ «Об основных гарантиях прав ребенка в Российской Федерации». </w:t>
      </w:r>
    </w:p>
    <w:p w:rsidR="00064B59" w:rsidRPr="00AF07B2" w:rsidRDefault="00064B59" w:rsidP="00064B59">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5.Распоряжение  Правительства  Российской  Федерации  от 4  сентября  2014  г.  №1726 р о Концепции дополнительного образования детей. </w:t>
      </w:r>
    </w:p>
    <w:p w:rsidR="00064B59" w:rsidRPr="00AF07B2" w:rsidRDefault="00064B59" w:rsidP="00064B59">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6.Распоряжение Правительства Российской Федерации от 29 мая 2015 г. № 996-р о Стратегии развития  воспитания  до  2025  г.  [Электронный  ресурс] - Режим доступа:http://government.ru/docs/18312/.  </w:t>
      </w:r>
    </w:p>
    <w:p w:rsidR="00064B59" w:rsidRPr="00AF07B2" w:rsidRDefault="00064B59" w:rsidP="00064B59">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7.Постановление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 Российская газета. – 2013. – 19.07(№ 157). </w:t>
      </w:r>
    </w:p>
    <w:p w:rsidR="00064B59" w:rsidRPr="00AF07B2" w:rsidRDefault="00064B59" w:rsidP="00064B59">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8. Постановление  Главного  государственного  санитарного  врача  Российской </w:t>
      </w:r>
    </w:p>
    <w:p w:rsidR="00064B59" w:rsidRPr="00AF07B2" w:rsidRDefault="00064B59" w:rsidP="00064B59">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lastRenderedPageBreak/>
        <w:t xml:space="preserve">Федерации от 3 июня 2003 г. № 118 (ред. от 03.09.2010)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w:t>
      </w:r>
    </w:p>
    <w:p w:rsidR="00064B59" w:rsidRPr="00AF07B2" w:rsidRDefault="00064B59" w:rsidP="00064B59">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г.). Зарегистрировано  в  Минюсте  России  10  июня  2003  г.,  регистрационный  № 467. </w:t>
      </w:r>
    </w:p>
    <w:p w:rsidR="00064B59" w:rsidRPr="00AF07B2" w:rsidRDefault="00064B59" w:rsidP="00064B59">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9.Приказ  Минобрнауки  России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w:t>
      </w:r>
    </w:p>
    <w:p w:rsidR="00064B59" w:rsidRPr="00AF07B2" w:rsidRDefault="00064B59" w:rsidP="00064B59">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образования» (Зарегистрировано в Минюсте России 26.09.2013 № 30038). </w:t>
      </w:r>
    </w:p>
    <w:p w:rsidR="00064B59" w:rsidRPr="00AF07B2" w:rsidRDefault="00064B59" w:rsidP="00064B59">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10. Приказ  Министерства  образования  и науки  Российской  Федерации    от 17  декабря 2010 г. № 1897 (ред. от 29.12.2014)  «Об  утверждении федерального государственного  образовательного  стандарта  основного  общего  образования» (зарегистрирован Минюстом России 1 февраля 2011 г., регистрационный № 19644). </w:t>
      </w:r>
    </w:p>
    <w:p w:rsidR="00064B59" w:rsidRPr="00AF07B2" w:rsidRDefault="00064B59" w:rsidP="00064B59">
      <w:pPr>
        <w:spacing w:after="0" w:line="240" w:lineRule="auto"/>
        <w:jc w:val="both"/>
        <w:rPr>
          <w:rFonts w:ascii="Times New Roman" w:hAnsi="Times New Roman" w:cs="Times New Roman"/>
          <w:b/>
          <w:sz w:val="24"/>
          <w:szCs w:val="24"/>
        </w:rPr>
      </w:pPr>
      <w:r w:rsidRPr="00AF07B2">
        <w:rPr>
          <w:rFonts w:ascii="Times New Roman" w:hAnsi="Times New Roman" w:cs="Times New Roman"/>
          <w:b/>
          <w:sz w:val="24"/>
          <w:szCs w:val="24"/>
        </w:rPr>
        <w:t>11.Примерная основная образовательная </w:t>
      </w:r>
      <w:r w:rsidRPr="00AF07B2">
        <w:rPr>
          <w:rFonts w:ascii="Times New Roman" w:hAnsi="Times New Roman" w:cs="Times New Roman"/>
          <w:b/>
          <w:bCs/>
          <w:sz w:val="24"/>
          <w:szCs w:val="24"/>
        </w:rPr>
        <w:t>программа дошкольного  образования (одобрено федеральным учебно-методическим объединением по общему образованию, протокол от 20,05,2015 г. №2/15)</w:t>
      </w:r>
    </w:p>
    <w:p w:rsidR="00064B59" w:rsidRPr="00AF07B2" w:rsidRDefault="00064B59" w:rsidP="00064B59">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12.Приказ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 </w:t>
      </w:r>
    </w:p>
    <w:p w:rsidR="00064B59" w:rsidRPr="00AF07B2" w:rsidRDefault="00064B59" w:rsidP="00064B59">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13.Распоряжение Правительства Российской Федерации от 29 мая 2015 г. № 996-р о Стратегии  развития  воспитания  до  2025  г.[Электронный  ресурс] - Режим доступа:http://government.ru/docs/18312/. </w:t>
      </w:r>
    </w:p>
    <w:p w:rsidR="00064B59" w:rsidRPr="00AF07B2" w:rsidRDefault="00064B59" w:rsidP="00064B59">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14.Письмо Минобрнауки России «Комментарии к ФГОС ДО» от 28 февраля 2014 г. №08-</w:t>
      </w:r>
    </w:p>
    <w:p w:rsidR="00064B59" w:rsidRPr="00AF07B2" w:rsidRDefault="00064B59" w:rsidP="00064B59">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249 // Вестник образования. - 2014. - Апрель. - № 7. </w:t>
      </w:r>
    </w:p>
    <w:p w:rsidR="00064B59" w:rsidRPr="00AF07B2" w:rsidRDefault="00064B59" w:rsidP="00064B59">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15. 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 </w:t>
      </w:r>
    </w:p>
    <w:p w:rsidR="00064B59" w:rsidRPr="00AF07B2" w:rsidRDefault="00064B59" w:rsidP="00064B59">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16. Методические рекомендации для дошкольных образовательных организаций по составлению основной образовательной программы дошкольного образования на основе ФГОС ДО и примерной ООП ДО. ФИРО г. Москва, 2015</w:t>
      </w:r>
    </w:p>
    <w:p w:rsidR="00064B59" w:rsidRPr="00AF07B2" w:rsidRDefault="00064B59" w:rsidP="00064B59">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17.  О календаре образовательных событий на 2016-2017 уч. год , МО РФ от 05.07.2016 г.№НТ-973/08</w:t>
      </w:r>
    </w:p>
    <w:p w:rsidR="00064B59" w:rsidRPr="00AF07B2" w:rsidRDefault="00064B59" w:rsidP="00064B59">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18.Приказ Министерства общего и профессионального образования Свердловской области от 09.07. 2015 № 308 – Д «Об утверждении стандартов качества предоставления государственных услуг (работ), предоставляемых государственными учреждениями Свердловской области в сфере образования на 2015год.</w:t>
      </w:r>
    </w:p>
    <w:p w:rsidR="00064B59" w:rsidRPr="00AF07B2" w:rsidRDefault="00064B59" w:rsidP="00064B59">
      <w:pPr>
        <w:spacing w:after="0" w:line="240" w:lineRule="auto"/>
        <w:ind w:left="142"/>
        <w:jc w:val="both"/>
        <w:rPr>
          <w:rFonts w:ascii="Times New Roman" w:hAnsi="Times New Roman" w:cs="Times New Roman"/>
          <w:sz w:val="24"/>
          <w:szCs w:val="24"/>
        </w:rPr>
      </w:pPr>
      <w:r w:rsidRPr="00AF07B2">
        <w:rPr>
          <w:rFonts w:ascii="Times New Roman" w:hAnsi="Times New Roman" w:cs="Times New Roman"/>
          <w:sz w:val="24"/>
          <w:szCs w:val="24"/>
        </w:rPr>
        <w:t>19.Областной закон от 23октября 1995года № 28- ОЗ «О защите прав ребенка»</w:t>
      </w:r>
    </w:p>
    <w:p w:rsidR="00064B59" w:rsidRPr="00AF07B2" w:rsidRDefault="00064B59" w:rsidP="00064B59">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20.Закон Свердловской области от 15 июля 2013года №78-ОЗ «Об образовании в Свердловской области»</w:t>
      </w:r>
    </w:p>
    <w:p w:rsidR="00064B59" w:rsidRPr="00AF07B2" w:rsidRDefault="00064B59" w:rsidP="00064B59">
      <w:pPr>
        <w:spacing w:after="0" w:line="240" w:lineRule="auto"/>
        <w:jc w:val="both"/>
        <w:rPr>
          <w:rFonts w:ascii="Times New Roman" w:hAnsi="Times New Roman" w:cs="Times New Roman"/>
          <w:b/>
          <w:sz w:val="24"/>
          <w:szCs w:val="24"/>
        </w:rPr>
      </w:pPr>
    </w:p>
    <w:p w:rsidR="00064B59" w:rsidRPr="00AF07B2" w:rsidRDefault="00064B59" w:rsidP="00064B59">
      <w:pPr>
        <w:spacing w:after="0" w:line="240" w:lineRule="auto"/>
        <w:jc w:val="both"/>
        <w:rPr>
          <w:rFonts w:ascii="Times New Roman" w:hAnsi="Times New Roman" w:cs="Times New Roman"/>
          <w:b/>
          <w:sz w:val="24"/>
          <w:szCs w:val="24"/>
        </w:rPr>
      </w:pPr>
      <w:r w:rsidRPr="00AF07B2">
        <w:rPr>
          <w:rFonts w:ascii="Times New Roman" w:hAnsi="Times New Roman" w:cs="Times New Roman"/>
          <w:b/>
          <w:sz w:val="24"/>
          <w:szCs w:val="24"/>
        </w:rPr>
        <w:t>3.10. Перечень литературных источников.</w:t>
      </w:r>
    </w:p>
    <w:p w:rsidR="00064B59" w:rsidRPr="00AF07B2" w:rsidRDefault="00064B59" w:rsidP="00064B59">
      <w:pPr>
        <w:spacing w:after="0" w:line="240" w:lineRule="auto"/>
        <w:ind w:firstLine="708"/>
        <w:jc w:val="both"/>
        <w:rPr>
          <w:rFonts w:ascii="Times New Roman" w:hAnsi="Times New Roman" w:cs="Times New Roman"/>
          <w:sz w:val="24"/>
          <w:szCs w:val="24"/>
        </w:rPr>
      </w:pPr>
      <w:r w:rsidRPr="00AF07B2">
        <w:rPr>
          <w:rFonts w:ascii="Times New Roman" w:hAnsi="Times New Roman" w:cs="Times New Roman"/>
          <w:sz w:val="24"/>
          <w:szCs w:val="24"/>
        </w:rPr>
        <w:t>При  разработке  Программы  использовались  следующие  литературные  источники:</w:t>
      </w:r>
    </w:p>
    <w:p w:rsidR="00064B59" w:rsidRPr="00AF07B2" w:rsidRDefault="00064B59" w:rsidP="00064B59">
      <w:pPr>
        <w:pStyle w:val="a7"/>
        <w:numPr>
          <w:ilvl w:val="0"/>
          <w:numId w:val="5"/>
        </w:numPr>
        <w:spacing w:after="0" w:line="240" w:lineRule="auto"/>
        <w:jc w:val="both"/>
        <w:rPr>
          <w:rFonts w:ascii="Times New Roman" w:hAnsi="Times New Roman"/>
          <w:sz w:val="24"/>
          <w:szCs w:val="24"/>
        </w:rPr>
      </w:pPr>
      <w:r w:rsidRPr="00AF07B2">
        <w:rPr>
          <w:rFonts w:ascii="Times New Roman" w:hAnsi="Times New Roman"/>
          <w:sz w:val="24"/>
          <w:szCs w:val="24"/>
        </w:rPr>
        <w:t>Агранович З.Е. «Сборник домашних заданий в помощь логопедам и родителям для преодоления лексико-грамматического недоразвития речи у дошкольников с ОНР» (СПб.: «Детство-пресс», 2001.).</w:t>
      </w:r>
    </w:p>
    <w:p w:rsidR="00064B59" w:rsidRPr="00AF07B2" w:rsidRDefault="00064B59" w:rsidP="00064B59">
      <w:pPr>
        <w:numPr>
          <w:ilvl w:val="0"/>
          <w:numId w:val="5"/>
        </w:numPr>
        <w:tabs>
          <w:tab w:val="left" w:pos="-180"/>
        </w:tabs>
        <w:autoSpaceDE w:val="0"/>
        <w:autoSpaceDN w:val="0"/>
        <w:spacing w:after="0" w:line="240" w:lineRule="auto"/>
        <w:ind w:right="-180"/>
        <w:jc w:val="both"/>
        <w:rPr>
          <w:rFonts w:ascii="Times New Roman" w:hAnsi="Times New Roman" w:cs="Times New Roman"/>
          <w:sz w:val="24"/>
          <w:szCs w:val="24"/>
        </w:rPr>
      </w:pPr>
      <w:r w:rsidRPr="00AF07B2">
        <w:rPr>
          <w:rFonts w:ascii="Times New Roman" w:hAnsi="Times New Roman" w:cs="Times New Roman"/>
          <w:sz w:val="24"/>
          <w:szCs w:val="24"/>
        </w:rPr>
        <w:lastRenderedPageBreak/>
        <w:t>Арефьева Л.Н.// Лексические темы по развитию речи детей 4-8 лет. - М.: Сфера, 2008.</w:t>
      </w:r>
    </w:p>
    <w:p w:rsidR="00064B59" w:rsidRPr="00AF07B2" w:rsidRDefault="00064B59" w:rsidP="00064B59">
      <w:pPr>
        <w:numPr>
          <w:ilvl w:val="0"/>
          <w:numId w:val="5"/>
        </w:num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Асмолов А.Г. Психология  личности.  Культурно-историческое  понимание  развития человека. - М., Академия, 2011. </w:t>
      </w:r>
    </w:p>
    <w:p w:rsidR="00064B59" w:rsidRPr="00AF07B2" w:rsidRDefault="00064B59" w:rsidP="00064B59">
      <w:pPr>
        <w:numPr>
          <w:ilvl w:val="0"/>
          <w:numId w:val="5"/>
        </w:num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Бостельман  А.,  Финк  М.  Применение  портфолио  в  дошкольных  организациях: 3–6 лет. – М.: Издательство «Национальное образование», 2015.  </w:t>
      </w:r>
    </w:p>
    <w:p w:rsidR="00064B59" w:rsidRPr="00AF07B2" w:rsidRDefault="00064B59" w:rsidP="00064B59">
      <w:pPr>
        <w:numPr>
          <w:ilvl w:val="0"/>
          <w:numId w:val="5"/>
        </w:numPr>
        <w:tabs>
          <w:tab w:val="left" w:pos="-180"/>
        </w:tabs>
        <w:autoSpaceDE w:val="0"/>
        <w:autoSpaceDN w:val="0"/>
        <w:spacing w:after="0" w:line="240" w:lineRule="auto"/>
        <w:ind w:right="-180"/>
        <w:jc w:val="both"/>
        <w:rPr>
          <w:rFonts w:ascii="Times New Roman" w:hAnsi="Times New Roman" w:cs="Times New Roman"/>
          <w:sz w:val="24"/>
          <w:szCs w:val="24"/>
        </w:rPr>
      </w:pPr>
      <w:r w:rsidRPr="00AF07B2">
        <w:rPr>
          <w:rFonts w:ascii="Times New Roman" w:hAnsi="Times New Roman" w:cs="Times New Roman"/>
          <w:sz w:val="24"/>
          <w:szCs w:val="24"/>
        </w:rPr>
        <w:t>Васильева С.В., Соколова Н.// Логопедические игры для дошкольников (с приложением). - М.: «Школьная пресса», 2001.</w:t>
      </w:r>
    </w:p>
    <w:p w:rsidR="00064B59" w:rsidRPr="00AF07B2" w:rsidRDefault="00064B59" w:rsidP="00064B59">
      <w:pPr>
        <w:numPr>
          <w:ilvl w:val="0"/>
          <w:numId w:val="5"/>
        </w:num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Венгер Л.А. Восприятие и обучение. - М., 1969. </w:t>
      </w:r>
    </w:p>
    <w:p w:rsidR="00064B59" w:rsidRPr="00AF07B2" w:rsidRDefault="00064B59" w:rsidP="00064B59">
      <w:pPr>
        <w:pStyle w:val="Default"/>
        <w:numPr>
          <w:ilvl w:val="0"/>
          <w:numId w:val="5"/>
        </w:numPr>
        <w:jc w:val="both"/>
        <w:rPr>
          <w:color w:val="auto"/>
        </w:rPr>
      </w:pPr>
      <w:r w:rsidRPr="00AF07B2">
        <w:rPr>
          <w:color w:val="auto"/>
        </w:rPr>
        <w:t>Веселая артикуляционная гимнастика. - СПб.: ДЕТСТВО-ПРЕСС, 2013.</w:t>
      </w:r>
    </w:p>
    <w:p w:rsidR="00064B59" w:rsidRPr="00AF07B2" w:rsidRDefault="00064B59" w:rsidP="00064B59">
      <w:pPr>
        <w:numPr>
          <w:ilvl w:val="0"/>
          <w:numId w:val="5"/>
        </w:num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Волкова Л.С. и др. «Логопедия» (М.: Просвещение, Владос, 1995).</w:t>
      </w:r>
    </w:p>
    <w:p w:rsidR="00064B59" w:rsidRPr="00AF07B2" w:rsidRDefault="00064B59" w:rsidP="00064B59">
      <w:pPr>
        <w:numPr>
          <w:ilvl w:val="0"/>
          <w:numId w:val="5"/>
        </w:num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Выготский Л.С.  Мышление и речь // Собр. соч.: В 6 т. – Т. 2. - М.: Педагогика, 1982. </w:t>
      </w:r>
    </w:p>
    <w:p w:rsidR="00064B59" w:rsidRPr="00AF07B2" w:rsidRDefault="00064B59" w:rsidP="00064B59">
      <w:pPr>
        <w:numPr>
          <w:ilvl w:val="0"/>
          <w:numId w:val="5"/>
        </w:numPr>
        <w:tabs>
          <w:tab w:val="left" w:pos="-180"/>
        </w:tabs>
        <w:autoSpaceDE w:val="0"/>
        <w:autoSpaceDN w:val="0"/>
        <w:spacing w:after="0" w:line="240" w:lineRule="auto"/>
        <w:ind w:right="-180"/>
        <w:jc w:val="both"/>
        <w:rPr>
          <w:rFonts w:ascii="Times New Roman" w:hAnsi="Times New Roman" w:cs="Times New Roman"/>
          <w:sz w:val="24"/>
          <w:szCs w:val="24"/>
        </w:rPr>
      </w:pPr>
      <w:r w:rsidRPr="00AF07B2">
        <w:rPr>
          <w:rFonts w:ascii="Times New Roman" w:hAnsi="Times New Roman" w:cs="Times New Roman"/>
          <w:sz w:val="24"/>
          <w:szCs w:val="24"/>
        </w:rPr>
        <w:t xml:space="preserve">Глинка Г.А. Буду говорить, читать, писать правильно. СПб: Питер, 1996. </w:t>
      </w:r>
    </w:p>
    <w:p w:rsidR="00064B59" w:rsidRPr="00AF07B2" w:rsidRDefault="00064B59" w:rsidP="00064B59">
      <w:pPr>
        <w:numPr>
          <w:ilvl w:val="0"/>
          <w:numId w:val="5"/>
        </w:num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Запорожец А.В. Избранные психологические труды: в 2 т. - М.:  Педагогика, 1986.  </w:t>
      </w:r>
    </w:p>
    <w:p w:rsidR="00064B59" w:rsidRPr="00AF07B2" w:rsidRDefault="00064B59" w:rsidP="00064B59">
      <w:pPr>
        <w:pStyle w:val="Default"/>
        <w:numPr>
          <w:ilvl w:val="0"/>
          <w:numId w:val="5"/>
        </w:numPr>
        <w:jc w:val="both"/>
        <w:rPr>
          <w:color w:val="auto"/>
        </w:rPr>
      </w:pPr>
      <w:r w:rsidRPr="00AF07B2">
        <w:rPr>
          <w:color w:val="auto"/>
        </w:rPr>
        <w:t>Каше Г. А. Подготовка к школе детей с недостатками речи. М: Прос., 1985.</w:t>
      </w:r>
    </w:p>
    <w:p w:rsidR="00064B59" w:rsidRPr="00AF07B2" w:rsidRDefault="00064B59" w:rsidP="00064B59">
      <w:pPr>
        <w:numPr>
          <w:ilvl w:val="0"/>
          <w:numId w:val="5"/>
        </w:num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Коваленко В. С. К здоровой семье через детский сад/ Издательство АОЗТ Викторина. С-Петербург, 1997.  </w:t>
      </w:r>
    </w:p>
    <w:p w:rsidR="00064B59" w:rsidRPr="00AF07B2" w:rsidRDefault="00064B59" w:rsidP="00064B59">
      <w:pPr>
        <w:numPr>
          <w:ilvl w:val="0"/>
          <w:numId w:val="5"/>
        </w:num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Короткова Н.А., Нежнов П.Г. Наблюдение за развитием детей в дошкольных группах / Изд. 3-е, дораб. - М.: Линка-Пресс, 2014.  </w:t>
      </w:r>
    </w:p>
    <w:p w:rsidR="00064B59" w:rsidRPr="00AF07B2" w:rsidRDefault="00064B59" w:rsidP="00064B59">
      <w:pPr>
        <w:numPr>
          <w:ilvl w:val="0"/>
          <w:numId w:val="5"/>
        </w:num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Кравцов Г.Г., Кравцова Е.Е. Психология и педагогика обучения дошкольников: учеб. пособие. - М: Мозаика - Синтез, 2013. </w:t>
      </w:r>
    </w:p>
    <w:p w:rsidR="00064B59" w:rsidRPr="00AF07B2" w:rsidRDefault="00064B59" w:rsidP="00064B59">
      <w:pPr>
        <w:numPr>
          <w:ilvl w:val="0"/>
          <w:numId w:val="5"/>
        </w:num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Кривцова  С.В.  Патяева  Е.Ю. Семья. Искусство  общения  с  ребенком/  под  ред.  А.Г. Асмолова. - М.: Учебная книга БИС, 2008. </w:t>
      </w:r>
    </w:p>
    <w:p w:rsidR="00064B59" w:rsidRPr="00AF07B2" w:rsidRDefault="00064B59" w:rsidP="00064B59">
      <w:pPr>
        <w:numPr>
          <w:ilvl w:val="0"/>
          <w:numId w:val="5"/>
        </w:num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Кудрявцев  В. Воображение,  творчество  и  личностный  рост  ребёнка  /  В.Т.  Кудрявцев.–  М.:  Чистые  пруды,  2010.(Библиотечка  “Первого  сентября”, серия “Воспитание. Образование. Педагогика”. Вып. 25). </w:t>
      </w:r>
    </w:p>
    <w:p w:rsidR="00064B59" w:rsidRPr="00AF07B2" w:rsidRDefault="00064B59" w:rsidP="00064B59">
      <w:pPr>
        <w:pStyle w:val="Default"/>
        <w:numPr>
          <w:ilvl w:val="0"/>
          <w:numId w:val="5"/>
        </w:numPr>
        <w:jc w:val="both"/>
        <w:rPr>
          <w:color w:val="auto"/>
        </w:rPr>
      </w:pPr>
      <w:r w:rsidRPr="00AF07B2">
        <w:rPr>
          <w:color w:val="auto"/>
        </w:rPr>
        <w:t>Козырева Л.М. Звуковые разминки и упражнения для совершенствования техники чтения, Москва: Издатшкола, 2000.</w:t>
      </w:r>
    </w:p>
    <w:p w:rsidR="00064B59" w:rsidRPr="00AF07B2" w:rsidRDefault="00064B59" w:rsidP="00064B59">
      <w:pPr>
        <w:pStyle w:val="Default"/>
        <w:numPr>
          <w:ilvl w:val="0"/>
          <w:numId w:val="5"/>
        </w:numPr>
        <w:jc w:val="both"/>
        <w:rPr>
          <w:color w:val="auto"/>
        </w:rPr>
      </w:pPr>
      <w:r w:rsidRPr="00AF07B2">
        <w:rPr>
          <w:color w:val="auto"/>
        </w:rPr>
        <w:t>Коноваленко В.В., Коноваленко</w:t>
      </w:r>
      <w:r w:rsidRPr="00AF07B2">
        <w:rPr>
          <w:bCs/>
          <w:color w:val="auto"/>
        </w:rPr>
        <w:t xml:space="preserve"> </w:t>
      </w:r>
      <w:r w:rsidRPr="00AF07B2">
        <w:rPr>
          <w:color w:val="auto"/>
        </w:rPr>
        <w:t>С.В.</w:t>
      </w:r>
      <w:r w:rsidRPr="00AF07B2">
        <w:rPr>
          <w:bCs/>
          <w:color w:val="auto"/>
        </w:rPr>
        <w:t>Индивидуально - подгрупповая работа с детьми по коррекции звукопроизношения. М.: 1998.</w:t>
      </w:r>
    </w:p>
    <w:p w:rsidR="00064B59" w:rsidRPr="00AF07B2" w:rsidRDefault="00064B59" w:rsidP="00064B59">
      <w:pPr>
        <w:numPr>
          <w:ilvl w:val="0"/>
          <w:numId w:val="5"/>
        </w:numPr>
        <w:tabs>
          <w:tab w:val="left" w:pos="-180"/>
        </w:tabs>
        <w:autoSpaceDE w:val="0"/>
        <w:autoSpaceDN w:val="0"/>
        <w:spacing w:after="0" w:line="240" w:lineRule="auto"/>
        <w:ind w:right="-180"/>
        <w:jc w:val="both"/>
        <w:rPr>
          <w:rFonts w:ascii="Times New Roman" w:hAnsi="Times New Roman" w:cs="Times New Roman"/>
          <w:sz w:val="24"/>
          <w:szCs w:val="24"/>
        </w:rPr>
      </w:pPr>
      <w:r w:rsidRPr="00AF07B2">
        <w:rPr>
          <w:rFonts w:ascii="Times New Roman" w:hAnsi="Times New Roman" w:cs="Times New Roman"/>
          <w:sz w:val="24"/>
          <w:szCs w:val="24"/>
        </w:rPr>
        <w:t>Коноваленко В.В., Коноваленко С.В. Фронтальные логопедические занятия в подготовительной группе для детей с ФФНР. М.: 1998.</w:t>
      </w:r>
    </w:p>
    <w:p w:rsidR="00064B59" w:rsidRPr="00AF07B2" w:rsidRDefault="00064B59" w:rsidP="00064B59">
      <w:pPr>
        <w:numPr>
          <w:ilvl w:val="0"/>
          <w:numId w:val="5"/>
        </w:numPr>
        <w:tabs>
          <w:tab w:val="left" w:pos="-180"/>
        </w:tabs>
        <w:autoSpaceDE w:val="0"/>
        <w:autoSpaceDN w:val="0"/>
        <w:spacing w:after="0" w:line="240" w:lineRule="auto"/>
        <w:ind w:right="-180"/>
        <w:jc w:val="both"/>
        <w:rPr>
          <w:rFonts w:ascii="Times New Roman" w:hAnsi="Times New Roman" w:cs="Times New Roman"/>
          <w:sz w:val="24"/>
          <w:szCs w:val="24"/>
        </w:rPr>
      </w:pPr>
      <w:r w:rsidRPr="00AF07B2">
        <w:rPr>
          <w:rFonts w:ascii="Times New Roman" w:hAnsi="Times New Roman" w:cs="Times New Roman"/>
          <w:sz w:val="24"/>
          <w:szCs w:val="24"/>
        </w:rPr>
        <w:t>Крупенчук О.И.// Научите меня говорить правильно. - С.-Пб.: Литера, 2001</w:t>
      </w:r>
    </w:p>
    <w:p w:rsidR="00064B59" w:rsidRPr="00AF07B2" w:rsidRDefault="00064B59" w:rsidP="00064B59">
      <w:pPr>
        <w:numPr>
          <w:ilvl w:val="0"/>
          <w:numId w:val="5"/>
        </w:numPr>
        <w:tabs>
          <w:tab w:val="left" w:pos="-180"/>
        </w:tabs>
        <w:autoSpaceDE w:val="0"/>
        <w:autoSpaceDN w:val="0"/>
        <w:spacing w:after="0" w:line="240" w:lineRule="auto"/>
        <w:ind w:right="-180"/>
        <w:jc w:val="both"/>
        <w:rPr>
          <w:rFonts w:ascii="Times New Roman" w:hAnsi="Times New Roman" w:cs="Times New Roman"/>
          <w:sz w:val="24"/>
          <w:szCs w:val="24"/>
        </w:rPr>
      </w:pPr>
      <w:r w:rsidRPr="00AF07B2">
        <w:rPr>
          <w:rFonts w:ascii="Times New Roman" w:hAnsi="Times New Roman" w:cs="Times New Roman"/>
          <w:sz w:val="24"/>
          <w:szCs w:val="24"/>
        </w:rPr>
        <w:t>Куликова Т.А. Мастерская букв, М.: 1997.</w:t>
      </w:r>
    </w:p>
    <w:p w:rsidR="00064B59" w:rsidRPr="00AF07B2" w:rsidRDefault="00064B59" w:rsidP="00064B59">
      <w:pPr>
        <w:numPr>
          <w:ilvl w:val="0"/>
          <w:numId w:val="5"/>
        </w:num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Лисина М.И. Формирование личности ребенка в общении. – СПб.: Питер, 2009. </w:t>
      </w:r>
    </w:p>
    <w:p w:rsidR="00064B59" w:rsidRPr="00AF07B2" w:rsidRDefault="00064B59" w:rsidP="00064B59">
      <w:pPr>
        <w:numPr>
          <w:ilvl w:val="0"/>
          <w:numId w:val="5"/>
        </w:numPr>
        <w:tabs>
          <w:tab w:val="left" w:pos="-180"/>
        </w:tabs>
        <w:autoSpaceDE w:val="0"/>
        <w:autoSpaceDN w:val="0"/>
        <w:spacing w:after="0" w:line="240" w:lineRule="auto"/>
        <w:ind w:right="-180"/>
        <w:jc w:val="both"/>
        <w:rPr>
          <w:rFonts w:ascii="Times New Roman" w:hAnsi="Times New Roman" w:cs="Times New Roman"/>
          <w:sz w:val="24"/>
          <w:szCs w:val="24"/>
        </w:rPr>
      </w:pPr>
      <w:r w:rsidRPr="00AF07B2">
        <w:rPr>
          <w:rFonts w:ascii="Times New Roman" w:hAnsi="Times New Roman" w:cs="Times New Roman"/>
          <w:sz w:val="24"/>
          <w:szCs w:val="24"/>
        </w:rPr>
        <w:t>Лопухиной И. Логопедия - 550 занимательных упражнений для развития речи, М.: «Аквариум», 1996.</w:t>
      </w:r>
    </w:p>
    <w:p w:rsidR="00064B59" w:rsidRPr="00AF07B2" w:rsidRDefault="00064B59" w:rsidP="00064B59">
      <w:pPr>
        <w:numPr>
          <w:ilvl w:val="0"/>
          <w:numId w:val="5"/>
        </w:num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Михайленко Н.Я., Короткова Н.А. Организация сюжетной игры в детском саду. - М., 2009. </w:t>
      </w:r>
    </w:p>
    <w:p w:rsidR="00064B59" w:rsidRPr="00AF07B2" w:rsidRDefault="00064B59" w:rsidP="00064B59">
      <w:pPr>
        <w:numPr>
          <w:ilvl w:val="0"/>
          <w:numId w:val="5"/>
        </w:num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Михайленко  Н.Я.,  Короткова  Н.А.  Ориентиры  и  требования  к  обновлению содержания дошкольного образования: метод. рекомендации. - М., 1993. </w:t>
      </w:r>
    </w:p>
    <w:p w:rsidR="00064B59" w:rsidRPr="00AF07B2" w:rsidRDefault="00064B59" w:rsidP="00064B59">
      <w:pPr>
        <w:numPr>
          <w:ilvl w:val="0"/>
          <w:numId w:val="5"/>
        </w:num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Навигатор  образовательных  программ  дошкольного  образования  [Электронный ресурс]. - Режим доступа: http://Navigator.firo.ru. </w:t>
      </w:r>
    </w:p>
    <w:p w:rsidR="00064B59" w:rsidRPr="00AF07B2" w:rsidRDefault="00064B59" w:rsidP="00064B59">
      <w:pPr>
        <w:pStyle w:val="Default"/>
        <w:numPr>
          <w:ilvl w:val="0"/>
          <w:numId w:val="5"/>
        </w:numPr>
        <w:jc w:val="both"/>
        <w:rPr>
          <w:color w:val="auto"/>
        </w:rPr>
      </w:pPr>
      <w:r w:rsidRPr="00AF07B2">
        <w:rPr>
          <w:iCs/>
          <w:color w:val="auto"/>
        </w:rPr>
        <w:t xml:space="preserve">Нищева Н. В. </w:t>
      </w:r>
      <w:r w:rsidRPr="00AF07B2">
        <w:rPr>
          <w:color w:val="auto"/>
        </w:rPr>
        <w:t xml:space="preserve">Речевая карта ребенка младшего дошкольного возраста с ОНР - СПб.: «ИЗДАТЕЛЬСТВО «ДЕТСТВО-ПРЕСС», 2013. </w:t>
      </w:r>
    </w:p>
    <w:p w:rsidR="00064B59" w:rsidRPr="00AF07B2" w:rsidRDefault="00064B59" w:rsidP="00064B59">
      <w:pPr>
        <w:pStyle w:val="Default"/>
        <w:numPr>
          <w:ilvl w:val="0"/>
          <w:numId w:val="5"/>
        </w:numPr>
        <w:jc w:val="both"/>
        <w:rPr>
          <w:color w:val="auto"/>
        </w:rPr>
      </w:pPr>
      <w:r w:rsidRPr="00AF07B2">
        <w:rPr>
          <w:iCs/>
          <w:color w:val="auto"/>
        </w:rPr>
        <w:t xml:space="preserve">Нищева Н. В. </w:t>
      </w:r>
      <w:r w:rsidRPr="00AF07B2">
        <w:rPr>
          <w:color w:val="auto"/>
        </w:rPr>
        <w:t xml:space="preserve">Картинный материал к речевой карте ребенка младшего дошкольного возраста с ОНР - СПб.: «ИЗДАТЕЛЬСТВО «ДЕТСТВО-ПРЕСС», 2014. </w:t>
      </w:r>
    </w:p>
    <w:p w:rsidR="00064B59" w:rsidRPr="00AF07B2" w:rsidRDefault="00064B59" w:rsidP="00064B59">
      <w:pPr>
        <w:pStyle w:val="Default"/>
        <w:numPr>
          <w:ilvl w:val="0"/>
          <w:numId w:val="5"/>
        </w:numPr>
        <w:jc w:val="both"/>
        <w:rPr>
          <w:color w:val="auto"/>
        </w:rPr>
      </w:pPr>
      <w:r w:rsidRPr="00AF07B2">
        <w:rPr>
          <w:iCs/>
          <w:color w:val="auto"/>
        </w:rPr>
        <w:lastRenderedPageBreak/>
        <w:t xml:space="preserve">Нищева Н. В. </w:t>
      </w:r>
      <w:r w:rsidRPr="00AF07B2">
        <w:rPr>
          <w:color w:val="auto"/>
        </w:rPr>
        <w:t xml:space="preserve">Речевая карта ребенка с общим недоразвитием речи (с 4 до 7 лет) - СПб.: «ИЗДАТЕЛЬСТВО «ДЕТСТВО-ПРЕСС», 2013. </w:t>
      </w:r>
    </w:p>
    <w:p w:rsidR="00064B59" w:rsidRPr="00AF07B2" w:rsidRDefault="00064B59" w:rsidP="00064B59">
      <w:pPr>
        <w:pStyle w:val="Default"/>
        <w:numPr>
          <w:ilvl w:val="0"/>
          <w:numId w:val="5"/>
        </w:numPr>
        <w:jc w:val="both"/>
        <w:rPr>
          <w:color w:val="auto"/>
        </w:rPr>
      </w:pPr>
      <w:r w:rsidRPr="00AF07B2">
        <w:rPr>
          <w:iCs/>
          <w:color w:val="auto"/>
        </w:rPr>
        <w:t xml:space="preserve">Нищева Н.В. </w:t>
      </w:r>
      <w:r w:rsidRPr="00AF07B2">
        <w:rPr>
          <w:color w:val="auto"/>
        </w:rPr>
        <w:t xml:space="preserve">Картинный материал к речевой карте ребенка с общим недоразвитием речи (с 4 до 7 лет) - СПб.: «ИЗДАТЕЛЬСТВО «ДЕТСТВО-ПРЕСС», 2013. </w:t>
      </w:r>
    </w:p>
    <w:p w:rsidR="00064B59" w:rsidRPr="00AF07B2" w:rsidRDefault="00064B59" w:rsidP="00064B59">
      <w:pPr>
        <w:pStyle w:val="Default"/>
        <w:numPr>
          <w:ilvl w:val="0"/>
          <w:numId w:val="5"/>
        </w:numPr>
        <w:jc w:val="both"/>
        <w:rPr>
          <w:color w:val="auto"/>
        </w:rPr>
      </w:pPr>
      <w:r w:rsidRPr="00AF07B2">
        <w:rPr>
          <w:iCs/>
          <w:color w:val="auto"/>
        </w:rPr>
        <w:t xml:space="preserve">Нищева Н. В. </w:t>
      </w:r>
      <w:r w:rsidRPr="00AF07B2">
        <w:rPr>
          <w:color w:val="auto"/>
        </w:rPr>
        <w:t xml:space="preserve">Современная система коррекционной работы в логопедической группе для детей с общим недоразвитием речи - СПб.: «ИЗДАТЕЛЬСТВО «ДЕТСТВО-ПРЕСС», 2013. </w:t>
      </w:r>
    </w:p>
    <w:p w:rsidR="00064B59" w:rsidRPr="00AF07B2" w:rsidRDefault="00064B59" w:rsidP="00064B59">
      <w:pPr>
        <w:pStyle w:val="Default"/>
        <w:numPr>
          <w:ilvl w:val="0"/>
          <w:numId w:val="5"/>
        </w:numPr>
        <w:jc w:val="both"/>
        <w:rPr>
          <w:color w:val="auto"/>
        </w:rPr>
      </w:pPr>
      <w:r w:rsidRPr="00AF07B2">
        <w:rPr>
          <w:iCs/>
          <w:color w:val="auto"/>
        </w:rPr>
        <w:t xml:space="preserve">Нищева Н.В. </w:t>
      </w:r>
      <w:r w:rsidRPr="00AF07B2">
        <w:rPr>
          <w:color w:val="auto"/>
        </w:rPr>
        <w:t xml:space="preserve">Конспекты подгрупповых логопедических занятий в старшей группе для детей с ОНР - СПб.: «ИЗДАТЕЛЬСТВО «ДЕТСТВО-ПРЕСС», 2012. </w:t>
      </w:r>
    </w:p>
    <w:p w:rsidR="00064B59" w:rsidRPr="00AF07B2" w:rsidRDefault="00064B59" w:rsidP="00064B59">
      <w:pPr>
        <w:pStyle w:val="Default"/>
        <w:numPr>
          <w:ilvl w:val="0"/>
          <w:numId w:val="5"/>
        </w:numPr>
        <w:jc w:val="both"/>
        <w:rPr>
          <w:color w:val="auto"/>
        </w:rPr>
      </w:pPr>
      <w:r w:rsidRPr="00AF07B2">
        <w:rPr>
          <w:iCs/>
          <w:color w:val="auto"/>
        </w:rPr>
        <w:t xml:space="preserve">Нищева Н.В. </w:t>
      </w:r>
      <w:r w:rsidRPr="00AF07B2">
        <w:rPr>
          <w:color w:val="auto"/>
        </w:rPr>
        <w:t xml:space="preserve">Конспекты подгрупповых логопедических занятий в подготовительной к школе логопедической группе для детей с ОНР (часть I) - СПб.: «ИЗДАТЕЛЬСТВО «ДЕТСТВО-ПРЕСС», 2013. </w:t>
      </w:r>
    </w:p>
    <w:p w:rsidR="00064B59" w:rsidRPr="00AF07B2" w:rsidRDefault="00064B59" w:rsidP="00064B59">
      <w:pPr>
        <w:pStyle w:val="Default"/>
        <w:numPr>
          <w:ilvl w:val="0"/>
          <w:numId w:val="5"/>
        </w:numPr>
        <w:jc w:val="both"/>
        <w:rPr>
          <w:color w:val="auto"/>
        </w:rPr>
      </w:pPr>
      <w:r w:rsidRPr="00AF07B2">
        <w:rPr>
          <w:iCs/>
          <w:color w:val="auto"/>
        </w:rPr>
        <w:t xml:space="preserve">Нищева Н.В. </w:t>
      </w:r>
      <w:r w:rsidRPr="00AF07B2">
        <w:rPr>
          <w:color w:val="auto"/>
        </w:rPr>
        <w:t>Конспекты подгрупповых логопедических занятий в подготовительной к школе логопедической группе для детей с ОНР (часть II) - СПб.: «ИЗДАТЕЛЬСТВО «ДЕТСТВО-ПРЕСС», 2013.</w:t>
      </w:r>
    </w:p>
    <w:p w:rsidR="00064B59" w:rsidRPr="00AF07B2" w:rsidRDefault="00064B59" w:rsidP="00064B59">
      <w:pPr>
        <w:pStyle w:val="Default"/>
        <w:numPr>
          <w:ilvl w:val="0"/>
          <w:numId w:val="5"/>
        </w:numPr>
        <w:jc w:val="both"/>
        <w:rPr>
          <w:color w:val="auto"/>
        </w:rPr>
      </w:pPr>
      <w:r w:rsidRPr="00AF07B2">
        <w:rPr>
          <w:iCs/>
          <w:color w:val="auto"/>
        </w:rPr>
        <w:t xml:space="preserve">Нищева Н. В. </w:t>
      </w:r>
      <w:r w:rsidRPr="00AF07B2">
        <w:rPr>
          <w:color w:val="auto"/>
        </w:rPr>
        <w:t xml:space="preserve">Занимаемся вместе. Старшая группа. Домашняя тетрадь (часть II). - СПб.: «ИЗДАТЕЛЬСТВО «ДЕТСТВО-ПРЕСС», 2013. </w:t>
      </w:r>
    </w:p>
    <w:p w:rsidR="00064B59" w:rsidRPr="00AF07B2" w:rsidRDefault="00064B59" w:rsidP="00064B59">
      <w:pPr>
        <w:pStyle w:val="Default"/>
        <w:numPr>
          <w:ilvl w:val="0"/>
          <w:numId w:val="5"/>
        </w:numPr>
        <w:jc w:val="both"/>
        <w:rPr>
          <w:color w:val="auto"/>
        </w:rPr>
      </w:pPr>
      <w:r w:rsidRPr="00AF07B2">
        <w:rPr>
          <w:iCs/>
          <w:color w:val="auto"/>
        </w:rPr>
        <w:t xml:space="preserve">Нищева Н. В. </w:t>
      </w:r>
      <w:r w:rsidRPr="00AF07B2">
        <w:rPr>
          <w:color w:val="auto"/>
        </w:rPr>
        <w:t xml:space="preserve">Занимаемся вместе. Подготовительная к школе группа. Домашняя тетрадь (часть I). - СПб.: «ИЗДАТЕЛЬСТВО «ДЕТСТВО-ПРЕСС», 2013. </w:t>
      </w:r>
    </w:p>
    <w:p w:rsidR="00064B59" w:rsidRPr="00AF07B2" w:rsidRDefault="00064B59" w:rsidP="00064B59">
      <w:pPr>
        <w:pStyle w:val="Default"/>
        <w:numPr>
          <w:ilvl w:val="0"/>
          <w:numId w:val="5"/>
        </w:numPr>
        <w:jc w:val="both"/>
        <w:rPr>
          <w:color w:val="auto"/>
        </w:rPr>
      </w:pPr>
      <w:r w:rsidRPr="00AF07B2">
        <w:rPr>
          <w:iCs/>
          <w:color w:val="auto"/>
        </w:rPr>
        <w:t xml:space="preserve">Нищева Н. В. </w:t>
      </w:r>
      <w:r w:rsidRPr="00AF07B2">
        <w:rPr>
          <w:color w:val="auto"/>
        </w:rPr>
        <w:t xml:space="preserve">Занимаемся вместе. Подготовительная к школе группа. Домашняя тетрадь (часть II). - СПб.: «ИЗДАТЕЛЬСТВО «ДЕТСТВО-ПРЕСС», 2013. </w:t>
      </w:r>
    </w:p>
    <w:p w:rsidR="00064B59" w:rsidRPr="00AF07B2" w:rsidRDefault="00064B59" w:rsidP="00064B59">
      <w:pPr>
        <w:pStyle w:val="Default"/>
        <w:numPr>
          <w:ilvl w:val="0"/>
          <w:numId w:val="5"/>
        </w:numPr>
        <w:jc w:val="both"/>
        <w:rPr>
          <w:color w:val="auto"/>
        </w:rPr>
      </w:pPr>
      <w:r w:rsidRPr="00AF07B2">
        <w:rPr>
          <w:iCs/>
          <w:color w:val="auto"/>
        </w:rPr>
        <w:t xml:space="preserve">Нищева Н. В. </w:t>
      </w:r>
      <w:r w:rsidRPr="00AF07B2">
        <w:rPr>
          <w:color w:val="auto"/>
        </w:rPr>
        <w:t xml:space="preserve">Тетрадь для старшей логопедической группы детского сада - СПб.: «ИЗДАТЕЛЬСТВО «ДЕТСТВО-ПРЕСС», 2013. </w:t>
      </w:r>
    </w:p>
    <w:p w:rsidR="00064B59" w:rsidRPr="00AF07B2" w:rsidRDefault="00064B59" w:rsidP="00064B59">
      <w:pPr>
        <w:pStyle w:val="Default"/>
        <w:numPr>
          <w:ilvl w:val="0"/>
          <w:numId w:val="5"/>
        </w:numPr>
        <w:jc w:val="both"/>
        <w:rPr>
          <w:color w:val="auto"/>
        </w:rPr>
      </w:pPr>
      <w:r w:rsidRPr="00AF07B2">
        <w:rPr>
          <w:iCs/>
          <w:color w:val="auto"/>
        </w:rPr>
        <w:t xml:space="preserve">Нищева Н. В. </w:t>
      </w:r>
      <w:r w:rsidRPr="00AF07B2">
        <w:rPr>
          <w:color w:val="auto"/>
        </w:rPr>
        <w:t xml:space="preserve">Тетрадь для подготовительной к школе логопедической группы детского сада - СПб.: «ИЗДАТЕЛЬСТВО «ДЕТСТВО-ПРЕСС», 2013. </w:t>
      </w:r>
    </w:p>
    <w:p w:rsidR="00064B59" w:rsidRPr="00AF07B2" w:rsidRDefault="00064B59" w:rsidP="00064B59">
      <w:pPr>
        <w:numPr>
          <w:ilvl w:val="0"/>
          <w:numId w:val="5"/>
        </w:num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iCs/>
          <w:sz w:val="24"/>
          <w:szCs w:val="24"/>
        </w:rPr>
        <w:t xml:space="preserve">Нищева Н. В. </w:t>
      </w:r>
      <w:r w:rsidRPr="00AF07B2">
        <w:rPr>
          <w:rFonts w:ascii="Times New Roman" w:hAnsi="Times New Roman" w:cs="Times New Roman"/>
          <w:sz w:val="24"/>
          <w:szCs w:val="24"/>
        </w:rPr>
        <w:t>Тетрадь по обучению грамоте детей дошкольного возраста № 1 - СПб.: «ИЗДАТЕЛЬСТВО «ДЕТСТВО-ПРЕСС», 2013.</w:t>
      </w:r>
    </w:p>
    <w:p w:rsidR="00064B59" w:rsidRPr="00AF07B2" w:rsidRDefault="00064B59" w:rsidP="00064B59">
      <w:pPr>
        <w:pStyle w:val="Default"/>
        <w:numPr>
          <w:ilvl w:val="0"/>
          <w:numId w:val="5"/>
        </w:numPr>
        <w:jc w:val="both"/>
        <w:rPr>
          <w:color w:val="auto"/>
        </w:rPr>
      </w:pPr>
      <w:r w:rsidRPr="00AF07B2">
        <w:rPr>
          <w:iCs/>
          <w:color w:val="auto"/>
        </w:rPr>
        <w:t xml:space="preserve">Нищева Н. В. </w:t>
      </w:r>
      <w:r w:rsidRPr="00AF07B2">
        <w:rPr>
          <w:color w:val="auto"/>
        </w:rPr>
        <w:t xml:space="preserve">Все работы хороши. Детям о профессиях. Серия демонстрационных картин с методическими рекомендациями. - СПб.: ДЕТСТВО-ПРЕСС, 2009. </w:t>
      </w:r>
    </w:p>
    <w:p w:rsidR="00064B59" w:rsidRPr="00AF07B2" w:rsidRDefault="00064B59" w:rsidP="00064B59">
      <w:pPr>
        <w:pStyle w:val="Default"/>
        <w:numPr>
          <w:ilvl w:val="0"/>
          <w:numId w:val="5"/>
        </w:numPr>
        <w:jc w:val="both"/>
        <w:rPr>
          <w:color w:val="auto"/>
        </w:rPr>
      </w:pPr>
      <w:r w:rsidRPr="00AF07B2">
        <w:rPr>
          <w:iCs/>
          <w:color w:val="auto"/>
        </w:rPr>
        <w:t xml:space="preserve">Нищева Н. В. </w:t>
      </w:r>
      <w:r w:rsidRPr="00AF07B2">
        <w:rPr>
          <w:color w:val="auto"/>
        </w:rPr>
        <w:t xml:space="preserve">Кем быть? Детям о профессиях. Серия демонстрационных картин с методическими рекомендациями. - СПб., ДЕТСТВО-ПРЕСС, 2009. </w:t>
      </w:r>
    </w:p>
    <w:p w:rsidR="00064B59" w:rsidRPr="00AF07B2" w:rsidRDefault="00064B59" w:rsidP="00064B59">
      <w:pPr>
        <w:pStyle w:val="Default"/>
        <w:numPr>
          <w:ilvl w:val="0"/>
          <w:numId w:val="5"/>
        </w:numPr>
        <w:jc w:val="both"/>
        <w:rPr>
          <w:color w:val="auto"/>
        </w:rPr>
      </w:pPr>
      <w:r w:rsidRPr="00AF07B2">
        <w:rPr>
          <w:iCs/>
          <w:color w:val="auto"/>
        </w:rPr>
        <w:t xml:space="preserve">Нищева Н. В. </w:t>
      </w:r>
      <w:r w:rsidRPr="00AF07B2">
        <w:rPr>
          <w:color w:val="auto"/>
        </w:rPr>
        <w:t xml:space="preserve">Круглый год. Серия демонстрационных картин с методическими рекомендациями. - СПб.: ДЕТСТВО-ПРЕСС, 2009. </w:t>
      </w:r>
    </w:p>
    <w:p w:rsidR="00064B59" w:rsidRPr="00AF07B2" w:rsidRDefault="00064B59" w:rsidP="00064B59">
      <w:pPr>
        <w:pStyle w:val="Default"/>
        <w:numPr>
          <w:ilvl w:val="0"/>
          <w:numId w:val="5"/>
        </w:numPr>
        <w:jc w:val="both"/>
        <w:rPr>
          <w:color w:val="auto"/>
        </w:rPr>
      </w:pPr>
      <w:r w:rsidRPr="00AF07B2">
        <w:rPr>
          <w:iCs/>
          <w:color w:val="auto"/>
        </w:rPr>
        <w:t xml:space="preserve">Нищева Н.В </w:t>
      </w:r>
      <w:r w:rsidRPr="00AF07B2">
        <w:rPr>
          <w:color w:val="auto"/>
        </w:rPr>
        <w:t xml:space="preserve">Играйка 11. Игры для формирования представлений о времени у детей дошкольного возраста - СПб.: «ИЗДАТЕЛЬСТВО «ДЕТСТВО-ПРЕСС», 2011. </w:t>
      </w:r>
    </w:p>
    <w:p w:rsidR="00064B59" w:rsidRPr="00AF07B2" w:rsidRDefault="00064B59" w:rsidP="00064B59">
      <w:pPr>
        <w:pStyle w:val="Default"/>
        <w:numPr>
          <w:ilvl w:val="0"/>
          <w:numId w:val="5"/>
        </w:numPr>
        <w:jc w:val="both"/>
        <w:rPr>
          <w:color w:val="auto"/>
        </w:rPr>
      </w:pPr>
      <w:r w:rsidRPr="00AF07B2">
        <w:rPr>
          <w:iCs/>
          <w:color w:val="auto"/>
        </w:rPr>
        <w:t xml:space="preserve">Нищева Н. В. </w:t>
      </w:r>
      <w:r w:rsidRPr="00AF07B2">
        <w:rPr>
          <w:color w:val="auto"/>
        </w:rPr>
        <w:t xml:space="preserve">Наш детский сад. Серия демонстрационных картин с методическими рекомендациями. - СПб.: ДЕТСТВО-ПРЕСС, 2010. </w:t>
      </w:r>
    </w:p>
    <w:p w:rsidR="00064B59" w:rsidRPr="00AF07B2" w:rsidRDefault="00064B59" w:rsidP="00064B59">
      <w:pPr>
        <w:pStyle w:val="Default"/>
        <w:numPr>
          <w:ilvl w:val="0"/>
          <w:numId w:val="5"/>
        </w:numPr>
        <w:jc w:val="both"/>
        <w:rPr>
          <w:color w:val="auto"/>
        </w:rPr>
      </w:pPr>
      <w:r w:rsidRPr="00AF07B2">
        <w:rPr>
          <w:iCs/>
          <w:color w:val="auto"/>
        </w:rPr>
        <w:t xml:space="preserve">Нищева Н. В. </w:t>
      </w:r>
      <w:r w:rsidRPr="00AF07B2">
        <w:rPr>
          <w:color w:val="auto"/>
        </w:rPr>
        <w:t xml:space="preserve">Серии картинок для обучения дошкольников рассказыванию. Выпуск 1. - СПб., ДЕТСТВО-ПРЕСС, 2014. </w:t>
      </w:r>
    </w:p>
    <w:p w:rsidR="00064B59" w:rsidRPr="00AF07B2" w:rsidRDefault="00064B59" w:rsidP="00064B59">
      <w:pPr>
        <w:pStyle w:val="Default"/>
        <w:numPr>
          <w:ilvl w:val="0"/>
          <w:numId w:val="5"/>
        </w:numPr>
        <w:jc w:val="both"/>
        <w:rPr>
          <w:color w:val="auto"/>
        </w:rPr>
      </w:pPr>
      <w:r w:rsidRPr="00AF07B2">
        <w:rPr>
          <w:iCs/>
          <w:color w:val="auto"/>
        </w:rPr>
        <w:t xml:space="preserve">Нищева Н. В. </w:t>
      </w:r>
      <w:r w:rsidRPr="00AF07B2">
        <w:rPr>
          <w:color w:val="auto"/>
        </w:rPr>
        <w:t xml:space="preserve">Серии картинок для обучения дошкольников рассказыванию. Выпуск 2. - СПб., ДЕТСТВО-ПРЕСС, 2014. </w:t>
      </w:r>
    </w:p>
    <w:p w:rsidR="00064B59" w:rsidRPr="00AF07B2" w:rsidRDefault="00064B59" w:rsidP="00064B59">
      <w:pPr>
        <w:pStyle w:val="Default"/>
        <w:numPr>
          <w:ilvl w:val="0"/>
          <w:numId w:val="5"/>
        </w:numPr>
        <w:jc w:val="both"/>
        <w:rPr>
          <w:color w:val="auto"/>
        </w:rPr>
      </w:pPr>
      <w:r w:rsidRPr="00AF07B2">
        <w:rPr>
          <w:iCs/>
          <w:color w:val="auto"/>
        </w:rPr>
        <w:t xml:space="preserve">Нищева Н.В. </w:t>
      </w:r>
      <w:r w:rsidRPr="00AF07B2">
        <w:rPr>
          <w:color w:val="auto"/>
        </w:rPr>
        <w:t xml:space="preserve">Наш детский сад 2. Серия демонстрационных картин с методическими рекомендациями. - СПб.: ДЕТСТВО-ПРЕСС, 2009. </w:t>
      </w:r>
    </w:p>
    <w:p w:rsidR="00064B59" w:rsidRPr="00AF07B2" w:rsidRDefault="00064B59" w:rsidP="00064B59">
      <w:pPr>
        <w:numPr>
          <w:ilvl w:val="0"/>
          <w:numId w:val="5"/>
        </w:num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iCs/>
          <w:sz w:val="24"/>
          <w:szCs w:val="24"/>
        </w:rPr>
        <w:t xml:space="preserve">Нищева Н. В. </w:t>
      </w:r>
      <w:r w:rsidRPr="00AF07B2">
        <w:rPr>
          <w:rFonts w:ascii="Times New Roman" w:hAnsi="Times New Roman" w:cs="Times New Roman"/>
          <w:sz w:val="24"/>
          <w:szCs w:val="24"/>
        </w:rPr>
        <w:t>Мы едем, едем, едем... Виды транспорта - СПб.: ДЕТСТВО-ПРЕСС, 2010.</w:t>
      </w:r>
    </w:p>
    <w:p w:rsidR="00064B59" w:rsidRPr="00AF07B2" w:rsidRDefault="00064B59" w:rsidP="00064B59">
      <w:pPr>
        <w:pStyle w:val="Default"/>
        <w:numPr>
          <w:ilvl w:val="0"/>
          <w:numId w:val="5"/>
        </w:numPr>
        <w:jc w:val="both"/>
        <w:rPr>
          <w:color w:val="auto"/>
        </w:rPr>
      </w:pPr>
      <w:r w:rsidRPr="00AF07B2">
        <w:rPr>
          <w:iCs/>
          <w:color w:val="auto"/>
        </w:rPr>
        <w:lastRenderedPageBreak/>
        <w:t xml:space="preserve">Нищева Н. В. </w:t>
      </w:r>
      <w:r w:rsidRPr="00AF07B2">
        <w:rPr>
          <w:color w:val="auto"/>
        </w:rPr>
        <w:t xml:space="preserve">Мир природы. Животные - СПб.: «ИЗДАТЕЛЬСТВО «ДЕТСТВО-ПРЕСС», 2013. </w:t>
      </w:r>
    </w:p>
    <w:p w:rsidR="00064B59" w:rsidRPr="00AF07B2" w:rsidRDefault="00064B59" w:rsidP="00064B59">
      <w:pPr>
        <w:numPr>
          <w:ilvl w:val="0"/>
          <w:numId w:val="5"/>
        </w:numPr>
        <w:autoSpaceDE w:val="0"/>
        <w:autoSpaceDN w:val="0"/>
        <w:adjustRightInd w:val="0"/>
        <w:spacing w:after="0" w:line="240" w:lineRule="auto"/>
        <w:jc w:val="both"/>
        <w:rPr>
          <w:rFonts w:ascii="Times New Roman" w:hAnsi="Times New Roman" w:cs="Times New Roman"/>
          <w:sz w:val="24"/>
          <w:szCs w:val="24"/>
        </w:rPr>
      </w:pPr>
      <w:r w:rsidRPr="00AF07B2">
        <w:rPr>
          <w:rFonts w:ascii="Times New Roman" w:hAnsi="Times New Roman" w:cs="Times New Roman"/>
          <w:iCs/>
          <w:sz w:val="24"/>
          <w:szCs w:val="24"/>
        </w:rPr>
        <w:t xml:space="preserve">Нищева Н.В. </w:t>
      </w:r>
      <w:r w:rsidRPr="00AF07B2">
        <w:rPr>
          <w:rFonts w:ascii="Times New Roman" w:hAnsi="Times New Roman" w:cs="Times New Roman"/>
          <w:sz w:val="24"/>
          <w:szCs w:val="24"/>
        </w:rPr>
        <w:t>Живая природа. В мире животных - СПб.: «ИЗДАТЕЛЬСТВО «ДЕТСТВО-ПРЕСС», 2013.</w:t>
      </w:r>
    </w:p>
    <w:p w:rsidR="00064B59" w:rsidRPr="00AF07B2" w:rsidRDefault="00064B59" w:rsidP="00064B59">
      <w:pPr>
        <w:pStyle w:val="Default"/>
        <w:numPr>
          <w:ilvl w:val="0"/>
          <w:numId w:val="5"/>
        </w:numPr>
        <w:jc w:val="both"/>
        <w:rPr>
          <w:color w:val="auto"/>
        </w:rPr>
      </w:pPr>
      <w:r w:rsidRPr="00AF07B2">
        <w:rPr>
          <w:iCs/>
          <w:color w:val="auto"/>
        </w:rPr>
        <w:t xml:space="preserve">Нищева Н.В. </w:t>
      </w:r>
      <w:r w:rsidRPr="00AF07B2">
        <w:rPr>
          <w:color w:val="auto"/>
        </w:rPr>
        <w:t xml:space="preserve">Четыре времени года. Цикл занятий по развитию речи старших дошкольников при рассматривании произведений пейзажной живописи - СПб.: «ИЗДАТЕЛЬСТВО «ДЕТСТВО-ПРЕСС», 2012. </w:t>
      </w:r>
    </w:p>
    <w:p w:rsidR="00064B59" w:rsidRPr="00AF07B2" w:rsidRDefault="00064B59" w:rsidP="00064B59">
      <w:pPr>
        <w:pStyle w:val="Default"/>
        <w:numPr>
          <w:ilvl w:val="0"/>
          <w:numId w:val="5"/>
        </w:numPr>
        <w:jc w:val="both"/>
        <w:rPr>
          <w:color w:val="auto"/>
        </w:rPr>
      </w:pPr>
      <w:r w:rsidRPr="00AF07B2">
        <w:rPr>
          <w:iCs/>
          <w:color w:val="auto"/>
        </w:rPr>
        <w:t xml:space="preserve">Нищева Н. В. </w:t>
      </w:r>
      <w:r w:rsidRPr="00AF07B2">
        <w:rPr>
          <w:color w:val="auto"/>
        </w:rPr>
        <w:t xml:space="preserve">Картотека сюжетных картинок. Глагольный словарь дошкольника.  - СПб.: «ИЗДАТЕЛЬСТВО «ДЕТСТВО-ПРЕСС», 2012. </w:t>
      </w:r>
    </w:p>
    <w:p w:rsidR="00064B59" w:rsidRPr="00AF07B2" w:rsidRDefault="00064B59" w:rsidP="00064B59">
      <w:pPr>
        <w:pStyle w:val="Default"/>
        <w:numPr>
          <w:ilvl w:val="0"/>
          <w:numId w:val="5"/>
        </w:numPr>
        <w:jc w:val="both"/>
        <w:rPr>
          <w:color w:val="auto"/>
        </w:rPr>
      </w:pPr>
      <w:r w:rsidRPr="00AF07B2">
        <w:rPr>
          <w:iCs/>
          <w:color w:val="auto"/>
        </w:rPr>
        <w:t xml:space="preserve">Нищева Н.В. </w:t>
      </w:r>
      <w:r w:rsidRPr="00AF07B2">
        <w:rPr>
          <w:color w:val="auto"/>
        </w:rPr>
        <w:t xml:space="preserve">Мои права. Дошкольникам о правах и обязанностях. - СПб.: ДЕТСТВО-ПРЕСС, 2010.  </w:t>
      </w:r>
    </w:p>
    <w:p w:rsidR="00064B59" w:rsidRPr="00AF07B2" w:rsidRDefault="00064B59" w:rsidP="00064B59">
      <w:pPr>
        <w:numPr>
          <w:ilvl w:val="0"/>
          <w:numId w:val="5"/>
        </w:num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Основная общеобразовательная программа дошкольного образования, одобренная федеральным учебно-методическим объединением по общему образованию, от 20 мая 2015 г. № 2/15.</w:t>
      </w:r>
    </w:p>
    <w:p w:rsidR="00064B59" w:rsidRPr="00AF07B2" w:rsidRDefault="00064B59" w:rsidP="00064B59">
      <w:pPr>
        <w:numPr>
          <w:ilvl w:val="0"/>
          <w:numId w:val="5"/>
        </w:num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Педагогика достоинства: идеология дошкольного и дополнительного образования. - М.: Федеральный институт развития образования, 2014. </w:t>
      </w:r>
    </w:p>
    <w:p w:rsidR="00064B59" w:rsidRPr="00AF07B2" w:rsidRDefault="00064B59" w:rsidP="00064B59">
      <w:pPr>
        <w:numPr>
          <w:ilvl w:val="0"/>
          <w:numId w:val="5"/>
        </w:num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Патяева  Е.Ю.  От  рождения  до  школы.  Первая  книга  думающего  родителя. - М.: Смысл, 2014. </w:t>
      </w:r>
    </w:p>
    <w:p w:rsidR="00064B59" w:rsidRPr="00AF07B2" w:rsidRDefault="00064B59" w:rsidP="00064B59">
      <w:pPr>
        <w:numPr>
          <w:ilvl w:val="0"/>
          <w:numId w:val="5"/>
        </w:num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Программа «Развитие» 2016 год  (</w:t>
      </w:r>
      <w:r w:rsidRPr="00AF07B2">
        <w:rPr>
          <w:rFonts w:ascii="Times New Roman" w:hAnsi="Times New Roman" w:cs="Times New Roman"/>
          <w:bCs/>
          <w:iCs/>
          <w:sz w:val="24"/>
          <w:szCs w:val="24"/>
        </w:rPr>
        <w:t xml:space="preserve">Руководители авторского коллектива: </w:t>
      </w:r>
      <w:r w:rsidRPr="00AF07B2">
        <w:rPr>
          <w:rFonts w:ascii="Times New Roman" w:hAnsi="Times New Roman" w:cs="Times New Roman"/>
          <w:bCs/>
          <w:sz w:val="24"/>
          <w:szCs w:val="24"/>
        </w:rPr>
        <w:t>Венгер Л. А</w:t>
      </w:r>
      <w:r w:rsidRPr="00AF07B2">
        <w:rPr>
          <w:rFonts w:ascii="Times New Roman" w:hAnsi="Times New Roman" w:cs="Times New Roman"/>
          <w:bCs/>
          <w:iCs/>
          <w:sz w:val="24"/>
          <w:szCs w:val="24"/>
        </w:rPr>
        <w:t>.</w:t>
      </w:r>
      <w:r w:rsidRPr="00AF07B2">
        <w:rPr>
          <w:rFonts w:ascii="Times New Roman" w:hAnsi="Times New Roman" w:cs="Times New Roman"/>
          <w:sz w:val="24"/>
          <w:szCs w:val="24"/>
        </w:rPr>
        <w:t xml:space="preserve">, д-р психол. наук; </w:t>
      </w:r>
      <w:r w:rsidRPr="00AF07B2">
        <w:rPr>
          <w:rFonts w:ascii="Times New Roman" w:hAnsi="Times New Roman" w:cs="Times New Roman"/>
          <w:bCs/>
          <w:sz w:val="24"/>
          <w:szCs w:val="24"/>
        </w:rPr>
        <w:t>Дьяченко О. М.</w:t>
      </w:r>
      <w:r w:rsidRPr="00AF07B2">
        <w:rPr>
          <w:rFonts w:ascii="Times New Roman" w:hAnsi="Times New Roman" w:cs="Times New Roman"/>
          <w:sz w:val="24"/>
          <w:szCs w:val="24"/>
        </w:rPr>
        <w:t xml:space="preserve">, д-р психол. наук; </w:t>
      </w:r>
      <w:r w:rsidRPr="00AF07B2">
        <w:rPr>
          <w:rFonts w:ascii="Times New Roman" w:hAnsi="Times New Roman" w:cs="Times New Roman"/>
          <w:bCs/>
          <w:sz w:val="24"/>
          <w:szCs w:val="24"/>
        </w:rPr>
        <w:t>Булычева А. И.</w:t>
      </w:r>
      <w:r w:rsidRPr="00AF07B2">
        <w:rPr>
          <w:rFonts w:ascii="Times New Roman" w:hAnsi="Times New Roman" w:cs="Times New Roman"/>
          <w:sz w:val="24"/>
          <w:szCs w:val="24"/>
        </w:rPr>
        <w:t>, канд. психол. наук), под  редакцией А.И. Булычевой М: НОУ «УЦ им. Л.А.Венгера «РАЗВИТИЕ», 2016 г. 173 с.</w:t>
      </w:r>
    </w:p>
    <w:p w:rsidR="00064B59" w:rsidRPr="00AF07B2" w:rsidRDefault="00064B59" w:rsidP="00064B59">
      <w:pPr>
        <w:numPr>
          <w:ilvl w:val="0"/>
          <w:numId w:val="5"/>
        </w:numPr>
        <w:autoSpaceDE w:val="0"/>
        <w:autoSpaceDN w:val="0"/>
        <w:spacing w:after="0" w:line="240" w:lineRule="auto"/>
        <w:ind w:right="-180"/>
        <w:jc w:val="both"/>
        <w:rPr>
          <w:rFonts w:ascii="Times New Roman" w:hAnsi="Times New Roman" w:cs="Times New Roman"/>
          <w:sz w:val="24"/>
          <w:szCs w:val="24"/>
        </w:rPr>
      </w:pPr>
      <w:r w:rsidRPr="00AF07B2">
        <w:rPr>
          <w:rFonts w:ascii="Times New Roman" w:hAnsi="Times New Roman" w:cs="Times New Roman"/>
          <w:bCs/>
          <w:sz w:val="24"/>
          <w:szCs w:val="24"/>
        </w:rPr>
        <w:t>Савельева Е.// 305 веселых загадок в стихах. – Новосибирск, 2008.</w:t>
      </w:r>
      <w:r w:rsidRPr="00AF07B2">
        <w:rPr>
          <w:rFonts w:ascii="Times New Roman" w:hAnsi="Times New Roman" w:cs="Times New Roman"/>
          <w:sz w:val="24"/>
          <w:szCs w:val="24"/>
        </w:rPr>
        <w:t xml:space="preserve"> </w:t>
      </w:r>
    </w:p>
    <w:p w:rsidR="00064B59" w:rsidRPr="00AF07B2" w:rsidRDefault="00064B59" w:rsidP="00064B59">
      <w:pPr>
        <w:numPr>
          <w:ilvl w:val="0"/>
          <w:numId w:val="5"/>
        </w:numPr>
        <w:tabs>
          <w:tab w:val="left" w:pos="-180"/>
        </w:tabs>
        <w:autoSpaceDE w:val="0"/>
        <w:autoSpaceDN w:val="0"/>
        <w:spacing w:after="0" w:line="240" w:lineRule="auto"/>
        <w:ind w:right="-180"/>
        <w:jc w:val="both"/>
        <w:rPr>
          <w:rFonts w:ascii="Times New Roman" w:hAnsi="Times New Roman" w:cs="Times New Roman"/>
          <w:sz w:val="24"/>
          <w:szCs w:val="24"/>
        </w:rPr>
      </w:pPr>
      <w:r w:rsidRPr="00AF07B2">
        <w:rPr>
          <w:rFonts w:ascii="Times New Roman" w:hAnsi="Times New Roman" w:cs="Times New Roman"/>
          <w:sz w:val="24"/>
          <w:szCs w:val="24"/>
        </w:rPr>
        <w:t>Селиверстов В.И. Речевые игры с детьми, М.: Владос, 1994.</w:t>
      </w:r>
    </w:p>
    <w:p w:rsidR="00064B59" w:rsidRPr="00AF07B2" w:rsidRDefault="00064B59" w:rsidP="00064B59">
      <w:pPr>
        <w:numPr>
          <w:ilvl w:val="0"/>
          <w:numId w:val="5"/>
        </w:numPr>
        <w:tabs>
          <w:tab w:val="left" w:pos="-180"/>
        </w:tabs>
        <w:autoSpaceDE w:val="0"/>
        <w:autoSpaceDN w:val="0"/>
        <w:spacing w:after="0" w:line="240" w:lineRule="auto"/>
        <w:ind w:right="-180"/>
        <w:jc w:val="both"/>
        <w:rPr>
          <w:rFonts w:ascii="Times New Roman" w:hAnsi="Times New Roman" w:cs="Times New Roman"/>
          <w:sz w:val="24"/>
          <w:szCs w:val="24"/>
        </w:rPr>
      </w:pPr>
      <w:r w:rsidRPr="00AF07B2">
        <w:rPr>
          <w:rFonts w:ascii="Times New Roman" w:hAnsi="Times New Roman" w:cs="Times New Roman"/>
          <w:sz w:val="24"/>
          <w:szCs w:val="24"/>
        </w:rPr>
        <w:t>Туманова ТВ.  Формирование звукопроизношения у дошкольников, М.: Гном-пресс,  1999.</w:t>
      </w:r>
    </w:p>
    <w:p w:rsidR="00064B59" w:rsidRPr="00AF07B2" w:rsidRDefault="00064B59" w:rsidP="00064B59">
      <w:pPr>
        <w:numPr>
          <w:ilvl w:val="0"/>
          <w:numId w:val="5"/>
        </w:num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Смирнова Л.Н. «Логопедия в детском саду. Занятия с детьми с общим недоразвитием речи: пособие для логопедов, дефектологов и воспитателей.» (М.: «Мозаика-Синтез», 2005.).</w:t>
      </w:r>
    </w:p>
    <w:p w:rsidR="00064B59" w:rsidRPr="00AF07B2" w:rsidRDefault="00064B59" w:rsidP="00064B59">
      <w:pPr>
        <w:numPr>
          <w:ilvl w:val="0"/>
          <w:numId w:val="5"/>
        </w:num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Филичева Т.Б., Чиркина Г. В., Туманова Т.В // Коррекционное обучение и воспитание детей с общим недоразвитием речи. - М.2009.</w:t>
      </w:r>
    </w:p>
    <w:p w:rsidR="00064B59" w:rsidRPr="00AF07B2" w:rsidRDefault="00064B59" w:rsidP="00064B59">
      <w:pPr>
        <w:pStyle w:val="a7"/>
        <w:numPr>
          <w:ilvl w:val="0"/>
          <w:numId w:val="5"/>
        </w:numPr>
        <w:spacing w:after="0" w:line="240" w:lineRule="auto"/>
        <w:jc w:val="both"/>
        <w:rPr>
          <w:rFonts w:ascii="Times New Roman" w:hAnsi="Times New Roman"/>
          <w:sz w:val="24"/>
          <w:szCs w:val="24"/>
        </w:rPr>
      </w:pPr>
      <w:r w:rsidRPr="00AF07B2">
        <w:rPr>
          <w:rFonts w:ascii="Times New Roman" w:hAnsi="Times New Roman"/>
          <w:sz w:val="24"/>
          <w:szCs w:val="24"/>
        </w:rPr>
        <w:t>Филичева Т. Б., Чиркина Г. В. «Подготовка к школе детей с общим недоразвитием речи в условиях специального детского сада: В 2 ч. Ч. I. Первый год обучения (старшая группа). Пособие для студентов дефектологических факультетов, практических работников специальных учреждений, воспитателей детских садов, родителей.» (М.: Альфа, 1993).</w:t>
      </w:r>
    </w:p>
    <w:p w:rsidR="00064B59" w:rsidRPr="00AF07B2" w:rsidRDefault="00064B59" w:rsidP="00064B59">
      <w:pPr>
        <w:pStyle w:val="a7"/>
        <w:numPr>
          <w:ilvl w:val="0"/>
          <w:numId w:val="5"/>
        </w:numPr>
        <w:spacing w:after="0" w:line="240" w:lineRule="auto"/>
        <w:jc w:val="both"/>
        <w:rPr>
          <w:rFonts w:ascii="Times New Roman" w:hAnsi="Times New Roman"/>
          <w:sz w:val="24"/>
          <w:szCs w:val="24"/>
        </w:rPr>
      </w:pPr>
      <w:r w:rsidRPr="00AF07B2">
        <w:rPr>
          <w:rFonts w:ascii="Times New Roman" w:hAnsi="Times New Roman"/>
          <w:bCs/>
          <w:spacing w:val="-3"/>
          <w:w w:val="106"/>
          <w:sz w:val="24"/>
          <w:szCs w:val="24"/>
        </w:rPr>
        <w:t xml:space="preserve">Филичева </w:t>
      </w:r>
      <w:r w:rsidRPr="00AF07B2">
        <w:rPr>
          <w:rFonts w:ascii="Times New Roman" w:hAnsi="Times New Roman"/>
          <w:spacing w:val="-3"/>
          <w:w w:val="106"/>
          <w:sz w:val="24"/>
          <w:szCs w:val="24"/>
        </w:rPr>
        <w:t xml:space="preserve">Т.Б., </w:t>
      </w:r>
      <w:r w:rsidRPr="00AF07B2">
        <w:rPr>
          <w:rFonts w:ascii="Times New Roman" w:hAnsi="Times New Roman"/>
          <w:bCs/>
          <w:spacing w:val="-3"/>
          <w:w w:val="106"/>
          <w:sz w:val="24"/>
          <w:szCs w:val="24"/>
        </w:rPr>
        <w:t xml:space="preserve">Чиркина </w:t>
      </w:r>
      <w:r w:rsidRPr="00AF07B2">
        <w:rPr>
          <w:rFonts w:ascii="Times New Roman" w:hAnsi="Times New Roman"/>
          <w:spacing w:val="-3"/>
          <w:w w:val="106"/>
          <w:sz w:val="24"/>
          <w:szCs w:val="24"/>
        </w:rPr>
        <w:t>Г.В.</w:t>
      </w:r>
      <w:r w:rsidRPr="00AF07B2">
        <w:rPr>
          <w:rFonts w:ascii="Times New Roman" w:hAnsi="Times New Roman"/>
          <w:sz w:val="24"/>
          <w:szCs w:val="24"/>
        </w:rPr>
        <w:t xml:space="preserve">, </w:t>
      </w:r>
      <w:r w:rsidRPr="00AF07B2">
        <w:rPr>
          <w:rFonts w:ascii="Times New Roman" w:hAnsi="Times New Roman"/>
          <w:w w:val="106"/>
          <w:sz w:val="24"/>
          <w:szCs w:val="24"/>
        </w:rPr>
        <w:t>Туманова Т.В. и др.</w:t>
      </w:r>
      <w:r w:rsidRPr="00AF07B2">
        <w:rPr>
          <w:rFonts w:ascii="Times New Roman" w:hAnsi="Times New Roman"/>
          <w:sz w:val="24"/>
          <w:szCs w:val="24"/>
        </w:rPr>
        <w:t xml:space="preserve"> «</w:t>
      </w:r>
      <w:r w:rsidRPr="00AF07B2">
        <w:rPr>
          <w:rFonts w:ascii="Times New Roman" w:hAnsi="Times New Roman"/>
          <w:bCs/>
          <w:sz w:val="24"/>
          <w:szCs w:val="24"/>
        </w:rPr>
        <w:t xml:space="preserve">Программы дошкольных образовательных учреждений </w:t>
      </w:r>
      <w:r w:rsidRPr="00AF07B2">
        <w:rPr>
          <w:rFonts w:ascii="Times New Roman" w:hAnsi="Times New Roman"/>
          <w:bCs/>
          <w:spacing w:val="1"/>
          <w:sz w:val="24"/>
          <w:szCs w:val="24"/>
        </w:rPr>
        <w:t>компенсирующего вида для детей с нарушениями речи»</w:t>
      </w:r>
      <w:r w:rsidRPr="00AF07B2">
        <w:rPr>
          <w:rFonts w:ascii="Times New Roman" w:hAnsi="Times New Roman"/>
          <w:spacing w:val="-7"/>
          <w:sz w:val="24"/>
          <w:szCs w:val="24"/>
        </w:rPr>
        <w:t xml:space="preserve"> (М.: Просвещение, 2008).</w:t>
      </w:r>
    </w:p>
    <w:p w:rsidR="00064B59" w:rsidRPr="00AF07B2" w:rsidRDefault="00064B59" w:rsidP="00064B59">
      <w:pPr>
        <w:numPr>
          <w:ilvl w:val="0"/>
          <w:numId w:val="5"/>
        </w:num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Эльконин Д.Б. Детская психология: учеб. пособие для студ. высш. учеб. заведений / Д.Б. Эльконин; – 4-е изд., стер. – М.: Издательский центр «Академия», 2007. - 384с. </w:t>
      </w:r>
    </w:p>
    <w:p w:rsidR="00064B59" w:rsidRPr="00AF07B2" w:rsidRDefault="00064B59" w:rsidP="00064B59">
      <w:pPr>
        <w:numPr>
          <w:ilvl w:val="0"/>
          <w:numId w:val="5"/>
        </w:num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Эльконин Д.Б. Избранные психологические труды. - М., 1989. </w:t>
      </w:r>
    </w:p>
    <w:p w:rsidR="00064B59" w:rsidRPr="00AF07B2" w:rsidRDefault="00064B59" w:rsidP="00064B59">
      <w:pPr>
        <w:numPr>
          <w:ilvl w:val="0"/>
          <w:numId w:val="5"/>
        </w:num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Эльконин Д.Б. Психология игры. - М., Владос, 1999. </w:t>
      </w:r>
    </w:p>
    <w:p w:rsidR="00064B59" w:rsidRPr="00AF07B2" w:rsidRDefault="00064B59" w:rsidP="00064B59">
      <w:pPr>
        <w:numPr>
          <w:ilvl w:val="0"/>
          <w:numId w:val="5"/>
        </w:num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Эриксон Э. Детство и общество / 2 - е изд., перераб. и доп.; пер. с англ. - СПб.: Ленато: ACT: Фонд «Университетская книга», 1996. </w:t>
      </w:r>
    </w:p>
    <w:p w:rsidR="00064B59" w:rsidRPr="00AF07B2" w:rsidRDefault="00064B59" w:rsidP="00064B59">
      <w:pPr>
        <w:numPr>
          <w:ilvl w:val="0"/>
          <w:numId w:val="5"/>
        </w:num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Юдина Е.Г., Степанова Г.Б., Денисова Е.Н. (Ред.  и  введение  Е.Г.  Юдиной) Педагогическая диагностика в детском саду. – М.: Просвещение, 2005. </w:t>
      </w:r>
    </w:p>
    <w:p w:rsidR="00064B59" w:rsidRPr="00AF07B2" w:rsidRDefault="00064B59" w:rsidP="00064B59">
      <w:pPr>
        <w:numPr>
          <w:ilvl w:val="0"/>
          <w:numId w:val="5"/>
        </w:num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 Майер А.А. Практические материалы по освоению содержания ФГОС в дошкольной образовательной организации. – М.: Педагогическое общество России 2014.</w:t>
      </w:r>
    </w:p>
    <w:p w:rsidR="00064B59" w:rsidRPr="00AF07B2" w:rsidRDefault="00064B59" w:rsidP="00064B59">
      <w:pPr>
        <w:numPr>
          <w:ilvl w:val="0"/>
          <w:numId w:val="5"/>
        </w:num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lastRenderedPageBreak/>
        <w:t xml:space="preserve">Виноградова Н.А. Микляева </w:t>
      </w:r>
      <w:r w:rsidRPr="00AF07B2">
        <w:rPr>
          <w:rFonts w:ascii="Times New Roman" w:hAnsi="Times New Roman" w:cs="Times New Roman"/>
          <w:sz w:val="24"/>
          <w:szCs w:val="24"/>
        </w:rPr>
        <w:tab/>
        <w:t>Н.В., Цветкова Т.В. Конструктор образовательной программы детского сада. – М.: ТЦ Сфера, 2012.</w:t>
      </w:r>
    </w:p>
    <w:p w:rsidR="00064B59" w:rsidRPr="00AF07B2" w:rsidRDefault="00064B59" w:rsidP="00064B59">
      <w:pPr>
        <w:numPr>
          <w:ilvl w:val="0"/>
          <w:numId w:val="5"/>
        </w:num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Доронова Т.Н., Жичкина А.Е. Защита прав и достоинства маленького ребенка. М. Просвещение, 2006.</w:t>
      </w:r>
    </w:p>
    <w:p w:rsidR="00064B59" w:rsidRPr="00AF07B2" w:rsidRDefault="00064B59" w:rsidP="00064B59">
      <w:pPr>
        <w:numPr>
          <w:ilvl w:val="0"/>
          <w:numId w:val="5"/>
        </w:num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Дьяченко О.М., Булычева А.И. Образовательная работа в детском саду по программе «Развитие», М. 2001.</w:t>
      </w:r>
    </w:p>
    <w:p w:rsidR="00064B59" w:rsidRPr="00AF07B2" w:rsidRDefault="00064B59" w:rsidP="00064B59">
      <w:pPr>
        <w:numPr>
          <w:ilvl w:val="0"/>
          <w:numId w:val="5"/>
        </w:num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Дьяченко О.М., Лаврентьева Т.В. Дневник воспитателя: развитие детей дошкольного возраста., М.1999.</w:t>
      </w:r>
    </w:p>
    <w:p w:rsidR="00064B59" w:rsidRPr="00AF07B2" w:rsidRDefault="00064B59" w:rsidP="00064B59">
      <w:pPr>
        <w:numPr>
          <w:ilvl w:val="0"/>
          <w:numId w:val="5"/>
        </w:num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Булычева А.И., Варенцова Н.С. Педагогическая диагностика по программе «Развитие», М. 2000.</w:t>
      </w:r>
    </w:p>
    <w:p w:rsidR="00064B59" w:rsidRPr="00AF07B2" w:rsidRDefault="00064B59" w:rsidP="00064B59">
      <w:pPr>
        <w:numPr>
          <w:ilvl w:val="0"/>
          <w:numId w:val="5"/>
        </w:num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Дьяченко О.М. Знакомимся с программой «Развитие», М. 1999.</w:t>
      </w:r>
    </w:p>
    <w:p w:rsidR="00064B59" w:rsidRPr="00AF07B2" w:rsidRDefault="00064B59" w:rsidP="00064B59">
      <w:pPr>
        <w:numPr>
          <w:ilvl w:val="0"/>
          <w:numId w:val="5"/>
        </w:num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Жукова О.Г. Логика. Математика. Конструирование. ИЗО. М.: изд. Аркти, 2007.</w:t>
      </w:r>
    </w:p>
    <w:p w:rsidR="00064B59" w:rsidRPr="00AF07B2" w:rsidRDefault="00064B59" w:rsidP="00064B59">
      <w:pPr>
        <w:numPr>
          <w:ilvl w:val="0"/>
          <w:numId w:val="5"/>
        </w:num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Жукова О.Г. Грамота. Литература и речь. Работа со школой. М.: Аркти, 2007.</w:t>
      </w:r>
    </w:p>
    <w:p w:rsidR="00064B59" w:rsidRPr="00AF07B2" w:rsidRDefault="00064B59" w:rsidP="00064B59">
      <w:pPr>
        <w:numPr>
          <w:ilvl w:val="0"/>
          <w:numId w:val="5"/>
        </w:num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Жукова О.Г. Предметная среда. Сенсорика. Экология. М.: Аркти, 2007.</w:t>
      </w:r>
    </w:p>
    <w:p w:rsidR="00064B59" w:rsidRPr="00AF07B2" w:rsidRDefault="00064B59" w:rsidP="00064B59">
      <w:pPr>
        <w:numPr>
          <w:ilvl w:val="0"/>
          <w:numId w:val="5"/>
        </w:num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Холмовская В.В. Строитель для дошкольников.М.2004.</w:t>
      </w:r>
    </w:p>
    <w:p w:rsidR="00064B59" w:rsidRPr="00AF07B2" w:rsidRDefault="00064B59" w:rsidP="00064B59">
      <w:pPr>
        <w:numPr>
          <w:ilvl w:val="0"/>
          <w:numId w:val="5"/>
        </w:num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Венгер Л.А. Психолог в детском саду. М.: интор, 1995.</w:t>
      </w:r>
    </w:p>
    <w:p w:rsidR="00064B59" w:rsidRPr="00AF07B2" w:rsidRDefault="00064B59" w:rsidP="00064B59">
      <w:pPr>
        <w:numPr>
          <w:ilvl w:val="0"/>
          <w:numId w:val="5"/>
        </w:num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Павлов Ю.Г. Изодеятельность. Программа и планы занятий к программе «Развитие» М. 2004.</w:t>
      </w:r>
    </w:p>
    <w:p w:rsidR="00064B59" w:rsidRPr="00AF07B2" w:rsidRDefault="00064B59" w:rsidP="00064B59">
      <w:pPr>
        <w:numPr>
          <w:ilvl w:val="0"/>
          <w:numId w:val="5"/>
        </w:num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Венгер Л.А. Слово и образ в решение познавательных задач дошкольниками. М.: интор, 1996.</w:t>
      </w:r>
    </w:p>
    <w:p w:rsidR="00064B59" w:rsidRPr="00AF07B2" w:rsidRDefault="00064B59" w:rsidP="00064B59">
      <w:pPr>
        <w:numPr>
          <w:ilvl w:val="0"/>
          <w:numId w:val="5"/>
        </w:num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Григорьева Г.Г. Малыш в стране акварели. М.П. 2006.</w:t>
      </w:r>
    </w:p>
    <w:p w:rsidR="00064B59" w:rsidRPr="00AF07B2" w:rsidRDefault="00064B59" w:rsidP="00064B59">
      <w:pPr>
        <w:numPr>
          <w:ilvl w:val="0"/>
          <w:numId w:val="5"/>
        </w:num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Павлова Н.Н. Развивающие игры – занятия с детьми. М.: Сфера, 2003.</w:t>
      </w:r>
    </w:p>
    <w:p w:rsidR="00064B59" w:rsidRPr="00AF07B2" w:rsidRDefault="00064B59" w:rsidP="00064B59">
      <w:pPr>
        <w:numPr>
          <w:ilvl w:val="0"/>
          <w:numId w:val="5"/>
        </w:num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Лыкова И.А. Изобразительная деятельность в детском саду. Планирование, конспекты, методические рекомендации. М.: Сфера, 2009.</w:t>
      </w:r>
    </w:p>
    <w:p w:rsidR="00064B59" w:rsidRPr="00AF07B2" w:rsidRDefault="00064B59" w:rsidP="00064B59">
      <w:pPr>
        <w:numPr>
          <w:ilvl w:val="0"/>
          <w:numId w:val="5"/>
        </w:num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Колдина Д.Н. Игровые занятия с детьми 2-3лет. М.: Сфера, 2012.</w:t>
      </w:r>
    </w:p>
    <w:p w:rsidR="00064B59" w:rsidRPr="00AF07B2" w:rsidRDefault="00064B59" w:rsidP="00064B59">
      <w:pPr>
        <w:numPr>
          <w:ilvl w:val="0"/>
          <w:numId w:val="5"/>
        </w:num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Данилина Г.Н. Дошкольнику об истории России .М.: Аркти, 2013.</w:t>
      </w:r>
    </w:p>
    <w:p w:rsidR="00064B59" w:rsidRPr="00AF07B2" w:rsidRDefault="00064B59" w:rsidP="00064B59">
      <w:pPr>
        <w:numPr>
          <w:ilvl w:val="0"/>
          <w:numId w:val="5"/>
        </w:numPr>
        <w:spacing w:after="0" w:line="240" w:lineRule="auto"/>
        <w:rPr>
          <w:rFonts w:ascii="Times New Roman" w:hAnsi="Times New Roman" w:cs="Times New Roman"/>
          <w:sz w:val="24"/>
          <w:szCs w:val="24"/>
        </w:rPr>
      </w:pPr>
      <w:r w:rsidRPr="00AF07B2">
        <w:rPr>
          <w:rFonts w:ascii="Times New Roman" w:hAnsi="Times New Roman" w:cs="Times New Roman"/>
          <w:sz w:val="24"/>
          <w:szCs w:val="24"/>
          <w:u w:val="single"/>
        </w:rPr>
        <w:t>Степаненкова Э.Я</w:t>
      </w:r>
      <w:r w:rsidRPr="00AF07B2">
        <w:rPr>
          <w:rFonts w:ascii="Times New Roman" w:hAnsi="Times New Roman" w:cs="Times New Roman"/>
          <w:sz w:val="24"/>
          <w:szCs w:val="24"/>
        </w:rPr>
        <w:t>. Методика физического воспитания. – М., 2005.</w:t>
      </w:r>
    </w:p>
    <w:p w:rsidR="00064B59" w:rsidRPr="00AF07B2" w:rsidRDefault="00064B59" w:rsidP="00064B59">
      <w:pPr>
        <w:numPr>
          <w:ilvl w:val="0"/>
          <w:numId w:val="5"/>
        </w:numPr>
        <w:spacing w:after="0" w:line="240" w:lineRule="auto"/>
        <w:rPr>
          <w:rFonts w:ascii="Times New Roman" w:hAnsi="Times New Roman" w:cs="Times New Roman"/>
          <w:sz w:val="24"/>
          <w:szCs w:val="24"/>
        </w:rPr>
      </w:pPr>
      <w:r w:rsidRPr="00AF07B2">
        <w:rPr>
          <w:rFonts w:ascii="Times New Roman" w:hAnsi="Times New Roman" w:cs="Times New Roman"/>
          <w:sz w:val="24"/>
          <w:szCs w:val="24"/>
          <w:u w:val="single"/>
        </w:rPr>
        <w:t>Степаненкова Э.Я</w:t>
      </w:r>
      <w:r w:rsidRPr="00AF07B2">
        <w:rPr>
          <w:rFonts w:ascii="Times New Roman" w:hAnsi="Times New Roman" w:cs="Times New Roman"/>
          <w:sz w:val="24"/>
          <w:szCs w:val="24"/>
        </w:rPr>
        <w:t>.Методика проведения подвижных игр. – М.: Мозаика-Синтез, 2008-2010.</w:t>
      </w:r>
    </w:p>
    <w:p w:rsidR="00064B59" w:rsidRPr="00AF07B2" w:rsidRDefault="00064B59" w:rsidP="00064B59">
      <w:pPr>
        <w:numPr>
          <w:ilvl w:val="0"/>
          <w:numId w:val="5"/>
        </w:numPr>
        <w:spacing w:after="0" w:line="240" w:lineRule="auto"/>
        <w:rPr>
          <w:rFonts w:ascii="Times New Roman" w:hAnsi="Times New Roman" w:cs="Times New Roman"/>
          <w:sz w:val="24"/>
          <w:szCs w:val="24"/>
        </w:rPr>
      </w:pPr>
      <w:r w:rsidRPr="00AF07B2">
        <w:rPr>
          <w:rFonts w:ascii="Times New Roman" w:hAnsi="Times New Roman" w:cs="Times New Roman"/>
          <w:sz w:val="24"/>
          <w:szCs w:val="24"/>
          <w:u w:val="single"/>
        </w:rPr>
        <w:t>Степаненкова Э.Я.</w:t>
      </w:r>
      <w:r w:rsidRPr="00AF07B2">
        <w:rPr>
          <w:rFonts w:ascii="Times New Roman" w:hAnsi="Times New Roman" w:cs="Times New Roman"/>
          <w:sz w:val="24"/>
          <w:szCs w:val="24"/>
        </w:rPr>
        <w:t>Физическое воспитание в детском саду. – М.: Мозаика-Синтез, 2005-2010.</w:t>
      </w:r>
    </w:p>
    <w:p w:rsidR="00064B59" w:rsidRPr="00AF07B2" w:rsidRDefault="00064B59" w:rsidP="00064B59">
      <w:pPr>
        <w:numPr>
          <w:ilvl w:val="0"/>
          <w:numId w:val="5"/>
        </w:num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Спортивные занятия на открытом воздухе для детей 3-7 лет. Волгоград,2009.</w:t>
      </w:r>
    </w:p>
    <w:p w:rsidR="00064B59" w:rsidRPr="00AF07B2" w:rsidRDefault="00064B59" w:rsidP="00064B59">
      <w:pPr>
        <w:numPr>
          <w:ilvl w:val="0"/>
          <w:numId w:val="5"/>
        </w:num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Физкультурно-оздоровительная работа с детьми 2-7 лет Конспекты занятий. Волгоград,2011.</w:t>
      </w:r>
    </w:p>
    <w:p w:rsidR="00064B59" w:rsidRPr="00AF07B2" w:rsidRDefault="00064B59" w:rsidP="00064B59">
      <w:pPr>
        <w:numPr>
          <w:ilvl w:val="0"/>
          <w:numId w:val="5"/>
        </w:num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 xml:space="preserve">Маханёва М. Д «Воспитание здорового ребёнка», под ред. М.: АРКТИ, 1997  </w:t>
      </w:r>
    </w:p>
    <w:p w:rsidR="00064B59" w:rsidRPr="00AF07B2" w:rsidRDefault="00064B59" w:rsidP="00064B59">
      <w:pPr>
        <w:spacing w:after="0" w:line="240" w:lineRule="auto"/>
        <w:rPr>
          <w:rFonts w:ascii="Times New Roman" w:hAnsi="Times New Roman" w:cs="Times New Roman"/>
          <w:sz w:val="24"/>
          <w:szCs w:val="24"/>
        </w:rPr>
      </w:pPr>
    </w:p>
    <w:p w:rsidR="00064B59" w:rsidRPr="00AF07B2" w:rsidRDefault="00064B59" w:rsidP="00064B59">
      <w:pPr>
        <w:spacing w:after="0" w:line="240" w:lineRule="auto"/>
        <w:jc w:val="center"/>
        <w:rPr>
          <w:rFonts w:ascii="Times New Roman" w:hAnsi="Times New Roman" w:cs="Times New Roman"/>
          <w:b/>
          <w:sz w:val="24"/>
          <w:szCs w:val="24"/>
        </w:rPr>
      </w:pPr>
      <w:r w:rsidRPr="00AF07B2">
        <w:rPr>
          <w:rFonts w:ascii="Times New Roman" w:hAnsi="Times New Roman" w:cs="Times New Roman"/>
          <w:b/>
          <w:sz w:val="24"/>
          <w:szCs w:val="24"/>
        </w:rPr>
        <w:t>Методическое  обеспечение  образовательных   областей:</w:t>
      </w:r>
      <w:r w:rsidRPr="00AF07B2">
        <w:rPr>
          <w:rStyle w:val="ab"/>
          <w:rFonts w:ascii="Times New Roman" w:hAnsi="Times New Roman" w:cs="Times New Roman"/>
          <w:b/>
          <w:sz w:val="24"/>
          <w:szCs w:val="24"/>
        </w:rPr>
        <w:footnoteReference w:id="56"/>
      </w:r>
    </w:p>
    <w:p w:rsidR="00064B59" w:rsidRPr="00AF07B2" w:rsidRDefault="00064B59" w:rsidP="00064B59">
      <w:pPr>
        <w:spacing w:after="0" w:line="240" w:lineRule="auto"/>
        <w:ind w:left="675"/>
        <w:jc w:val="center"/>
        <w:rPr>
          <w:rFonts w:ascii="Times New Roman" w:hAnsi="Times New Roman" w:cs="Times New Roman"/>
          <w:sz w:val="24"/>
          <w:szCs w:val="24"/>
        </w:rPr>
      </w:pPr>
      <w:r w:rsidRPr="00AF07B2">
        <w:rPr>
          <w:rFonts w:ascii="Times New Roman" w:hAnsi="Times New Roman" w:cs="Times New Roman"/>
          <w:b/>
          <w:sz w:val="24"/>
          <w:szCs w:val="24"/>
        </w:rPr>
        <w:t>«Познавательное  развитие</w:t>
      </w:r>
      <w:r w:rsidRPr="00AF07B2">
        <w:rPr>
          <w:rFonts w:ascii="Times New Roman" w:hAnsi="Times New Roman" w:cs="Times New Roman"/>
          <w:sz w:val="24"/>
          <w:szCs w:val="24"/>
        </w:rPr>
        <w:t>»</w:t>
      </w:r>
    </w:p>
    <w:p w:rsidR="00064B59" w:rsidRPr="00AF07B2" w:rsidRDefault="00064B59" w:rsidP="00064B59">
      <w:pPr>
        <w:spacing w:after="0" w:line="240" w:lineRule="auto"/>
        <w:jc w:val="both"/>
        <w:rPr>
          <w:rFonts w:ascii="Times New Roman" w:hAnsi="Times New Roman" w:cs="Times New Roman"/>
          <w:b/>
          <w:sz w:val="24"/>
          <w:szCs w:val="24"/>
          <w:lang w:eastAsia="en-US"/>
        </w:rPr>
      </w:pPr>
      <w:r w:rsidRPr="00AF07B2">
        <w:rPr>
          <w:rFonts w:ascii="Times New Roman" w:hAnsi="Times New Roman" w:cs="Times New Roman"/>
          <w:sz w:val="24"/>
          <w:szCs w:val="24"/>
          <w:lang w:eastAsia="en-US"/>
        </w:rPr>
        <w:t xml:space="preserve">Программно – методическое пособие (вторая младшая, средняя, старшая, подготовительная группа), Москва 2012 </w:t>
      </w:r>
      <w:r w:rsidRPr="00AF07B2">
        <w:rPr>
          <w:rFonts w:ascii="Times New Roman" w:hAnsi="Times New Roman" w:cs="Times New Roman"/>
          <w:b/>
          <w:sz w:val="24"/>
          <w:szCs w:val="24"/>
          <w:lang w:eastAsia="en-US"/>
        </w:rPr>
        <w:t>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33"/>
        <w:gridCol w:w="12"/>
        <w:gridCol w:w="3253"/>
        <w:gridCol w:w="44"/>
        <w:gridCol w:w="2936"/>
        <w:gridCol w:w="27"/>
        <w:gridCol w:w="1298"/>
      </w:tblGrid>
      <w:tr w:rsidR="00064B59" w:rsidRPr="00AF07B2" w:rsidTr="003A65E6">
        <w:tc>
          <w:tcPr>
            <w:tcW w:w="2308" w:type="dxa"/>
          </w:tcPr>
          <w:p w:rsidR="00064B59" w:rsidRPr="00AF07B2" w:rsidRDefault="00064B59" w:rsidP="003A65E6">
            <w:pPr>
              <w:spacing w:after="0" w:line="240" w:lineRule="auto"/>
              <w:rPr>
                <w:rFonts w:ascii="Times New Roman" w:hAnsi="Times New Roman" w:cs="Times New Roman"/>
                <w:b/>
                <w:sz w:val="24"/>
                <w:szCs w:val="24"/>
                <w:lang w:eastAsia="en-US"/>
              </w:rPr>
            </w:pPr>
            <w:r w:rsidRPr="00AF07B2">
              <w:rPr>
                <w:rFonts w:ascii="Times New Roman" w:hAnsi="Times New Roman" w:cs="Times New Roman"/>
                <w:b/>
                <w:sz w:val="24"/>
                <w:szCs w:val="24"/>
                <w:lang w:eastAsia="en-US"/>
              </w:rPr>
              <w:t>Автор  составитель</w:t>
            </w:r>
          </w:p>
        </w:tc>
        <w:tc>
          <w:tcPr>
            <w:tcW w:w="3509" w:type="dxa"/>
            <w:gridSpan w:val="3"/>
          </w:tcPr>
          <w:p w:rsidR="00064B59" w:rsidRPr="00AF07B2" w:rsidRDefault="00064B59" w:rsidP="003A65E6">
            <w:pPr>
              <w:spacing w:after="0" w:line="240" w:lineRule="auto"/>
              <w:rPr>
                <w:rFonts w:ascii="Times New Roman" w:hAnsi="Times New Roman" w:cs="Times New Roman"/>
                <w:b/>
                <w:sz w:val="24"/>
                <w:szCs w:val="24"/>
                <w:lang w:eastAsia="en-US"/>
              </w:rPr>
            </w:pPr>
            <w:r w:rsidRPr="00AF07B2">
              <w:rPr>
                <w:rFonts w:ascii="Times New Roman" w:hAnsi="Times New Roman" w:cs="Times New Roman"/>
                <w:b/>
                <w:sz w:val="24"/>
                <w:szCs w:val="24"/>
                <w:lang w:eastAsia="en-US"/>
              </w:rPr>
              <w:t>Наименование  издания</w:t>
            </w:r>
          </w:p>
        </w:tc>
        <w:tc>
          <w:tcPr>
            <w:tcW w:w="3228" w:type="dxa"/>
            <w:gridSpan w:val="2"/>
          </w:tcPr>
          <w:p w:rsidR="00064B59" w:rsidRPr="00AF07B2" w:rsidRDefault="00064B59" w:rsidP="003A65E6">
            <w:pPr>
              <w:spacing w:after="0" w:line="240" w:lineRule="auto"/>
              <w:rPr>
                <w:rFonts w:ascii="Times New Roman" w:hAnsi="Times New Roman" w:cs="Times New Roman"/>
                <w:b/>
                <w:sz w:val="24"/>
                <w:szCs w:val="24"/>
                <w:lang w:eastAsia="en-US"/>
              </w:rPr>
            </w:pPr>
            <w:r w:rsidRPr="00AF07B2">
              <w:rPr>
                <w:rFonts w:ascii="Times New Roman" w:hAnsi="Times New Roman" w:cs="Times New Roman"/>
                <w:b/>
                <w:sz w:val="24"/>
                <w:szCs w:val="24"/>
                <w:lang w:eastAsia="en-US"/>
              </w:rPr>
              <w:t>Издательство</w:t>
            </w:r>
          </w:p>
        </w:tc>
        <w:tc>
          <w:tcPr>
            <w:tcW w:w="1376" w:type="dxa"/>
            <w:gridSpan w:val="2"/>
          </w:tcPr>
          <w:p w:rsidR="00064B59" w:rsidRPr="00AF07B2" w:rsidRDefault="00064B59" w:rsidP="003A65E6">
            <w:pPr>
              <w:spacing w:after="0" w:line="240" w:lineRule="auto"/>
              <w:rPr>
                <w:rFonts w:ascii="Times New Roman" w:hAnsi="Times New Roman" w:cs="Times New Roman"/>
                <w:b/>
                <w:sz w:val="24"/>
                <w:szCs w:val="24"/>
                <w:lang w:eastAsia="en-US"/>
              </w:rPr>
            </w:pPr>
            <w:r w:rsidRPr="00AF07B2">
              <w:rPr>
                <w:rFonts w:ascii="Times New Roman" w:hAnsi="Times New Roman" w:cs="Times New Roman"/>
                <w:b/>
                <w:sz w:val="24"/>
                <w:szCs w:val="24"/>
                <w:lang w:eastAsia="en-US"/>
              </w:rPr>
              <w:t>Год  издания</w:t>
            </w:r>
          </w:p>
        </w:tc>
      </w:tr>
      <w:tr w:rsidR="00064B59" w:rsidRPr="00AF07B2" w:rsidTr="003A65E6">
        <w:trPr>
          <w:trHeight w:val="355"/>
        </w:trPr>
        <w:tc>
          <w:tcPr>
            <w:tcW w:w="10421" w:type="dxa"/>
            <w:gridSpan w:val="8"/>
          </w:tcPr>
          <w:p w:rsidR="00064B59" w:rsidRPr="00AF07B2" w:rsidRDefault="00064B59" w:rsidP="003A65E6">
            <w:pPr>
              <w:spacing w:after="0" w:line="240" w:lineRule="auto"/>
              <w:jc w:val="center"/>
              <w:rPr>
                <w:rFonts w:ascii="Times New Roman" w:hAnsi="Times New Roman" w:cs="Times New Roman"/>
                <w:b/>
                <w:sz w:val="24"/>
                <w:szCs w:val="24"/>
                <w:lang w:eastAsia="en-US"/>
              </w:rPr>
            </w:pPr>
            <w:r w:rsidRPr="00AF07B2">
              <w:rPr>
                <w:rFonts w:ascii="Times New Roman" w:hAnsi="Times New Roman" w:cs="Times New Roman"/>
                <w:b/>
                <w:sz w:val="24"/>
                <w:szCs w:val="24"/>
                <w:lang w:eastAsia="en-US"/>
              </w:rPr>
              <w:t>Тематический  модуль  «Сенсорное  развитие»</w:t>
            </w:r>
          </w:p>
        </w:tc>
      </w:tr>
      <w:tr w:rsidR="00064B59" w:rsidRPr="00AF07B2" w:rsidTr="003A65E6">
        <w:tc>
          <w:tcPr>
            <w:tcW w:w="2308" w:type="dxa"/>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Венгер Л.А, Э.Г.Пилюгина</w:t>
            </w:r>
          </w:p>
        </w:tc>
        <w:tc>
          <w:tcPr>
            <w:tcW w:w="3509" w:type="dxa"/>
            <w:gridSpan w:val="3"/>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Воспитание  сенсорной  культуры  ребенка</w:t>
            </w:r>
          </w:p>
        </w:tc>
        <w:tc>
          <w:tcPr>
            <w:tcW w:w="3228" w:type="dxa"/>
            <w:gridSpan w:val="2"/>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М.Просвещение</w:t>
            </w:r>
          </w:p>
        </w:tc>
        <w:tc>
          <w:tcPr>
            <w:tcW w:w="1376" w:type="dxa"/>
            <w:gridSpan w:val="2"/>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2000</w:t>
            </w:r>
          </w:p>
        </w:tc>
      </w:tr>
      <w:tr w:rsidR="00064B59" w:rsidRPr="00AF07B2" w:rsidTr="003A65E6">
        <w:tc>
          <w:tcPr>
            <w:tcW w:w="2308" w:type="dxa"/>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Перова И.В.</w:t>
            </w:r>
          </w:p>
        </w:tc>
        <w:tc>
          <w:tcPr>
            <w:tcW w:w="3509" w:type="dxa"/>
            <w:gridSpan w:val="3"/>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Сенсорное  развитие  детей  раннего  возраста</w:t>
            </w:r>
          </w:p>
        </w:tc>
        <w:tc>
          <w:tcPr>
            <w:tcW w:w="3228" w:type="dxa"/>
            <w:gridSpan w:val="2"/>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М. ТЦ Сфера</w:t>
            </w:r>
          </w:p>
        </w:tc>
        <w:tc>
          <w:tcPr>
            <w:tcW w:w="1376" w:type="dxa"/>
            <w:gridSpan w:val="2"/>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2012</w:t>
            </w:r>
          </w:p>
        </w:tc>
      </w:tr>
      <w:tr w:rsidR="00064B59" w:rsidRPr="00AF07B2" w:rsidTr="003A65E6">
        <w:tc>
          <w:tcPr>
            <w:tcW w:w="2308" w:type="dxa"/>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Павлова Л.Н.</w:t>
            </w:r>
          </w:p>
        </w:tc>
        <w:tc>
          <w:tcPr>
            <w:tcW w:w="3509" w:type="dxa"/>
            <w:gridSpan w:val="3"/>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 xml:space="preserve">Игры  и  упражнения  по  развитию  сенсорных  </w:t>
            </w:r>
            <w:r w:rsidRPr="00AF07B2">
              <w:rPr>
                <w:rFonts w:ascii="Times New Roman" w:hAnsi="Times New Roman" w:cs="Times New Roman"/>
                <w:sz w:val="24"/>
                <w:szCs w:val="24"/>
                <w:lang w:eastAsia="en-US"/>
              </w:rPr>
              <w:lastRenderedPageBreak/>
              <w:t>способностей  детей 3-4 лет.</w:t>
            </w:r>
          </w:p>
        </w:tc>
        <w:tc>
          <w:tcPr>
            <w:tcW w:w="3228" w:type="dxa"/>
            <w:gridSpan w:val="2"/>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lastRenderedPageBreak/>
              <w:t>Учебный  центр  имени Л.А.Венгера</w:t>
            </w:r>
          </w:p>
        </w:tc>
        <w:tc>
          <w:tcPr>
            <w:tcW w:w="1376" w:type="dxa"/>
            <w:gridSpan w:val="2"/>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2002</w:t>
            </w:r>
          </w:p>
        </w:tc>
      </w:tr>
      <w:tr w:rsidR="00064B59" w:rsidRPr="00AF07B2" w:rsidTr="003A65E6">
        <w:tc>
          <w:tcPr>
            <w:tcW w:w="2308" w:type="dxa"/>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А.И.Булычева</w:t>
            </w:r>
          </w:p>
        </w:tc>
        <w:tc>
          <w:tcPr>
            <w:tcW w:w="3509" w:type="dxa"/>
            <w:gridSpan w:val="3"/>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Программа «Развитие+»</w:t>
            </w:r>
          </w:p>
        </w:tc>
        <w:tc>
          <w:tcPr>
            <w:tcW w:w="3228" w:type="dxa"/>
            <w:gridSpan w:val="2"/>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Учебный  центр имени Л.А.Венгера</w:t>
            </w:r>
          </w:p>
        </w:tc>
        <w:tc>
          <w:tcPr>
            <w:tcW w:w="1376" w:type="dxa"/>
            <w:gridSpan w:val="2"/>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2012</w:t>
            </w:r>
          </w:p>
        </w:tc>
      </w:tr>
      <w:tr w:rsidR="00064B59" w:rsidRPr="00AF07B2" w:rsidTr="003A65E6">
        <w:tc>
          <w:tcPr>
            <w:tcW w:w="2308" w:type="dxa"/>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Л.А.Венгер, О.М.Дьяченко</w:t>
            </w:r>
          </w:p>
        </w:tc>
        <w:tc>
          <w:tcPr>
            <w:tcW w:w="3509" w:type="dxa"/>
            <w:gridSpan w:val="3"/>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Планы  занятий  по  программе «Развитие»</w:t>
            </w:r>
          </w:p>
        </w:tc>
        <w:tc>
          <w:tcPr>
            <w:tcW w:w="3228" w:type="dxa"/>
            <w:gridSpan w:val="2"/>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Учебный  центр  имени Л.А.Венгера</w:t>
            </w:r>
          </w:p>
        </w:tc>
        <w:tc>
          <w:tcPr>
            <w:tcW w:w="1376" w:type="dxa"/>
            <w:gridSpan w:val="2"/>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2002</w:t>
            </w:r>
          </w:p>
        </w:tc>
      </w:tr>
      <w:tr w:rsidR="00064B59" w:rsidRPr="00AF07B2" w:rsidTr="003A65E6">
        <w:tc>
          <w:tcPr>
            <w:tcW w:w="2308" w:type="dxa"/>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О.Г.Жукова</w:t>
            </w:r>
          </w:p>
        </w:tc>
        <w:tc>
          <w:tcPr>
            <w:tcW w:w="3509" w:type="dxa"/>
            <w:gridSpan w:val="3"/>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Предметная  среда. Сенсорика.</w:t>
            </w:r>
          </w:p>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Экология</w:t>
            </w:r>
          </w:p>
        </w:tc>
        <w:tc>
          <w:tcPr>
            <w:tcW w:w="3228" w:type="dxa"/>
            <w:gridSpan w:val="2"/>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М. Аркти</w:t>
            </w:r>
          </w:p>
        </w:tc>
        <w:tc>
          <w:tcPr>
            <w:tcW w:w="1376" w:type="dxa"/>
            <w:gridSpan w:val="2"/>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2007</w:t>
            </w:r>
          </w:p>
        </w:tc>
      </w:tr>
      <w:tr w:rsidR="00064B59" w:rsidRPr="00AF07B2" w:rsidTr="003A65E6">
        <w:tc>
          <w:tcPr>
            <w:tcW w:w="2308" w:type="dxa"/>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И.В.Маврина, Л.Н.Павлова</w:t>
            </w:r>
          </w:p>
        </w:tc>
        <w:tc>
          <w:tcPr>
            <w:tcW w:w="3509" w:type="dxa"/>
            <w:gridSpan w:val="3"/>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Цветное  лото.</w:t>
            </w:r>
          </w:p>
        </w:tc>
        <w:tc>
          <w:tcPr>
            <w:tcW w:w="3228" w:type="dxa"/>
            <w:gridSpan w:val="2"/>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Учебный  центр  имени Л.А.Венгера</w:t>
            </w:r>
          </w:p>
        </w:tc>
        <w:tc>
          <w:tcPr>
            <w:tcW w:w="1376" w:type="dxa"/>
            <w:gridSpan w:val="2"/>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2002</w:t>
            </w:r>
          </w:p>
        </w:tc>
      </w:tr>
      <w:tr w:rsidR="00064B59" w:rsidRPr="00AF07B2" w:rsidTr="003A65E6">
        <w:tc>
          <w:tcPr>
            <w:tcW w:w="10421" w:type="dxa"/>
            <w:gridSpan w:val="8"/>
          </w:tcPr>
          <w:p w:rsidR="00064B59" w:rsidRPr="00AF07B2" w:rsidRDefault="00064B59" w:rsidP="003A65E6">
            <w:pPr>
              <w:spacing w:after="0" w:line="240" w:lineRule="auto"/>
              <w:jc w:val="center"/>
              <w:rPr>
                <w:rFonts w:ascii="Times New Roman" w:hAnsi="Times New Roman" w:cs="Times New Roman"/>
                <w:b/>
                <w:sz w:val="24"/>
                <w:szCs w:val="24"/>
                <w:lang w:eastAsia="en-US"/>
              </w:rPr>
            </w:pPr>
            <w:r w:rsidRPr="00AF07B2">
              <w:rPr>
                <w:rFonts w:ascii="Times New Roman" w:hAnsi="Times New Roman" w:cs="Times New Roman"/>
                <w:b/>
                <w:sz w:val="24"/>
                <w:szCs w:val="24"/>
                <w:lang w:eastAsia="en-US"/>
              </w:rPr>
              <w:t>Тематический  модуль «Ознакомление  с  пространственными  отношениями»</w:t>
            </w:r>
          </w:p>
        </w:tc>
      </w:tr>
      <w:tr w:rsidR="00064B59" w:rsidRPr="00AF07B2" w:rsidTr="003A65E6">
        <w:tc>
          <w:tcPr>
            <w:tcW w:w="2308" w:type="dxa"/>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А.И.Булычева</w:t>
            </w:r>
          </w:p>
        </w:tc>
        <w:tc>
          <w:tcPr>
            <w:tcW w:w="3509" w:type="dxa"/>
            <w:gridSpan w:val="3"/>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Программа «Развитие+»</w:t>
            </w:r>
          </w:p>
        </w:tc>
        <w:tc>
          <w:tcPr>
            <w:tcW w:w="3228" w:type="dxa"/>
            <w:gridSpan w:val="2"/>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М.Учебный  центр  имени  Л.А.Венгера</w:t>
            </w:r>
          </w:p>
        </w:tc>
        <w:tc>
          <w:tcPr>
            <w:tcW w:w="1376" w:type="dxa"/>
            <w:gridSpan w:val="2"/>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2012</w:t>
            </w:r>
          </w:p>
        </w:tc>
      </w:tr>
      <w:tr w:rsidR="00064B59" w:rsidRPr="00AF07B2" w:rsidTr="003A65E6">
        <w:tc>
          <w:tcPr>
            <w:tcW w:w="2308" w:type="dxa"/>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О.М.Дьяченко</w:t>
            </w:r>
          </w:p>
        </w:tc>
        <w:tc>
          <w:tcPr>
            <w:tcW w:w="3509" w:type="dxa"/>
            <w:gridSpan w:val="3"/>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Образовательная  работа  в  детском  саду</w:t>
            </w:r>
          </w:p>
        </w:tc>
        <w:tc>
          <w:tcPr>
            <w:tcW w:w="3228" w:type="dxa"/>
            <w:gridSpan w:val="2"/>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М.Учебный  центр  имени Л.А.Венгера</w:t>
            </w:r>
          </w:p>
        </w:tc>
        <w:tc>
          <w:tcPr>
            <w:tcW w:w="1376" w:type="dxa"/>
            <w:gridSpan w:val="2"/>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2001</w:t>
            </w:r>
          </w:p>
        </w:tc>
      </w:tr>
      <w:tr w:rsidR="00064B59" w:rsidRPr="00AF07B2" w:rsidTr="003A65E6">
        <w:tc>
          <w:tcPr>
            <w:tcW w:w="2308" w:type="dxa"/>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О.М.Дьяченко, Н.Ф.Астаськова</w:t>
            </w:r>
          </w:p>
        </w:tc>
        <w:tc>
          <w:tcPr>
            <w:tcW w:w="3509" w:type="dxa"/>
            <w:gridSpan w:val="3"/>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Дети, в школу собирайтесь.</w:t>
            </w:r>
          </w:p>
        </w:tc>
        <w:tc>
          <w:tcPr>
            <w:tcW w:w="3228" w:type="dxa"/>
            <w:gridSpan w:val="2"/>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М. Просвещение</w:t>
            </w:r>
          </w:p>
        </w:tc>
        <w:tc>
          <w:tcPr>
            <w:tcW w:w="1376" w:type="dxa"/>
            <w:gridSpan w:val="2"/>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2001</w:t>
            </w:r>
          </w:p>
        </w:tc>
      </w:tr>
      <w:tr w:rsidR="00064B59" w:rsidRPr="00AF07B2" w:rsidTr="003A65E6">
        <w:tc>
          <w:tcPr>
            <w:tcW w:w="2308" w:type="dxa"/>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О.М.Дьяченко</w:t>
            </w:r>
          </w:p>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Н.С.Денисенкова</w:t>
            </w:r>
          </w:p>
        </w:tc>
        <w:tc>
          <w:tcPr>
            <w:tcW w:w="3509" w:type="dxa"/>
            <w:gridSpan w:val="3"/>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Дневник  воспитателя</w:t>
            </w:r>
          </w:p>
        </w:tc>
        <w:tc>
          <w:tcPr>
            <w:tcW w:w="3228" w:type="dxa"/>
            <w:gridSpan w:val="2"/>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М.Учебный  центр  имени Л.А.Венгера</w:t>
            </w:r>
          </w:p>
        </w:tc>
        <w:tc>
          <w:tcPr>
            <w:tcW w:w="1376" w:type="dxa"/>
            <w:gridSpan w:val="2"/>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2002</w:t>
            </w:r>
          </w:p>
        </w:tc>
      </w:tr>
      <w:tr w:rsidR="00064B59" w:rsidRPr="00AF07B2" w:rsidTr="003A65E6">
        <w:tc>
          <w:tcPr>
            <w:tcW w:w="10421" w:type="dxa"/>
            <w:gridSpan w:val="8"/>
          </w:tcPr>
          <w:p w:rsidR="00064B59" w:rsidRPr="00AF07B2" w:rsidRDefault="00064B59" w:rsidP="003A65E6">
            <w:pPr>
              <w:spacing w:after="0" w:line="240" w:lineRule="auto"/>
              <w:jc w:val="center"/>
              <w:rPr>
                <w:rFonts w:ascii="Times New Roman" w:hAnsi="Times New Roman" w:cs="Times New Roman"/>
                <w:b/>
                <w:sz w:val="24"/>
                <w:szCs w:val="24"/>
                <w:lang w:eastAsia="en-US"/>
              </w:rPr>
            </w:pPr>
            <w:r w:rsidRPr="00AF07B2">
              <w:rPr>
                <w:rFonts w:ascii="Times New Roman" w:hAnsi="Times New Roman" w:cs="Times New Roman"/>
                <w:b/>
                <w:sz w:val="24"/>
                <w:szCs w:val="24"/>
                <w:lang w:eastAsia="en-US"/>
              </w:rPr>
              <w:t>Тематический модуль «Конструирование»</w:t>
            </w:r>
          </w:p>
        </w:tc>
      </w:tr>
      <w:tr w:rsidR="00064B59" w:rsidRPr="00AF07B2" w:rsidTr="003A65E6">
        <w:tc>
          <w:tcPr>
            <w:tcW w:w="2308" w:type="dxa"/>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В.Брофман</w:t>
            </w:r>
          </w:p>
        </w:tc>
        <w:tc>
          <w:tcPr>
            <w:tcW w:w="3509" w:type="dxa"/>
            <w:gridSpan w:val="3"/>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Архитектурная  школа имени  папы  Карло</w:t>
            </w:r>
          </w:p>
        </w:tc>
        <w:tc>
          <w:tcPr>
            <w:tcW w:w="3228" w:type="dxa"/>
            <w:gridSpan w:val="2"/>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М. Линка -Пресс</w:t>
            </w:r>
          </w:p>
        </w:tc>
        <w:tc>
          <w:tcPr>
            <w:tcW w:w="1376" w:type="dxa"/>
            <w:gridSpan w:val="2"/>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2001</w:t>
            </w:r>
          </w:p>
        </w:tc>
      </w:tr>
      <w:tr w:rsidR="00064B59" w:rsidRPr="00AF07B2" w:rsidTr="003A65E6">
        <w:tc>
          <w:tcPr>
            <w:tcW w:w="2308" w:type="dxa"/>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В.В.Холмовская. Л.А.Пинчук</w:t>
            </w:r>
          </w:p>
        </w:tc>
        <w:tc>
          <w:tcPr>
            <w:tcW w:w="3509" w:type="dxa"/>
            <w:gridSpan w:val="3"/>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Строитель  для  дошкольников</w:t>
            </w:r>
          </w:p>
        </w:tc>
        <w:tc>
          <w:tcPr>
            <w:tcW w:w="3228" w:type="dxa"/>
            <w:gridSpan w:val="2"/>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М.Учебный  центр  имени Л.А.Венгера</w:t>
            </w:r>
          </w:p>
        </w:tc>
        <w:tc>
          <w:tcPr>
            <w:tcW w:w="1376" w:type="dxa"/>
            <w:gridSpan w:val="2"/>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2004</w:t>
            </w:r>
          </w:p>
        </w:tc>
      </w:tr>
      <w:tr w:rsidR="00064B59" w:rsidRPr="00AF07B2" w:rsidTr="003A65E6">
        <w:tc>
          <w:tcPr>
            <w:tcW w:w="2308" w:type="dxa"/>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Л.А.Парамонова</w:t>
            </w:r>
          </w:p>
        </w:tc>
        <w:tc>
          <w:tcPr>
            <w:tcW w:w="3509" w:type="dxa"/>
            <w:gridSpan w:val="3"/>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Детское  творческое  конструирование</w:t>
            </w:r>
          </w:p>
        </w:tc>
        <w:tc>
          <w:tcPr>
            <w:tcW w:w="3228" w:type="dxa"/>
            <w:gridSpan w:val="2"/>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М. Карапуз</w:t>
            </w:r>
          </w:p>
        </w:tc>
        <w:tc>
          <w:tcPr>
            <w:tcW w:w="1376" w:type="dxa"/>
            <w:gridSpan w:val="2"/>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2000</w:t>
            </w:r>
          </w:p>
        </w:tc>
      </w:tr>
      <w:tr w:rsidR="00064B59" w:rsidRPr="00AF07B2" w:rsidTr="003A65E6">
        <w:tc>
          <w:tcPr>
            <w:tcW w:w="2308" w:type="dxa"/>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О.К.Жукова</w:t>
            </w:r>
          </w:p>
        </w:tc>
        <w:tc>
          <w:tcPr>
            <w:tcW w:w="3509" w:type="dxa"/>
            <w:gridSpan w:val="3"/>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Математика.</w:t>
            </w:r>
          </w:p>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Конструирование и ИЗО</w:t>
            </w:r>
          </w:p>
        </w:tc>
        <w:tc>
          <w:tcPr>
            <w:tcW w:w="3228" w:type="dxa"/>
            <w:gridSpan w:val="2"/>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М. Аркти</w:t>
            </w:r>
          </w:p>
        </w:tc>
        <w:tc>
          <w:tcPr>
            <w:tcW w:w="1376" w:type="dxa"/>
            <w:gridSpan w:val="2"/>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2007</w:t>
            </w:r>
          </w:p>
        </w:tc>
      </w:tr>
      <w:tr w:rsidR="00064B59" w:rsidRPr="00AF07B2" w:rsidTr="003A65E6">
        <w:tc>
          <w:tcPr>
            <w:tcW w:w="10421" w:type="dxa"/>
            <w:gridSpan w:val="8"/>
          </w:tcPr>
          <w:p w:rsidR="00064B59" w:rsidRPr="00AF07B2" w:rsidRDefault="00064B59" w:rsidP="003A65E6">
            <w:pPr>
              <w:spacing w:after="0" w:line="240" w:lineRule="auto"/>
              <w:jc w:val="center"/>
              <w:rPr>
                <w:rFonts w:ascii="Times New Roman" w:hAnsi="Times New Roman" w:cs="Times New Roman"/>
                <w:b/>
                <w:sz w:val="24"/>
                <w:szCs w:val="24"/>
                <w:lang w:eastAsia="en-US"/>
              </w:rPr>
            </w:pPr>
            <w:r w:rsidRPr="00AF07B2">
              <w:rPr>
                <w:rFonts w:ascii="Times New Roman" w:hAnsi="Times New Roman" w:cs="Times New Roman"/>
                <w:b/>
                <w:sz w:val="24"/>
                <w:szCs w:val="24"/>
                <w:lang w:eastAsia="en-US"/>
              </w:rPr>
              <w:t>Тематический  модуль «Развитие  элементарных  математических  представлений»</w:t>
            </w:r>
          </w:p>
        </w:tc>
      </w:tr>
      <w:tr w:rsidR="00064B59" w:rsidRPr="00AF07B2" w:rsidTr="003A65E6">
        <w:tc>
          <w:tcPr>
            <w:tcW w:w="2308" w:type="dxa"/>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О.М.Дьяченко</w:t>
            </w:r>
          </w:p>
        </w:tc>
        <w:tc>
          <w:tcPr>
            <w:tcW w:w="3509" w:type="dxa"/>
            <w:gridSpan w:val="3"/>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Планы  занятий по программе «Развитие»</w:t>
            </w:r>
          </w:p>
        </w:tc>
        <w:tc>
          <w:tcPr>
            <w:tcW w:w="3228" w:type="dxa"/>
            <w:gridSpan w:val="2"/>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М.Учебный  центр  имени Л.А.Венгера</w:t>
            </w:r>
          </w:p>
        </w:tc>
        <w:tc>
          <w:tcPr>
            <w:tcW w:w="1376" w:type="dxa"/>
            <w:gridSpan w:val="2"/>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2002</w:t>
            </w:r>
          </w:p>
        </w:tc>
      </w:tr>
      <w:tr w:rsidR="00064B59" w:rsidRPr="00AF07B2" w:rsidTr="003A65E6">
        <w:trPr>
          <w:trHeight w:val="936"/>
        </w:trPr>
        <w:tc>
          <w:tcPr>
            <w:tcW w:w="2308" w:type="dxa"/>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Л.А.Венгер, О.М.Дьяченко</w:t>
            </w:r>
          </w:p>
        </w:tc>
        <w:tc>
          <w:tcPr>
            <w:tcW w:w="3509" w:type="dxa"/>
            <w:gridSpan w:val="3"/>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Программа «Развитие» (основные  положения)</w:t>
            </w:r>
          </w:p>
        </w:tc>
        <w:tc>
          <w:tcPr>
            <w:tcW w:w="3228" w:type="dxa"/>
            <w:gridSpan w:val="2"/>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М.Новая  школа</w:t>
            </w:r>
          </w:p>
        </w:tc>
        <w:tc>
          <w:tcPr>
            <w:tcW w:w="1376" w:type="dxa"/>
            <w:gridSpan w:val="2"/>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1994</w:t>
            </w:r>
          </w:p>
        </w:tc>
      </w:tr>
      <w:tr w:rsidR="00064B59" w:rsidRPr="00AF07B2" w:rsidTr="003A65E6">
        <w:tc>
          <w:tcPr>
            <w:tcW w:w="2341" w:type="dxa"/>
            <w:gridSpan w:val="2"/>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О.М.Дьяченко, Т.В.Лаврентьева</w:t>
            </w:r>
          </w:p>
        </w:tc>
        <w:tc>
          <w:tcPr>
            <w:tcW w:w="3476" w:type="dxa"/>
            <w:gridSpan w:val="2"/>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Дневник  воспитателя: развитие  детей  дошкольного возраста</w:t>
            </w:r>
          </w:p>
        </w:tc>
        <w:tc>
          <w:tcPr>
            <w:tcW w:w="3228" w:type="dxa"/>
            <w:gridSpan w:val="2"/>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М. РАО</w:t>
            </w:r>
          </w:p>
        </w:tc>
        <w:tc>
          <w:tcPr>
            <w:tcW w:w="1376" w:type="dxa"/>
            <w:gridSpan w:val="2"/>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2002</w:t>
            </w:r>
          </w:p>
        </w:tc>
      </w:tr>
      <w:tr w:rsidR="00064B59" w:rsidRPr="00AF07B2" w:rsidTr="003A65E6">
        <w:tc>
          <w:tcPr>
            <w:tcW w:w="2341" w:type="dxa"/>
            <w:gridSpan w:val="2"/>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О.М.Дьяченко</w:t>
            </w:r>
          </w:p>
        </w:tc>
        <w:tc>
          <w:tcPr>
            <w:tcW w:w="3476" w:type="dxa"/>
            <w:gridSpan w:val="2"/>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Программа «Одаренный  ребенок»</w:t>
            </w:r>
          </w:p>
        </w:tc>
        <w:tc>
          <w:tcPr>
            <w:tcW w:w="3228" w:type="dxa"/>
            <w:gridSpan w:val="2"/>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М. РАО</w:t>
            </w:r>
          </w:p>
        </w:tc>
        <w:tc>
          <w:tcPr>
            <w:tcW w:w="1376" w:type="dxa"/>
            <w:gridSpan w:val="2"/>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2002</w:t>
            </w:r>
          </w:p>
        </w:tc>
      </w:tr>
      <w:tr w:rsidR="00064B59" w:rsidRPr="00AF07B2" w:rsidTr="003A65E6">
        <w:tc>
          <w:tcPr>
            <w:tcW w:w="2341" w:type="dxa"/>
            <w:gridSpan w:val="2"/>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В.П.Новикова</w:t>
            </w:r>
          </w:p>
        </w:tc>
        <w:tc>
          <w:tcPr>
            <w:tcW w:w="3476" w:type="dxa"/>
            <w:gridSpan w:val="2"/>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Математика  в  детском  саду.</w:t>
            </w:r>
          </w:p>
        </w:tc>
        <w:tc>
          <w:tcPr>
            <w:tcW w:w="3228" w:type="dxa"/>
            <w:gridSpan w:val="2"/>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М.Мозаика-синтез</w:t>
            </w:r>
          </w:p>
        </w:tc>
        <w:tc>
          <w:tcPr>
            <w:tcW w:w="1376" w:type="dxa"/>
            <w:gridSpan w:val="2"/>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2005</w:t>
            </w:r>
          </w:p>
        </w:tc>
      </w:tr>
      <w:tr w:rsidR="00064B59" w:rsidRPr="00AF07B2" w:rsidTr="003A65E6">
        <w:tc>
          <w:tcPr>
            <w:tcW w:w="2341" w:type="dxa"/>
            <w:gridSpan w:val="2"/>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Е.В.Колесникова</w:t>
            </w:r>
          </w:p>
        </w:tc>
        <w:tc>
          <w:tcPr>
            <w:tcW w:w="3476" w:type="dxa"/>
            <w:gridSpan w:val="2"/>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Я  считаю  до  10</w:t>
            </w:r>
          </w:p>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Я  считаю  до  20</w:t>
            </w:r>
          </w:p>
        </w:tc>
        <w:tc>
          <w:tcPr>
            <w:tcW w:w="3228" w:type="dxa"/>
            <w:gridSpan w:val="2"/>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М. Гном-Пресс</w:t>
            </w:r>
          </w:p>
        </w:tc>
        <w:tc>
          <w:tcPr>
            <w:tcW w:w="1376" w:type="dxa"/>
            <w:gridSpan w:val="2"/>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2000</w:t>
            </w:r>
          </w:p>
        </w:tc>
      </w:tr>
      <w:tr w:rsidR="00064B59" w:rsidRPr="00AF07B2" w:rsidTr="003A65E6">
        <w:tc>
          <w:tcPr>
            <w:tcW w:w="10421" w:type="dxa"/>
            <w:gridSpan w:val="8"/>
          </w:tcPr>
          <w:p w:rsidR="00064B59" w:rsidRPr="00AF07B2" w:rsidRDefault="00064B59" w:rsidP="003A65E6">
            <w:pPr>
              <w:spacing w:after="0" w:line="240" w:lineRule="auto"/>
              <w:jc w:val="center"/>
              <w:rPr>
                <w:rFonts w:ascii="Times New Roman" w:hAnsi="Times New Roman" w:cs="Times New Roman"/>
                <w:b/>
                <w:sz w:val="24"/>
                <w:szCs w:val="24"/>
                <w:lang w:eastAsia="en-US"/>
              </w:rPr>
            </w:pPr>
            <w:r w:rsidRPr="00AF07B2">
              <w:rPr>
                <w:rFonts w:ascii="Times New Roman" w:hAnsi="Times New Roman" w:cs="Times New Roman"/>
                <w:b/>
                <w:sz w:val="24"/>
                <w:szCs w:val="24"/>
                <w:lang w:eastAsia="en-US"/>
              </w:rPr>
              <w:t>Тематический  модуль «Развитие  экологических  представлений»</w:t>
            </w:r>
          </w:p>
        </w:tc>
      </w:tr>
      <w:tr w:rsidR="00064B59" w:rsidRPr="00AF07B2" w:rsidTr="003A65E6">
        <w:tc>
          <w:tcPr>
            <w:tcW w:w="2341" w:type="dxa"/>
            <w:gridSpan w:val="2"/>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И.В.Кравченко, Т.Л.Долгова</w:t>
            </w:r>
          </w:p>
        </w:tc>
        <w:tc>
          <w:tcPr>
            <w:tcW w:w="3476" w:type="dxa"/>
            <w:gridSpan w:val="2"/>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Прогулки  в  детском  саду</w:t>
            </w:r>
          </w:p>
        </w:tc>
        <w:tc>
          <w:tcPr>
            <w:tcW w:w="3228" w:type="dxa"/>
            <w:gridSpan w:val="2"/>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М. ТЦ Сфера</w:t>
            </w:r>
          </w:p>
        </w:tc>
        <w:tc>
          <w:tcPr>
            <w:tcW w:w="1376" w:type="dxa"/>
            <w:gridSpan w:val="2"/>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2009</w:t>
            </w:r>
          </w:p>
        </w:tc>
      </w:tr>
      <w:tr w:rsidR="00064B59" w:rsidRPr="00AF07B2" w:rsidTr="003A65E6">
        <w:tc>
          <w:tcPr>
            <w:tcW w:w="2341" w:type="dxa"/>
            <w:gridSpan w:val="2"/>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Нищева Н.В.</w:t>
            </w:r>
          </w:p>
        </w:tc>
        <w:tc>
          <w:tcPr>
            <w:tcW w:w="3476" w:type="dxa"/>
            <w:gridSpan w:val="2"/>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 xml:space="preserve">Конспекты  занятий  по  формированию  у  дошкольников  естественнонаучных  </w:t>
            </w:r>
            <w:r w:rsidRPr="00AF07B2">
              <w:rPr>
                <w:rFonts w:ascii="Times New Roman" w:hAnsi="Times New Roman" w:cs="Times New Roman"/>
                <w:sz w:val="24"/>
                <w:szCs w:val="24"/>
                <w:lang w:eastAsia="en-US"/>
              </w:rPr>
              <w:lastRenderedPageBreak/>
              <w:t>представлений  в  разных  возрастных группах детского  сада</w:t>
            </w:r>
          </w:p>
        </w:tc>
        <w:tc>
          <w:tcPr>
            <w:tcW w:w="3228" w:type="dxa"/>
            <w:gridSpan w:val="2"/>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lastRenderedPageBreak/>
              <w:t>Санкт-Петербург Детство-Пресс</w:t>
            </w:r>
          </w:p>
        </w:tc>
        <w:tc>
          <w:tcPr>
            <w:tcW w:w="1376" w:type="dxa"/>
            <w:gridSpan w:val="2"/>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2009</w:t>
            </w:r>
          </w:p>
        </w:tc>
      </w:tr>
      <w:tr w:rsidR="00064B59" w:rsidRPr="00AF07B2" w:rsidTr="003A65E6">
        <w:tc>
          <w:tcPr>
            <w:tcW w:w="2341" w:type="dxa"/>
            <w:gridSpan w:val="2"/>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Е.А.Мартынова</w:t>
            </w:r>
          </w:p>
        </w:tc>
        <w:tc>
          <w:tcPr>
            <w:tcW w:w="3476" w:type="dxa"/>
            <w:gridSpan w:val="2"/>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Организация  опытно-экспериментальной  деятельности детей 2-7 лет.</w:t>
            </w:r>
          </w:p>
        </w:tc>
        <w:tc>
          <w:tcPr>
            <w:tcW w:w="3228" w:type="dxa"/>
            <w:gridSpan w:val="2"/>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Волгоград</w:t>
            </w:r>
          </w:p>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Учитель</w:t>
            </w:r>
          </w:p>
        </w:tc>
        <w:tc>
          <w:tcPr>
            <w:tcW w:w="1376" w:type="dxa"/>
            <w:gridSpan w:val="2"/>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2012</w:t>
            </w:r>
          </w:p>
        </w:tc>
      </w:tr>
      <w:tr w:rsidR="00064B59" w:rsidRPr="00AF07B2" w:rsidTr="003A65E6">
        <w:tc>
          <w:tcPr>
            <w:tcW w:w="2341" w:type="dxa"/>
            <w:gridSpan w:val="2"/>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 xml:space="preserve">З.Ф.Аксенова </w:t>
            </w:r>
          </w:p>
        </w:tc>
        <w:tc>
          <w:tcPr>
            <w:tcW w:w="3476" w:type="dxa"/>
            <w:gridSpan w:val="2"/>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«Войди  в  природу  другом</w:t>
            </w:r>
          </w:p>
        </w:tc>
        <w:tc>
          <w:tcPr>
            <w:tcW w:w="3228" w:type="dxa"/>
            <w:gridSpan w:val="2"/>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ТЦ Сфера</w:t>
            </w:r>
          </w:p>
        </w:tc>
        <w:tc>
          <w:tcPr>
            <w:tcW w:w="1376" w:type="dxa"/>
            <w:gridSpan w:val="2"/>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2008</w:t>
            </w:r>
          </w:p>
        </w:tc>
      </w:tr>
      <w:tr w:rsidR="00064B59" w:rsidRPr="00AF07B2" w:rsidTr="003A65E6">
        <w:trPr>
          <w:trHeight w:val="1024"/>
        </w:trPr>
        <w:tc>
          <w:tcPr>
            <w:tcW w:w="2341" w:type="dxa"/>
            <w:gridSpan w:val="2"/>
          </w:tcPr>
          <w:p w:rsidR="00064B59" w:rsidRPr="00AF07B2" w:rsidRDefault="00064B5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lang w:eastAsia="en-US"/>
              </w:rPr>
              <w:t>О.В.Дыбина</w:t>
            </w:r>
            <w:r w:rsidRPr="00AF07B2">
              <w:rPr>
                <w:rFonts w:ascii="Times New Roman" w:hAnsi="Times New Roman" w:cs="Times New Roman"/>
                <w:sz w:val="24"/>
                <w:szCs w:val="24"/>
              </w:rPr>
              <w:t xml:space="preserve"> </w:t>
            </w:r>
          </w:p>
          <w:p w:rsidR="00064B59" w:rsidRPr="00AF07B2" w:rsidRDefault="00064B59" w:rsidP="003A65E6">
            <w:pPr>
              <w:spacing w:after="0" w:line="240" w:lineRule="auto"/>
              <w:rPr>
                <w:rFonts w:ascii="Times New Roman" w:hAnsi="Times New Roman" w:cs="Times New Roman"/>
                <w:sz w:val="24"/>
                <w:szCs w:val="24"/>
              </w:rPr>
            </w:pPr>
          </w:p>
          <w:p w:rsidR="00064B59" w:rsidRPr="00AF07B2" w:rsidRDefault="00064B59" w:rsidP="003A65E6">
            <w:pPr>
              <w:spacing w:after="0" w:line="240" w:lineRule="auto"/>
              <w:rPr>
                <w:rFonts w:ascii="Times New Roman" w:hAnsi="Times New Roman" w:cs="Times New Roman"/>
                <w:sz w:val="24"/>
                <w:szCs w:val="24"/>
                <w:lang w:eastAsia="en-US"/>
              </w:rPr>
            </w:pPr>
          </w:p>
        </w:tc>
        <w:tc>
          <w:tcPr>
            <w:tcW w:w="3476" w:type="dxa"/>
            <w:gridSpan w:val="2"/>
          </w:tcPr>
          <w:p w:rsidR="00064B59" w:rsidRPr="00AF07B2" w:rsidRDefault="00064B59" w:rsidP="003A65E6">
            <w:pPr>
              <w:rPr>
                <w:rFonts w:ascii="Times New Roman" w:hAnsi="Times New Roman" w:cs="Times New Roman"/>
                <w:sz w:val="24"/>
                <w:szCs w:val="24"/>
                <w:lang w:eastAsia="en-US"/>
              </w:rPr>
            </w:pPr>
            <w:r w:rsidRPr="00AF07B2">
              <w:rPr>
                <w:rFonts w:ascii="Times New Roman" w:hAnsi="Times New Roman" w:cs="Times New Roman"/>
                <w:sz w:val="24"/>
                <w:szCs w:val="24"/>
                <w:lang w:eastAsia="en-US"/>
              </w:rPr>
              <w:t>Неизведанное  рядом. Опыты  и  эксперименты  для  дошкольников</w:t>
            </w:r>
            <w:r w:rsidRPr="00AF07B2">
              <w:rPr>
                <w:rFonts w:ascii="Times New Roman" w:hAnsi="Times New Roman" w:cs="Times New Roman"/>
                <w:sz w:val="24"/>
                <w:szCs w:val="24"/>
              </w:rPr>
              <w:t xml:space="preserve"> </w:t>
            </w:r>
          </w:p>
        </w:tc>
        <w:tc>
          <w:tcPr>
            <w:tcW w:w="3228" w:type="dxa"/>
            <w:gridSpan w:val="2"/>
          </w:tcPr>
          <w:p w:rsidR="00064B59" w:rsidRPr="00AF07B2" w:rsidRDefault="00064B5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lang w:eastAsia="en-US"/>
              </w:rPr>
              <w:t>М.ТЦ Сфера</w:t>
            </w:r>
            <w:r w:rsidRPr="00AF07B2">
              <w:rPr>
                <w:rFonts w:ascii="Times New Roman" w:hAnsi="Times New Roman" w:cs="Times New Roman"/>
                <w:sz w:val="24"/>
                <w:szCs w:val="24"/>
              </w:rPr>
              <w:t xml:space="preserve"> </w:t>
            </w:r>
          </w:p>
          <w:p w:rsidR="00064B59" w:rsidRPr="00AF07B2" w:rsidRDefault="00064B59" w:rsidP="003A65E6">
            <w:pPr>
              <w:spacing w:after="0" w:line="240" w:lineRule="auto"/>
              <w:rPr>
                <w:rFonts w:ascii="Times New Roman" w:hAnsi="Times New Roman" w:cs="Times New Roman"/>
                <w:sz w:val="24"/>
                <w:szCs w:val="24"/>
              </w:rPr>
            </w:pPr>
          </w:p>
          <w:p w:rsidR="00064B59" w:rsidRPr="00AF07B2" w:rsidRDefault="00064B59" w:rsidP="003A65E6">
            <w:pPr>
              <w:spacing w:after="0" w:line="240" w:lineRule="auto"/>
              <w:rPr>
                <w:rFonts w:ascii="Times New Roman" w:hAnsi="Times New Roman" w:cs="Times New Roman"/>
                <w:sz w:val="24"/>
                <w:szCs w:val="24"/>
                <w:lang w:eastAsia="en-US"/>
              </w:rPr>
            </w:pPr>
          </w:p>
        </w:tc>
        <w:tc>
          <w:tcPr>
            <w:tcW w:w="1376" w:type="dxa"/>
            <w:gridSpan w:val="2"/>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2013</w:t>
            </w:r>
          </w:p>
          <w:p w:rsidR="00064B59" w:rsidRPr="00AF07B2" w:rsidRDefault="00064B59" w:rsidP="003A65E6">
            <w:pPr>
              <w:spacing w:after="0" w:line="240" w:lineRule="auto"/>
              <w:rPr>
                <w:rFonts w:ascii="Times New Roman" w:hAnsi="Times New Roman" w:cs="Times New Roman"/>
                <w:sz w:val="24"/>
                <w:szCs w:val="24"/>
                <w:lang w:eastAsia="en-US"/>
              </w:rPr>
            </w:pPr>
          </w:p>
          <w:p w:rsidR="00064B59" w:rsidRPr="00AF07B2" w:rsidRDefault="00064B59" w:rsidP="003A65E6">
            <w:pPr>
              <w:spacing w:after="0" w:line="240" w:lineRule="auto"/>
              <w:rPr>
                <w:rFonts w:ascii="Times New Roman" w:hAnsi="Times New Roman" w:cs="Times New Roman"/>
                <w:sz w:val="24"/>
                <w:szCs w:val="24"/>
                <w:lang w:eastAsia="en-US"/>
              </w:rPr>
            </w:pPr>
          </w:p>
        </w:tc>
      </w:tr>
      <w:tr w:rsidR="00064B59" w:rsidRPr="00AF07B2" w:rsidTr="003A65E6">
        <w:trPr>
          <w:trHeight w:val="409"/>
        </w:trPr>
        <w:tc>
          <w:tcPr>
            <w:tcW w:w="2341" w:type="dxa"/>
            <w:gridSpan w:val="2"/>
          </w:tcPr>
          <w:p w:rsidR="00064B59" w:rsidRPr="00AF07B2" w:rsidRDefault="00064B59" w:rsidP="003A65E6">
            <w:pPr>
              <w:spacing w:after="0" w:line="240" w:lineRule="auto"/>
              <w:rPr>
                <w:rFonts w:ascii="Times New Roman" w:hAnsi="Times New Roman" w:cs="Times New Roman"/>
                <w:sz w:val="24"/>
                <w:szCs w:val="24"/>
              </w:rPr>
            </w:pPr>
          </w:p>
          <w:p w:rsidR="00064B59" w:rsidRPr="00AF07B2" w:rsidRDefault="00064B59" w:rsidP="003A65E6">
            <w:pPr>
              <w:rPr>
                <w:rFonts w:ascii="Times New Roman" w:hAnsi="Times New Roman" w:cs="Times New Roman"/>
                <w:sz w:val="24"/>
                <w:szCs w:val="24"/>
                <w:lang w:eastAsia="en-US"/>
              </w:rPr>
            </w:pPr>
            <w:r w:rsidRPr="00AF07B2">
              <w:rPr>
                <w:rFonts w:ascii="Times New Roman" w:hAnsi="Times New Roman" w:cs="Times New Roman"/>
                <w:sz w:val="24"/>
                <w:szCs w:val="24"/>
              </w:rPr>
              <w:t xml:space="preserve">О.В.Дыбина             </w:t>
            </w:r>
          </w:p>
        </w:tc>
        <w:tc>
          <w:tcPr>
            <w:tcW w:w="3476" w:type="dxa"/>
            <w:gridSpan w:val="2"/>
          </w:tcPr>
          <w:p w:rsidR="00064B59" w:rsidRPr="00AF07B2" w:rsidRDefault="00064B59" w:rsidP="003A65E6">
            <w:pPr>
              <w:spacing w:after="0" w:line="240" w:lineRule="auto"/>
              <w:rPr>
                <w:rFonts w:ascii="Times New Roman" w:hAnsi="Times New Roman" w:cs="Times New Roman"/>
                <w:sz w:val="24"/>
                <w:szCs w:val="24"/>
              </w:rPr>
            </w:pPr>
          </w:p>
          <w:p w:rsidR="00064B59" w:rsidRPr="00AF07B2" w:rsidRDefault="00064B5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Творим.  Изменяем. Преобразуем.</w:t>
            </w:r>
          </w:p>
        </w:tc>
        <w:tc>
          <w:tcPr>
            <w:tcW w:w="3228" w:type="dxa"/>
            <w:gridSpan w:val="2"/>
          </w:tcPr>
          <w:p w:rsidR="00064B59" w:rsidRPr="00AF07B2" w:rsidRDefault="00064B59" w:rsidP="003A65E6">
            <w:pPr>
              <w:spacing w:after="0" w:line="240" w:lineRule="auto"/>
              <w:rPr>
                <w:rFonts w:ascii="Times New Roman" w:hAnsi="Times New Roman" w:cs="Times New Roman"/>
                <w:sz w:val="24"/>
                <w:szCs w:val="24"/>
              </w:rPr>
            </w:pPr>
          </w:p>
          <w:p w:rsidR="00064B59" w:rsidRPr="00AF07B2" w:rsidRDefault="00064B59" w:rsidP="003A65E6">
            <w:pPr>
              <w:rPr>
                <w:rFonts w:ascii="Times New Roman" w:hAnsi="Times New Roman" w:cs="Times New Roman"/>
                <w:sz w:val="24"/>
                <w:szCs w:val="24"/>
                <w:lang w:eastAsia="en-US"/>
              </w:rPr>
            </w:pPr>
            <w:r w:rsidRPr="00AF07B2">
              <w:rPr>
                <w:rFonts w:ascii="Times New Roman" w:hAnsi="Times New Roman" w:cs="Times New Roman"/>
                <w:sz w:val="24"/>
                <w:szCs w:val="24"/>
              </w:rPr>
              <w:t xml:space="preserve">М.ТЦ Сфера           </w:t>
            </w:r>
          </w:p>
        </w:tc>
        <w:tc>
          <w:tcPr>
            <w:tcW w:w="1376" w:type="dxa"/>
            <w:gridSpan w:val="2"/>
          </w:tcPr>
          <w:p w:rsidR="00064B59" w:rsidRPr="00AF07B2" w:rsidRDefault="00064B59" w:rsidP="003A65E6">
            <w:pPr>
              <w:spacing w:after="0" w:line="240" w:lineRule="auto"/>
              <w:rPr>
                <w:rFonts w:ascii="Times New Roman" w:hAnsi="Times New Roman" w:cs="Times New Roman"/>
                <w:sz w:val="24"/>
                <w:szCs w:val="24"/>
                <w:lang w:eastAsia="en-US"/>
              </w:rPr>
            </w:pPr>
          </w:p>
          <w:p w:rsidR="00064B59" w:rsidRPr="00AF07B2" w:rsidRDefault="00064B59" w:rsidP="003A65E6">
            <w:pPr>
              <w:rPr>
                <w:rFonts w:ascii="Times New Roman" w:hAnsi="Times New Roman" w:cs="Times New Roman"/>
                <w:sz w:val="24"/>
                <w:szCs w:val="24"/>
              </w:rPr>
            </w:pPr>
            <w:r w:rsidRPr="00AF07B2">
              <w:rPr>
                <w:rFonts w:ascii="Times New Roman" w:hAnsi="Times New Roman" w:cs="Times New Roman"/>
                <w:sz w:val="24"/>
                <w:szCs w:val="24"/>
              </w:rPr>
              <w:t>2013</w:t>
            </w:r>
          </w:p>
        </w:tc>
      </w:tr>
      <w:tr w:rsidR="00064B59" w:rsidRPr="00AF07B2" w:rsidTr="003A65E6">
        <w:tc>
          <w:tcPr>
            <w:tcW w:w="10421" w:type="dxa"/>
            <w:gridSpan w:val="8"/>
          </w:tcPr>
          <w:p w:rsidR="00064B59" w:rsidRPr="00AF07B2" w:rsidRDefault="00064B59" w:rsidP="003A65E6">
            <w:pPr>
              <w:spacing w:after="0" w:line="240" w:lineRule="auto"/>
              <w:jc w:val="center"/>
              <w:rPr>
                <w:rFonts w:ascii="Times New Roman" w:hAnsi="Times New Roman" w:cs="Times New Roman"/>
                <w:b/>
                <w:sz w:val="24"/>
                <w:szCs w:val="24"/>
                <w:lang w:eastAsia="en-US"/>
              </w:rPr>
            </w:pPr>
            <w:r w:rsidRPr="00AF07B2">
              <w:rPr>
                <w:rFonts w:ascii="Times New Roman" w:hAnsi="Times New Roman" w:cs="Times New Roman"/>
                <w:b/>
                <w:sz w:val="24"/>
                <w:szCs w:val="24"/>
                <w:lang w:eastAsia="en-US"/>
              </w:rPr>
              <w:t>Тематический  модуль «Развитие  элементов  логического  мышления»</w:t>
            </w:r>
          </w:p>
        </w:tc>
      </w:tr>
      <w:tr w:rsidR="00064B59" w:rsidRPr="00AF07B2" w:rsidTr="003A65E6">
        <w:tc>
          <w:tcPr>
            <w:tcW w:w="2353" w:type="dxa"/>
            <w:gridSpan w:val="3"/>
          </w:tcPr>
          <w:p w:rsidR="00064B59" w:rsidRPr="00AF07B2" w:rsidRDefault="00064B59" w:rsidP="003A65E6">
            <w:pPr>
              <w:spacing w:after="0" w:line="240" w:lineRule="auto"/>
              <w:jc w:val="both"/>
              <w:rPr>
                <w:rFonts w:ascii="Times New Roman" w:hAnsi="Times New Roman" w:cs="Times New Roman"/>
                <w:sz w:val="24"/>
                <w:szCs w:val="24"/>
                <w:lang w:eastAsia="en-US"/>
              </w:rPr>
            </w:pPr>
            <w:r w:rsidRPr="00AF07B2">
              <w:rPr>
                <w:rFonts w:ascii="Times New Roman" w:hAnsi="Times New Roman" w:cs="Times New Roman"/>
                <w:sz w:val="24"/>
                <w:szCs w:val="24"/>
                <w:lang w:eastAsia="en-US"/>
              </w:rPr>
              <w:t>О.М.Дьяченко</w:t>
            </w:r>
          </w:p>
        </w:tc>
        <w:tc>
          <w:tcPr>
            <w:tcW w:w="3508" w:type="dxa"/>
            <w:gridSpan w:val="2"/>
          </w:tcPr>
          <w:p w:rsidR="00064B59" w:rsidRPr="00AF07B2" w:rsidRDefault="00064B59" w:rsidP="003A65E6">
            <w:pPr>
              <w:spacing w:after="0" w:line="240" w:lineRule="auto"/>
              <w:jc w:val="both"/>
              <w:rPr>
                <w:rFonts w:ascii="Times New Roman" w:hAnsi="Times New Roman" w:cs="Times New Roman"/>
                <w:sz w:val="24"/>
                <w:szCs w:val="24"/>
                <w:lang w:eastAsia="en-US"/>
              </w:rPr>
            </w:pPr>
            <w:r w:rsidRPr="00AF07B2">
              <w:rPr>
                <w:rFonts w:ascii="Times New Roman" w:hAnsi="Times New Roman" w:cs="Times New Roman"/>
                <w:sz w:val="24"/>
                <w:szCs w:val="24"/>
                <w:lang w:eastAsia="en-US"/>
              </w:rPr>
              <w:t>Развитие  элементов  логического  мышления</w:t>
            </w:r>
          </w:p>
        </w:tc>
        <w:tc>
          <w:tcPr>
            <w:tcW w:w="3214" w:type="dxa"/>
            <w:gridSpan w:val="2"/>
          </w:tcPr>
          <w:p w:rsidR="00064B59" w:rsidRPr="00AF07B2" w:rsidRDefault="00064B59" w:rsidP="003A65E6">
            <w:pPr>
              <w:spacing w:after="0" w:line="240" w:lineRule="auto"/>
              <w:jc w:val="both"/>
              <w:rPr>
                <w:rFonts w:ascii="Times New Roman" w:hAnsi="Times New Roman" w:cs="Times New Roman"/>
                <w:sz w:val="24"/>
                <w:szCs w:val="24"/>
                <w:lang w:eastAsia="en-US"/>
              </w:rPr>
            </w:pPr>
            <w:r w:rsidRPr="00AF07B2">
              <w:rPr>
                <w:rFonts w:ascii="Times New Roman" w:hAnsi="Times New Roman" w:cs="Times New Roman"/>
                <w:sz w:val="24"/>
                <w:szCs w:val="24"/>
                <w:lang w:eastAsia="en-US"/>
              </w:rPr>
              <w:t>М. Учебный  центр  имени Л.А.Венгера</w:t>
            </w:r>
          </w:p>
        </w:tc>
        <w:tc>
          <w:tcPr>
            <w:tcW w:w="1346" w:type="dxa"/>
          </w:tcPr>
          <w:p w:rsidR="00064B59" w:rsidRPr="00AF07B2" w:rsidRDefault="00064B59" w:rsidP="003A65E6">
            <w:pPr>
              <w:spacing w:after="0" w:line="240" w:lineRule="auto"/>
              <w:jc w:val="both"/>
              <w:rPr>
                <w:rFonts w:ascii="Times New Roman" w:hAnsi="Times New Roman" w:cs="Times New Roman"/>
                <w:sz w:val="24"/>
                <w:szCs w:val="24"/>
                <w:lang w:eastAsia="en-US"/>
              </w:rPr>
            </w:pPr>
            <w:r w:rsidRPr="00AF07B2">
              <w:rPr>
                <w:rFonts w:ascii="Times New Roman" w:hAnsi="Times New Roman" w:cs="Times New Roman"/>
                <w:sz w:val="24"/>
                <w:szCs w:val="24"/>
                <w:lang w:eastAsia="en-US"/>
              </w:rPr>
              <w:t>2002</w:t>
            </w:r>
          </w:p>
        </w:tc>
      </w:tr>
      <w:tr w:rsidR="00064B59" w:rsidRPr="00AF07B2" w:rsidTr="003A65E6">
        <w:tc>
          <w:tcPr>
            <w:tcW w:w="2353" w:type="dxa"/>
            <w:gridSpan w:val="3"/>
          </w:tcPr>
          <w:p w:rsidR="00064B59" w:rsidRPr="00AF07B2" w:rsidRDefault="00064B59" w:rsidP="003A65E6">
            <w:pPr>
              <w:spacing w:after="0" w:line="240" w:lineRule="auto"/>
              <w:jc w:val="both"/>
              <w:rPr>
                <w:rFonts w:ascii="Times New Roman" w:hAnsi="Times New Roman" w:cs="Times New Roman"/>
                <w:sz w:val="24"/>
                <w:szCs w:val="24"/>
                <w:lang w:eastAsia="en-US"/>
              </w:rPr>
            </w:pPr>
            <w:r w:rsidRPr="00AF07B2">
              <w:rPr>
                <w:rFonts w:ascii="Times New Roman" w:hAnsi="Times New Roman" w:cs="Times New Roman"/>
                <w:sz w:val="24"/>
                <w:szCs w:val="24"/>
                <w:lang w:eastAsia="en-US"/>
              </w:rPr>
              <w:t>О.Г.Жукова</w:t>
            </w:r>
          </w:p>
        </w:tc>
        <w:tc>
          <w:tcPr>
            <w:tcW w:w="3508" w:type="dxa"/>
            <w:gridSpan w:val="2"/>
          </w:tcPr>
          <w:p w:rsidR="00064B59" w:rsidRPr="00AF07B2" w:rsidRDefault="00064B59" w:rsidP="003A65E6">
            <w:pPr>
              <w:spacing w:after="0" w:line="240" w:lineRule="auto"/>
              <w:jc w:val="both"/>
              <w:rPr>
                <w:rFonts w:ascii="Times New Roman" w:hAnsi="Times New Roman" w:cs="Times New Roman"/>
                <w:sz w:val="24"/>
                <w:szCs w:val="24"/>
                <w:lang w:eastAsia="en-US"/>
              </w:rPr>
            </w:pPr>
            <w:r w:rsidRPr="00AF07B2">
              <w:rPr>
                <w:rFonts w:ascii="Times New Roman" w:hAnsi="Times New Roman" w:cs="Times New Roman"/>
                <w:sz w:val="24"/>
                <w:szCs w:val="24"/>
                <w:lang w:eastAsia="en-US"/>
              </w:rPr>
              <w:t>Логика.</w:t>
            </w:r>
          </w:p>
          <w:p w:rsidR="00064B59" w:rsidRPr="00AF07B2" w:rsidRDefault="00064B59" w:rsidP="003A65E6">
            <w:pPr>
              <w:spacing w:after="0" w:line="240" w:lineRule="auto"/>
              <w:jc w:val="both"/>
              <w:rPr>
                <w:rFonts w:ascii="Times New Roman" w:hAnsi="Times New Roman" w:cs="Times New Roman"/>
                <w:sz w:val="24"/>
                <w:szCs w:val="24"/>
                <w:lang w:eastAsia="en-US"/>
              </w:rPr>
            </w:pPr>
            <w:r w:rsidRPr="00AF07B2">
              <w:rPr>
                <w:rFonts w:ascii="Times New Roman" w:hAnsi="Times New Roman" w:cs="Times New Roman"/>
                <w:sz w:val="24"/>
                <w:szCs w:val="24"/>
                <w:lang w:eastAsia="en-US"/>
              </w:rPr>
              <w:t>Математика.</w:t>
            </w:r>
          </w:p>
          <w:p w:rsidR="00064B59" w:rsidRPr="00AF07B2" w:rsidRDefault="00064B59" w:rsidP="003A65E6">
            <w:pPr>
              <w:spacing w:after="0" w:line="240" w:lineRule="auto"/>
              <w:jc w:val="both"/>
              <w:rPr>
                <w:rFonts w:ascii="Times New Roman" w:hAnsi="Times New Roman" w:cs="Times New Roman"/>
                <w:sz w:val="24"/>
                <w:szCs w:val="24"/>
                <w:lang w:eastAsia="en-US"/>
              </w:rPr>
            </w:pPr>
            <w:r w:rsidRPr="00AF07B2">
              <w:rPr>
                <w:rFonts w:ascii="Times New Roman" w:hAnsi="Times New Roman" w:cs="Times New Roman"/>
                <w:sz w:val="24"/>
                <w:szCs w:val="24"/>
                <w:lang w:eastAsia="en-US"/>
              </w:rPr>
              <w:t>Конструирование  и  ИЗО</w:t>
            </w:r>
          </w:p>
        </w:tc>
        <w:tc>
          <w:tcPr>
            <w:tcW w:w="3214" w:type="dxa"/>
            <w:gridSpan w:val="2"/>
          </w:tcPr>
          <w:p w:rsidR="00064B59" w:rsidRPr="00AF07B2" w:rsidRDefault="00064B59" w:rsidP="003A65E6">
            <w:pPr>
              <w:spacing w:after="0" w:line="240" w:lineRule="auto"/>
              <w:jc w:val="both"/>
              <w:rPr>
                <w:rFonts w:ascii="Times New Roman" w:hAnsi="Times New Roman" w:cs="Times New Roman"/>
                <w:sz w:val="24"/>
                <w:szCs w:val="24"/>
                <w:lang w:eastAsia="en-US"/>
              </w:rPr>
            </w:pPr>
            <w:r w:rsidRPr="00AF07B2">
              <w:rPr>
                <w:rFonts w:ascii="Times New Roman" w:hAnsi="Times New Roman" w:cs="Times New Roman"/>
                <w:sz w:val="24"/>
                <w:szCs w:val="24"/>
                <w:lang w:eastAsia="en-US"/>
              </w:rPr>
              <w:t>М. Аркти</w:t>
            </w:r>
          </w:p>
        </w:tc>
        <w:tc>
          <w:tcPr>
            <w:tcW w:w="1346" w:type="dxa"/>
          </w:tcPr>
          <w:p w:rsidR="00064B59" w:rsidRPr="00AF07B2" w:rsidRDefault="00064B59" w:rsidP="003A65E6">
            <w:pPr>
              <w:spacing w:after="0" w:line="240" w:lineRule="auto"/>
              <w:jc w:val="both"/>
              <w:rPr>
                <w:rFonts w:ascii="Times New Roman" w:hAnsi="Times New Roman" w:cs="Times New Roman"/>
                <w:sz w:val="24"/>
                <w:szCs w:val="24"/>
                <w:lang w:eastAsia="en-US"/>
              </w:rPr>
            </w:pPr>
            <w:r w:rsidRPr="00AF07B2">
              <w:rPr>
                <w:rFonts w:ascii="Times New Roman" w:hAnsi="Times New Roman" w:cs="Times New Roman"/>
                <w:sz w:val="24"/>
                <w:szCs w:val="24"/>
                <w:lang w:eastAsia="en-US"/>
              </w:rPr>
              <w:t>2007</w:t>
            </w:r>
          </w:p>
        </w:tc>
      </w:tr>
      <w:tr w:rsidR="00064B59" w:rsidRPr="00AF07B2" w:rsidTr="003A65E6">
        <w:tc>
          <w:tcPr>
            <w:tcW w:w="2353" w:type="dxa"/>
            <w:gridSpan w:val="3"/>
          </w:tcPr>
          <w:p w:rsidR="00064B59" w:rsidRPr="00AF07B2" w:rsidRDefault="00064B59" w:rsidP="003A65E6">
            <w:pPr>
              <w:spacing w:after="0" w:line="240" w:lineRule="auto"/>
              <w:jc w:val="both"/>
              <w:rPr>
                <w:rFonts w:ascii="Times New Roman" w:hAnsi="Times New Roman" w:cs="Times New Roman"/>
                <w:sz w:val="24"/>
                <w:szCs w:val="24"/>
                <w:lang w:eastAsia="en-US"/>
              </w:rPr>
            </w:pPr>
            <w:r w:rsidRPr="00AF07B2">
              <w:rPr>
                <w:rFonts w:ascii="Times New Roman" w:hAnsi="Times New Roman" w:cs="Times New Roman"/>
                <w:sz w:val="24"/>
                <w:szCs w:val="24"/>
                <w:lang w:eastAsia="en-US"/>
              </w:rPr>
              <w:t>Л.А.Венгер</w:t>
            </w:r>
          </w:p>
        </w:tc>
        <w:tc>
          <w:tcPr>
            <w:tcW w:w="3508" w:type="dxa"/>
            <w:gridSpan w:val="2"/>
          </w:tcPr>
          <w:p w:rsidR="00064B59" w:rsidRPr="00AF07B2" w:rsidRDefault="00064B59" w:rsidP="003A65E6">
            <w:pPr>
              <w:spacing w:after="0" w:line="240" w:lineRule="auto"/>
              <w:jc w:val="both"/>
              <w:rPr>
                <w:rFonts w:ascii="Times New Roman" w:hAnsi="Times New Roman" w:cs="Times New Roman"/>
                <w:sz w:val="24"/>
                <w:szCs w:val="24"/>
                <w:lang w:eastAsia="en-US"/>
              </w:rPr>
            </w:pPr>
            <w:r w:rsidRPr="00AF07B2">
              <w:rPr>
                <w:rFonts w:ascii="Times New Roman" w:hAnsi="Times New Roman" w:cs="Times New Roman"/>
                <w:sz w:val="24"/>
                <w:szCs w:val="24"/>
                <w:lang w:eastAsia="en-US"/>
              </w:rPr>
              <w:t>Слово  и  образ  в  решении  познавательных  задач  дошкольниками.</w:t>
            </w:r>
          </w:p>
        </w:tc>
        <w:tc>
          <w:tcPr>
            <w:tcW w:w="3214" w:type="dxa"/>
            <w:gridSpan w:val="2"/>
          </w:tcPr>
          <w:p w:rsidR="00064B59" w:rsidRPr="00AF07B2" w:rsidRDefault="00064B59" w:rsidP="003A65E6">
            <w:pPr>
              <w:spacing w:after="0" w:line="240" w:lineRule="auto"/>
              <w:jc w:val="both"/>
              <w:rPr>
                <w:rFonts w:ascii="Times New Roman" w:hAnsi="Times New Roman" w:cs="Times New Roman"/>
                <w:sz w:val="24"/>
                <w:szCs w:val="24"/>
                <w:lang w:eastAsia="en-US"/>
              </w:rPr>
            </w:pPr>
            <w:r w:rsidRPr="00AF07B2">
              <w:rPr>
                <w:rFonts w:ascii="Times New Roman" w:hAnsi="Times New Roman" w:cs="Times New Roman"/>
                <w:sz w:val="24"/>
                <w:szCs w:val="24"/>
                <w:lang w:eastAsia="en-US"/>
              </w:rPr>
              <w:t>М.   Интор</w:t>
            </w:r>
          </w:p>
        </w:tc>
        <w:tc>
          <w:tcPr>
            <w:tcW w:w="1346" w:type="dxa"/>
          </w:tcPr>
          <w:p w:rsidR="00064B59" w:rsidRPr="00AF07B2" w:rsidRDefault="00064B59" w:rsidP="003A65E6">
            <w:pPr>
              <w:spacing w:after="0" w:line="240" w:lineRule="auto"/>
              <w:jc w:val="both"/>
              <w:rPr>
                <w:rFonts w:ascii="Times New Roman" w:hAnsi="Times New Roman" w:cs="Times New Roman"/>
                <w:sz w:val="24"/>
                <w:szCs w:val="24"/>
                <w:lang w:eastAsia="en-US"/>
              </w:rPr>
            </w:pPr>
            <w:r w:rsidRPr="00AF07B2">
              <w:rPr>
                <w:rFonts w:ascii="Times New Roman" w:hAnsi="Times New Roman" w:cs="Times New Roman"/>
                <w:sz w:val="24"/>
                <w:szCs w:val="24"/>
                <w:lang w:eastAsia="en-US"/>
              </w:rPr>
              <w:t>1996</w:t>
            </w:r>
          </w:p>
        </w:tc>
      </w:tr>
      <w:tr w:rsidR="00064B59" w:rsidRPr="00AF07B2" w:rsidTr="003A65E6">
        <w:tc>
          <w:tcPr>
            <w:tcW w:w="2353" w:type="dxa"/>
            <w:gridSpan w:val="3"/>
          </w:tcPr>
          <w:p w:rsidR="00064B59" w:rsidRPr="00AF07B2" w:rsidRDefault="00064B59" w:rsidP="003A65E6">
            <w:pPr>
              <w:spacing w:after="0" w:line="240" w:lineRule="auto"/>
              <w:jc w:val="both"/>
              <w:rPr>
                <w:rFonts w:ascii="Times New Roman" w:hAnsi="Times New Roman" w:cs="Times New Roman"/>
                <w:sz w:val="24"/>
                <w:szCs w:val="24"/>
                <w:lang w:eastAsia="en-US"/>
              </w:rPr>
            </w:pPr>
            <w:r w:rsidRPr="00AF07B2">
              <w:rPr>
                <w:rFonts w:ascii="Times New Roman" w:hAnsi="Times New Roman" w:cs="Times New Roman"/>
                <w:sz w:val="24"/>
                <w:szCs w:val="24"/>
                <w:lang w:eastAsia="en-US"/>
              </w:rPr>
              <w:t>О.М.Дьяченко, А.И.Булычева</w:t>
            </w:r>
          </w:p>
        </w:tc>
        <w:tc>
          <w:tcPr>
            <w:tcW w:w="3508" w:type="dxa"/>
            <w:gridSpan w:val="2"/>
          </w:tcPr>
          <w:p w:rsidR="00064B59" w:rsidRPr="00AF07B2" w:rsidRDefault="00064B59" w:rsidP="003A65E6">
            <w:pPr>
              <w:spacing w:after="0" w:line="240" w:lineRule="auto"/>
              <w:jc w:val="both"/>
              <w:rPr>
                <w:rFonts w:ascii="Times New Roman" w:hAnsi="Times New Roman" w:cs="Times New Roman"/>
                <w:sz w:val="24"/>
                <w:szCs w:val="24"/>
                <w:lang w:eastAsia="en-US"/>
              </w:rPr>
            </w:pPr>
            <w:r w:rsidRPr="00AF07B2">
              <w:rPr>
                <w:rFonts w:ascii="Times New Roman" w:hAnsi="Times New Roman" w:cs="Times New Roman"/>
                <w:sz w:val="24"/>
                <w:szCs w:val="24"/>
                <w:lang w:eastAsia="en-US"/>
              </w:rPr>
              <w:t>Рекомендации по  выявлению  умственно  одаренных  детей  дошкольного  возраста</w:t>
            </w:r>
          </w:p>
        </w:tc>
        <w:tc>
          <w:tcPr>
            <w:tcW w:w="3214" w:type="dxa"/>
            <w:gridSpan w:val="2"/>
          </w:tcPr>
          <w:p w:rsidR="00064B59" w:rsidRPr="00AF07B2" w:rsidRDefault="00064B59" w:rsidP="003A65E6">
            <w:pPr>
              <w:spacing w:after="0" w:line="240" w:lineRule="auto"/>
              <w:jc w:val="both"/>
              <w:rPr>
                <w:rFonts w:ascii="Times New Roman" w:hAnsi="Times New Roman" w:cs="Times New Roman"/>
                <w:sz w:val="24"/>
                <w:szCs w:val="24"/>
                <w:lang w:eastAsia="en-US"/>
              </w:rPr>
            </w:pPr>
            <w:r w:rsidRPr="00AF07B2">
              <w:rPr>
                <w:rFonts w:ascii="Times New Roman" w:hAnsi="Times New Roman" w:cs="Times New Roman"/>
                <w:sz w:val="24"/>
                <w:szCs w:val="24"/>
                <w:lang w:eastAsia="en-US"/>
              </w:rPr>
              <w:t>М. РАО</w:t>
            </w:r>
          </w:p>
        </w:tc>
        <w:tc>
          <w:tcPr>
            <w:tcW w:w="1346" w:type="dxa"/>
          </w:tcPr>
          <w:p w:rsidR="00064B59" w:rsidRPr="00AF07B2" w:rsidRDefault="00064B59" w:rsidP="003A65E6">
            <w:pPr>
              <w:spacing w:after="0" w:line="240" w:lineRule="auto"/>
              <w:jc w:val="both"/>
              <w:rPr>
                <w:rFonts w:ascii="Times New Roman" w:hAnsi="Times New Roman" w:cs="Times New Roman"/>
                <w:sz w:val="24"/>
                <w:szCs w:val="24"/>
                <w:lang w:eastAsia="en-US"/>
              </w:rPr>
            </w:pPr>
            <w:r w:rsidRPr="00AF07B2">
              <w:rPr>
                <w:rFonts w:ascii="Times New Roman" w:hAnsi="Times New Roman" w:cs="Times New Roman"/>
                <w:sz w:val="24"/>
                <w:szCs w:val="24"/>
                <w:lang w:eastAsia="en-US"/>
              </w:rPr>
              <w:t>2002</w:t>
            </w:r>
          </w:p>
        </w:tc>
      </w:tr>
      <w:tr w:rsidR="00064B59" w:rsidRPr="00AF07B2" w:rsidTr="003A65E6">
        <w:tc>
          <w:tcPr>
            <w:tcW w:w="2353" w:type="dxa"/>
            <w:gridSpan w:val="3"/>
          </w:tcPr>
          <w:p w:rsidR="00064B59" w:rsidRPr="00AF07B2" w:rsidRDefault="00064B59" w:rsidP="003A65E6">
            <w:pPr>
              <w:spacing w:after="0" w:line="240" w:lineRule="auto"/>
              <w:jc w:val="both"/>
              <w:rPr>
                <w:rFonts w:ascii="Times New Roman" w:hAnsi="Times New Roman" w:cs="Times New Roman"/>
                <w:sz w:val="24"/>
                <w:szCs w:val="24"/>
                <w:lang w:eastAsia="en-US"/>
              </w:rPr>
            </w:pPr>
            <w:r w:rsidRPr="00AF07B2">
              <w:rPr>
                <w:rFonts w:ascii="Times New Roman" w:hAnsi="Times New Roman" w:cs="Times New Roman"/>
                <w:sz w:val="24"/>
                <w:szCs w:val="24"/>
                <w:lang w:eastAsia="en-US"/>
              </w:rPr>
              <w:t>.М.Дьяченко</w:t>
            </w:r>
          </w:p>
        </w:tc>
        <w:tc>
          <w:tcPr>
            <w:tcW w:w="3508" w:type="dxa"/>
            <w:gridSpan w:val="2"/>
          </w:tcPr>
          <w:p w:rsidR="00064B59" w:rsidRPr="00AF07B2" w:rsidRDefault="00064B59" w:rsidP="003A65E6">
            <w:pPr>
              <w:spacing w:after="0" w:line="240" w:lineRule="auto"/>
              <w:jc w:val="both"/>
              <w:rPr>
                <w:rFonts w:ascii="Times New Roman" w:hAnsi="Times New Roman" w:cs="Times New Roman"/>
                <w:sz w:val="24"/>
                <w:szCs w:val="24"/>
                <w:lang w:eastAsia="en-US"/>
              </w:rPr>
            </w:pPr>
            <w:r w:rsidRPr="00AF07B2">
              <w:rPr>
                <w:rFonts w:ascii="Times New Roman" w:hAnsi="Times New Roman" w:cs="Times New Roman"/>
                <w:sz w:val="24"/>
                <w:szCs w:val="24"/>
                <w:lang w:eastAsia="en-US"/>
              </w:rPr>
              <w:t>Развиваем  воображение</w:t>
            </w:r>
          </w:p>
        </w:tc>
        <w:tc>
          <w:tcPr>
            <w:tcW w:w="3214" w:type="dxa"/>
            <w:gridSpan w:val="2"/>
          </w:tcPr>
          <w:p w:rsidR="00064B59" w:rsidRPr="00AF07B2" w:rsidRDefault="00064B59" w:rsidP="003A65E6">
            <w:pPr>
              <w:spacing w:after="0" w:line="240" w:lineRule="auto"/>
              <w:jc w:val="both"/>
              <w:rPr>
                <w:rFonts w:ascii="Times New Roman" w:hAnsi="Times New Roman" w:cs="Times New Roman"/>
                <w:sz w:val="24"/>
                <w:szCs w:val="24"/>
                <w:lang w:eastAsia="en-US"/>
              </w:rPr>
            </w:pPr>
            <w:r w:rsidRPr="00AF07B2">
              <w:rPr>
                <w:rFonts w:ascii="Times New Roman" w:hAnsi="Times New Roman" w:cs="Times New Roman"/>
                <w:sz w:val="24"/>
                <w:szCs w:val="24"/>
                <w:lang w:eastAsia="en-US"/>
              </w:rPr>
              <w:t>М. Учебный  центр  имени Л.А.Венгера</w:t>
            </w:r>
          </w:p>
        </w:tc>
        <w:tc>
          <w:tcPr>
            <w:tcW w:w="1346" w:type="dxa"/>
          </w:tcPr>
          <w:p w:rsidR="00064B59" w:rsidRPr="00AF07B2" w:rsidRDefault="00064B59" w:rsidP="003A65E6">
            <w:pPr>
              <w:spacing w:after="0" w:line="240" w:lineRule="auto"/>
              <w:jc w:val="both"/>
              <w:rPr>
                <w:rFonts w:ascii="Times New Roman" w:hAnsi="Times New Roman" w:cs="Times New Roman"/>
                <w:sz w:val="24"/>
                <w:szCs w:val="24"/>
                <w:lang w:eastAsia="en-US"/>
              </w:rPr>
            </w:pPr>
            <w:r w:rsidRPr="00AF07B2">
              <w:rPr>
                <w:rFonts w:ascii="Times New Roman" w:hAnsi="Times New Roman" w:cs="Times New Roman"/>
                <w:sz w:val="24"/>
                <w:szCs w:val="24"/>
                <w:lang w:eastAsia="en-US"/>
              </w:rPr>
              <w:t>1997</w:t>
            </w:r>
          </w:p>
        </w:tc>
      </w:tr>
      <w:tr w:rsidR="00064B59" w:rsidRPr="00AF07B2" w:rsidTr="003A65E6">
        <w:tc>
          <w:tcPr>
            <w:tcW w:w="2353" w:type="dxa"/>
            <w:gridSpan w:val="3"/>
          </w:tcPr>
          <w:p w:rsidR="00064B59" w:rsidRPr="00AF07B2" w:rsidRDefault="00064B59" w:rsidP="003A65E6">
            <w:pPr>
              <w:spacing w:after="0" w:line="240" w:lineRule="auto"/>
              <w:jc w:val="both"/>
              <w:rPr>
                <w:rFonts w:ascii="Times New Roman" w:hAnsi="Times New Roman" w:cs="Times New Roman"/>
                <w:sz w:val="24"/>
                <w:szCs w:val="24"/>
                <w:lang w:eastAsia="en-US"/>
              </w:rPr>
            </w:pPr>
            <w:r w:rsidRPr="00AF07B2">
              <w:rPr>
                <w:rFonts w:ascii="Times New Roman" w:hAnsi="Times New Roman" w:cs="Times New Roman"/>
                <w:sz w:val="24"/>
                <w:szCs w:val="24"/>
                <w:lang w:eastAsia="en-US"/>
              </w:rPr>
              <w:t>Л.Ф.Тихомирова, А.В.Басов</w:t>
            </w:r>
          </w:p>
        </w:tc>
        <w:tc>
          <w:tcPr>
            <w:tcW w:w="3508" w:type="dxa"/>
            <w:gridSpan w:val="2"/>
          </w:tcPr>
          <w:p w:rsidR="00064B59" w:rsidRPr="00AF07B2" w:rsidRDefault="00064B59" w:rsidP="003A65E6">
            <w:pPr>
              <w:spacing w:after="0" w:line="240" w:lineRule="auto"/>
              <w:jc w:val="both"/>
              <w:rPr>
                <w:rFonts w:ascii="Times New Roman" w:hAnsi="Times New Roman" w:cs="Times New Roman"/>
                <w:sz w:val="24"/>
                <w:szCs w:val="24"/>
                <w:lang w:eastAsia="en-US"/>
              </w:rPr>
            </w:pPr>
            <w:r w:rsidRPr="00AF07B2">
              <w:rPr>
                <w:rFonts w:ascii="Times New Roman" w:hAnsi="Times New Roman" w:cs="Times New Roman"/>
                <w:sz w:val="24"/>
                <w:szCs w:val="24"/>
                <w:lang w:eastAsia="en-US"/>
              </w:rPr>
              <w:t>Развитие  логического  мышления  детей</w:t>
            </w:r>
          </w:p>
        </w:tc>
        <w:tc>
          <w:tcPr>
            <w:tcW w:w="3214" w:type="dxa"/>
            <w:gridSpan w:val="2"/>
          </w:tcPr>
          <w:p w:rsidR="00064B59" w:rsidRPr="00AF07B2" w:rsidRDefault="00064B59" w:rsidP="003A65E6">
            <w:pPr>
              <w:spacing w:after="0" w:line="240" w:lineRule="auto"/>
              <w:jc w:val="both"/>
              <w:rPr>
                <w:rFonts w:ascii="Times New Roman" w:hAnsi="Times New Roman" w:cs="Times New Roman"/>
                <w:sz w:val="24"/>
                <w:szCs w:val="24"/>
                <w:lang w:eastAsia="en-US"/>
              </w:rPr>
            </w:pPr>
            <w:r w:rsidRPr="00AF07B2">
              <w:rPr>
                <w:rFonts w:ascii="Times New Roman" w:hAnsi="Times New Roman" w:cs="Times New Roman"/>
                <w:sz w:val="24"/>
                <w:szCs w:val="24"/>
                <w:lang w:eastAsia="en-US"/>
              </w:rPr>
              <w:t>М. Гринго</w:t>
            </w:r>
          </w:p>
        </w:tc>
        <w:tc>
          <w:tcPr>
            <w:tcW w:w="1346" w:type="dxa"/>
          </w:tcPr>
          <w:p w:rsidR="00064B59" w:rsidRPr="00AF07B2" w:rsidRDefault="00064B59" w:rsidP="003A65E6">
            <w:pPr>
              <w:spacing w:after="0" w:line="240" w:lineRule="auto"/>
              <w:jc w:val="both"/>
              <w:rPr>
                <w:rFonts w:ascii="Times New Roman" w:hAnsi="Times New Roman" w:cs="Times New Roman"/>
                <w:sz w:val="24"/>
                <w:szCs w:val="24"/>
                <w:lang w:eastAsia="en-US"/>
              </w:rPr>
            </w:pPr>
            <w:r w:rsidRPr="00AF07B2">
              <w:rPr>
                <w:rFonts w:ascii="Times New Roman" w:hAnsi="Times New Roman" w:cs="Times New Roman"/>
                <w:sz w:val="24"/>
                <w:szCs w:val="24"/>
                <w:lang w:eastAsia="en-US"/>
              </w:rPr>
              <w:t>2005</w:t>
            </w:r>
          </w:p>
        </w:tc>
      </w:tr>
      <w:tr w:rsidR="00064B59" w:rsidRPr="00AF07B2" w:rsidTr="003A65E6">
        <w:tc>
          <w:tcPr>
            <w:tcW w:w="2353" w:type="dxa"/>
            <w:gridSpan w:val="3"/>
          </w:tcPr>
          <w:p w:rsidR="00064B59" w:rsidRPr="00AF07B2" w:rsidRDefault="00064B59" w:rsidP="003A65E6">
            <w:pPr>
              <w:spacing w:after="0" w:line="240" w:lineRule="auto"/>
              <w:jc w:val="both"/>
              <w:rPr>
                <w:rFonts w:ascii="Times New Roman" w:hAnsi="Times New Roman" w:cs="Times New Roman"/>
                <w:sz w:val="24"/>
                <w:szCs w:val="24"/>
                <w:lang w:eastAsia="en-US"/>
              </w:rPr>
            </w:pPr>
            <w:r w:rsidRPr="00AF07B2">
              <w:rPr>
                <w:rFonts w:ascii="Times New Roman" w:hAnsi="Times New Roman" w:cs="Times New Roman"/>
                <w:sz w:val="24"/>
                <w:szCs w:val="24"/>
                <w:lang w:eastAsia="en-US"/>
              </w:rPr>
              <w:t>А.П.Бойко</w:t>
            </w:r>
          </w:p>
        </w:tc>
        <w:tc>
          <w:tcPr>
            <w:tcW w:w="3508" w:type="dxa"/>
            <w:gridSpan w:val="2"/>
          </w:tcPr>
          <w:p w:rsidR="00064B59" w:rsidRPr="00AF07B2" w:rsidRDefault="00064B59" w:rsidP="003A65E6">
            <w:pPr>
              <w:spacing w:after="0" w:line="240" w:lineRule="auto"/>
              <w:jc w:val="both"/>
              <w:rPr>
                <w:rFonts w:ascii="Times New Roman" w:hAnsi="Times New Roman" w:cs="Times New Roman"/>
                <w:sz w:val="24"/>
                <w:szCs w:val="24"/>
                <w:lang w:eastAsia="en-US"/>
              </w:rPr>
            </w:pPr>
            <w:r w:rsidRPr="00AF07B2">
              <w:rPr>
                <w:rFonts w:ascii="Times New Roman" w:hAnsi="Times New Roman" w:cs="Times New Roman"/>
                <w:sz w:val="24"/>
                <w:szCs w:val="24"/>
                <w:lang w:eastAsia="en-US"/>
              </w:rPr>
              <w:t>Логика</w:t>
            </w:r>
          </w:p>
        </w:tc>
        <w:tc>
          <w:tcPr>
            <w:tcW w:w="3214" w:type="dxa"/>
            <w:gridSpan w:val="2"/>
          </w:tcPr>
          <w:p w:rsidR="00064B59" w:rsidRPr="00AF07B2" w:rsidRDefault="00064B59" w:rsidP="003A65E6">
            <w:pPr>
              <w:spacing w:after="0" w:line="240" w:lineRule="auto"/>
              <w:jc w:val="both"/>
              <w:rPr>
                <w:rFonts w:ascii="Times New Roman" w:hAnsi="Times New Roman" w:cs="Times New Roman"/>
                <w:sz w:val="24"/>
                <w:szCs w:val="24"/>
                <w:lang w:eastAsia="en-US"/>
              </w:rPr>
            </w:pPr>
            <w:r w:rsidRPr="00AF07B2">
              <w:rPr>
                <w:rFonts w:ascii="Times New Roman" w:hAnsi="Times New Roman" w:cs="Times New Roman"/>
                <w:sz w:val="24"/>
                <w:szCs w:val="24"/>
                <w:lang w:eastAsia="en-US"/>
              </w:rPr>
              <w:t>М. Новая  школа</w:t>
            </w:r>
          </w:p>
        </w:tc>
        <w:tc>
          <w:tcPr>
            <w:tcW w:w="1346" w:type="dxa"/>
          </w:tcPr>
          <w:p w:rsidR="00064B59" w:rsidRPr="00AF07B2" w:rsidRDefault="00064B59" w:rsidP="003A65E6">
            <w:pPr>
              <w:spacing w:after="0" w:line="240" w:lineRule="auto"/>
              <w:jc w:val="both"/>
              <w:rPr>
                <w:rFonts w:ascii="Times New Roman" w:hAnsi="Times New Roman" w:cs="Times New Roman"/>
                <w:sz w:val="24"/>
                <w:szCs w:val="24"/>
                <w:lang w:eastAsia="en-US"/>
              </w:rPr>
            </w:pPr>
            <w:r w:rsidRPr="00AF07B2">
              <w:rPr>
                <w:rFonts w:ascii="Times New Roman" w:hAnsi="Times New Roman" w:cs="Times New Roman"/>
                <w:sz w:val="24"/>
                <w:szCs w:val="24"/>
                <w:lang w:eastAsia="en-US"/>
              </w:rPr>
              <w:t>2000</w:t>
            </w:r>
          </w:p>
        </w:tc>
      </w:tr>
      <w:tr w:rsidR="00064B59" w:rsidRPr="00AF07B2" w:rsidTr="003A65E6">
        <w:tc>
          <w:tcPr>
            <w:tcW w:w="2353" w:type="dxa"/>
            <w:gridSpan w:val="3"/>
          </w:tcPr>
          <w:p w:rsidR="00064B59" w:rsidRPr="00AF07B2" w:rsidRDefault="00064B59" w:rsidP="003A65E6">
            <w:pPr>
              <w:spacing w:after="0" w:line="240" w:lineRule="auto"/>
              <w:jc w:val="both"/>
              <w:rPr>
                <w:rFonts w:ascii="Times New Roman" w:hAnsi="Times New Roman" w:cs="Times New Roman"/>
                <w:sz w:val="24"/>
                <w:szCs w:val="24"/>
                <w:lang w:eastAsia="en-US"/>
              </w:rPr>
            </w:pPr>
            <w:r w:rsidRPr="00AF07B2">
              <w:rPr>
                <w:rFonts w:ascii="Times New Roman" w:hAnsi="Times New Roman" w:cs="Times New Roman"/>
                <w:sz w:val="24"/>
                <w:szCs w:val="24"/>
                <w:lang w:eastAsia="en-US"/>
              </w:rPr>
              <w:t>Л.А.Венгер, О.М.Дьяченко</w:t>
            </w:r>
          </w:p>
        </w:tc>
        <w:tc>
          <w:tcPr>
            <w:tcW w:w="3508" w:type="dxa"/>
            <w:gridSpan w:val="2"/>
          </w:tcPr>
          <w:p w:rsidR="00064B59" w:rsidRPr="00AF07B2" w:rsidRDefault="00064B59" w:rsidP="003A65E6">
            <w:pPr>
              <w:spacing w:after="0" w:line="240" w:lineRule="auto"/>
              <w:jc w:val="both"/>
              <w:rPr>
                <w:rFonts w:ascii="Times New Roman" w:hAnsi="Times New Roman" w:cs="Times New Roman"/>
                <w:sz w:val="24"/>
                <w:szCs w:val="24"/>
                <w:lang w:eastAsia="en-US"/>
              </w:rPr>
            </w:pPr>
            <w:r w:rsidRPr="00AF07B2">
              <w:rPr>
                <w:rFonts w:ascii="Times New Roman" w:hAnsi="Times New Roman" w:cs="Times New Roman"/>
                <w:sz w:val="24"/>
                <w:szCs w:val="24"/>
                <w:lang w:eastAsia="en-US"/>
              </w:rPr>
              <w:t>Угадай,  как  нас  зовут.</w:t>
            </w:r>
          </w:p>
        </w:tc>
        <w:tc>
          <w:tcPr>
            <w:tcW w:w="3214" w:type="dxa"/>
            <w:gridSpan w:val="2"/>
          </w:tcPr>
          <w:p w:rsidR="00064B59" w:rsidRPr="00AF07B2" w:rsidRDefault="00064B59" w:rsidP="003A65E6">
            <w:pPr>
              <w:spacing w:after="0" w:line="240" w:lineRule="auto"/>
              <w:jc w:val="both"/>
              <w:rPr>
                <w:rFonts w:ascii="Times New Roman" w:hAnsi="Times New Roman" w:cs="Times New Roman"/>
                <w:sz w:val="24"/>
                <w:szCs w:val="24"/>
                <w:lang w:eastAsia="en-US"/>
              </w:rPr>
            </w:pPr>
            <w:r w:rsidRPr="00AF07B2">
              <w:rPr>
                <w:rFonts w:ascii="Times New Roman" w:hAnsi="Times New Roman" w:cs="Times New Roman"/>
                <w:sz w:val="24"/>
                <w:szCs w:val="24"/>
                <w:lang w:eastAsia="en-US"/>
              </w:rPr>
              <w:t>М. Учебный  центр имени Л.А.Венгера</w:t>
            </w:r>
          </w:p>
        </w:tc>
        <w:tc>
          <w:tcPr>
            <w:tcW w:w="1346" w:type="dxa"/>
          </w:tcPr>
          <w:p w:rsidR="00064B59" w:rsidRPr="00AF07B2" w:rsidRDefault="00064B59" w:rsidP="003A65E6">
            <w:pPr>
              <w:spacing w:after="0" w:line="240" w:lineRule="auto"/>
              <w:jc w:val="both"/>
              <w:rPr>
                <w:rFonts w:ascii="Times New Roman" w:hAnsi="Times New Roman" w:cs="Times New Roman"/>
                <w:sz w:val="24"/>
                <w:szCs w:val="24"/>
                <w:lang w:eastAsia="en-US"/>
              </w:rPr>
            </w:pPr>
            <w:r w:rsidRPr="00AF07B2">
              <w:rPr>
                <w:rFonts w:ascii="Times New Roman" w:hAnsi="Times New Roman" w:cs="Times New Roman"/>
                <w:sz w:val="24"/>
                <w:szCs w:val="24"/>
                <w:lang w:eastAsia="en-US"/>
              </w:rPr>
              <w:t>2002</w:t>
            </w:r>
          </w:p>
        </w:tc>
      </w:tr>
      <w:tr w:rsidR="00064B59" w:rsidRPr="00AF07B2" w:rsidTr="003A65E6">
        <w:tc>
          <w:tcPr>
            <w:tcW w:w="10421" w:type="dxa"/>
            <w:gridSpan w:val="8"/>
          </w:tcPr>
          <w:p w:rsidR="00064B59" w:rsidRPr="00AF07B2" w:rsidRDefault="00064B59" w:rsidP="003A65E6">
            <w:pPr>
              <w:spacing w:after="0" w:line="240" w:lineRule="auto"/>
              <w:jc w:val="center"/>
              <w:rPr>
                <w:rFonts w:ascii="Times New Roman" w:hAnsi="Times New Roman" w:cs="Times New Roman"/>
                <w:b/>
                <w:sz w:val="24"/>
                <w:szCs w:val="24"/>
                <w:lang w:eastAsia="en-US"/>
              </w:rPr>
            </w:pPr>
            <w:r w:rsidRPr="00AF07B2">
              <w:rPr>
                <w:rFonts w:ascii="Times New Roman" w:hAnsi="Times New Roman" w:cs="Times New Roman"/>
                <w:b/>
                <w:sz w:val="24"/>
                <w:szCs w:val="24"/>
                <w:lang w:eastAsia="en-US"/>
              </w:rPr>
              <w:t>Тематический  модуль  «Подготовка  к  обучению  грамоте»,  «Подготовка  руки  к  письму»</w:t>
            </w:r>
          </w:p>
        </w:tc>
      </w:tr>
      <w:tr w:rsidR="00064B59" w:rsidRPr="00AF07B2" w:rsidTr="003A65E6">
        <w:tc>
          <w:tcPr>
            <w:tcW w:w="2353" w:type="dxa"/>
            <w:gridSpan w:val="3"/>
          </w:tcPr>
          <w:p w:rsidR="00064B59" w:rsidRPr="00AF07B2" w:rsidRDefault="00064B59" w:rsidP="003A65E6">
            <w:pPr>
              <w:spacing w:after="0" w:line="240" w:lineRule="auto"/>
              <w:jc w:val="both"/>
              <w:rPr>
                <w:rFonts w:ascii="Times New Roman" w:hAnsi="Times New Roman" w:cs="Times New Roman"/>
                <w:sz w:val="24"/>
                <w:szCs w:val="24"/>
                <w:lang w:eastAsia="en-US"/>
              </w:rPr>
            </w:pPr>
            <w:r w:rsidRPr="00AF07B2">
              <w:rPr>
                <w:rFonts w:ascii="Times New Roman" w:hAnsi="Times New Roman" w:cs="Times New Roman"/>
                <w:sz w:val="24"/>
                <w:szCs w:val="24"/>
                <w:lang w:eastAsia="en-US"/>
              </w:rPr>
              <w:t>Н.С.Варенцова,</w:t>
            </w:r>
          </w:p>
          <w:p w:rsidR="00064B59" w:rsidRPr="00AF07B2" w:rsidRDefault="00064B59" w:rsidP="003A65E6">
            <w:pPr>
              <w:spacing w:after="0" w:line="240" w:lineRule="auto"/>
              <w:jc w:val="both"/>
              <w:rPr>
                <w:rFonts w:ascii="Times New Roman" w:hAnsi="Times New Roman" w:cs="Times New Roman"/>
                <w:sz w:val="24"/>
                <w:szCs w:val="24"/>
                <w:lang w:eastAsia="en-US"/>
              </w:rPr>
            </w:pPr>
            <w:r w:rsidRPr="00AF07B2">
              <w:rPr>
                <w:rFonts w:ascii="Times New Roman" w:hAnsi="Times New Roman" w:cs="Times New Roman"/>
                <w:sz w:val="24"/>
                <w:szCs w:val="24"/>
                <w:lang w:eastAsia="en-US"/>
              </w:rPr>
              <w:t>Е.В.Колесникова</w:t>
            </w:r>
          </w:p>
        </w:tc>
        <w:tc>
          <w:tcPr>
            <w:tcW w:w="3508" w:type="dxa"/>
            <w:gridSpan w:val="2"/>
          </w:tcPr>
          <w:p w:rsidR="00064B59" w:rsidRPr="00AF07B2" w:rsidRDefault="00064B59" w:rsidP="003A65E6">
            <w:pPr>
              <w:spacing w:after="0" w:line="240" w:lineRule="auto"/>
              <w:jc w:val="both"/>
              <w:rPr>
                <w:rFonts w:ascii="Times New Roman" w:hAnsi="Times New Roman" w:cs="Times New Roman"/>
                <w:sz w:val="24"/>
                <w:szCs w:val="24"/>
                <w:lang w:eastAsia="en-US"/>
              </w:rPr>
            </w:pPr>
            <w:r w:rsidRPr="00AF07B2">
              <w:rPr>
                <w:rFonts w:ascii="Times New Roman" w:hAnsi="Times New Roman" w:cs="Times New Roman"/>
                <w:sz w:val="24"/>
                <w:szCs w:val="24"/>
                <w:lang w:eastAsia="en-US"/>
              </w:rPr>
              <w:t>Развитие  фонематического  слуха  у  дошкольников</w:t>
            </w:r>
          </w:p>
        </w:tc>
        <w:tc>
          <w:tcPr>
            <w:tcW w:w="3214" w:type="dxa"/>
            <w:gridSpan w:val="2"/>
          </w:tcPr>
          <w:p w:rsidR="00064B59" w:rsidRPr="00AF07B2" w:rsidRDefault="00064B59" w:rsidP="003A65E6">
            <w:pPr>
              <w:spacing w:after="0" w:line="240" w:lineRule="auto"/>
              <w:jc w:val="both"/>
              <w:rPr>
                <w:rFonts w:ascii="Times New Roman" w:hAnsi="Times New Roman" w:cs="Times New Roman"/>
                <w:sz w:val="24"/>
                <w:szCs w:val="24"/>
                <w:lang w:eastAsia="en-US"/>
              </w:rPr>
            </w:pPr>
            <w:r w:rsidRPr="00AF07B2">
              <w:rPr>
                <w:rFonts w:ascii="Times New Roman" w:hAnsi="Times New Roman" w:cs="Times New Roman"/>
                <w:sz w:val="24"/>
                <w:szCs w:val="24"/>
                <w:lang w:eastAsia="en-US"/>
              </w:rPr>
              <w:t>М. Учебный  центр  имени  Л.А.Венгера</w:t>
            </w:r>
          </w:p>
        </w:tc>
        <w:tc>
          <w:tcPr>
            <w:tcW w:w="1346" w:type="dxa"/>
          </w:tcPr>
          <w:p w:rsidR="00064B59" w:rsidRPr="00AF07B2" w:rsidRDefault="00064B59" w:rsidP="003A65E6">
            <w:pPr>
              <w:spacing w:after="0" w:line="240" w:lineRule="auto"/>
              <w:jc w:val="both"/>
              <w:rPr>
                <w:rFonts w:ascii="Times New Roman" w:hAnsi="Times New Roman" w:cs="Times New Roman"/>
                <w:sz w:val="24"/>
                <w:szCs w:val="24"/>
                <w:lang w:eastAsia="en-US"/>
              </w:rPr>
            </w:pPr>
            <w:r w:rsidRPr="00AF07B2">
              <w:rPr>
                <w:rFonts w:ascii="Times New Roman" w:hAnsi="Times New Roman" w:cs="Times New Roman"/>
                <w:sz w:val="24"/>
                <w:szCs w:val="24"/>
                <w:lang w:eastAsia="en-US"/>
              </w:rPr>
              <w:t>2002</w:t>
            </w:r>
          </w:p>
        </w:tc>
      </w:tr>
      <w:tr w:rsidR="00064B59" w:rsidRPr="00AF07B2" w:rsidTr="003A65E6">
        <w:tc>
          <w:tcPr>
            <w:tcW w:w="2353" w:type="dxa"/>
            <w:gridSpan w:val="3"/>
          </w:tcPr>
          <w:p w:rsidR="00064B59" w:rsidRPr="00AF07B2" w:rsidRDefault="00064B59" w:rsidP="003A65E6">
            <w:pPr>
              <w:spacing w:after="0" w:line="240" w:lineRule="auto"/>
              <w:jc w:val="both"/>
              <w:rPr>
                <w:rFonts w:ascii="Times New Roman" w:hAnsi="Times New Roman" w:cs="Times New Roman"/>
                <w:sz w:val="24"/>
                <w:szCs w:val="24"/>
                <w:lang w:eastAsia="en-US"/>
              </w:rPr>
            </w:pPr>
            <w:r w:rsidRPr="00AF07B2">
              <w:rPr>
                <w:rFonts w:ascii="Times New Roman" w:hAnsi="Times New Roman" w:cs="Times New Roman"/>
                <w:sz w:val="24"/>
                <w:szCs w:val="24"/>
                <w:lang w:eastAsia="en-US"/>
              </w:rPr>
              <w:t>Н.А. Федосова.</w:t>
            </w:r>
          </w:p>
        </w:tc>
        <w:tc>
          <w:tcPr>
            <w:tcW w:w="3508" w:type="dxa"/>
            <w:gridSpan w:val="2"/>
          </w:tcPr>
          <w:p w:rsidR="00064B59" w:rsidRPr="00AF07B2" w:rsidRDefault="00064B59" w:rsidP="003A65E6">
            <w:pPr>
              <w:spacing w:after="0" w:line="240" w:lineRule="auto"/>
              <w:jc w:val="both"/>
              <w:rPr>
                <w:rFonts w:ascii="Times New Roman" w:hAnsi="Times New Roman" w:cs="Times New Roman"/>
                <w:sz w:val="24"/>
                <w:szCs w:val="24"/>
                <w:lang w:eastAsia="en-US"/>
              </w:rPr>
            </w:pPr>
            <w:r w:rsidRPr="00AF07B2">
              <w:rPr>
                <w:rFonts w:ascii="Times New Roman" w:hAnsi="Times New Roman" w:cs="Times New Roman"/>
                <w:sz w:val="24"/>
                <w:szCs w:val="24"/>
                <w:lang w:eastAsia="en-US"/>
              </w:rPr>
              <w:t>Учусь  читать  и  писать.</w:t>
            </w:r>
          </w:p>
        </w:tc>
        <w:tc>
          <w:tcPr>
            <w:tcW w:w="3214" w:type="dxa"/>
            <w:gridSpan w:val="2"/>
          </w:tcPr>
          <w:p w:rsidR="00064B59" w:rsidRPr="00AF07B2" w:rsidRDefault="00064B59" w:rsidP="003A65E6">
            <w:pPr>
              <w:spacing w:after="0" w:line="240" w:lineRule="auto"/>
              <w:jc w:val="both"/>
              <w:rPr>
                <w:rFonts w:ascii="Times New Roman" w:hAnsi="Times New Roman" w:cs="Times New Roman"/>
                <w:sz w:val="24"/>
                <w:szCs w:val="24"/>
                <w:lang w:eastAsia="en-US"/>
              </w:rPr>
            </w:pPr>
            <w:r w:rsidRPr="00AF07B2">
              <w:rPr>
                <w:rFonts w:ascii="Times New Roman" w:hAnsi="Times New Roman" w:cs="Times New Roman"/>
                <w:sz w:val="24"/>
                <w:szCs w:val="24"/>
                <w:lang w:eastAsia="en-US"/>
              </w:rPr>
              <w:t>Псков</w:t>
            </w:r>
          </w:p>
        </w:tc>
        <w:tc>
          <w:tcPr>
            <w:tcW w:w="1346" w:type="dxa"/>
          </w:tcPr>
          <w:p w:rsidR="00064B59" w:rsidRPr="00AF07B2" w:rsidRDefault="00064B59" w:rsidP="003A65E6">
            <w:pPr>
              <w:spacing w:after="0" w:line="240" w:lineRule="auto"/>
              <w:jc w:val="both"/>
              <w:rPr>
                <w:rFonts w:ascii="Times New Roman" w:hAnsi="Times New Roman" w:cs="Times New Roman"/>
                <w:sz w:val="24"/>
                <w:szCs w:val="24"/>
                <w:lang w:eastAsia="en-US"/>
              </w:rPr>
            </w:pPr>
            <w:r w:rsidRPr="00AF07B2">
              <w:rPr>
                <w:rFonts w:ascii="Times New Roman" w:hAnsi="Times New Roman" w:cs="Times New Roman"/>
                <w:sz w:val="24"/>
                <w:szCs w:val="24"/>
                <w:lang w:eastAsia="en-US"/>
              </w:rPr>
              <w:t>2000</w:t>
            </w:r>
          </w:p>
        </w:tc>
      </w:tr>
      <w:tr w:rsidR="00064B59" w:rsidRPr="00AF07B2" w:rsidTr="003A65E6">
        <w:tc>
          <w:tcPr>
            <w:tcW w:w="2353" w:type="dxa"/>
            <w:gridSpan w:val="3"/>
          </w:tcPr>
          <w:p w:rsidR="00064B59" w:rsidRPr="00AF07B2" w:rsidRDefault="00064B59" w:rsidP="003A65E6">
            <w:pPr>
              <w:spacing w:after="0" w:line="240" w:lineRule="auto"/>
              <w:jc w:val="both"/>
              <w:rPr>
                <w:rFonts w:ascii="Times New Roman" w:hAnsi="Times New Roman" w:cs="Times New Roman"/>
                <w:sz w:val="24"/>
                <w:szCs w:val="24"/>
                <w:lang w:eastAsia="en-US"/>
              </w:rPr>
            </w:pPr>
            <w:r w:rsidRPr="00AF07B2">
              <w:rPr>
                <w:rFonts w:ascii="Times New Roman" w:hAnsi="Times New Roman" w:cs="Times New Roman"/>
                <w:sz w:val="24"/>
                <w:szCs w:val="24"/>
                <w:lang w:eastAsia="en-US"/>
              </w:rPr>
              <w:t>Н.В.Дурова</w:t>
            </w:r>
          </w:p>
        </w:tc>
        <w:tc>
          <w:tcPr>
            <w:tcW w:w="3508" w:type="dxa"/>
            <w:gridSpan w:val="2"/>
          </w:tcPr>
          <w:p w:rsidR="00064B59" w:rsidRPr="00AF07B2" w:rsidRDefault="00064B59" w:rsidP="003A65E6">
            <w:pPr>
              <w:spacing w:after="0" w:line="240" w:lineRule="auto"/>
              <w:jc w:val="both"/>
              <w:rPr>
                <w:rFonts w:ascii="Times New Roman" w:hAnsi="Times New Roman" w:cs="Times New Roman"/>
                <w:sz w:val="24"/>
                <w:szCs w:val="24"/>
                <w:lang w:eastAsia="en-US"/>
              </w:rPr>
            </w:pPr>
            <w:r w:rsidRPr="00AF07B2">
              <w:rPr>
                <w:rFonts w:ascii="Times New Roman" w:hAnsi="Times New Roman" w:cs="Times New Roman"/>
                <w:sz w:val="24"/>
                <w:szCs w:val="24"/>
                <w:lang w:eastAsia="en-US"/>
              </w:rPr>
              <w:t>Обучение  грамоте</w:t>
            </w:r>
          </w:p>
        </w:tc>
        <w:tc>
          <w:tcPr>
            <w:tcW w:w="3214" w:type="dxa"/>
            <w:gridSpan w:val="2"/>
          </w:tcPr>
          <w:p w:rsidR="00064B59" w:rsidRPr="00AF07B2" w:rsidRDefault="00064B59" w:rsidP="003A65E6">
            <w:pPr>
              <w:spacing w:after="0" w:line="240" w:lineRule="auto"/>
              <w:jc w:val="both"/>
              <w:rPr>
                <w:rFonts w:ascii="Times New Roman" w:hAnsi="Times New Roman" w:cs="Times New Roman"/>
                <w:sz w:val="24"/>
                <w:szCs w:val="24"/>
                <w:lang w:eastAsia="en-US"/>
              </w:rPr>
            </w:pPr>
            <w:r w:rsidRPr="00AF07B2">
              <w:rPr>
                <w:rFonts w:ascii="Times New Roman" w:hAnsi="Times New Roman" w:cs="Times New Roman"/>
                <w:sz w:val="24"/>
                <w:szCs w:val="24"/>
                <w:lang w:eastAsia="en-US"/>
              </w:rPr>
              <w:t>М. Учебный  центр  имени  Л.А.Венгера</w:t>
            </w:r>
          </w:p>
        </w:tc>
        <w:tc>
          <w:tcPr>
            <w:tcW w:w="1346" w:type="dxa"/>
          </w:tcPr>
          <w:p w:rsidR="00064B59" w:rsidRPr="00AF07B2" w:rsidRDefault="00064B59" w:rsidP="003A65E6">
            <w:pPr>
              <w:spacing w:after="0" w:line="240" w:lineRule="auto"/>
              <w:jc w:val="both"/>
              <w:rPr>
                <w:rFonts w:ascii="Times New Roman" w:hAnsi="Times New Roman" w:cs="Times New Roman"/>
                <w:sz w:val="24"/>
                <w:szCs w:val="24"/>
                <w:lang w:eastAsia="en-US"/>
              </w:rPr>
            </w:pPr>
            <w:r w:rsidRPr="00AF07B2">
              <w:rPr>
                <w:rFonts w:ascii="Times New Roman" w:hAnsi="Times New Roman" w:cs="Times New Roman"/>
                <w:sz w:val="24"/>
                <w:szCs w:val="24"/>
                <w:lang w:eastAsia="en-US"/>
              </w:rPr>
              <w:t>2000</w:t>
            </w:r>
          </w:p>
        </w:tc>
      </w:tr>
      <w:tr w:rsidR="00064B59" w:rsidRPr="00AF07B2" w:rsidTr="003A65E6">
        <w:tc>
          <w:tcPr>
            <w:tcW w:w="2353" w:type="dxa"/>
            <w:gridSpan w:val="3"/>
          </w:tcPr>
          <w:p w:rsidR="00064B59" w:rsidRPr="00AF07B2" w:rsidRDefault="00064B59" w:rsidP="003A65E6">
            <w:pPr>
              <w:spacing w:after="0" w:line="240" w:lineRule="auto"/>
              <w:jc w:val="both"/>
              <w:rPr>
                <w:rFonts w:ascii="Times New Roman" w:hAnsi="Times New Roman" w:cs="Times New Roman"/>
                <w:sz w:val="24"/>
                <w:szCs w:val="24"/>
                <w:lang w:eastAsia="en-US"/>
              </w:rPr>
            </w:pPr>
            <w:r w:rsidRPr="00AF07B2">
              <w:rPr>
                <w:rFonts w:ascii="Times New Roman" w:hAnsi="Times New Roman" w:cs="Times New Roman"/>
                <w:sz w:val="24"/>
                <w:szCs w:val="24"/>
                <w:lang w:eastAsia="en-US"/>
              </w:rPr>
              <w:t>Н.В.Дурова, Л.Н.Невская</w:t>
            </w:r>
          </w:p>
        </w:tc>
        <w:tc>
          <w:tcPr>
            <w:tcW w:w="3508" w:type="dxa"/>
            <w:gridSpan w:val="2"/>
          </w:tcPr>
          <w:p w:rsidR="00064B59" w:rsidRPr="00AF07B2" w:rsidRDefault="00064B59" w:rsidP="003A65E6">
            <w:pPr>
              <w:spacing w:after="0" w:line="240" w:lineRule="auto"/>
              <w:jc w:val="both"/>
              <w:rPr>
                <w:rFonts w:ascii="Times New Roman" w:hAnsi="Times New Roman" w:cs="Times New Roman"/>
                <w:sz w:val="24"/>
                <w:szCs w:val="24"/>
                <w:lang w:eastAsia="en-US"/>
              </w:rPr>
            </w:pPr>
            <w:r w:rsidRPr="00AF07B2">
              <w:rPr>
                <w:rFonts w:ascii="Times New Roman" w:hAnsi="Times New Roman" w:cs="Times New Roman"/>
                <w:sz w:val="24"/>
                <w:szCs w:val="24"/>
                <w:lang w:eastAsia="en-US"/>
              </w:rPr>
              <w:t>Поиграем  в  слова. От  слова  к  звуку. От  звука к  букве. Читаем  сами.</w:t>
            </w:r>
          </w:p>
        </w:tc>
        <w:tc>
          <w:tcPr>
            <w:tcW w:w="3214" w:type="dxa"/>
            <w:gridSpan w:val="2"/>
          </w:tcPr>
          <w:p w:rsidR="00064B59" w:rsidRPr="00AF07B2" w:rsidRDefault="00064B59" w:rsidP="003A65E6">
            <w:pPr>
              <w:spacing w:after="0" w:line="240" w:lineRule="auto"/>
              <w:jc w:val="both"/>
              <w:rPr>
                <w:rFonts w:ascii="Times New Roman" w:hAnsi="Times New Roman" w:cs="Times New Roman"/>
                <w:sz w:val="24"/>
                <w:szCs w:val="24"/>
                <w:lang w:eastAsia="en-US"/>
              </w:rPr>
            </w:pPr>
            <w:r w:rsidRPr="00AF07B2">
              <w:rPr>
                <w:rFonts w:ascii="Times New Roman" w:hAnsi="Times New Roman" w:cs="Times New Roman"/>
                <w:sz w:val="24"/>
                <w:szCs w:val="24"/>
                <w:lang w:eastAsia="en-US"/>
              </w:rPr>
              <w:t>М. Учебный  центр  имени  Л.А.Венгера</w:t>
            </w:r>
          </w:p>
        </w:tc>
        <w:tc>
          <w:tcPr>
            <w:tcW w:w="1346" w:type="dxa"/>
          </w:tcPr>
          <w:p w:rsidR="00064B59" w:rsidRPr="00AF07B2" w:rsidRDefault="00064B59" w:rsidP="003A65E6">
            <w:pPr>
              <w:spacing w:after="0" w:line="240" w:lineRule="auto"/>
              <w:jc w:val="both"/>
              <w:rPr>
                <w:rFonts w:ascii="Times New Roman" w:hAnsi="Times New Roman" w:cs="Times New Roman"/>
                <w:sz w:val="24"/>
                <w:szCs w:val="24"/>
                <w:lang w:eastAsia="en-US"/>
              </w:rPr>
            </w:pPr>
            <w:r w:rsidRPr="00AF07B2">
              <w:rPr>
                <w:rFonts w:ascii="Times New Roman" w:hAnsi="Times New Roman" w:cs="Times New Roman"/>
                <w:sz w:val="24"/>
                <w:szCs w:val="24"/>
                <w:lang w:eastAsia="en-US"/>
              </w:rPr>
              <w:t>2000</w:t>
            </w:r>
          </w:p>
        </w:tc>
      </w:tr>
      <w:tr w:rsidR="00064B59" w:rsidRPr="00AF07B2" w:rsidTr="003A65E6">
        <w:tc>
          <w:tcPr>
            <w:tcW w:w="2353" w:type="dxa"/>
            <w:gridSpan w:val="3"/>
          </w:tcPr>
          <w:p w:rsidR="00064B59" w:rsidRPr="00AF07B2" w:rsidRDefault="00064B59" w:rsidP="003A65E6">
            <w:pPr>
              <w:spacing w:after="0" w:line="240" w:lineRule="auto"/>
              <w:jc w:val="both"/>
              <w:rPr>
                <w:rFonts w:ascii="Times New Roman" w:hAnsi="Times New Roman" w:cs="Times New Roman"/>
                <w:sz w:val="24"/>
                <w:szCs w:val="24"/>
                <w:lang w:eastAsia="en-US"/>
              </w:rPr>
            </w:pPr>
            <w:r w:rsidRPr="00AF07B2">
              <w:rPr>
                <w:rFonts w:ascii="Times New Roman" w:hAnsi="Times New Roman" w:cs="Times New Roman"/>
                <w:sz w:val="24"/>
                <w:szCs w:val="24"/>
                <w:lang w:eastAsia="en-US"/>
              </w:rPr>
              <w:t>И.А.Кравченко</w:t>
            </w:r>
          </w:p>
        </w:tc>
        <w:tc>
          <w:tcPr>
            <w:tcW w:w="3508" w:type="dxa"/>
            <w:gridSpan w:val="2"/>
          </w:tcPr>
          <w:p w:rsidR="00064B59" w:rsidRPr="00AF07B2" w:rsidRDefault="00064B59" w:rsidP="003A65E6">
            <w:pPr>
              <w:spacing w:after="0" w:line="240" w:lineRule="auto"/>
              <w:jc w:val="both"/>
              <w:rPr>
                <w:rFonts w:ascii="Times New Roman" w:hAnsi="Times New Roman" w:cs="Times New Roman"/>
                <w:sz w:val="24"/>
                <w:szCs w:val="24"/>
                <w:lang w:eastAsia="en-US"/>
              </w:rPr>
            </w:pPr>
            <w:r w:rsidRPr="00AF07B2">
              <w:rPr>
                <w:rFonts w:ascii="Times New Roman" w:hAnsi="Times New Roman" w:cs="Times New Roman"/>
                <w:sz w:val="24"/>
                <w:szCs w:val="24"/>
                <w:lang w:eastAsia="en-US"/>
              </w:rPr>
              <w:t>Игры  и  упражнения  со  звуками  и  буквами.</w:t>
            </w:r>
          </w:p>
        </w:tc>
        <w:tc>
          <w:tcPr>
            <w:tcW w:w="3214" w:type="dxa"/>
            <w:gridSpan w:val="2"/>
          </w:tcPr>
          <w:p w:rsidR="00064B59" w:rsidRPr="00AF07B2" w:rsidRDefault="00064B59" w:rsidP="003A65E6">
            <w:pPr>
              <w:spacing w:after="0" w:line="240" w:lineRule="auto"/>
              <w:jc w:val="both"/>
              <w:rPr>
                <w:rFonts w:ascii="Times New Roman" w:hAnsi="Times New Roman" w:cs="Times New Roman"/>
                <w:sz w:val="24"/>
                <w:szCs w:val="24"/>
                <w:lang w:eastAsia="en-US"/>
              </w:rPr>
            </w:pPr>
            <w:r w:rsidRPr="00AF07B2">
              <w:rPr>
                <w:rFonts w:ascii="Times New Roman" w:hAnsi="Times New Roman" w:cs="Times New Roman"/>
                <w:sz w:val="24"/>
                <w:szCs w:val="24"/>
                <w:lang w:eastAsia="en-US"/>
              </w:rPr>
              <w:t>М. Учебный  центр  имени  Л.А.Венгера</w:t>
            </w:r>
          </w:p>
        </w:tc>
        <w:tc>
          <w:tcPr>
            <w:tcW w:w="1346" w:type="dxa"/>
          </w:tcPr>
          <w:p w:rsidR="00064B59" w:rsidRPr="00AF07B2" w:rsidRDefault="00064B59" w:rsidP="003A65E6">
            <w:pPr>
              <w:spacing w:after="0" w:line="240" w:lineRule="auto"/>
              <w:jc w:val="both"/>
              <w:rPr>
                <w:rFonts w:ascii="Times New Roman" w:hAnsi="Times New Roman" w:cs="Times New Roman"/>
                <w:sz w:val="24"/>
                <w:szCs w:val="24"/>
                <w:lang w:eastAsia="en-US"/>
              </w:rPr>
            </w:pPr>
            <w:r w:rsidRPr="00AF07B2">
              <w:rPr>
                <w:rFonts w:ascii="Times New Roman" w:hAnsi="Times New Roman" w:cs="Times New Roman"/>
                <w:sz w:val="24"/>
                <w:szCs w:val="24"/>
                <w:lang w:eastAsia="en-US"/>
              </w:rPr>
              <w:t>2000</w:t>
            </w:r>
          </w:p>
        </w:tc>
      </w:tr>
      <w:tr w:rsidR="00064B59" w:rsidRPr="00AF07B2" w:rsidTr="003A65E6">
        <w:tc>
          <w:tcPr>
            <w:tcW w:w="2353" w:type="dxa"/>
            <w:gridSpan w:val="3"/>
          </w:tcPr>
          <w:p w:rsidR="00064B59" w:rsidRPr="00AF07B2" w:rsidRDefault="00064B59" w:rsidP="003A65E6">
            <w:pPr>
              <w:spacing w:after="0" w:line="240" w:lineRule="auto"/>
              <w:jc w:val="both"/>
              <w:rPr>
                <w:rFonts w:ascii="Times New Roman" w:hAnsi="Times New Roman" w:cs="Times New Roman"/>
                <w:sz w:val="24"/>
                <w:szCs w:val="24"/>
                <w:lang w:eastAsia="en-US"/>
              </w:rPr>
            </w:pPr>
            <w:r w:rsidRPr="00AF07B2">
              <w:rPr>
                <w:rFonts w:ascii="Times New Roman" w:hAnsi="Times New Roman" w:cs="Times New Roman"/>
                <w:sz w:val="24"/>
                <w:szCs w:val="24"/>
                <w:lang w:eastAsia="en-US"/>
              </w:rPr>
              <w:t>Н.А.Федосова</w:t>
            </w:r>
          </w:p>
        </w:tc>
        <w:tc>
          <w:tcPr>
            <w:tcW w:w="3508" w:type="dxa"/>
            <w:gridSpan w:val="2"/>
          </w:tcPr>
          <w:p w:rsidR="00064B59" w:rsidRPr="00AF07B2" w:rsidRDefault="00064B59" w:rsidP="003A65E6">
            <w:pPr>
              <w:spacing w:after="0" w:line="240" w:lineRule="auto"/>
              <w:jc w:val="both"/>
              <w:rPr>
                <w:rFonts w:ascii="Times New Roman" w:hAnsi="Times New Roman" w:cs="Times New Roman"/>
                <w:sz w:val="24"/>
                <w:szCs w:val="24"/>
                <w:lang w:eastAsia="en-US"/>
              </w:rPr>
            </w:pPr>
            <w:r w:rsidRPr="00AF07B2">
              <w:rPr>
                <w:rFonts w:ascii="Times New Roman" w:hAnsi="Times New Roman" w:cs="Times New Roman"/>
                <w:sz w:val="24"/>
                <w:szCs w:val="24"/>
                <w:lang w:eastAsia="en-US"/>
              </w:rPr>
              <w:t>От  буквы  к  букве</w:t>
            </w:r>
          </w:p>
        </w:tc>
        <w:tc>
          <w:tcPr>
            <w:tcW w:w="3214" w:type="dxa"/>
            <w:gridSpan w:val="2"/>
          </w:tcPr>
          <w:p w:rsidR="00064B59" w:rsidRPr="00AF07B2" w:rsidRDefault="00064B59" w:rsidP="003A65E6">
            <w:pPr>
              <w:spacing w:after="0" w:line="240" w:lineRule="auto"/>
              <w:jc w:val="both"/>
              <w:rPr>
                <w:rFonts w:ascii="Times New Roman" w:hAnsi="Times New Roman" w:cs="Times New Roman"/>
                <w:sz w:val="24"/>
                <w:szCs w:val="24"/>
                <w:lang w:eastAsia="en-US"/>
              </w:rPr>
            </w:pPr>
            <w:r w:rsidRPr="00AF07B2">
              <w:rPr>
                <w:rFonts w:ascii="Times New Roman" w:hAnsi="Times New Roman" w:cs="Times New Roman"/>
                <w:sz w:val="24"/>
                <w:szCs w:val="24"/>
                <w:lang w:eastAsia="en-US"/>
              </w:rPr>
              <w:t>М. Учебный  центр  имени  Л.А.Венгера</w:t>
            </w:r>
          </w:p>
        </w:tc>
        <w:tc>
          <w:tcPr>
            <w:tcW w:w="1346" w:type="dxa"/>
          </w:tcPr>
          <w:p w:rsidR="00064B59" w:rsidRPr="00AF07B2" w:rsidRDefault="00064B59" w:rsidP="003A65E6">
            <w:pPr>
              <w:spacing w:after="0" w:line="240" w:lineRule="auto"/>
              <w:jc w:val="both"/>
              <w:rPr>
                <w:rFonts w:ascii="Times New Roman" w:hAnsi="Times New Roman" w:cs="Times New Roman"/>
                <w:sz w:val="24"/>
                <w:szCs w:val="24"/>
                <w:lang w:eastAsia="en-US"/>
              </w:rPr>
            </w:pPr>
            <w:r w:rsidRPr="00AF07B2">
              <w:rPr>
                <w:rFonts w:ascii="Times New Roman" w:hAnsi="Times New Roman" w:cs="Times New Roman"/>
                <w:sz w:val="24"/>
                <w:szCs w:val="24"/>
                <w:lang w:eastAsia="en-US"/>
              </w:rPr>
              <w:t>2000</w:t>
            </w:r>
          </w:p>
        </w:tc>
      </w:tr>
      <w:tr w:rsidR="00064B59" w:rsidRPr="00AF07B2" w:rsidTr="003A65E6">
        <w:tc>
          <w:tcPr>
            <w:tcW w:w="2353" w:type="dxa"/>
            <w:gridSpan w:val="3"/>
          </w:tcPr>
          <w:p w:rsidR="00064B59" w:rsidRPr="00AF07B2" w:rsidRDefault="00064B59" w:rsidP="003A65E6">
            <w:pPr>
              <w:spacing w:after="0" w:line="240" w:lineRule="auto"/>
              <w:jc w:val="both"/>
              <w:rPr>
                <w:rFonts w:ascii="Times New Roman" w:hAnsi="Times New Roman" w:cs="Times New Roman"/>
                <w:sz w:val="24"/>
                <w:szCs w:val="24"/>
                <w:lang w:eastAsia="en-US"/>
              </w:rPr>
            </w:pPr>
            <w:r w:rsidRPr="00AF07B2">
              <w:rPr>
                <w:rFonts w:ascii="Times New Roman" w:hAnsi="Times New Roman" w:cs="Times New Roman"/>
                <w:sz w:val="24"/>
                <w:szCs w:val="24"/>
                <w:lang w:eastAsia="en-US"/>
              </w:rPr>
              <w:t>Н.С.Варенцова</w:t>
            </w:r>
          </w:p>
        </w:tc>
        <w:tc>
          <w:tcPr>
            <w:tcW w:w="3508" w:type="dxa"/>
            <w:gridSpan w:val="2"/>
          </w:tcPr>
          <w:p w:rsidR="00064B59" w:rsidRPr="00AF07B2" w:rsidRDefault="00064B59" w:rsidP="003A65E6">
            <w:pPr>
              <w:spacing w:after="0" w:line="240" w:lineRule="auto"/>
              <w:jc w:val="both"/>
              <w:rPr>
                <w:rFonts w:ascii="Times New Roman" w:hAnsi="Times New Roman" w:cs="Times New Roman"/>
                <w:sz w:val="24"/>
                <w:szCs w:val="24"/>
                <w:lang w:eastAsia="en-US"/>
              </w:rPr>
            </w:pPr>
            <w:r w:rsidRPr="00AF07B2">
              <w:rPr>
                <w:rFonts w:ascii="Times New Roman" w:hAnsi="Times New Roman" w:cs="Times New Roman"/>
                <w:sz w:val="24"/>
                <w:szCs w:val="24"/>
                <w:lang w:eastAsia="en-US"/>
              </w:rPr>
              <w:t>Тексты  для  чтения</w:t>
            </w:r>
          </w:p>
        </w:tc>
        <w:tc>
          <w:tcPr>
            <w:tcW w:w="3214" w:type="dxa"/>
            <w:gridSpan w:val="2"/>
          </w:tcPr>
          <w:p w:rsidR="00064B59" w:rsidRPr="00AF07B2" w:rsidRDefault="00064B59" w:rsidP="003A65E6">
            <w:pPr>
              <w:spacing w:after="0" w:line="240" w:lineRule="auto"/>
              <w:jc w:val="both"/>
              <w:rPr>
                <w:rFonts w:ascii="Times New Roman" w:hAnsi="Times New Roman" w:cs="Times New Roman"/>
                <w:sz w:val="24"/>
                <w:szCs w:val="24"/>
                <w:lang w:eastAsia="en-US"/>
              </w:rPr>
            </w:pPr>
            <w:r w:rsidRPr="00AF07B2">
              <w:rPr>
                <w:rFonts w:ascii="Times New Roman" w:hAnsi="Times New Roman" w:cs="Times New Roman"/>
                <w:sz w:val="24"/>
                <w:szCs w:val="24"/>
                <w:lang w:eastAsia="en-US"/>
              </w:rPr>
              <w:t>М. Учебный  центр  имени  Л.А.Венгера</w:t>
            </w:r>
          </w:p>
        </w:tc>
        <w:tc>
          <w:tcPr>
            <w:tcW w:w="1346" w:type="dxa"/>
          </w:tcPr>
          <w:p w:rsidR="00064B59" w:rsidRPr="00AF07B2" w:rsidRDefault="00064B59" w:rsidP="003A65E6">
            <w:pPr>
              <w:spacing w:after="0" w:line="240" w:lineRule="auto"/>
              <w:jc w:val="both"/>
              <w:rPr>
                <w:rFonts w:ascii="Times New Roman" w:hAnsi="Times New Roman" w:cs="Times New Roman"/>
                <w:sz w:val="24"/>
                <w:szCs w:val="24"/>
                <w:lang w:eastAsia="en-US"/>
              </w:rPr>
            </w:pPr>
            <w:r w:rsidRPr="00AF07B2">
              <w:rPr>
                <w:rFonts w:ascii="Times New Roman" w:hAnsi="Times New Roman" w:cs="Times New Roman"/>
                <w:sz w:val="24"/>
                <w:szCs w:val="24"/>
                <w:lang w:eastAsia="en-US"/>
              </w:rPr>
              <w:t>2006</w:t>
            </w:r>
          </w:p>
        </w:tc>
      </w:tr>
      <w:tr w:rsidR="00064B59" w:rsidRPr="00AF07B2" w:rsidTr="003A65E6">
        <w:tc>
          <w:tcPr>
            <w:tcW w:w="2353" w:type="dxa"/>
            <w:gridSpan w:val="3"/>
          </w:tcPr>
          <w:p w:rsidR="00064B59" w:rsidRPr="00AF07B2" w:rsidRDefault="00064B59" w:rsidP="003A65E6">
            <w:pPr>
              <w:spacing w:after="0" w:line="240" w:lineRule="auto"/>
              <w:jc w:val="both"/>
              <w:rPr>
                <w:rFonts w:ascii="Times New Roman" w:hAnsi="Times New Roman" w:cs="Times New Roman"/>
                <w:sz w:val="24"/>
                <w:szCs w:val="24"/>
                <w:lang w:eastAsia="en-US"/>
              </w:rPr>
            </w:pPr>
            <w:r w:rsidRPr="00AF07B2">
              <w:rPr>
                <w:rFonts w:ascii="Times New Roman" w:hAnsi="Times New Roman" w:cs="Times New Roman"/>
                <w:sz w:val="24"/>
                <w:szCs w:val="24"/>
                <w:lang w:eastAsia="en-US"/>
              </w:rPr>
              <w:t xml:space="preserve">Дьяченко О.М., </w:t>
            </w:r>
            <w:r w:rsidRPr="00AF07B2">
              <w:rPr>
                <w:rFonts w:ascii="Times New Roman" w:hAnsi="Times New Roman" w:cs="Times New Roman"/>
                <w:sz w:val="24"/>
                <w:szCs w:val="24"/>
                <w:lang w:eastAsia="en-US"/>
              </w:rPr>
              <w:lastRenderedPageBreak/>
              <w:t>О.М.Астаськова</w:t>
            </w:r>
          </w:p>
        </w:tc>
        <w:tc>
          <w:tcPr>
            <w:tcW w:w="3508" w:type="dxa"/>
            <w:gridSpan w:val="2"/>
          </w:tcPr>
          <w:p w:rsidR="00064B59" w:rsidRPr="00AF07B2" w:rsidRDefault="00064B59" w:rsidP="003A65E6">
            <w:pPr>
              <w:spacing w:after="0" w:line="240" w:lineRule="auto"/>
              <w:jc w:val="both"/>
              <w:rPr>
                <w:rFonts w:ascii="Times New Roman" w:hAnsi="Times New Roman" w:cs="Times New Roman"/>
                <w:sz w:val="24"/>
                <w:szCs w:val="24"/>
                <w:lang w:eastAsia="en-US"/>
              </w:rPr>
            </w:pPr>
            <w:r w:rsidRPr="00AF07B2">
              <w:rPr>
                <w:rFonts w:ascii="Times New Roman" w:hAnsi="Times New Roman" w:cs="Times New Roman"/>
                <w:sz w:val="24"/>
                <w:szCs w:val="24"/>
                <w:lang w:eastAsia="en-US"/>
              </w:rPr>
              <w:lastRenderedPageBreak/>
              <w:t>Дети, в школу собирайтесь!</w:t>
            </w:r>
          </w:p>
        </w:tc>
        <w:tc>
          <w:tcPr>
            <w:tcW w:w="3214" w:type="dxa"/>
            <w:gridSpan w:val="2"/>
          </w:tcPr>
          <w:p w:rsidR="00064B59" w:rsidRPr="00AF07B2" w:rsidRDefault="00064B59" w:rsidP="003A65E6">
            <w:pPr>
              <w:spacing w:after="0" w:line="240" w:lineRule="auto"/>
              <w:jc w:val="both"/>
              <w:rPr>
                <w:rFonts w:ascii="Times New Roman" w:hAnsi="Times New Roman" w:cs="Times New Roman"/>
                <w:sz w:val="24"/>
                <w:szCs w:val="24"/>
                <w:lang w:eastAsia="en-US"/>
              </w:rPr>
            </w:pPr>
            <w:r w:rsidRPr="00AF07B2">
              <w:rPr>
                <w:rFonts w:ascii="Times New Roman" w:hAnsi="Times New Roman" w:cs="Times New Roman"/>
                <w:sz w:val="24"/>
                <w:szCs w:val="24"/>
                <w:lang w:eastAsia="en-US"/>
              </w:rPr>
              <w:t xml:space="preserve">М. Учебный  центр  имени  </w:t>
            </w:r>
            <w:r w:rsidRPr="00AF07B2">
              <w:rPr>
                <w:rFonts w:ascii="Times New Roman" w:hAnsi="Times New Roman" w:cs="Times New Roman"/>
                <w:sz w:val="24"/>
                <w:szCs w:val="24"/>
                <w:lang w:eastAsia="en-US"/>
              </w:rPr>
              <w:lastRenderedPageBreak/>
              <w:t>Л.А.Венгера</w:t>
            </w:r>
          </w:p>
        </w:tc>
        <w:tc>
          <w:tcPr>
            <w:tcW w:w="1346" w:type="dxa"/>
          </w:tcPr>
          <w:p w:rsidR="00064B59" w:rsidRPr="00AF07B2" w:rsidRDefault="00064B59" w:rsidP="003A65E6">
            <w:pPr>
              <w:spacing w:after="0" w:line="240" w:lineRule="auto"/>
              <w:jc w:val="both"/>
              <w:rPr>
                <w:rFonts w:ascii="Times New Roman" w:hAnsi="Times New Roman" w:cs="Times New Roman"/>
                <w:sz w:val="24"/>
                <w:szCs w:val="24"/>
                <w:lang w:eastAsia="en-US"/>
              </w:rPr>
            </w:pPr>
            <w:r w:rsidRPr="00AF07B2">
              <w:rPr>
                <w:rFonts w:ascii="Times New Roman" w:hAnsi="Times New Roman" w:cs="Times New Roman"/>
                <w:sz w:val="24"/>
                <w:szCs w:val="24"/>
                <w:lang w:eastAsia="en-US"/>
              </w:rPr>
              <w:lastRenderedPageBreak/>
              <w:t>2004</w:t>
            </w:r>
          </w:p>
        </w:tc>
      </w:tr>
      <w:tr w:rsidR="00064B59" w:rsidRPr="00AF07B2" w:rsidTr="003A65E6">
        <w:tc>
          <w:tcPr>
            <w:tcW w:w="2353" w:type="dxa"/>
            <w:gridSpan w:val="3"/>
          </w:tcPr>
          <w:p w:rsidR="00064B59" w:rsidRPr="00AF07B2" w:rsidRDefault="00064B59" w:rsidP="003A65E6">
            <w:pPr>
              <w:spacing w:after="0" w:line="240" w:lineRule="auto"/>
              <w:jc w:val="both"/>
              <w:rPr>
                <w:rFonts w:ascii="Times New Roman" w:hAnsi="Times New Roman" w:cs="Times New Roman"/>
                <w:sz w:val="24"/>
                <w:szCs w:val="24"/>
                <w:lang w:eastAsia="en-US"/>
              </w:rPr>
            </w:pPr>
            <w:r w:rsidRPr="00AF07B2">
              <w:rPr>
                <w:rFonts w:ascii="Times New Roman" w:hAnsi="Times New Roman" w:cs="Times New Roman"/>
                <w:sz w:val="24"/>
                <w:szCs w:val="24"/>
                <w:lang w:eastAsia="en-US"/>
              </w:rPr>
              <w:t>О.М.Дьяченко, В.В.Холмовская</w:t>
            </w:r>
          </w:p>
        </w:tc>
        <w:tc>
          <w:tcPr>
            <w:tcW w:w="3508" w:type="dxa"/>
            <w:gridSpan w:val="2"/>
          </w:tcPr>
          <w:p w:rsidR="00064B59" w:rsidRPr="00AF07B2" w:rsidRDefault="00064B59" w:rsidP="003A65E6">
            <w:pPr>
              <w:spacing w:after="0" w:line="240" w:lineRule="auto"/>
              <w:jc w:val="both"/>
              <w:rPr>
                <w:rFonts w:ascii="Times New Roman" w:hAnsi="Times New Roman" w:cs="Times New Roman"/>
                <w:sz w:val="24"/>
                <w:szCs w:val="24"/>
                <w:lang w:eastAsia="en-US"/>
              </w:rPr>
            </w:pPr>
            <w:r w:rsidRPr="00AF07B2">
              <w:rPr>
                <w:rFonts w:ascii="Times New Roman" w:hAnsi="Times New Roman" w:cs="Times New Roman"/>
                <w:sz w:val="24"/>
                <w:szCs w:val="24"/>
                <w:lang w:eastAsia="en-US"/>
              </w:rPr>
              <w:t>Образовательная  работа  в  детском  саду  по  программе «Развитие»</w:t>
            </w:r>
          </w:p>
        </w:tc>
        <w:tc>
          <w:tcPr>
            <w:tcW w:w="3214" w:type="dxa"/>
            <w:gridSpan w:val="2"/>
          </w:tcPr>
          <w:p w:rsidR="00064B59" w:rsidRPr="00AF07B2" w:rsidRDefault="00064B59" w:rsidP="003A65E6">
            <w:pPr>
              <w:spacing w:after="0" w:line="240" w:lineRule="auto"/>
              <w:jc w:val="both"/>
              <w:rPr>
                <w:rFonts w:ascii="Times New Roman" w:hAnsi="Times New Roman" w:cs="Times New Roman"/>
                <w:sz w:val="24"/>
                <w:szCs w:val="24"/>
                <w:lang w:eastAsia="en-US"/>
              </w:rPr>
            </w:pPr>
            <w:r w:rsidRPr="00AF07B2">
              <w:rPr>
                <w:rFonts w:ascii="Times New Roman" w:hAnsi="Times New Roman" w:cs="Times New Roman"/>
                <w:sz w:val="24"/>
                <w:szCs w:val="24"/>
                <w:lang w:eastAsia="en-US"/>
              </w:rPr>
              <w:t>М. Учебный  центр  имени  Л.А.Венгера</w:t>
            </w:r>
          </w:p>
        </w:tc>
        <w:tc>
          <w:tcPr>
            <w:tcW w:w="1346" w:type="dxa"/>
          </w:tcPr>
          <w:p w:rsidR="00064B59" w:rsidRPr="00AF07B2" w:rsidRDefault="00064B59" w:rsidP="003A65E6">
            <w:pPr>
              <w:spacing w:after="0" w:line="240" w:lineRule="auto"/>
              <w:jc w:val="both"/>
              <w:rPr>
                <w:rFonts w:ascii="Times New Roman" w:hAnsi="Times New Roman" w:cs="Times New Roman"/>
                <w:sz w:val="24"/>
                <w:szCs w:val="24"/>
                <w:lang w:eastAsia="en-US"/>
              </w:rPr>
            </w:pPr>
            <w:r w:rsidRPr="00AF07B2">
              <w:rPr>
                <w:rFonts w:ascii="Times New Roman" w:hAnsi="Times New Roman" w:cs="Times New Roman"/>
                <w:sz w:val="24"/>
                <w:szCs w:val="24"/>
                <w:lang w:eastAsia="en-US"/>
              </w:rPr>
              <w:t>2002</w:t>
            </w:r>
          </w:p>
        </w:tc>
      </w:tr>
      <w:tr w:rsidR="00064B59" w:rsidRPr="00AF07B2" w:rsidTr="003A65E6">
        <w:tc>
          <w:tcPr>
            <w:tcW w:w="2353" w:type="dxa"/>
            <w:gridSpan w:val="3"/>
          </w:tcPr>
          <w:p w:rsidR="00064B59" w:rsidRPr="00AF07B2" w:rsidRDefault="00064B59" w:rsidP="003A65E6">
            <w:pPr>
              <w:spacing w:after="0" w:line="240" w:lineRule="auto"/>
              <w:jc w:val="both"/>
              <w:rPr>
                <w:rFonts w:ascii="Times New Roman" w:hAnsi="Times New Roman" w:cs="Times New Roman"/>
                <w:sz w:val="24"/>
                <w:szCs w:val="24"/>
                <w:lang w:eastAsia="en-US"/>
              </w:rPr>
            </w:pPr>
            <w:r w:rsidRPr="00AF07B2">
              <w:rPr>
                <w:rFonts w:ascii="Times New Roman" w:hAnsi="Times New Roman" w:cs="Times New Roman"/>
                <w:sz w:val="24"/>
                <w:szCs w:val="24"/>
                <w:lang w:eastAsia="en-US"/>
              </w:rPr>
              <w:t>А.И.Булычева</w:t>
            </w:r>
          </w:p>
        </w:tc>
        <w:tc>
          <w:tcPr>
            <w:tcW w:w="3508" w:type="dxa"/>
            <w:gridSpan w:val="2"/>
          </w:tcPr>
          <w:p w:rsidR="00064B59" w:rsidRPr="00AF07B2" w:rsidRDefault="00064B59" w:rsidP="003A65E6">
            <w:pPr>
              <w:spacing w:after="0" w:line="240" w:lineRule="auto"/>
              <w:jc w:val="both"/>
              <w:rPr>
                <w:rFonts w:ascii="Times New Roman" w:hAnsi="Times New Roman" w:cs="Times New Roman"/>
                <w:sz w:val="24"/>
                <w:szCs w:val="24"/>
                <w:lang w:eastAsia="en-US"/>
              </w:rPr>
            </w:pPr>
            <w:r w:rsidRPr="00AF07B2">
              <w:rPr>
                <w:rFonts w:ascii="Times New Roman" w:hAnsi="Times New Roman" w:cs="Times New Roman"/>
                <w:sz w:val="24"/>
                <w:szCs w:val="24"/>
                <w:lang w:eastAsia="en-US"/>
              </w:rPr>
              <w:t>Педагогическая  диагностика  по  программе «Развитие»</w:t>
            </w:r>
          </w:p>
        </w:tc>
        <w:tc>
          <w:tcPr>
            <w:tcW w:w="3214" w:type="dxa"/>
            <w:gridSpan w:val="2"/>
          </w:tcPr>
          <w:p w:rsidR="00064B59" w:rsidRPr="00AF07B2" w:rsidRDefault="00064B59" w:rsidP="003A65E6">
            <w:pPr>
              <w:spacing w:after="0" w:line="240" w:lineRule="auto"/>
              <w:jc w:val="both"/>
              <w:rPr>
                <w:rFonts w:ascii="Times New Roman" w:hAnsi="Times New Roman" w:cs="Times New Roman"/>
                <w:sz w:val="24"/>
                <w:szCs w:val="24"/>
                <w:lang w:eastAsia="en-US"/>
              </w:rPr>
            </w:pPr>
            <w:r w:rsidRPr="00AF07B2">
              <w:rPr>
                <w:rFonts w:ascii="Times New Roman" w:hAnsi="Times New Roman" w:cs="Times New Roman"/>
                <w:sz w:val="24"/>
                <w:szCs w:val="24"/>
                <w:lang w:eastAsia="en-US"/>
              </w:rPr>
              <w:t>М. Учебный  центр  имени  Л.А.Венгера</w:t>
            </w:r>
          </w:p>
        </w:tc>
        <w:tc>
          <w:tcPr>
            <w:tcW w:w="1346" w:type="dxa"/>
          </w:tcPr>
          <w:p w:rsidR="00064B59" w:rsidRPr="00AF07B2" w:rsidRDefault="00064B59" w:rsidP="003A65E6">
            <w:pPr>
              <w:spacing w:after="0" w:line="240" w:lineRule="auto"/>
              <w:jc w:val="both"/>
              <w:rPr>
                <w:rFonts w:ascii="Times New Roman" w:hAnsi="Times New Roman" w:cs="Times New Roman"/>
                <w:sz w:val="24"/>
                <w:szCs w:val="24"/>
                <w:lang w:eastAsia="en-US"/>
              </w:rPr>
            </w:pPr>
            <w:r w:rsidRPr="00AF07B2">
              <w:rPr>
                <w:rFonts w:ascii="Times New Roman" w:hAnsi="Times New Roman" w:cs="Times New Roman"/>
                <w:sz w:val="24"/>
                <w:szCs w:val="24"/>
                <w:lang w:eastAsia="en-US"/>
              </w:rPr>
              <w:t>2002</w:t>
            </w:r>
          </w:p>
        </w:tc>
      </w:tr>
    </w:tbl>
    <w:p w:rsidR="00064B59" w:rsidRPr="00AF07B2" w:rsidRDefault="00064B59" w:rsidP="00064B59">
      <w:pPr>
        <w:pStyle w:val="33"/>
        <w:spacing w:after="0" w:line="240" w:lineRule="auto"/>
        <w:rPr>
          <w:rFonts w:ascii="Times New Roman" w:hAnsi="Times New Roman"/>
          <w:b/>
          <w:sz w:val="24"/>
          <w:szCs w:val="24"/>
        </w:rPr>
      </w:pPr>
    </w:p>
    <w:p w:rsidR="00064B59" w:rsidRPr="00AF07B2" w:rsidRDefault="00064B59" w:rsidP="00064B59">
      <w:pPr>
        <w:pStyle w:val="33"/>
        <w:spacing w:after="0" w:line="240" w:lineRule="auto"/>
        <w:jc w:val="center"/>
        <w:rPr>
          <w:rFonts w:ascii="Times New Roman" w:hAnsi="Times New Roman"/>
          <w:b/>
          <w:sz w:val="24"/>
          <w:szCs w:val="24"/>
        </w:rPr>
      </w:pPr>
    </w:p>
    <w:p w:rsidR="00064B59" w:rsidRPr="00AF07B2" w:rsidRDefault="00064B59" w:rsidP="00064B59">
      <w:pPr>
        <w:pStyle w:val="33"/>
        <w:spacing w:after="0" w:line="240" w:lineRule="auto"/>
        <w:jc w:val="center"/>
        <w:rPr>
          <w:rFonts w:ascii="Times New Roman" w:hAnsi="Times New Roman"/>
          <w:b/>
          <w:sz w:val="24"/>
          <w:szCs w:val="24"/>
        </w:rPr>
      </w:pPr>
    </w:p>
    <w:p w:rsidR="00064B59" w:rsidRPr="00AF07B2" w:rsidRDefault="00064B59" w:rsidP="00064B59">
      <w:pPr>
        <w:pStyle w:val="33"/>
        <w:spacing w:after="0" w:line="240" w:lineRule="auto"/>
        <w:jc w:val="center"/>
        <w:rPr>
          <w:rFonts w:ascii="Times New Roman" w:hAnsi="Times New Roman"/>
          <w:b/>
          <w:sz w:val="24"/>
          <w:szCs w:val="24"/>
        </w:rPr>
      </w:pPr>
    </w:p>
    <w:p w:rsidR="00064B59" w:rsidRPr="00AF07B2" w:rsidRDefault="00064B59" w:rsidP="00064B59">
      <w:pPr>
        <w:pStyle w:val="33"/>
        <w:spacing w:after="0" w:line="240" w:lineRule="auto"/>
        <w:jc w:val="center"/>
        <w:rPr>
          <w:rFonts w:ascii="Times New Roman" w:hAnsi="Times New Roman"/>
          <w:b/>
          <w:sz w:val="24"/>
          <w:szCs w:val="24"/>
        </w:rPr>
      </w:pPr>
      <w:r w:rsidRPr="00AF07B2">
        <w:rPr>
          <w:rFonts w:ascii="Times New Roman" w:hAnsi="Times New Roman"/>
          <w:b/>
          <w:sz w:val="24"/>
          <w:szCs w:val="24"/>
        </w:rPr>
        <w:t xml:space="preserve">Методическое обеспечение образовательной области  </w:t>
      </w:r>
    </w:p>
    <w:p w:rsidR="00064B59" w:rsidRPr="00AF07B2" w:rsidRDefault="00064B59" w:rsidP="00064B59">
      <w:pPr>
        <w:pStyle w:val="33"/>
        <w:spacing w:after="0" w:line="240" w:lineRule="auto"/>
        <w:jc w:val="center"/>
        <w:rPr>
          <w:rFonts w:ascii="Times New Roman" w:hAnsi="Times New Roman"/>
          <w:b/>
          <w:sz w:val="24"/>
          <w:szCs w:val="24"/>
        </w:rPr>
      </w:pPr>
      <w:r w:rsidRPr="00AF07B2">
        <w:rPr>
          <w:rFonts w:ascii="Times New Roman" w:hAnsi="Times New Roman"/>
          <w:b/>
          <w:sz w:val="24"/>
          <w:szCs w:val="24"/>
        </w:rPr>
        <w:t>« Физическое развитие »</w:t>
      </w:r>
    </w:p>
    <w:p w:rsidR="00064B59" w:rsidRPr="00AF07B2" w:rsidRDefault="00064B59" w:rsidP="00064B59">
      <w:pPr>
        <w:pStyle w:val="33"/>
        <w:spacing w:after="0" w:line="240" w:lineRule="auto"/>
        <w:rPr>
          <w:rFonts w:ascii="Times New Roman" w:hAnsi="Times New Roman"/>
          <w:b/>
          <w:sz w:val="24"/>
          <w:szCs w:val="24"/>
        </w:rPr>
      </w:pPr>
      <w:r w:rsidRPr="00AF07B2">
        <w:rPr>
          <w:rFonts w:ascii="Times New Roman" w:hAnsi="Times New Roman"/>
          <w:sz w:val="24"/>
          <w:szCs w:val="24"/>
          <w:lang w:eastAsia="en-US"/>
        </w:rPr>
        <w:t>Программно – методическое пособие (вторая младшая, средняя, старшая,  подготовительная группа), Москва 2012</w:t>
      </w:r>
    </w:p>
    <w:p w:rsidR="00064B59" w:rsidRPr="00AF07B2" w:rsidRDefault="00064B59" w:rsidP="00064B59">
      <w:pPr>
        <w:pStyle w:val="33"/>
        <w:spacing w:after="0" w:line="240" w:lineRule="auto"/>
        <w:ind w:left="675"/>
        <w:rPr>
          <w:rFonts w:ascii="Times New Roman" w:hAnsi="Times New Roman"/>
          <w:b/>
          <w:sz w:val="24"/>
          <w:szCs w:val="24"/>
        </w:rPr>
      </w:pPr>
      <w:r w:rsidRPr="00AF07B2">
        <w:rPr>
          <w:rFonts w:ascii="Times New Roman" w:hAnsi="Times New Roman"/>
          <w:b/>
          <w:sz w:val="24"/>
          <w:szCs w:val="24"/>
        </w:rPr>
        <w:t>Тематический модуль « Здоровье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3686"/>
        <w:gridCol w:w="2551"/>
        <w:gridCol w:w="993"/>
      </w:tblGrid>
      <w:tr w:rsidR="00064B59" w:rsidRPr="00AF07B2" w:rsidTr="003A65E6">
        <w:trPr>
          <w:trHeight w:val="453"/>
        </w:trPr>
        <w:tc>
          <w:tcPr>
            <w:tcW w:w="2376"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Автор                    составитель</w:t>
            </w:r>
          </w:p>
        </w:tc>
        <w:tc>
          <w:tcPr>
            <w:tcW w:w="3686"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Наименование издания</w:t>
            </w:r>
          </w:p>
        </w:tc>
        <w:tc>
          <w:tcPr>
            <w:tcW w:w="2551"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Издательство</w:t>
            </w:r>
          </w:p>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 xml:space="preserve">Волгоград </w:t>
            </w:r>
          </w:p>
        </w:tc>
        <w:tc>
          <w:tcPr>
            <w:tcW w:w="993"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Год                    издания</w:t>
            </w:r>
          </w:p>
        </w:tc>
      </w:tr>
      <w:tr w:rsidR="00064B59" w:rsidRPr="00AF07B2" w:rsidTr="003A65E6">
        <w:trPr>
          <w:trHeight w:val="337"/>
        </w:trPr>
        <w:tc>
          <w:tcPr>
            <w:tcW w:w="2376"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Александрова Е.Ю.</w:t>
            </w:r>
          </w:p>
        </w:tc>
        <w:tc>
          <w:tcPr>
            <w:tcW w:w="3686"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line="240" w:lineRule="auto"/>
              <w:rPr>
                <w:rFonts w:ascii="Times New Roman" w:hAnsi="Times New Roman"/>
                <w:sz w:val="24"/>
                <w:szCs w:val="24"/>
              </w:rPr>
            </w:pPr>
            <w:r w:rsidRPr="00AF07B2">
              <w:rPr>
                <w:rFonts w:ascii="Times New Roman" w:hAnsi="Times New Roman"/>
                <w:sz w:val="24"/>
                <w:szCs w:val="24"/>
              </w:rPr>
              <w:t>Оздоровительная работа в ДОУ</w:t>
            </w:r>
          </w:p>
        </w:tc>
        <w:tc>
          <w:tcPr>
            <w:tcW w:w="2551"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line="240" w:lineRule="auto"/>
              <w:rPr>
                <w:rFonts w:ascii="Times New Roman" w:hAnsi="Times New Roman"/>
                <w:sz w:val="24"/>
                <w:szCs w:val="24"/>
              </w:rPr>
            </w:pPr>
            <w:r w:rsidRPr="00AF07B2">
              <w:rPr>
                <w:rFonts w:ascii="Times New Roman" w:hAnsi="Times New Roman"/>
                <w:sz w:val="24"/>
                <w:szCs w:val="24"/>
              </w:rPr>
              <w:t>2007</w:t>
            </w:r>
          </w:p>
        </w:tc>
      </w:tr>
      <w:tr w:rsidR="00064B59" w:rsidRPr="00AF07B2" w:rsidTr="003A65E6">
        <w:trPr>
          <w:trHeight w:val="768"/>
        </w:trPr>
        <w:tc>
          <w:tcPr>
            <w:tcW w:w="2376"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Белоусов А.       Брагина В.           Зубова Л.</w:t>
            </w:r>
          </w:p>
        </w:tc>
        <w:tc>
          <w:tcPr>
            <w:tcW w:w="3686"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Культура здоровья</w:t>
            </w:r>
          </w:p>
        </w:tc>
        <w:tc>
          <w:tcPr>
            <w:tcW w:w="2551"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 xml:space="preserve">Екатеринбург </w:t>
            </w:r>
          </w:p>
        </w:tc>
        <w:tc>
          <w:tcPr>
            <w:tcW w:w="993"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2006</w:t>
            </w:r>
          </w:p>
        </w:tc>
      </w:tr>
      <w:tr w:rsidR="00064B59" w:rsidRPr="00AF07B2" w:rsidTr="003A65E6">
        <w:tc>
          <w:tcPr>
            <w:tcW w:w="2376"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Банникова Л.П.</w:t>
            </w:r>
          </w:p>
        </w:tc>
        <w:tc>
          <w:tcPr>
            <w:tcW w:w="3686"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Программа оздоровления детей в ДОУ ( методическое пособие)</w:t>
            </w:r>
          </w:p>
        </w:tc>
        <w:tc>
          <w:tcPr>
            <w:tcW w:w="2551"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М. Т.Ц. сфера</w:t>
            </w:r>
          </w:p>
        </w:tc>
        <w:tc>
          <w:tcPr>
            <w:tcW w:w="993"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2008</w:t>
            </w:r>
          </w:p>
        </w:tc>
      </w:tr>
      <w:tr w:rsidR="00064B59" w:rsidRPr="00AF07B2" w:rsidTr="003A65E6">
        <w:tc>
          <w:tcPr>
            <w:tcW w:w="2376"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Вареник Е.Ю.</w:t>
            </w:r>
          </w:p>
        </w:tc>
        <w:tc>
          <w:tcPr>
            <w:tcW w:w="3686"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Физкультурно-оздоровительные занятия с детьми 5-7 лет</w:t>
            </w:r>
          </w:p>
        </w:tc>
        <w:tc>
          <w:tcPr>
            <w:tcW w:w="2551"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М. Т.Ц. сфера</w:t>
            </w:r>
          </w:p>
        </w:tc>
        <w:tc>
          <w:tcPr>
            <w:tcW w:w="993"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2009</w:t>
            </w:r>
          </w:p>
        </w:tc>
      </w:tr>
      <w:tr w:rsidR="00064B59" w:rsidRPr="00AF07B2" w:rsidTr="003A65E6">
        <w:tc>
          <w:tcPr>
            <w:tcW w:w="2376"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Гаврючина Л.В.</w:t>
            </w:r>
          </w:p>
        </w:tc>
        <w:tc>
          <w:tcPr>
            <w:tcW w:w="3686"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Здоровьесберегающие технологии в ДОУ (методическое пособие)</w:t>
            </w:r>
          </w:p>
        </w:tc>
        <w:tc>
          <w:tcPr>
            <w:tcW w:w="2551"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М. Т.Ц. сфера</w:t>
            </w:r>
          </w:p>
        </w:tc>
        <w:tc>
          <w:tcPr>
            <w:tcW w:w="993"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2007</w:t>
            </w:r>
          </w:p>
        </w:tc>
      </w:tr>
      <w:tr w:rsidR="00064B59" w:rsidRPr="00AF07B2" w:rsidTr="003A65E6">
        <w:tc>
          <w:tcPr>
            <w:tcW w:w="2376"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Кочеткова Л.В.</w:t>
            </w:r>
          </w:p>
        </w:tc>
        <w:tc>
          <w:tcPr>
            <w:tcW w:w="3686"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Оздоровление детей в условиях детского сада</w:t>
            </w:r>
          </w:p>
        </w:tc>
        <w:tc>
          <w:tcPr>
            <w:tcW w:w="2551"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М. Т.Ц. сфера</w:t>
            </w:r>
          </w:p>
        </w:tc>
        <w:tc>
          <w:tcPr>
            <w:tcW w:w="993"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2005</w:t>
            </w:r>
          </w:p>
        </w:tc>
      </w:tr>
      <w:tr w:rsidR="00064B59" w:rsidRPr="00AF07B2" w:rsidTr="003A65E6">
        <w:tc>
          <w:tcPr>
            <w:tcW w:w="2376"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Картушина М.Ю.</w:t>
            </w:r>
          </w:p>
        </w:tc>
        <w:tc>
          <w:tcPr>
            <w:tcW w:w="3686"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Оздоровительные занятия с детьми 6-7 лет</w:t>
            </w:r>
          </w:p>
        </w:tc>
        <w:tc>
          <w:tcPr>
            <w:tcW w:w="2551"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М. Т.Ц. сфера</w:t>
            </w:r>
          </w:p>
        </w:tc>
        <w:tc>
          <w:tcPr>
            <w:tcW w:w="993"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2008</w:t>
            </w:r>
          </w:p>
        </w:tc>
      </w:tr>
      <w:tr w:rsidR="00064B59" w:rsidRPr="00AF07B2" w:rsidTr="003A65E6">
        <w:tc>
          <w:tcPr>
            <w:tcW w:w="2376"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Картушина М.Ю.</w:t>
            </w:r>
          </w:p>
        </w:tc>
        <w:tc>
          <w:tcPr>
            <w:tcW w:w="3686"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 xml:space="preserve">Праздники здоровья для детей 5-6 лет </w:t>
            </w:r>
          </w:p>
        </w:tc>
        <w:tc>
          <w:tcPr>
            <w:tcW w:w="2551"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М. Т.Ц. сфера</w:t>
            </w:r>
          </w:p>
        </w:tc>
        <w:tc>
          <w:tcPr>
            <w:tcW w:w="993"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2010</w:t>
            </w:r>
          </w:p>
        </w:tc>
      </w:tr>
      <w:tr w:rsidR="00064B59" w:rsidRPr="00AF07B2" w:rsidTr="003A65E6">
        <w:tc>
          <w:tcPr>
            <w:tcW w:w="2376"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Картушина М.Ю</w:t>
            </w:r>
          </w:p>
        </w:tc>
        <w:tc>
          <w:tcPr>
            <w:tcW w:w="3686"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 xml:space="preserve">Зелёный огонёк здоровья </w:t>
            </w:r>
          </w:p>
        </w:tc>
        <w:tc>
          <w:tcPr>
            <w:tcW w:w="2551"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Санкт – Петербург                     « ДЕТСТВО – ПРЕСС»</w:t>
            </w:r>
          </w:p>
        </w:tc>
        <w:tc>
          <w:tcPr>
            <w:tcW w:w="993"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2004</w:t>
            </w:r>
          </w:p>
        </w:tc>
      </w:tr>
      <w:tr w:rsidR="00064B59" w:rsidRPr="00AF07B2" w:rsidTr="003A65E6">
        <w:tc>
          <w:tcPr>
            <w:tcW w:w="2376"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Кудрявцев В.Т. Егоров Б.Б.</w:t>
            </w:r>
          </w:p>
        </w:tc>
        <w:tc>
          <w:tcPr>
            <w:tcW w:w="3686"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Развивающая педагогика           оздоровления</w:t>
            </w:r>
          </w:p>
        </w:tc>
        <w:tc>
          <w:tcPr>
            <w:tcW w:w="2551"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М. ЛИНКА – ПРЕСС</w:t>
            </w:r>
          </w:p>
        </w:tc>
        <w:tc>
          <w:tcPr>
            <w:tcW w:w="993"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2000</w:t>
            </w:r>
          </w:p>
        </w:tc>
      </w:tr>
      <w:tr w:rsidR="00064B59" w:rsidRPr="00AF07B2" w:rsidTr="003A65E6">
        <w:tc>
          <w:tcPr>
            <w:tcW w:w="2376"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Нищева Н.В.</w:t>
            </w:r>
          </w:p>
        </w:tc>
        <w:tc>
          <w:tcPr>
            <w:tcW w:w="3686"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О здоровье дошкольников.         Родителям и педагогам .</w:t>
            </w:r>
          </w:p>
        </w:tc>
        <w:tc>
          <w:tcPr>
            <w:tcW w:w="2551"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Санкт – Петербург                     « ДЕТСТВО – ПРЕСС»</w:t>
            </w:r>
          </w:p>
        </w:tc>
        <w:tc>
          <w:tcPr>
            <w:tcW w:w="993"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2006</w:t>
            </w:r>
          </w:p>
        </w:tc>
      </w:tr>
      <w:tr w:rsidR="00064B59" w:rsidRPr="00AF07B2" w:rsidTr="003A65E6">
        <w:tc>
          <w:tcPr>
            <w:tcW w:w="2376"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Прищепа С.С.</w:t>
            </w:r>
          </w:p>
        </w:tc>
        <w:tc>
          <w:tcPr>
            <w:tcW w:w="3686"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Физическое развитие и здоровье детей 3-7лет</w:t>
            </w:r>
          </w:p>
        </w:tc>
        <w:tc>
          <w:tcPr>
            <w:tcW w:w="2551"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М. Т.Ц. сфера</w:t>
            </w:r>
          </w:p>
        </w:tc>
        <w:tc>
          <w:tcPr>
            <w:tcW w:w="993"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2009</w:t>
            </w:r>
          </w:p>
        </w:tc>
      </w:tr>
      <w:tr w:rsidR="00064B59" w:rsidRPr="00AF07B2" w:rsidTr="003A65E6">
        <w:tc>
          <w:tcPr>
            <w:tcW w:w="2376"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Савельева Н.Ю.</w:t>
            </w:r>
          </w:p>
        </w:tc>
        <w:tc>
          <w:tcPr>
            <w:tcW w:w="3686"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Организация оздоровительной работы в ДОУ</w:t>
            </w:r>
          </w:p>
        </w:tc>
        <w:tc>
          <w:tcPr>
            <w:tcW w:w="2551"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Ростов – на – Дону</w:t>
            </w:r>
          </w:p>
        </w:tc>
        <w:tc>
          <w:tcPr>
            <w:tcW w:w="993"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2005</w:t>
            </w:r>
          </w:p>
        </w:tc>
      </w:tr>
      <w:tr w:rsidR="00064B59" w:rsidRPr="00AF07B2" w:rsidTr="003A65E6">
        <w:tc>
          <w:tcPr>
            <w:tcW w:w="2376"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Шорыгина Т.А.</w:t>
            </w:r>
          </w:p>
        </w:tc>
        <w:tc>
          <w:tcPr>
            <w:tcW w:w="3686"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Беседы о здоровье. ( Методическое пособие)</w:t>
            </w:r>
          </w:p>
        </w:tc>
        <w:tc>
          <w:tcPr>
            <w:tcW w:w="2551"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М.: ТЦ Сфера</w:t>
            </w:r>
          </w:p>
        </w:tc>
        <w:tc>
          <w:tcPr>
            <w:tcW w:w="993"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2011</w:t>
            </w:r>
          </w:p>
        </w:tc>
      </w:tr>
    </w:tbl>
    <w:p w:rsidR="00064B59" w:rsidRPr="00AF07B2" w:rsidRDefault="00064B59" w:rsidP="00064B59">
      <w:pPr>
        <w:pStyle w:val="33"/>
        <w:spacing w:after="0"/>
        <w:ind w:left="675"/>
        <w:rPr>
          <w:rFonts w:ascii="Times New Roman" w:hAnsi="Times New Roman"/>
          <w:b/>
          <w:sz w:val="24"/>
          <w:szCs w:val="24"/>
        </w:rPr>
      </w:pPr>
      <w:r w:rsidRPr="00AF07B2">
        <w:rPr>
          <w:rFonts w:ascii="Times New Roman" w:hAnsi="Times New Roman"/>
          <w:b/>
          <w:sz w:val="24"/>
          <w:szCs w:val="24"/>
        </w:rPr>
        <w:t>Тематический модуль « Физическая культура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3686"/>
        <w:gridCol w:w="2551"/>
        <w:gridCol w:w="993"/>
      </w:tblGrid>
      <w:tr w:rsidR="00064B59" w:rsidRPr="00AF07B2" w:rsidTr="003A65E6">
        <w:tc>
          <w:tcPr>
            <w:tcW w:w="2376"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lastRenderedPageBreak/>
              <w:t>Алябьева Е.А.</w:t>
            </w:r>
          </w:p>
        </w:tc>
        <w:tc>
          <w:tcPr>
            <w:tcW w:w="3686"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Нескучная гимнастика</w:t>
            </w:r>
          </w:p>
        </w:tc>
        <w:tc>
          <w:tcPr>
            <w:tcW w:w="2551"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М.: ТЦ Сфера</w:t>
            </w:r>
          </w:p>
        </w:tc>
        <w:tc>
          <w:tcPr>
            <w:tcW w:w="993"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2014</w:t>
            </w:r>
          </w:p>
        </w:tc>
      </w:tr>
      <w:tr w:rsidR="00064B59" w:rsidRPr="00AF07B2" w:rsidTr="003A65E6">
        <w:tc>
          <w:tcPr>
            <w:tcW w:w="2376"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Аверина И.Е.</w:t>
            </w:r>
          </w:p>
        </w:tc>
        <w:tc>
          <w:tcPr>
            <w:tcW w:w="3686"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 xml:space="preserve">Физкультурные минутки и динамические паузы в ДОУ </w:t>
            </w:r>
          </w:p>
        </w:tc>
        <w:tc>
          <w:tcPr>
            <w:tcW w:w="2551"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М.: АЙРИС ПРЕСС</w:t>
            </w:r>
          </w:p>
        </w:tc>
        <w:tc>
          <w:tcPr>
            <w:tcW w:w="993"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2006</w:t>
            </w:r>
          </w:p>
        </w:tc>
      </w:tr>
      <w:tr w:rsidR="00064B59" w:rsidRPr="00AF07B2" w:rsidTr="003A65E6">
        <w:tc>
          <w:tcPr>
            <w:tcW w:w="2376"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Безруких М.М.</w:t>
            </w:r>
          </w:p>
        </w:tc>
        <w:tc>
          <w:tcPr>
            <w:tcW w:w="3686"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Здоровьеформирующее физическое развитие</w:t>
            </w:r>
          </w:p>
        </w:tc>
        <w:tc>
          <w:tcPr>
            <w:tcW w:w="2551"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М.: Гуманит. изд. центр ВЛАДОС</w:t>
            </w:r>
          </w:p>
        </w:tc>
        <w:tc>
          <w:tcPr>
            <w:tcW w:w="993"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2001</w:t>
            </w:r>
          </w:p>
        </w:tc>
      </w:tr>
      <w:tr w:rsidR="00064B59" w:rsidRPr="00AF07B2" w:rsidTr="003A65E6">
        <w:tc>
          <w:tcPr>
            <w:tcW w:w="2376"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Бабенкова Е.А. Параничева Т.М.</w:t>
            </w:r>
          </w:p>
        </w:tc>
        <w:tc>
          <w:tcPr>
            <w:tcW w:w="3686"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Подвижные игры на прогулке</w:t>
            </w:r>
          </w:p>
        </w:tc>
        <w:tc>
          <w:tcPr>
            <w:tcW w:w="2551"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М.: ТЦ Сфера</w:t>
            </w:r>
          </w:p>
        </w:tc>
        <w:tc>
          <w:tcPr>
            <w:tcW w:w="993"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2012</w:t>
            </w:r>
          </w:p>
        </w:tc>
      </w:tr>
      <w:tr w:rsidR="00064B59" w:rsidRPr="00AF07B2" w:rsidTr="003A65E6">
        <w:tc>
          <w:tcPr>
            <w:tcW w:w="2376"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Ерёменко Н.И.</w:t>
            </w:r>
          </w:p>
        </w:tc>
        <w:tc>
          <w:tcPr>
            <w:tcW w:w="3686"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Здоровьесберегающие технологии в ДОУ</w:t>
            </w:r>
          </w:p>
        </w:tc>
        <w:tc>
          <w:tcPr>
            <w:tcW w:w="2551"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Волгоград, корифей</w:t>
            </w:r>
          </w:p>
        </w:tc>
        <w:tc>
          <w:tcPr>
            <w:tcW w:w="993"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2005</w:t>
            </w:r>
          </w:p>
        </w:tc>
      </w:tr>
      <w:tr w:rsidR="00064B59" w:rsidRPr="00AF07B2" w:rsidTr="003A65E6">
        <w:tc>
          <w:tcPr>
            <w:tcW w:w="2376"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Желобкович Е.Ф.</w:t>
            </w:r>
          </w:p>
        </w:tc>
        <w:tc>
          <w:tcPr>
            <w:tcW w:w="3686"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150 эстафет для детей дошкольного возраста</w:t>
            </w:r>
          </w:p>
        </w:tc>
        <w:tc>
          <w:tcPr>
            <w:tcW w:w="2551"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М.; «Скрипторий 2003»</w:t>
            </w:r>
          </w:p>
        </w:tc>
        <w:tc>
          <w:tcPr>
            <w:tcW w:w="993"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2010</w:t>
            </w:r>
          </w:p>
        </w:tc>
      </w:tr>
      <w:tr w:rsidR="00064B59" w:rsidRPr="00AF07B2" w:rsidTr="003A65E6">
        <w:tc>
          <w:tcPr>
            <w:tcW w:w="2376"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Коваленко В.И.</w:t>
            </w:r>
          </w:p>
        </w:tc>
        <w:tc>
          <w:tcPr>
            <w:tcW w:w="3686"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Азбука физкультминуток для дошкольников</w:t>
            </w:r>
          </w:p>
        </w:tc>
        <w:tc>
          <w:tcPr>
            <w:tcW w:w="2551"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 ВАКО» М.</w:t>
            </w:r>
          </w:p>
        </w:tc>
        <w:tc>
          <w:tcPr>
            <w:tcW w:w="993"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2005</w:t>
            </w:r>
          </w:p>
        </w:tc>
      </w:tr>
      <w:tr w:rsidR="00064B59" w:rsidRPr="00AF07B2" w:rsidTr="003A65E6">
        <w:tc>
          <w:tcPr>
            <w:tcW w:w="2376"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Картушина М.Ю.</w:t>
            </w:r>
          </w:p>
        </w:tc>
        <w:tc>
          <w:tcPr>
            <w:tcW w:w="3686"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Физкультурные сюжетные занятия с детьми 5-6 лет</w:t>
            </w:r>
          </w:p>
        </w:tc>
        <w:tc>
          <w:tcPr>
            <w:tcW w:w="2551"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М.: ТЦ Сфера</w:t>
            </w:r>
          </w:p>
        </w:tc>
        <w:tc>
          <w:tcPr>
            <w:tcW w:w="993"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2012</w:t>
            </w:r>
          </w:p>
        </w:tc>
      </w:tr>
      <w:tr w:rsidR="00064B59" w:rsidRPr="00AF07B2" w:rsidTr="003A65E6">
        <w:tc>
          <w:tcPr>
            <w:tcW w:w="2376"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Маханёва М.Д.</w:t>
            </w:r>
          </w:p>
        </w:tc>
        <w:tc>
          <w:tcPr>
            <w:tcW w:w="3686"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Воспитание здорового ребёнка.</w:t>
            </w:r>
          </w:p>
        </w:tc>
        <w:tc>
          <w:tcPr>
            <w:tcW w:w="2551"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М. Аркти</w:t>
            </w:r>
          </w:p>
        </w:tc>
        <w:tc>
          <w:tcPr>
            <w:tcW w:w="993"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1997</w:t>
            </w:r>
          </w:p>
        </w:tc>
      </w:tr>
      <w:tr w:rsidR="00064B59" w:rsidRPr="00AF07B2" w:rsidTr="003A65E6">
        <w:tc>
          <w:tcPr>
            <w:tcW w:w="2376"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Осокина Т.И., Тимофеева Т.А., Рунова М.А.</w:t>
            </w:r>
          </w:p>
        </w:tc>
        <w:tc>
          <w:tcPr>
            <w:tcW w:w="3686"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Физкультурное и спортивно – игровое оборудование в ДОУ</w:t>
            </w:r>
          </w:p>
        </w:tc>
        <w:tc>
          <w:tcPr>
            <w:tcW w:w="2551"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М.; Мозайка – Синтез</w:t>
            </w:r>
          </w:p>
        </w:tc>
        <w:tc>
          <w:tcPr>
            <w:tcW w:w="993"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2002</w:t>
            </w:r>
          </w:p>
        </w:tc>
      </w:tr>
      <w:tr w:rsidR="00064B59" w:rsidRPr="00AF07B2" w:rsidTr="003A65E6">
        <w:trPr>
          <w:trHeight w:val="581"/>
        </w:trPr>
        <w:tc>
          <w:tcPr>
            <w:tcW w:w="2376"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Осокина Т.И.</w:t>
            </w:r>
          </w:p>
        </w:tc>
        <w:tc>
          <w:tcPr>
            <w:tcW w:w="3686"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 xml:space="preserve">Физическая культура в детском саду </w:t>
            </w:r>
          </w:p>
        </w:tc>
        <w:tc>
          <w:tcPr>
            <w:tcW w:w="2551"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М.П</w:t>
            </w:r>
          </w:p>
        </w:tc>
        <w:tc>
          <w:tcPr>
            <w:tcW w:w="993"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2003</w:t>
            </w:r>
          </w:p>
        </w:tc>
      </w:tr>
      <w:tr w:rsidR="00064B59" w:rsidRPr="00AF07B2" w:rsidTr="003A65E6">
        <w:tc>
          <w:tcPr>
            <w:tcW w:w="2376"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Осокина Т.И., Тимофеева Е.А., Фурмина Л.С.</w:t>
            </w:r>
          </w:p>
        </w:tc>
        <w:tc>
          <w:tcPr>
            <w:tcW w:w="3686"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 xml:space="preserve">Игры и развлечения детей на воздухе </w:t>
            </w:r>
          </w:p>
        </w:tc>
        <w:tc>
          <w:tcPr>
            <w:tcW w:w="2551"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М.П.</w:t>
            </w:r>
          </w:p>
        </w:tc>
        <w:tc>
          <w:tcPr>
            <w:tcW w:w="993"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2005</w:t>
            </w:r>
          </w:p>
        </w:tc>
      </w:tr>
      <w:tr w:rsidR="00064B59" w:rsidRPr="00AF07B2" w:rsidTr="003A65E6">
        <w:trPr>
          <w:trHeight w:val="587"/>
        </w:trPr>
        <w:tc>
          <w:tcPr>
            <w:tcW w:w="2376"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Крусева Т.О.</w:t>
            </w:r>
          </w:p>
        </w:tc>
        <w:tc>
          <w:tcPr>
            <w:tcW w:w="3686"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Справочник  инструктора по физической культуре в ДОУ</w:t>
            </w:r>
          </w:p>
        </w:tc>
        <w:tc>
          <w:tcPr>
            <w:tcW w:w="2551"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 xml:space="preserve">Ростов – на – Дону Феникс </w:t>
            </w:r>
          </w:p>
        </w:tc>
        <w:tc>
          <w:tcPr>
            <w:tcW w:w="993" w:type="dxa"/>
            <w:tcBorders>
              <w:top w:val="single" w:sz="4" w:space="0" w:color="auto"/>
              <w:left w:val="single" w:sz="4" w:space="0" w:color="auto"/>
              <w:bottom w:val="single" w:sz="4" w:space="0" w:color="auto"/>
              <w:right w:val="single" w:sz="4" w:space="0" w:color="auto"/>
            </w:tcBorders>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2005</w:t>
            </w:r>
          </w:p>
          <w:p w:rsidR="00064B59" w:rsidRPr="00AF07B2" w:rsidRDefault="00064B59" w:rsidP="003A65E6">
            <w:pPr>
              <w:pStyle w:val="33"/>
              <w:spacing w:after="0" w:line="240" w:lineRule="auto"/>
              <w:rPr>
                <w:rFonts w:ascii="Times New Roman" w:hAnsi="Times New Roman"/>
                <w:sz w:val="24"/>
                <w:szCs w:val="24"/>
              </w:rPr>
            </w:pPr>
          </w:p>
        </w:tc>
      </w:tr>
      <w:tr w:rsidR="00064B59" w:rsidRPr="00AF07B2" w:rsidTr="003A65E6">
        <w:tc>
          <w:tcPr>
            <w:tcW w:w="2376"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Сулим Е.В.</w:t>
            </w:r>
          </w:p>
        </w:tc>
        <w:tc>
          <w:tcPr>
            <w:tcW w:w="3686"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Занятия по физической культуре в детском саду</w:t>
            </w:r>
          </w:p>
        </w:tc>
        <w:tc>
          <w:tcPr>
            <w:tcW w:w="2551"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М.: ТЦ Сфера</w:t>
            </w:r>
          </w:p>
        </w:tc>
        <w:tc>
          <w:tcPr>
            <w:tcW w:w="993"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2010</w:t>
            </w:r>
          </w:p>
        </w:tc>
      </w:tr>
      <w:tr w:rsidR="00064B59" w:rsidRPr="00AF07B2" w:rsidTr="003A65E6">
        <w:tc>
          <w:tcPr>
            <w:tcW w:w="2376"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Подольская Е.И.</w:t>
            </w:r>
          </w:p>
        </w:tc>
        <w:tc>
          <w:tcPr>
            <w:tcW w:w="3686"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Спортивные занятия на открытом воздухе для детей 3-7 лет</w:t>
            </w:r>
          </w:p>
        </w:tc>
        <w:tc>
          <w:tcPr>
            <w:tcW w:w="2551"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 xml:space="preserve">Волгоград </w:t>
            </w:r>
          </w:p>
        </w:tc>
        <w:tc>
          <w:tcPr>
            <w:tcW w:w="993"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2011</w:t>
            </w:r>
          </w:p>
        </w:tc>
      </w:tr>
      <w:tr w:rsidR="00064B59" w:rsidRPr="00AF07B2" w:rsidTr="003A65E6">
        <w:tc>
          <w:tcPr>
            <w:tcW w:w="2376"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Пензулаева Л.И.</w:t>
            </w:r>
          </w:p>
        </w:tc>
        <w:tc>
          <w:tcPr>
            <w:tcW w:w="3686"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 xml:space="preserve">Оздоровительная гимнастика для детей дошкольного возраста 3 –7 лет  </w:t>
            </w:r>
          </w:p>
        </w:tc>
        <w:tc>
          <w:tcPr>
            <w:tcW w:w="2551"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 xml:space="preserve">М.; Владос </w:t>
            </w:r>
          </w:p>
        </w:tc>
        <w:tc>
          <w:tcPr>
            <w:tcW w:w="993"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2001</w:t>
            </w:r>
          </w:p>
        </w:tc>
      </w:tr>
      <w:tr w:rsidR="00064B59" w:rsidRPr="00AF07B2" w:rsidTr="003A65E6">
        <w:tc>
          <w:tcPr>
            <w:tcW w:w="2376"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Полтавцева Н.В., Гордова Н.А.</w:t>
            </w:r>
          </w:p>
        </w:tc>
        <w:tc>
          <w:tcPr>
            <w:tcW w:w="3686"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Физическая культура в дошкольном детстве</w:t>
            </w:r>
          </w:p>
        </w:tc>
        <w:tc>
          <w:tcPr>
            <w:tcW w:w="2551"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М. П</w:t>
            </w:r>
          </w:p>
        </w:tc>
        <w:tc>
          <w:tcPr>
            <w:tcW w:w="993" w:type="dxa"/>
            <w:tcBorders>
              <w:top w:val="single" w:sz="4" w:space="0" w:color="auto"/>
              <w:left w:val="single" w:sz="4" w:space="0" w:color="auto"/>
              <w:bottom w:val="single" w:sz="4" w:space="0" w:color="auto"/>
              <w:right w:val="single" w:sz="4" w:space="0" w:color="auto"/>
            </w:tcBorders>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2005</w:t>
            </w:r>
          </w:p>
          <w:p w:rsidR="00064B59" w:rsidRPr="00AF07B2" w:rsidRDefault="00064B59" w:rsidP="003A65E6">
            <w:pPr>
              <w:pStyle w:val="33"/>
              <w:spacing w:after="0" w:line="240" w:lineRule="auto"/>
              <w:rPr>
                <w:rFonts w:ascii="Times New Roman" w:hAnsi="Times New Roman"/>
                <w:sz w:val="24"/>
                <w:szCs w:val="24"/>
              </w:rPr>
            </w:pPr>
          </w:p>
        </w:tc>
      </w:tr>
      <w:tr w:rsidR="00064B59" w:rsidRPr="00AF07B2" w:rsidTr="003A65E6">
        <w:tc>
          <w:tcPr>
            <w:tcW w:w="2376"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 xml:space="preserve">Рунова М.А. </w:t>
            </w:r>
          </w:p>
        </w:tc>
        <w:tc>
          <w:tcPr>
            <w:tcW w:w="3686"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Двигательная активность ребенка в детском саду</w:t>
            </w:r>
          </w:p>
        </w:tc>
        <w:tc>
          <w:tcPr>
            <w:tcW w:w="2551"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М. Мозайка синтез</w:t>
            </w:r>
          </w:p>
        </w:tc>
        <w:tc>
          <w:tcPr>
            <w:tcW w:w="993" w:type="dxa"/>
            <w:tcBorders>
              <w:top w:val="single" w:sz="4" w:space="0" w:color="auto"/>
              <w:left w:val="single" w:sz="4" w:space="0" w:color="auto"/>
              <w:bottom w:val="single" w:sz="4" w:space="0" w:color="auto"/>
              <w:right w:val="single" w:sz="4" w:space="0" w:color="auto"/>
            </w:tcBorders>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2000</w:t>
            </w:r>
          </w:p>
          <w:p w:rsidR="00064B59" w:rsidRPr="00AF07B2" w:rsidRDefault="00064B59" w:rsidP="003A65E6">
            <w:pPr>
              <w:pStyle w:val="33"/>
              <w:spacing w:after="0" w:line="240" w:lineRule="auto"/>
              <w:rPr>
                <w:rFonts w:ascii="Times New Roman" w:hAnsi="Times New Roman"/>
                <w:sz w:val="24"/>
                <w:szCs w:val="24"/>
              </w:rPr>
            </w:pPr>
          </w:p>
        </w:tc>
      </w:tr>
      <w:tr w:rsidR="00064B59" w:rsidRPr="00AF07B2" w:rsidTr="003A65E6">
        <w:tc>
          <w:tcPr>
            <w:tcW w:w="2376"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Филиппова С.О.</w:t>
            </w:r>
          </w:p>
        </w:tc>
        <w:tc>
          <w:tcPr>
            <w:tcW w:w="3686"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Спутник руководителя физического воспитания ДОУ</w:t>
            </w:r>
          </w:p>
        </w:tc>
        <w:tc>
          <w:tcPr>
            <w:tcW w:w="2551"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Санкт – Петербург                     « ДЕТСТВО – ПРЕСС»</w:t>
            </w:r>
          </w:p>
        </w:tc>
        <w:tc>
          <w:tcPr>
            <w:tcW w:w="993" w:type="dxa"/>
            <w:tcBorders>
              <w:top w:val="single" w:sz="4" w:space="0" w:color="auto"/>
              <w:left w:val="single" w:sz="4" w:space="0" w:color="auto"/>
              <w:bottom w:val="single" w:sz="4" w:space="0" w:color="auto"/>
              <w:right w:val="single" w:sz="4" w:space="0" w:color="auto"/>
            </w:tcBorders>
            <w:hideMark/>
          </w:tcPr>
          <w:p w:rsidR="00064B59" w:rsidRPr="00AF07B2" w:rsidRDefault="00064B59" w:rsidP="003A65E6">
            <w:pPr>
              <w:pStyle w:val="33"/>
              <w:spacing w:after="0" w:line="240" w:lineRule="auto"/>
              <w:rPr>
                <w:rFonts w:ascii="Times New Roman" w:hAnsi="Times New Roman"/>
                <w:sz w:val="24"/>
                <w:szCs w:val="24"/>
              </w:rPr>
            </w:pPr>
            <w:r w:rsidRPr="00AF07B2">
              <w:rPr>
                <w:rFonts w:ascii="Times New Roman" w:hAnsi="Times New Roman"/>
                <w:sz w:val="24"/>
                <w:szCs w:val="24"/>
              </w:rPr>
              <w:t>2007</w:t>
            </w:r>
          </w:p>
        </w:tc>
      </w:tr>
    </w:tbl>
    <w:p w:rsidR="00064B59" w:rsidRPr="00AF07B2" w:rsidRDefault="00064B59" w:rsidP="00064B59">
      <w:pPr>
        <w:spacing w:after="0" w:line="240" w:lineRule="auto"/>
        <w:rPr>
          <w:rFonts w:ascii="Times New Roman" w:hAnsi="Times New Roman" w:cs="Times New Roman"/>
          <w:b/>
          <w:sz w:val="24"/>
          <w:szCs w:val="24"/>
        </w:rPr>
      </w:pPr>
    </w:p>
    <w:p w:rsidR="00064B59" w:rsidRPr="00AF07B2" w:rsidRDefault="00064B59" w:rsidP="00064B59">
      <w:pPr>
        <w:spacing w:after="0" w:line="240" w:lineRule="auto"/>
        <w:jc w:val="center"/>
        <w:rPr>
          <w:rFonts w:ascii="Times New Roman" w:hAnsi="Times New Roman" w:cs="Times New Roman"/>
          <w:b/>
          <w:sz w:val="24"/>
          <w:szCs w:val="24"/>
        </w:rPr>
      </w:pPr>
      <w:r w:rsidRPr="00AF07B2">
        <w:rPr>
          <w:rFonts w:ascii="Times New Roman" w:hAnsi="Times New Roman" w:cs="Times New Roman"/>
          <w:b/>
          <w:sz w:val="24"/>
          <w:szCs w:val="24"/>
        </w:rPr>
        <w:t xml:space="preserve">Методическое  обеспечение  образовательной  области </w:t>
      </w:r>
    </w:p>
    <w:p w:rsidR="00064B59" w:rsidRPr="00AF07B2" w:rsidRDefault="00064B59" w:rsidP="00064B59">
      <w:pPr>
        <w:spacing w:after="0" w:line="240" w:lineRule="auto"/>
        <w:jc w:val="center"/>
        <w:rPr>
          <w:rFonts w:ascii="Times New Roman" w:hAnsi="Times New Roman" w:cs="Times New Roman"/>
          <w:b/>
          <w:sz w:val="24"/>
          <w:szCs w:val="24"/>
        </w:rPr>
      </w:pPr>
      <w:r w:rsidRPr="00AF07B2">
        <w:rPr>
          <w:rFonts w:ascii="Times New Roman" w:hAnsi="Times New Roman" w:cs="Times New Roman"/>
          <w:b/>
          <w:sz w:val="24"/>
          <w:szCs w:val="24"/>
        </w:rPr>
        <w:t>«Речевое  развитие»</w:t>
      </w:r>
    </w:p>
    <w:p w:rsidR="00064B59" w:rsidRPr="00AF07B2" w:rsidRDefault="00064B59" w:rsidP="00064B59">
      <w:pPr>
        <w:spacing w:after="0" w:line="240" w:lineRule="auto"/>
        <w:jc w:val="both"/>
        <w:rPr>
          <w:rFonts w:ascii="Times New Roman" w:hAnsi="Times New Roman" w:cs="Times New Roman"/>
          <w:sz w:val="24"/>
          <w:szCs w:val="24"/>
          <w:lang w:eastAsia="en-US"/>
        </w:rPr>
      </w:pPr>
      <w:r w:rsidRPr="00AF07B2">
        <w:rPr>
          <w:rFonts w:ascii="Times New Roman" w:hAnsi="Times New Roman" w:cs="Times New Roman"/>
          <w:sz w:val="24"/>
          <w:szCs w:val="24"/>
          <w:lang w:eastAsia="en-US"/>
        </w:rPr>
        <w:t>Программно – методическое пособие (вторая младшая, средняя, старшая, подготовительная группа), Москва 2012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3355"/>
        <w:gridCol w:w="2921"/>
        <w:gridCol w:w="1336"/>
      </w:tblGrid>
      <w:tr w:rsidR="00064B59" w:rsidRPr="00AF07B2" w:rsidTr="003A65E6">
        <w:tc>
          <w:tcPr>
            <w:tcW w:w="2336" w:type="dxa"/>
          </w:tcPr>
          <w:p w:rsidR="00064B59" w:rsidRPr="00AF07B2" w:rsidRDefault="00064B59" w:rsidP="003A65E6">
            <w:pPr>
              <w:spacing w:after="0" w:line="240" w:lineRule="auto"/>
              <w:rPr>
                <w:rFonts w:ascii="Times New Roman" w:hAnsi="Times New Roman" w:cs="Times New Roman"/>
                <w:b/>
                <w:sz w:val="24"/>
                <w:szCs w:val="24"/>
                <w:lang w:eastAsia="en-US"/>
              </w:rPr>
            </w:pPr>
            <w:r w:rsidRPr="00AF07B2">
              <w:rPr>
                <w:rFonts w:ascii="Times New Roman" w:hAnsi="Times New Roman" w:cs="Times New Roman"/>
                <w:b/>
                <w:sz w:val="24"/>
                <w:szCs w:val="24"/>
                <w:lang w:eastAsia="en-US"/>
              </w:rPr>
              <w:t>Автор  составитель</w:t>
            </w:r>
          </w:p>
        </w:tc>
        <w:tc>
          <w:tcPr>
            <w:tcW w:w="3787" w:type="dxa"/>
          </w:tcPr>
          <w:p w:rsidR="00064B59" w:rsidRPr="00AF07B2" w:rsidRDefault="00064B59" w:rsidP="003A65E6">
            <w:pPr>
              <w:spacing w:after="0" w:line="240" w:lineRule="auto"/>
              <w:rPr>
                <w:rFonts w:ascii="Times New Roman" w:hAnsi="Times New Roman" w:cs="Times New Roman"/>
                <w:b/>
                <w:sz w:val="24"/>
                <w:szCs w:val="24"/>
                <w:lang w:eastAsia="en-US"/>
              </w:rPr>
            </w:pPr>
            <w:r w:rsidRPr="00AF07B2">
              <w:rPr>
                <w:rFonts w:ascii="Times New Roman" w:hAnsi="Times New Roman" w:cs="Times New Roman"/>
                <w:b/>
                <w:sz w:val="24"/>
                <w:szCs w:val="24"/>
                <w:lang w:eastAsia="en-US"/>
              </w:rPr>
              <w:t>Наименование  издания</w:t>
            </w:r>
          </w:p>
        </w:tc>
        <w:tc>
          <w:tcPr>
            <w:tcW w:w="3341" w:type="dxa"/>
          </w:tcPr>
          <w:p w:rsidR="00064B59" w:rsidRPr="00AF07B2" w:rsidRDefault="00064B59" w:rsidP="003A65E6">
            <w:pPr>
              <w:spacing w:after="0" w:line="240" w:lineRule="auto"/>
              <w:rPr>
                <w:rFonts w:ascii="Times New Roman" w:hAnsi="Times New Roman" w:cs="Times New Roman"/>
                <w:b/>
                <w:sz w:val="24"/>
                <w:szCs w:val="24"/>
                <w:lang w:eastAsia="en-US"/>
              </w:rPr>
            </w:pPr>
            <w:r w:rsidRPr="00AF07B2">
              <w:rPr>
                <w:rFonts w:ascii="Times New Roman" w:hAnsi="Times New Roman" w:cs="Times New Roman"/>
                <w:b/>
                <w:sz w:val="24"/>
                <w:szCs w:val="24"/>
                <w:lang w:eastAsia="en-US"/>
              </w:rPr>
              <w:t>Издательство</w:t>
            </w:r>
          </w:p>
        </w:tc>
        <w:tc>
          <w:tcPr>
            <w:tcW w:w="1417" w:type="dxa"/>
          </w:tcPr>
          <w:p w:rsidR="00064B59" w:rsidRPr="00AF07B2" w:rsidRDefault="00064B59" w:rsidP="003A65E6">
            <w:pPr>
              <w:spacing w:after="0" w:line="240" w:lineRule="auto"/>
              <w:rPr>
                <w:rFonts w:ascii="Times New Roman" w:hAnsi="Times New Roman" w:cs="Times New Roman"/>
                <w:b/>
                <w:sz w:val="24"/>
                <w:szCs w:val="24"/>
                <w:lang w:eastAsia="en-US"/>
              </w:rPr>
            </w:pPr>
            <w:r w:rsidRPr="00AF07B2">
              <w:rPr>
                <w:rFonts w:ascii="Times New Roman" w:hAnsi="Times New Roman" w:cs="Times New Roman"/>
                <w:b/>
                <w:sz w:val="24"/>
                <w:szCs w:val="24"/>
                <w:lang w:eastAsia="en-US"/>
              </w:rPr>
              <w:t>Год  издания</w:t>
            </w:r>
          </w:p>
        </w:tc>
      </w:tr>
      <w:tr w:rsidR="00064B59" w:rsidRPr="00AF07B2" w:rsidTr="003A65E6">
        <w:tc>
          <w:tcPr>
            <w:tcW w:w="10881" w:type="dxa"/>
            <w:gridSpan w:val="4"/>
          </w:tcPr>
          <w:p w:rsidR="00064B59" w:rsidRPr="00AF07B2" w:rsidRDefault="00064B59" w:rsidP="003A65E6">
            <w:pPr>
              <w:spacing w:after="0" w:line="240" w:lineRule="auto"/>
              <w:jc w:val="center"/>
              <w:rPr>
                <w:rFonts w:ascii="Times New Roman" w:hAnsi="Times New Roman" w:cs="Times New Roman"/>
                <w:b/>
                <w:sz w:val="24"/>
                <w:szCs w:val="24"/>
                <w:lang w:eastAsia="en-US"/>
              </w:rPr>
            </w:pPr>
            <w:r w:rsidRPr="00AF07B2">
              <w:rPr>
                <w:rFonts w:ascii="Times New Roman" w:hAnsi="Times New Roman" w:cs="Times New Roman"/>
                <w:b/>
                <w:sz w:val="24"/>
                <w:szCs w:val="24"/>
                <w:lang w:eastAsia="en-US"/>
              </w:rPr>
              <w:t>Тематический  модуль «Речевое  общение. Коммуникация»</w:t>
            </w:r>
          </w:p>
        </w:tc>
      </w:tr>
      <w:tr w:rsidR="00064B59" w:rsidRPr="00AF07B2" w:rsidTr="003A65E6">
        <w:tc>
          <w:tcPr>
            <w:tcW w:w="2336" w:type="dxa"/>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Авдеева Ю.В.</w:t>
            </w:r>
          </w:p>
        </w:tc>
        <w:tc>
          <w:tcPr>
            <w:tcW w:w="3787" w:type="dxa"/>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Коммуникативное  развитие  детей  5-7 лет.</w:t>
            </w:r>
          </w:p>
        </w:tc>
        <w:tc>
          <w:tcPr>
            <w:tcW w:w="3341" w:type="dxa"/>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М. ТЦ Сфера</w:t>
            </w:r>
          </w:p>
        </w:tc>
        <w:tc>
          <w:tcPr>
            <w:tcW w:w="1417" w:type="dxa"/>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2012</w:t>
            </w:r>
          </w:p>
        </w:tc>
      </w:tr>
      <w:tr w:rsidR="00064B59" w:rsidRPr="00AF07B2" w:rsidTr="003A65E6">
        <w:tc>
          <w:tcPr>
            <w:tcW w:w="2336" w:type="dxa"/>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lastRenderedPageBreak/>
              <w:t>Е.А.Алябьева</w:t>
            </w:r>
          </w:p>
        </w:tc>
        <w:tc>
          <w:tcPr>
            <w:tcW w:w="3787" w:type="dxa"/>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Дни  этики  в  детском  саду</w:t>
            </w:r>
          </w:p>
        </w:tc>
        <w:tc>
          <w:tcPr>
            <w:tcW w:w="3341" w:type="dxa"/>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М.ТЦ Сфера</w:t>
            </w:r>
          </w:p>
        </w:tc>
        <w:tc>
          <w:tcPr>
            <w:tcW w:w="1417" w:type="dxa"/>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2011</w:t>
            </w:r>
          </w:p>
        </w:tc>
      </w:tr>
      <w:tr w:rsidR="00064B59" w:rsidRPr="00AF07B2" w:rsidTr="003A65E6">
        <w:tc>
          <w:tcPr>
            <w:tcW w:w="2336" w:type="dxa"/>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О.Г.Журова</w:t>
            </w:r>
          </w:p>
        </w:tc>
        <w:tc>
          <w:tcPr>
            <w:tcW w:w="3787" w:type="dxa"/>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Грамота.</w:t>
            </w:r>
          </w:p>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Литература и речь.</w:t>
            </w:r>
          </w:p>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Работа со школой.</w:t>
            </w:r>
          </w:p>
        </w:tc>
        <w:tc>
          <w:tcPr>
            <w:tcW w:w="3341" w:type="dxa"/>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М. Аркти</w:t>
            </w:r>
          </w:p>
        </w:tc>
        <w:tc>
          <w:tcPr>
            <w:tcW w:w="1417" w:type="dxa"/>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2007</w:t>
            </w:r>
          </w:p>
        </w:tc>
      </w:tr>
      <w:tr w:rsidR="00064B59" w:rsidRPr="00AF07B2" w:rsidTr="003A65E6">
        <w:tc>
          <w:tcPr>
            <w:tcW w:w="2336" w:type="dxa"/>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Е.А.Пожиленко</w:t>
            </w:r>
          </w:p>
        </w:tc>
        <w:tc>
          <w:tcPr>
            <w:tcW w:w="3787" w:type="dxa"/>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Волшебный  мир  звуков  и  слов</w:t>
            </w:r>
          </w:p>
        </w:tc>
        <w:tc>
          <w:tcPr>
            <w:tcW w:w="3341" w:type="dxa"/>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М.Владос</w:t>
            </w:r>
          </w:p>
        </w:tc>
        <w:tc>
          <w:tcPr>
            <w:tcW w:w="1417" w:type="dxa"/>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2000</w:t>
            </w:r>
          </w:p>
        </w:tc>
      </w:tr>
      <w:tr w:rsidR="00064B59" w:rsidRPr="00AF07B2" w:rsidTr="003A65E6">
        <w:tc>
          <w:tcPr>
            <w:tcW w:w="2336" w:type="dxa"/>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М.А.Тарасов</w:t>
            </w:r>
          </w:p>
        </w:tc>
        <w:tc>
          <w:tcPr>
            <w:tcW w:w="3787" w:type="dxa"/>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Коррекция  социального  и  речевого  развития  детей 3-7 лет</w:t>
            </w:r>
          </w:p>
        </w:tc>
        <w:tc>
          <w:tcPr>
            <w:tcW w:w="3341" w:type="dxa"/>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М.ТЦ Сфера</w:t>
            </w:r>
          </w:p>
        </w:tc>
        <w:tc>
          <w:tcPr>
            <w:tcW w:w="1417" w:type="dxa"/>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2005</w:t>
            </w:r>
          </w:p>
        </w:tc>
      </w:tr>
      <w:tr w:rsidR="00064B59" w:rsidRPr="00AF07B2" w:rsidTr="003A65E6">
        <w:tc>
          <w:tcPr>
            <w:tcW w:w="2336" w:type="dxa"/>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Е.А.Бушинская</w:t>
            </w:r>
          </w:p>
        </w:tc>
        <w:tc>
          <w:tcPr>
            <w:tcW w:w="3787" w:type="dxa"/>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Комплексная  речевая  гимнастика  для  детей 3-7 лет</w:t>
            </w:r>
          </w:p>
        </w:tc>
        <w:tc>
          <w:tcPr>
            <w:tcW w:w="3341" w:type="dxa"/>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Екатеринбург</w:t>
            </w:r>
          </w:p>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Учебная  книга</w:t>
            </w:r>
          </w:p>
        </w:tc>
        <w:tc>
          <w:tcPr>
            <w:tcW w:w="1417" w:type="dxa"/>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2013</w:t>
            </w:r>
          </w:p>
        </w:tc>
      </w:tr>
      <w:tr w:rsidR="00064B59" w:rsidRPr="00AF07B2" w:rsidTr="003A65E6">
        <w:tc>
          <w:tcPr>
            <w:tcW w:w="2336" w:type="dxa"/>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Т.А.Фалькович</w:t>
            </w:r>
          </w:p>
        </w:tc>
        <w:tc>
          <w:tcPr>
            <w:tcW w:w="3787" w:type="dxa"/>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Развитие  речи  и подготовка  к  освоению  письма 4-7 лет</w:t>
            </w:r>
          </w:p>
        </w:tc>
        <w:tc>
          <w:tcPr>
            <w:tcW w:w="3341" w:type="dxa"/>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 xml:space="preserve">М.Вако </w:t>
            </w:r>
          </w:p>
        </w:tc>
        <w:tc>
          <w:tcPr>
            <w:tcW w:w="1417" w:type="dxa"/>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2006</w:t>
            </w:r>
          </w:p>
        </w:tc>
      </w:tr>
      <w:tr w:rsidR="00064B59" w:rsidRPr="00AF07B2" w:rsidTr="003A65E6">
        <w:tc>
          <w:tcPr>
            <w:tcW w:w="2336" w:type="dxa"/>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А.Г.Арушанова</w:t>
            </w:r>
          </w:p>
        </w:tc>
        <w:tc>
          <w:tcPr>
            <w:tcW w:w="3787" w:type="dxa"/>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Истоки  диалога</w:t>
            </w:r>
          </w:p>
        </w:tc>
        <w:tc>
          <w:tcPr>
            <w:tcW w:w="3341" w:type="dxa"/>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М. Мозаика-Синтез</w:t>
            </w:r>
          </w:p>
        </w:tc>
        <w:tc>
          <w:tcPr>
            <w:tcW w:w="1417" w:type="dxa"/>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2005</w:t>
            </w:r>
          </w:p>
        </w:tc>
      </w:tr>
      <w:tr w:rsidR="00064B59" w:rsidRPr="00AF07B2" w:rsidTr="003A65E6">
        <w:tc>
          <w:tcPr>
            <w:tcW w:w="2336" w:type="dxa"/>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 xml:space="preserve">О.С.Ушакова </w:t>
            </w:r>
          </w:p>
        </w:tc>
        <w:tc>
          <w:tcPr>
            <w:tcW w:w="3787" w:type="dxa"/>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Программа  развития речи  дошкольников</w:t>
            </w:r>
          </w:p>
        </w:tc>
        <w:tc>
          <w:tcPr>
            <w:tcW w:w="3341" w:type="dxa"/>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М.ТЦ Сфера</w:t>
            </w:r>
          </w:p>
        </w:tc>
        <w:tc>
          <w:tcPr>
            <w:tcW w:w="1417" w:type="dxa"/>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2013</w:t>
            </w:r>
          </w:p>
        </w:tc>
      </w:tr>
      <w:tr w:rsidR="00064B59" w:rsidRPr="00AF07B2" w:rsidTr="003A65E6">
        <w:tc>
          <w:tcPr>
            <w:tcW w:w="2336" w:type="dxa"/>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А.И.Булычева</w:t>
            </w:r>
          </w:p>
        </w:tc>
        <w:tc>
          <w:tcPr>
            <w:tcW w:w="3787" w:type="dxa"/>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Программа «Развитие+»</w:t>
            </w:r>
          </w:p>
        </w:tc>
        <w:tc>
          <w:tcPr>
            <w:tcW w:w="3341" w:type="dxa"/>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М.Учебный  центр  имени  Л.А.Венгера</w:t>
            </w:r>
          </w:p>
        </w:tc>
        <w:tc>
          <w:tcPr>
            <w:tcW w:w="1417" w:type="dxa"/>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2012</w:t>
            </w:r>
          </w:p>
        </w:tc>
      </w:tr>
      <w:tr w:rsidR="00064B59" w:rsidRPr="00AF07B2" w:rsidTr="003A65E6">
        <w:tc>
          <w:tcPr>
            <w:tcW w:w="2336" w:type="dxa"/>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Е.В.Колесникова</w:t>
            </w:r>
          </w:p>
        </w:tc>
        <w:tc>
          <w:tcPr>
            <w:tcW w:w="3787" w:type="dxa"/>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Развитие  фонетического  слуха  у  детей 4-5 лет</w:t>
            </w:r>
          </w:p>
        </w:tc>
        <w:tc>
          <w:tcPr>
            <w:tcW w:w="3341" w:type="dxa"/>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М. Гном-Пресс</w:t>
            </w:r>
          </w:p>
        </w:tc>
        <w:tc>
          <w:tcPr>
            <w:tcW w:w="1417" w:type="dxa"/>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2000</w:t>
            </w:r>
          </w:p>
        </w:tc>
      </w:tr>
      <w:tr w:rsidR="00064B59" w:rsidRPr="00AF07B2" w:rsidTr="003A65E6">
        <w:tc>
          <w:tcPr>
            <w:tcW w:w="10881" w:type="dxa"/>
            <w:gridSpan w:val="4"/>
          </w:tcPr>
          <w:p w:rsidR="00064B59" w:rsidRPr="00AF07B2" w:rsidRDefault="00064B59" w:rsidP="003A65E6">
            <w:pPr>
              <w:spacing w:after="0" w:line="240" w:lineRule="auto"/>
              <w:jc w:val="center"/>
              <w:rPr>
                <w:rFonts w:ascii="Times New Roman" w:hAnsi="Times New Roman" w:cs="Times New Roman"/>
                <w:b/>
                <w:sz w:val="24"/>
                <w:szCs w:val="24"/>
                <w:lang w:eastAsia="en-US"/>
              </w:rPr>
            </w:pPr>
            <w:r w:rsidRPr="00AF07B2">
              <w:rPr>
                <w:rFonts w:ascii="Times New Roman" w:hAnsi="Times New Roman" w:cs="Times New Roman"/>
                <w:b/>
                <w:sz w:val="24"/>
                <w:szCs w:val="24"/>
                <w:lang w:eastAsia="en-US"/>
              </w:rPr>
              <w:t>Тематический  модуль «Чтение  художественной  литературы»</w:t>
            </w:r>
          </w:p>
        </w:tc>
      </w:tr>
      <w:tr w:rsidR="00064B59" w:rsidRPr="00AF07B2" w:rsidTr="003A65E6">
        <w:tc>
          <w:tcPr>
            <w:tcW w:w="2336" w:type="dxa"/>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Н.Ф.Астаськова</w:t>
            </w:r>
          </w:p>
        </w:tc>
        <w:tc>
          <w:tcPr>
            <w:tcW w:w="3787" w:type="dxa"/>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Хрестоматия  к  программе «Развитие»:</w:t>
            </w:r>
          </w:p>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День  за  днем. 3-5 лет</w:t>
            </w:r>
          </w:p>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День  за  днем 5-8 лет</w:t>
            </w:r>
          </w:p>
        </w:tc>
        <w:tc>
          <w:tcPr>
            <w:tcW w:w="3341" w:type="dxa"/>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М. Новая  школа</w:t>
            </w:r>
          </w:p>
        </w:tc>
        <w:tc>
          <w:tcPr>
            <w:tcW w:w="1417" w:type="dxa"/>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2002</w:t>
            </w:r>
          </w:p>
        </w:tc>
      </w:tr>
    </w:tbl>
    <w:p w:rsidR="00064B59" w:rsidRPr="00AF07B2" w:rsidRDefault="00064B59" w:rsidP="00064B59">
      <w:pPr>
        <w:spacing w:after="0" w:line="240" w:lineRule="auto"/>
        <w:rPr>
          <w:rFonts w:ascii="Times New Roman" w:hAnsi="Times New Roman" w:cs="Times New Roman"/>
          <w:b/>
          <w:sz w:val="24"/>
          <w:szCs w:val="24"/>
        </w:rPr>
      </w:pPr>
    </w:p>
    <w:p w:rsidR="00064B59" w:rsidRPr="00AF07B2" w:rsidRDefault="00064B59" w:rsidP="00064B59">
      <w:pPr>
        <w:spacing w:after="0" w:line="240" w:lineRule="auto"/>
        <w:jc w:val="center"/>
        <w:rPr>
          <w:rFonts w:ascii="Times New Roman" w:hAnsi="Times New Roman" w:cs="Times New Roman"/>
          <w:b/>
          <w:sz w:val="24"/>
          <w:szCs w:val="24"/>
        </w:rPr>
      </w:pPr>
      <w:r w:rsidRPr="00AF07B2">
        <w:rPr>
          <w:rFonts w:ascii="Times New Roman" w:hAnsi="Times New Roman" w:cs="Times New Roman"/>
          <w:b/>
          <w:sz w:val="24"/>
          <w:szCs w:val="24"/>
        </w:rPr>
        <w:t>Методическое  обеспечение  образовательной  области</w:t>
      </w:r>
    </w:p>
    <w:p w:rsidR="00064B59" w:rsidRPr="00AF07B2" w:rsidRDefault="00064B59" w:rsidP="00064B59">
      <w:pPr>
        <w:spacing w:after="0" w:line="240" w:lineRule="auto"/>
        <w:jc w:val="center"/>
        <w:rPr>
          <w:rFonts w:ascii="Times New Roman" w:hAnsi="Times New Roman" w:cs="Times New Roman"/>
          <w:b/>
          <w:sz w:val="24"/>
          <w:szCs w:val="24"/>
        </w:rPr>
      </w:pPr>
      <w:r w:rsidRPr="00AF07B2">
        <w:rPr>
          <w:rFonts w:ascii="Times New Roman" w:hAnsi="Times New Roman" w:cs="Times New Roman"/>
          <w:b/>
          <w:sz w:val="24"/>
          <w:szCs w:val="24"/>
        </w:rPr>
        <w:t xml:space="preserve"> «Художественно-эстетическое  развитие»</w:t>
      </w:r>
    </w:p>
    <w:p w:rsidR="00064B59" w:rsidRPr="00AF07B2" w:rsidRDefault="00064B59" w:rsidP="00064B59">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Программно – методическое пособие (вторая младшая, средняя, старшая, подготовительная группа), Москва 2012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3670"/>
        <w:gridCol w:w="2979"/>
        <w:gridCol w:w="1338"/>
      </w:tblGrid>
      <w:tr w:rsidR="00064B59" w:rsidRPr="00AF07B2" w:rsidTr="003A65E6">
        <w:tc>
          <w:tcPr>
            <w:tcW w:w="1904" w:type="dxa"/>
          </w:tcPr>
          <w:p w:rsidR="00064B59" w:rsidRPr="00AF07B2" w:rsidRDefault="00064B59" w:rsidP="003A65E6">
            <w:pPr>
              <w:spacing w:after="0" w:line="240" w:lineRule="auto"/>
              <w:jc w:val="center"/>
              <w:rPr>
                <w:rFonts w:ascii="Times New Roman" w:hAnsi="Times New Roman" w:cs="Times New Roman"/>
                <w:b/>
                <w:sz w:val="24"/>
                <w:szCs w:val="24"/>
                <w:lang w:eastAsia="en-US"/>
              </w:rPr>
            </w:pPr>
            <w:r w:rsidRPr="00AF07B2">
              <w:rPr>
                <w:rFonts w:ascii="Times New Roman" w:hAnsi="Times New Roman" w:cs="Times New Roman"/>
                <w:b/>
                <w:sz w:val="24"/>
                <w:szCs w:val="24"/>
                <w:lang w:eastAsia="en-US"/>
              </w:rPr>
              <w:t>Автор  составитель</w:t>
            </w:r>
          </w:p>
        </w:tc>
        <w:tc>
          <w:tcPr>
            <w:tcW w:w="4205" w:type="dxa"/>
          </w:tcPr>
          <w:p w:rsidR="00064B59" w:rsidRPr="00AF07B2" w:rsidRDefault="00064B59" w:rsidP="003A65E6">
            <w:pPr>
              <w:spacing w:after="0" w:line="240" w:lineRule="auto"/>
              <w:jc w:val="center"/>
              <w:rPr>
                <w:rFonts w:ascii="Times New Roman" w:hAnsi="Times New Roman" w:cs="Times New Roman"/>
                <w:b/>
                <w:sz w:val="24"/>
                <w:szCs w:val="24"/>
                <w:lang w:eastAsia="en-US"/>
              </w:rPr>
            </w:pPr>
            <w:r w:rsidRPr="00AF07B2">
              <w:rPr>
                <w:rFonts w:ascii="Times New Roman" w:hAnsi="Times New Roman" w:cs="Times New Roman"/>
                <w:b/>
                <w:sz w:val="24"/>
                <w:szCs w:val="24"/>
                <w:lang w:eastAsia="en-US"/>
              </w:rPr>
              <w:t>Наименование  издания</w:t>
            </w:r>
          </w:p>
        </w:tc>
        <w:tc>
          <w:tcPr>
            <w:tcW w:w="3355" w:type="dxa"/>
          </w:tcPr>
          <w:p w:rsidR="00064B59" w:rsidRPr="00AF07B2" w:rsidRDefault="00064B59" w:rsidP="003A65E6">
            <w:pPr>
              <w:spacing w:after="0" w:line="240" w:lineRule="auto"/>
              <w:jc w:val="center"/>
              <w:rPr>
                <w:rFonts w:ascii="Times New Roman" w:hAnsi="Times New Roman" w:cs="Times New Roman"/>
                <w:b/>
                <w:sz w:val="24"/>
                <w:szCs w:val="24"/>
                <w:lang w:eastAsia="en-US"/>
              </w:rPr>
            </w:pPr>
            <w:r w:rsidRPr="00AF07B2">
              <w:rPr>
                <w:rFonts w:ascii="Times New Roman" w:hAnsi="Times New Roman" w:cs="Times New Roman"/>
                <w:b/>
                <w:sz w:val="24"/>
                <w:szCs w:val="24"/>
                <w:lang w:eastAsia="en-US"/>
              </w:rPr>
              <w:t>Издательство</w:t>
            </w:r>
          </w:p>
        </w:tc>
        <w:tc>
          <w:tcPr>
            <w:tcW w:w="1417" w:type="dxa"/>
          </w:tcPr>
          <w:p w:rsidR="00064B59" w:rsidRPr="00AF07B2" w:rsidRDefault="00064B59" w:rsidP="003A65E6">
            <w:pPr>
              <w:spacing w:after="0" w:line="240" w:lineRule="auto"/>
              <w:jc w:val="center"/>
              <w:rPr>
                <w:rFonts w:ascii="Times New Roman" w:hAnsi="Times New Roman" w:cs="Times New Roman"/>
                <w:b/>
                <w:sz w:val="24"/>
                <w:szCs w:val="24"/>
                <w:lang w:eastAsia="en-US"/>
              </w:rPr>
            </w:pPr>
            <w:r w:rsidRPr="00AF07B2">
              <w:rPr>
                <w:rFonts w:ascii="Times New Roman" w:hAnsi="Times New Roman" w:cs="Times New Roman"/>
                <w:b/>
                <w:sz w:val="24"/>
                <w:szCs w:val="24"/>
                <w:lang w:eastAsia="en-US"/>
              </w:rPr>
              <w:t>Год  издания</w:t>
            </w:r>
          </w:p>
        </w:tc>
      </w:tr>
      <w:tr w:rsidR="00064B59" w:rsidRPr="00AF07B2" w:rsidTr="003A65E6">
        <w:tc>
          <w:tcPr>
            <w:tcW w:w="1904" w:type="dxa"/>
          </w:tcPr>
          <w:p w:rsidR="00064B59" w:rsidRPr="00AF07B2" w:rsidRDefault="00064B59" w:rsidP="003A65E6">
            <w:pPr>
              <w:spacing w:after="0" w:line="240" w:lineRule="auto"/>
              <w:jc w:val="center"/>
              <w:rPr>
                <w:rFonts w:ascii="Times New Roman" w:hAnsi="Times New Roman" w:cs="Times New Roman"/>
                <w:sz w:val="24"/>
                <w:szCs w:val="24"/>
                <w:lang w:eastAsia="en-US"/>
              </w:rPr>
            </w:pPr>
            <w:r w:rsidRPr="00AF07B2">
              <w:rPr>
                <w:rFonts w:ascii="Times New Roman" w:hAnsi="Times New Roman" w:cs="Times New Roman"/>
                <w:sz w:val="24"/>
                <w:szCs w:val="24"/>
                <w:lang w:eastAsia="en-US"/>
              </w:rPr>
              <w:t>Н.Е.Веракса,</w:t>
            </w:r>
          </w:p>
          <w:p w:rsidR="00064B59" w:rsidRPr="00AF07B2" w:rsidRDefault="00064B59" w:rsidP="003A65E6">
            <w:pPr>
              <w:spacing w:after="0" w:line="240" w:lineRule="auto"/>
              <w:jc w:val="center"/>
              <w:rPr>
                <w:rFonts w:ascii="Times New Roman" w:hAnsi="Times New Roman" w:cs="Times New Roman"/>
                <w:sz w:val="24"/>
                <w:szCs w:val="24"/>
                <w:lang w:eastAsia="en-US"/>
              </w:rPr>
            </w:pPr>
            <w:r w:rsidRPr="00AF07B2">
              <w:rPr>
                <w:rFonts w:ascii="Times New Roman" w:hAnsi="Times New Roman" w:cs="Times New Roman"/>
                <w:sz w:val="24"/>
                <w:szCs w:val="24"/>
                <w:lang w:eastAsia="en-US"/>
              </w:rPr>
              <w:t>В.В.Брофман,</w:t>
            </w:r>
          </w:p>
          <w:p w:rsidR="00064B59" w:rsidRPr="00AF07B2" w:rsidRDefault="00064B59" w:rsidP="003A65E6">
            <w:pPr>
              <w:spacing w:after="0" w:line="240" w:lineRule="auto"/>
              <w:jc w:val="center"/>
              <w:rPr>
                <w:rFonts w:ascii="Times New Roman" w:hAnsi="Times New Roman" w:cs="Times New Roman"/>
                <w:sz w:val="24"/>
                <w:szCs w:val="24"/>
                <w:lang w:eastAsia="en-US"/>
              </w:rPr>
            </w:pPr>
            <w:r w:rsidRPr="00AF07B2">
              <w:rPr>
                <w:rFonts w:ascii="Times New Roman" w:hAnsi="Times New Roman" w:cs="Times New Roman"/>
                <w:sz w:val="24"/>
                <w:szCs w:val="24"/>
                <w:lang w:eastAsia="en-US"/>
              </w:rPr>
              <w:t>Л.Н.Павлова</w:t>
            </w:r>
          </w:p>
        </w:tc>
        <w:tc>
          <w:tcPr>
            <w:tcW w:w="4205" w:type="dxa"/>
          </w:tcPr>
          <w:p w:rsidR="00064B59" w:rsidRPr="00AF07B2" w:rsidRDefault="00064B59" w:rsidP="003A65E6">
            <w:pPr>
              <w:spacing w:after="0" w:line="240" w:lineRule="auto"/>
              <w:jc w:val="center"/>
              <w:rPr>
                <w:rFonts w:ascii="Times New Roman" w:hAnsi="Times New Roman" w:cs="Times New Roman"/>
                <w:sz w:val="24"/>
                <w:szCs w:val="24"/>
                <w:lang w:eastAsia="en-US"/>
              </w:rPr>
            </w:pPr>
            <w:r w:rsidRPr="00AF07B2">
              <w:rPr>
                <w:rFonts w:ascii="Times New Roman" w:hAnsi="Times New Roman" w:cs="Times New Roman"/>
                <w:sz w:val="24"/>
                <w:szCs w:val="24"/>
                <w:lang w:eastAsia="en-US"/>
              </w:rPr>
              <w:t>Изодеятельность. Программа  и  планы  занятий  к  программе «Развитие»</w:t>
            </w:r>
          </w:p>
        </w:tc>
        <w:tc>
          <w:tcPr>
            <w:tcW w:w="3355" w:type="dxa"/>
          </w:tcPr>
          <w:p w:rsidR="00064B59" w:rsidRPr="00AF07B2" w:rsidRDefault="00064B59" w:rsidP="003A65E6">
            <w:pPr>
              <w:spacing w:after="0" w:line="240" w:lineRule="auto"/>
              <w:jc w:val="center"/>
              <w:rPr>
                <w:rFonts w:ascii="Times New Roman" w:hAnsi="Times New Roman" w:cs="Times New Roman"/>
                <w:sz w:val="24"/>
                <w:szCs w:val="24"/>
                <w:lang w:eastAsia="en-US"/>
              </w:rPr>
            </w:pPr>
            <w:r w:rsidRPr="00AF07B2">
              <w:rPr>
                <w:rFonts w:ascii="Times New Roman" w:hAnsi="Times New Roman" w:cs="Times New Roman"/>
                <w:sz w:val="24"/>
                <w:szCs w:val="24"/>
                <w:lang w:eastAsia="en-US"/>
              </w:rPr>
              <w:t>М.Учебный  центр  имени  Л.А.Венгера</w:t>
            </w:r>
          </w:p>
        </w:tc>
        <w:tc>
          <w:tcPr>
            <w:tcW w:w="1417" w:type="dxa"/>
          </w:tcPr>
          <w:p w:rsidR="00064B59" w:rsidRPr="00AF07B2" w:rsidRDefault="00064B59" w:rsidP="003A65E6">
            <w:pPr>
              <w:spacing w:after="0" w:line="240" w:lineRule="auto"/>
              <w:jc w:val="center"/>
              <w:rPr>
                <w:rFonts w:ascii="Times New Roman" w:hAnsi="Times New Roman" w:cs="Times New Roman"/>
                <w:sz w:val="24"/>
                <w:szCs w:val="24"/>
                <w:lang w:eastAsia="en-US"/>
              </w:rPr>
            </w:pPr>
            <w:r w:rsidRPr="00AF07B2">
              <w:rPr>
                <w:rFonts w:ascii="Times New Roman" w:hAnsi="Times New Roman" w:cs="Times New Roman"/>
                <w:sz w:val="24"/>
                <w:szCs w:val="24"/>
                <w:lang w:eastAsia="en-US"/>
              </w:rPr>
              <w:t>2004</w:t>
            </w:r>
          </w:p>
        </w:tc>
      </w:tr>
      <w:tr w:rsidR="00064B59" w:rsidRPr="00AF07B2" w:rsidTr="003A65E6">
        <w:tc>
          <w:tcPr>
            <w:tcW w:w="1904" w:type="dxa"/>
          </w:tcPr>
          <w:p w:rsidR="00064B59" w:rsidRPr="00AF07B2" w:rsidRDefault="00064B59" w:rsidP="003A65E6">
            <w:pPr>
              <w:spacing w:after="0" w:line="240" w:lineRule="auto"/>
              <w:jc w:val="center"/>
              <w:rPr>
                <w:rFonts w:ascii="Times New Roman" w:hAnsi="Times New Roman" w:cs="Times New Roman"/>
                <w:sz w:val="24"/>
                <w:szCs w:val="24"/>
                <w:lang w:eastAsia="en-US"/>
              </w:rPr>
            </w:pPr>
            <w:r w:rsidRPr="00AF07B2">
              <w:rPr>
                <w:rFonts w:ascii="Times New Roman" w:hAnsi="Times New Roman" w:cs="Times New Roman"/>
                <w:sz w:val="24"/>
                <w:szCs w:val="24"/>
                <w:lang w:eastAsia="en-US"/>
              </w:rPr>
              <w:t>Е.В.Горшкова</w:t>
            </w:r>
          </w:p>
        </w:tc>
        <w:tc>
          <w:tcPr>
            <w:tcW w:w="4205" w:type="dxa"/>
          </w:tcPr>
          <w:p w:rsidR="00064B59" w:rsidRPr="00AF07B2" w:rsidRDefault="00064B59" w:rsidP="003A65E6">
            <w:pPr>
              <w:spacing w:after="0" w:line="240" w:lineRule="auto"/>
              <w:jc w:val="center"/>
              <w:rPr>
                <w:rFonts w:ascii="Times New Roman" w:hAnsi="Times New Roman" w:cs="Times New Roman"/>
                <w:sz w:val="24"/>
                <w:szCs w:val="24"/>
                <w:lang w:eastAsia="en-US"/>
              </w:rPr>
            </w:pPr>
            <w:r w:rsidRPr="00AF07B2">
              <w:rPr>
                <w:rFonts w:ascii="Times New Roman" w:hAnsi="Times New Roman" w:cs="Times New Roman"/>
                <w:sz w:val="24"/>
                <w:szCs w:val="24"/>
                <w:lang w:eastAsia="en-US"/>
              </w:rPr>
              <w:t>От жеста  к  танцу</w:t>
            </w:r>
          </w:p>
        </w:tc>
        <w:tc>
          <w:tcPr>
            <w:tcW w:w="3355" w:type="dxa"/>
          </w:tcPr>
          <w:p w:rsidR="00064B59" w:rsidRPr="00AF07B2" w:rsidRDefault="00064B59" w:rsidP="003A65E6">
            <w:pPr>
              <w:spacing w:after="0" w:line="240" w:lineRule="auto"/>
              <w:jc w:val="center"/>
              <w:rPr>
                <w:rFonts w:ascii="Times New Roman" w:hAnsi="Times New Roman" w:cs="Times New Roman"/>
                <w:sz w:val="24"/>
                <w:szCs w:val="24"/>
                <w:lang w:eastAsia="en-US"/>
              </w:rPr>
            </w:pPr>
            <w:r w:rsidRPr="00AF07B2">
              <w:rPr>
                <w:rFonts w:ascii="Times New Roman" w:hAnsi="Times New Roman" w:cs="Times New Roman"/>
                <w:sz w:val="24"/>
                <w:szCs w:val="24"/>
                <w:lang w:eastAsia="en-US"/>
              </w:rPr>
              <w:t>М.Гном и Д.</w:t>
            </w:r>
          </w:p>
        </w:tc>
        <w:tc>
          <w:tcPr>
            <w:tcW w:w="1417" w:type="dxa"/>
          </w:tcPr>
          <w:p w:rsidR="00064B59" w:rsidRPr="00AF07B2" w:rsidRDefault="00064B59" w:rsidP="003A65E6">
            <w:pPr>
              <w:spacing w:after="0" w:line="240" w:lineRule="auto"/>
              <w:jc w:val="center"/>
              <w:rPr>
                <w:rFonts w:ascii="Times New Roman" w:hAnsi="Times New Roman" w:cs="Times New Roman"/>
                <w:sz w:val="24"/>
                <w:szCs w:val="24"/>
                <w:lang w:eastAsia="en-US"/>
              </w:rPr>
            </w:pPr>
            <w:r w:rsidRPr="00AF07B2">
              <w:rPr>
                <w:rFonts w:ascii="Times New Roman" w:hAnsi="Times New Roman" w:cs="Times New Roman"/>
                <w:sz w:val="24"/>
                <w:szCs w:val="24"/>
                <w:lang w:eastAsia="en-US"/>
              </w:rPr>
              <w:t>2004</w:t>
            </w:r>
          </w:p>
        </w:tc>
      </w:tr>
      <w:tr w:rsidR="00064B59" w:rsidRPr="00AF07B2" w:rsidTr="003A65E6">
        <w:tc>
          <w:tcPr>
            <w:tcW w:w="1904" w:type="dxa"/>
          </w:tcPr>
          <w:p w:rsidR="00064B59" w:rsidRPr="00AF07B2" w:rsidRDefault="00064B59" w:rsidP="003A65E6">
            <w:pPr>
              <w:spacing w:after="0" w:line="240" w:lineRule="auto"/>
              <w:jc w:val="center"/>
              <w:rPr>
                <w:rFonts w:ascii="Times New Roman" w:hAnsi="Times New Roman" w:cs="Times New Roman"/>
                <w:sz w:val="24"/>
                <w:szCs w:val="24"/>
                <w:lang w:eastAsia="en-US"/>
              </w:rPr>
            </w:pPr>
            <w:r w:rsidRPr="00AF07B2">
              <w:rPr>
                <w:rFonts w:ascii="Times New Roman" w:hAnsi="Times New Roman" w:cs="Times New Roman"/>
                <w:sz w:val="24"/>
                <w:szCs w:val="24"/>
                <w:lang w:eastAsia="en-US"/>
              </w:rPr>
              <w:t>И.А.Лыкова</w:t>
            </w:r>
          </w:p>
        </w:tc>
        <w:tc>
          <w:tcPr>
            <w:tcW w:w="4205" w:type="dxa"/>
          </w:tcPr>
          <w:p w:rsidR="00064B59" w:rsidRPr="00AF07B2" w:rsidRDefault="00064B59" w:rsidP="003A65E6">
            <w:pPr>
              <w:spacing w:after="0" w:line="240" w:lineRule="auto"/>
              <w:jc w:val="center"/>
              <w:rPr>
                <w:rFonts w:ascii="Times New Roman" w:hAnsi="Times New Roman" w:cs="Times New Roman"/>
                <w:sz w:val="24"/>
                <w:szCs w:val="24"/>
                <w:lang w:eastAsia="en-US"/>
              </w:rPr>
            </w:pPr>
            <w:r w:rsidRPr="00AF07B2">
              <w:rPr>
                <w:rFonts w:ascii="Times New Roman" w:hAnsi="Times New Roman" w:cs="Times New Roman"/>
                <w:sz w:val="24"/>
                <w:szCs w:val="24"/>
                <w:lang w:eastAsia="en-US"/>
              </w:rPr>
              <w:t>Изобразительная  деятельность  в  детском  саду.</w:t>
            </w:r>
          </w:p>
          <w:p w:rsidR="00064B59" w:rsidRPr="00AF07B2" w:rsidRDefault="00064B59" w:rsidP="003A65E6">
            <w:pPr>
              <w:spacing w:after="0" w:line="240" w:lineRule="auto"/>
              <w:jc w:val="center"/>
              <w:rPr>
                <w:rFonts w:ascii="Times New Roman" w:hAnsi="Times New Roman" w:cs="Times New Roman"/>
                <w:sz w:val="24"/>
                <w:szCs w:val="24"/>
                <w:lang w:eastAsia="en-US"/>
              </w:rPr>
            </w:pPr>
            <w:r w:rsidRPr="00AF07B2">
              <w:rPr>
                <w:rFonts w:ascii="Times New Roman" w:hAnsi="Times New Roman" w:cs="Times New Roman"/>
                <w:sz w:val="24"/>
                <w:szCs w:val="24"/>
                <w:lang w:eastAsia="en-US"/>
              </w:rPr>
              <w:t>Планирование, конспекты, методические рекомендации.</w:t>
            </w:r>
          </w:p>
          <w:p w:rsidR="00064B59" w:rsidRPr="00AF07B2" w:rsidRDefault="00064B59" w:rsidP="003A65E6">
            <w:pPr>
              <w:spacing w:after="0" w:line="240" w:lineRule="auto"/>
              <w:jc w:val="center"/>
              <w:rPr>
                <w:rFonts w:ascii="Times New Roman" w:hAnsi="Times New Roman" w:cs="Times New Roman"/>
                <w:sz w:val="24"/>
                <w:szCs w:val="24"/>
                <w:lang w:eastAsia="en-US"/>
              </w:rPr>
            </w:pPr>
            <w:r w:rsidRPr="00AF07B2">
              <w:rPr>
                <w:rFonts w:ascii="Times New Roman" w:hAnsi="Times New Roman" w:cs="Times New Roman"/>
                <w:sz w:val="24"/>
                <w:szCs w:val="24"/>
                <w:lang w:eastAsia="en-US"/>
              </w:rPr>
              <w:t>Во всех возрастных группах</w:t>
            </w:r>
          </w:p>
        </w:tc>
        <w:tc>
          <w:tcPr>
            <w:tcW w:w="3355" w:type="dxa"/>
          </w:tcPr>
          <w:p w:rsidR="00064B59" w:rsidRPr="00AF07B2" w:rsidRDefault="00064B59" w:rsidP="003A65E6">
            <w:pPr>
              <w:spacing w:after="0" w:line="240" w:lineRule="auto"/>
              <w:jc w:val="center"/>
              <w:rPr>
                <w:rFonts w:ascii="Times New Roman" w:hAnsi="Times New Roman" w:cs="Times New Roman"/>
                <w:sz w:val="24"/>
                <w:szCs w:val="24"/>
                <w:lang w:eastAsia="en-US"/>
              </w:rPr>
            </w:pPr>
            <w:r w:rsidRPr="00AF07B2">
              <w:rPr>
                <w:rFonts w:ascii="Times New Roman" w:hAnsi="Times New Roman" w:cs="Times New Roman"/>
                <w:sz w:val="24"/>
                <w:szCs w:val="24"/>
                <w:lang w:eastAsia="en-US"/>
              </w:rPr>
              <w:t>М.</w:t>
            </w:r>
          </w:p>
          <w:p w:rsidR="00064B59" w:rsidRPr="00AF07B2" w:rsidRDefault="00064B59" w:rsidP="003A65E6">
            <w:pPr>
              <w:spacing w:after="0" w:line="240" w:lineRule="auto"/>
              <w:jc w:val="center"/>
              <w:rPr>
                <w:rFonts w:ascii="Times New Roman" w:hAnsi="Times New Roman" w:cs="Times New Roman"/>
                <w:sz w:val="24"/>
                <w:szCs w:val="24"/>
                <w:lang w:eastAsia="en-US"/>
              </w:rPr>
            </w:pPr>
            <w:r w:rsidRPr="00AF07B2">
              <w:rPr>
                <w:rFonts w:ascii="Times New Roman" w:hAnsi="Times New Roman" w:cs="Times New Roman"/>
                <w:sz w:val="24"/>
                <w:szCs w:val="24"/>
                <w:lang w:eastAsia="en-US"/>
              </w:rPr>
              <w:t>ТЦ Сфера</w:t>
            </w:r>
          </w:p>
        </w:tc>
        <w:tc>
          <w:tcPr>
            <w:tcW w:w="1417" w:type="dxa"/>
          </w:tcPr>
          <w:p w:rsidR="00064B59" w:rsidRPr="00AF07B2" w:rsidRDefault="00064B59" w:rsidP="003A65E6">
            <w:pPr>
              <w:spacing w:after="0" w:line="240" w:lineRule="auto"/>
              <w:jc w:val="center"/>
              <w:rPr>
                <w:rFonts w:ascii="Times New Roman" w:hAnsi="Times New Roman" w:cs="Times New Roman"/>
                <w:sz w:val="24"/>
                <w:szCs w:val="24"/>
                <w:lang w:eastAsia="en-US"/>
              </w:rPr>
            </w:pPr>
            <w:r w:rsidRPr="00AF07B2">
              <w:rPr>
                <w:rFonts w:ascii="Times New Roman" w:hAnsi="Times New Roman" w:cs="Times New Roman"/>
                <w:sz w:val="24"/>
                <w:szCs w:val="24"/>
                <w:lang w:eastAsia="en-US"/>
              </w:rPr>
              <w:t>2009</w:t>
            </w:r>
          </w:p>
        </w:tc>
      </w:tr>
      <w:tr w:rsidR="00064B59" w:rsidRPr="00AF07B2" w:rsidTr="003A65E6">
        <w:tc>
          <w:tcPr>
            <w:tcW w:w="1904" w:type="dxa"/>
          </w:tcPr>
          <w:p w:rsidR="00064B59" w:rsidRPr="00AF07B2" w:rsidRDefault="00064B59" w:rsidP="003A65E6">
            <w:pPr>
              <w:spacing w:after="0" w:line="240" w:lineRule="auto"/>
              <w:jc w:val="center"/>
              <w:rPr>
                <w:rFonts w:ascii="Times New Roman" w:hAnsi="Times New Roman" w:cs="Times New Roman"/>
                <w:sz w:val="24"/>
                <w:szCs w:val="24"/>
                <w:lang w:eastAsia="en-US"/>
              </w:rPr>
            </w:pPr>
            <w:r w:rsidRPr="00AF07B2">
              <w:rPr>
                <w:rFonts w:ascii="Times New Roman" w:hAnsi="Times New Roman" w:cs="Times New Roman"/>
                <w:sz w:val="24"/>
                <w:szCs w:val="24"/>
                <w:lang w:eastAsia="en-US"/>
              </w:rPr>
              <w:t>И.А.Лыкова</w:t>
            </w:r>
          </w:p>
        </w:tc>
        <w:tc>
          <w:tcPr>
            <w:tcW w:w="4205" w:type="dxa"/>
          </w:tcPr>
          <w:p w:rsidR="00064B59" w:rsidRPr="00AF07B2" w:rsidRDefault="00064B59" w:rsidP="003A65E6">
            <w:pPr>
              <w:spacing w:after="0" w:line="240" w:lineRule="auto"/>
              <w:jc w:val="center"/>
              <w:rPr>
                <w:rFonts w:ascii="Times New Roman" w:hAnsi="Times New Roman" w:cs="Times New Roman"/>
                <w:sz w:val="24"/>
                <w:szCs w:val="24"/>
                <w:lang w:eastAsia="en-US"/>
              </w:rPr>
            </w:pPr>
            <w:r w:rsidRPr="00AF07B2">
              <w:rPr>
                <w:rFonts w:ascii="Times New Roman" w:hAnsi="Times New Roman" w:cs="Times New Roman"/>
                <w:sz w:val="24"/>
                <w:szCs w:val="24"/>
                <w:lang w:eastAsia="en-US"/>
              </w:rPr>
              <w:t>С  чего  начинается  Родина. Живые  узоры</w:t>
            </w:r>
          </w:p>
        </w:tc>
        <w:tc>
          <w:tcPr>
            <w:tcW w:w="3355" w:type="dxa"/>
          </w:tcPr>
          <w:p w:rsidR="00064B59" w:rsidRPr="00AF07B2" w:rsidRDefault="00064B59" w:rsidP="003A65E6">
            <w:pPr>
              <w:spacing w:after="0" w:line="240" w:lineRule="auto"/>
              <w:jc w:val="center"/>
              <w:rPr>
                <w:rFonts w:ascii="Times New Roman" w:hAnsi="Times New Roman" w:cs="Times New Roman"/>
                <w:sz w:val="24"/>
                <w:szCs w:val="24"/>
                <w:lang w:eastAsia="en-US"/>
              </w:rPr>
            </w:pPr>
            <w:r w:rsidRPr="00AF07B2">
              <w:rPr>
                <w:rFonts w:ascii="Times New Roman" w:hAnsi="Times New Roman" w:cs="Times New Roman"/>
                <w:sz w:val="24"/>
                <w:szCs w:val="24"/>
                <w:lang w:eastAsia="en-US"/>
              </w:rPr>
              <w:t>М. Издательский  дом «Цветной  мир»</w:t>
            </w:r>
          </w:p>
        </w:tc>
        <w:tc>
          <w:tcPr>
            <w:tcW w:w="1417" w:type="dxa"/>
          </w:tcPr>
          <w:p w:rsidR="00064B59" w:rsidRPr="00AF07B2" w:rsidRDefault="00064B59" w:rsidP="003A65E6">
            <w:pPr>
              <w:spacing w:after="0" w:line="240" w:lineRule="auto"/>
              <w:jc w:val="center"/>
              <w:rPr>
                <w:rFonts w:ascii="Times New Roman" w:hAnsi="Times New Roman" w:cs="Times New Roman"/>
                <w:sz w:val="24"/>
                <w:szCs w:val="24"/>
                <w:lang w:eastAsia="en-US"/>
              </w:rPr>
            </w:pPr>
            <w:r w:rsidRPr="00AF07B2">
              <w:rPr>
                <w:rFonts w:ascii="Times New Roman" w:hAnsi="Times New Roman" w:cs="Times New Roman"/>
                <w:sz w:val="24"/>
                <w:szCs w:val="24"/>
                <w:lang w:eastAsia="en-US"/>
              </w:rPr>
              <w:t>2014</w:t>
            </w:r>
          </w:p>
        </w:tc>
      </w:tr>
      <w:tr w:rsidR="00064B59" w:rsidRPr="00AF07B2" w:rsidTr="003A65E6">
        <w:tc>
          <w:tcPr>
            <w:tcW w:w="1904" w:type="dxa"/>
          </w:tcPr>
          <w:p w:rsidR="00064B59" w:rsidRPr="00AF07B2" w:rsidRDefault="00064B59" w:rsidP="003A65E6">
            <w:pPr>
              <w:spacing w:after="0" w:line="240" w:lineRule="auto"/>
              <w:jc w:val="center"/>
              <w:rPr>
                <w:rFonts w:ascii="Times New Roman" w:hAnsi="Times New Roman" w:cs="Times New Roman"/>
                <w:sz w:val="24"/>
                <w:szCs w:val="24"/>
                <w:lang w:eastAsia="en-US"/>
              </w:rPr>
            </w:pPr>
            <w:r w:rsidRPr="00AF07B2">
              <w:rPr>
                <w:rFonts w:ascii="Times New Roman" w:hAnsi="Times New Roman" w:cs="Times New Roman"/>
                <w:sz w:val="24"/>
                <w:szCs w:val="24"/>
                <w:lang w:eastAsia="en-US"/>
              </w:rPr>
              <w:t>Д.В.Чирко</w:t>
            </w:r>
          </w:p>
        </w:tc>
        <w:tc>
          <w:tcPr>
            <w:tcW w:w="4205" w:type="dxa"/>
          </w:tcPr>
          <w:p w:rsidR="00064B59" w:rsidRPr="00AF07B2" w:rsidRDefault="00064B59" w:rsidP="003A65E6">
            <w:pPr>
              <w:spacing w:after="0" w:line="240" w:lineRule="auto"/>
              <w:jc w:val="center"/>
              <w:rPr>
                <w:rFonts w:ascii="Times New Roman" w:hAnsi="Times New Roman" w:cs="Times New Roman"/>
                <w:sz w:val="24"/>
                <w:szCs w:val="24"/>
                <w:lang w:eastAsia="en-US"/>
              </w:rPr>
            </w:pPr>
            <w:r w:rsidRPr="00AF07B2">
              <w:rPr>
                <w:rFonts w:ascii="Times New Roman" w:hAnsi="Times New Roman" w:cs="Times New Roman"/>
                <w:sz w:val="24"/>
                <w:szCs w:val="24"/>
                <w:lang w:eastAsia="en-US"/>
              </w:rPr>
              <w:t>Секреты  рисования  шаг  за  шагом</w:t>
            </w:r>
          </w:p>
        </w:tc>
        <w:tc>
          <w:tcPr>
            <w:tcW w:w="3355" w:type="dxa"/>
          </w:tcPr>
          <w:p w:rsidR="00064B59" w:rsidRPr="00AF07B2" w:rsidRDefault="00064B59" w:rsidP="003A65E6">
            <w:pPr>
              <w:spacing w:after="0" w:line="240" w:lineRule="auto"/>
              <w:jc w:val="center"/>
              <w:rPr>
                <w:rFonts w:ascii="Times New Roman" w:hAnsi="Times New Roman" w:cs="Times New Roman"/>
                <w:sz w:val="24"/>
                <w:szCs w:val="24"/>
                <w:lang w:eastAsia="en-US"/>
              </w:rPr>
            </w:pPr>
            <w:r w:rsidRPr="00AF07B2">
              <w:rPr>
                <w:rFonts w:ascii="Times New Roman" w:hAnsi="Times New Roman" w:cs="Times New Roman"/>
                <w:sz w:val="24"/>
                <w:szCs w:val="24"/>
                <w:lang w:eastAsia="en-US"/>
              </w:rPr>
              <w:t>М. Эксмо</w:t>
            </w:r>
          </w:p>
        </w:tc>
        <w:tc>
          <w:tcPr>
            <w:tcW w:w="1417" w:type="dxa"/>
          </w:tcPr>
          <w:p w:rsidR="00064B59" w:rsidRPr="00AF07B2" w:rsidRDefault="00064B59" w:rsidP="003A65E6">
            <w:pPr>
              <w:spacing w:after="0" w:line="240" w:lineRule="auto"/>
              <w:jc w:val="center"/>
              <w:rPr>
                <w:rFonts w:ascii="Times New Roman" w:hAnsi="Times New Roman" w:cs="Times New Roman"/>
                <w:sz w:val="24"/>
                <w:szCs w:val="24"/>
                <w:lang w:eastAsia="en-US"/>
              </w:rPr>
            </w:pPr>
            <w:r w:rsidRPr="00AF07B2">
              <w:rPr>
                <w:rFonts w:ascii="Times New Roman" w:hAnsi="Times New Roman" w:cs="Times New Roman"/>
                <w:sz w:val="24"/>
                <w:szCs w:val="24"/>
                <w:lang w:eastAsia="en-US"/>
              </w:rPr>
              <w:t>2014</w:t>
            </w:r>
          </w:p>
        </w:tc>
      </w:tr>
      <w:tr w:rsidR="00064B59" w:rsidRPr="00AF07B2" w:rsidTr="003A65E6">
        <w:tc>
          <w:tcPr>
            <w:tcW w:w="1904" w:type="dxa"/>
          </w:tcPr>
          <w:p w:rsidR="00064B59" w:rsidRPr="00AF07B2" w:rsidRDefault="00064B59" w:rsidP="003A65E6">
            <w:pPr>
              <w:spacing w:after="0" w:line="240" w:lineRule="auto"/>
              <w:jc w:val="center"/>
              <w:rPr>
                <w:rFonts w:ascii="Times New Roman" w:hAnsi="Times New Roman" w:cs="Times New Roman"/>
                <w:sz w:val="24"/>
                <w:szCs w:val="24"/>
                <w:lang w:eastAsia="en-US"/>
              </w:rPr>
            </w:pPr>
            <w:r w:rsidRPr="00AF07B2">
              <w:rPr>
                <w:rFonts w:ascii="Times New Roman" w:hAnsi="Times New Roman" w:cs="Times New Roman"/>
                <w:sz w:val="24"/>
                <w:szCs w:val="24"/>
                <w:lang w:eastAsia="en-US"/>
              </w:rPr>
              <w:t>Ольга Гре</w:t>
            </w:r>
          </w:p>
        </w:tc>
        <w:tc>
          <w:tcPr>
            <w:tcW w:w="4205" w:type="dxa"/>
          </w:tcPr>
          <w:p w:rsidR="00064B59" w:rsidRPr="00AF07B2" w:rsidRDefault="00064B59" w:rsidP="003A65E6">
            <w:pPr>
              <w:spacing w:after="0" w:line="240" w:lineRule="auto"/>
              <w:jc w:val="center"/>
              <w:rPr>
                <w:rFonts w:ascii="Times New Roman" w:hAnsi="Times New Roman" w:cs="Times New Roman"/>
                <w:sz w:val="24"/>
                <w:szCs w:val="24"/>
                <w:lang w:eastAsia="en-US"/>
              </w:rPr>
            </w:pPr>
            <w:r w:rsidRPr="00AF07B2">
              <w:rPr>
                <w:rFonts w:ascii="Times New Roman" w:hAnsi="Times New Roman" w:cs="Times New Roman"/>
                <w:sz w:val="24"/>
                <w:szCs w:val="24"/>
                <w:lang w:eastAsia="en-US"/>
              </w:rPr>
              <w:t>Модульная  аппликация</w:t>
            </w:r>
          </w:p>
        </w:tc>
        <w:tc>
          <w:tcPr>
            <w:tcW w:w="3355" w:type="dxa"/>
          </w:tcPr>
          <w:p w:rsidR="00064B59" w:rsidRPr="00AF07B2" w:rsidRDefault="00064B59" w:rsidP="003A65E6">
            <w:pPr>
              <w:spacing w:after="0" w:line="240" w:lineRule="auto"/>
              <w:jc w:val="center"/>
              <w:rPr>
                <w:rFonts w:ascii="Times New Roman" w:hAnsi="Times New Roman" w:cs="Times New Roman"/>
                <w:sz w:val="24"/>
                <w:szCs w:val="24"/>
                <w:lang w:eastAsia="en-US"/>
              </w:rPr>
            </w:pPr>
            <w:r w:rsidRPr="00AF07B2">
              <w:rPr>
                <w:rFonts w:ascii="Times New Roman" w:hAnsi="Times New Roman" w:cs="Times New Roman"/>
                <w:sz w:val="24"/>
                <w:szCs w:val="24"/>
                <w:lang w:eastAsia="en-US"/>
              </w:rPr>
              <w:t>М. Аст -Пресс</w:t>
            </w:r>
          </w:p>
        </w:tc>
        <w:tc>
          <w:tcPr>
            <w:tcW w:w="1417" w:type="dxa"/>
          </w:tcPr>
          <w:p w:rsidR="00064B59" w:rsidRPr="00AF07B2" w:rsidRDefault="00064B59" w:rsidP="003A65E6">
            <w:pPr>
              <w:spacing w:after="0" w:line="240" w:lineRule="auto"/>
              <w:jc w:val="center"/>
              <w:rPr>
                <w:rFonts w:ascii="Times New Roman" w:hAnsi="Times New Roman" w:cs="Times New Roman"/>
                <w:sz w:val="24"/>
                <w:szCs w:val="24"/>
                <w:lang w:eastAsia="en-US"/>
              </w:rPr>
            </w:pPr>
            <w:r w:rsidRPr="00AF07B2">
              <w:rPr>
                <w:rFonts w:ascii="Times New Roman" w:hAnsi="Times New Roman" w:cs="Times New Roman"/>
                <w:sz w:val="24"/>
                <w:szCs w:val="24"/>
                <w:lang w:eastAsia="en-US"/>
              </w:rPr>
              <w:t>2014</w:t>
            </w:r>
          </w:p>
        </w:tc>
      </w:tr>
      <w:tr w:rsidR="00064B59" w:rsidRPr="00AF07B2" w:rsidTr="003A65E6">
        <w:tc>
          <w:tcPr>
            <w:tcW w:w="1904" w:type="dxa"/>
          </w:tcPr>
          <w:p w:rsidR="00064B59" w:rsidRPr="00AF07B2" w:rsidRDefault="00064B59" w:rsidP="003A65E6">
            <w:pPr>
              <w:spacing w:after="0" w:line="240" w:lineRule="auto"/>
              <w:jc w:val="center"/>
              <w:rPr>
                <w:rFonts w:ascii="Times New Roman" w:hAnsi="Times New Roman" w:cs="Times New Roman"/>
                <w:sz w:val="24"/>
                <w:szCs w:val="24"/>
                <w:lang w:eastAsia="en-US"/>
              </w:rPr>
            </w:pPr>
            <w:r w:rsidRPr="00AF07B2">
              <w:rPr>
                <w:rFonts w:ascii="Times New Roman" w:hAnsi="Times New Roman" w:cs="Times New Roman"/>
                <w:sz w:val="24"/>
                <w:szCs w:val="24"/>
                <w:lang w:eastAsia="en-US"/>
              </w:rPr>
              <w:t>Агнешка Бойраковска</w:t>
            </w:r>
          </w:p>
        </w:tc>
        <w:tc>
          <w:tcPr>
            <w:tcW w:w="4205" w:type="dxa"/>
          </w:tcPr>
          <w:p w:rsidR="00064B59" w:rsidRPr="00AF07B2" w:rsidRDefault="00064B59" w:rsidP="003A65E6">
            <w:pPr>
              <w:spacing w:after="0" w:line="240" w:lineRule="auto"/>
              <w:jc w:val="center"/>
              <w:rPr>
                <w:rFonts w:ascii="Times New Roman" w:hAnsi="Times New Roman" w:cs="Times New Roman"/>
                <w:sz w:val="24"/>
                <w:szCs w:val="24"/>
                <w:lang w:eastAsia="en-US"/>
              </w:rPr>
            </w:pPr>
            <w:r w:rsidRPr="00AF07B2">
              <w:rPr>
                <w:rFonts w:ascii="Times New Roman" w:hAnsi="Times New Roman" w:cs="Times New Roman"/>
                <w:sz w:val="24"/>
                <w:szCs w:val="24"/>
                <w:lang w:eastAsia="en-US"/>
              </w:rPr>
              <w:t>Лепим  из  соленого  теста</w:t>
            </w:r>
          </w:p>
        </w:tc>
        <w:tc>
          <w:tcPr>
            <w:tcW w:w="3355" w:type="dxa"/>
          </w:tcPr>
          <w:p w:rsidR="00064B59" w:rsidRPr="00AF07B2" w:rsidRDefault="00064B59" w:rsidP="003A65E6">
            <w:pPr>
              <w:spacing w:after="0" w:line="240" w:lineRule="auto"/>
              <w:jc w:val="center"/>
              <w:rPr>
                <w:rFonts w:ascii="Times New Roman" w:hAnsi="Times New Roman" w:cs="Times New Roman"/>
                <w:sz w:val="24"/>
                <w:szCs w:val="24"/>
                <w:lang w:eastAsia="en-US"/>
              </w:rPr>
            </w:pPr>
            <w:r w:rsidRPr="00AF07B2">
              <w:rPr>
                <w:rFonts w:ascii="Times New Roman" w:hAnsi="Times New Roman" w:cs="Times New Roman"/>
                <w:sz w:val="24"/>
                <w:szCs w:val="24"/>
                <w:lang w:eastAsia="en-US"/>
              </w:rPr>
              <w:t>М.Арт -Родник</w:t>
            </w:r>
          </w:p>
        </w:tc>
        <w:tc>
          <w:tcPr>
            <w:tcW w:w="1417" w:type="dxa"/>
          </w:tcPr>
          <w:p w:rsidR="00064B59" w:rsidRPr="00AF07B2" w:rsidRDefault="00064B59" w:rsidP="003A65E6">
            <w:pPr>
              <w:spacing w:after="0" w:line="240" w:lineRule="auto"/>
              <w:jc w:val="center"/>
              <w:rPr>
                <w:rFonts w:ascii="Times New Roman" w:hAnsi="Times New Roman" w:cs="Times New Roman"/>
                <w:sz w:val="24"/>
                <w:szCs w:val="24"/>
                <w:lang w:eastAsia="en-US"/>
              </w:rPr>
            </w:pPr>
            <w:r w:rsidRPr="00AF07B2">
              <w:rPr>
                <w:rFonts w:ascii="Times New Roman" w:hAnsi="Times New Roman" w:cs="Times New Roman"/>
                <w:sz w:val="24"/>
                <w:szCs w:val="24"/>
                <w:lang w:eastAsia="en-US"/>
              </w:rPr>
              <w:t>2013</w:t>
            </w:r>
          </w:p>
        </w:tc>
      </w:tr>
      <w:tr w:rsidR="00064B59" w:rsidRPr="00AF07B2" w:rsidTr="003A65E6">
        <w:tc>
          <w:tcPr>
            <w:tcW w:w="1904" w:type="dxa"/>
          </w:tcPr>
          <w:p w:rsidR="00064B59" w:rsidRPr="00AF07B2" w:rsidRDefault="00064B59" w:rsidP="003A65E6">
            <w:pPr>
              <w:spacing w:after="0" w:line="240" w:lineRule="auto"/>
              <w:jc w:val="center"/>
              <w:rPr>
                <w:rFonts w:ascii="Times New Roman" w:hAnsi="Times New Roman" w:cs="Times New Roman"/>
                <w:sz w:val="24"/>
                <w:szCs w:val="24"/>
                <w:lang w:eastAsia="en-US"/>
              </w:rPr>
            </w:pPr>
            <w:r w:rsidRPr="00AF07B2">
              <w:rPr>
                <w:rFonts w:ascii="Times New Roman" w:hAnsi="Times New Roman" w:cs="Times New Roman"/>
                <w:sz w:val="24"/>
                <w:szCs w:val="24"/>
                <w:lang w:eastAsia="en-US"/>
              </w:rPr>
              <w:t>Надежда  Васина</w:t>
            </w:r>
          </w:p>
        </w:tc>
        <w:tc>
          <w:tcPr>
            <w:tcW w:w="4205" w:type="dxa"/>
          </w:tcPr>
          <w:p w:rsidR="00064B59" w:rsidRPr="00AF07B2" w:rsidRDefault="00064B59" w:rsidP="003A65E6">
            <w:pPr>
              <w:spacing w:after="0" w:line="240" w:lineRule="auto"/>
              <w:jc w:val="center"/>
              <w:rPr>
                <w:rFonts w:ascii="Times New Roman" w:hAnsi="Times New Roman" w:cs="Times New Roman"/>
                <w:sz w:val="24"/>
                <w:szCs w:val="24"/>
                <w:lang w:eastAsia="en-US"/>
              </w:rPr>
            </w:pPr>
            <w:r w:rsidRPr="00AF07B2">
              <w:rPr>
                <w:rFonts w:ascii="Times New Roman" w:hAnsi="Times New Roman" w:cs="Times New Roman"/>
                <w:sz w:val="24"/>
                <w:szCs w:val="24"/>
                <w:lang w:eastAsia="en-US"/>
              </w:rPr>
              <w:t>Бумажные  цветы</w:t>
            </w:r>
          </w:p>
          <w:p w:rsidR="00064B59" w:rsidRPr="00AF07B2" w:rsidRDefault="00064B59" w:rsidP="003A65E6">
            <w:pPr>
              <w:spacing w:after="0" w:line="240" w:lineRule="auto"/>
              <w:jc w:val="center"/>
              <w:rPr>
                <w:rFonts w:ascii="Times New Roman" w:hAnsi="Times New Roman" w:cs="Times New Roman"/>
                <w:sz w:val="24"/>
                <w:szCs w:val="24"/>
                <w:lang w:eastAsia="en-US"/>
              </w:rPr>
            </w:pPr>
            <w:r w:rsidRPr="00AF07B2">
              <w:rPr>
                <w:rFonts w:ascii="Times New Roman" w:hAnsi="Times New Roman" w:cs="Times New Roman"/>
                <w:sz w:val="24"/>
                <w:szCs w:val="24"/>
                <w:lang w:eastAsia="en-US"/>
              </w:rPr>
              <w:t>Волшебный  картон</w:t>
            </w:r>
          </w:p>
        </w:tc>
        <w:tc>
          <w:tcPr>
            <w:tcW w:w="3355" w:type="dxa"/>
          </w:tcPr>
          <w:p w:rsidR="00064B59" w:rsidRPr="00AF07B2" w:rsidRDefault="00064B59" w:rsidP="003A65E6">
            <w:pPr>
              <w:spacing w:after="0" w:line="240" w:lineRule="auto"/>
              <w:jc w:val="center"/>
              <w:rPr>
                <w:rFonts w:ascii="Times New Roman" w:hAnsi="Times New Roman" w:cs="Times New Roman"/>
                <w:sz w:val="24"/>
                <w:szCs w:val="24"/>
                <w:lang w:eastAsia="en-US"/>
              </w:rPr>
            </w:pPr>
            <w:r w:rsidRPr="00AF07B2">
              <w:rPr>
                <w:rFonts w:ascii="Times New Roman" w:hAnsi="Times New Roman" w:cs="Times New Roman"/>
                <w:sz w:val="24"/>
                <w:szCs w:val="24"/>
                <w:lang w:eastAsia="en-US"/>
              </w:rPr>
              <w:t>М. Айрис-Пресс</w:t>
            </w:r>
          </w:p>
        </w:tc>
        <w:tc>
          <w:tcPr>
            <w:tcW w:w="1417" w:type="dxa"/>
          </w:tcPr>
          <w:p w:rsidR="00064B59" w:rsidRPr="00AF07B2" w:rsidRDefault="00064B59" w:rsidP="003A65E6">
            <w:pPr>
              <w:spacing w:after="0" w:line="240" w:lineRule="auto"/>
              <w:jc w:val="center"/>
              <w:rPr>
                <w:rFonts w:ascii="Times New Roman" w:hAnsi="Times New Roman" w:cs="Times New Roman"/>
                <w:sz w:val="24"/>
                <w:szCs w:val="24"/>
                <w:lang w:eastAsia="en-US"/>
              </w:rPr>
            </w:pPr>
            <w:r w:rsidRPr="00AF07B2">
              <w:rPr>
                <w:rFonts w:ascii="Times New Roman" w:hAnsi="Times New Roman" w:cs="Times New Roman"/>
                <w:sz w:val="24"/>
                <w:szCs w:val="24"/>
                <w:lang w:eastAsia="en-US"/>
              </w:rPr>
              <w:t>2013</w:t>
            </w:r>
          </w:p>
        </w:tc>
      </w:tr>
      <w:tr w:rsidR="00064B59" w:rsidRPr="00AF07B2" w:rsidTr="003A65E6">
        <w:tc>
          <w:tcPr>
            <w:tcW w:w="1904" w:type="dxa"/>
          </w:tcPr>
          <w:p w:rsidR="00064B59" w:rsidRPr="00AF07B2" w:rsidRDefault="00064B59" w:rsidP="003A65E6">
            <w:pPr>
              <w:spacing w:after="0" w:line="240" w:lineRule="auto"/>
              <w:jc w:val="center"/>
              <w:rPr>
                <w:rFonts w:ascii="Times New Roman" w:hAnsi="Times New Roman" w:cs="Times New Roman"/>
                <w:sz w:val="24"/>
                <w:szCs w:val="24"/>
                <w:lang w:eastAsia="en-US"/>
              </w:rPr>
            </w:pPr>
            <w:r w:rsidRPr="00AF07B2">
              <w:rPr>
                <w:rFonts w:ascii="Times New Roman" w:hAnsi="Times New Roman" w:cs="Times New Roman"/>
                <w:sz w:val="24"/>
                <w:szCs w:val="24"/>
                <w:lang w:eastAsia="en-US"/>
              </w:rPr>
              <w:lastRenderedPageBreak/>
              <w:t>Виктория и Владимир Серовы</w:t>
            </w:r>
          </w:p>
        </w:tc>
        <w:tc>
          <w:tcPr>
            <w:tcW w:w="4205" w:type="dxa"/>
          </w:tcPr>
          <w:p w:rsidR="00064B59" w:rsidRPr="00AF07B2" w:rsidRDefault="00064B59" w:rsidP="003A65E6">
            <w:pPr>
              <w:spacing w:after="0" w:line="240" w:lineRule="auto"/>
              <w:jc w:val="center"/>
              <w:rPr>
                <w:rFonts w:ascii="Times New Roman" w:hAnsi="Times New Roman" w:cs="Times New Roman"/>
                <w:sz w:val="24"/>
                <w:szCs w:val="24"/>
                <w:lang w:eastAsia="en-US"/>
              </w:rPr>
            </w:pPr>
            <w:r w:rsidRPr="00AF07B2">
              <w:rPr>
                <w:rFonts w:ascii="Times New Roman" w:hAnsi="Times New Roman" w:cs="Times New Roman"/>
                <w:sz w:val="24"/>
                <w:szCs w:val="24"/>
                <w:lang w:eastAsia="en-US"/>
              </w:rPr>
              <w:t>Все  об  оригами скульптуры  из  бумаги</w:t>
            </w:r>
          </w:p>
        </w:tc>
        <w:tc>
          <w:tcPr>
            <w:tcW w:w="3355" w:type="dxa"/>
          </w:tcPr>
          <w:p w:rsidR="00064B59" w:rsidRPr="00AF07B2" w:rsidRDefault="00064B59" w:rsidP="003A65E6">
            <w:pPr>
              <w:spacing w:after="0" w:line="240" w:lineRule="auto"/>
              <w:jc w:val="center"/>
              <w:rPr>
                <w:rFonts w:ascii="Times New Roman" w:hAnsi="Times New Roman" w:cs="Times New Roman"/>
                <w:sz w:val="24"/>
                <w:szCs w:val="24"/>
                <w:lang w:eastAsia="en-US"/>
              </w:rPr>
            </w:pPr>
            <w:r w:rsidRPr="00AF07B2">
              <w:rPr>
                <w:rFonts w:ascii="Times New Roman" w:hAnsi="Times New Roman" w:cs="Times New Roman"/>
                <w:sz w:val="24"/>
                <w:szCs w:val="24"/>
                <w:lang w:eastAsia="en-US"/>
              </w:rPr>
              <w:t xml:space="preserve">Санкт-Петербург </w:t>
            </w:r>
          </w:p>
          <w:p w:rsidR="00064B59" w:rsidRPr="00AF07B2" w:rsidRDefault="00064B59" w:rsidP="003A65E6">
            <w:pPr>
              <w:spacing w:after="0" w:line="240" w:lineRule="auto"/>
              <w:jc w:val="center"/>
              <w:rPr>
                <w:rFonts w:ascii="Times New Roman" w:hAnsi="Times New Roman" w:cs="Times New Roman"/>
                <w:sz w:val="24"/>
                <w:szCs w:val="24"/>
                <w:lang w:eastAsia="en-US"/>
              </w:rPr>
            </w:pPr>
            <w:r w:rsidRPr="00AF07B2">
              <w:rPr>
                <w:rFonts w:ascii="Times New Roman" w:hAnsi="Times New Roman" w:cs="Times New Roman"/>
                <w:sz w:val="24"/>
                <w:szCs w:val="24"/>
                <w:lang w:eastAsia="en-US"/>
              </w:rPr>
              <w:t>СЭЗКЭО</w:t>
            </w:r>
          </w:p>
          <w:p w:rsidR="00064B59" w:rsidRPr="00AF07B2" w:rsidRDefault="00064B59" w:rsidP="003A65E6">
            <w:pPr>
              <w:spacing w:after="0" w:line="240" w:lineRule="auto"/>
              <w:jc w:val="center"/>
              <w:rPr>
                <w:rFonts w:ascii="Times New Roman" w:hAnsi="Times New Roman" w:cs="Times New Roman"/>
                <w:sz w:val="24"/>
                <w:szCs w:val="24"/>
                <w:lang w:eastAsia="en-US"/>
              </w:rPr>
            </w:pPr>
            <w:r w:rsidRPr="00AF07B2">
              <w:rPr>
                <w:rFonts w:ascii="Times New Roman" w:hAnsi="Times New Roman" w:cs="Times New Roman"/>
                <w:sz w:val="24"/>
                <w:szCs w:val="24"/>
                <w:lang w:eastAsia="en-US"/>
              </w:rPr>
              <w:t>Кристалл</w:t>
            </w:r>
          </w:p>
        </w:tc>
        <w:tc>
          <w:tcPr>
            <w:tcW w:w="1417" w:type="dxa"/>
          </w:tcPr>
          <w:p w:rsidR="00064B59" w:rsidRPr="00AF07B2" w:rsidRDefault="00064B59" w:rsidP="003A65E6">
            <w:pPr>
              <w:spacing w:after="0" w:line="240" w:lineRule="auto"/>
              <w:jc w:val="center"/>
              <w:rPr>
                <w:rFonts w:ascii="Times New Roman" w:hAnsi="Times New Roman" w:cs="Times New Roman"/>
                <w:sz w:val="24"/>
                <w:szCs w:val="24"/>
                <w:lang w:eastAsia="en-US"/>
              </w:rPr>
            </w:pPr>
            <w:r w:rsidRPr="00AF07B2">
              <w:rPr>
                <w:rFonts w:ascii="Times New Roman" w:hAnsi="Times New Roman" w:cs="Times New Roman"/>
                <w:sz w:val="24"/>
                <w:szCs w:val="24"/>
                <w:lang w:eastAsia="en-US"/>
              </w:rPr>
              <w:t>2009</w:t>
            </w:r>
          </w:p>
        </w:tc>
      </w:tr>
      <w:tr w:rsidR="00064B59" w:rsidRPr="00AF07B2" w:rsidTr="003A65E6">
        <w:tc>
          <w:tcPr>
            <w:tcW w:w="1904" w:type="dxa"/>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Т.С.Комарова</w:t>
            </w:r>
          </w:p>
        </w:tc>
        <w:tc>
          <w:tcPr>
            <w:tcW w:w="4205" w:type="dxa"/>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Детское  художественное  творчество</w:t>
            </w:r>
          </w:p>
        </w:tc>
        <w:tc>
          <w:tcPr>
            <w:tcW w:w="3355" w:type="dxa"/>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М. Мозаика-Синтез</w:t>
            </w:r>
          </w:p>
        </w:tc>
        <w:tc>
          <w:tcPr>
            <w:tcW w:w="1417" w:type="dxa"/>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2005</w:t>
            </w:r>
          </w:p>
        </w:tc>
      </w:tr>
      <w:tr w:rsidR="00064B59" w:rsidRPr="00AF07B2" w:rsidTr="003A65E6">
        <w:tc>
          <w:tcPr>
            <w:tcW w:w="1904" w:type="dxa"/>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Р.Г.Казакова</w:t>
            </w:r>
          </w:p>
        </w:tc>
        <w:tc>
          <w:tcPr>
            <w:tcW w:w="4205" w:type="dxa"/>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Рисование  с  детьми  дошкольного  возраста</w:t>
            </w:r>
          </w:p>
        </w:tc>
        <w:tc>
          <w:tcPr>
            <w:tcW w:w="3355" w:type="dxa"/>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М. ТЦ Сфера</w:t>
            </w:r>
          </w:p>
        </w:tc>
        <w:tc>
          <w:tcPr>
            <w:tcW w:w="1417" w:type="dxa"/>
          </w:tcPr>
          <w:p w:rsidR="00064B59" w:rsidRPr="00AF07B2" w:rsidRDefault="00064B59" w:rsidP="003A65E6">
            <w:pPr>
              <w:spacing w:after="0" w:line="240" w:lineRule="auto"/>
              <w:jc w:val="center"/>
              <w:rPr>
                <w:rFonts w:ascii="Times New Roman" w:hAnsi="Times New Roman" w:cs="Times New Roman"/>
                <w:sz w:val="24"/>
                <w:szCs w:val="24"/>
                <w:lang w:eastAsia="en-US"/>
              </w:rPr>
            </w:pPr>
            <w:r w:rsidRPr="00AF07B2">
              <w:rPr>
                <w:rFonts w:ascii="Times New Roman" w:hAnsi="Times New Roman" w:cs="Times New Roman"/>
                <w:sz w:val="24"/>
                <w:szCs w:val="24"/>
                <w:lang w:eastAsia="en-US"/>
              </w:rPr>
              <w:t>2010</w:t>
            </w:r>
          </w:p>
        </w:tc>
      </w:tr>
      <w:tr w:rsidR="00064B59" w:rsidRPr="00AF07B2" w:rsidTr="003A65E6">
        <w:tc>
          <w:tcPr>
            <w:tcW w:w="1904" w:type="dxa"/>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Т.С.Комарова</w:t>
            </w:r>
          </w:p>
        </w:tc>
        <w:tc>
          <w:tcPr>
            <w:tcW w:w="4205" w:type="dxa"/>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Цвет  в  детском  изобразительном  творчестве  дошкольников</w:t>
            </w:r>
          </w:p>
        </w:tc>
        <w:tc>
          <w:tcPr>
            <w:tcW w:w="3355" w:type="dxa"/>
          </w:tcPr>
          <w:p w:rsidR="00064B59" w:rsidRPr="00AF07B2" w:rsidRDefault="00064B59" w:rsidP="003A65E6">
            <w:pPr>
              <w:spacing w:after="0" w:line="240" w:lineRule="auto"/>
              <w:jc w:val="both"/>
              <w:rPr>
                <w:rFonts w:ascii="Times New Roman" w:hAnsi="Times New Roman" w:cs="Times New Roman"/>
                <w:sz w:val="24"/>
                <w:szCs w:val="24"/>
                <w:lang w:eastAsia="en-US"/>
              </w:rPr>
            </w:pPr>
            <w:r w:rsidRPr="00AF07B2">
              <w:rPr>
                <w:rFonts w:ascii="Times New Roman" w:hAnsi="Times New Roman" w:cs="Times New Roman"/>
                <w:sz w:val="24"/>
                <w:szCs w:val="24"/>
                <w:lang w:eastAsia="en-US"/>
              </w:rPr>
              <w:t>М. Педагогическое  общество России</w:t>
            </w:r>
          </w:p>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 xml:space="preserve">                                                       </w:t>
            </w:r>
          </w:p>
        </w:tc>
        <w:tc>
          <w:tcPr>
            <w:tcW w:w="1417" w:type="dxa"/>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2005</w:t>
            </w:r>
          </w:p>
        </w:tc>
      </w:tr>
      <w:tr w:rsidR="00064B59" w:rsidRPr="00AF07B2" w:rsidTr="003A65E6">
        <w:tc>
          <w:tcPr>
            <w:tcW w:w="1904" w:type="dxa"/>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Т.С.Комарова</w:t>
            </w:r>
          </w:p>
        </w:tc>
        <w:tc>
          <w:tcPr>
            <w:tcW w:w="4205" w:type="dxa"/>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Коллективное  творчество  дошкольников</w:t>
            </w:r>
          </w:p>
        </w:tc>
        <w:tc>
          <w:tcPr>
            <w:tcW w:w="3355" w:type="dxa"/>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М. Педагогическое  общество России</w:t>
            </w:r>
          </w:p>
        </w:tc>
        <w:tc>
          <w:tcPr>
            <w:tcW w:w="1417" w:type="dxa"/>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2005</w:t>
            </w:r>
          </w:p>
        </w:tc>
      </w:tr>
      <w:tr w:rsidR="00064B59" w:rsidRPr="00AF07B2" w:rsidTr="003A65E6">
        <w:tc>
          <w:tcPr>
            <w:tcW w:w="1904" w:type="dxa"/>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Т.С.Комарова</w:t>
            </w:r>
          </w:p>
        </w:tc>
        <w:tc>
          <w:tcPr>
            <w:tcW w:w="4205" w:type="dxa"/>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Обучение  дошкольников  технике  рисования</w:t>
            </w:r>
          </w:p>
        </w:tc>
        <w:tc>
          <w:tcPr>
            <w:tcW w:w="3355" w:type="dxa"/>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М. Педагогическое  общество России</w:t>
            </w:r>
          </w:p>
        </w:tc>
        <w:tc>
          <w:tcPr>
            <w:tcW w:w="1417" w:type="dxa"/>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2005</w:t>
            </w:r>
          </w:p>
        </w:tc>
      </w:tr>
      <w:tr w:rsidR="00064B59" w:rsidRPr="00AF07B2" w:rsidTr="003A65E6">
        <w:tc>
          <w:tcPr>
            <w:tcW w:w="1904" w:type="dxa"/>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Т.С.Комарова</w:t>
            </w:r>
          </w:p>
        </w:tc>
        <w:tc>
          <w:tcPr>
            <w:tcW w:w="4205" w:type="dxa"/>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Народное  искусство  в  воспитании дошкольников</w:t>
            </w:r>
          </w:p>
        </w:tc>
        <w:tc>
          <w:tcPr>
            <w:tcW w:w="3355" w:type="dxa"/>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М. Педагоги ческое  общество России</w:t>
            </w:r>
          </w:p>
        </w:tc>
        <w:tc>
          <w:tcPr>
            <w:tcW w:w="1417" w:type="dxa"/>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2005</w:t>
            </w:r>
          </w:p>
        </w:tc>
      </w:tr>
      <w:tr w:rsidR="00064B59" w:rsidRPr="00AF07B2" w:rsidTr="003A65E6">
        <w:tc>
          <w:tcPr>
            <w:tcW w:w="1904" w:type="dxa"/>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Т.Н. Доронова</w:t>
            </w:r>
          </w:p>
        </w:tc>
        <w:tc>
          <w:tcPr>
            <w:tcW w:w="4205" w:type="dxa"/>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Обучение  детей 2-4  лет  рисованию, лепке в  игре</w:t>
            </w:r>
          </w:p>
        </w:tc>
        <w:tc>
          <w:tcPr>
            <w:tcW w:w="3355" w:type="dxa"/>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М. Владос</w:t>
            </w:r>
          </w:p>
        </w:tc>
        <w:tc>
          <w:tcPr>
            <w:tcW w:w="1417" w:type="dxa"/>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2004</w:t>
            </w:r>
          </w:p>
        </w:tc>
      </w:tr>
      <w:tr w:rsidR="00064B59" w:rsidRPr="00AF07B2" w:rsidTr="003A65E6">
        <w:tc>
          <w:tcPr>
            <w:tcW w:w="1904" w:type="dxa"/>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Г.Н.Давыдова</w:t>
            </w:r>
          </w:p>
        </w:tc>
        <w:tc>
          <w:tcPr>
            <w:tcW w:w="4205" w:type="dxa"/>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Нетрадиционные  техники  рисования  в  детском  саду</w:t>
            </w:r>
          </w:p>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Часть 1,2</w:t>
            </w:r>
          </w:p>
        </w:tc>
        <w:tc>
          <w:tcPr>
            <w:tcW w:w="3355" w:type="dxa"/>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М. Скрипторий 2003</w:t>
            </w:r>
          </w:p>
        </w:tc>
        <w:tc>
          <w:tcPr>
            <w:tcW w:w="1417" w:type="dxa"/>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2008</w:t>
            </w:r>
          </w:p>
        </w:tc>
      </w:tr>
      <w:tr w:rsidR="00064B59" w:rsidRPr="00AF07B2" w:rsidTr="003A65E6">
        <w:tc>
          <w:tcPr>
            <w:tcW w:w="1904" w:type="dxa"/>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Т.А.Цквитария</w:t>
            </w:r>
          </w:p>
        </w:tc>
        <w:tc>
          <w:tcPr>
            <w:tcW w:w="4205" w:type="dxa"/>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 xml:space="preserve">Нетрадиционные  техники  рисования. Интегрированные  занятия  в  ДОУ. </w:t>
            </w:r>
          </w:p>
        </w:tc>
        <w:tc>
          <w:tcPr>
            <w:tcW w:w="3355" w:type="dxa"/>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М. ТЦ Сфера</w:t>
            </w:r>
          </w:p>
        </w:tc>
        <w:tc>
          <w:tcPr>
            <w:tcW w:w="1417" w:type="dxa"/>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2011</w:t>
            </w:r>
          </w:p>
        </w:tc>
      </w:tr>
    </w:tbl>
    <w:p w:rsidR="00064B59" w:rsidRPr="00AF07B2" w:rsidRDefault="00064B59" w:rsidP="00064B59">
      <w:pPr>
        <w:spacing w:after="0" w:line="240" w:lineRule="auto"/>
        <w:rPr>
          <w:rFonts w:ascii="Times New Roman" w:hAnsi="Times New Roman" w:cs="Times New Roman"/>
          <w:b/>
          <w:sz w:val="24"/>
          <w:szCs w:val="24"/>
        </w:rPr>
      </w:pPr>
    </w:p>
    <w:p w:rsidR="00064B59" w:rsidRPr="00AF07B2" w:rsidRDefault="00064B59" w:rsidP="00064B59">
      <w:pPr>
        <w:spacing w:after="0" w:line="240" w:lineRule="auto"/>
        <w:jc w:val="center"/>
        <w:rPr>
          <w:rFonts w:ascii="Times New Roman" w:hAnsi="Times New Roman" w:cs="Times New Roman"/>
          <w:b/>
          <w:sz w:val="24"/>
          <w:szCs w:val="24"/>
        </w:rPr>
      </w:pPr>
      <w:r w:rsidRPr="00AF07B2">
        <w:rPr>
          <w:rFonts w:ascii="Times New Roman" w:hAnsi="Times New Roman" w:cs="Times New Roman"/>
          <w:b/>
          <w:sz w:val="24"/>
          <w:szCs w:val="24"/>
        </w:rPr>
        <w:t xml:space="preserve">Методическое  обеспечение  образовательной  области </w:t>
      </w:r>
    </w:p>
    <w:p w:rsidR="00064B59" w:rsidRPr="00AF07B2" w:rsidRDefault="00064B59" w:rsidP="00064B59">
      <w:pPr>
        <w:spacing w:after="0" w:line="240" w:lineRule="auto"/>
        <w:jc w:val="center"/>
        <w:rPr>
          <w:rFonts w:ascii="Times New Roman" w:hAnsi="Times New Roman" w:cs="Times New Roman"/>
          <w:b/>
          <w:sz w:val="24"/>
          <w:szCs w:val="24"/>
        </w:rPr>
      </w:pPr>
      <w:r w:rsidRPr="00AF07B2">
        <w:rPr>
          <w:rFonts w:ascii="Times New Roman" w:hAnsi="Times New Roman" w:cs="Times New Roman"/>
          <w:b/>
          <w:sz w:val="24"/>
          <w:szCs w:val="24"/>
        </w:rPr>
        <w:t>«Социально - коммуникативное  развитие»</w:t>
      </w:r>
    </w:p>
    <w:p w:rsidR="00064B59" w:rsidRPr="00AF07B2" w:rsidRDefault="00064B59" w:rsidP="00064B59">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lang w:eastAsia="en-US"/>
        </w:rPr>
        <w:t>Программно – методическое пособие (вторая младшая, средняя, старшая, подготовительная группа), Москва 2012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3709"/>
        <w:gridCol w:w="2893"/>
        <w:gridCol w:w="1345"/>
      </w:tblGrid>
      <w:tr w:rsidR="00064B59" w:rsidRPr="00AF07B2" w:rsidTr="003A65E6">
        <w:tc>
          <w:tcPr>
            <w:tcW w:w="2015" w:type="dxa"/>
          </w:tcPr>
          <w:p w:rsidR="00064B59" w:rsidRPr="00AF07B2" w:rsidRDefault="00064B59" w:rsidP="003A65E6">
            <w:pPr>
              <w:spacing w:after="0" w:line="240" w:lineRule="auto"/>
              <w:jc w:val="center"/>
              <w:rPr>
                <w:rFonts w:ascii="Times New Roman" w:hAnsi="Times New Roman" w:cs="Times New Roman"/>
                <w:b/>
                <w:sz w:val="24"/>
                <w:szCs w:val="24"/>
                <w:lang w:eastAsia="en-US"/>
              </w:rPr>
            </w:pPr>
            <w:r w:rsidRPr="00AF07B2">
              <w:rPr>
                <w:rFonts w:ascii="Times New Roman" w:hAnsi="Times New Roman" w:cs="Times New Roman"/>
                <w:b/>
                <w:sz w:val="24"/>
                <w:szCs w:val="24"/>
                <w:lang w:eastAsia="en-US"/>
              </w:rPr>
              <w:t>Автор  составитель</w:t>
            </w:r>
          </w:p>
        </w:tc>
        <w:tc>
          <w:tcPr>
            <w:tcW w:w="4205" w:type="dxa"/>
          </w:tcPr>
          <w:p w:rsidR="00064B59" w:rsidRPr="00AF07B2" w:rsidRDefault="00064B59" w:rsidP="003A65E6">
            <w:pPr>
              <w:spacing w:after="0" w:line="240" w:lineRule="auto"/>
              <w:jc w:val="center"/>
              <w:rPr>
                <w:rFonts w:ascii="Times New Roman" w:hAnsi="Times New Roman" w:cs="Times New Roman"/>
                <w:b/>
                <w:sz w:val="24"/>
                <w:szCs w:val="24"/>
                <w:lang w:eastAsia="en-US"/>
              </w:rPr>
            </w:pPr>
            <w:r w:rsidRPr="00AF07B2">
              <w:rPr>
                <w:rFonts w:ascii="Times New Roman" w:hAnsi="Times New Roman" w:cs="Times New Roman"/>
                <w:b/>
                <w:sz w:val="24"/>
                <w:szCs w:val="24"/>
                <w:lang w:eastAsia="en-US"/>
              </w:rPr>
              <w:t>Наименование  издания</w:t>
            </w:r>
          </w:p>
        </w:tc>
        <w:tc>
          <w:tcPr>
            <w:tcW w:w="3244" w:type="dxa"/>
          </w:tcPr>
          <w:p w:rsidR="00064B59" w:rsidRPr="00AF07B2" w:rsidRDefault="00064B59" w:rsidP="003A65E6">
            <w:pPr>
              <w:spacing w:after="0" w:line="240" w:lineRule="auto"/>
              <w:jc w:val="center"/>
              <w:rPr>
                <w:rFonts w:ascii="Times New Roman" w:hAnsi="Times New Roman" w:cs="Times New Roman"/>
                <w:b/>
                <w:sz w:val="24"/>
                <w:szCs w:val="24"/>
                <w:lang w:eastAsia="en-US"/>
              </w:rPr>
            </w:pPr>
            <w:r w:rsidRPr="00AF07B2">
              <w:rPr>
                <w:rFonts w:ascii="Times New Roman" w:hAnsi="Times New Roman" w:cs="Times New Roman"/>
                <w:b/>
                <w:sz w:val="24"/>
                <w:szCs w:val="24"/>
                <w:lang w:eastAsia="en-US"/>
              </w:rPr>
              <w:t>Издательство</w:t>
            </w:r>
          </w:p>
        </w:tc>
        <w:tc>
          <w:tcPr>
            <w:tcW w:w="1417" w:type="dxa"/>
          </w:tcPr>
          <w:p w:rsidR="00064B59" w:rsidRPr="00AF07B2" w:rsidRDefault="00064B59" w:rsidP="003A65E6">
            <w:pPr>
              <w:spacing w:after="0" w:line="240" w:lineRule="auto"/>
              <w:jc w:val="center"/>
              <w:rPr>
                <w:rFonts w:ascii="Times New Roman" w:hAnsi="Times New Roman" w:cs="Times New Roman"/>
                <w:b/>
                <w:sz w:val="24"/>
                <w:szCs w:val="24"/>
                <w:lang w:eastAsia="en-US"/>
              </w:rPr>
            </w:pPr>
            <w:r w:rsidRPr="00AF07B2">
              <w:rPr>
                <w:rFonts w:ascii="Times New Roman" w:hAnsi="Times New Roman" w:cs="Times New Roman"/>
                <w:b/>
                <w:sz w:val="24"/>
                <w:szCs w:val="24"/>
                <w:lang w:eastAsia="en-US"/>
              </w:rPr>
              <w:t>Год  издания</w:t>
            </w:r>
          </w:p>
        </w:tc>
      </w:tr>
      <w:tr w:rsidR="00064B59" w:rsidRPr="00AF07B2" w:rsidTr="003A65E6">
        <w:tc>
          <w:tcPr>
            <w:tcW w:w="2015" w:type="dxa"/>
          </w:tcPr>
          <w:p w:rsidR="00064B59" w:rsidRPr="00AF07B2" w:rsidRDefault="00064B5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Комарова Т.С.</w:t>
            </w:r>
          </w:p>
          <w:p w:rsidR="00064B59" w:rsidRPr="00AF07B2" w:rsidRDefault="00064B5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Куцакова Л.В. Павлова Л.Ю.</w:t>
            </w:r>
          </w:p>
        </w:tc>
        <w:tc>
          <w:tcPr>
            <w:tcW w:w="4205" w:type="dxa"/>
          </w:tcPr>
          <w:p w:rsidR="00064B59" w:rsidRPr="00AF07B2" w:rsidRDefault="00064B59" w:rsidP="003A65E6">
            <w:pPr>
              <w:spacing w:after="0" w:line="240" w:lineRule="auto"/>
              <w:jc w:val="center"/>
              <w:rPr>
                <w:rFonts w:ascii="Times New Roman" w:hAnsi="Times New Roman" w:cs="Times New Roman"/>
                <w:sz w:val="24"/>
                <w:szCs w:val="24"/>
                <w:lang w:eastAsia="en-US"/>
              </w:rPr>
            </w:pPr>
            <w:r w:rsidRPr="00AF07B2">
              <w:rPr>
                <w:rFonts w:ascii="Times New Roman" w:hAnsi="Times New Roman" w:cs="Times New Roman"/>
                <w:sz w:val="24"/>
                <w:szCs w:val="24"/>
              </w:rPr>
              <w:t>Трудовое воспитание в детском саду.</w:t>
            </w:r>
          </w:p>
        </w:tc>
        <w:tc>
          <w:tcPr>
            <w:tcW w:w="3244" w:type="dxa"/>
          </w:tcPr>
          <w:p w:rsidR="00064B59" w:rsidRPr="00AF07B2" w:rsidRDefault="00064B59" w:rsidP="003A65E6">
            <w:pPr>
              <w:spacing w:after="0" w:line="240" w:lineRule="auto"/>
              <w:jc w:val="center"/>
              <w:rPr>
                <w:rFonts w:ascii="Times New Roman" w:hAnsi="Times New Roman" w:cs="Times New Roman"/>
                <w:sz w:val="24"/>
                <w:szCs w:val="24"/>
                <w:lang w:eastAsia="en-US"/>
              </w:rPr>
            </w:pPr>
            <w:r w:rsidRPr="00AF07B2">
              <w:rPr>
                <w:rFonts w:ascii="Times New Roman" w:hAnsi="Times New Roman" w:cs="Times New Roman"/>
                <w:sz w:val="24"/>
                <w:szCs w:val="24"/>
              </w:rPr>
              <w:t xml:space="preserve"> М.: Мозаика-Синтез</w:t>
            </w:r>
          </w:p>
        </w:tc>
        <w:tc>
          <w:tcPr>
            <w:tcW w:w="1417" w:type="dxa"/>
          </w:tcPr>
          <w:p w:rsidR="00064B59" w:rsidRPr="00AF07B2" w:rsidRDefault="00064B59" w:rsidP="003A65E6">
            <w:pPr>
              <w:spacing w:after="0" w:line="240" w:lineRule="auto"/>
              <w:jc w:val="center"/>
              <w:rPr>
                <w:rFonts w:ascii="Times New Roman" w:hAnsi="Times New Roman" w:cs="Times New Roman"/>
                <w:sz w:val="24"/>
                <w:szCs w:val="24"/>
                <w:lang w:eastAsia="en-US"/>
              </w:rPr>
            </w:pPr>
            <w:r w:rsidRPr="00AF07B2">
              <w:rPr>
                <w:rFonts w:ascii="Times New Roman" w:hAnsi="Times New Roman" w:cs="Times New Roman"/>
                <w:sz w:val="24"/>
                <w:szCs w:val="24"/>
              </w:rPr>
              <w:t>2005-2010.</w:t>
            </w:r>
          </w:p>
        </w:tc>
      </w:tr>
      <w:tr w:rsidR="00064B59" w:rsidRPr="00AF07B2" w:rsidTr="003A65E6">
        <w:tc>
          <w:tcPr>
            <w:tcW w:w="2015" w:type="dxa"/>
          </w:tcPr>
          <w:p w:rsidR="00064B59" w:rsidRPr="00AF07B2" w:rsidRDefault="00064B5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Куцакова Л.В.</w:t>
            </w:r>
          </w:p>
          <w:p w:rsidR="00064B59" w:rsidRPr="00AF07B2" w:rsidRDefault="00064B59" w:rsidP="003A65E6">
            <w:pPr>
              <w:spacing w:after="0" w:line="240" w:lineRule="auto"/>
              <w:jc w:val="center"/>
              <w:rPr>
                <w:rFonts w:ascii="Times New Roman" w:hAnsi="Times New Roman" w:cs="Times New Roman"/>
                <w:sz w:val="24"/>
                <w:szCs w:val="24"/>
                <w:lang w:eastAsia="en-US"/>
              </w:rPr>
            </w:pPr>
          </w:p>
        </w:tc>
        <w:tc>
          <w:tcPr>
            <w:tcW w:w="4205" w:type="dxa"/>
          </w:tcPr>
          <w:p w:rsidR="00064B59" w:rsidRPr="00AF07B2" w:rsidRDefault="00064B59" w:rsidP="003A65E6">
            <w:pPr>
              <w:spacing w:after="0" w:line="240" w:lineRule="auto"/>
              <w:jc w:val="center"/>
              <w:rPr>
                <w:rFonts w:ascii="Times New Roman" w:hAnsi="Times New Roman" w:cs="Times New Roman"/>
                <w:sz w:val="24"/>
                <w:szCs w:val="24"/>
                <w:lang w:eastAsia="en-US"/>
              </w:rPr>
            </w:pPr>
            <w:r w:rsidRPr="00AF07B2">
              <w:rPr>
                <w:rFonts w:ascii="Times New Roman" w:hAnsi="Times New Roman" w:cs="Times New Roman"/>
                <w:sz w:val="24"/>
                <w:szCs w:val="24"/>
              </w:rPr>
              <w:t>Конструирование и ручной труд в детском саду</w:t>
            </w:r>
          </w:p>
        </w:tc>
        <w:tc>
          <w:tcPr>
            <w:tcW w:w="3244" w:type="dxa"/>
          </w:tcPr>
          <w:p w:rsidR="00064B59" w:rsidRPr="00AF07B2" w:rsidRDefault="00064B59" w:rsidP="003A65E6">
            <w:pPr>
              <w:spacing w:after="0" w:line="240" w:lineRule="auto"/>
              <w:jc w:val="center"/>
              <w:rPr>
                <w:rFonts w:ascii="Times New Roman" w:hAnsi="Times New Roman" w:cs="Times New Roman"/>
                <w:sz w:val="24"/>
                <w:szCs w:val="24"/>
                <w:lang w:eastAsia="en-US"/>
              </w:rPr>
            </w:pPr>
            <w:r w:rsidRPr="00AF07B2">
              <w:rPr>
                <w:rFonts w:ascii="Times New Roman" w:hAnsi="Times New Roman" w:cs="Times New Roman"/>
                <w:sz w:val="24"/>
                <w:szCs w:val="24"/>
              </w:rPr>
              <w:t>М.: Мозаика-Синтез,</w:t>
            </w:r>
          </w:p>
        </w:tc>
        <w:tc>
          <w:tcPr>
            <w:tcW w:w="1417" w:type="dxa"/>
          </w:tcPr>
          <w:p w:rsidR="00064B59" w:rsidRPr="00AF07B2" w:rsidRDefault="00064B59" w:rsidP="003A65E6">
            <w:pPr>
              <w:spacing w:after="0" w:line="240" w:lineRule="auto"/>
              <w:jc w:val="center"/>
              <w:rPr>
                <w:rFonts w:ascii="Times New Roman" w:hAnsi="Times New Roman" w:cs="Times New Roman"/>
                <w:sz w:val="24"/>
                <w:szCs w:val="24"/>
                <w:lang w:eastAsia="en-US"/>
              </w:rPr>
            </w:pPr>
            <w:r w:rsidRPr="00AF07B2">
              <w:rPr>
                <w:rFonts w:ascii="Times New Roman" w:hAnsi="Times New Roman" w:cs="Times New Roman"/>
                <w:sz w:val="24"/>
                <w:szCs w:val="24"/>
              </w:rPr>
              <w:t>2008-2010.</w:t>
            </w:r>
          </w:p>
        </w:tc>
      </w:tr>
      <w:tr w:rsidR="00064B59" w:rsidRPr="00AF07B2" w:rsidTr="003A65E6">
        <w:tc>
          <w:tcPr>
            <w:tcW w:w="2015" w:type="dxa"/>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rPr>
              <w:t>Куцакова Л.В</w:t>
            </w:r>
          </w:p>
        </w:tc>
        <w:tc>
          <w:tcPr>
            <w:tcW w:w="4205" w:type="dxa"/>
          </w:tcPr>
          <w:p w:rsidR="00064B59" w:rsidRPr="00AF07B2" w:rsidRDefault="00064B59" w:rsidP="003A65E6">
            <w:pPr>
              <w:spacing w:after="0" w:line="240" w:lineRule="auto"/>
              <w:jc w:val="center"/>
              <w:rPr>
                <w:rFonts w:ascii="Times New Roman" w:hAnsi="Times New Roman" w:cs="Times New Roman"/>
                <w:sz w:val="24"/>
                <w:szCs w:val="24"/>
                <w:lang w:eastAsia="en-US"/>
              </w:rPr>
            </w:pPr>
            <w:r w:rsidRPr="00AF07B2">
              <w:rPr>
                <w:rFonts w:ascii="Times New Roman" w:hAnsi="Times New Roman" w:cs="Times New Roman"/>
                <w:sz w:val="24"/>
                <w:szCs w:val="24"/>
              </w:rPr>
              <w:t>Нравственно-трудовое воспитание в детском саду</w:t>
            </w:r>
          </w:p>
        </w:tc>
        <w:tc>
          <w:tcPr>
            <w:tcW w:w="3244" w:type="dxa"/>
          </w:tcPr>
          <w:p w:rsidR="00064B59" w:rsidRPr="00AF07B2" w:rsidRDefault="00064B59" w:rsidP="003A65E6">
            <w:pPr>
              <w:spacing w:after="0" w:line="240" w:lineRule="auto"/>
              <w:jc w:val="center"/>
              <w:rPr>
                <w:rFonts w:ascii="Times New Roman" w:hAnsi="Times New Roman" w:cs="Times New Roman"/>
                <w:sz w:val="24"/>
                <w:szCs w:val="24"/>
                <w:lang w:eastAsia="en-US"/>
              </w:rPr>
            </w:pPr>
            <w:r w:rsidRPr="00AF07B2">
              <w:rPr>
                <w:rFonts w:ascii="Times New Roman" w:hAnsi="Times New Roman" w:cs="Times New Roman"/>
                <w:sz w:val="24"/>
                <w:szCs w:val="24"/>
              </w:rPr>
              <w:t xml:space="preserve"> М.: Мозаика-Синтез</w:t>
            </w:r>
          </w:p>
        </w:tc>
        <w:tc>
          <w:tcPr>
            <w:tcW w:w="1417" w:type="dxa"/>
          </w:tcPr>
          <w:p w:rsidR="00064B59" w:rsidRPr="00AF07B2" w:rsidRDefault="00064B59" w:rsidP="003A65E6">
            <w:pPr>
              <w:spacing w:after="0" w:line="240" w:lineRule="auto"/>
              <w:jc w:val="center"/>
              <w:rPr>
                <w:rFonts w:ascii="Times New Roman" w:hAnsi="Times New Roman" w:cs="Times New Roman"/>
                <w:sz w:val="24"/>
                <w:szCs w:val="24"/>
                <w:lang w:eastAsia="en-US"/>
              </w:rPr>
            </w:pPr>
            <w:r w:rsidRPr="00AF07B2">
              <w:rPr>
                <w:rFonts w:ascii="Times New Roman" w:hAnsi="Times New Roman" w:cs="Times New Roman"/>
                <w:sz w:val="24"/>
                <w:szCs w:val="24"/>
              </w:rPr>
              <w:t>2007-2010.</w:t>
            </w:r>
          </w:p>
        </w:tc>
      </w:tr>
      <w:tr w:rsidR="00064B59" w:rsidRPr="00AF07B2" w:rsidTr="003A65E6">
        <w:tc>
          <w:tcPr>
            <w:tcW w:w="2015" w:type="dxa"/>
          </w:tcPr>
          <w:p w:rsidR="00064B59" w:rsidRPr="00AF07B2" w:rsidRDefault="00064B5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Губанова Н.Ф.</w:t>
            </w:r>
          </w:p>
          <w:p w:rsidR="00064B59" w:rsidRPr="00AF07B2" w:rsidRDefault="00064B59" w:rsidP="003A65E6">
            <w:pPr>
              <w:spacing w:after="0" w:line="240" w:lineRule="auto"/>
              <w:jc w:val="center"/>
              <w:rPr>
                <w:rFonts w:ascii="Times New Roman" w:hAnsi="Times New Roman" w:cs="Times New Roman"/>
                <w:sz w:val="24"/>
                <w:szCs w:val="24"/>
                <w:lang w:eastAsia="en-US"/>
              </w:rPr>
            </w:pPr>
          </w:p>
        </w:tc>
        <w:tc>
          <w:tcPr>
            <w:tcW w:w="4205" w:type="dxa"/>
          </w:tcPr>
          <w:p w:rsidR="00064B59" w:rsidRPr="00AF07B2" w:rsidRDefault="00064B59" w:rsidP="003A65E6">
            <w:pPr>
              <w:spacing w:after="0" w:line="240" w:lineRule="auto"/>
              <w:jc w:val="center"/>
              <w:rPr>
                <w:rFonts w:ascii="Times New Roman" w:hAnsi="Times New Roman" w:cs="Times New Roman"/>
                <w:sz w:val="24"/>
                <w:szCs w:val="24"/>
                <w:lang w:eastAsia="en-US"/>
              </w:rPr>
            </w:pPr>
            <w:r w:rsidRPr="00AF07B2">
              <w:rPr>
                <w:rFonts w:ascii="Times New Roman" w:hAnsi="Times New Roman" w:cs="Times New Roman"/>
                <w:sz w:val="24"/>
                <w:szCs w:val="24"/>
              </w:rPr>
              <w:t>Игровая деятельность в детском саду</w:t>
            </w:r>
          </w:p>
        </w:tc>
        <w:tc>
          <w:tcPr>
            <w:tcW w:w="3244" w:type="dxa"/>
          </w:tcPr>
          <w:p w:rsidR="00064B59" w:rsidRPr="00AF07B2" w:rsidRDefault="00064B59" w:rsidP="003A65E6">
            <w:pPr>
              <w:spacing w:after="0" w:line="240" w:lineRule="auto"/>
              <w:jc w:val="center"/>
              <w:rPr>
                <w:rFonts w:ascii="Times New Roman" w:hAnsi="Times New Roman" w:cs="Times New Roman"/>
                <w:sz w:val="24"/>
                <w:szCs w:val="24"/>
                <w:lang w:eastAsia="en-US"/>
              </w:rPr>
            </w:pPr>
            <w:r w:rsidRPr="00AF07B2">
              <w:rPr>
                <w:rFonts w:ascii="Times New Roman" w:hAnsi="Times New Roman" w:cs="Times New Roman"/>
                <w:sz w:val="24"/>
                <w:szCs w:val="24"/>
              </w:rPr>
              <w:t>М.: Мозаика-Синтез</w:t>
            </w:r>
          </w:p>
        </w:tc>
        <w:tc>
          <w:tcPr>
            <w:tcW w:w="1417" w:type="dxa"/>
          </w:tcPr>
          <w:p w:rsidR="00064B59" w:rsidRPr="00AF07B2" w:rsidRDefault="00064B59" w:rsidP="003A65E6">
            <w:pPr>
              <w:spacing w:after="0" w:line="240" w:lineRule="auto"/>
              <w:jc w:val="center"/>
              <w:rPr>
                <w:rFonts w:ascii="Times New Roman" w:hAnsi="Times New Roman" w:cs="Times New Roman"/>
                <w:sz w:val="24"/>
                <w:szCs w:val="24"/>
                <w:lang w:eastAsia="en-US"/>
              </w:rPr>
            </w:pPr>
            <w:r w:rsidRPr="00AF07B2">
              <w:rPr>
                <w:rFonts w:ascii="Times New Roman" w:hAnsi="Times New Roman" w:cs="Times New Roman"/>
                <w:sz w:val="24"/>
                <w:szCs w:val="24"/>
              </w:rPr>
              <w:t>2006-2010.</w:t>
            </w:r>
          </w:p>
        </w:tc>
      </w:tr>
      <w:tr w:rsidR="00064B59" w:rsidRPr="00AF07B2" w:rsidTr="003A65E6">
        <w:tc>
          <w:tcPr>
            <w:tcW w:w="2015" w:type="dxa"/>
          </w:tcPr>
          <w:p w:rsidR="00064B59" w:rsidRPr="00AF07B2" w:rsidRDefault="00064B5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 xml:space="preserve">Губанова Н.Ф </w:t>
            </w:r>
          </w:p>
          <w:p w:rsidR="00064B59" w:rsidRPr="00AF07B2" w:rsidRDefault="00064B59" w:rsidP="003A65E6">
            <w:pPr>
              <w:spacing w:after="0" w:line="240" w:lineRule="auto"/>
              <w:jc w:val="center"/>
              <w:rPr>
                <w:rFonts w:ascii="Times New Roman" w:hAnsi="Times New Roman" w:cs="Times New Roman"/>
                <w:sz w:val="24"/>
                <w:szCs w:val="24"/>
                <w:lang w:eastAsia="en-US"/>
              </w:rPr>
            </w:pPr>
          </w:p>
        </w:tc>
        <w:tc>
          <w:tcPr>
            <w:tcW w:w="4205" w:type="dxa"/>
          </w:tcPr>
          <w:p w:rsidR="00064B59" w:rsidRPr="00AF07B2" w:rsidRDefault="00064B59" w:rsidP="003A65E6">
            <w:pPr>
              <w:spacing w:after="0" w:line="240" w:lineRule="auto"/>
              <w:jc w:val="center"/>
              <w:rPr>
                <w:rFonts w:ascii="Times New Roman" w:hAnsi="Times New Roman" w:cs="Times New Roman"/>
                <w:sz w:val="24"/>
                <w:szCs w:val="24"/>
                <w:lang w:eastAsia="en-US"/>
              </w:rPr>
            </w:pPr>
            <w:r w:rsidRPr="00AF07B2">
              <w:rPr>
                <w:rFonts w:ascii="Times New Roman" w:hAnsi="Times New Roman" w:cs="Times New Roman"/>
                <w:sz w:val="24"/>
                <w:szCs w:val="24"/>
              </w:rPr>
              <w:t>Развитие игровой деятельности. Система работы в первой младшей группе детского сада.</w:t>
            </w:r>
          </w:p>
        </w:tc>
        <w:tc>
          <w:tcPr>
            <w:tcW w:w="3244" w:type="dxa"/>
          </w:tcPr>
          <w:p w:rsidR="00064B59" w:rsidRPr="00AF07B2" w:rsidRDefault="00064B59" w:rsidP="003A65E6">
            <w:pPr>
              <w:spacing w:after="0" w:line="240" w:lineRule="auto"/>
              <w:jc w:val="center"/>
              <w:rPr>
                <w:rFonts w:ascii="Times New Roman" w:hAnsi="Times New Roman" w:cs="Times New Roman"/>
                <w:sz w:val="24"/>
                <w:szCs w:val="24"/>
                <w:lang w:eastAsia="en-US"/>
              </w:rPr>
            </w:pPr>
            <w:r w:rsidRPr="00AF07B2">
              <w:rPr>
                <w:rFonts w:ascii="Times New Roman" w:hAnsi="Times New Roman" w:cs="Times New Roman"/>
                <w:sz w:val="24"/>
                <w:szCs w:val="24"/>
              </w:rPr>
              <w:t>М.: Мозаика-Синтез,</w:t>
            </w:r>
          </w:p>
        </w:tc>
        <w:tc>
          <w:tcPr>
            <w:tcW w:w="1417" w:type="dxa"/>
          </w:tcPr>
          <w:p w:rsidR="00064B59" w:rsidRPr="00AF07B2" w:rsidRDefault="00064B59" w:rsidP="003A65E6">
            <w:pPr>
              <w:spacing w:after="0" w:line="240" w:lineRule="auto"/>
              <w:jc w:val="center"/>
              <w:rPr>
                <w:rFonts w:ascii="Times New Roman" w:hAnsi="Times New Roman" w:cs="Times New Roman"/>
                <w:sz w:val="24"/>
                <w:szCs w:val="24"/>
                <w:lang w:eastAsia="en-US"/>
              </w:rPr>
            </w:pPr>
            <w:r w:rsidRPr="00AF07B2">
              <w:rPr>
                <w:rFonts w:ascii="Times New Roman" w:hAnsi="Times New Roman" w:cs="Times New Roman"/>
                <w:sz w:val="24"/>
                <w:szCs w:val="24"/>
              </w:rPr>
              <w:t>2007-2010.</w:t>
            </w:r>
          </w:p>
        </w:tc>
      </w:tr>
      <w:tr w:rsidR="00064B59" w:rsidRPr="00AF07B2" w:rsidTr="003A65E6">
        <w:tc>
          <w:tcPr>
            <w:tcW w:w="2015" w:type="dxa"/>
          </w:tcPr>
          <w:p w:rsidR="00064B59" w:rsidRPr="00AF07B2" w:rsidRDefault="00064B5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 xml:space="preserve">Губанова Н.Ф. </w:t>
            </w:r>
          </w:p>
          <w:p w:rsidR="00064B59" w:rsidRPr="00AF07B2" w:rsidRDefault="00064B59" w:rsidP="003A65E6">
            <w:pPr>
              <w:spacing w:after="0" w:line="240" w:lineRule="auto"/>
              <w:jc w:val="center"/>
              <w:rPr>
                <w:rFonts w:ascii="Times New Roman" w:hAnsi="Times New Roman" w:cs="Times New Roman"/>
                <w:sz w:val="24"/>
                <w:szCs w:val="24"/>
                <w:lang w:eastAsia="en-US"/>
              </w:rPr>
            </w:pPr>
          </w:p>
        </w:tc>
        <w:tc>
          <w:tcPr>
            <w:tcW w:w="4205" w:type="dxa"/>
          </w:tcPr>
          <w:p w:rsidR="00064B59" w:rsidRPr="00AF07B2" w:rsidRDefault="00064B59" w:rsidP="003A65E6">
            <w:pPr>
              <w:spacing w:after="0" w:line="240" w:lineRule="auto"/>
              <w:jc w:val="center"/>
              <w:rPr>
                <w:rFonts w:ascii="Times New Roman" w:hAnsi="Times New Roman" w:cs="Times New Roman"/>
                <w:sz w:val="24"/>
                <w:szCs w:val="24"/>
                <w:lang w:eastAsia="en-US"/>
              </w:rPr>
            </w:pPr>
            <w:r w:rsidRPr="00AF07B2">
              <w:rPr>
                <w:rFonts w:ascii="Times New Roman" w:hAnsi="Times New Roman" w:cs="Times New Roman"/>
                <w:sz w:val="24"/>
                <w:szCs w:val="24"/>
              </w:rPr>
              <w:t>Развитие игровой деятельности. Система работы во второй младшей группе детского сада</w:t>
            </w:r>
          </w:p>
        </w:tc>
        <w:tc>
          <w:tcPr>
            <w:tcW w:w="3244" w:type="dxa"/>
          </w:tcPr>
          <w:p w:rsidR="00064B59" w:rsidRPr="00AF07B2" w:rsidRDefault="00064B59" w:rsidP="003A65E6">
            <w:pPr>
              <w:spacing w:after="0" w:line="240" w:lineRule="auto"/>
              <w:jc w:val="center"/>
              <w:rPr>
                <w:rFonts w:ascii="Times New Roman" w:hAnsi="Times New Roman" w:cs="Times New Roman"/>
                <w:sz w:val="24"/>
                <w:szCs w:val="24"/>
                <w:lang w:eastAsia="en-US"/>
              </w:rPr>
            </w:pPr>
            <w:r w:rsidRPr="00AF07B2">
              <w:rPr>
                <w:rFonts w:ascii="Times New Roman" w:hAnsi="Times New Roman" w:cs="Times New Roman"/>
                <w:sz w:val="24"/>
                <w:szCs w:val="24"/>
              </w:rPr>
              <w:t>М.: Мозаика-Синтез</w:t>
            </w:r>
          </w:p>
        </w:tc>
        <w:tc>
          <w:tcPr>
            <w:tcW w:w="1417" w:type="dxa"/>
          </w:tcPr>
          <w:p w:rsidR="00064B59" w:rsidRPr="00AF07B2" w:rsidRDefault="00064B59" w:rsidP="003A65E6">
            <w:pPr>
              <w:spacing w:after="0" w:line="240" w:lineRule="auto"/>
              <w:jc w:val="center"/>
              <w:rPr>
                <w:rFonts w:ascii="Times New Roman" w:hAnsi="Times New Roman" w:cs="Times New Roman"/>
                <w:sz w:val="24"/>
                <w:szCs w:val="24"/>
                <w:lang w:eastAsia="en-US"/>
              </w:rPr>
            </w:pPr>
            <w:r w:rsidRPr="00AF07B2">
              <w:rPr>
                <w:rFonts w:ascii="Times New Roman" w:hAnsi="Times New Roman" w:cs="Times New Roman"/>
                <w:sz w:val="24"/>
                <w:szCs w:val="24"/>
              </w:rPr>
              <w:t>2008-2010.</w:t>
            </w:r>
          </w:p>
        </w:tc>
      </w:tr>
      <w:tr w:rsidR="00064B59" w:rsidRPr="00AF07B2" w:rsidTr="003A65E6">
        <w:tc>
          <w:tcPr>
            <w:tcW w:w="2015" w:type="dxa"/>
          </w:tcPr>
          <w:p w:rsidR="00064B59" w:rsidRPr="00AF07B2" w:rsidRDefault="00064B5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Губанова Н.Ф.</w:t>
            </w:r>
          </w:p>
          <w:p w:rsidR="00064B59" w:rsidRPr="00AF07B2" w:rsidRDefault="00064B59" w:rsidP="003A65E6">
            <w:pPr>
              <w:spacing w:after="0" w:line="240" w:lineRule="auto"/>
              <w:jc w:val="center"/>
              <w:rPr>
                <w:rFonts w:ascii="Times New Roman" w:hAnsi="Times New Roman" w:cs="Times New Roman"/>
                <w:sz w:val="24"/>
                <w:szCs w:val="24"/>
                <w:lang w:eastAsia="en-US"/>
              </w:rPr>
            </w:pPr>
          </w:p>
        </w:tc>
        <w:tc>
          <w:tcPr>
            <w:tcW w:w="4205" w:type="dxa"/>
          </w:tcPr>
          <w:p w:rsidR="00064B59" w:rsidRPr="00AF07B2" w:rsidRDefault="00064B59" w:rsidP="003A65E6">
            <w:pPr>
              <w:spacing w:after="0" w:line="240" w:lineRule="auto"/>
              <w:jc w:val="center"/>
              <w:rPr>
                <w:rFonts w:ascii="Times New Roman" w:hAnsi="Times New Roman" w:cs="Times New Roman"/>
                <w:sz w:val="24"/>
                <w:szCs w:val="24"/>
                <w:lang w:eastAsia="en-US"/>
              </w:rPr>
            </w:pPr>
            <w:r w:rsidRPr="00AF07B2">
              <w:rPr>
                <w:rFonts w:ascii="Times New Roman" w:hAnsi="Times New Roman" w:cs="Times New Roman"/>
                <w:sz w:val="24"/>
                <w:szCs w:val="24"/>
              </w:rPr>
              <w:t>Развитие игровой деятельности. Система работы в средней группе детского сада</w:t>
            </w:r>
          </w:p>
        </w:tc>
        <w:tc>
          <w:tcPr>
            <w:tcW w:w="3244" w:type="dxa"/>
          </w:tcPr>
          <w:p w:rsidR="00064B59" w:rsidRPr="00AF07B2" w:rsidRDefault="00064B59" w:rsidP="003A65E6">
            <w:pPr>
              <w:spacing w:after="0" w:line="240" w:lineRule="auto"/>
              <w:jc w:val="center"/>
              <w:rPr>
                <w:rFonts w:ascii="Times New Roman" w:hAnsi="Times New Roman" w:cs="Times New Roman"/>
                <w:sz w:val="24"/>
                <w:szCs w:val="24"/>
                <w:lang w:eastAsia="en-US"/>
              </w:rPr>
            </w:pPr>
            <w:r w:rsidRPr="00AF07B2">
              <w:rPr>
                <w:rFonts w:ascii="Times New Roman" w:hAnsi="Times New Roman" w:cs="Times New Roman"/>
                <w:sz w:val="24"/>
                <w:szCs w:val="24"/>
              </w:rPr>
              <w:t>М.: Мозаика Синтез,</w:t>
            </w:r>
          </w:p>
        </w:tc>
        <w:tc>
          <w:tcPr>
            <w:tcW w:w="1417" w:type="dxa"/>
          </w:tcPr>
          <w:p w:rsidR="00064B59" w:rsidRPr="00AF07B2" w:rsidRDefault="00064B59" w:rsidP="003A65E6">
            <w:pPr>
              <w:spacing w:after="0" w:line="240" w:lineRule="auto"/>
              <w:jc w:val="center"/>
              <w:rPr>
                <w:rFonts w:ascii="Times New Roman" w:hAnsi="Times New Roman" w:cs="Times New Roman"/>
                <w:sz w:val="24"/>
                <w:szCs w:val="24"/>
                <w:lang w:eastAsia="en-US"/>
              </w:rPr>
            </w:pPr>
            <w:r w:rsidRPr="00AF07B2">
              <w:rPr>
                <w:rFonts w:ascii="Times New Roman" w:hAnsi="Times New Roman" w:cs="Times New Roman"/>
                <w:sz w:val="24"/>
                <w:szCs w:val="24"/>
              </w:rPr>
              <w:t>2009-2010.</w:t>
            </w:r>
          </w:p>
        </w:tc>
      </w:tr>
      <w:tr w:rsidR="00064B59" w:rsidRPr="00AF07B2" w:rsidTr="003A65E6">
        <w:tc>
          <w:tcPr>
            <w:tcW w:w="2015" w:type="dxa"/>
          </w:tcPr>
          <w:p w:rsidR="00064B59" w:rsidRPr="00AF07B2" w:rsidRDefault="00064B59" w:rsidP="003A65E6">
            <w:pPr>
              <w:spacing w:after="0" w:line="240" w:lineRule="auto"/>
              <w:jc w:val="center"/>
              <w:rPr>
                <w:rFonts w:ascii="Times New Roman" w:hAnsi="Times New Roman" w:cs="Times New Roman"/>
                <w:sz w:val="24"/>
                <w:szCs w:val="24"/>
                <w:lang w:eastAsia="en-US"/>
              </w:rPr>
            </w:pPr>
            <w:r w:rsidRPr="00AF07B2">
              <w:rPr>
                <w:rFonts w:ascii="Times New Roman" w:hAnsi="Times New Roman" w:cs="Times New Roman"/>
                <w:sz w:val="24"/>
                <w:szCs w:val="24"/>
              </w:rPr>
              <w:t xml:space="preserve">Зацепила М.Б. </w:t>
            </w:r>
          </w:p>
        </w:tc>
        <w:tc>
          <w:tcPr>
            <w:tcW w:w="4205" w:type="dxa"/>
          </w:tcPr>
          <w:p w:rsidR="00064B59" w:rsidRPr="00AF07B2" w:rsidRDefault="00064B59" w:rsidP="003A65E6">
            <w:pPr>
              <w:spacing w:after="0" w:line="240" w:lineRule="auto"/>
              <w:jc w:val="center"/>
              <w:rPr>
                <w:rFonts w:ascii="Times New Roman" w:hAnsi="Times New Roman" w:cs="Times New Roman"/>
                <w:sz w:val="24"/>
                <w:szCs w:val="24"/>
                <w:lang w:eastAsia="en-US"/>
              </w:rPr>
            </w:pPr>
            <w:r w:rsidRPr="00AF07B2">
              <w:rPr>
                <w:rFonts w:ascii="Times New Roman" w:hAnsi="Times New Roman" w:cs="Times New Roman"/>
                <w:sz w:val="24"/>
                <w:szCs w:val="24"/>
              </w:rPr>
              <w:t xml:space="preserve">Дни воинской славы. Патриотическое воспитание </w:t>
            </w:r>
            <w:r w:rsidRPr="00AF07B2">
              <w:rPr>
                <w:rFonts w:ascii="Times New Roman" w:hAnsi="Times New Roman" w:cs="Times New Roman"/>
                <w:sz w:val="24"/>
                <w:szCs w:val="24"/>
              </w:rPr>
              <w:lastRenderedPageBreak/>
              <w:t>дошкольников.</w:t>
            </w:r>
          </w:p>
        </w:tc>
        <w:tc>
          <w:tcPr>
            <w:tcW w:w="3244" w:type="dxa"/>
          </w:tcPr>
          <w:p w:rsidR="00064B59" w:rsidRPr="00AF07B2" w:rsidRDefault="00064B59" w:rsidP="003A65E6">
            <w:pPr>
              <w:spacing w:after="0" w:line="240" w:lineRule="auto"/>
              <w:jc w:val="center"/>
              <w:rPr>
                <w:rFonts w:ascii="Times New Roman" w:hAnsi="Times New Roman" w:cs="Times New Roman"/>
                <w:sz w:val="24"/>
                <w:szCs w:val="24"/>
                <w:lang w:eastAsia="en-US"/>
              </w:rPr>
            </w:pPr>
            <w:r w:rsidRPr="00AF07B2">
              <w:rPr>
                <w:rFonts w:ascii="Times New Roman" w:hAnsi="Times New Roman" w:cs="Times New Roman"/>
                <w:sz w:val="24"/>
                <w:szCs w:val="24"/>
              </w:rPr>
              <w:lastRenderedPageBreak/>
              <w:t>М.: Мозаика-Синтез</w:t>
            </w:r>
          </w:p>
        </w:tc>
        <w:tc>
          <w:tcPr>
            <w:tcW w:w="1417" w:type="dxa"/>
          </w:tcPr>
          <w:p w:rsidR="00064B59" w:rsidRPr="00AF07B2" w:rsidRDefault="00064B59" w:rsidP="003A65E6">
            <w:pPr>
              <w:spacing w:after="0" w:line="240" w:lineRule="auto"/>
              <w:jc w:val="center"/>
              <w:rPr>
                <w:rFonts w:ascii="Times New Roman" w:hAnsi="Times New Roman" w:cs="Times New Roman"/>
                <w:sz w:val="24"/>
                <w:szCs w:val="24"/>
                <w:lang w:eastAsia="en-US"/>
              </w:rPr>
            </w:pPr>
            <w:r w:rsidRPr="00AF07B2">
              <w:rPr>
                <w:rFonts w:ascii="Times New Roman" w:hAnsi="Times New Roman" w:cs="Times New Roman"/>
                <w:sz w:val="24"/>
                <w:szCs w:val="24"/>
              </w:rPr>
              <w:t>2008-2010</w:t>
            </w:r>
          </w:p>
        </w:tc>
      </w:tr>
      <w:tr w:rsidR="00064B59" w:rsidRPr="00AF07B2" w:rsidTr="003A65E6">
        <w:tc>
          <w:tcPr>
            <w:tcW w:w="2015" w:type="dxa"/>
          </w:tcPr>
          <w:p w:rsidR="00064B59" w:rsidRPr="00AF07B2" w:rsidRDefault="00064B5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Куцакова Л.В.</w:t>
            </w:r>
          </w:p>
          <w:p w:rsidR="00064B59" w:rsidRPr="00AF07B2" w:rsidRDefault="00064B59" w:rsidP="003A65E6">
            <w:pPr>
              <w:spacing w:after="0" w:line="240" w:lineRule="auto"/>
              <w:jc w:val="center"/>
              <w:rPr>
                <w:rFonts w:ascii="Times New Roman" w:hAnsi="Times New Roman" w:cs="Times New Roman"/>
                <w:sz w:val="24"/>
                <w:szCs w:val="24"/>
                <w:lang w:eastAsia="en-US"/>
              </w:rPr>
            </w:pPr>
          </w:p>
        </w:tc>
        <w:tc>
          <w:tcPr>
            <w:tcW w:w="4205" w:type="dxa"/>
          </w:tcPr>
          <w:p w:rsidR="00064B59" w:rsidRPr="00AF07B2" w:rsidRDefault="00064B59" w:rsidP="003A65E6">
            <w:pPr>
              <w:spacing w:after="0" w:line="240" w:lineRule="auto"/>
              <w:jc w:val="center"/>
              <w:rPr>
                <w:rFonts w:ascii="Times New Roman" w:hAnsi="Times New Roman" w:cs="Times New Roman"/>
                <w:sz w:val="24"/>
                <w:szCs w:val="24"/>
                <w:lang w:eastAsia="en-US"/>
              </w:rPr>
            </w:pPr>
            <w:r w:rsidRPr="00AF07B2">
              <w:rPr>
                <w:rFonts w:ascii="Times New Roman" w:hAnsi="Times New Roman" w:cs="Times New Roman"/>
                <w:sz w:val="24"/>
                <w:szCs w:val="24"/>
              </w:rPr>
              <w:t>Творим и мастерим. Ручной труд в детском саду и дома</w:t>
            </w:r>
          </w:p>
        </w:tc>
        <w:tc>
          <w:tcPr>
            <w:tcW w:w="3244" w:type="dxa"/>
          </w:tcPr>
          <w:p w:rsidR="00064B59" w:rsidRPr="00AF07B2" w:rsidRDefault="00064B59" w:rsidP="003A65E6">
            <w:pPr>
              <w:spacing w:after="0" w:line="240" w:lineRule="auto"/>
              <w:jc w:val="center"/>
              <w:rPr>
                <w:rFonts w:ascii="Times New Roman" w:hAnsi="Times New Roman" w:cs="Times New Roman"/>
                <w:sz w:val="24"/>
                <w:szCs w:val="24"/>
                <w:lang w:eastAsia="en-US"/>
              </w:rPr>
            </w:pPr>
            <w:r w:rsidRPr="00AF07B2">
              <w:rPr>
                <w:rFonts w:ascii="Times New Roman" w:hAnsi="Times New Roman" w:cs="Times New Roman"/>
                <w:sz w:val="24"/>
                <w:szCs w:val="24"/>
              </w:rPr>
              <w:t>М.: Мозаика-Синтез</w:t>
            </w:r>
          </w:p>
        </w:tc>
        <w:tc>
          <w:tcPr>
            <w:tcW w:w="1417" w:type="dxa"/>
          </w:tcPr>
          <w:p w:rsidR="00064B59" w:rsidRPr="00AF07B2" w:rsidRDefault="00064B59" w:rsidP="003A65E6">
            <w:pPr>
              <w:spacing w:after="0" w:line="240" w:lineRule="auto"/>
              <w:jc w:val="center"/>
              <w:rPr>
                <w:rFonts w:ascii="Times New Roman" w:hAnsi="Times New Roman" w:cs="Times New Roman"/>
                <w:sz w:val="24"/>
                <w:szCs w:val="24"/>
                <w:lang w:eastAsia="en-US"/>
              </w:rPr>
            </w:pPr>
            <w:r w:rsidRPr="00AF07B2">
              <w:rPr>
                <w:rFonts w:ascii="Times New Roman" w:hAnsi="Times New Roman" w:cs="Times New Roman"/>
                <w:sz w:val="24"/>
                <w:szCs w:val="24"/>
              </w:rPr>
              <w:t>2007-2010.</w:t>
            </w:r>
          </w:p>
        </w:tc>
      </w:tr>
      <w:tr w:rsidR="00064B59" w:rsidRPr="00AF07B2" w:rsidTr="003A65E6">
        <w:tc>
          <w:tcPr>
            <w:tcW w:w="2015" w:type="dxa"/>
          </w:tcPr>
          <w:p w:rsidR="00064B59" w:rsidRPr="00AF07B2" w:rsidRDefault="00064B5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Петрова В.И.</w:t>
            </w:r>
          </w:p>
          <w:p w:rsidR="00064B59" w:rsidRPr="00AF07B2" w:rsidRDefault="00064B59" w:rsidP="003A65E6">
            <w:pPr>
              <w:spacing w:after="0" w:line="240" w:lineRule="auto"/>
              <w:rPr>
                <w:rFonts w:ascii="Times New Roman" w:hAnsi="Times New Roman" w:cs="Times New Roman"/>
                <w:sz w:val="24"/>
                <w:szCs w:val="24"/>
              </w:rPr>
            </w:pPr>
            <w:r w:rsidRPr="00AF07B2">
              <w:rPr>
                <w:rFonts w:ascii="Times New Roman" w:hAnsi="Times New Roman" w:cs="Times New Roman"/>
                <w:sz w:val="24"/>
                <w:szCs w:val="24"/>
              </w:rPr>
              <w:t>Стульник Т.Д.</w:t>
            </w:r>
          </w:p>
        </w:tc>
        <w:tc>
          <w:tcPr>
            <w:tcW w:w="4205" w:type="dxa"/>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rPr>
              <w:t>Нравственное воспитание в детском саду</w:t>
            </w:r>
          </w:p>
        </w:tc>
        <w:tc>
          <w:tcPr>
            <w:tcW w:w="3244" w:type="dxa"/>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rPr>
              <w:t>М.: Мозаика-Синтез</w:t>
            </w:r>
          </w:p>
        </w:tc>
        <w:tc>
          <w:tcPr>
            <w:tcW w:w="1417" w:type="dxa"/>
          </w:tcPr>
          <w:p w:rsidR="00064B59" w:rsidRPr="00AF07B2" w:rsidRDefault="00064B59" w:rsidP="003A65E6">
            <w:pPr>
              <w:spacing w:after="0" w:line="240" w:lineRule="auto"/>
              <w:rPr>
                <w:rFonts w:ascii="Times New Roman" w:hAnsi="Times New Roman" w:cs="Times New Roman"/>
                <w:sz w:val="24"/>
                <w:szCs w:val="24"/>
                <w:lang w:eastAsia="en-US"/>
              </w:rPr>
            </w:pPr>
            <w:r w:rsidRPr="00AF07B2">
              <w:rPr>
                <w:rFonts w:ascii="Times New Roman" w:hAnsi="Times New Roman" w:cs="Times New Roman"/>
                <w:sz w:val="24"/>
                <w:szCs w:val="24"/>
              </w:rPr>
              <w:t>2006-2010.</w:t>
            </w:r>
          </w:p>
        </w:tc>
      </w:tr>
    </w:tbl>
    <w:p w:rsidR="00064B59" w:rsidRPr="00AF07B2" w:rsidRDefault="00064B59" w:rsidP="00064B59">
      <w:pPr>
        <w:spacing w:after="0" w:line="240" w:lineRule="auto"/>
        <w:jc w:val="both"/>
        <w:rPr>
          <w:rFonts w:ascii="Times New Roman" w:hAnsi="Times New Roman" w:cs="Times New Roman"/>
          <w:color w:val="FF0000"/>
          <w:sz w:val="24"/>
          <w:szCs w:val="24"/>
        </w:rPr>
      </w:pPr>
    </w:p>
    <w:p w:rsidR="00064B59" w:rsidRPr="00AF07B2" w:rsidRDefault="00064B59" w:rsidP="00064B59">
      <w:pPr>
        <w:spacing w:after="0" w:line="240" w:lineRule="auto"/>
        <w:ind w:left="720"/>
        <w:jc w:val="center"/>
        <w:rPr>
          <w:rFonts w:ascii="Times New Roman" w:hAnsi="Times New Roman" w:cs="Times New Roman"/>
          <w:b/>
          <w:sz w:val="24"/>
          <w:szCs w:val="24"/>
          <w:u w:val="single"/>
        </w:rPr>
      </w:pPr>
      <w:r w:rsidRPr="00AF07B2">
        <w:rPr>
          <w:rFonts w:ascii="Times New Roman" w:hAnsi="Times New Roman" w:cs="Times New Roman"/>
          <w:b/>
          <w:sz w:val="24"/>
          <w:szCs w:val="24"/>
          <w:u w:val="single"/>
        </w:rPr>
        <w:t xml:space="preserve">Методическое обеспечение части, формулируемой участниками образовательных отношений </w:t>
      </w:r>
      <w:r w:rsidRPr="00AF07B2">
        <w:rPr>
          <w:rStyle w:val="ab"/>
          <w:rFonts w:ascii="Times New Roman" w:hAnsi="Times New Roman" w:cs="Times New Roman"/>
          <w:b/>
          <w:sz w:val="24"/>
          <w:szCs w:val="24"/>
          <w:u w:val="single"/>
        </w:rPr>
        <w:footnoteReference w:id="57"/>
      </w:r>
    </w:p>
    <w:p w:rsidR="00064B59" w:rsidRPr="00AF07B2" w:rsidRDefault="00064B59" w:rsidP="00064B59">
      <w:pPr>
        <w:spacing w:after="0" w:line="240" w:lineRule="auto"/>
        <w:ind w:left="720"/>
        <w:jc w:val="center"/>
        <w:rPr>
          <w:rFonts w:ascii="Times New Roman" w:hAnsi="Times New Roman" w:cs="Times New Roman"/>
          <w:b/>
          <w:sz w:val="24"/>
          <w:szCs w:val="24"/>
          <w:u w:val="single"/>
        </w:rPr>
      </w:pPr>
    </w:p>
    <w:p w:rsidR="00064B59" w:rsidRPr="00AF07B2" w:rsidRDefault="00064B59" w:rsidP="00064B59">
      <w:pPr>
        <w:spacing w:after="0" w:line="240" w:lineRule="auto"/>
        <w:jc w:val="both"/>
        <w:rPr>
          <w:rFonts w:ascii="Times New Roman" w:hAnsi="Times New Roman" w:cs="Times New Roman"/>
          <w:sz w:val="24"/>
          <w:szCs w:val="24"/>
        </w:rPr>
      </w:pPr>
      <w:r w:rsidRPr="00AF07B2">
        <w:rPr>
          <w:rFonts w:ascii="Times New Roman" w:hAnsi="Times New Roman" w:cs="Times New Roman"/>
          <w:sz w:val="24"/>
          <w:szCs w:val="24"/>
        </w:rPr>
        <w:t>1.Толстикова О.В., Савельева О.В., Иванова Т.В., Овчинникова Т.А.,  Симонова Л.Н., Шлыкова Н. С., Шелковкина Н.А. Современные педагогические технологии образования детей дошкольного возраста: методическое пособие. - Екатеринбург: ИРО, 2013. – 198с.</w:t>
      </w:r>
    </w:p>
    <w:p w:rsidR="00064B59" w:rsidRPr="00AF07B2" w:rsidRDefault="00064B59" w:rsidP="00064B59">
      <w:pPr>
        <w:spacing w:after="0" w:line="240" w:lineRule="auto"/>
        <w:contextualSpacing/>
        <w:jc w:val="both"/>
        <w:outlineLvl w:val="0"/>
        <w:rPr>
          <w:rFonts w:ascii="Times New Roman" w:hAnsi="Times New Roman" w:cs="Times New Roman"/>
          <w:iCs/>
          <w:sz w:val="24"/>
          <w:szCs w:val="24"/>
        </w:rPr>
      </w:pPr>
      <w:r w:rsidRPr="00AF07B2">
        <w:rPr>
          <w:rFonts w:ascii="Times New Roman" w:hAnsi="Times New Roman" w:cs="Times New Roman"/>
          <w:sz w:val="24"/>
          <w:szCs w:val="24"/>
        </w:rPr>
        <w:t>2.Подвижные игры народов Урала. - Екатеринбург: ИРРО. - 2009. Составители: Толстикова О.В., Васюкова С. В., Морозова О.И., Воронина С.Н., Худякова Т.А., Баталова Н. А., Крючкова Г.А</w:t>
      </w:r>
      <w:r w:rsidRPr="00AF07B2">
        <w:rPr>
          <w:rFonts w:ascii="Times New Roman" w:hAnsi="Times New Roman" w:cs="Times New Roman"/>
          <w:iCs/>
          <w:sz w:val="24"/>
          <w:szCs w:val="24"/>
        </w:rPr>
        <w:t xml:space="preserve">., </w:t>
      </w:r>
      <w:r w:rsidRPr="00AF07B2">
        <w:rPr>
          <w:rFonts w:ascii="Times New Roman" w:hAnsi="Times New Roman" w:cs="Times New Roman"/>
          <w:bCs/>
          <w:iCs/>
          <w:sz w:val="24"/>
          <w:szCs w:val="24"/>
        </w:rPr>
        <w:t>Крыжановская Л.А.</w:t>
      </w:r>
    </w:p>
    <w:p w:rsidR="00064B59" w:rsidRPr="00AF07B2" w:rsidRDefault="00064B59" w:rsidP="00064B59">
      <w:pPr>
        <w:tabs>
          <w:tab w:val="left" w:pos="426"/>
        </w:tabs>
        <w:spacing w:after="0" w:line="240" w:lineRule="auto"/>
        <w:contextualSpacing/>
        <w:jc w:val="both"/>
        <w:outlineLvl w:val="0"/>
        <w:rPr>
          <w:rFonts w:ascii="Times New Roman" w:hAnsi="Times New Roman" w:cs="Times New Roman"/>
          <w:sz w:val="24"/>
          <w:szCs w:val="24"/>
        </w:rPr>
      </w:pPr>
      <w:r w:rsidRPr="00AF07B2">
        <w:rPr>
          <w:rFonts w:ascii="Times New Roman" w:hAnsi="Times New Roman" w:cs="Times New Roman"/>
          <w:sz w:val="24"/>
          <w:szCs w:val="24"/>
        </w:rPr>
        <w:t xml:space="preserve">3.Игры на асфальте. Методические рекомендации/ Сост. Воронцова О., Воробьева Л.  - Екатеринбург: ИРРО. - 2009. </w:t>
      </w:r>
    </w:p>
    <w:p w:rsidR="00064B59" w:rsidRPr="00AF07B2" w:rsidRDefault="00064B59" w:rsidP="00064B59">
      <w:pPr>
        <w:pStyle w:val="ad"/>
        <w:tabs>
          <w:tab w:val="left" w:pos="426"/>
        </w:tabs>
        <w:spacing w:before="0" w:beforeAutospacing="0" w:after="0" w:afterAutospacing="0"/>
        <w:jc w:val="both"/>
      </w:pPr>
      <w:r w:rsidRPr="00AF07B2">
        <w:rPr>
          <w:bCs/>
          <w:lang w:eastAsia="zh-CN"/>
        </w:rPr>
        <w:t xml:space="preserve">4.Азбука безопасности на дороге. </w:t>
      </w:r>
      <w:r w:rsidRPr="00AF07B2">
        <w:rPr>
          <w:bCs/>
        </w:rPr>
        <w:t>Образовательная программа по формированию навыков безопасного поведения детей дошкольного возраста в дорожно-транспортных ситуациях. - Толстикова О.В., Гатченко Т.Г. - Екатеринбург: ГБОУ ДПО СО «ИРО». 2011г. - 75 с.</w:t>
      </w:r>
    </w:p>
    <w:p w:rsidR="00064B59" w:rsidRPr="00AF07B2" w:rsidRDefault="00064B59" w:rsidP="00064B59">
      <w:pPr>
        <w:pStyle w:val="ad"/>
        <w:tabs>
          <w:tab w:val="left" w:pos="426"/>
        </w:tabs>
        <w:spacing w:before="0" w:beforeAutospacing="0" w:after="0" w:afterAutospacing="0"/>
        <w:jc w:val="both"/>
        <w:rPr>
          <w:u w:val="single"/>
        </w:rPr>
      </w:pPr>
      <w:r w:rsidRPr="00AF07B2">
        <w:t xml:space="preserve">5.Музыкально-творческое развитие детей дошкольного возраста в музыкальной деятельности. Методическое пособие / Сост. Толстикова О.В., Мочалова Л.П., Сысоева М.С. - Екатеринбург: ИРРО, 2008. </w:t>
      </w:r>
    </w:p>
    <w:p w:rsidR="00064B59" w:rsidRPr="00AF07B2" w:rsidRDefault="00064B59" w:rsidP="00064B59">
      <w:pPr>
        <w:pStyle w:val="ad"/>
        <w:tabs>
          <w:tab w:val="left" w:pos="426"/>
        </w:tabs>
        <w:spacing w:before="0" w:beforeAutospacing="0" w:after="0" w:afterAutospacing="0"/>
        <w:jc w:val="both"/>
      </w:pPr>
      <w:r w:rsidRPr="00AF07B2">
        <w:t>6.Козицына М.В., Мир игрушки: кукла. Интегрированная программа познавательно-творческого развития личности дошкольника. - Екатеринбург: ИРРО, 2005.</w:t>
      </w:r>
    </w:p>
    <w:p w:rsidR="00064B59" w:rsidRPr="00AF07B2" w:rsidRDefault="00064B59" w:rsidP="00064B59">
      <w:pPr>
        <w:pStyle w:val="ad"/>
        <w:tabs>
          <w:tab w:val="left" w:pos="426"/>
        </w:tabs>
        <w:spacing w:before="0" w:beforeAutospacing="0" w:after="0" w:afterAutospacing="0"/>
        <w:jc w:val="both"/>
      </w:pPr>
      <w:r w:rsidRPr="00AF07B2">
        <w:t xml:space="preserve">7.Хрестоматия для детей старшего дошкольного возраста. Литературное творчество народов Урала / Сост. Толстикова О.В. Екатеринбург: ГБОУ ДПО СО «ИРО». – 2010г. </w:t>
      </w:r>
    </w:p>
    <w:p w:rsidR="00064B59" w:rsidRPr="00AF07B2" w:rsidRDefault="00064B59" w:rsidP="00064B59">
      <w:pPr>
        <w:tabs>
          <w:tab w:val="left" w:pos="426"/>
        </w:tabs>
        <w:spacing w:after="0" w:line="240" w:lineRule="auto"/>
        <w:contextualSpacing/>
        <w:jc w:val="both"/>
        <w:rPr>
          <w:rFonts w:ascii="Times New Roman" w:hAnsi="Times New Roman" w:cs="Times New Roman"/>
          <w:bCs/>
          <w:iCs/>
          <w:sz w:val="24"/>
          <w:szCs w:val="24"/>
        </w:rPr>
      </w:pPr>
      <w:r w:rsidRPr="00AF07B2">
        <w:rPr>
          <w:rFonts w:ascii="Times New Roman" w:hAnsi="Times New Roman" w:cs="Times New Roman"/>
          <w:bCs/>
          <w:iCs/>
          <w:sz w:val="24"/>
          <w:szCs w:val="24"/>
        </w:rPr>
        <w:t>8.Предупреждение речевых нарушений детей дошкольного возраста. Методические рекомендации. / Толстикова О.В., Царева М.В., Костромина О.В. – Екатеринбург: ИРРО. - 2010. - 57 с.</w:t>
      </w:r>
    </w:p>
    <w:p w:rsidR="00064B59" w:rsidRPr="00AF07B2" w:rsidRDefault="00064B59" w:rsidP="00064B59">
      <w:pPr>
        <w:tabs>
          <w:tab w:val="left" w:pos="426"/>
        </w:tabs>
        <w:spacing w:after="0" w:line="240" w:lineRule="auto"/>
        <w:contextualSpacing/>
        <w:jc w:val="both"/>
        <w:rPr>
          <w:rFonts w:ascii="Times New Roman" w:hAnsi="Times New Roman" w:cs="Times New Roman"/>
          <w:bCs/>
          <w:iCs/>
          <w:sz w:val="24"/>
          <w:szCs w:val="24"/>
        </w:rPr>
      </w:pPr>
      <w:r w:rsidRPr="00AF07B2">
        <w:rPr>
          <w:rFonts w:ascii="Times New Roman" w:hAnsi="Times New Roman" w:cs="Times New Roman"/>
          <w:bCs/>
          <w:iCs/>
          <w:sz w:val="24"/>
          <w:szCs w:val="24"/>
        </w:rPr>
        <w:t>9. Лаврова С. Удивительный Урал. Екатеринбург Издательство «Сократ», 2013.</w:t>
      </w:r>
    </w:p>
    <w:p w:rsidR="00064B59" w:rsidRPr="00AF07B2" w:rsidRDefault="00064B59" w:rsidP="00064B59">
      <w:pPr>
        <w:tabs>
          <w:tab w:val="left" w:pos="426"/>
        </w:tabs>
        <w:spacing w:after="0" w:line="240" w:lineRule="auto"/>
        <w:contextualSpacing/>
        <w:jc w:val="both"/>
        <w:rPr>
          <w:rFonts w:ascii="Times New Roman" w:hAnsi="Times New Roman" w:cs="Times New Roman"/>
          <w:bCs/>
          <w:iCs/>
          <w:sz w:val="24"/>
          <w:szCs w:val="24"/>
        </w:rPr>
      </w:pPr>
      <w:r w:rsidRPr="00AF07B2">
        <w:rPr>
          <w:rFonts w:ascii="Times New Roman" w:hAnsi="Times New Roman" w:cs="Times New Roman"/>
          <w:bCs/>
          <w:iCs/>
          <w:sz w:val="24"/>
          <w:szCs w:val="24"/>
        </w:rPr>
        <w:t>10.С Бажовым по Уралу Издательство «Сократ», 2012</w:t>
      </w:r>
    </w:p>
    <w:p w:rsidR="00064B59" w:rsidRPr="00AF07B2" w:rsidRDefault="00064B59" w:rsidP="00064B59">
      <w:pPr>
        <w:tabs>
          <w:tab w:val="left" w:pos="426"/>
        </w:tabs>
        <w:spacing w:after="0" w:line="240" w:lineRule="auto"/>
        <w:contextualSpacing/>
        <w:jc w:val="both"/>
        <w:rPr>
          <w:rFonts w:ascii="Times New Roman" w:hAnsi="Times New Roman" w:cs="Times New Roman"/>
          <w:bCs/>
          <w:iCs/>
          <w:sz w:val="24"/>
          <w:szCs w:val="24"/>
        </w:rPr>
      </w:pPr>
      <w:r w:rsidRPr="00AF07B2">
        <w:rPr>
          <w:rFonts w:ascii="Times New Roman" w:hAnsi="Times New Roman" w:cs="Times New Roman"/>
          <w:bCs/>
          <w:iCs/>
          <w:sz w:val="24"/>
          <w:szCs w:val="24"/>
        </w:rPr>
        <w:t>11.Лаврова С. Урал. Кладовая земли. «Белый город», 2014</w:t>
      </w:r>
    </w:p>
    <w:p w:rsidR="00064B59" w:rsidRPr="00AF07B2" w:rsidRDefault="00064B59" w:rsidP="00064B59">
      <w:pPr>
        <w:tabs>
          <w:tab w:val="left" w:pos="426"/>
        </w:tabs>
        <w:spacing w:after="0" w:line="240" w:lineRule="auto"/>
        <w:contextualSpacing/>
        <w:jc w:val="both"/>
        <w:rPr>
          <w:rFonts w:ascii="Times New Roman" w:hAnsi="Times New Roman" w:cs="Times New Roman"/>
          <w:bCs/>
          <w:iCs/>
          <w:sz w:val="24"/>
          <w:szCs w:val="24"/>
        </w:rPr>
      </w:pPr>
      <w:r w:rsidRPr="00AF07B2">
        <w:rPr>
          <w:rFonts w:ascii="Times New Roman" w:hAnsi="Times New Roman" w:cs="Times New Roman"/>
          <w:bCs/>
          <w:iCs/>
          <w:sz w:val="24"/>
          <w:szCs w:val="24"/>
        </w:rPr>
        <w:t>12.Капустин В.Г., Корнев И.Н. Свердловская область: природа, население, хозяйство, экология, - Екатеринбург, 1998</w:t>
      </w:r>
    </w:p>
    <w:p w:rsidR="00064B59" w:rsidRPr="00AF07B2" w:rsidRDefault="00064B59" w:rsidP="00064B59">
      <w:pPr>
        <w:tabs>
          <w:tab w:val="left" w:pos="426"/>
        </w:tabs>
        <w:spacing w:after="0" w:line="240" w:lineRule="auto"/>
        <w:contextualSpacing/>
        <w:jc w:val="both"/>
        <w:rPr>
          <w:rFonts w:ascii="Times New Roman" w:hAnsi="Times New Roman" w:cs="Times New Roman"/>
          <w:sz w:val="24"/>
          <w:szCs w:val="24"/>
        </w:rPr>
      </w:pPr>
      <w:r w:rsidRPr="00AF07B2">
        <w:rPr>
          <w:rFonts w:ascii="Times New Roman" w:hAnsi="Times New Roman" w:cs="Times New Roman"/>
          <w:bCs/>
          <w:iCs/>
          <w:sz w:val="24"/>
          <w:szCs w:val="24"/>
        </w:rPr>
        <w:t xml:space="preserve">13. Блажес В.В., Литовская </w:t>
      </w:r>
      <w:r w:rsidRPr="00AF07B2">
        <w:rPr>
          <w:rFonts w:ascii="Times New Roman" w:hAnsi="Times New Roman" w:cs="Times New Roman"/>
          <w:sz w:val="24"/>
          <w:szCs w:val="24"/>
        </w:rPr>
        <w:t>М.А. Бажовская энциклопедия Екатеринбург, «Сократ», 2007</w:t>
      </w:r>
    </w:p>
    <w:p w:rsidR="006E70D4" w:rsidRPr="00AF07B2" w:rsidRDefault="006E70D4" w:rsidP="00064B59">
      <w:pPr>
        <w:tabs>
          <w:tab w:val="left" w:pos="426"/>
        </w:tabs>
        <w:spacing w:after="0" w:line="240" w:lineRule="auto"/>
        <w:contextualSpacing/>
        <w:jc w:val="both"/>
        <w:rPr>
          <w:rFonts w:ascii="Times New Roman" w:hAnsi="Times New Roman" w:cs="Times New Roman"/>
          <w:sz w:val="24"/>
          <w:szCs w:val="24"/>
        </w:rPr>
      </w:pPr>
    </w:p>
    <w:p w:rsidR="006E70D4" w:rsidRPr="00AF07B2" w:rsidRDefault="006E70D4" w:rsidP="00064B59">
      <w:pPr>
        <w:tabs>
          <w:tab w:val="left" w:pos="426"/>
        </w:tabs>
        <w:spacing w:after="0" w:line="240" w:lineRule="auto"/>
        <w:contextualSpacing/>
        <w:jc w:val="both"/>
        <w:rPr>
          <w:rFonts w:ascii="Times New Roman" w:hAnsi="Times New Roman" w:cs="Times New Roman"/>
          <w:sz w:val="24"/>
          <w:szCs w:val="24"/>
        </w:rPr>
      </w:pPr>
    </w:p>
    <w:p w:rsidR="006E70D4" w:rsidRPr="00AF07B2" w:rsidRDefault="006E70D4" w:rsidP="00064B59">
      <w:pPr>
        <w:tabs>
          <w:tab w:val="left" w:pos="426"/>
        </w:tabs>
        <w:spacing w:after="0" w:line="240" w:lineRule="auto"/>
        <w:contextualSpacing/>
        <w:jc w:val="both"/>
        <w:rPr>
          <w:rFonts w:ascii="Times New Roman" w:hAnsi="Times New Roman" w:cs="Times New Roman"/>
          <w:sz w:val="24"/>
          <w:szCs w:val="24"/>
        </w:rPr>
      </w:pPr>
    </w:p>
    <w:p w:rsidR="006E70D4" w:rsidRPr="00AF07B2" w:rsidRDefault="006E70D4" w:rsidP="00064B59">
      <w:pPr>
        <w:tabs>
          <w:tab w:val="left" w:pos="426"/>
        </w:tabs>
        <w:spacing w:after="0" w:line="240" w:lineRule="auto"/>
        <w:contextualSpacing/>
        <w:jc w:val="both"/>
        <w:rPr>
          <w:rFonts w:ascii="Times New Roman" w:hAnsi="Times New Roman" w:cs="Times New Roman"/>
          <w:bCs/>
          <w:iCs/>
          <w:sz w:val="24"/>
          <w:szCs w:val="24"/>
        </w:rPr>
      </w:pPr>
    </w:p>
    <w:p w:rsidR="00064B59" w:rsidRPr="00AF07B2" w:rsidRDefault="00064B59" w:rsidP="00064B59">
      <w:pPr>
        <w:spacing w:after="0" w:line="240" w:lineRule="auto"/>
        <w:jc w:val="center"/>
        <w:rPr>
          <w:rFonts w:ascii="Times New Roman" w:hAnsi="Times New Roman" w:cs="Times New Roman"/>
          <w:b/>
          <w:sz w:val="24"/>
          <w:szCs w:val="24"/>
        </w:rPr>
      </w:pPr>
    </w:p>
    <w:p w:rsidR="00DB2B1B" w:rsidRPr="00AF07B2" w:rsidRDefault="00DB2B1B" w:rsidP="00064B59">
      <w:pPr>
        <w:spacing w:after="0" w:line="240" w:lineRule="auto"/>
        <w:jc w:val="center"/>
        <w:rPr>
          <w:rFonts w:ascii="Times New Roman" w:hAnsi="Times New Roman" w:cs="Times New Roman"/>
          <w:b/>
          <w:sz w:val="24"/>
          <w:szCs w:val="24"/>
        </w:rPr>
      </w:pPr>
    </w:p>
    <w:p w:rsidR="00DB2B1B" w:rsidRPr="00AF07B2" w:rsidRDefault="00DB2B1B" w:rsidP="00064B59">
      <w:pPr>
        <w:spacing w:after="0" w:line="240" w:lineRule="auto"/>
        <w:jc w:val="center"/>
        <w:rPr>
          <w:rFonts w:ascii="Times New Roman" w:hAnsi="Times New Roman" w:cs="Times New Roman"/>
          <w:b/>
          <w:sz w:val="24"/>
          <w:szCs w:val="24"/>
        </w:rPr>
      </w:pPr>
    </w:p>
    <w:p w:rsidR="00DB2B1B" w:rsidRPr="00AF07B2" w:rsidRDefault="00DB2B1B" w:rsidP="00064B59">
      <w:pPr>
        <w:spacing w:after="0" w:line="240" w:lineRule="auto"/>
        <w:jc w:val="center"/>
        <w:rPr>
          <w:rFonts w:ascii="Times New Roman" w:hAnsi="Times New Roman" w:cs="Times New Roman"/>
          <w:b/>
          <w:sz w:val="24"/>
          <w:szCs w:val="24"/>
        </w:rPr>
      </w:pPr>
    </w:p>
    <w:p w:rsidR="00DB2B1B" w:rsidRPr="00AF07B2" w:rsidRDefault="00DB2B1B" w:rsidP="00064B59">
      <w:pPr>
        <w:spacing w:after="0" w:line="240" w:lineRule="auto"/>
        <w:jc w:val="center"/>
        <w:rPr>
          <w:rFonts w:ascii="Times New Roman" w:hAnsi="Times New Roman" w:cs="Times New Roman"/>
          <w:b/>
          <w:sz w:val="24"/>
          <w:szCs w:val="24"/>
        </w:rPr>
      </w:pPr>
    </w:p>
    <w:p w:rsidR="00DB2B1B" w:rsidRPr="00AF07B2" w:rsidRDefault="00DB2B1B" w:rsidP="00064B59">
      <w:pPr>
        <w:spacing w:after="0" w:line="240" w:lineRule="auto"/>
        <w:jc w:val="center"/>
        <w:rPr>
          <w:rFonts w:ascii="Times New Roman" w:hAnsi="Times New Roman" w:cs="Times New Roman"/>
          <w:b/>
          <w:sz w:val="24"/>
          <w:szCs w:val="24"/>
        </w:rPr>
      </w:pPr>
    </w:p>
    <w:p w:rsidR="00DB2B1B" w:rsidRPr="00AF07B2" w:rsidRDefault="00DB2B1B" w:rsidP="00064B59">
      <w:pPr>
        <w:spacing w:after="0" w:line="240" w:lineRule="auto"/>
        <w:jc w:val="center"/>
        <w:rPr>
          <w:rFonts w:ascii="Times New Roman" w:hAnsi="Times New Roman" w:cs="Times New Roman"/>
          <w:b/>
          <w:sz w:val="24"/>
          <w:szCs w:val="24"/>
        </w:rPr>
      </w:pPr>
    </w:p>
    <w:p w:rsidR="00DB2B1B" w:rsidRPr="00AF07B2" w:rsidRDefault="00DB2B1B" w:rsidP="00064B59">
      <w:pPr>
        <w:spacing w:after="0" w:line="240" w:lineRule="auto"/>
        <w:jc w:val="center"/>
        <w:rPr>
          <w:rFonts w:ascii="Times New Roman" w:hAnsi="Times New Roman" w:cs="Times New Roman"/>
          <w:b/>
          <w:sz w:val="24"/>
          <w:szCs w:val="24"/>
        </w:rPr>
      </w:pPr>
    </w:p>
    <w:p w:rsidR="00DB2B1B" w:rsidRPr="00AF07B2" w:rsidRDefault="00DB2B1B" w:rsidP="00AF07B2"/>
    <w:p w:rsidR="00DB2B1B" w:rsidRPr="00AF07B2" w:rsidRDefault="00DB2B1B" w:rsidP="00064B59">
      <w:pPr>
        <w:spacing w:after="0" w:line="240" w:lineRule="auto"/>
        <w:jc w:val="center"/>
        <w:rPr>
          <w:rFonts w:ascii="Times New Roman" w:hAnsi="Times New Roman" w:cs="Times New Roman"/>
          <w:b/>
          <w:sz w:val="24"/>
          <w:szCs w:val="24"/>
        </w:rPr>
      </w:pPr>
    </w:p>
    <w:p w:rsidR="00DB2B1B" w:rsidRPr="00AF07B2" w:rsidRDefault="00DB2B1B" w:rsidP="00064B59">
      <w:pPr>
        <w:spacing w:after="0" w:line="240" w:lineRule="auto"/>
        <w:jc w:val="center"/>
        <w:rPr>
          <w:rFonts w:ascii="Times New Roman" w:hAnsi="Times New Roman" w:cs="Times New Roman"/>
          <w:b/>
          <w:sz w:val="24"/>
          <w:szCs w:val="24"/>
        </w:rPr>
      </w:pPr>
    </w:p>
    <w:p w:rsidR="00DB2B1B" w:rsidRPr="00AF07B2" w:rsidRDefault="00DB2B1B" w:rsidP="00064B59">
      <w:pPr>
        <w:spacing w:after="0" w:line="240" w:lineRule="auto"/>
        <w:jc w:val="center"/>
        <w:rPr>
          <w:rFonts w:ascii="Times New Roman" w:hAnsi="Times New Roman" w:cs="Times New Roman"/>
          <w:b/>
          <w:sz w:val="24"/>
          <w:szCs w:val="24"/>
        </w:rPr>
      </w:pPr>
    </w:p>
    <w:p w:rsidR="00DB2B1B" w:rsidRPr="00AF07B2" w:rsidRDefault="00DB2B1B" w:rsidP="00AF07B2">
      <w:pPr>
        <w:spacing w:after="0" w:line="240" w:lineRule="auto"/>
        <w:rPr>
          <w:rFonts w:ascii="Times New Roman" w:hAnsi="Times New Roman" w:cs="Times New Roman"/>
          <w:b/>
          <w:sz w:val="24"/>
          <w:szCs w:val="24"/>
        </w:rPr>
        <w:sectPr w:rsidR="00DB2B1B" w:rsidRPr="00AF07B2" w:rsidSect="008A0DF1">
          <w:pgSz w:w="11906" w:h="16838"/>
          <w:pgMar w:top="851" w:right="1134" w:bottom="1701" w:left="1134" w:header="709" w:footer="709" w:gutter="0"/>
          <w:cols w:space="708"/>
          <w:docGrid w:linePitch="360"/>
        </w:sectPr>
      </w:pPr>
    </w:p>
    <w:p w:rsidR="00756465" w:rsidRPr="00AF07B2" w:rsidRDefault="00AF07B2" w:rsidP="00AF07B2">
      <w:pPr>
        <w:pStyle w:val="ad"/>
        <w:tabs>
          <w:tab w:val="left" w:pos="426"/>
        </w:tabs>
        <w:spacing w:before="0" w:beforeAutospacing="0" w:after="0" w:afterAutospacing="0"/>
      </w:pPr>
      <w:r>
        <w:lastRenderedPageBreak/>
        <w:t xml:space="preserve"> </w:t>
      </w:r>
    </w:p>
    <w:sectPr w:rsidR="00756465" w:rsidRPr="00AF07B2" w:rsidSect="00DB2B1B">
      <w:pgSz w:w="16838" w:h="11906" w:orient="landscape"/>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68D" w:rsidRDefault="0031468D" w:rsidP="00A95CD7">
      <w:pPr>
        <w:spacing w:after="0" w:line="240" w:lineRule="auto"/>
      </w:pPr>
      <w:r>
        <w:separator/>
      </w:r>
    </w:p>
  </w:endnote>
  <w:endnote w:type="continuationSeparator" w:id="0">
    <w:p w:rsidR="0031468D" w:rsidRDefault="0031468D" w:rsidP="00A95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476511"/>
      <w:docPartObj>
        <w:docPartGallery w:val="Page Numbers (Bottom of Page)"/>
        <w:docPartUnique/>
      </w:docPartObj>
    </w:sdtPr>
    <w:sdtEndPr/>
    <w:sdtContent>
      <w:p w:rsidR="003E7459" w:rsidRDefault="00756465">
        <w:pPr>
          <w:pStyle w:val="af1"/>
          <w:jc w:val="right"/>
        </w:pPr>
        <w:r>
          <w:fldChar w:fldCharType="begin"/>
        </w:r>
        <w:r>
          <w:instrText xml:space="preserve"> PAGE   \* MERGEFORMAT </w:instrText>
        </w:r>
        <w:r>
          <w:fldChar w:fldCharType="separate"/>
        </w:r>
        <w:r w:rsidR="00B61AF0">
          <w:rPr>
            <w:noProof/>
          </w:rPr>
          <w:t>2</w:t>
        </w:r>
        <w:r>
          <w:rPr>
            <w:noProof/>
          </w:rPr>
          <w:fldChar w:fldCharType="end"/>
        </w:r>
      </w:p>
    </w:sdtContent>
  </w:sdt>
  <w:p w:rsidR="003E7459" w:rsidRDefault="003E7459">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68D" w:rsidRDefault="0031468D" w:rsidP="00A95CD7">
      <w:pPr>
        <w:spacing w:after="0" w:line="240" w:lineRule="auto"/>
      </w:pPr>
      <w:r>
        <w:separator/>
      </w:r>
    </w:p>
  </w:footnote>
  <w:footnote w:type="continuationSeparator" w:id="0">
    <w:p w:rsidR="0031468D" w:rsidRDefault="0031468D" w:rsidP="00A95CD7">
      <w:pPr>
        <w:spacing w:after="0" w:line="240" w:lineRule="auto"/>
      </w:pPr>
      <w:r>
        <w:continuationSeparator/>
      </w:r>
    </w:p>
  </w:footnote>
  <w:footnote w:id="1">
    <w:p w:rsidR="003E7459" w:rsidRPr="00022471" w:rsidRDefault="003E7459" w:rsidP="00A95CD7">
      <w:pPr>
        <w:pStyle w:val="a9"/>
        <w:rPr>
          <w:sz w:val="16"/>
          <w:szCs w:val="16"/>
          <w:lang w:val="ru-RU"/>
        </w:rPr>
      </w:pPr>
      <w:r w:rsidRPr="00022471">
        <w:rPr>
          <w:rStyle w:val="ab"/>
          <w:sz w:val="16"/>
          <w:szCs w:val="16"/>
        </w:rPr>
        <w:footnoteRef/>
      </w:r>
      <w:r w:rsidRPr="00D36061">
        <w:rPr>
          <w:sz w:val="16"/>
          <w:szCs w:val="16"/>
          <w:lang w:val="ru-RU"/>
        </w:rPr>
        <w:t xml:space="preserve"> </w:t>
      </w:r>
      <w:r>
        <w:rPr>
          <w:sz w:val="16"/>
          <w:szCs w:val="16"/>
          <w:lang w:val="ru-RU"/>
        </w:rPr>
        <w:t>ФГОС ДО  п.2.11</w:t>
      </w:r>
    </w:p>
  </w:footnote>
  <w:footnote w:id="2">
    <w:p w:rsidR="003E7459" w:rsidRPr="00744CE6" w:rsidRDefault="003E7459" w:rsidP="00A95CD7">
      <w:pPr>
        <w:pStyle w:val="a9"/>
        <w:rPr>
          <w:sz w:val="16"/>
          <w:szCs w:val="16"/>
          <w:lang w:val="ru-RU"/>
        </w:rPr>
      </w:pPr>
      <w:r w:rsidRPr="00744CE6">
        <w:rPr>
          <w:rStyle w:val="ab"/>
          <w:sz w:val="16"/>
          <w:szCs w:val="16"/>
        </w:rPr>
        <w:footnoteRef/>
      </w:r>
      <w:r w:rsidRPr="00744CE6">
        <w:rPr>
          <w:sz w:val="16"/>
          <w:szCs w:val="16"/>
          <w:lang w:val="ru-RU"/>
        </w:rPr>
        <w:t xml:space="preserve"> ФГОС ДО </w:t>
      </w:r>
      <w:r>
        <w:rPr>
          <w:sz w:val="16"/>
          <w:szCs w:val="16"/>
          <w:lang w:val="ru-RU"/>
        </w:rPr>
        <w:t xml:space="preserve"> </w:t>
      </w:r>
      <w:r w:rsidRPr="00744CE6">
        <w:rPr>
          <w:sz w:val="16"/>
          <w:szCs w:val="16"/>
          <w:lang w:val="ru-RU"/>
        </w:rPr>
        <w:t>п.2.9</w:t>
      </w:r>
      <w:r>
        <w:rPr>
          <w:sz w:val="16"/>
          <w:szCs w:val="16"/>
          <w:lang w:val="ru-RU"/>
        </w:rPr>
        <w:t>.</w:t>
      </w:r>
      <w:r w:rsidRPr="00744CE6">
        <w:rPr>
          <w:sz w:val="16"/>
          <w:szCs w:val="16"/>
          <w:lang w:val="ru-RU"/>
        </w:rPr>
        <w:t xml:space="preserve"> </w:t>
      </w:r>
    </w:p>
  </w:footnote>
  <w:footnote w:id="3">
    <w:p w:rsidR="003E7459" w:rsidRPr="00744CE6" w:rsidRDefault="003E7459" w:rsidP="00A95CD7">
      <w:pPr>
        <w:pStyle w:val="a9"/>
        <w:rPr>
          <w:sz w:val="16"/>
          <w:szCs w:val="16"/>
          <w:lang w:val="ru-RU"/>
        </w:rPr>
      </w:pPr>
      <w:r w:rsidRPr="00744CE6">
        <w:rPr>
          <w:rStyle w:val="ab"/>
          <w:sz w:val="16"/>
          <w:szCs w:val="16"/>
        </w:rPr>
        <w:footnoteRef/>
      </w:r>
      <w:r w:rsidRPr="00744CE6">
        <w:rPr>
          <w:sz w:val="16"/>
          <w:szCs w:val="16"/>
          <w:lang w:val="ru-RU"/>
        </w:rPr>
        <w:t xml:space="preserve"> Ф</w:t>
      </w:r>
      <w:r>
        <w:rPr>
          <w:sz w:val="16"/>
          <w:szCs w:val="16"/>
          <w:lang w:val="ru-RU"/>
        </w:rPr>
        <w:t>Г</w:t>
      </w:r>
      <w:r w:rsidRPr="00744CE6">
        <w:rPr>
          <w:sz w:val="16"/>
          <w:szCs w:val="16"/>
          <w:lang w:val="ru-RU"/>
        </w:rPr>
        <w:t>ОС ДО</w:t>
      </w:r>
      <w:r>
        <w:rPr>
          <w:sz w:val="16"/>
          <w:szCs w:val="16"/>
          <w:lang w:val="ru-RU"/>
        </w:rPr>
        <w:t xml:space="preserve"> </w:t>
      </w:r>
      <w:r w:rsidRPr="00744CE6">
        <w:rPr>
          <w:sz w:val="16"/>
          <w:szCs w:val="16"/>
          <w:lang w:val="ru-RU"/>
        </w:rPr>
        <w:t xml:space="preserve"> п.2.10</w:t>
      </w:r>
      <w:r>
        <w:rPr>
          <w:sz w:val="16"/>
          <w:szCs w:val="16"/>
          <w:lang w:val="ru-RU"/>
        </w:rPr>
        <w:t>.</w:t>
      </w:r>
      <w:r w:rsidRPr="00744CE6">
        <w:rPr>
          <w:sz w:val="16"/>
          <w:szCs w:val="16"/>
          <w:lang w:val="ru-RU"/>
        </w:rPr>
        <w:t xml:space="preserve"> </w:t>
      </w:r>
    </w:p>
  </w:footnote>
  <w:footnote w:id="4">
    <w:p w:rsidR="003E7459" w:rsidRPr="00F77E2E" w:rsidRDefault="003E7459" w:rsidP="00A95CD7">
      <w:pPr>
        <w:pStyle w:val="a9"/>
        <w:rPr>
          <w:lang w:val="ru-RU"/>
        </w:rPr>
      </w:pPr>
      <w:r>
        <w:rPr>
          <w:rStyle w:val="ab"/>
        </w:rPr>
        <w:footnoteRef/>
      </w:r>
      <w:r w:rsidRPr="00F77E2E">
        <w:rPr>
          <w:lang w:val="ru-RU"/>
        </w:rPr>
        <w:t xml:space="preserve"> </w:t>
      </w:r>
      <w:r w:rsidRPr="004C3DBC">
        <w:rPr>
          <w:sz w:val="16"/>
          <w:szCs w:val="16"/>
          <w:lang w:val="ru-RU"/>
        </w:rPr>
        <w:t>ПООП</w:t>
      </w:r>
      <w:r>
        <w:rPr>
          <w:sz w:val="16"/>
          <w:szCs w:val="16"/>
          <w:lang w:val="ru-RU"/>
        </w:rPr>
        <w:t xml:space="preserve"> </w:t>
      </w:r>
      <w:r w:rsidRPr="004C3DBC">
        <w:rPr>
          <w:sz w:val="16"/>
          <w:szCs w:val="16"/>
          <w:lang w:val="ru-RU"/>
        </w:rPr>
        <w:t xml:space="preserve"> ДО </w:t>
      </w:r>
      <w:r>
        <w:rPr>
          <w:sz w:val="16"/>
          <w:szCs w:val="16"/>
          <w:lang w:val="ru-RU"/>
        </w:rPr>
        <w:t xml:space="preserve"> </w:t>
      </w:r>
      <w:r w:rsidRPr="004C3DBC">
        <w:rPr>
          <w:sz w:val="16"/>
          <w:szCs w:val="16"/>
          <w:lang w:val="ru-RU"/>
        </w:rPr>
        <w:t xml:space="preserve">п.1.1.1. </w:t>
      </w:r>
    </w:p>
  </w:footnote>
  <w:footnote w:id="5">
    <w:p w:rsidR="003E7459" w:rsidRPr="00F65B23" w:rsidRDefault="003E7459" w:rsidP="00A95CD7">
      <w:pPr>
        <w:pStyle w:val="a9"/>
        <w:rPr>
          <w:lang w:val="ru-RU"/>
        </w:rPr>
      </w:pPr>
      <w:r>
        <w:rPr>
          <w:rStyle w:val="ab"/>
        </w:rPr>
        <w:footnoteRef/>
      </w:r>
      <w:r w:rsidRPr="00F65B23">
        <w:rPr>
          <w:lang w:val="ru-RU"/>
        </w:rPr>
        <w:t xml:space="preserve"> </w:t>
      </w:r>
      <w:r w:rsidRPr="00744CE6">
        <w:rPr>
          <w:sz w:val="16"/>
          <w:szCs w:val="16"/>
          <w:lang w:val="ru-RU"/>
        </w:rPr>
        <w:t>Ф</w:t>
      </w:r>
      <w:r>
        <w:rPr>
          <w:sz w:val="16"/>
          <w:szCs w:val="16"/>
          <w:lang w:val="ru-RU"/>
        </w:rPr>
        <w:t>Г</w:t>
      </w:r>
      <w:r w:rsidRPr="00744CE6">
        <w:rPr>
          <w:sz w:val="16"/>
          <w:szCs w:val="16"/>
          <w:lang w:val="ru-RU"/>
        </w:rPr>
        <w:t xml:space="preserve">ОС ДО </w:t>
      </w:r>
      <w:r>
        <w:rPr>
          <w:sz w:val="16"/>
          <w:szCs w:val="16"/>
          <w:lang w:val="ru-RU"/>
        </w:rPr>
        <w:t xml:space="preserve"> </w:t>
      </w:r>
      <w:r w:rsidRPr="00744CE6">
        <w:rPr>
          <w:sz w:val="16"/>
          <w:szCs w:val="16"/>
          <w:lang w:val="ru-RU"/>
        </w:rPr>
        <w:t>п.</w:t>
      </w:r>
      <w:r>
        <w:rPr>
          <w:sz w:val="16"/>
          <w:szCs w:val="16"/>
          <w:lang w:val="ru-RU"/>
        </w:rPr>
        <w:t xml:space="preserve"> </w:t>
      </w:r>
      <w:r w:rsidRPr="00744CE6">
        <w:rPr>
          <w:sz w:val="16"/>
          <w:szCs w:val="16"/>
          <w:lang w:val="ru-RU"/>
        </w:rPr>
        <w:t>2.1</w:t>
      </w:r>
      <w:r>
        <w:rPr>
          <w:sz w:val="16"/>
          <w:szCs w:val="16"/>
          <w:lang w:val="ru-RU"/>
        </w:rPr>
        <w:t>1.2</w:t>
      </w:r>
      <w:r w:rsidRPr="00744CE6">
        <w:rPr>
          <w:sz w:val="16"/>
          <w:szCs w:val="16"/>
          <w:lang w:val="ru-RU"/>
        </w:rPr>
        <w:t xml:space="preserve"> </w:t>
      </w:r>
    </w:p>
  </w:footnote>
  <w:footnote w:id="6">
    <w:p w:rsidR="003E7459" w:rsidRPr="004C3DBC" w:rsidRDefault="003E7459" w:rsidP="00A95CD7">
      <w:pPr>
        <w:pStyle w:val="a9"/>
        <w:rPr>
          <w:sz w:val="16"/>
          <w:szCs w:val="16"/>
          <w:lang w:val="ru-RU"/>
        </w:rPr>
      </w:pPr>
      <w:r w:rsidRPr="004C3DBC">
        <w:rPr>
          <w:rStyle w:val="ab"/>
          <w:sz w:val="16"/>
          <w:szCs w:val="16"/>
        </w:rPr>
        <w:footnoteRef/>
      </w:r>
      <w:r w:rsidRPr="004C3DBC">
        <w:rPr>
          <w:sz w:val="16"/>
          <w:szCs w:val="16"/>
          <w:lang w:val="ru-RU"/>
        </w:rPr>
        <w:t xml:space="preserve"> ПООП</w:t>
      </w:r>
      <w:r>
        <w:rPr>
          <w:sz w:val="16"/>
          <w:szCs w:val="16"/>
          <w:lang w:val="ru-RU"/>
        </w:rPr>
        <w:t xml:space="preserve"> </w:t>
      </w:r>
      <w:r w:rsidRPr="004C3DBC">
        <w:rPr>
          <w:sz w:val="16"/>
          <w:szCs w:val="16"/>
          <w:lang w:val="ru-RU"/>
        </w:rPr>
        <w:t xml:space="preserve"> ДО </w:t>
      </w:r>
      <w:r>
        <w:rPr>
          <w:sz w:val="16"/>
          <w:szCs w:val="16"/>
          <w:lang w:val="ru-RU"/>
        </w:rPr>
        <w:t xml:space="preserve"> </w:t>
      </w:r>
      <w:r w:rsidRPr="004C3DBC">
        <w:rPr>
          <w:sz w:val="16"/>
          <w:szCs w:val="16"/>
          <w:lang w:val="ru-RU"/>
        </w:rPr>
        <w:t>п.1.1.1.</w:t>
      </w:r>
    </w:p>
  </w:footnote>
  <w:footnote w:id="7">
    <w:p w:rsidR="003E7459" w:rsidRPr="004C3DBC" w:rsidRDefault="003E7459" w:rsidP="00A95CD7">
      <w:pPr>
        <w:pStyle w:val="a9"/>
        <w:rPr>
          <w:sz w:val="16"/>
          <w:szCs w:val="16"/>
          <w:lang w:val="ru-RU"/>
        </w:rPr>
      </w:pPr>
      <w:r w:rsidRPr="004C3DBC">
        <w:rPr>
          <w:rStyle w:val="ab"/>
          <w:sz w:val="16"/>
          <w:szCs w:val="16"/>
        </w:rPr>
        <w:footnoteRef/>
      </w:r>
      <w:r w:rsidRPr="004C3DBC">
        <w:rPr>
          <w:sz w:val="16"/>
          <w:szCs w:val="16"/>
          <w:lang w:val="ru-RU"/>
        </w:rPr>
        <w:t xml:space="preserve"> ПООП</w:t>
      </w:r>
      <w:r>
        <w:rPr>
          <w:sz w:val="16"/>
          <w:szCs w:val="16"/>
          <w:lang w:val="ru-RU"/>
        </w:rPr>
        <w:t xml:space="preserve">  ДО </w:t>
      </w:r>
      <w:r w:rsidRPr="004C3DBC">
        <w:rPr>
          <w:sz w:val="16"/>
          <w:szCs w:val="16"/>
          <w:lang w:val="ru-RU"/>
        </w:rPr>
        <w:t xml:space="preserve"> п.1.1.2.</w:t>
      </w:r>
    </w:p>
  </w:footnote>
  <w:footnote w:id="8">
    <w:p w:rsidR="003E7459" w:rsidRPr="00AA339B" w:rsidRDefault="003E7459" w:rsidP="006D0A62">
      <w:pPr>
        <w:pStyle w:val="a9"/>
        <w:rPr>
          <w:lang w:val="ru-RU"/>
        </w:rPr>
      </w:pPr>
      <w:r>
        <w:rPr>
          <w:rStyle w:val="ab"/>
        </w:rPr>
        <w:footnoteRef/>
      </w:r>
      <w:r w:rsidRPr="00AA339B">
        <w:rPr>
          <w:lang w:val="ru-RU"/>
        </w:rPr>
        <w:t xml:space="preserve"> </w:t>
      </w:r>
      <w:r w:rsidRPr="0047302D">
        <w:rPr>
          <w:sz w:val="16"/>
          <w:szCs w:val="16"/>
          <w:lang w:val="ru-RU"/>
        </w:rPr>
        <w:t>ПООП</w:t>
      </w:r>
      <w:r>
        <w:rPr>
          <w:sz w:val="16"/>
          <w:szCs w:val="16"/>
          <w:lang w:val="ru-RU"/>
        </w:rPr>
        <w:t xml:space="preserve"> </w:t>
      </w:r>
      <w:r w:rsidRPr="0047302D">
        <w:rPr>
          <w:sz w:val="16"/>
          <w:szCs w:val="16"/>
          <w:lang w:val="ru-RU"/>
        </w:rPr>
        <w:t xml:space="preserve"> ДО</w:t>
      </w:r>
      <w:r>
        <w:rPr>
          <w:sz w:val="16"/>
          <w:szCs w:val="16"/>
          <w:lang w:val="ru-RU"/>
        </w:rPr>
        <w:t xml:space="preserve"> </w:t>
      </w:r>
      <w:r w:rsidRPr="0047302D">
        <w:rPr>
          <w:sz w:val="16"/>
          <w:szCs w:val="16"/>
          <w:lang w:val="ru-RU"/>
        </w:rPr>
        <w:t xml:space="preserve"> п.1.2. </w:t>
      </w:r>
    </w:p>
  </w:footnote>
  <w:footnote w:id="9">
    <w:p w:rsidR="003E7459" w:rsidRPr="00F3362A" w:rsidRDefault="003E7459" w:rsidP="004D3B18">
      <w:pPr>
        <w:pStyle w:val="a9"/>
        <w:rPr>
          <w:sz w:val="16"/>
          <w:szCs w:val="16"/>
          <w:lang w:val="ru-RU"/>
        </w:rPr>
      </w:pPr>
      <w:r w:rsidRPr="00F3362A">
        <w:rPr>
          <w:rStyle w:val="ab"/>
          <w:sz w:val="16"/>
          <w:szCs w:val="16"/>
        </w:rPr>
        <w:footnoteRef/>
      </w:r>
      <w:r w:rsidRPr="00D77BF8">
        <w:rPr>
          <w:sz w:val="16"/>
          <w:szCs w:val="16"/>
          <w:lang w:val="ru-RU"/>
        </w:rPr>
        <w:t xml:space="preserve"> </w:t>
      </w:r>
      <w:r w:rsidRPr="00F3362A">
        <w:rPr>
          <w:sz w:val="16"/>
          <w:szCs w:val="16"/>
          <w:lang w:val="ru-RU"/>
        </w:rPr>
        <w:t xml:space="preserve">ПООП </w:t>
      </w:r>
      <w:r>
        <w:rPr>
          <w:sz w:val="16"/>
          <w:szCs w:val="16"/>
          <w:lang w:val="ru-RU"/>
        </w:rPr>
        <w:t xml:space="preserve"> </w:t>
      </w:r>
      <w:r w:rsidRPr="00F3362A">
        <w:rPr>
          <w:sz w:val="16"/>
          <w:szCs w:val="16"/>
          <w:lang w:val="ru-RU"/>
        </w:rPr>
        <w:t>ДО</w:t>
      </w:r>
      <w:r>
        <w:rPr>
          <w:sz w:val="16"/>
          <w:szCs w:val="16"/>
          <w:lang w:val="ru-RU"/>
        </w:rPr>
        <w:t xml:space="preserve">  п.1.3.</w:t>
      </w:r>
    </w:p>
  </w:footnote>
  <w:footnote w:id="10">
    <w:p w:rsidR="003E7459" w:rsidRPr="00F3362A" w:rsidRDefault="003E7459" w:rsidP="004D3B18">
      <w:pPr>
        <w:pStyle w:val="a9"/>
        <w:rPr>
          <w:sz w:val="16"/>
          <w:szCs w:val="16"/>
          <w:lang w:val="ru-RU"/>
        </w:rPr>
      </w:pPr>
      <w:r w:rsidRPr="00F3362A">
        <w:rPr>
          <w:rStyle w:val="ab"/>
          <w:sz w:val="16"/>
          <w:szCs w:val="16"/>
        </w:rPr>
        <w:footnoteRef/>
      </w:r>
      <w:r w:rsidRPr="0047302D">
        <w:rPr>
          <w:sz w:val="16"/>
          <w:szCs w:val="16"/>
          <w:lang w:val="ru-RU"/>
        </w:rPr>
        <w:t xml:space="preserve"> </w:t>
      </w:r>
      <w:r w:rsidRPr="00F3362A">
        <w:rPr>
          <w:sz w:val="16"/>
          <w:szCs w:val="16"/>
          <w:lang w:val="ru-RU"/>
        </w:rPr>
        <w:t xml:space="preserve">ПООП </w:t>
      </w:r>
      <w:r>
        <w:rPr>
          <w:sz w:val="16"/>
          <w:szCs w:val="16"/>
          <w:lang w:val="ru-RU"/>
        </w:rPr>
        <w:t xml:space="preserve"> </w:t>
      </w:r>
      <w:r w:rsidRPr="00F3362A">
        <w:rPr>
          <w:sz w:val="16"/>
          <w:szCs w:val="16"/>
          <w:lang w:val="ru-RU"/>
        </w:rPr>
        <w:t>ДО</w:t>
      </w:r>
      <w:r>
        <w:rPr>
          <w:sz w:val="16"/>
          <w:szCs w:val="16"/>
          <w:lang w:val="ru-RU"/>
        </w:rPr>
        <w:t xml:space="preserve">  п.1.3.</w:t>
      </w:r>
    </w:p>
  </w:footnote>
  <w:footnote w:id="11">
    <w:p w:rsidR="003E7459" w:rsidRPr="00F3362A" w:rsidRDefault="003E7459" w:rsidP="004D3B18">
      <w:pPr>
        <w:pStyle w:val="a9"/>
        <w:rPr>
          <w:sz w:val="16"/>
          <w:szCs w:val="16"/>
          <w:lang w:val="ru-RU"/>
        </w:rPr>
      </w:pPr>
      <w:r w:rsidRPr="00F3362A">
        <w:rPr>
          <w:rStyle w:val="ab"/>
          <w:sz w:val="16"/>
          <w:szCs w:val="16"/>
        </w:rPr>
        <w:footnoteRef/>
      </w:r>
      <w:r w:rsidRPr="0047302D">
        <w:rPr>
          <w:sz w:val="16"/>
          <w:szCs w:val="16"/>
          <w:lang w:val="ru-RU"/>
        </w:rPr>
        <w:t xml:space="preserve"> </w:t>
      </w:r>
      <w:r w:rsidRPr="00F3362A">
        <w:rPr>
          <w:sz w:val="16"/>
          <w:szCs w:val="16"/>
          <w:lang w:val="ru-RU"/>
        </w:rPr>
        <w:t>ПООП</w:t>
      </w:r>
      <w:r>
        <w:rPr>
          <w:sz w:val="16"/>
          <w:szCs w:val="16"/>
          <w:lang w:val="ru-RU"/>
        </w:rPr>
        <w:t xml:space="preserve"> </w:t>
      </w:r>
      <w:r w:rsidRPr="00F3362A">
        <w:rPr>
          <w:sz w:val="16"/>
          <w:szCs w:val="16"/>
          <w:lang w:val="ru-RU"/>
        </w:rPr>
        <w:t xml:space="preserve"> ДО</w:t>
      </w:r>
      <w:r>
        <w:rPr>
          <w:sz w:val="16"/>
          <w:szCs w:val="16"/>
          <w:lang w:val="ru-RU"/>
        </w:rPr>
        <w:t xml:space="preserve"> п.1.3.</w:t>
      </w:r>
    </w:p>
  </w:footnote>
  <w:footnote w:id="12">
    <w:p w:rsidR="003E7459" w:rsidRPr="00B521DB" w:rsidRDefault="003E7459" w:rsidP="004D3B18">
      <w:pPr>
        <w:pStyle w:val="a9"/>
        <w:rPr>
          <w:sz w:val="16"/>
          <w:szCs w:val="16"/>
          <w:lang w:val="ru-RU"/>
        </w:rPr>
      </w:pPr>
      <w:r w:rsidRPr="00B521DB">
        <w:rPr>
          <w:rStyle w:val="ab"/>
          <w:sz w:val="16"/>
          <w:szCs w:val="16"/>
        </w:rPr>
        <w:footnoteRef/>
      </w:r>
      <w:r w:rsidRPr="00E06366">
        <w:rPr>
          <w:sz w:val="16"/>
          <w:szCs w:val="16"/>
          <w:lang w:val="ru-RU"/>
        </w:rPr>
        <w:t xml:space="preserve"> </w:t>
      </w:r>
      <w:r w:rsidRPr="00B521DB">
        <w:rPr>
          <w:sz w:val="16"/>
          <w:szCs w:val="16"/>
          <w:lang w:val="ru-RU"/>
        </w:rPr>
        <w:t>ПООП</w:t>
      </w:r>
      <w:r>
        <w:rPr>
          <w:sz w:val="16"/>
          <w:szCs w:val="16"/>
          <w:lang w:val="ru-RU"/>
        </w:rPr>
        <w:t xml:space="preserve"> </w:t>
      </w:r>
      <w:r w:rsidRPr="00B521DB">
        <w:rPr>
          <w:sz w:val="16"/>
          <w:szCs w:val="16"/>
          <w:lang w:val="ru-RU"/>
        </w:rPr>
        <w:t xml:space="preserve"> ДО</w:t>
      </w:r>
      <w:r>
        <w:rPr>
          <w:sz w:val="16"/>
          <w:szCs w:val="16"/>
          <w:lang w:val="ru-RU"/>
        </w:rPr>
        <w:t xml:space="preserve"> п.2.1.</w:t>
      </w:r>
    </w:p>
  </w:footnote>
  <w:footnote w:id="13">
    <w:p w:rsidR="003E7459" w:rsidRPr="00357F8D" w:rsidRDefault="003E7459" w:rsidP="004D3B18">
      <w:pPr>
        <w:pStyle w:val="a9"/>
        <w:rPr>
          <w:sz w:val="16"/>
          <w:szCs w:val="16"/>
          <w:lang w:val="ru-RU"/>
        </w:rPr>
      </w:pPr>
      <w:r w:rsidRPr="00357F8D">
        <w:rPr>
          <w:rStyle w:val="ab"/>
          <w:sz w:val="16"/>
          <w:szCs w:val="16"/>
        </w:rPr>
        <w:footnoteRef/>
      </w:r>
      <w:r w:rsidRPr="00EF325B">
        <w:rPr>
          <w:sz w:val="16"/>
          <w:szCs w:val="16"/>
          <w:lang w:val="ru-RU"/>
        </w:rPr>
        <w:t xml:space="preserve"> </w:t>
      </w:r>
      <w:r>
        <w:rPr>
          <w:sz w:val="16"/>
          <w:szCs w:val="16"/>
          <w:lang w:val="ru-RU"/>
        </w:rPr>
        <w:t xml:space="preserve"> </w:t>
      </w:r>
      <w:r w:rsidRPr="00357F8D">
        <w:rPr>
          <w:sz w:val="16"/>
          <w:szCs w:val="16"/>
          <w:lang w:val="ru-RU"/>
        </w:rPr>
        <w:t xml:space="preserve">ПООП </w:t>
      </w:r>
      <w:r>
        <w:rPr>
          <w:sz w:val="16"/>
          <w:szCs w:val="16"/>
          <w:lang w:val="ru-RU"/>
        </w:rPr>
        <w:t xml:space="preserve"> </w:t>
      </w:r>
      <w:r w:rsidRPr="00357F8D">
        <w:rPr>
          <w:sz w:val="16"/>
          <w:szCs w:val="16"/>
          <w:lang w:val="ru-RU"/>
        </w:rPr>
        <w:t>ДО</w:t>
      </w:r>
      <w:r>
        <w:rPr>
          <w:sz w:val="16"/>
          <w:szCs w:val="16"/>
          <w:lang w:val="ru-RU"/>
        </w:rPr>
        <w:t xml:space="preserve">  п.2.2.</w:t>
      </w:r>
    </w:p>
  </w:footnote>
  <w:footnote w:id="14">
    <w:p w:rsidR="003E7459" w:rsidRPr="00EF325B" w:rsidRDefault="003E7459" w:rsidP="004D3B18">
      <w:pPr>
        <w:pStyle w:val="a9"/>
        <w:rPr>
          <w:sz w:val="16"/>
          <w:szCs w:val="16"/>
          <w:lang w:val="ru-RU"/>
        </w:rPr>
      </w:pPr>
      <w:r w:rsidRPr="00EF325B">
        <w:rPr>
          <w:rStyle w:val="ab"/>
          <w:sz w:val="16"/>
          <w:szCs w:val="16"/>
        </w:rPr>
        <w:footnoteRef/>
      </w:r>
      <w:r w:rsidRPr="00E06366">
        <w:rPr>
          <w:sz w:val="16"/>
          <w:szCs w:val="16"/>
          <w:lang w:val="ru-RU"/>
        </w:rPr>
        <w:t xml:space="preserve"> </w:t>
      </w:r>
      <w:r w:rsidRPr="00EF325B">
        <w:rPr>
          <w:sz w:val="16"/>
          <w:szCs w:val="16"/>
          <w:lang w:val="ru-RU"/>
        </w:rPr>
        <w:t>ФГОС</w:t>
      </w:r>
      <w:r>
        <w:rPr>
          <w:sz w:val="16"/>
          <w:szCs w:val="16"/>
          <w:lang w:val="ru-RU"/>
        </w:rPr>
        <w:t xml:space="preserve"> </w:t>
      </w:r>
      <w:r w:rsidRPr="00EF325B">
        <w:rPr>
          <w:sz w:val="16"/>
          <w:szCs w:val="16"/>
          <w:lang w:val="ru-RU"/>
        </w:rPr>
        <w:t xml:space="preserve"> ДО</w:t>
      </w:r>
      <w:r>
        <w:rPr>
          <w:sz w:val="16"/>
          <w:szCs w:val="16"/>
          <w:lang w:val="ru-RU"/>
        </w:rPr>
        <w:t xml:space="preserve">  п. 2.6.</w:t>
      </w:r>
    </w:p>
  </w:footnote>
  <w:footnote w:id="15">
    <w:p w:rsidR="003E7459" w:rsidRPr="001365DB" w:rsidRDefault="003E7459" w:rsidP="004D3B18">
      <w:pPr>
        <w:pStyle w:val="a9"/>
        <w:rPr>
          <w:sz w:val="16"/>
          <w:szCs w:val="16"/>
          <w:lang w:val="ru-RU"/>
        </w:rPr>
      </w:pPr>
      <w:r w:rsidRPr="001365DB">
        <w:rPr>
          <w:rStyle w:val="ab"/>
          <w:sz w:val="16"/>
          <w:szCs w:val="16"/>
        </w:rPr>
        <w:footnoteRef/>
      </w:r>
      <w:r w:rsidRPr="00E06366">
        <w:rPr>
          <w:sz w:val="16"/>
          <w:szCs w:val="16"/>
          <w:lang w:val="ru-RU"/>
        </w:rPr>
        <w:t xml:space="preserve"> </w:t>
      </w:r>
      <w:r w:rsidRPr="001365DB">
        <w:rPr>
          <w:sz w:val="16"/>
          <w:szCs w:val="16"/>
          <w:lang w:val="ru-RU"/>
        </w:rPr>
        <w:t>ФГОС ДО</w:t>
      </w:r>
      <w:r>
        <w:rPr>
          <w:sz w:val="16"/>
          <w:szCs w:val="16"/>
          <w:lang w:val="ru-RU"/>
        </w:rPr>
        <w:t xml:space="preserve">  п.2.7.</w:t>
      </w:r>
    </w:p>
  </w:footnote>
  <w:footnote w:id="16">
    <w:p w:rsidR="003E7459" w:rsidRPr="00013029" w:rsidRDefault="003E7459" w:rsidP="00D945E1">
      <w:pPr>
        <w:pStyle w:val="a9"/>
        <w:rPr>
          <w:sz w:val="16"/>
          <w:szCs w:val="16"/>
          <w:lang w:val="ru-RU"/>
        </w:rPr>
      </w:pPr>
      <w:r w:rsidRPr="00013029">
        <w:rPr>
          <w:rStyle w:val="ab"/>
          <w:sz w:val="16"/>
          <w:szCs w:val="16"/>
        </w:rPr>
        <w:footnoteRef/>
      </w:r>
      <w:r w:rsidRPr="006904FA">
        <w:rPr>
          <w:sz w:val="16"/>
          <w:szCs w:val="16"/>
          <w:lang w:val="ru-RU"/>
        </w:rPr>
        <w:t xml:space="preserve"> </w:t>
      </w:r>
      <w:r>
        <w:rPr>
          <w:sz w:val="16"/>
          <w:szCs w:val="16"/>
          <w:lang w:val="ru-RU"/>
        </w:rPr>
        <w:t>«</w:t>
      </w:r>
      <w:r w:rsidRPr="00013029">
        <w:rPr>
          <w:sz w:val="16"/>
          <w:szCs w:val="16"/>
          <w:lang w:val="ru-RU"/>
        </w:rPr>
        <w:t>Развитие</w:t>
      </w:r>
      <w:r>
        <w:rPr>
          <w:sz w:val="16"/>
          <w:szCs w:val="16"/>
          <w:lang w:val="ru-RU"/>
        </w:rPr>
        <w:t xml:space="preserve">» </w:t>
      </w:r>
      <w:r w:rsidRPr="00013029">
        <w:rPr>
          <w:sz w:val="16"/>
          <w:szCs w:val="16"/>
          <w:lang w:val="ru-RU"/>
        </w:rPr>
        <w:t xml:space="preserve"> </w:t>
      </w:r>
      <w:r>
        <w:rPr>
          <w:sz w:val="16"/>
          <w:szCs w:val="16"/>
          <w:lang w:val="ru-RU"/>
        </w:rPr>
        <w:t xml:space="preserve"> </w:t>
      </w:r>
      <w:r w:rsidRPr="00013029">
        <w:rPr>
          <w:sz w:val="16"/>
          <w:szCs w:val="16"/>
          <w:lang w:val="ru-RU"/>
        </w:rPr>
        <w:t>А.И.</w:t>
      </w:r>
      <w:r>
        <w:rPr>
          <w:sz w:val="16"/>
          <w:szCs w:val="16"/>
          <w:lang w:val="ru-RU"/>
        </w:rPr>
        <w:t xml:space="preserve">. </w:t>
      </w:r>
      <w:r w:rsidRPr="00013029">
        <w:rPr>
          <w:sz w:val="16"/>
          <w:szCs w:val="16"/>
          <w:lang w:val="ru-RU"/>
        </w:rPr>
        <w:t>Булычева</w:t>
      </w:r>
      <w:r>
        <w:rPr>
          <w:sz w:val="16"/>
          <w:szCs w:val="16"/>
          <w:lang w:val="ru-RU"/>
        </w:rPr>
        <w:t xml:space="preserve"> (ЧФУ)</w:t>
      </w:r>
    </w:p>
  </w:footnote>
  <w:footnote w:id="17">
    <w:p w:rsidR="003E7459" w:rsidRPr="00013029" w:rsidRDefault="003E7459" w:rsidP="00A12B5B">
      <w:pPr>
        <w:pStyle w:val="a9"/>
        <w:rPr>
          <w:sz w:val="16"/>
          <w:szCs w:val="16"/>
          <w:lang w:val="ru-RU"/>
        </w:rPr>
      </w:pPr>
      <w:r w:rsidRPr="00013029">
        <w:rPr>
          <w:rStyle w:val="ab"/>
          <w:sz w:val="16"/>
          <w:szCs w:val="16"/>
        </w:rPr>
        <w:footnoteRef/>
      </w:r>
      <w:r w:rsidRPr="00E06366">
        <w:rPr>
          <w:sz w:val="16"/>
          <w:szCs w:val="16"/>
          <w:lang w:val="ru-RU"/>
        </w:rPr>
        <w:t xml:space="preserve"> </w:t>
      </w:r>
      <w:r>
        <w:rPr>
          <w:sz w:val="16"/>
          <w:szCs w:val="16"/>
          <w:lang w:val="ru-RU"/>
        </w:rPr>
        <w:t xml:space="preserve">«Развитие» </w:t>
      </w:r>
      <w:r w:rsidRPr="00013029">
        <w:rPr>
          <w:sz w:val="16"/>
          <w:szCs w:val="16"/>
          <w:lang w:val="ru-RU"/>
        </w:rPr>
        <w:t xml:space="preserve"> А.И.Булычева</w:t>
      </w:r>
      <w:r>
        <w:rPr>
          <w:sz w:val="16"/>
          <w:szCs w:val="16"/>
          <w:lang w:val="ru-RU"/>
        </w:rPr>
        <w:t xml:space="preserve"> (ЧФУ)</w:t>
      </w:r>
    </w:p>
  </w:footnote>
  <w:footnote w:id="18">
    <w:p w:rsidR="003E7459" w:rsidRPr="00166C43" w:rsidRDefault="003E7459" w:rsidP="001D7FB5">
      <w:pPr>
        <w:pStyle w:val="a9"/>
        <w:rPr>
          <w:sz w:val="16"/>
          <w:szCs w:val="16"/>
          <w:lang w:val="ru-RU"/>
        </w:rPr>
      </w:pPr>
      <w:r w:rsidRPr="00166C43">
        <w:rPr>
          <w:rStyle w:val="ab"/>
          <w:sz w:val="16"/>
          <w:szCs w:val="16"/>
        </w:rPr>
        <w:footnoteRef/>
      </w:r>
      <w:r w:rsidRPr="00166C43">
        <w:rPr>
          <w:sz w:val="16"/>
          <w:szCs w:val="16"/>
          <w:lang w:val="ru-RU"/>
        </w:rPr>
        <w:t xml:space="preserve">  ПООП  ДО</w:t>
      </w:r>
      <w:r>
        <w:rPr>
          <w:sz w:val="16"/>
          <w:szCs w:val="16"/>
          <w:lang w:val="ru-RU"/>
        </w:rPr>
        <w:t xml:space="preserve">  п.2.2.2.</w:t>
      </w:r>
    </w:p>
  </w:footnote>
  <w:footnote w:id="19">
    <w:p w:rsidR="003E7459" w:rsidRPr="00BA4DB6" w:rsidRDefault="003E7459" w:rsidP="001D7FB5">
      <w:pPr>
        <w:pStyle w:val="a9"/>
        <w:rPr>
          <w:sz w:val="16"/>
          <w:szCs w:val="16"/>
          <w:lang w:val="ru-RU"/>
        </w:rPr>
      </w:pPr>
      <w:r w:rsidRPr="00BA4DB6">
        <w:rPr>
          <w:rStyle w:val="ab"/>
          <w:sz w:val="16"/>
          <w:szCs w:val="16"/>
        </w:rPr>
        <w:footnoteRef/>
      </w:r>
      <w:r w:rsidRPr="00E06366">
        <w:rPr>
          <w:sz w:val="16"/>
          <w:szCs w:val="16"/>
          <w:lang w:val="ru-RU"/>
        </w:rPr>
        <w:t xml:space="preserve"> </w:t>
      </w:r>
      <w:r>
        <w:rPr>
          <w:sz w:val="16"/>
          <w:szCs w:val="16"/>
          <w:lang w:val="ru-RU"/>
        </w:rPr>
        <w:t>«</w:t>
      </w:r>
      <w:r w:rsidRPr="00BA4DB6">
        <w:rPr>
          <w:sz w:val="16"/>
          <w:szCs w:val="16"/>
          <w:lang w:val="ru-RU"/>
        </w:rPr>
        <w:t>Развитие</w:t>
      </w:r>
      <w:r>
        <w:rPr>
          <w:sz w:val="16"/>
          <w:szCs w:val="16"/>
          <w:lang w:val="ru-RU"/>
        </w:rPr>
        <w:t xml:space="preserve">» </w:t>
      </w:r>
      <w:r w:rsidRPr="00BA4DB6">
        <w:rPr>
          <w:sz w:val="16"/>
          <w:szCs w:val="16"/>
          <w:lang w:val="ru-RU"/>
        </w:rPr>
        <w:t xml:space="preserve">  А.И.Булычева</w:t>
      </w:r>
      <w:r>
        <w:rPr>
          <w:sz w:val="16"/>
          <w:szCs w:val="16"/>
          <w:lang w:val="ru-RU"/>
        </w:rPr>
        <w:t xml:space="preserve"> (ЧФУ)</w:t>
      </w:r>
    </w:p>
  </w:footnote>
  <w:footnote w:id="20">
    <w:p w:rsidR="003E7459" w:rsidRPr="0011044F" w:rsidRDefault="003E7459" w:rsidP="006F57E9">
      <w:pPr>
        <w:pStyle w:val="a9"/>
        <w:rPr>
          <w:sz w:val="16"/>
          <w:szCs w:val="16"/>
          <w:lang w:val="ru-RU"/>
        </w:rPr>
      </w:pPr>
      <w:r w:rsidRPr="0011044F">
        <w:rPr>
          <w:rStyle w:val="ab"/>
          <w:sz w:val="16"/>
          <w:szCs w:val="16"/>
        </w:rPr>
        <w:footnoteRef/>
      </w:r>
      <w:r>
        <w:rPr>
          <w:sz w:val="16"/>
          <w:szCs w:val="16"/>
          <w:lang w:val="ru-RU"/>
        </w:rPr>
        <w:t>«</w:t>
      </w:r>
      <w:r w:rsidRPr="0011044F">
        <w:rPr>
          <w:sz w:val="16"/>
          <w:szCs w:val="16"/>
          <w:lang w:val="ru-RU"/>
        </w:rPr>
        <w:t>Мы живем на Урале</w:t>
      </w:r>
      <w:r>
        <w:rPr>
          <w:sz w:val="16"/>
          <w:szCs w:val="16"/>
          <w:lang w:val="ru-RU"/>
        </w:rPr>
        <w:t xml:space="preserve">» </w:t>
      </w:r>
      <w:r w:rsidRPr="0011044F">
        <w:rPr>
          <w:sz w:val="16"/>
          <w:szCs w:val="16"/>
          <w:lang w:val="ru-RU"/>
        </w:rPr>
        <w:t xml:space="preserve">  О.В.Толстикова, О.В.Савельева</w:t>
      </w:r>
      <w:r>
        <w:rPr>
          <w:sz w:val="16"/>
          <w:szCs w:val="16"/>
          <w:lang w:val="ru-RU"/>
        </w:rPr>
        <w:t xml:space="preserve"> (ЧФУ)</w:t>
      </w:r>
    </w:p>
  </w:footnote>
  <w:footnote w:id="21">
    <w:p w:rsidR="003E7459" w:rsidRPr="00BA4DB6" w:rsidRDefault="003E7459" w:rsidP="006F57E9">
      <w:pPr>
        <w:pStyle w:val="a9"/>
        <w:rPr>
          <w:sz w:val="16"/>
          <w:szCs w:val="16"/>
          <w:lang w:val="ru-RU"/>
        </w:rPr>
      </w:pPr>
      <w:r w:rsidRPr="00BA4DB6">
        <w:rPr>
          <w:rStyle w:val="ab"/>
          <w:sz w:val="16"/>
          <w:szCs w:val="16"/>
        </w:rPr>
        <w:footnoteRef/>
      </w:r>
      <w:r w:rsidRPr="0011044F">
        <w:rPr>
          <w:sz w:val="16"/>
          <w:szCs w:val="16"/>
          <w:lang w:val="ru-RU"/>
        </w:rPr>
        <w:t xml:space="preserve"> </w:t>
      </w:r>
      <w:r>
        <w:rPr>
          <w:sz w:val="16"/>
          <w:szCs w:val="16"/>
          <w:lang w:val="ru-RU"/>
        </w:rPr>
        <w:t xml:space="preserve"> </w:t>
      </w:r>
      <w:r w:rsidRPr="00BA4DB6">
        <w:rPr>
          <w:sz w:val="16"/>
          <w:szCs w:val="16"/>
          <w:lang w:val="ru-RU"/>
        </w:rPr>
        <w:t xml:space="preserve">ПООП </w:t>
      </w:r>
      <w:r>
        <w:rPr>
          <w:sz w:val="16"/>
          <w:szCs w:val="16"/>
          <w:lang w:val="ru-RU"/>
        </w:rPr>
        <w:t xml:space="preserve"> </w:t>
      </w:r>
      <w:r w:rsidRPr="00BA4DB6">
        <w:rPr>
          <w:sz w:val="16"/>
          <w:szCs w:val="16"/>
          <w:lang w:val="ru-RU"/>
        </w:rPr>
        <w:t>ДО</w:t>
      </w:r>
      <w:r>
        <w:rPr>
          <w:sz w:val="16"/>
          <w:szCs w:val="16"/>
          <w:lang w:val="ru-RU"/>
        </w:rPr>
        <w:t xml:space="preserve">  п.2.2.2.</w:t>
      </w:r>
    </w:p>
  </w:footnote>
  <w:footnote w:id="22">
    <w:p w:rsidR="003E7459" w:rsidRPr="00BA4DB6" w:rsidRDefault="003E7459" w:rsidP="006F57E9">
      <w:pPr>
        <w:pStyle w:val="a9"/>
        <w:rPr>
          <w:sz w:val="16"/>
          <w:szCs w:val="16"/>
          <w:lang w:val="ru-RU"/>
        </w:rPr>
      </w:pPr>
      <w:r w:rsidRPr="00BA4DB6">
        <w:rPr>
          <w:rStyle w:val="ab"/>
          <w:sz w:val="16"/>
          <w:szCs w:val="16"/>
        </w:rPr>
        <w:footnoteRef/>
      </w:r>
      <w:r w:rsidRPr="0011044F">
        <w:rPr>
          <w:sz w:val="16"/>
          <w:szCs w:val="16"/>
          <w:lang w:val="ru-RU"/>
        </w:rPr>
        <w:t xml:space="preserve"> </w:t>
      </w:r>
      <w:r>
        <w:rPr>
          <w:sz w:val="16"/>
          <w:szCs w:val="16"/>
          <w:lang w:val="ru-RU"/>
        </w:rPr>
        <w:t>«</w:t>
      </w:r>
      <w:r w:rsidRPr="00BA4DB6">
        <w:rPr>
          <w:sz w:val="16"/>
          <w:szCs w:val="16"/>
          <w:lang w:val="ru-RU"/>
        </w:rPr>
        <w:t>Развитие</w:t>
      </w:r>
      <w:r>
        <w:rPr>
          <w:sz w:val="16"/>
          <w:szCs w:val="16"/>
          <w:lang w:val="ru-RU"/>
        </w:rPr>
        <w:t xml:space="preserve">» </w:t>
      </w:r>
      <w:r w:rsidRPr="00BA4DB6">
        <w:rPr>
          <w:sz w:val="16"/>
          <w:szCs w:val="16"/>
          <w:lang w:val="ru-RU"/>
        </w:rPr>
        <w:t xml:space="preserve">  А.И.Булычева</w:t>
      </w:r>
      <w:r>
        <w:rPr>
          <w:sz w:val="16"/>
          <w:szCs w:val="16"/>
          <w:lang w:val="ru-RU"/>
        </w:rPr>
        <w:t xml:space="preserve"> (ЧФУ)</w:t>
      </w:r>
    </w:p>
  </w:footnote>
  <w:footnote w:id="23">
    <w:p w:rsidR="003E7459" w:rsidRPr="0011044F" w:rsidRDefault="003E7459" w:rsidP="00AE495C">
      <w:pPr>
        <w:pStyle w:val="a9"/>
        <w:rPr>
          <w:sz w:val="16"/>
          <w:szCs w:val="16"/>
          <w:lang w:val="ru-RU"/>
        </w:rPr>
      </w:pPr>
      <w:r w:rsidRPr="0011044F">
        <w:rPr>
          <w:rStyle w:val="ab"/>
          <w:sz w:val="16"/>
          <w:szCs w:val="16"/>
        </w:rPr>
        <w:footnoteRef/>
      </w:r>
      <w:r w:rsidRPr="0011044F">
        <w:rPr>
          <w:sz w:val="16"/>
          <w:szCs w:val="16"/>
          <w:lang w:val="ru-RU"/>
        </w:rPr>
        <w:t xml:space="preserve"> </w:t>
      </w:r>
      <w:r>
        <w:rPr>
          <w:sz w:val="16"/>
          <w:szCs w:val="16"/>
          <w:lang w:val="ru-RU"/>
        </w:rPr>
        <w:t>«</w:t>
      </w:r>
      <w:r w:rsidRPr="0011044F">
        <w:rPr>
          <w:sz w:val="16"/>
          <w:szCs w:val="16"/>
          <w:lang w:val="ru-RU"/>
        </w:rPr>
        <w:t>Мы живем на Урале</w:t>
      </w:r>
      <w:r>
        <w:rPr>
          <w:sz w:val="16"/>
          <w:szCs w:val="16"/>
          <w:lang w:val="ru-RU"/>
        </w:rPr>
        <w:t>»</w:t>
      </w:r>
      <w:r w:rsidRPr="0011044F">
        <w:rPr>
          <w:sz w:val="16"/>
          <w:szCs w:val="16"/>
          <w:lang w:val="ru-RU"/>
        </w:rPr>
        <w:t xml:space="preserve">  О.В.Толстикова, О.В.Савельева</w:t>
      </w:r>
      <w:r>
        <w:rPr>
          <w:sz w:val="16"/>
          <w:szCs w:val="16"/>
          <w:lang w:val="ru-RU"/>
        </w:rPr>
        <w:t xml:space="preserve"> (ЧФУ)</w:t>
      </w:r>
    </w:p>
  </w:footnote>
  <w:footnote w:id="24">
    <w:p w:rsidR="003E7459" w:rsidRPr="00567863" w:rsidRDefault="003E7459" w:rsidP="00AE495C">
      <w:pPr>
        <w:pStyle w:val="a9"/>
        <w:rPr>
          <w:sz w:val="16"/>
          <w:szCs w:val="16"/>
          <w:lang w:val="ru-RU"/>
        </w:rPr>
      </w:pPr>
      <w:r w:rsidRPr="00567863">
        <w:rPr>
          <w:rStyle w:val="ab"/>
          <w:sz w:val="16"/>
          <w:szCs w:val="16"/>
        </w:rPr>
        <w:footnoteRef/>
      </w:r>
      <w:r w:rsidRPr="00567863">
        <w:rPr>
          <w:sz w:val="16"/>
          <w:szCs w:val="16"/>
          <w:lang w:val="ru-RU"/>
        </w:rPr>
        <w:t xml:space="preserve"> ПООП   ДО</w:t>
      </w:r>
      <w:r>
        <w:rPr>
          <w:sz w:val="16"/>
          <w:szCs w:val="16"/>
          <w:lang w:val="ru-RU"/>
        </w:rPr>
        <w:t xml:space="preserve"> п.2.2.2.</w:t>
      </w:r>
    </w:p>
  </w:footnote>
  <w:footnote w:id="25">
    <w:p w:rsidR="003E7459" w:rsidRPr="00422823" w:rsidRDefault="003E7459" w:rsidP="00AE495C">
      <w:pPr>
        <w:pStyle w:val="a9"/>
        <w:rPr>
          <w:sz w:val="16"/>
          <w:szCs w:val="16"/>
          <w:lang w:val="ru-RU"/>
        </w:rPr>
      </w:pPr>
      <w:r w:rsidRPr="00422823">
        <w:rPr>
          <w:rStyle w:val="ab"/>
          <w:sz w:val="16"/>
          <w:szCs w:val="16"/>
        </w:rPr>
        <w:footnoteRef/>
      </w:r>
      <w:r w:rsidRPr="0011044F">
        <w:rPr>
          <w:sz w:val="16"/>
          <w:szCs w:val="16"/>
          <w:lang w:val="ru-RU"/>
        </w:rPr>
        <w:t xml:space="preserve"> </w:t>
      </w:r>
      <w:r>
        <w:rPr>
          <w:sz w:val="16"/>
          <w:szCs w:val="16"/>
          <w:lang w:val="ru-RU"/>
        </w:rPr>
        <w:t>«</w:t>
      </w:r>
      <w:r w:rsidRPr="00422823">
        <w:rPr>
          <w:sz w:val="16"/>
          <w:szCs w:val="16"/>
          <w:lang w:val="ru-RU"/>
        </w:rPr>
        <w:t>Развитие</w:t>
      </w:r>
      <w:r>
        <w:rPr>
          <w:sz w:val="16"/>
          <w:szCs w:val="16"/>
          <w:lang w:val="ru-RU"/>
        </w:rPr>
        <w:t xml:space="preserve">» </w:t>
      </w:r>
      <w:r w:rsidRPr="00422823">
        <w:rPr>
          <w:sz w:val="16"/>
          <w:szCs w:val="16"/>
          <w:lang w:val="ru-RU"/>
        </w:rPr>
        <w:t xml:space="preserve">  А.И.Булычева</w:t>
      </w:r>
      <w:r>
        <w:rPr>
          <w:sz w:val="16"/>
          <w:szCs w:val="16"/>
          <w:lang w:val="ru-RU"/>
        </w:rPr>
        <w:t xml:space="preserve"> (ЧФУ)</w:t>
      </w:r>
    </w:p>
  </w:footnote>
  <w:footnote w:id="26">
    <w:p w:rsidR="003E7459" w:rsidRPr="005321E2" w:rsidRDefault="003E7459" w:rsidP="002A1D3B">
      <w:pPr>
        <w:pStyle w:val="a9"/>
        <w:rPr>
          <w:sz w:val="16"/>
          <w:szCs w:val="16"/>
          <w:lang w:val="ru-RU"/>
        </w:rPr>
      </w:pPr>
      <w:r w:rsidRPr="005321E2">
        <w:rPr>
          <w:rStyle w:val="ab"/>
          <w:sz w:val="16"/>
          <w:szCs w:val="16"/>
        </w:rPr>
        <w:footnoteRef/>
      </w:r>
      <w:r w:rsidRPr="005321E2">
        <w:rPr>
          <w:sz w:val="16"/>
          <w:szCs w:val="16"/>
          <w:lang w:val="ru-RU"/>
        </w:rPr>
        <w:t xml:space="preserve"> </w:t>
      </w:r>
      <w:r>
        <w:rPr>
          <w:sz w:val="16"/>
          <w:szCs w:val="16"/>
          <w:lang w:val="ru-RU"/>
        </w:rPr>
        <w:t>«</w:t>
      </w:r>
      <w:r w:rsidRPr="005321E2">
        <w:rPr>
          <w:sz w:val="16"/>
          <w:szCs w:val="16"/>
          <w:lang w:val="ru-RU"/>
        </w:rPr>
        <w:t>Мы живем на Урале</w:t>
      </w:r>
      <w:r>
        <w:rPr>
          <w:sz w:val="16"/>
          <w:szCs w:val="16"/>
          <w:lang w:val="ru-RU"/>
        </w:rPr>
        <w:t>»</w:t>
      </w:r>
      <w:r w:rsidRPr="005321E2">
        <w:rPr>
          <w:sz w:val="16"/>
          <w:szCs w:val="16"/>
          <w:lang w:val="ru-RU"/>
        </w:rPr>
        <w:t xml:space="preserve">  О.В.Толстикова, О.В.Савельева</w:t>
      </w:r>
      <w:r>
        <w:rPr>
          <w:sz w:val="16"/>
          <w:szCs w:val="16"/>
          <w:lang w:val="ru-RU"/>
        </w:rPr>
        <w:t xml:space="preserve"> (ЧФУ)</w:t>
      </w:r>
    </w:p>
  </w:footnote>
  <w:footnote w:id="27">
    <w:p w:rsidR="003E7459" w:rsidRPr="00AF4064" w:rsidRDefault="003E7459" w:rsidP="002A1D3B">
      <w:pPr>
        <w:pStyle w:val="a9"/>
        <w:rPr>
          <w:sz w:val="16"/>
          <w:szCs w:val="16"/>
          <w:lang w:val="ru-RU"/>
        </w:rPr>
      </w:pPr>
      <w:r w:rsidRPr="00AF4064">
        <w:rPr>
          <w:rStyle w:val="ab"/>
          <w:sz w:val="16"/>
          <w:szCs w:val="16"/>
        </w:rPr>
        <w:footnoteRef/>
      </w:r>
      <w:r w:rsidRPr="005321E2">
        <w:rPr>
          <w:sz w:val="16"/>
          <w:szCs w:val="16"/>
          <w:lang w:val="ru-RU"/>
        </w:rPr>
        <w:t xml:space="preserve"> </w:t>
      </w:r>
      <w:r w:rsidRPr="00AF4064">
        <w:rPr>
          <w:sz w:val="16"/>
          <w:szCs w:val="16"/>
          <w:lang w:val="ru-RU"/>
        </w:rPr>
        <w:t xml:space="preserve">ПООП </w:t>
      </w:r>
      <w:r>
        <w:rPr>
          <w:sz w:val="16"/>
          <w:szCs w:val="16"/>
          <w:lang w:val="ru-RU"/>
        </w:rPr>
        <w:t xml:space="preserve"> </w:t>
      </w:r>
      <w:r w:rsidRPr="00AF4064">
        <w:rPr>
          <w:sz w:val="16"/>
          <w:szCs w:val="16"/>
          <w:lang w:val="ru-RU"/>
        </w:rPr>
        <w:t xml:space="preserve">ДО </w:t>
      </w:r>
      <w:r>
        <w:rPr>
          <w:sz w:val="16"/>
          <w:szCs w:val="16"/>
          <w:lang w:val="ru-RU"/>
        </w:rPr>
        <w:t xml:space="preserve">  п.2.2.2.</w:t>
      </w:r>
    </w:p>
  </w:footnote>
  <w:footnote w:id="28">
    <w:p w:rsidR="003E7459" w:rsidRPr="00AF4064" w:rsidRDefault="003E7459" w:rsidP="002A1D3B">
      <w:pPr>
        <w:pStyle w:val="a9"/>
        <w:rPr>
          <w:sz w:val="16"/>
          <w:szCs w:val="16"/>
          <w:lang w:val="ru-RU"/>
        </w:rPr>
      </w:pPr>
      <w:r w:rsidRPr="00AF4064">
        <w:rPr>
          <w:rStyle w:val="ab"/>
          <w:sz w:val="16"/>
          <w:szCs w:val="16"/>
        </w:rPr>
        <w:footnoteRef/>
      </w:r>
      <w:r w:rsidRPr="005321E2">
        <w:rPr>
          <w:sz w:val="16"/>
          <w:szCs w:val="16"/>
          <w:lang w:val="ru-RU"/>
        </w:rPr>
        <w:t xml:space="preserve"> </w:t>
      </w:r>
      <w:r>
        <w:rPr>
          <w:sz w:val="16"/>
          <w:szCs w:val="16"/>
          <w:lang w:val="ru-RU"/>
        </w:rPr>
        <w:t>«</w:t>
      </w:r>
      <w:r w:rsidRPr="00AF4064">
        <w:rPr>
          <w:sz w:val="16"/>
          <w:szCs w:val="16"/>
          <w:lang w:val="ru-RU"/>
        </w:rPr>
        <w:t>Развитие</w:t>
      </w:r>
      <w:r>
        <w:rPr>
          <w:sz w:val="16"/>
          <w:szCs w:val="16"/>
          <w:lang w:val="ru-RU"/>
        </w:rPr>
        <w:t xml:space="preserve">» </w:t>
      </w:r>
      <w:r w:rsidRPr="00AF4064">
        <w:rPr>
          <w:sz w:val="16"/>
          <w:szCs w:val="16"/>
          <w:lang w:val="ru-RU"/>
        </w:rPr>
        <w:t xml:space="preserve">  А.И.Булычева</w:t>
      </w:r>
      <w:r>
        <w:rPr>
          <w:sz w:val="16"/>
          <w:szCs w:val="16"/>
          <w:lang w:val="ru-RU"/>
        </w:rPr>
        <w:t xml:space="preserve"> (ЧФУ)</w:t>
      </w:r>
    </w:p>
  </w:footnote>
  <w:footnote w:id="29">
    <w:p w:rsidR="003E7459" w:rsidRPr="005321E2" w:rsidRDefault="003E7459" w:rsidP="007F370B">
      <w:pPr>
        <w:pStyle w:val="a9"/>
        <w:rPr>
          <w:sz w:val="16"/>
          <w:szCs w:val="16"/>
          <w:lang w:val="ru-RU"/>
        </w:rPr>
      </w:pPr>
      <w:r w:rsidRPr="005321E2">
        <w:rPr>
          <w:rStyle w:val="ab"/>
          <w:sz w:val="16"/>
          <w:szCs w:val="16"/>
        </w:rPr>
        <w:footnoteRef/>
      </w:r>
      <w:r>
        <w:rPr>
          <w:sz w:val="16"/>
          <w:szCs w:val="16"/>
          <w:lang w:val="ru-RU"/>
        </w:rPr>
        <w:t xml:space="preserve"> «</w:t>
      </w:r>
      <w:r w:rsidRPr="005321E2">
        <w:rPr>
          <w:sz w:val="16"/>
          <w:szCs w:val="16"/>
          <w:lang w:val="ru-RU"/>
        </w:rPr>
        <w:t xml:space="preserve"> Мы живе</w:t>
      </w:r>
      <w:r>
        <w:rPr>
          <w:sz w:val="16"/>
          <w:szCs w:val="16"/>
          <w:lang w:val="ru-RU"/>
        </w:rPr>
        <w:t>м на Урале»   О.В.Толстикова, О.В.</w:t>
      </w:r>
      <w:r w:rsidRPr="005321E2">
        <w:rPr>
          <w:sz w:val="16"/>
          <w:szCs w:val="16"/>
          <w:lang w:val="ru-RU"/>
        </w:rPr>
        <w:t>Савельева</w:t>
      </w:r>
      <w:r>
        <w:rPr>
          <w:sz w:val="16"/>
          <w:szCs w:val="16"/>
          <w:lang w:val="ru-RU"/>
        </w:rPr>
        <w:t xml:space="preserve"> (ЧФУ)</w:t>
      </w:r>
    </w:p>
  </w:footnote>
  <w:footnote w:id="30">
    <w:p w:rsidR="003E7459" w:rsidRPr="005E7C09" w:rsidRDefault="003E7459" w:rsidP="007F370B">
      <w:pPr>
        <w:pStyle w:val="a9"/>
        <w:rPr>
          <w:sz w:val="16"/>
          <w:szCs w:val="16"/>
          <w:lang w:val="ru-RU"/>
        </w:rPr>
      </w:pPr>
      <w:r w:rsidRPr="005E7C09">
        <w:rPr>
          <w:rStyle w:val="ab"/>
          <w:sz w:val="16"/>
          <w:szCs w:val="16"/>
        </w:rPr>
        <w:footnoteRef/>
      </w:r>
      <w:r w:rsidRPr="005321E2">
        <w:rPr>
          <w:sz w:val="16"/>
          <w:szCs w:val="16"/>
          <w:lang w:val="ru-RU"/>
        </w:rPr>
        <w:t xml:space="preserve"> </w:t>
      </w:r>
      <w:r w:rsidRPr="005E7C09">
        <w:rPr>
          <w:sz w:val="16"/>
          <w:szCs w:val="16"/>
          <w:lang w:val="ru-RU"/>
        </w:rPr>
        <w:t xml:space="preserve">ПООП </w:t>
      </w:r>
      <w:r>
        <w:rPr>
          <w:sz w:val="16"/>
          <w:szCs w:val="16"/>
          <w:lang w:val="ru-RU"/>
        </w:rPr>
        <w:t xml:space="preserve"> </w:t>
      </w:r>
      <w:r w:rsidRPr="005E7C09">
        <w:rPr>
          <w:sz w:val="16"/>
          <w:szCs w:val="16"/>
          <w:lang w:val="ru-RU"/>
        </w:rPr>
        <w:t>ДО</w:t>
      </w:r>
      <w:r>
        <w:rPr>
          <w:sz w:val="16"/>
          <w:szCs w:val="16"/>
          <w:lang w:val="ru-RU"/>
        </w:rPr>
        <w:t xml:space="preserve"> п.2.2.2.</w:t>
      </w:r>
    </w:p>
  </w:footnote>
  <w:footnote w:id="31">
    <w:p w:rsidR="003E7459" w:rsidRPr="005E7C09" w:rsidRDefault="003E7459" w:rsidP="007F370B">
      <w:pPr>
        <w:pStyle w:val="a9"/>
        <w:rPr>
          <w:sz w:val="16"/>
          <w:szCs w:val="16"/>
          <w:lang w:val="ru-RU"/>
        </w:rPr>
      </w:pPr>
      <w:r w:rsidRPr="005E7C09">
        <w:rPr>
          <w:rStyle w:val="ab"/>
          <w:sz w:val="16"/>
          <w:szCs w:val="16"/>
        </w:rPr>
        <w:footnoteRef/>
      </w:r>
      <w:r w:rsidRPr="005E7C09">
        <w:rPr>
          <w:sz w:val="16"/>
          <w:szCs w:val="16"/>
          <w:lang w:val="ru-RU"/>
        </w:rPr>
        <w:t xml:space="preserve"> </w:t>
      </w:r>
      <w:r>
        <w:rPr>
          <w:sz w:val="16"/>
          <w:szCs w:val="16"/>
          <w:lang w:val="ru-RU"/>
        </w:rPr>
        <w:t xml:space="preserve"> «Мы живем на Урале» </w:t>
      </w:r>
      <w:r w:rsidRPr="005E7C09">
        <w:rPr>
          <w:sz w:val="16"/>
          <w:szCs w:val="16"/>
          <w:lang w:val="ru-RU"/>
        </w:rPr>
        <w:t>О.В.Толстиковой,  О.В.Савельевой</w:t>
      </w:r>
      <w:r>
        <w:rPr>
          <w:sz w:val="16"/>
          <w:szCs w:val="16"/>
          <w:lang w:val="ru-RU"/>
        </w:rPr>
        <w:t xml:space="preserve"> (ЧФУ)</w:t>
      </w:r>
    </w:p>
  </w:footnote>
  <w:footnote w:id="32">
    <w:p w:rsidR="003E7459" w:rsidRPr="008A0037" w:rsidRDefault="003E7459" w:rsidP="007F370B">
      <w:pPr>
        <w:pStyle w:val="a9"/>
        <w:rPr>
          <w:sz w:val="16"/>
          <w:szCs w:val="16"/>
          <w:lang w:val="ru-RU"/>
        </w:rPr>
      </w:pPr>
      <w:r w:rsidRPr="008A0037">
        <w:rPr>
          <w:rStyle w:val="ab"/>
          <w:sz w:val="16"/>
          <w:szCs w:val="16"/>
        </w:rPr>
        <w:footnoteRef/>
      </w:r>
      <w:r w:rsidRPr="00E06366">
        <w:rPr>
          <w:sz w:val="16"/>
          <w:szCs w:val="16"/>
          <w:lang w:val="ru-RU"/>
        </w:rPr>
        <w:t xml:space="preserve"> </w:t>
      </w:r>
      <w:r>
        <w:rPr>
          <w:sz w:val="16"/>
          <w:szCs w:val="16"/>
          <w:lang w:val="ru-RU"/>
        </w:rPr>
        <w:t xml:space="preserve">«Развитие» </w:t>
      </w:r>
      <w:r w:rsidRPr="008A0037">
        <w:rPr>
          <w:sz w:val="16"/>
          <w:szCs w:val="16"/>
          <w:lang w:val="ru-RU"/>
        </w:rPr>
        <w:t xml:space="preserve"> А.И.Булычева</w:t>
      </w:r>
      <w:r>
        <w:rPr>
          <w:sz w:val="16"/>
          <w:szCs w:val="16"/>
          <w:lang w:val="ru-RU"/>
        </w:rPr>
        <w:t xml:space="preserve"> (ЧФУ)</w:t>
      </w:r>
    </w:p>
  </w:footnote>
  <w:footnote w:id="33">
    <w:p w:rsidR="003E7459" w:rsidRPr="0011044F" w:rsidRDefault="003E7459" w:rsidP="00D64C72">
      <w:pPr>
        <w:pStyle w:val="a9"/>
        <w:rPr>
          <w:sz w:val="16"/>
          <w:szCs w:val="16"/>
          <w:lang w:val="ru-RU"/>
        </w:rPr>
      </w:pPr>
      <w:r w:rsidRPr="0011044F">
        <w:rPr>
          <w:rStyle w:val="ab"/>
          <w:sz w:val="16"/>
          <w:szCs w:val="16"/>
        </w:rPr>
        <w:footnoteRef/>
      </w:r>
      <w:r w:rsidRPr="0011044F">
        <w:rPr>
          <w:sz w:val="16"/>
          <w:szCs w:val="16"/>
          <w:lang w:val="ru-RU"/>
        </w:rPr>
        <w:t xml:space="preserve"> </w:t>
      </w:r>
      <w:r>
        <w:rPr>
          <w:sz w:val="16"/>
          <w:szCs w:val="16"/>
          <w:lang w:val="ru-RU"/>
        </w:rPr>
        <w:t>«</w:t>
      </w:r>
      <w:r w:rsidRPr="0011044F">
        <w:rPr>
          <w:sz w:val="16"/>
          <w:szCs w:val="16"/>
          <w:lang w:val="ru-RU"/>
        </w:rPr>
        <w:t>Мы живем на Урале</w:t>
      </w:r>
      <w:r>
        <w:rPr>
          <w:sz w:val="16"/>
          <w:szCs w:val="16"/>
          <w:lang w:val="ru-RU"/>
        </w:rPr>
        <w:t>»</w:t>
      </w:r>
      <w:r w:rsidRPr="0011044F">
        <w:rPr>
          <w:sz w:val="16"/>
          <w:szCs w:val="16"/>
          <w:lang w:val="ru-RU"/>
        </w:rPr>
        <w:t>. О.В.Толстикова, О.В.Савельева</w:t>
      </w:r>
      <w:r>
        <w:rPr>
          <w:sz w:val="16"/>
          <w:szCs w:val="16"/>
          <w:lang w:val="ru-RU"/>
        </w:rPr>
        <w:t xml:space="preserve"> (ЧФУ)</w:t>
      </w:r>
    </w:p>
  </w:footnote>
  <w:footnote w:id="34">
    <w:p w:rsidR="003E7459" w:rsidRPr="000A69DB" w:rsidRDefault="003E7459" w:rsidP="00D64C72">
      <w:pPr>
        <w:pStyle w:val="a9"/>
        <w:rPr>
          <w:sz w:val="16"/>
          <w:szCs w:val="16"/>
          <w:lang w:val="ru-RU"/>
        </w:rPr>
      </w:pPr>
      <w:r w:rsidRPr="000A69DB">
        <w:rPr>
          <w:rStyle w:val="ab"/>
          <w:sz w:val="16"/>
          <w:szCs w:val="16"/>
        </w:rPr>
        <w:footnoteRef/>
      </w:r>
      <w:r w:rsidRPr="00E06366">
        <w:rPr>
          <w:sz w:val="16"/>
          <w:szCs w:val="16"/>
          <w:lang w:val="ru-RU"/>
        </w:rPr>
        <w:t xml:space="preserve"> </w:t>
      </w:r>
      <w:r w:rsidRPr="000A69DB">
        <w:rPr>
          <w:sz w:val="16"/>
          <w:szCs w:val="16"/>
          <w:lang w:val="ru-RU"/>
        </w:rPr>
        <w:t xml:space="preserve"> ПООП</w:t>
      </w:r>
      <w:r>
        <w:rPr>
          <w:sz w:val="16"/>
          <w:szCs w:val="16"/>
          <w:lang w:val="ru-RU"/>
        </w:rPr>
        <w:t xml:space="preserve"> </w:t>
      </w:r>
      <w:r w:rsidRPr="000A69DB">
        <w:rPr>
          <w:sz w:val="16"/>
          <w:szCs w:val="16"/>
          <w:lang w:val="ru-RU"/>
        </w:rPr>
        <w:t xml:space="preserve"> ДО</w:t>
      </w:r>
      <w:r>
        <w:rPr>
          <w:sz w:val="16"/>
          <w:szCs w:val="16"/>
          <w:lang w:val="ru-RU"/>
        </w:rPr>
        <w:t xml:space="preserve">  п.2.3.</w:t>
      </w:r>
    </w:p>
  </w:footnote>
  <w:footnote w:id="35">
    <w:p w:rsidR="003E7459" w:rsidRPr="00C30474" w:rsidRDefault="003E7459" w:rsidP="00D64C72">
      <w:pPr>
        <w:pStyle w:val="a9"/>
        <w:rPr>
          <w:sz w:val="16"/>
          <w:szCs w:val="16"/>
          <w:lang w:val="ru-RU"/>
        </w:rPr>
      </w:pPr>
      <w:r w:rsidRPr="00C30474">
        <w:rPr>
          <w:rStyle w:val="ab"/>
          <w:sz w:val="16"/>
          <w:szCs w:val="16"/>
        </w:rPr>
        <w:footnoteRef/>
      </w:r>
      <w:r w:rsidRPr="00066FD4">
        <w:rPr>
          <w:sz w:val="16"/>
          <w:szCs w:val="16"/>
          <w:lang w:val="ru-RU"/>
        </w:rPr>
        <w:t xml:space="preserve"> </w:t>
      </w:r>
      <w:r>
        <w:rPr>
          <w:sz w:val="16"/>
          <w:szCs w:val="16"/>
          <w:lang w:val="ru-RU"/>
        </w:rPr>
        <w:t>«</w:t>
      </w:r>
      <w:r w:rsidRPr="00C30474">
        <w:rPr>
          <w:sz w:val="16"/>
          <w:szCs w:val="16"/>
          <w:lang w:val="ru-RU"/>
        </w:rPr>
        <w:t>Развитие</w:t>
      </w:r>
      <w:r>
        <w:rPr>
          <w:sz w:val="16"/>
          <w:szCs w:val="16"/>
          <w:lang w:val="ru-RU"/>
        </w:rPr>
        <w:t xml:space="preserve">» </w:t>
      </w:r>
      <w:r w:rsidRPr="00C30474">
        <w:rPr>
          <w:sz w:val="16"/>
          <w:szCs w:val="16"/>
          <w:lang w:val="ru-RU"/>
        </w:rPr>
        <w:t xml:space="preserve"> А.И.Булычева</w:t>
      </w:r>
      <w:r>
        <w:rPr>
          <w:sz w:val="16"/>
          <w:szCs w:val="16"/>
          <w:lang w:val="ru-RU"/>
        </w:rPr>
        <w:t xml:space="preserve"> (ЧФУ)</w:t>
      </w:r>
    </w:p>
  </w:footnote>
  <w:footnote w:id="36">
    <w:p w:rsidR="003E7459" w:rsidRPr="001B33E0" w:rsidRDefault="003E7459" w:rsidP="008A0DF1">
      <w:pPr>
        <w:pStyle w:val="a9"/>
        <w:rPr>
          <w:sz w:val="16"/>
          <w:szCs w:val="16"/>
          <w:lang w:val="ru-RU"/>
        </w:rPr>
      </w:pPr>
      <w:r w:rsidRPr="001B33E0">
        <w:rPr>
          <w:rStyle w:val="ab"/>
          <w:sz w:val="16"/>
          <w:szCs w:val="16"/>
        </w:rPr>
        <w:footnoteRef/>
      </w:r>
      <w:r w:rsidRPr="001B33E0">
        <w:rPr>
          <w:sz w:val="16"/>
          <w:szCs w:val="16"/>
          <w:lang w:val="ru-RU"/>
        </w:rPr>
        <w:t>. ПООП</w:t>
      </w:r>
      <w:r>
        <w:rPr>
          <w:sz w:val="16"/>
          <w:szCs w:val="16"/>
          <w:lang w:val="ru-RU"/>
        </w:rPr>
        <w:t xml:space="preserve">  </w:t>
      </w:r>
      <w:r w:rsidRPr="001B33E0">
        <w:rPr>
          <w:sz w:val="16"/>
          <w:szCs w:val="16"/>
          <w:lang w:val="ru-RU"/>
        </w:rPr>
        <w:t xml:space="preserve"> ДО</w:t>
      </w:r>
      <w:r>
        <w:rPr>
          <w:sz w:val="16"/>
          <w:szCs w:val="16"/>
          <w:lang w:val="ru-RU"/>
        </w:rPr>
        <w:t xml:space="preserve"> п.2.4.</w:t>
      </w:r>
    </w:p>
  </w:footnote>
  <w:footnote w:id="37">
    <w:p w:rsidR="003E7459" w:rsidRPr="001B33E0" w:rsidRDefault="003E7459" w:rsidP="008A0DF1">
      <w:pPr>
        <w:pStyle w:val="a9"/>
        <w:rPr>
          <w:sz w:val="16"/>
          <w:szCs w:val="16"/>
          <w:lang w:val="ru-RU"/>
        </w:rPr>
      </w:pPr>
      <w:r w:rsidRPr="001B33E0">
        <w:rPr>
          <w:rStyle w:val="ab"/>
          <w:sz w:val="16"/>
          <w:szCs w:val="16"/>
        </w:rPr>
        <w:footnoteRef/>
      </w:r>
      <w:r w:rsidRPr="00E06366">
        <w:rPr>
          <w:sz w:val="16"/>
          <w:szCs w:val="16"/>
          <w:lang w:val="ru-RU"/>
        </w:rPr>
        <w:t xml:space="preserve"> </w:t>
      </w:r>
      <w:r>
        <w:rPr>
          <w:sz w:val="16"/>
          <w:szCs w:val="16"/>
          <w:lang w:val="ru-RU"/>
        </w:rPr>
        <w:t>«</w:t>
      </w:r>
      <w:r w:rsidRPr="001B33E0">
        <w:rPr>
          <w:sz w:val="16"/>
          <w:szCs w:val="16"/>
          <w:lang w:val="ru-RU"/>
        </w:rPr>
        <w:t>Развит</w:t>
      </w:r>
      <w:r>
        <w:rPr>
          <w:sz w:val="16"/>
          <w:szCs w:val="16"/>
          <w:lang w:val="ru-RU"/>
        </w:rPr>
        <w:t xml:space="preserve">ие» </w:t>
      </w:r>
      <w:r w:rsidRPr="001B33E0">
        <w:rPr>
          <w:sz w:val="16"/>
          <w:szCs w:val="16"/>
          <w:lang w:val="ru-RU"/>
        </w:rPr>
        <w:t xml:space="preserve"> А.И.Булычева</w:t>
      </w:r>
      <w:r>
        <w:rPr>
          <w:sz w:val="16"/>
          <w:szCs w:val="16"/>
          <w:lang w:val="ru-RU"/>
        </w:rPr>
        <w:t xml:space="preserve"> (ЧФУ)</w:t>
      </w:r>
    </w:p>
  </w:footnote>
  <w:footnote w:id="38">
    <w:p w:rsidR="003E7459" w:rsidRPr="00A744CC" w:rsidRDefault="003E7459" w:rsidP="00E1453E">
      <w:pPr>
        <w:pStyle w:val="a9"/>
        <w:rPr>
          <w:sz w:val="16"/>
          <w:szCs w:val="16"/>
          <w:lang w:val="ru-RU"/>
        </w:rPr>
      </w:pPr>
      <w:r w:rsidRPr="00A744CC">
        <w:rPr>
          <w:rStyle w:val="ab"/>
          <w:sz w:val="16"/>
          <w:szCs w:val="16"/>
        </w:rPr>
        <w:footnoteRef/>
      </w:r>
      <w:r w:rsidRPr="00E06366">
        <w:rPr>
          <w:sz w:val="16"/>
          <w:szCs w:val="16"/>
          <w:lang w:val="ru-RU"/>
        </w:rPr>
        <w:t xml:space="preserve"> </w:t>
      </w:r>
      <w:r w:rsidRPr="00A744CC">
        <w:rPr>
          <w:sz w:val="16"/>
          <w:szCs w:val="16"/>
          <w:lang w:val="ru-RU"/>
        </w:rPr>
        <w:t>ПООП  ДО</w:t>
      </w:r>
      <w:r>
        <w:rPr>
          <w:sz w:val="16"/>
          <w:szCs w:val="16"/>
          <w:lang w:val="ru-RU"/>
        </w:rPr>
        <w:t xml:space="preserve"> п.3.1.</w:t>
      </w:r>
    </w:p>
  </w:footnote>
  <w:footnote w:id="39">
    <w:p w:rsidR="003E7459" w:rsidRPr="00A744CC" w:rsidRDefault="003E7459" w:rsidP="00E1453E">
      <w:pPr>
        <w:pStyle w:val="a9"/>
        <w:rPr>
          <w:sz w:val="16"/>
          <w:szCs w:val="16"/>
          <w:lang w:val="ru-RU"/>
        </w:rPr>
      </w:pPr>
      <w:r w:rsidRPr="00A744CC">
        <w:rPr>
          <w:rStyle w:val="ab"/>
          <w:sz w:val="16"/>
          <w:szCs w:val="16"/>
        </w:rPr>
        <w:footnoteRef/>
      </w:r>
      <w:r w:rsidRPr="00E06366">
        <w:rPr>
          <w:sz w:val="16"/>
          <w:szCs w:val="16"/>
          <w:lang w:val="ru-RU"/>
        </w:rPr>
        <w:t xml:space="preserve"> </w:t>
      </w:r>
      <w:r w:rsidRPr="00A744CC">
        <w:rPr>
          <w:sz w:val="16"/>
          <w:szCs w:val="16"/>
          <w:lang w:val="ru-RU"/>
        </w:rPr>
        <w:t xml:space="preserve"> </w:t>
      </w:r>
      <w:r>
        <w:rPr>
          <w:sz w:val="16"/>
          <w:szCs w:val="16"/>
          <w:lang w:val="ru-RU"/>
        </w:rPr>
        <w:t xml:space="preserve">«Развитие» </w:t>
      </w:r>
      <w:r w:rsidRPr="00A744CC">
        <w:rPr>
          <w:sz w:val="16"/>
          <w:szCs w:val="16"/>
          <w:lang w:val="ru-RU"/>
        </w:rPr>
        <w:t xml:space="preserve">  А.И.Булычева</w:t>
      </w:r>
      <w:r>
        <w:rPr>
          <w:sz w:val="16"/>
          <w:szCs w:val="16"/>
          <w:lang w:val="ru-RU"/>
        </w:rPr>
        <w:t xml:space="preserve"> (ЧФУ)</w:t>
      </w:r>
    </w:p>
  </w:footnote>
  <w:footnote w:id="40">
    <w:p w:rsidR="003E7459" w:rsidRPr="00A744CC" w:rsidRDefault="003E7459" w:rsidP="00E1453E">
      <w:pPr>
        <w:pStyle w:val="a9"/>
        <w:rPr>
          <w:sz w:val="16"/>
          <w:szCs w:val="16"/>
          <w:lang w:val="ru-RU"/>
        </w:rPr>
      </w:pPr>
      <w:r w:rsidRPr="00A744CC">
        <w:rPr>
          <w:rStyle w:val="ab"/>
          <w:sz w:val="16"/>
          <w:szCs w:val="16"/>
        </w:rPr>
        <w:footnoteRef/>
      </w:r>
      <w:r w:rsidRPr="00E06366">
        <w:rPr>
          <w:sz w:val="16"/>
          <w:szCs w:val="16"/>
          <w:lang w:val="ru-RU"/>
        </w:rPr>
        <w:t xml:space="preserve"> </w:t>
      </w:r>
      <w:r w:rsidRPr="00A744CC">
        <w:rPr>
          <w:sz w:val="16"/>
          <w:szCs w:val="16"/>
          <w:lang w:val="ru-RU"/>
        </w:rPr>
        <w:t>ПООП  ДО</w:t>
      </w:r>
      <w:r>
        <w:rPr>
          <w:sz w:val="16"/>
          <w:szCs w:val="16"/>
          <w:lang w:val="ru-RU"/>
        </w:rPr>
        <w:t xml:space="preserve">  п.3.2.</w:t>
      </w:r>
    </w:p>
  </w:footnote>
  <w:footnote w:id="41">
    <w:p w:rsidR="003E7459" w:rsidRPr="007C7D6D" w:rsidRDefault="003E7459" w:rsidP="00E1453E">
      <w:pPr>
        <w:pStyle w:val="a9"/>
        <w:rPr>
          <w:sz w:val="16"/>
          <w:szCs w:val="16"/>
          <w:lang w:val="ru-RU"/>
        </w:rPr>
      </w:pPr>
      <w:r w:rsidRPr="007C7D6D">
        <w:rPr>
          <w:rStyle w:val="ab"/>
          <w:sz w:val="16"/>
          <w:szCs w:val="16"/>
        </w:rPr>
        <w:footnoteRef/>
      </w:r>
      <w:r w:rsidRPr="00E06366">
        <w:rPr>
          <w:sz w:val="16"/>
          <w:szCs w:val="16"/>
          <w:lang w:val="ru-RU"/>
        </w:rPr>
        <w:t xml:space="preserve"> </w:t>
      </w:r>
      <w:r>
        <w:rPr>
          <w:sz w:val="16"/>
          <w:szCs w:val="16"/>
          <w:lang w:val="ru-RU"/>
        </w:rPr>
        <w:t>«</w:t>
      </w:r>
      <w:r w:rsidRPr="007C7D6D">
        <w:rPr>
          <w:sz w:val="16"/>
          <w:szCs w:val="16"/>
          <w:lang w:val="ru-RU"/>
        </w:rPr>
        <w:t>Развитие</w:t>
      </w:r>
      <w:r>
        <w:rPr>
          <w:sz w:val="16"/>
          <w:szCs w:val="16"/>
          <w:lang w:val="ru-RU"/>
        </w:rPr>
        <w:t>»</w:t>
      </w:r>
      <w:r w:rsidRPr="007C7D6D">
        <w:rPr>
          <w:sz w:val="16"/>
          <w:szCs w:val="16"/>
          <w:lang w:val="ru-RU"/>
        </w:rPr>
        <w:t xml:space="preserve">    А.И.Булычева</w:t>
      </w:r>
      <w:r>
        <w:rPr>
          <w:sz w:val="16"/>
          <w:szCs w:val="16"/>
          <w:lang w:val="ru-RU"/>
        </w:rPr>
        <w:t xml:space="preserve"> (ЧФУ)</w:t>
      </w:r>
    </w:p>
  </w:footnote>
  <w:footnote w:id="42">
    <w:p w:rsidR="003E7459" w:rsidRPr="00F81EF3" w:rsidRDefault="003E7459" w:rsidP="00E1453E">
      <w:pPr>
        <w:pStyle w:val="a9"/>
        <w:rPr>
          <w:sz w:val="16"/>
          <w:szCs w:val="16"/>
          <w:lang w:val="ru-RU"/>
        </w:rPr>
      </w:pPr>
      <w:r w:rsidRPr="00F81EF3">
        <w:rPr>
          <w:rStyle w:val="ab"/>
          <w:sz w:val="16"/>
          <w:szCs w:val="16"/>
        </w:rPr>
        <w:footnoteRef/>
      </w:r>
      <w:r w:rsidRPr="005F315F">
        <w:rPr>
          <w:sz w:val="16"/>
          <w:szCs w:val="16"/>
          <w:lang w:val="ru-RU"/>
        </w:rPr>
        <w:t xml:space="preserve"> </w:t>
      </w:r>
      <w:r>
        <w:rPr>
          <w:sz w:val="16"/>
          <w:szCs w:val="16"/>
          <w:lang w:val="ru-RU"/>
        </w:rPr>
        <w:t>«</w:t>
      </w:r>
      <w:r w:rsidRPr="00F81EF3">
        <w:rPr>
          <w:sz w:val="16"/>
          <w:szCs w:val="16"/>
          <w:lang w:val="ru-RU"/>
        </w:rPr>
        <w:t>Развитие</w:t>
      </w:r>
      <w:r>
        <w:rPr>
          <w:sz w:val="16"/>
          <w:szCs w:val="16"/>
          <w:lang w:val="ru-RU"/>
        </w:rPr>
        <w:t>»</w:t>
      </w:r>
      <w:r w:rsidRPr="00F81EF3">
        <w:rPr>
          <w:sz w:val="16"/>
          <w:szCs w:val="16"/>
          <w:lang w:val="ru-RU"/>
        </w:rPr>
        <w:t xml:space="preserve">  А.И.Булычева</w:t>
      </w:r>
      <w:r>
        <w:rPr>
          <w:sz w:val="16"/>
          <w:szCs w:val="16"/>
          <w:lang w:val="ru-RU"/>
        </w:rPr>
        <w:t xml:space="preserve"> (ЧФУ)</w:t>
      </w:r>
    </w:p>
  </w:footnote>
  <w:footnote w:id="43">
    <w:p w:rsidR="003E7459" w:rsidRPr="00BD0E49" w:rsidRDefault="003E7459" w:rsidP="00E1453E">
      <w:pPr>
        <w:pStyle w:val="a9"/>
        <w:rPr>
          <w:sz w:val="16"/>
          <w:szCs w:val="16"/>
          <w:lang w:val="ru-RU"/>
        </w:rPr>
      </w:pPr>
      <w:r w:rsidRPr="00BD0E49">
        <w:rPr>
          <w:rStyle w:val="ab"/>
          <w:sz w:val="16"/>
          <w:szCs w:val="16"/>
        </w:rPr>
        <w:footnoteRef/>
      </w:r>
      <w:r w:rsidRPr="005F315F">
        <w:rPr>
          <w:sz w:val="16"/>
          <w:szCs w:val="16"/>
          <w:lang w:val="ru-RU"/>
        </w:rPr>
        <w:t xml:space="preserve"> </w:t>
      </w:r>
      <w:r w:rsidRPr="00BD0E49">
        <w:rPr>
          <w:sz w:val="16"/>
          <w:szCs w:val="16"/>
          <w:lang w:val="ru-RU"/>
        </w:rPr>
        <w:t>ПООП  ДО</w:t>
      </w:r>
      <w:r>
        <w:rPr>
          <w:sz w:val="16"/>
          <w:szCs w:val="16"/>
          <w:lang w:val="ru-RU"/>
        </w:rPr>
        <w:t xml:space="preserve">  п.3.3.</w:t>
      </w:r>
    </w:p>
  </w:footnote>
  <w:footnote w:id="44">
    <w:p w:rsidR="003E7459" w:rsidRPr="00F81EF3" w:rsidRDefault="003E7459" w:rsidP="00E1453E">
      <w:pPr>
        <w:pStyle w:val="a9"/>
        <w:rPr>
          <w:sz w:val="16"/>
          <w:szCs w:val="16"/>
          <w:lang w:val="ru-RU"/>
        </w:rPr>
      </w:pPr>
      <w:r w:rsidRPr="00F81EF3">
        <w:rPr>
          <w:rStyle w:val="ab"/>
          <w:sz w:val="16"/>
          <w:szCs w:val="16"/>
        </w:rPr>
        <w:footnoteRef/>
      </w:r>
      <w:r w:rsidRPr="005F315F">
        <w:rPr>
          <w:sz w:val="16"/>
          <w:szCs w:val="16"/>
          <w:lang w:val="ru-RU"/>
        </w:rPr>
        <w:t xml:space="preserve"> </w:t>
      </w:r>
      <w:r w:rsidRPr="00F81EF3">
        <w:rPr>
          <w:sz w:val="16"/>
          <w:szCs w:val="16"/>
          <w:lang w:val="ru-RU"/>
        </w:rPr>
        <w:t xml:space="preserve">ПООП </w:t>
      </w:r>
      <w:r>
        <w:rPr>
          <w:sz w:val="16"/>
          <w:szCs w:val="16"/>
          <w:lang w:val="ru-RU"/>
        </w:rPr>
        <w:t xml:space="preserve"> </w:t>
      </w:r>
      <w:r w:rsidRPr="00F81EF3">
        <w:rPr>
          <w:sz w:val="16"/>
          <w:szCs w:val="16"/>
          <w:lang w:val="ru-RU"/>
        </w:rPr>
        <w:t>ДО</w:t>
      </w:r>
      <w:r>
        <w:rPr>
          <w:sz w:val="16"/>
          <w:szCs w:val="16"/>
          <w:lang w:val="ru-RU"/>
        </w:rPr>
        <w:t xml:space="preserve"> п.3.4.</w:t>
      </w:r>
    </w:p>
  </w:footnote>
  <w:footnote w:id="45">
    <w:p w:rsidR="003E7459" w:rsidRPr="00780751" w:rsidRDefault="003E7459" w:rsidP="00E1453E">
      <w:pPr>
        <w:pStyle w:val="a9"/>
        <w:rPr>
          <w:sz w:val="16"/>
          <w:szCs w:val="16"/>
          <w:lang w:val="ru-RU"/>
        </w:rPr>
      </w:pPr>
      <w:r w:rsidRPr="00780751">
        <w:rPr>
          <w:rStyle w:val="ab"/>
          <w:sz w:val="16"/>
          <w:szCs w:val="16"/>
        </w:rPr>
        <w:footnoteRef/>
      </w:r>
      <w:r w:rsidRPr="005F315F">
        <w:rPr>
          <w:sz w:val="16"/>
          <w:szCs w:val="16"/>
          <w:lang w:val="ru-RU"/>
        </w:rPr>
        <w:t xml:space="preserve"> </w:t>
      </w:r>
      <w:r>
        <w:rPr>
          <w:sz w:val="16"/>
          <w:szCs w:val="16"/>
          <w:lang w:val="ru-RU"/>
        </w:rPr>
        <w:t xml:space="preserve"> «Развитие» А.И.Булычева  (ЧФУ), «Мы живем на Урале» О.В.Толстикова, О.В.Савельева (ЧФУ)</w:t>
      </w:r>
    </w:p>
  </w:footnote>
  <w:footnote w:id="46">
    <w:p w:rsidR="003E7459" w:rsidRPr="00011EFF" w:rsidRDefault="003E7459" w:rsidP="00842CE3">
      <w:pPr>
        <w:pStyle w:val="a9"/>
        <w:rPr>
          <w:sz w:val="16"/>
          <w:szCs w:val="16"/>
          <w:lang w:val="ru-RU"/>
        </w:rPr>
      </w:pPr>
      <w:r w:rsidRPr="00011EFF">
        <w:rPr>
          <w:rStyle w:val="ab"/>
          <w:sz w:val="16"/>
          <w:szCs w:val="16"/>
        </w:rPr>
        <w:footnoteRef/>
      </w:r>
      <w:r w:rsidRPr="005F315F">
        <w:rPr>
          <w:sz w:val="16"/>
          <w:szCs w:val="16"/>
          <w:lang w:val="ru-RU"/>
        </w:rPr>
        <w:t xml:space="preserve"> </w:t>
      </w:r>
      <w:r w:rsidRPr="00011EFF">
        <w:rPr>
          <w:sz w:val="16"/>
          <w:szCs w:val="16"/>
          <w:lang w:val="ru-RU"/>
        </w:rPr>
        <w:t xml:space="preserve">ПООП </w:t>
      </w:r>
      <w:r>
        <w:rPr>
          <w:sz w:val="16"/>
          <w:szCs w:val="16"/>
          <w:lang w:val="ru-RU"/>
        </w:rPr>
        <w:t xml:space="preserve"> </w:t>
      </w:r>
      <w:r w:rsidRPr="00011EFF">
        <w:rPr>
          <w:sz w:val="16"/>
          <w:szCs w:val="16"/>
          <w:lang w:val="ru-RU"/>
        </w:rPr>
        <w:t>ДО</w:t>
      </w:r>
      <w:r>
        <w:rPr>
          <w:sz w:val="16"/>
          <w:szCs w:val="16"/>
          <w:lang w:val="ru-RU"/>
        </w:rPr>
        <w:t xml:space="preserve">  п.3.5.</w:t>
      </w:r>
    </w:p>
  </w:footnote>
  <w:footnote w:id="47">
    <w:p w:rsidR="003E7459" w:rsidRPr="00011EFF" w:rsidRDefault="003E7459" w:rsidP="00842CE3">
      <w:pPr>
        <w:pStyle w:val="a9"/>
        <w:rPr>
          <w:sz w:val="16"/>
          <w:szCs w:val="16"/>
          <w:lang w:val="ru-RU"/>
        </w:rPr>
      </w:pPr>
      <w:r w:rsidRPr="00011EFF">
        <w:rPr>
          <w:rStyle w:val="ab"/>
          <w:sz w:val="16"/>
          <w:szCs w:val="16"/>
        </w:rPr>
        <w:footnoteRef/>
      </w:r>
      <w:r w:rsidRPr="005F315F">
        <w:rPr>
          <w:sz w:val="16"/>
          <w:szCs w:val="16"/>
          <w:lang w:val="ru-RU"/>
        </w:rPr>
        <w:t xml:space="preserve"> </w:t>
      </w:r>
      <w:r w:rsidRPr="00011EFF">
        <w:rPr>
          <w:sz w:val="16"/>
          <w:szCs w:val="16"/>
          <w:lang w:val="ru-RU"/>
        </w:rPr>
        <w:t xml:space="preserve">ПООП </w:t>
      </w:r>
      <w:r>
        <w:rPr>
          <w:sz w:val="16"/>
          <w:szCs w:val="16"/>
          <w:lang w:val="ru-RU"/>
        </w:rPr>
        <w:t xml:space="preserve"> </w:t>
      </w:r>
      <w:r w:rsidRPr="00011EFF">
        <w:rPr>
          <w:sz w:val="16"/>
          <w:szCs w:val="16"/>
          <w:lang w:val="ru-RU"/>
        </w:rPr>
        <w:t>ДО</w:t>
      </w:r>
      <w:r>
        <w:rPr>
          <w:sz w:val="16"/>
          <w:szCs w:val="16"/>
          <w:lang w:val="ru-RU"/>
        </w:rPr>
        <w:t xml:space="preserve"> п.3.6.</w:t>
      </w:r>
    </w:p>
  </w:footnote>
  <w:footnote w:id="48">
    <w:p w:rsidR="003E7459" w:rsidRPr="00D3672D" w:rsidRDefault="003E7459" w:rsidP="00842CE3">
      <w:pPr>
        <w:pStyle w:val="a9"/>
        <w:rPr>
          <w:sz w:val="16"/>
          <w:szCs w:val="16"/>
          <w:lang w:val="ru-RU"/>
        </w:rPr>
      </w:pPr>
      <w:r w:rsidRPr="00D3672D">
        <w:rPr>
          <w:rStyle w:val="ab"/>
          <w:sz w:val="16"/>
          <w:szCs w:val="16"/>
        </w:rPr>
        <w:footnoteRef/>
      </w:r>
      <w:r w:rsidRPr="00066FD4">
        <w:rPr>
          <w:sz w:val="16"/>
          <w:szCs w:val="16"/>
          <w:lang w:val="ru-RU"/>
        </w:rPr>
        <w:t xml:space="preserve"> </w:t>
      </w:r>
      <w:r>
        <w:rPr>
          <w:sz w:val="16"/>
          <w:szCs w:val="16"/>
          <w:lang w:val="ru-RU"/>
        </w:rPr>
        <w:t>«</w:t>
      </w:r>
      <w:r w:rsidRPr="00D3672D">
        <w:rPr>
          <w:sz w:val="16"/>
          <w:szCs w:val="16"/>
          <w:lang w:val="ru-RU"/>
        </w:rPr>
        <w:t>Развитие</w:t>
      </w:r>
      <w:r>
        <w:rPr>
          <w:sz w:val="16"/>
          <w:szCs w:val="16"/>
          <w:lang w:val="ru-RU"/>
        </w:rPr>
        <w:t xml:space="preserve">» </w:t>
      </w:r>
      <w:r w:rsidRPr="00D3672D">
        <w:rPr>
          <w:sz w:val="16"/>
          <w:szCs w:val="16"/>
          <w:lang w:val="ru-RU"/>
        </w:rPr>
        <w:t xml:space="preserve">  А.И.Булычева</w:t>
      </w:r>
      <w:r>
        <w:rPr>
          <w:sz w:val="16"/>
          <w:szCs w:val="16"/>
          <w:lang w:val="ru-RU"/>
        </w:rPr>
        <w:t xml:space="preserve"> (ЧФУ)</w:t>
      </w:r>
    </w:p>
  </w:footnote>
  <w:footnote w:id="49">
    <w:p w:rsidR="003E7459" w:rsidRPr="001A4C75" w:rsidRDefault="003E7459" w:rsidP="00064B59">
      <w:pPr>
        <w:pStyle w:val="a9"/>
        <w:rPr>
          <w:sz w:val="16"/>
          <w:szCs w:val="16"/>
          <w:lang w:val="ru-RU"/>
        </w:rPr>
      </w:pPr>
      <w:r w:rsidRPr="001A4C75">
        <w:rPr>
          <w:rStyle w:val="ab"/>
          <w:sz w:val="16"/>
          <w:szCs w:val="16"/>
        </w:rPr>
        <w:footnoteRef/>
      </w:r>
      <w:r w:rsidRPr="001A4C75">
        <w:rPr>
          <w:sz w:val="16"/>
          <w:szCs w:val="16"/>
          <w:lang w:val="ru-RU"/>
        </w:rPr>
        <w:t xml:space="preserve"> ПООП  ДО  п.3.8.</w:t>
      </w:r>
      <w:r>
        <w:rPr>
          <w:sz w:val="16"/>
          <w:szCs w:val="16"/>
          <w:lang w:val="ru-RU"/>
        </w:rPr>
        <w:t>1.</w:t>
      </w:r>
    </w:p>
  </w:footnote>
  <w:footnote w:id="50">
    <w:p w:rsidR="003E7459" w:rsidRPr="001A4C75" w:rsidRDefault="003E7459" w:rsidP="00064B59">
      <w:pPr>
        <w:pStyle w:val="a9"/>
        <w:rPr>
          <w:sz w:val="16"/>
          <w:szCs w:val="16"/>
          <w:lang w:val="ru-RU"/>
        </w:rPr>
      </w:pPr>
      <w:r w:rsidRPr="001A4C75">
        <w:rPr>
          <w:rStyle w:val="ab"/>
          <w:sz w:val="16"/>
          <w:szCs w:val="16"/>
        </w:rPr>
        <w:footnoteRef/>
      </w:r>
      <w:r w:rsidRPr="001A4C75">
        <w:rPr>
          <w:sz w:val="16"/>
          <w:szCs w:val="16"/>
          <w:lang w:val="ru-RU"/>
        </w:rPr>
        <w:t xml:space="preserve"> ПООП  п.3.8.2.</w:t>
      </w:r>
    </w:p>
  </w:footnote>
  <w:footnote w:id="51">
    <w:p w:rsidR="003E7459" w:rsidRPr="001A4C75" w:rsidRDefault="003E7459" w:rsidP="00064B59">
      <w:pPr>
        <w:pStyle w:val="a9"/>
        <w:rPr>
          <w:sz w:val="16"/>
          <w:szCs w:val="16"/>
          <w:lang w:val="ru-RU"/>
        </w:rPr>
      </w:pPr>
      <w:r w:rsidRPr="001A4C75">
        <w:rPr>
          <w:rStyle w:val="ab"/>
          <w:sz w:val="16"/>
          <w:szCs w:val="16"/>
        </w:rPr>
        <w:footnoteRef/>
      </w:r>
      <w:r w:rsidRPr="001A4C75">
        <w:rPr>
          <w:sz w:val="16"/>
          <w:szCs w:val="16"/>
          <w:lang w:val="ru-RU"/>
        </w:rPr>
        <w:t xml:space="preserve"> ПООП п.3.8.3.</w:t>
      </w:r>
    </w:p>
  </w:footnote>
  <w:footnote w:id="52">
    <w:p w:rsidR="003E7459" w:rsidRPr="00C10F8A" w:rsidRDefault="003E7459" w:rsidP="00064B59">
      <w:pPr>
        <w:pStyle w:val="a9"/>
        <w:rPr>
          <w:sz w:val="16"/>
          <w:szCs w:val="16"/>
          <w:lang w:val="ru-RU"/>
        </w:rPr>
      </w:pPr>
      <w:r w:rsidRPr="00C10F8A">
        <w:rPr>
          <w:rStyle w:val="ab"/>
          <w:sz w:val="16"/>
          <w:szCs w:val="16"/>
        </w:rPr>
        <w:footnoteRef/>
      </w:r>
      <w:r w:rsidRPr="00C10F8A">
        <w:rPr>
          <w:sz w:val="16"/>
          <w:szCs w:val="16"/>
          <w:lang w:val="ru-RU"/>
        </w:rPr>
        <w:t xml:space="preserve"> ПООП п. 3.8.4.</w:t>
      </w:r>
    </w:p>
  </w:footnote>
  <w:footnote w:id="53">
    <w:p w:rsidR="003E7459" w:rsidRPr="00C10F8A" w:rsidRDefault="003E7459" w:rsidP="00064B59">
      <w:pPr>
        <w:pStyle w:val="a9"/>
        <w:rPr>
          <w:sz w:val="16"/>
          <w:szCs w:val="16"/>
          <w:lang w:val="ru-RU"/>
        </w:rPr>
      </w:pPr>
      <w:r w:rsidRPr="00C10F8A">
        <w:rPr>
          <w:rStyle w:val="ab"/>
          <w:sz w:val="16"/>
          <w:szCs w:val="16"/>
        </w:rPr>
        <w:footnoteRef/>
      </w:r>
      <w:r w:rsidRPr="00C10F8A">
        <w:rPr>
          <w:sz w:val="16"/>
          <w:szCs w:val="16"/>
          <w:lang w:val="ru-RU"/>
        </w:rPr>
        <w:t xml:space="preserve"> ПООП </w:t>
      </w:r>
      <w:r>
        <w:rPr>
          <w:sz w:val="16"/>
          <w:szCs w:val="16"/>
          <w:lang w:val="ru-RU"/>
        </w:rPr>
        <w:t xml:space="preserve"> ДО  </w:t>
      </w:r>
      <w:r w:rsidRPr="00C10F8A">
        <w:rPr>
          <w:sz w:val="16"/>
          <w:szCs w:val="16"/>
          <w:lang w:val="ru-RU"/>
        </w:rPr>
        <w:t>п.3.8.5.</w:t>
      </w:r>
    </w:p>
  </w:footnote>
  <w:footnote w:id="54">
    <w:p w:rsidR="003E7459" w:rsidRPr="00C10F8A" w:rsidRDefault="003E7459" w:rsidP="00064B59">
      <w:pPr>
        <w:pStyle w:val="a9"/>
        <w:rPr>
          <w:sz w:val="16"/>
          <w:szCs w:val="16"/>
          <w:lang w:val="ru-RU"/>
        </w:rPr>
      </w:pPr>
      <w:r w:rsidRPr="00C10F8A">
        <w:rPr>
          <w:rStyle w:val="ab"/>
          <w:sz w:val="16"/>
          <w:szCs w:val="16"/>
        </w:rPr>
        <w:footnoteRef/>
      </w:r>
      <w:r w:rsidRPr="00C10F8A">
        <w:rPr>
          <w:sz w:val="16"/>
          <w:szCs w:val="16"/>
          <w:lang w:val="ru-RU"/>
        </w:rPr>
        <w:t xml:space="preserve"> ПООП ДО 3.8.6.</w:t>
      </w:r>
    </w:p>
  </w:footnote>
  <w:footnote w:id="55">
    <w:p w:rsidR="003E7459" w:rsidRPr="00C10F8A" w:rsidRDefault="003E7459" w:rsidP="00064B59">
      <w:pPr>
        <w:pStyle w:val="a9"/>
        <w:rPr>
          <w:lang w:val="ru-RU"/>
        </w:rPr>
      </w:pPr>
      <w:r>
        <w:rPr>
          <w:rStyle w:val="ab"/>
        </w:rPr>
        <w:footnoteRef/>
      </w:r>
      <w:r w:rsidRPr="00C10F8A">
        <w:rPr>
          <w:lang w:val="ru-RU"/>
        </w:rPr>
        <w:t xml:space="preserve"> </w:t>
      </w:r>
      <w:r>
        <w:rPr>
          <w:lang w:val="ru-RU"/>
        </w:rPr>
        <w:t>ПООП  ДО  п.3.9.</w:t>
      </w:r>
    </w:p>
  </w:footnote>
  <w:footnote w:id="56">
    <w:p w:rsidR="003E7459" w:rsidRPr="000665FC" w:rsidRDefault="003E7459" w:rsidP="00064B59">
      <w:pPr>
        <w:pStyle w:val="a9"/>
        <w:rPr>
          <w:sz w:val="16"/>
          <w:szCs w:val="16"/>
          <w:lang w:val="ru-RU"/>
        </w:rPr>
      </w:pPr>
      <w:r w:rsidRPr="000665FC">
        <w:rPr>
          <w:rStyle w:val="ab"/>
          <w:sz w:val="16"/>
          <w:szCs w:val="16"/>
        </w:rPr>
        <w:footnoteRef/>
      </w:r>
      <w:r w:rsidRPr="000665FC">
        <w:rPr>
          <w:sz w:val="16"/>
          <w:szCs w:val="16"/>
          <w:lang w:val="ru-RU"/>
        </w:rPr>
        <w:t xml:space="preserve"> «Развитие» А.И.Булычева (ЧФУ)</w:t>
      </w:r>
    </w:p>
  </w:footnote>
  <w:footnote w:id="57">
    <w:p w:rsidR="003E7459" w:rsidRPr="00762F1D" w:rsidRDefault="003E7459" w:rsidP="00064B59">
      <w:pPr>
        <w:pStyle w:val="a9"/>
        <w:rPr>
          <w:sz w:val="16"/>
          <w:szCs w:val="16"/>
          <w:lang w:val="ru-RU"/>
        </w:rPr>
      </w:pPr>
      <w:r w:rsidRPr="00762F1D">
        <w:rPr>
          <w:rStyle w:val="ab"/>
          <w:sz w:val="16"/>
          <w:szCs w:val="16"/>
        </w:rPr>
        <w:footnoteRef/>
      </w:r>
      <w:r>
        <w:rPr>
          <w:sz w:val="16"/>
          <w:szCs w:val="16"/>
          <w:lang w:val="ru-RU"/>
        </w:rPr>
        <w:t xml:space="preserve"> «</w:t>
      </w:r>
      <w:r w:rsidRPr="00762F1D">
        <w:rPr>
          <w:sz w:val="16"/>
          <w:szCs w:val="16"/>
          <w:lang w:val="ru-RU"/>
        </w:rPr>
        <w:t xml:space="preserve">  Мы живем на Урале </w:t>
      </w:r>
      <w:r>
        <w:rPr>
          <w:sz w:val="16"/>
          <w:szCs w:val="16"/>
          <w:lang w:val="ru-RU"/>
        </w:rPr>
        <w:t xml:space="preserve">«  </w:t>
      </w:r>
      <w:r w:rsidRPr="00762F1D">
        <w:rPr>
          <w:sz w:val="16"/>
          <w:szCs w:val="16"/>
          <w:lang w:val="ru-RU"/>
        </w:rPr>
        <w:t xml:space="preserve"> О.В.Толстикова, О.В.Савельева</w:t>
      </w:r>
      <w:r>
        <w:rPr>
          <w:sz w:val="16"/>
          <w:szCs w:val="16"/>
          <w:lang w:val="ru-RU"/>
        </w:rPr>
        <w:t xml:space="preserve"> (ЧФУ)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5089"/>
    <w:multiLevelType w:val="hybridMultilevel"/>
    <w:tmpl w:val="FC60A07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A81F6E"/>
    <w:multiLevelType w:val="hybridMultilevel"/>
    <w:tmpl w:val="DBECA44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4E5B92"/>
    <w:multiLevelType w:val="hybridMultilevel"/>
    <w:tmpl w:val="4DE48718"/>
    <w:lvl w:ilvl="0" w:tplc="3B92C446">
      <w:numFmt w:val="bullet"/>
      <w:lvlText w:val="-"/>
      <w:lvlJc w:val="left"/>
      <w:pPr>
        <w:ind w:left="102" w:hanging="216"/>
      </w:pPr>
      <w:rPr>
        <w:rFonts w:ascii="Times New Roman" w:eastAsia="Times New Roman" w:hAnsi="Times New Roman" w:cs="Times New Roman" w:hint="default"/>
        <w:spacing w:val="-8"/>
        <w:w w:val="99"/>
        <w:sz w:val="24"/>
        <w:szCs w:val="24"/>
        <w:lang w:val="ru-RU" w:eastAsia="ru-RU" w:bidi="ru-RU"/>
      </w:rPr>
    </w:lvl>
    <w:lvl w:ilvl="1" w:tplc="38FA569E">
      <w:numFmt w:val="bullet"/>
      <w:lvlText w:val="•"/>
      <w:lvlJc w:val="left"/>
      <w:pPr>
        <w:ind w:left="1046" w:hanging="216"/>
      </w:pPr>
      <w:rPr>
        <w:rFonts w:hint="default"/>
        <w:lang w:val="ru-RU" w:eastAsia="ru-RU" w:bidi="ru-RU"/>
      </w:rPr>
    </w:lvl>
    <w:lvl w:ilvl="2" w:tplc="49B05C4E">
      <w:numFmt w:val="bullet"/>
      <w:lvlText w:val="•"/>
      <w:lvlJc w:val="left"/>
      <w:pPr>
        <w:ind w:left="1993" w:hanging="216"/>
      </w:pPr>
      <w:rPr>
        <w:rFonts w:hint="default"/>
        <w:lang w:val="ru-RU" w:eastAsia="ru-RU" w:bidi="ru-RU"/>
      </w:rPr>
    </w:lvl>
    <w:lvl w:ilvl="3" w:tplc="825C9530">
      <w:numFmt w:val="bullet"/>
      <w:lvlText w:val="•"/>
      <w:lvlJc w:val="left"/>
      <w:pPr>
        <w:ind w:left="2939" w:hanging="216"/>
      </w:pPr>
      <w:rPr>
        <w:rFonts w:hint="default"/>
        <w:lang w:val="ru-RU" w:eastAsia="ru-RU" w:bidi="ru-RU"/>
      </w:rPr>
    </w:lvl>
    <w:lvl w:ilvl="4" w:tplc="D8BE7A04">
      <w:numFmt w:val="bullet"/>
      <w:lvlText w:val="•"/>
      <w:lvlJc w:val="left"/>
      <w:pPr>
        <w:ind w:left="3886" w:hanging="216"/>
      </w:pPr>
      <w:rPr>
        <w:rFonts w:hint="default"/>
        <w:lang w:val="ru-RU" w:eastAsia="ru-RU" w:bidi="ru-RU"/>
      </w:rPr>
    </w:lvl>
    <w:lvl w:ilvl="5" w:tplc="7C181F34">
      <w:numFmt w:val="bullet"/>
      <w:lvlText w:val="•"/>
      <w:lvlJc w:val="left"/>
      <w:pPr>
        <w:ind w:left="4833" w:hanging="216"/>
      </w:pPr>
      <w:rPr>
        <w:rFonts w:hint="default"/>
        <w:lang w:val="ru-RU" w:eastAsia="ru-RU" w:bidi="ru-RU"/>
      </w:rPr>
    </w:lvl>
    <w:lvl w:ilvl="6" w:tplc="6B7CE0CC">
      <w:numFmt w:val="bullet"/>
      <w:lvlText w:val="•"/>
      <w:lvlJc w:val="left"/>
      <w:pPr>
        <w:ind w:left="5779" w:hanging="216"/>
      </w:pPr>
      <w:rPr>
        <w:rFonts w:hint="default"/>
        <w:lang w:val="ru-RU" w:eastAsia="ru-RU" w:bidi="ru-RU"/>
      </w:rPr>
    </w:lvl>
    <w:lvl w:ilvl="7" w:tplc="865A89AC">
      <w:numFmt w:val="bullet"/>
      <w:lvlText w:val="•"/>
      <w:lvlJc w:val="left"/>
      <w:pPr>
        <w:ind w:left="6726" w:hanging="216"/>
      </w:pPr>
      <w:rPr>
        <w:rFonts w:hint="default"/>
        <w:lang w:val="ru-RU" w:eastAsia="ru-RU" w:bidi="ru-RU"/>
      </w:rPr>
    </w:lvl>
    <w:lvl w:ilvl="8" w:tplc="0A78FF18">
      <w:numFmt w:val="bullet"/>
      <w:lvlText w:val="•"/>
      <w:lvlJc w:val="left"/>
      <w:pPr>
        <w:ind w:left="7673" w:hanging="216"/>
      </w:pPr>
      <w:rPr>
        <w:rFonts w:hint="default"/>
        <w:lang w:val="ru-RU" w:eastAsia="ru-RU" w:bidi="ru-RU"/>
      </w:rPr>
    </w:lvl>
  </w:abstractNum>
  <w:abstractNum w:abstractNumId="3" w15:restartNumberingAfterBreak="0">
    <w:nsid w:val="08C10376"/>
    <w:multiLevelType w:val="hybridMultilevel"/>
    <w:tmpl w:val="FEA49D7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AD2CF1"/>
    <w:multiLevelType w:val="hybridMultilevel"/>
    <w:tmpl w:val="3DFE917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0623EB"/>
    <w:multiLevelType w:val="hybridMultilevel"/>
    <w:tmpl w:val="47E0CCE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74546E"/>
    <w:multiLevelType w:val="hybridMultilevel"/>
    <w:tmpl w:val="E8325B7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13CC33A6"/>
    <w:multiLevelType w:val="hybridMultilevel"/>
    <w:tmpl w:val="F01610B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BC11BF"/>
    <w:multiLevelType w:val="hybridMultilevel"/>
    <w:tmpl w:val="EEA271B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8AD6172"/>
    <w:multiLevelType w:val="multilevel"/>
    <w:tmpl w:val="3E607650"/>
    <w:lvl w:ilvl="0">
      <w:start w:val="1"/>
      <w:numFmt w:val="decimal"/>
      <w:lvlText w:val="%1."/>
      <w:lvlJc w:val="left"/>
      <w:pPr>
        <w:ind w:left="138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A20432C"/>
    <w:multiLevelType w:val="hybridMultilevel"/>
    <w:tmpl w:val="A7A8850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A245609"/>
    <w:multiLevelType w:val="hybridMultilevel"/>
    <w:tmpl w:val="A048915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ADE3A8E"/>
    <w:multiLevelType w:val="hybridMultilevel"/>
    <w:tmpl w:val="11C63AA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BC6065A"/>
    <w:multiLevelType w:val="hybridMultilevel"/>
    <w:tmpl w:val="53D45D1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E78793C"/>
    <w:multiLevelType w:val="hybridMultilevel"/>
    <w:tmpl w:val="F77CEF8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2CB6497"/>
    <w:multiLevelType w:val="hybridMultilevel"/>
    <w:tmpl w:val="8406544C"/>
    <w:lvl w:ilvl="0" w:tplc="78456660">
      <w:start w:val="1"/>
      <w:numFmt w:val="decimal"/>
      <w:lvlText w:val="%1."/>
      <w:lvlJc w:val="left"/>
      <w:pPr>
        <w:ind w:left="720" w:hanging="360"/>
      </w:pPr>
    </w:lvl>
    <w:lvl w:ilvl="1" w:tplc="78456660" w:tentative="1">
      <w:start w:val="1"/>
      <w:numFmt w:val="lowerLetter"/>
      <w:lvlText w:val="%2."/>
      <w:lvlJc w:val="left"/>
      <w:pPr>
        <w:ind w:left="1440" w:hanging="360"/>
      </w:pPr>
    </w:lvl>
    <w:lvl w:ilvl="2" w:tplc="78456660" w:tentative="1">
      <w:start w:val="1"/>
      <w:numFmt w:val="lowerRoman"/>
      <w:lvlText w:val="%3."/>
      <w:lvlJc w:val="right"/>
      <w:pPr>
        <w:ind w:left="2160" w:hanging="180"/>
      </w:pPr>
    </w:lvl>
    <w:lvl w:ilvl="3" w:tplc="78456660" w:tentative="1">
      <w:start w:val="1"/>
      <w:numFmt w:val="decimal"/>
      <w:lvlText w:val="%4."/>
      <w:lvlJc w:val="left"/>
      <w:pPr>
        <w:ind w:left="2880" w:hanging="360"/>
      </w:pPr>
    </w:lvl>
    <w:lvl w:ilvl="4" w:tplc="78456660" w:tentative="1">
      <w:start w:val="1"/>
      <w:numFmt w:val="lowerLetter"/>
      <w:lvlText w:val="%5."/>
      <w:lvlJc w:val="left"/>
      <w:pPr>
        <w:ind w:left="3600" w:hanging="360"/>
      </w:pPr>
    </w:lvl>
    <w:lvl w:ilvl="5" w:tplc="78456660" w:tentative="1">
      <w:start w:val="1"/>
      <w:numFmt w:val="lowerRoman"/>
      <w:lvlText w:val="%6."/>
      <w:lvlJc w:val="right"/>
      <w:pPr>
        <w:ind w:left="4320" w:hanging="180"/>
      </w:pPr>
    </w:lvl>
    <w:lvl w:ilvl="6" w:tplc="78456660" w:tentative="1">
      <w:start w:val="1"/>
      <w:numFmt w:val="decimal"/>
      <w:lvlText w:val="%7."/>
      <w:lvlJc w:val="left"/>
      <w:pPr>
        <w:ind w:left="5040" w:hanging="360"/>
      </w:pPr>
    </w:lvl>
    <w:lvl w:ilvl="7" w:tplc="78456660" w:tentative="1">
      <w:start w:val="1"/>
      <w:numFmt w:val="lowerLetter"/>
      <w:lvlText w:val="%8."/>
      <w:lvlJc w:val="left"/>
      <w:pPr>
        <w:ind w:left="5760" w:hanging="360"/>
      </w:pPr>
    </w:lvl>
    <w:lvl w:ilvl="8" w:tplc="78456660" w:tentative="1">
      <w:start w:val="1"/>
      <w:numFmt w:val="lowerRoman"/>
      <w:lvlText w:val="%9."/>
      <w:lvlJc w:val="right"/>
      <w:pPr>
        <w:ind w:left="6480" w:hanging="180"/>
      </w:pPr>
    </w:lvl>
  </w:abstractNum>
  <w:abstractNum w:abstractNumId="16" w15:restartNumberingAfterBreak="0">
    <w:nsid w:val="3EF03015"/>
    <w:multiLevelType w:val="hybridMultilevel"/>
    <w:tmpl w:val="5BFE81B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C407C2"/>
    <w:multiLevelType w:val="hybridMultilevel"/>
    <w:tmpl w:val="9728619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0F51373"/>
    <w:multiLevelType w:val="hybridMultilevel"/>
    <w:tmpl w:val="D1426EC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1C3609D"/>
    <w:multiLevelType w:val="hybridMultilevel"/>
    <w:tmpl w:val="7AE2901E"/>
    <w:lvl w:ilvl="0" w:tplc="BB1CCE5E">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0" w15:restartNumberingAfterBreak="0">
    <w:nsid w:val="52804ACE"/>
    <w:multiLevelType w:val="hybridMultilevel"/>
    <w:tmpl w:val="47E809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FDE0B56"/>
    <w:multiLevelType w:val="hybridMultilevel"/>
    <w:tmpl w:val="91D08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12503E9"/>
    <w:multiLevelType w:val="hybridMultilevel"/>
    <w:tmpl w:val="87903106"/>
    <w:lvl w:ilvl="0" w:tplc="22462EE0">
      <w:start w:val="1"/>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6A20D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7C1C2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0CF6A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DC460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B2B4A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1E751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D0553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B8856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9CD227E"/>
    <w:multiLevelType w:val="hybridMultilevel"/>
    <w:tmpl w:val="DCB824F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A1E4478"/>
    <w:multiLevelType w:val="hybridMultilevel"/>
    <w:tmpl w:val="BD48198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A285C52"/>
    <w:multiLevelType w:val="hybridMultilevel"/>
    <w:tmpl w:val="EDD828A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E0876B7"/>
    <w:multiLevelType w:val="hybridMultilevel"/>
    <w:tmpl w:val="81BA59A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E975449"/>
    <w:multiLevelType w:val="hybridMultilevel"/>
    <w:tmpl w:val="9BF8147A"/>
    <w:lvl w:ilvl="0" w:tplc="7692575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2FD375B"/>
    <w:multiLevelType w:val="hybridMultilevel"/>
    <w:tmpl w:val="8844FB5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36E2691"/>
    <w:multiLevelType w:val="hybridMultilevel"/>
    <w:tmpl w:val="58B454B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4A53359"/>
    <w:multiLevelType w:val="multilevel"/>
    <w:tmpl w:val="BF6C255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777E5BAE"/>
    <w:multiLevelType w:val="hybridMultilevel"/>
    <w:tmpl w:val="D604E8C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D78390D"/>
    <w:multiLevelType w:val="hybridMultilevel"/>
    <w:tmpl w:val="6080AB6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2"/>
  </w:num>
  <w:num w:numId="3">
    <w:abstractNumId w:val="21"/>
  </w:num>
  <w:num w:numId="4">
    <w:abstractNumId w:val="6"/>
  </w:num>
  <w:num w:numId="5">
    <w:abstractNumId w:val="9"/>
  </w:num>
  <w:num w:numId="6">
    <w:abstractNumId w:val="19"/>
  </w:num>
  <w:num w:numId="7">
    <w:abstractNumId w:val="20"/>
  </w:num>
  <w:num w:numId="8">
    <w:abstractNumId w:val="4"/>
  </w:num>
  <w:num w:numId="9">
    <w:abstractNumId w:val="23"/>
  </w:num>
  <w:num w:numId="10">
    <w:abstractNumId w:val="18"/>
  </w:num>
  <w:num w:numId="11">
    <w:abstractNumId w:val="5"/>
  </w:num>
  <w:num w:numId="12">
    <w:abstractNumId w:val="12"/>
  </w:num>
  <w:num w:numId="13">
    <w:abstractNumId w:val="11"/>
  </w:num>
  <w:num w:numId="14">
    <w:abstractNumId w:val="1"/>
  </w:num>
  <w:num w:numId="15">
    <w:abstractNumId w:val="3"/>
  </w:num>
  <w:num w:numId="16">
    <w:abstractNumId w:val="17"/>
  </w:num>
  <w:num w:numId="17">
    <w:abstractNumId w:val="14"/>
  </w:num>
  <w:num w:numId="18">
    <w:abstractNumId w:val="25"/>
  </w:num>
  <w:num w:numId="19">
    <w:abstractNumId w:val="30"/>
  </w:num>
  <w:num w:numId="20">
    <w:abstractNumId w:val="26"/>
  </w:num>
  <w:num w:numId="21">
    <w:abstractNumId w:val="32"/>
  </w:num>
  <w:num w:numId="22">
    <w:abstractNumId w:val="10"/>
  </w:num>
  <w:num w:numId="23">
    <w:abstractNumId w:val="29"/>
  </w:num>
  <w:num w:numId="24">
    <w:abstractNumId w:val="7"/>
  </w:num>
  <w:num w:numId="25">
    <w:abstractNumId w:val="16"/>
  </w:num>
  <w:num w:numId="26">
    <w:abstractNumId w:val="13"/>
  </w:num>
  <w:num w:numId="27">
    <w:abstractNumId w:val="31"/>
  </w:num>
  <w:num w:numId="28">
    <w:abstractNumId w:val="0"/>
  </w:num>
  <w:num w:numId="29">
    <w:abstractNumId w:val="24"/>
  </w:num>
  <w:num w:numId="30">
    <w:abstractNumId w:val="8"/>
  </w:num>
  <w:num w:numId="31">
    <w:abstractNumId w:val="28"/>
  </w:num>
  <w:num w:numId="32">
    <w:abstractNumId w:val="27"/>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useFELayout/>
    <w:compatSetting w:name="compatibilityMode" w:uri="http://schemas.microsoft.com/office/word" w:val="12"/>
  </w:compat>
  <w:rsids>
    <w:rsidRoot w:val="000B2B7D"/>
    <w:rsid w:val="00022635"/>
    <w:rsid w:val="00064B59"/>
    <w:rsid w:val="00091354"/>
    <w:rsid w:val="000B2B7D"/>
    <w:rsid w:val="000B6A5C"/>
    <w:rsid w:val="000C0DDC"/>
    <w:rsid w:val="000C2E24"/>
    <w:rsid w:val="000C4ACA"/>
    <w:rsid w:val="0010506B"/>
    <w:rsid w:val="00120939"/>
    <w:rsid w:val="00165F9D"/>
    <w:rsid w:val="00175954"/>
    <w:rsid w:val="00183755"/>
    <w:rsid w:val="001B386E"/>
    <w:rsid w:val="001D34BE"/>
    <w:rsid w:val="001D7FB5"/>
    <w:rsid w:val="00232A0A"/>
    <w:rsid w:val="00243B96"/>
    <w:rsid w:val="0024525A"/>
    <w:rsid w:val="00261759"/>
    <w:rsid w:val="0029506B"/>
    <w:rsid w:val="0029543B"/>
    <w:rsid w:val="002A1D3B"/>
    <w:rsid w:val="002A41F8"/>
    <w:rsid w:val="002B2391"/>
    <w:rsid w:val="002D6C6C"/>
    <w:rsid w:val="0031468D"/>
    <w:rsid w:val="0034374F"/>
    <w:rsid w:val="00365F84"/>
    <w:rsid w:val="003A65E6"/>
    <w:rsid w:val="003E5A64"/>
    <w:rsid w:val="003E7459"/>
    <w:rsid w:val="003E768B"/>
    <w:rsid w:val="004102A4"/>
    <w:rsid w:val="0041180C"/>
    <w:rsid w:val="00411E72"/>
    <w:rsid w:val="0041431F"/>
    <w:rsid w:val="004453AD"/>
    <w:rsid w:val="0048592C"/>
    <w:rsid w:val="004D2EF4"/>
    <w:rsid w:val="004D3B18"/>
    <w:rsid w:val="004D4FB6"/>
    <w:rsid w:val="004E01E9"/>
    <w:rsid w:val="00511370"/>
    <w:rsid w:val="00545C12"/>
    <w:rsid w:val="00550425"/>
    <w:rsid w:val="005B130D"/>
    <w:rsid w:val="005E273F"/>
    <w:rsid w:val="00644300"/>
    <w:rsid w:val="00646F37"/>
    <w:rsid w:val="00685DDB"/>
    <w:rsid w:val="00692986"/>
    <w:rsid w:val="00697CA4"/>
    <w:rsid w:val="006B0D23"/>
    <w:rsid w:val="006B112F"/>
    <w:rsid w:val="006D0A62"/>
    <w:rsid w:val="006E70D4"/>
    <w:rsid w:val="006F57E9"/>
    <w:rsid w:val="0070325B"/>
    <w:rsid w:val="00731CEA"/>
    <w:rsid w:val="0073253E"/>
    <w:rsid w:val="00756465"/>
    <w:rsid w:val="00775CAC"/>
    <w:rsid w:val="007D7203"/>
    <w:rsid w:val="007F370B"/>
    <w:rsid w:val="008349DA"/>
    <w:rsid w:val="00837146"/>
    <w:rsid w:val="00842CE3"/>
    <w:rsid w:val="00883C36"/>
    <w:rsid w:val="008A0DF1"/>
    <w:rsid w:val="008B02D6"/>
    <w:rsid w:val="009542D0"/>
    <w:rsid w:val="00955C6F"/>
    <w:rsid w:val="0096435A"/>
    <w:rsid w:val="0096541A"/>
    <w:rsid w:val="00970FB8"/>
    <w:rsid w:val="00972D8C"/>
    <w:rsid w:val="009869B5"/>
    <w:rsid w:val="009C6241"/>
    <w:rsid w:val="009F2223"/>
    <w:rsid w:val="00A12B5B"/>
    <w:rsid w:val="00A25530"/>
    <w:rsid w:val="00A43C8B"/>
    <w:rsid w:val="00A54BCA"/>
    <w:rsid w:val="00A95CD7"/>
    <w:rsid w:val="00AE495C"/>
    <w:rsid w:val="00AF07B2"/>
    <w:rsid w:val="00B43E3E"/>
    <w:rsid w:val="00B61AF0"/>
    <w:rsid w:val="00B674AE"/>
    <w:rsid w:val="00B70CBE"/>
    <w:rsid w:val="00B8698F"/>
    <w:rsid w:val="00B87C8E"/>
    <w:rsid w:val="00BC3448"/>
    <w:rsid w:val="00C02ACB"/>
    <w:rsid w:val="00C31EFA"/>
    <w:rsid w:val="00C33071"/>
    <w:rsid w:val="00C34C0B"/>
    <w:rsid w:val="00C403DF"/>
    <w:rsid w:val="00C442CC"/>
    <w:rsid w:val="00C97F7D"/>
    <w:rsid w:val="00CB58AF"/>
    <w:rsid w:val="00CC3501"/>
    <w:rsid w:val="00CD7F0D"/>
    <w:rsid w:val="00D05CB7"/>
    <w:rsid w:val="00D329BE"/>
    <w:rsid w:val="00D61D56"/>
    <w:rsid w:val="00D64C72"/>
    <w:rsid w:val="00D7646A"/>
    <w:rsid w:val="00D93D1D"/>
    <w:rsid w:val="00D945E1"/>
    <w:rsid w:val="00DB0712"/>
    <w:rsid w:val="00DB2B1B"/>
    <w:rsid w:val="00DC38A5"/>
    <w:rsid w:val="00DE1488"/>
    <w:rsid w:val="00DF73E3"/>
    <w:rsid w:val="00E1453E"/>
    <w:rsid w:val="00E57C2E"/>
    <w:rsid w:val="00E60B6A"/>
    <w:rsid w:val="00E7161C"/>
    <w:rsid w:val="00EA2D32"/>
    <w:rsid w:val="00EB2B2C"/>
    <w:rsid w:val="00F01D91"/>
    <w:rsid w:val="00F142A4"/>
    <w:rsid w:val="00F31DC2"/>
    <w:rsid w:val="00F81C3F"/>
    <w:rsid w:val="00FC2D2B"/>
    <w:rsid w:val="00FF57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C56607-33A5-44EC-A131-E7D8AEB38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1488"/>
  </w:style>
  <w:style w:type="paragraph" w:styleId="2">
    <w:name w:val="heading 2"/>
    <w:basedOn w:val="a"/>
    <w:next w:val="a"/>
    <w:link w:val="20"/>
    <w:uiPriority w:val="9"/>
    <w:unhideWhenUsed/>
    <w:qFormat/>
    <w:rsid w:val="00E1453E"/>
    <w:pPr>
      <w:keepNext/>
      <w:spacing w:before="240" w:after="60"/>
      <w:outlineLvl w:val="1"/>
    </w:pPr>
    <w:rPr>
      <w:rFonts w:ascii="Cambria" w:eastAsia="Times New Roman" w:hAnsi="Cambria" w:cs="Times New Roman"/>
      <w:b/>
      <w:bCs/>
      <w:i/>
      <w:iCs/>
      <w:sz w:val="28"/>
      <w:szCs w:val="28"/>
      <w:lang w:eastAsia="en-US"/>
    </w:rPr>
  </w:style>
  <w:style w:type="paragraph" w:styleId="3">
    <w:name w:val="heading 3"/>
    <w:basedOn w:val="a"/>
    <w:link w:val="30"/>
    <w:uiPriority w:val="9"/>
    <w:qFormat/>
    <w:rsid w:val="00E1453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E1453E"/>
    <w:pPr>
      <w:keepNext/>
      <w:spacing w:before="240" w:after="60"/>
      <w:outlineLvl w:val="3"/>
    </w:pPr>
    <w:rPr>
      <w:rFonts w:ascii="Calibri" w:eastAsia="Times New Roman" w:hAnsi="Calibri" w:cs="Times New Roman"/>
      <w:b/>
      <w:bCs/>
      <w:sz w:val="28"/>
      <w:szCs w:val="28"/>
      <w:lang w:eastAsia="en-US"/>
    </w:rPr>
  </w:style>
  <w:style w:type="paragraph" w:styleId="5">
    <w:name w:val="heading 5"/>
    <w:basedOn w:val="a"/>
    <w:next w:val="a"/>
    <w:link w:val="50"/>
    <w:qFormat/>
    <w:rsid w:val="00E1453E"/>
    <w:pPr>
      <w:keepNext/>
      <w:spacing w:after="0" w:line="240" w:lineRule="auto"/>
      <w:outlineLvl w:val="4"/>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0B2B7D"/>
    <w:pPr>
      <w:spacing w:after="0" w:line="240" w:lineRule="auto"/>
    </w:pPr>
    <w:tblPr>
      <w:tblCellMar>
        <w:top w:w="0" w:type="dxa"/>
        <w:left w:w="0" w:type="dxa"/>
        <w:bottom w:w="0" w:type="dxa"/>
        <w:right w:w="0" w:type="dxa"/>
      </w:tblCellMar>
    </w:tblPr>
  </w:style>
  <w:style w:type="character" w:customStyle="1" w:styleId="a3">
    <w:name w:val="Без интервала Знак"/>
    <w:link w:val="a4"/>
    <w:uiPriority w:val="1"/>
    <w:locked/>
    <w:rsid w:val="00DF73E3"/>
    <w:rPr>
      <w:lang w:val="en-US" w:eastAsia="en-US" w:bidi="en-US"/>
    </w:rPr>
  </w:style>
  <w:style w:type="paragraph" w:styleId="a4">
    <w:name w:val="No Spacing"/>
    <w:link w:val="a3"/>
    <w:uiPriority w:val="1"/>
    <w:qFormat/>
    <w:rsid w:val="00DF73E3"/>
    <w:pPr>
      <w:spacing w:after="0" w:line="240" w:lineRule="auto"/>
    </w:pPr>
    <w:rPr>
      <w:lang w:val="en-US" w:eastAsia="en-US" w:bidi="en-US"/>
    </w:rPr>
  </w:style>
  <w:style w:type="character" w:styleId="a5">
    <w:name w:val="Hyperlink"/>
    <w:basedOn w:val="a0"/>
    <w:uiPriority w:val="99"/>
    <w:unhideWhenUsed/>
    <w:rsid w:val="00DF73E3"/>
    <w:rPr>
      <w:color w:val="0000FF" w:themeColor="hyperlink"/>
      <w:u w:val="single"/>
    </w:rPr>
  </w:style>
  <w:style w:type="paragraph" w:styleId="a6">
    <w:name w:val="List Paragraph"/>
    <w:basedOn w:val="a"/>
    <w:qFormat/>
    <w:rsid w:val="009C6241"/>
    <w:pPr>
      <w:ind w:left="720"/>
      <w:contextualSpacing/>
    </w:pPr>
    <w:rPr>
      <w:rFonts w:ascii="Calibri" w:eastAsia="Times New Roman" w:hAnsi="Calibri" w:cs="Times New Roman"/>
    </w:rPr>
  </w:style>
  <w:style w:type="paragraph" w:styleId="a7">
    <w:name w:val="Body Text"/>
    <w:basedOn w:val="a"/>
    <w:link w:val="a8"/>
    <w:unhideWhenUsed/>
    <w:rsid w:val="009C6241"/>
    <w:pPr>
      <w:spacing w:after="120"/>
    </w:pPr>
    <w:rPr>
      <w:rFonts w:ascii="Calibri" w:eastAsia="Calibri" w:hAnsi="Calibri" w:cs="Times New Roman"/>
      <w:lang w:eastAsia="en-US"/>
    </w:rPr>
  </w:style>
  <w:style w:type="character" w:customStyle="1" w:styleId="a8">
    <w:name w:val="Основной текст Знак"/>
    <w:basedOn w:val="a0"/>
    <w:link w:val="a7"/>
    <w:rsid w:val="009C6241"/>
    <w:rPr>
      <w:rFonts w:ascii="Calibri" w:eastAsia="Calibri" w:hAnsi="Calibri" w:cs="Times New Roman"/>
      <w:lang w:eastAsia="en-US"/>
    </w:rPr>
  </w:style>
  <w:style w:type="paragraph" w:styleId="a9">
    <w:name w:val="footnote text"/>
    <w:basedOn w:val="a"/>
    <w:link w:val="aa"/>
    <w:uiPriority w:val="99"/>
    <w:semiHidden/>
    <w:unhideWhenUsed/>
    <w:rsid w:val="00A95CD7"/>
    <w:pPr>
      <w:spacing w:after="0" w:line="240" w:lineRule="auto"/>
    </w:pPr>
    <w:rPr>
      <w:rFonts w:ascii="Arial Unicode MS" w:eastAsia="Arial Unicode MS" w:hAnsi="Arial Unicode MS" w:cs="Times New Roman"/>
      <w:color w:val="000000"/>
      <w:sz w:val="20"/>
      <w:szCs w:val="20"/>
      <w:lang w:val="en-US"/>
    </w:rPr>
  </w:style>
  <w:style w:type="character" w:customStyle="1" w:styleId="aa">
    <w:name w:val="Текст сноски Знак"/>
    <w:basedOn w:val="a0"/>
    <w:link w:val="a9"/>
    <w:uiPriority w:val="99"/>
    <w:semiHidden/>
    <w:rsid w:val="00A95CD7"/>
    <w:rPr>
      <w:rFonts w:ascii="Arial Unicode MS" w:eastAsia="Arial Unicode MS" w:hAnsi="Arial Unicode MS" w:cs="Times New Roman"/>
      <w:color w:val="000000"/>
      <w:sz w:val="20"/>
      <w:szCs w:val="20"/>
      <w:lang w:val="en-US"/>
    </w:rPr>
  </w:style>
  <w:style w:type="character" w:customStyle="1" w:styleId="41">
    <w:name w:val="Основной текст (4) + Курсив"/>
    <w:rsid w:val="00A95CD7"/>
    <w:rPr>
      <w:rFonts w:ascii="Times New Roman" w:hAnsi="Times New Roman" w:cs="Times New Roman"/>
      <w:i/>
      <w:iCs/>
      <w:sz w:val="18"/>
      <w:szCs w:val="18"/>
      <w:lang w:bidi="ar-SA"/>
    </w:rPr>
  </w:style>
  <w:style w:type="character" w:styleId="ab">
    <w:name w:val="footnote reference"/>
    <w:basedOn w:val="a0"/>
    <w:uiPriority w:val="99"/>
    <w:semiHidden/>
    <w:unhideWhenUsed/>
    <w:rsid w:val="00A95CD7"/>
    <w:rPr>
      <w:vertAlign w:val="superscript"/>
    </w:rPr>
  </w:style>
  <w:style w:type="table" w:styleId="ac">
    <w:name w:val="Table Grid"/>
    <w:basedOn w:val="a1"/>
    <w:uiPriority w:val="59"/>
    <w:rsid w:val="004D3B18"/>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aliases w:val="Знак Знак"/>
    <w:basedOn w:val="a"/>
    <w:link w:val="ae"/>
    <w:uiPriority w:val="99"/>
    <w:qFormat/>
    <w:rsid w:val="001D7F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e">
    <w:name w:val="Обычный (веб) Знак"/>
    <w:aliases w:val="Знак Знак Знак"/>
    <w:link w:val="ad"/>
    <w:uiPriority w:val="99"/>
    <w:locked/>
    <w:rsid w:val="001D7FB5"/>
    <w:rPr>
      <w:rFonts w:ascii="Times New Roman" w:eastAsia="Times New Roman" w:hAnsi="Times New Roman" w:cs="Times New Roman"/>
      <w:sz w:val="24"/>
      <w:szCs w:val="24"/>
    </w:rPr>
  </w:style>
  <w:style w:type="paragraph" w:customStyle="1" w:styleId="Default">
    <w:name w:val="Default"/>
    <w:rsid w:val="006F57E9"/>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61MicrosoftSansSerif">
    <w:name w:val="Основной текст (61) + Microsoft Sans Serif"/>
    <w:aliases w:val="8,5 pt,Полужирный,Интервал 0 pt,Основной текст + 9"/>
    <w:rsid w:val="006F57E9"/>
    <w:rPr>
      <w:rFonts w:ascii="Microsoft Sans Serif" w:eastAsia="Microsoft Sans Serif" w:hAnsi="Microsoft Sans Serif" w:cs="Microsoft Sans Serif" w:hint="default"/>
      <w:b/>
      <w:bCs/>
      <w:i w:val="0"/>
      <w:iCs w:val="0"/>
      <w:smallCaps w:val="0"/>
      <w:strike w:val="0"/>
      <w:dstrike w:val="0"/>
      <w:spacing w:val="-10"/>
      <w:sz w:val="17"/>
      <w:szCs w:val="17"/>
      <w:u w:val="none"/>
      <w:effect w:val="none"/>
      <w:lang w:bidi="ar-SA"/>
    </w:rPr>
  </w:style>
  <w:style w:type="paragraph" w:customStyle="1" w:styleId="21">
    <w:name w:val="Абзац списка2"/>
    <w:basedOn w:val="a"/>
    <w:rsid w:val="002A1D3B"/>
    <w:pPr>
      <w:ind w:left="720"/>
    </w:pPr>
    <w:rPr>
      <w:rFonts w:ascii="Calibri" w:eastAsia="Times New Roman" w:hAnsi="Calibri" w:cs="Calibri"/>
      <w:lang w:eastAsia="en-US"/>
    </w:rPr>
  </w:style>
  <w:style w:type="character" w:customStyle="1" w:styleId="20">
    <w:name w:val="Заголовок 2 Знак"/>
    <w:basedOn w:val="a0"/>
    <w:link w:val="2"/>
    <w:uiPriority w:val="9"/>
    <w:rsid w:val="00E1453E"/>
    <w:rPr>
      <w:rFonts w:ascii="Cambria" w:eastAsia="Times New Roman" w:hAnsi="Cambria" w:cs="Times New Roman"/>
      <w:b/>
      <w:bCs/>
      <w:i/>
      <w:iCs/>
      <w:sz w:val="28"/>
      <w:szCs w:val="28"/>
      <w:lang w:eastAsia="en-US"/>
    </w:rPr>
  </w:style>
  <w:style w:type="character" w:customStyle="1" w:styleId="30">
    <w:name w:val="Заголовок 3 Знак"/>
    <w:basedOn w:val="a0"/>
    <w:link w:val="3"/>
    <w:uiPriority w:val="9"/>
    <w:rsid w:val="00E1453E"/>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semiHidden/>
    <w:rsid w:val="00E1453E"/>
    <w:rPr>
      <w:rFonts w:ascii="Calibri" w:eastAsia="Times New Roman" w:hAnsi="Calibri" w:cs="Times New Roman"/>
      <w:b/>
      <w:bCs/>
      <w:sz w:val="28"/>
      <w:szCs w:val="28"/>
      <w:lang w:eastAsia="en-US"/>
    </w:rPr>
  </w:style>
  <w:style w:type="character" w:customStyle="1" w:styleId="50">
    <w:name w:val="Заголовок 5 Знак"/>
    <w:basedOn w:val="a0"/>
    <w:link w:val="5"/>
    <w:rsid w:val="00E1453E"/>
    <w:rPr>
      <w:rFonts w:ascii="Times New Roman" w:eastAsia="Times New Roman" w:hAnsi="Times New Roman" w:cs="Times New Roman"/>
      <w:i/>
      <w:iCs/>
      <w:sz w:val="24"/>
      <w:szCs w:val="24"/>
    </w:rPr>
  </w:style>
  <w:style w:type="paragraph" w:styleId="af">
    <w:name w:val="header"/>
    <w:basedOn w:val="a"/>
    <w:link w:val="af0"/>
    <w:uiPriority w:val="99"/>
    <w:unhideWhenUsed/>
    <w:rsid w:val="00E1453E"/>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E1453E"/>
  </w:style>
  <w:style w:type="paragraph" w:styleId="af1">
    <w:name w:val="footer"/>
    <w:basedOn w:val="a"/>
    <w:link w:val="af2"/>
    <w:uiPriority w:val="99"/>
    <w:unhideWhenUsed/>
    <w:rsid w:val="00E1453E"/>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E1453E"/>
  </w:style>
  <w:style w:type="character" w:customStyle="1" w:styleId="61">
    <w:name w:val="Основной текст (61)_"/>
    <w:link w:val="610"/>
    <w:rsid w:val="00E1453E"/>
    <w:rPr>
      <w:sz w:val="23"/>
      <w:szCs w:val="23"/>
      <w:shd w:val="clear" w:color="auto" w:fill="FFFFFF"/>
    </w:rPr>
  </w:style>
  <w:style w:type="paragraph" w:customStyle="1" w:styleId="610">
    <w:name w:val="Основной текст (61)"/>
    <w:basedOn w:val="a"/>
    <w:link w:val="61"/>
    <w:rsid w:val="00E1453E"/>
    <w:pPr>
      <w:shd w:val="clear" w:color="auto" w:fill="FFFFFF"/>
      <w:spacing w:after="0" w:line="0" w:lineRule="atLeast"/>
    </w:pPr>
    <w:rPr>
      <w:sz w:val="23"/>
      <w:szCs w:val="23"/>
    </w:rPr>
  </w:style>
  <w:style w:type="character" w:customStyle="1" w:styleId="695">
    <w:name w:val="Основной текст (695)_"/>
    <w:link w:val="6950"/>
    <w:rsid w:val="00E1453E"/>
    <w:rPr>
      <w:sz w:val="23"/>
      <w:szCs w:val="23"/>
      <w:shd w:val="clear" w:color="auto" w:fill="FFFFFF"/>
    </w:rPr>
  </w:style>
  <w:style w:type="paragraph" w:customStyle="1" w:styleId="6950">
    <w:name w:val="Основной текст (695)"/>
    <w:basedOn w:val="a"/>
    <w:link w:val="695"/>
    <w:rsid w:val="00E1453E"/>
    <w:pPr>
      <w:shd w:val="clear" w:color="auto" w:fill="FFFFFF"/>
      <w:spacing w:after="0" w:line="250" w:lineRule="exact"/>
      <w:ind w:hanging="380"/>
      <w:jc w:val="both"/>
    </w:pPr>
    <w:rPr>
      <w:sz w:val="23"/>
      <w:szCs w:val="23"/>
    </w:rPr>
  </w:style>
  <w:style w:type="paragraph" w:customStyle="1" w:styleId="Style79">
    <w:name w:val="Style79"/>
    <w:basedOn w:val="a"/>
    <w:uiPriority w:val="99"/>
    <w:rsid w:val="00E1453E"/>
    <w:pPr>
      <w:widowControl w:val="0"/>
      <w:autoSpaceDE w:val="0"/>
      <w:autoSpaceDN w:val="0"/>
      <w:adjustRightInd w:val="0"/>
      <w:spacing w:after="0" w:line="322" w:lineRule="exact"/>
      <w:jc w:val="both"/>
    </w:pPr>
    <w:rPr>
      <w:rFonts w:ascii="Times New Roman" w:eastAsia="Times New Roman" w:hAnsi="Times New Roman" w:cs="Times New Roman"/>
      <w:sz w:val="24"/>
      <w:szCs w:val="24"/>
      <w:lang w:val="en-US" w:bidi="en-US"/>
    </w:rPr>
  </w:style>
  <w:style w:type="paragraph" w:customStyle="1" w:styleId="Style24">
    <w:name w:val="Style24"/>
    <w:basedOn w:val="a"/>
    <w:uiPriority w:val="99"/>
    <w:rsid w:val="00E1453E"/>
    <w:pPr>
      <w:widowControl w:val="0"/>
      <w:autoSpaceDE w:val="0"/>
      <w:autoSpaceDN w:val="0"/>
      <w:adjustRightInd w:val="0"/>
      <w:spacing w:after="0" w:line="322" w:lineRule="exact"/>
    </w:pPr>
    <w:rPr>
      <w:rFonts w:ascii="Times New Roman" w:eastAsia="Times New Roman" w:hAnsi="Times New Roman" w:cs="Times New Roman"/>
      <w:sz w:val="24"/>
      <w:szCs w:val="24"/>
      <w:lang w:val="en-US" w:bidi="en-US"/>
    </w:rPr>
  </w:style>
  <w:style w:type="paragraph" w:customStyle="1" w:styleId="Style11">
    <w:name w:val="Style11"/>
    <w:basedOn w:val="a"/>
    <w:uiPriority w:val="99"/>
    <w:rsid w:val="00E1453E"/>
    <w:pPr>
      <w:widowControl w:val="0"/>
      <w:autoSpaceDE w:val="0"/>
      <w:autoSpaceDN w:val="0"/>
      <w:adjustRightInd w:val="0"/>
      <w:spacing w:after="0" w:line="317" w:lineRule="exact"/>
      <w:ind w:firstLine="595"/>
      <w:jc w:val="both"/>
    </w:pPr>
    <w:rPr>
      <w:rFonts w:ascii="Times New Roman" w:eastAsia="Times New Roman" w:hAnsi="Times New Roman" w:cs="Times New Roman"/>
      <w:sz w:val="24"/>
      <w:szCs w:val="24"/>
      <w:lang w:val="en-US" w:bidi="en-US"/>
    </w:rPr>
  </w:style>
  <w:style w:type="paragraph" w:customStyle="1" w:styleId="Style76">
    <w:name w:val="Style76"/>
    <w:basedOn w:val="a"/>
    <w:uiPriority w:val="99"/>
    <w:rsid w:val="00E1453E"/>
    <w:pPr>
      <w:widowControl w:val="0"/>
      <w:autoSpaceDE w:val="0"/>
      <w:autoSpaceDN w:val="0"/>
      <w:adjustRightInd w:val="0"/>
      <w:spacing w:after="0" w:line="240" w:lineRule="auto"/>
      <w:jc w:val="right"/>
    </w:pPr>
    <w:rPr>
      <w:rFonts w:ascii="Times New Roman" w:eastAsia="Times New Roman" w:hAnsi="Times New Roman" w:cs="Times New Roman"/>
      <w:sz w:val="24"/>
      <w:szCs w:val="24"/>
      <w:lang w:val="en-US" w:bidi="en-US"/>
    </w:rPr>
  </w:style>
  <w:style w:type="paragraph" w:customStyle="1" w:styleId="Style77">
    <w:name w:val="Style77"/>
    <w:basedOn w:val="a"/>
    <w:uiPriority w:val="99"/>
    <w:rsid w:val="00E1453E"/>
    <w:pPr>
      <w:widowControl w:val="0"/>
      <w:autoSpaceDE w:val="0"/>
      <w:autoSpaceDN w:val="0"/>
      <w:adjustRightInd w:val="0"/>
      <w:spacing w:after="0" w:line="326" w:lineRule="exact"/>
    </w:pPr>
    <w:rPr>
      <w:rFonts w:ascii="Times New Roman" w:eastAsia="Times New Roman" w:hAnsi="Times New Roman" w:cs="Times New Roman"/>
      <w:sz w:val="24"/>
      <w:szCs w:val="24"/>
      <w:lang w:val="en-US" w:bidi="en-US"/>
    </w:rPr>
  </w:style>
  <w:style w:type="character" w:customStyle="1" w:styleId="FontStyle207">
    <w:name w:val="Font Style207"/>
    <w:uiPriority w:val="99"/>
    <w:rsid w:val="00E1453E"/>
    <w:rPr>
      <w:rFonts w:ascii="Century Schoolbook" w:hAnsi="Century Schoolbook" w:cs="Century Schoolbook"/>
      <w:sz w:val="18"/>
      <w:szCs w:val="18"/>
    </w:rPr>
  </w:style>
  <w:style w:type="character" w:customStyle="1" w:styleId="FontStyle202">
    <w:name w:val="Font Style202"/>
    <w:uiPriority w:val="99"/>
    <w:rsid w:val="00E1453E"/>
    <w:rPr>
      <w:rFonts w:ascii="Century Schoolbook" w:hAnsi="Century Schoolbook" w:cs="Century Schoolbook"/>
      <w:b/>
      <w:bCs/>
      <w:sz w:val="20"/>
      <w:szCs w:val="20"/>
    </w:rPr>
  </w:style>
  <w:style w:type="character" w:customStyle="1" w:styleId="FontStyle210">
    <w:name w:val="Font Style210"/>
    <w:uiPriority w:val="99"/>
    <w:rsid w:val="00E1453E"/>
    <w:rPr>
      <w:rFonts w:ascii="Microsoft Sans Serif" w:hAnsi="Microsoft Sans Serif" w:cs="Microsoft Sans Serif"/>
      <w:b/>
      <w:bCs/>
      <w:spacing w:val="-10"/>
      <w:sz w:val="46"/>
      <w:szCs w:val="46"/>
    </w:rPr>
  </w:style>
  <w:style w:type="character" w:customStyle="1" w:styleId="FontStyle212">
    <w:name w:val="Font Style212"/>
    <w:uiPriority w:val="99"/>
    <w:rsid w:val="00E1453E"/>
    <w:rPr>
      <w:rFonts w:ascii="Microsoft Sans Serif" w:hAnsi="Microsoft Sans Serif" w:cs="Microsoft Sans Serif" w:hint="default"/>
      <w:b/>
      <w:bCs/>
      <w:sz w:val="40"/>
      <w:szCs w:val="40"/>
    </w:rPr>
  </w:style>
  <w:style w:type="character" w:customStyle="1" w:styleId="FontStyle223">
    <w:name w:val="Font Style223"/>
    <w:uiPriority w:val="99"/>
    <w:rsid w:val="00E1453E"/>
    <w:rPr>
      <w:rFonts w:ascii="Microsoft Sans Serif" w:hAnsi="Microsoft Sans Serif" w:cs="Microsoft Sans Serif" w:hint="default"/>
      <w:b/>
      <w:bCs/>
      <w:sz w:val="32"/>
      <w:szCs w:val="32"/>
    </w:rPr>
  </w:style>
  <w:style w:type="character" w:customStyle="1" w:styleId="FontStyle251">
    <w:name w:val="Font Style251"/>
    <w:uiPriority w:val="99"/>
    <w:rsid w:val="00E1453E"/>
    <w:rPr>
      <w:rFonts w:ascii="Microsoft Sans Serif" w:hAnsi="Microsoft Sans Serif" w:cs="Microsoft Sans Serif"/>
      <w:b/>
      <w:bCs/>
      <w:sz w:val="10"/>
      <w:szCs w:val="10"/>
    </w:rPr>
  </w:style>
  <w:style w:type="character" w:customStyle="1" w:styleId="FontStyle270">
    <w:name w:val="Font Style270"/>
    <w:uiPriority w:val="99"/>
    <w:rsid w:val="00E1453E"/>
    <w:rPr>
      <w:rFonts w:ascii="Microsoft Sans Serif" w:hAnsi="Microsoft Sans Serif" w:cs="Microsoft Sans Serif"/>
      <w:spacing w:val="-10"/>
      <w:sz w:val="46"/>
      <w:szCs w:val="46"/>
    </w:rPr>
  </w:style>
  <w:style w:type="character" w:customStyle="1" w:styleId="apple-converted-space">
    <w:name w:val="apple-converted-space"/>
    <w:basedOn w:val="a0"/>
    <w:rsid w:val="00E1453E"/>
  </w:style>
  <w:style w:type="paragraph" w:customStyle="1" w:styleId="Standard">
    <w:name w:val="Standard"/>
    <w:rsid w:val="00E1453E"/>
    <w:pPr>
      <w:widowControl w:val="0"/>
      <w:suppressAutoHyphens/>
      <w:autoSpaceDN w:val="0"/>
      <w:spacing w:after="0" w:line="240" w:lineRule="auto"/>
    </w:pPr>
    <w:rPr>
      <w:rFonts w:ascii="Times New Roman" w:eastAsia="Calibri" w:hAnsi="Times New Roman" w:cs="Tahoma"/>
      <w:kern w:val="3"/>
      <w:sz w:val="24"/>
      <w:szCs w:val="24"/>
    </w:rPr>
  </w:style>
  <w:style w:type="paragraph" w:styleId="22">
    <w:name w:val="Body Text 2"/>
    <w:basedOn w:val="a"/>
    <w:link w:val="23"/>
    <w:uiPriority w:val="99"/>
    <w:semiHidden/>
    <w:unhideWhenUsed/>
    <w:rsid w:val="00E1453E"/>
    <w:pPr>
      <w:spacing w:after="120" w:line="480" w:lineRule="auto"/>
    </w:pPr>
    <w:rPr>
      <w:rFonts w:ascii="Calibri" w:eastAsia="Calibri" w:hAnsi="Calibri" w:cs="Times New Roman"/>
      <w:lang w:eastAsia="en-US"/>
    </w:rPr>
  </w:style>
  <w:style w:type="character" w:customStyle="1" w:styleId="23">
    <w:name w:val="Основной текст 2 Знак"/>
    <w:basedOn w:val="a0"/>
    <w:link w:val="22"/>
    <w:uiPriority w:val="99"/>
    <w:semiHidden/>
    <w:rsid w:val="00E1453E"/>
    <w:rPr>
      <w:rFonts w:ascii="Calibri" w:eastAsia="Calibri" w:hAnsi="Calibri" w:cs="Times New Roman"/>
      <w:lang w:eastAsia="en-US"/>
    </w:rPr>
  </w:style>
  <w:style w:type="character" w:customStyle="1" w:styleId="FontStyle19">
    <w:name w:val="Font Style19"/>
    <w:rsid w:val="00E1453E"/>
    <w:rPr>
      <w:rFonts w:ascii="Times New Roman" w:hAnsi="Times New Roman" w:cs="Times New Roman"/>
      <w:color w:val="000000"/>
      <w:sz w:val="18"/>
      <w:szCs w:val="18"/>
    </w:rPr>
  </w:style>
  <w:style w:type="paragraph" w:customStyle="1" w:styleId="style7">
    <w:name w:val="style7"/>
    <w:basedOn w:val="a"/>
    <w:rsid w:val="00E145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3">
    <w:name w:val="Основной текст_"/>
    <w:link w:val="1"/>
    <w:locked/>
    <w:rsid w:val="00E1453E"/>
    <w:rPr>
      <w:rFonts w:ascii="Times New Roman" w:hAnsi="Times New Roman"/>
      <w:shd w:val="clear" w:color="auto" w:fill="FFFFFF"/>
    </w:rPr>
  </w:style>
  <w:style w:type="paragraph" w:customStyle="1" w:styleId="1">
    <w:name w:val="Основной текст1"/>
    <w:basedOn w:val="a"/>
    <w:link w:val="af3"/>
    <w:qFormat/>
    <w:rsid w:val="00E1453E"/>
    <w:pPr>
      <w:widowControl w:val="0"/>
      <w:shd w:val="clear" w:color="auto" w:fill="FFFFFF"/>
      <w:spacing w:after="4800" w:line="0" w:lineRule="atLeast"/>
      <w:jc w:val="center"/>
    </w:pPr>
    <w:rPr>
      <w:rFonts w:ascii="Times New Roman" w:hAnsi="Times New Roman"/>
    </w:rPr>
  </w:style>
  <w:style w:type="paragraph" w:customStyle="1" w:styleId="10">
    <w:name w:val="Абзац списка1"/>
    <w:basedOn w:val="a"/>
    <w:rsid w:val="00E1453E"/>
    <w:pPr>
      <w:ind w:left="720"/>
    </w:pPr>
    <w:rPr>
      <w:rFonts w:ascii="Calibri" w:eastAsia="Times New Roman" w:hAnsi="Calibri" w:cs="Calibri"/>
      <w:lang w:eastAsia="en-US"/>
    </w:rPr>
  </w:style>
  <w:style w:type="paragraph" w:customStyle="1" w:styleId="11">
    <w:name w:val="Обычный1"/>
    <w:rsid w:val="00E1453E"/>
    <w:pPr>
      <w:snapToGrid w:val="0"/>
      <w:spacing w:before="100" w:after="100" w:line="240" w:lineRule="auto"/>
    </w:pPr>
    <w:rPr>
      <w:rFonts w:ascii="Times New Roman" w:eastAsia="Times New Roman" w:hAnsi="Times New Roman" w:cs="Times New Roman"/>
      <w:sz w:val="24"/>
      <w:szCs w:val="20"/>
    </w:rPr>
  </w:style>
  <w:style w:type="paragraph" w:styleId="31">
    <w:name w:val="Body Text Indent 3"/>
    <w:basedOn w:val="a"/>
    <w:link w:val="32"/>
    <w:rsid w:val="00E1453E"/>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E1453E"/>
    <w:rPr>
      <w:rFonts w:ascii="Times New Roman" w:eastAsia="Times New Roman" w:hAnsi="Times New Roman" w:cs="Times New Roman"/>
      <w:sz w:val="16"/>
      <w:szCs w:val="16"/>
    </w:rPr>
  </w:style>
  <w:style w:type="paragraph" w:customStyle="1" w:styleId="c1">
    <w:name w:val="c1"/>
    <w:basedOn w:val="a"/>
    <w:rsid w:val="00E145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E1453E"/>
  </w:style>
  <w:style w:type="character" w:customStyle="1" w:styleId="text">
    <w:name w:val="text"/>
    <w:rsid w:val="00E1453E"/>
  </w:style>
  <w:style w:type="character" w:customStyle="1" w:styleId="c0">
    <w:name w:val="c0"/>
    <w:rsid w:val="00E1453E"/>
  </w:style>
  <w:style w:type="character" w:styleId="af4">
    <w:name w:val="Strong"/>
    <w:uiPriority w:val="22"/>
    <w:qFormat/>
    <w:rsid w:val="00E1453E"/>
    <w:rPr>
      <w:b/>
      <w:bCs/>
    </w:rPr>
  </w:style>
  <w:style w:type="paragraph" w:customStyle="1" w:styleId="goluboy">
    <w:name w:val="goluboy"/>
    <w:basedOn w:val="a"/>
    <w:rsid w:val="00E145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rsid w:val="00E1453E"/>
  </w:style>
  <w:style w:type="character" w:customStyle="1" w:styleId="soundscss">
    <w:name w:val="sounds_css"/>
    <w:rsid w:val="00E1453E"/>
  </w:style>
  <w:style w:type="character" w:styleId="af5">
    <w:name w:val="Emphasis"/>
    <w:uiPriority w:val="20"/>
    <w:qFormat/>
    <w:rsid w:val="00E1453E"/>
    <w:rPr>
      <w:i/>
      <w:iCs/>
    </w:rPr>
  </w:style>
  <w:style w:type="paragraph" w:customStyle="1" w:styleId="c5">
    <w:name w:val="c5"/>
    <w:basedOn w:val="a"/>
    <w:rsid w:val="00E145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E145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rsid w:val="00E1453E"/>
  </w:style>
  <w:style w:type="paragraph" w:customStyle="1" w:styleId="c3">
    <w:name w:val="c3"/>
    <w:basedOn w:val="a"/>
    <w:rsid w:val="00E145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E145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rsid w:val="00E1453E"/>
  </w:style>
  <w:style w:type="paragraph" w:customStyle="1" w:styleId="bodytext">
    <w:name w:val="bodytext"/>
    <w:basedOn w:val="a"/>
    <w:rsid w:val="00E145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1">
    <w:name w:val="bodytext1"/>
    <w:rsid w:val="00E1453E"/>
  </w:style>
  <w:style w:type="paragraph" w:customStyle="1" w:styleId="c29">
    <w:name w:val="c29"/>
    <w:basedOn w:val="a"/>
    <w:rsid w:val="00E145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E145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E145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rsid w:val="00E1453E"/>
  </w:style>
  <w:style w:type="paragraph" w:customStyle="1" w:styleId="c7">
    <w:name w:val="c7"/>
    <w:basedOn w:val="a"/>
    <w:rsid w:val="00E145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rsid w:val="00E1453E"/>
  </w:style>
  <w:style w:type="paragraph" w:customStyle="1" w:styleId="red-letter">
    <w:name w:val="red-letter"/>
    <w:basedOn w:val="a"/>
    <w:rsid w:val="00E145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d-letter1">
    <w:name w:val="red-letter1"/>
    <w:rsid w:val="00E1453E"/>
  </w:style>
  <w:style w:type="paragraph" w:customStyle="1" w:styleId="bar01">
    <w:name w:val="bar01"/>
    <w:basedOn w:val="a"/>
    <w:rsid w:val="00E145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rsid w:val="00E1453E"/>
  </w:style>
  <w:style w:type="paragraph" w:customStyle="1" w:styleId="c19">
    <w:name w:val="c19"/>
    <w:basedOn w:val="a"/>
    <w:rsid w:val="00E145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
    <w:name w:val="c28"/>
    <w:basedOn w:val="a"/>
    <w:rsid w:val="00E145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rsid w:val="00E1453E"/>
    <w:pPr>
      <w:spacing w:before="100" w:beforeAutospacing="1" w:after="100" w:afterAutospacing="1" w:line="240" w:lineRule="auto"/>
    </w:pPr>
    <w:rPr>
      <w:rFonts w:ascii="Times New Roman" w:eastAsia="Times New Roman" w:hAnsi="Times New Roman" w:cs="Times New Roman"/>
      <w:sz w:val="24"/>
      <w:szCs w:val="24"/>
    </w:rPr>
  </w:style>
  <w:style w:type="paragraph" w:styleId="af6">
    <w:name w:val="Balloon Text"/>
    <w:basedOn w:val="a"/>
    <w:link w:val="af7"/>
    <w:uiPriority w:val="99"/>
    <w:semiHidden/>
    <w:unhideWhenUsed/>
    <w:rsid w:val="00E1453E"/>
    <w:pPr>
      <w:spacing w:after="0" w:line="240" w:lineRule="auto"/>
    </w:pPr>
    <w:rPr>
      <w:rFonts w:ascii="Tahoma" w:eastAsia="Arial Unicode MS" w:hAnsi="Tahoma" w:cs="Times New Roman"/>
      <w:color w:val="000000"/>
      <w:sz w:val="16"/>
      <w:szCs w:val="16"/>
      <w:lang w:val="en-US"/>
    </w:rPr>
  </w:style>
  <w:style w:type="character" w:customStyle="1" w:styleId="af7">
    <w:name w:val="Текст выноски Знак"/>
    <w:basedOn w:val="a0"/>
    <w:link w:val="af6"/>
    <w:uiPriority w:val="99"/>
    <w:semiHidden/>
    <w:rsid w:val="00E1453E"/>
    <w:rPr>
      <w:rFonts w:ascii="Tahoma" w:eastAsia="Arial Unicode MS" w:hAnsi="Tahoma" w:cs="Times New Roman"/>
      <w:color w:val="000000"/>
      <w:sz w:val="16"/>
      <w:szCs w:val="16"/>
      <w:lang w:val="en-US"/>
    </w:rPr>
  </w:style>
  <w:style w:type="character" w:customStyle="1" w:styleId="210">
    <w:name w:val="Основной текст (21)"/>
    <w:link w:val="211"/>
    <w:locked/>
    <w:rsid w:val="00E1453E"/>
    <w:rPr>
      <w:sz w:val="16"/>
      <w:szCs w:val="16"/>
      <w:shd w:val="clear" w:color="auto" w:fill="FFFFFF"/>
    </w:rPr>
  </w:style>
  <w:style w:type="paragraph" w:customStyle="1" w:styleId="211">
    <w:name w:val="Основной текст (21)1"/>
    <w:basedOn w:val="a"/>
    <w:link w:val="210"/>
    <w:rsid w:val="00E1453E"/>
    <w:pPr>
      <w:shd w:val="clear" w:color="auto" w:fill="FFFFFF"/>
      <w:spacing w:after="0" w:line="197" w:lineRule="exact"/>
      <w:jc w:val="both"/>
    </w:pPr>
    <w:rPr>
      <w:sz w:val="16"/>
      <w:szCs w:val="16"/>
    </w:rPr>
  </w:style>
  <w:style w:type="character" w:customStyle="1" w:styleId="42">
    <w:name w:val="Основной текст (4)"/>
    <w:link w:val="410"/>
    <w:locked/>
    <w:rsid w:val="00E1453E"/>
    <w:rPr>
      <w:sz w:val="26"/>
      <w:szCs w:val="26"/>
      <w:shd w:val="clear" w:color="auto" w:fill="FFFFFF"/>
    </w:rPr>
  </w:style>
  <w:style w:type="paragraph" w:customStyle="1" w:styleId="410">
    <w:name w:val="Основной текст (4)1"/>
    <w:basedOn w:val="a"/>
    <w:link w:val="42"/>
    <w:rsid w:val="00E1453E"/>
    <w:pPr>
      <w:shd w:val="clear" w:color="auto" w:fill="FFFFFF"/>
      <w:spacing w:after="0" w:line="322" w:lineRule="exact"/>
      <w:ind w:hanging="340"/>
      <w:jc w:val="both"/>
    </w:pPr>
    <w:rPr>
      <w:sz w:val="26"/>
      <w:szCs w:val="26"/>
    </w:rPr>
  </w:style>
  <w:style w:type="paragraph" w:styleId="af8">
    <w:name w:val="endnote text"/>
    <w:basedOn w:val="a"/>
    <w:link w:val="af9"/>
    <w:uiPriority w:val="99"/>
    <w:semiHidden/>
    <w:unhideWhenUsed/>
    <w:rsid w:val="00E1453E"/>
    <w:rPr>
      <w:rFonts w:ascii="Calibri" w:eastAsia="Times New Roman" w:hAnsi="Calibri" w:cs="Times New Roman"/>
      <w:sz w:val="20"/>
      <w:szCs w:val="20"/>
    </w:rPr>
  </w:style>
  <w:style w:type="character" w:customStyle="1" w:styleId="af9">
    <w:name w:val="Текст концевой сноски Знак"/>
    <w:basedOn w:val="a0"/>
    <w:link w:val="af8"/>
    <w:uiPriority w:val="99"/>
    <w:semiHidden/>
    <w:rsid w:val="00E1453E"/>
    <w:rPr>
      <w:rFonts w:ascii="Calibri" w:eastAsia="Times New Roman" w:hAnsi="Calibri" w:cs="Times New Roman"/>
      <w:sz w:val="20"/>
      <w:szCs w:val="20"/>
    </w:rPr>
  </w:style>
  <w:style w:type="character" w:styleId="afa">
    <w:name w:val="endnote reference"/>
    <w:basedOn w:val="a0"/>
    <w:uiPriority w:val="99"/>
    <w:semiHidden/>
    <w:unhideWhenUsed/>
    <w:rsid w:val="00E1453E"/>
    <w:rPr>
      <w:vertAlign w:val="superscript"/>
    </w:rPr>
  </w:style>
  <w:style w:type="paragraph" w:styleId="33">
    <w:name w:val="Body Text 3"/>
    <w:basedOn w:val="a"/>
    <w:link w:val="34"/>
    <w:uiPriority w:val="99"/>
    <w:unhideWhenUsed/>
    <w:rsid w:val="00E1453E"/>
    <w:pPr>
      <w:spacing w:after="120"/>
    </w:pPr>
    <w:rPr>
      <w:rFonts w:ascii="Calibri" w:eastAsia="Times New Roman" w:hAnsi="Calibri" w:cs="Times New Roman"/>
      <w:sz w:val="16"/>
      <w:szCs w:val="16"/>
    </w:rPr>
  </w:style>
  <w:style w:type="character" w:customStyle="1" w:styleId="34">
    <w:name w:val="Основной текст 3 Знак"/>
    <w:basedOn w:val="a0"/>
    <w:link w:val="33"/>
    <w:uiPriority w:val="99"/>
    <w:rsid w:val="00E1453E"/>
    <w:rPr>
      <w:rFonts w:ascii="Calibri" w:eastAsia="Times New Roman" w:hAnsi="Calibri" w:cs="Times New Roman"/>
      <w:sz w:val="16"/>
      <w:szCs w:val="16"/>
    </w:rPr>
  </w:style>
  <w:style w:type="character" w:customStyle="1" w:styleId="24">
    <w:name w:val="Основной текст (2)_"/>
    <w:basedOn w:val="a0"/>
    <w:link w:val="25"/>
    <w:locked/>
    <w:rsid w:val="00E1453E"/>
    <w:rPr>
      <w:rFonts w:ascii="Times New Roman" w:hAnsi="Times New Roman"/>
      <w:b/>
      <w:bCs/>
      <w:shd w:val="clear" w:color="auto" w:fill="FFFFFF"/>
    </w:rPr>
  </w:style>
  <w:style w:type="paragraph" w:customStyle="1" w:styleId="25">
    <w:name w:val="Основной текст (2)"/>
    <w:basedOn w:val="a"/>
    <w:link w:val="24"/>
    <w:rsid w:val="00E1453E"/>
    <w:pPr>
      <w:widowControl w:val="0"/>
      <w:shd w:val="clear" w:color="auto" w:fill="FFFFFF"/>
      <w:spacing w:after="240" w:line="278" w:lineRule="exact"/>
      <w:jc w:val="center"/>
    </w:pPr>
    <w:rPr>
      <w:rFonts w:ascii="Times New Roman" w:hAnsi="Times New Roman"/>
      <w:b/>
      <w:bCs/>
    </w:rPr>
  </w:style>
  <w:style w:type="character" w:customStyle="1" w:styleId="26">
    <w:name w:val="Основной текст (2) + Не полужирный"/>
    <w:basedOn w:val="24"/>
    <w:rsid w:val="00E1453E"/>
    <w:rPr>
      <w:rFonts w:ascii="Times New Roman" w:hAnsi="Times New Roman"/>
      <w:b/>
      <w:bCs/>
      <w:color w:val="000000"/>
      <w:spacing w:val="0"/>
      <w:w w:val="100"/>
      <w:position w:val="0"/>
      <w:shd w:val="clear" w:color="auto" w:fill="FFFFFF"/>
      <w:lang w:val="ru-RU" w:eastAsia="ru-RU" w:bidi="ru-RU"/>
    </w:rPr>
  </w:style>
  <w:style w:type="paragraph" w:customStyle="1" w:styleId="27">
    <w:name w:val="Обычный2"/>
    <w:rsid w:val="00E1453E"/>
    <w:pPr>
      <w:snapToGrid w:val="0"/>
      <w:spacing w:before="100" w:after="100" w:line="240" w:lineRule="auto"/>
    </w:pPr>
    <w:rPr>
      <w:rFonts w:ascii="Times New Roman" w:eastAsia="Times New Roman" w:hAnsi="Times New Roman" w:cs="Times New Roman"/>
      <w:sz w:val="24"/>
      <w:szCs w:val="20"/>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5rezh.tvoysadik.ru/" TargetMode="External"/><Relationship Id="rId13" Type="http://schemas.openxmlformats.org/officeDocument/2006/relationships/chart" Target="charts/chart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chart" Target="charts/chart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ravkus.com/ru66/rezh/org868713" TargetMode="Externa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559322033898305"/>
          <c:y val="8.6206896551724227E-2"/>
          <c:w val="0.4576271186440678"/>
          <c:h val="0.75431034482758619"/>
        </c:manualLayout>
      </c:layout>
      <c:barChart>
        <c:barDir val="col"/>
        <c:grouping val="clustered"/>
        <c:varyColors val="0"/>
        <c:ser>
          <c:idx val="0"/>
          <c:order val="0"/>
          <c:tx>
            <c:strRef>
              <c:f>Sheet1!$A$2</c:f>
              <c:strCache>
                <c:ptCount val="1"/>
                <c:pt idx="0">
                  <c:v>высшее</c:v>
                </c:pt>
              </c:strCache>
            </c:strRef>
          </c:tx>
          <c:spPr>
            <a:solidFill>
              <a:srgbClr val="FF00FF"/>
            </a:solidFill>
            <a:ln w="12703">
              <a:solidFill>
                <a:srgbClr val="000000"/>
              </a:solidFill>
              <a:prstDash val="solid"/>
            </a:ln>
          </c:spPr>
          <c:invertIfNegative val="0"/>
          <c:dLbls>
            <c:spPr>
              <a:noFill/>
              <a:ln w="25405">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образование мамы</c:v>
                </c:pt>
              </c:strCache>
            </c:strRef>
          </c:cat>
          <c:val>
            <c:numRef>
              <c:f>Sheet1!$B$2:$B$2</c:f>
              <c:numCache>
                <c:formatCode>General</c:formatCode>
                <c:ptCount val="1"/>
                <c:pt idx="0">
                  <c:v>20</c:v>
                </c:pt>
              </c:numCache>
            </c:numRef>
          </c:val>
          <c:extLst>
            <c:ext xmlns:c16="http://schemas.microsoft.com/office/drawing/2014/chart" uri="{C3380CC4-5D6E-409C-BE32-E72D297353CC}">
              <c16:uniqueId val="{00000000-CF11-4E21-957F-E890FC700617}"/>
            </c:ext>
          </c:extLst>
        </c:ser>
        <c:ser>
          <c:idx val="3"/>
          <c:order val="1"/>
          <c:tx>
            <c:strRef>
              <c:f>Sheet1!$A$3</c:f>
              <c:strCache>
                <c:ptCount val="1"/>
                <c:pt idx="0">
                  <c:v>срдне - специальное</c:v>
                </c:pt>
              </c:strCache>
            </c:strRef>
          </c:tx>
          <c:spPr>
            <a:solidFill>
              <a:srgbClr val="00FFFF"/>
            </a:solidFill>
            <a:ln w="12703">
              <a:solidFill>
                <a:srgbClr val="000000"/>
              </a:solidFill>
              <a:prstDash val="solid"/>
            </a:ln>
          </c:spPr>
          <c:invertIfNegative val="0"/>
          <c:dLbls>
            <c:spPr>
              <a:noFill/>
              <a:ln w="25405">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образование мамы</c:v>
                </c:pt>
              </c:strCache>
            </c:strRef>
          </c:cat>
          <c:val>
            <c:numRef>
              <c:f>Sheet1!$B$3:$B$3</c:f>
              <c:numCache>
                <c:formatCode>General</c:formatCode>
                <c:ptCount val="1"/>
                <c:pt idx="0">
                  <c:v>59</c:v>
                </c:pt>
              </c:numCache>
            </c:numRef>
          </c:val>
          <c:extLst>
            <c:ext xmlns:c16="http://schemas.microsoft.com/office/drawing/2014/chart" uri="{C3380CC4-5D6E-409C-BE32-E72D297353CC}">
              <c16:uniqueId val="{00000001-CF11-4E21-957F-E890FC700617}"/>
            </c:ext>
          </c:extLst>
        </c:ser>
        <c:ser>
          <c:idx val="4"/>
          <c:order val="2"/>
          <c:tx>
            <c:strRef>
              <c:f>Sheet1!$A$4</c:f>
              <c:strCache>
                <c:ptCount val="1"/>
                <c:pt idx="0">
                  <c:v>среднее</c:v>
                </c:pt>
              </c:strCache>
            </c:strRef>
          </c:tx>
          <c:spPr>
            <a:solidFill>
              <a:srgbClr val="00FF00"/>
            </a:solidFill>
            <a:ln w="12703">
              <a:solidFill>
                <a:srgbClr val="000000"/>
              </a:solidFill>
              <a:prstDash val="solid"/>
            </a:ln>
          </c:spPr>
          <c:invertIfNegative val="0"/>
          <c:dLbls>
            <c:spPr>
              <a:noFill/>
              <a:ln w="25405">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образование мамы</c:v>
                </c:pt>
              </c:strCache>
            </c:strRef>
          </c:cat>
          <c:val>
            <c:numRef>
              <c:f>Sheet1!$B$4:$B$4</c:f>
              <c:numCache>
                <c:formatCode>General</c:formatCode>
                <c:ptCount val="1"/>
                <c:pt idx="0">
                  <c:v>18</c:v>
                </c:pt>
              </c:numCache>
            </c:numRef>
          </c:val>
          <c:extLst>
            <c:ext xmlns:c16="http://schemas.microsoft.com/office/drawing/2014/chart" uri="{C3380CC4-5D6E-409C-BE32-E72D297353CC}">
              <c16:uniqueId val="{00000002-CF11-4E21-957F-E890FC700617}"/>
            </c:ext>
          </c:extLst>
        </c:ser>
        <c:ser>
          <c:idx val="1"/>
          <c:order val="3"/>
          <c:tx>
            <c:strRef>
              <c:f>Sheet1!$A$5</c:f>
              <c:strCache>
                <c:ptCount val="1"/>
                <c:pt idx="0">
                  <c:v>не полное среднее</c:v>
                </c:pt>
              </c:strCache>
            </c:strRef>
          </c:tx>
          <c:spPr>
            <a:solidFill>
              <a:srgbClr val="FFFF00"/>
            </a:solidFill>
            <a:ln w="12703">
              <a:solidFill>
                <a:srgbClr val="000000"/>
              </a:solidFill>
              <a:prstDash val="solid"/>
            </a:ln>
          </c:spPr>
          <c:invertIfNegative val="0"/>
          <c:dLbls>
            <c:spPr>
              <a:noFill/>
              <a:ln w="25405">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образование мамы</c:v>
                </c:pt>
              </c:strCache>
            </c:strRef>
          </c:cat>
          <c:val>
            <c:numRef>
              <c:f>Sheet1!$B$5:$B$5</c:f>
              <c:numCache>
                <c:formatCode>General</c:formatCode>
                <c:ptCount val="1"/>
                <c:pt idx="0">
                  <c:v>3</c:v>
                </c:pt>
              </c:numCache>
            </c:numRef>
          </c:val>
          <c:extLst>
            <c:ext xmlns:c16="http://schemas.microsoft.com/office/drawing/2014/chart" uri="{C3380CC4-5D6E-409C-BE32-E72D297353CC}">
              <c16:uniqueId val="{00000003-CF11-4E21-957F-E890FC700617}"/>
            </c:ext>
          </c:extLst>
        </c:ser>
        <c:dLbls>
          <c:showLegendKey val="0"/>
          <c:showVal val="0"/>
          <c:showCatName val="0"/>
          <c:showSerName val="0"/>
          <c:showPercent val="0"/>
          <c:showBubbleSize val="0"/>
        </c:dLbls>
        <c:gapWidth val="150"/>
        <c:axId val="77701504"/>
        <c:axId val="77703424"/>
      </c:barChart>
      <c:catAx>
        <c:axId val="77701504"/>
        <c:scaling>
          <c:orientation val="minMax"/>
        </c:scaling>
        <c:delete val="0"/>
        <c:axPos val="b"/>
        <c:majorGridlines>
          <c:spPr>
            <a:ln w="3176">
              <a:solidFill>
                <a:srgbClr val="000000"/>
              </a:solidFill>
              <a:prstDash val="solid"/>
            </a:ln>
          </c:spPr>
        </c:majorGridlines>
        <c:numFmt formatCode="General" sourceLinked="1"/>
        <c:majorTickMark val="out"/>
        <c:minorTickMark val="none"/>
        <c:tickLblPos val="nextTo"/>
        <c:spPr>
          <a:ln w="3176">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77703424"/>
        <c:crosses val="autoZero"/>
        <c:auto val="1"/>
        <c:lblAlgn val="ctr"/>
        <c:lblOffset val="100"/>
        <c:tickLblSkip val="1"/>
        <c:tickMarkSkip val="1"/>
        <c:noMultiLvlLbl val="0"/>
      </c:catAx>
      <c:valAx>
        <c:axId val="77703424"/>
        <c:scaling>
          <c:orientation val="minMax"/>
        </c:scaling>
        <c:delete val="0"/>
        <c:axPos val="l"/>
        <c:majorGridlines>
          <c:spPr>
            <a:ln w="3176">
              <a:solidFill>
                <a:srgbClr val="000000"/>
              </a:solidFill>
              <a:prstDash val="solid"/>
            </a:ln>
          </c:spPr>
        </c:majorGridlines>
        <c:numFmt formatCode="General" sourceLinked="1"/>
        <c:majorTickMark val="out"/>
        <c:minorTickMark val="none"/>
        <c:tickLblPos val="nextTo"/>
        <c:spPr>
          <a:ln w="3176">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77701504"/>
        <c:crosses val="autoZero"/>
        <c:crossBetween val="between"/>
      </c:valAx>
      <c:spPr>
        <a:solidFill>
          <a:srgbClr val="C0C0C0"/>
        </a:solidFill>
        <a:ln w="12703">
          <a:solidFill>
            <a:srgbClr val="808080"/>
          </a:solidFill>
          <a:prstDash val="solid"/>
        </a:ln>
      </c:spPr>
    </c:plotArea>
    <c:legend>
      <c:legendPos val="r"/>
      <c:layout>
        <c:manualLayout>
          <c:xMode val="edge"/>
          <c:yMode val="edge"/>
          <c:x val="0.63983050847460265"/>
          <c:y val="0.17672413793103744"/>
          <c:w val="0.3432203389830587"/>
          <c:h val="0.57327586206896564"/>
        </c:manualLayout>
      </c:layout>
      <c:overlay val="0"/>
      <c:spPr>
        <a:solidFill>
          <a:srgbClr val="FFFFFF"/>
        </a:solidFill>
        <a:ln w="3176">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895910780669144"/>
          <c:y val="8.6206896551724227E-2"/>
          <c:w val="0.52416356877320724"/>
          <c:h val="0.75431034482758619"/>
        </c:manualLayout>
      </c:layout>
      <c:barChart>
        <c:barDir val="col"/>
        <c:grouping val="clustered"/>
        <c:varyColors val="0"/>
        <c:ser>
          <c:idx val="0"/>
          <c:order val="0"/>
          <c:tx>
            <c:strRef>
              <c:f>Sheet1!$A$2</c:f>
              <c:strCache>
                <c:ptCount val="1"/>
                <c:pt idx="0">
                  <c:v>высшее</c:v>
                </c:pt>
              </c:strCache>
            </c:strRef>
          </c:tx>
          <c:spPr>
            <a:solidFill>
              <a:srgbClr val="FF00FF"/>
            </a:solidFill>
            <a:ln w="12703">
              <a:solidFill>
                <a:srgbClr val="000000"/>
              </a:solidFill>
              <a:prstDash val="solid"/>
            </a:ln>
          </c:spPr>
          <c:invertIfNegative val="0"/>
          <c:dLbls>
            <c:spPr>
              <a:noFill/>
              <a:ln w="25405">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образование папы</c:v>
                </c:pt>
              </c:strCache>
            </c:strRef>
          </c:cat>
          <c:val>
            <c:numRef>
              <c:f>Sheet1!$B$2:$B$2</c:f>
              <c:numCache>
                <c:formatCode>General</c:formatCode>
                <c:ptCount val="1"/>
                <c:pt idx="0">
                  <c:v>8</c:v>
                </c:pt>
              </c:numCache>
            </c:numRef>
          </c:val>
          <c:extLst>
            <c:ext xmlns:c16="http://schemas.microsoft.com/office/drawing/2014/chart" uri="{C3380CC4-5D6E-409C-BE32-E72D297353CC}">
              <c16:uniqueId val="{00000000-DBCA-4078-83BD-34D911D89FD7}"/>
            </c:ext>
          </c:extLst>
        </c:ser>
        <c:ser>
          <c:idx val="3"/>
          <c:order val="1"/>
          <c:tx>
            <c:strRef>
              <c:f>Sheet1!$A$3</c:f>
              <c:strCache>
                <c:ptCount val="1"/>
                <c:pt idx="0">
                  <c:v>средне - специальное</c:v>
                </c:pt>
              </c:strCache>
            </c:strRef>
          </c:tx>
          <c:spPr>
            <a:solidFill>
              <a:srgbClr val="00FFFF"/>
            </a:solidFill>
            <a:ln w="12703">
              <a:solidFill>
                <a:srgbClr val="000000"/>
              </a:solidFill>
              <a:prstDash val="solid"/>
            </a:ln>
          </c:spPr>
          <c:invertIfNegative val="0"/>
          <c:dLbls>
            <c:spPr>
              <a:noFill/>
              <a:ln w="25405">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образование папы</c:v>
                </c:pt>
              </c:strCache>
            </c:strRef>
          </c:cat>
          <c:val>
            <c:numRef>
              <c:f>Sheet1!$B$3:$B$3</c:f>
              <c:numCache>
                <c:formatCode>General</c:formatCode>
                <c:ptCount val="1"/>
                <c:pt idx="0">
                  <c:v>64</c:v>
                </c:pt>
              </c:numCache>
            </c:numRef>
          </c:val>
          <c:extLst>
            <c:ext xmlns:c16="http://schemas.microsoft.com/office/drawing/2014/chart" uri="{C3380CC4-5D6E-409C-BE32-E72D297353CC}">
              <c16:uniqueId val="{00000001-DBCA-4078-83BD-34D911D89FD7}"/>
            </c:ext>
          </c:extLst>
        </c:ser>
        <c:ser>
          <c:idx val="4"/>
          <c:order val="2"/>
          <c:tx>
            <c:strRef>
              <c:f>Sheet1!$A$4</c:f>
              <c:strCache>
                <c:ptCount val="1"/>
                <c:pt idx="0">
                  <c:v>среднее</c:v>
                </c:pt>
              </c:strCache>
            </c:strRef>
          </c:tx>
          <c:spPr>
            <a:solidFill>
              <a:srgbClr val="00FF00"/>
            </a:solidFill>
            <a:ln w="12703">
              <a:solidFill>
                <a:srgbClr val="000000"/>
              </a:solidFill>
              <a:prstDash val="solid"/>
            </a:ln>
          </c:spPr>
          <c:invertIfNegative val="0"/>
          <c:dLbls>
            <c:spPr>
              <a:noFill/>
              <a:ln w="25405">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образование папы</c:v>
                </c:pt>
              </c:strCache>
            </c:strRef>
          </c:cat>
          <c:val>
            <c:numRef>
              <c:f>Sheet1!$B$4:$B$4</c:f>
              <c:numCache>
                <c:formatCode>General</c:formatCode>
                <c:ptCount val="1"/>
                <c:pt idx="0">
                  <c:v>20</c:v>
                </c:pt>
              </c:numCache>
            </c:numRef>
          </c:val>
          <c:extLst>
            <c:ext xmlns:c16="http://schemas.microsoft.com/office/drawing/2014/chart" uri="{C3380CC4-5D6E-409C-BE32-E72D297353CC}">
              <c16:uniqueId val="{00000002-DBCA-4078-83BD-34D911D89FD7}"/>
            </c:ext>
          </c:extLst>
        </c:ser>
        <c:ser>
          <c:idx val="1"/>
          <c:order val="3"/>
          <c:tx>
            <c:strRef>
              <c:f>Sheet1!$A$5</c:f>
              <c:strCache>
                <c:ptCount val="1"/>
                <c:pt idx="0">
                  <c:v>не полное среднее</c:v>
                </c:pt>
              </c:strCache>
            </c:strRef>
          </c:tx>
          <c:spPr>
            <a:solidFill>
              <a:srgbClr val="FFFF00"/>
            </a:solidFill>
            <a:ln w="12703">
              <a:solidFill>
                <a:srgbClr val="000000"/>
              </a:solidFill>
              <a:prstDash val="solid"/>
            </a:ln>
          </c:spPr>
          <c:invertIfNegative val="0"/>
          <c:dLbls>
            <c:spPr>
              <a:noFill/>
              <a:ln w="25405">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образование папы</c:v>
                </c:pt>
              </c:strCache>
            </c:strRef>
          </c:cat>
          <c:val>
            <c:numRef>
              <c:f>Sheet1!$B$5:$B$5</c:f>
              <c:numCache>
                <c:formatCode>General</c:formatCode>
                <c:ptCount val="1"/>
                <c:pt idx="0">
                  <c:v>8</c:v>
                </c:pt>
              </c:numCache>
            </c:numRef>
          </c:val>
          <c:extLst>
            <c:ext xmlns:c16="http://schemas.microsoft.com/office/drawing/2014/chart" uri="{C3380CC4-5D6E-409C-BE32-E72D297353CC}">
              <c16:uniqueId val="{00000003-DBCA-4078-83BD-34D911D89FD7}"/>
            </c:ext>
          </c:extLst>
        </c:ser>
        <c:dLbls>
          <c:showLegendKey val="0"/>
          <c:showVal val="0"/>
          <c:showCatName val="0"/>
          <c:showSerName val="0"/>
          <c:showPercent val="0"/>
          <c:showBubbleSize val="0"/>
        </c:dLbls>
        <c:gapWidth val="150"/>
        <c:axId val="80614528"/>
        <c:axId val="80616064"/>
      </c:barChart>
      <c:catAx>
        <c:axId val="80614528"/>
        <c:scaling>
          <c:orientation val="minMax"/>
        </c:scaling>
        <c:delete val="0"/>
        <c:axPos val="b"/>
        <c:majorGridlines>
          <c:spPr>
            <a:ln w="3176">
              <a:solidFill>
                <a:srgbClr val="000000"/>
              </a:solidFill>
              <a:prstDash val="solid"/>
            </a:ln>
          </c:spPr>
        </c:majorGridlines>
        <c:numFmt formatCode="General" sourceLinked="1"/>
        <c:majorTickMark val="out"/>
        <c:minorTickMark val="none"/>
        <c:tickLblPos val="nextTo"/>
        <c:spPr>
          <a:ln w="3176">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80616064"/>
        <c:crosses val="autoZero"/>
        <c:auto val="1"/>
        <c:lblAlgn val="ctr"/>
        <c:lblOffset val="100"/>
        <c:tickLblSkip val="1"/>
        <c:tickMarkSkip val="1"/>
        <c:noMultiLvlLbl val="0"/>
      </c:catAx>
      <c:valAx>
        <c:axId val="80616064"/>
        <c:scaling>
          <c:orientation val="minMax"/>
        </c:scaling>
        <c:delete val="0"/>
        <c:axPos val="l"/>
        <c:majorGridlines>
          <c:spPr>
            <a:ln w="3176">
              <a:solidFill>
                <a:srgbClr val="000000"/>
              </a:solidFill>
              <a:prstDash val="solid"/>
            </a:ln>
          </c:spPr>
        </c:majorGridlines>
        <c:numFmt formatCode="General" sourceLinked="1"/>
        <c:majorTickMark val="out"/>
        <c:minorTickMark val="none"/>
        <c:tickLblPos val="nextTo"/>
        <c:spPr>
          <a:ln w="3176">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80614528"/>
        <c:crosses val="autoZero"/>
        <c:crossBetween val="between"/>
      </c:valAx>
      <c:spPr>
        <a:solidFill>
          <a:srgbClr val="C0C0C0"/>
        </a:solidFill>
        <a:ln w="12703">
          <a:solidFill>
            <a:srgbClr val="808080"/>
          </a:solidFill>
          <a:prstDash val="solid"/>
        </a:ln>
      </c:spPr>
    </c:plotArea>
    <c:legend>
      <c:legendPos val="r"/>
      <c:layout>
        <c:manualLayout>
          <c:xMode val="edge"/>
          <c:yMode val="edge"/>
          <c:x val="0.68401486988847582"/>
          <c:y val="0.17672413793103744"/>
          <c:w val="0.30111524163568781"/>
          <c:h val="0.57327586206896564"/>
        </c:manualLayout>
      </c:layout>
      <c:overlay val="0"/>
      <c:spPr>
        <a:solidFill>
          <a:srgbClr val="FFFFFF"/>
        </a:solidFill>
        <a:ln w="3176">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746543778802657"/>
          <c:y val="8.6206896551724227E-2"/>
          <c:w val="0.46082949308757126"/>
          <c:h val="0.75431034482758619"/>
        </c:manualLayout>
      </c:layout>
      <c:barChart>
        <c:barDir val="col"/>
        <c:grouping val="clustered"/>
        <c:varyColors val="0"/>
        <c:ser>
          <c:idx val="0"/>
          <c:order val="0"/>
          <c:tx>
            <c:strRef>
              <c:f>Sheet1!$A$2</c:f>
              <c:strCache>
                <c:ptCount val="1"/>
                <c:pt idx="0">
                  <c:v>не полные</c:v>
                </c:pt>
              </c:strCache>
            </c:strRef>
          </c:tx>
          <c:spPr>
            <a:solidFill>
              <a:srgbClr val="00FFFF"/>
            </a:solidFill>
            <a:ln w="12700">
              <a:solidFill>
                <a:srgbClr val="000000"/>
              </a:solidFill>
              <a:prstDash val="solid"/>
            </a:ln>
          </c:spPr>
          <c:invertIfNegative val="0"/>
          <c:dLbls>
            <c:spPr>
              <a:noFill/>
              <a:ln w="25399">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состав семьи</c:v>
                </c:pt>
              </c:strCache>
            </c:strRef>
          </c:cat>
          <c:val>
            <c:numRef>
              <c:f>Sheet1!$B$2:$B$2</c:f>
              <c:numCache>
                <c:formatCode>General</c:formatCode>
                <c:ptCount val="1"/>
                <c:pt idx="0">
                  <c:v>22</c:v>
                </c:pt>
              </c:numCache>
            </c:numRef>
          </c:val>
          <c:extLst>
            <c:ext xmlns:c16="http://schemas.microsoft.com/office/drawing/2014/chart" uri="{C3380CC4-5D6E-409C-BE32-E72D297353CC}">
              <c16:uniqueId val="{00000000-D81D-4327-969D-ED22587CF85A}"/>
            </c:ext>
          </c:extLst>
        </c:ser>
        <c:ser>
          <c:idx val="1"/>
          <c:order val="1"/>
          <c:tx>
            <c:strRef>
              <c:f>Sheet1!$A$3</c:f>
              <c:strCache>
                <c:ptCount val="1"/>
                <c:pt idx="0">
                  <c:v>полные</c:v>
                </c:pt>
              </c:strCache>
            </c:strRef>
          </c:tx>
          <c:spPr>
            <a:solidFill>
              <a:srgbClr val="FF00FF"/>
            </a:solidFill>
            <a:ln w="12700">
              <a:solidFill>
                <a:srgbClr val="000000"/>
              </a:solidFill>
              <a:prstDash val="solid"/>
            </a:ln>
          </c:spPr>
          <c:invertIfNegative val="0"/>
          <c:dLbls>
            <c:spPr>
              <a:noFill/>
              <a:ln w="25399">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состав семьи</c:v>
                </c:pt>
              </c:strCache>
            </c:strRef>
          </c:cat>
          <c:val>
            <c:numRef>
              <c:f>Sheet1!$B$3:$B$3</c:f>
              <c:numCache>
                <c:formatCode>General</c:formatCode>
                <c:ptCount val="1"/>
                <c:pt idx="0">
                  <c:v>78</c:v>
                </c:pt>
              </c:numCache>
            </c:numRef>
          </c:val>
          <c:extLst>
            <c:ext xmlns:c16="http://schemas.microsoft.com/office/drawing/2014/chart" uri="{C3380CC4-5D6E-409C-BE32-E72D297353CC}">
              <c16:uniqueId val="{00000001-D81D-4327-969D-ED22587CF85A}"/>
            </c:ext>
          </c:extLst>
        </c:ser>
        <c:dLbls>
          <c:showLegendKey val="0"/>
          <c:showVal val="0"/>
          <c:showCatName val="0"/>
          <c:showSerName val="0"/>
          <c:showPercent val="0"/>
          <c:showBubbleSize val="0"/>
        </c:dLbls>
        <c:gapWidth val="150"/>
        <c:axId val="80641408"/>
        <c:axId val="80651392"/>
      </c:barChart>
      <c:catAx>
        <c:axId val="80641408"/>
        <c:scaling>
          <c:orientation val="minMax"/>
        </c:scaling>
        <c:delete val="0"/>
        <c:axPos val="b"/>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80651392"/>
        <c:crosses val="autoZero"/>
        <c:auto val="1"/>
        <c:lblAlgn val="ctr"/>
        <c:lblOffset val="100"/>
        <c:tickLblSkip val="1"/>
        <c:tickMarkSkip val="1"/>
        <c:noMultiLvlLbl val="0"/>
      </c:catAx>
      <c:valAx>
        <c:axId val="80651392"/>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80641408"/>
        <c:crosses val="autoZero"/>
        <c:crossBetween val="between"/>
      </c:valAx>
      <c:spPr>
        <a:solidFill>
          <a:srgbClr val="C0C0C0"/>
        </a:solidFill>
        <a:ln w="12700">
          <a:solidFill>
            <a:srgbClr val="808080"/>
          </a:solidFill>
          <a:prstDash val="solid"/>
        </a:ln>
      </c:spPr>
    </c:plotArea>
    <c:legend>
      <c:legendPos val="r"/>
      <c:layout>
        <c:manualLayout>
          <c:xMode val="edge"/>
          <c:yMode val="edge"/>
          <c:x val="0.65898617511520741"/>
          <c:y val="0.37931034482759585"/>
          <c:w val="0.32258064516130153"/>
          <c:h val="0.16810344827586221"/>
        </c:manualLayout>
      </c:layout>
      <c:overlay val="0"/>
      <c:spPr>
        <a:solidFill>
          <a:srgbClr val="FFFFFF"/>
        </a:solid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64822134387352"/>
          <c:y val="8.6206896551724227E-2"/>
          <c:w val="0.5810276679841897"/>
          <c:h val="0.68965517241382712"/>
        </c:manualLayout>
      </c:layout>
      <c:barChart>
        <c:barDir val="col"/>
        <c:grouping val="clustered"/>
        <c:varyColors val="0"/>
        <c:ser>
          <c:idx val="0"/>
          <c:order val="0"/>
          <c:tx>
            <c:strRef>
              <c:f>Sheet1!$A$2</c:f>
              <c:strCache>
                <c:ptCount val="1"/>
                <c:pt idx="0">
                  <c:v>низкое</c:v>
                </c:pt>
              </c:strCache>
            </c:strRef>
          </c:tx>
          <c:spPr>
            <a:solidFill>
              <a:srgbClr val="00FFFF"/>
            </a:solidFill>
            <a:ln w="12710">
              <a:solidFill>
                <a:srgbClr val="000000"/>
              </a:solidFill>
              <a:prstDash val="solid"/>
            </a:ln>
          </c:spPr>
          <c:invertIfNegative val="0"/>
          <c:dLbls>
            <c:spPr>
              <a:noFill/>
              <a:ln w="25419">
                <a:noFill/>
              </a:ln>
            </c:spPr>
            <c:txPr>
              <a:bodyPr/>
              <a:lstStyle/>
              <a:p>
                <a:pPr>
                  <a:defRPr sz="801"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экономическое положение семьи</c:v>
                </c:pt>
              </c:strCache>
            </c:strRef>
          </c:cat>
          <c:val>
            <c:numRef>
              <c:f>Sheet1!$B$2:$B$2</c:f>
              <c:numCache>
                <c:formatCode>General</c:formatCode>
                <c:ptCount val="1"/>
                <c:pt idx="0">
                  <c:v>14</c:v>
                </c:pt>
              </c:numCache>
            </c:numRef>
          </c:val>
          <c:extLst>
            <c:ext xmlns:c16="http://schemas.microsoft.com/office/drawing/2014/chart" uri="{C3380CC4-5D6E-409C-BE32-E72D297353CC}">
              <c16:uniqueId val="{00000000-AF0E-47D8-9519-1E87CA46ECE2}"/>
            </c:ext>
          </c:extLst>
        </c:ser>
        <c:ser>
          <c:idx val="3"/>
          <c:order val="1"/>
          <c:tx>
            <c:strRef>
              <c:f>Sheet1!$A$3</c:f>
              <c:strCache>
                <c:ptCount val="1"/>
                <c:pt idx="0">
                  <c:v>среднее</c:v>
                </c:pt>
              </c:strCache>
            </c:strRef>
          </c:tx>
          <c:spPr>
            <a:solidFill>
              <a:srgbClr val="CCFFFF"/>
            </a:solidFill>
            <a:ln w="12710">
              <a:solidFill>
                <a:srgbClr val="000000"/>
              </a:solidFill>
              <a:prstDash val="solid"/>
            </a:ln>
          </c:spPr>
          <c:invertIfNegative val="0"/>
          <c:dPt>
            <c:idx val="0"/>
            <c:invertIfNegative val="0"/>
            <c:bubble3D val="0"/>
            <c:spPr>
              <a:solidFill>
                <a:srgbClr val="FFFF99"/>
              </a:solidFill>
              <a:ln w="12710">
                <a:solidFill>
                  <a:srgbClr val="000000"/>
                </a:solidFill>
                <a:prstDash val="solid"/>
              </a:ln>
            </c:spPr>
            <c:extLst>
              <c:ext xmlns:c16="http://schemas.microsoft.com/office/drawing/2014/chart" uri="{C3380CC4-5D6E-409C-BE32-E72D297353CC}">
                <c16:uniqueId val="{00000001-AF0E-47D8-9519-1E87CA46ECE2}"/>
              </c:ext>
            </c:extLst>
          </c:dPt>
          <c:dLbls>
            <c:spPr>
              <a:noFill/>
              <a:ln w="25419">
                <a:noFill/>
              </a:ln>
            </c:spPr>
            <c:txPr>
              <a:bodyPr/>
              <a:lstStyle/>
              <a:p>
                <a:pPr>
                  <a:defRPr sz="801"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экономическое положение семьи</c:v>
                </c:pt>
              </c:strCache>
            </c:strRef>
          </c:cat>
          <c:val>
            <c:numRef>
              <c:f>Sheet1!$B$3:$B$3</c:f>
              <c:numCache>
                <c:formatCode>General</c:formatCode>
                <c:ptCount val="1"/>
                <c:pt idx="0">
                  <c:v>83</c:v>
                </c:pt>
              </c:numCache>
            </c:numRef>
          </c:val>
          <c:extLst>
            <c:ext xmlns:c16="http://schemas.microsoft.com/office/drawing/2014/chart" uri="{C3380CC4-5D6E-409C-BE32-E72D297353CC}">
              <c16:uniqueId val="{00000002-AF0E-47D8-9519-1E87CA46ECE2}"/>
            </c:ext>
          </c:extLst>
        </c:ser>
        <c:ser>
          <c:idx val="1"/>
          <c:order val="2"/>
          <c:tx>
            <c:strRef>
              <c:f>Sheet1!$A$4</c:f>
              <c:strCache>
                <c:ptCount val="1"/>
                <c:pt idx="0">
                  <c:v>высокое</c:v>
                </c:pt>
              </c:strCache>
            </c:strRef>
          </c:tx>
          <c:spPr>
            <a:solidFill>
              <a:srgbClr val="FF00FF"/>
            </a:solidFill>
            <a:ln w="12710">
              <a:solidFill>
                <a:srgbClr val="000000"/>
              </a:solidFill>
              <a:prstDash val="solid"/>
            </a:ln>
          </c:spPr>
          <c:invertIfNegative val="0"/>
          <c:dLbls>
            <c:spPr>
              <a:noFill/>
              <a:ln w="25419">
                <a:noFill/>
              </a:ln>
            </c:spPr>
            <c:txPr>
              <a:bodyPr/>
              <a:lstStyle/>
              <a:p>
                <a:pPr>
                  <a:defRPr sz="801"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экономическое положение семьи</c:v>
                </c:pt>
              </c:strCache>
            </c:strRef>
          </c:cat>
          <c:val>
            <c:numRef>
              <c:f>Sheet1!$B$4:$B$4</c:f>
              <c:numCache>
                <c:formatCode>General</c:formatCode>
                <c:ptCount val="1"/>
                <c:pt idx="0">
                  <c:v>3</c:v>
                </c:pt>
              </c:numCache>
            </c:numRef>
          </c:val>
          <c:extLst>
            <c:ext xmlns:c16="http://schemas.microsoft.com/office/drawing/2014/chart" uri="{C3380CC4-5D6E-409C-BE32-E72D297353CC}">
              <c16:uniqueId val="{00000003-AF0E-47D8-9519-1E87CA46ECE2}"/>
            </c:ext>
          </c:extLst>
        </c:ser>
        <c:dLbls>
          <c:showLegendKey val="0"/>
          <c:showVal val="0"/>
          <c:showCatName val="0"/>
          <c:showSerName val="0"/>
          <c:showPercent val="0"/>
          <c:showBubbleSize val="0"/>
        </c:dLbls>
        <c:gapWidth val="150"/>
        <c:axId val="80924032"/>
        <c:axId val="80954496"/>
      </c:barChart>
      <c:catAx>
        <c:axId val="80924032"/>
        <c:scaling>
          <c:orientation val="minMax"/>
        </c:scaling>
        <c:delete val="0"/>
        <c:axPos val="b"/>
        <c:majorGridlines>
          <c:spPr>
            <a:ln w="3177">
              <a:solidFill>
                <a:srgbClr val="000000"/>
              </a:solidFill>
              <a:prstDash val="solid"/>
            </a:ln>
          </c:spPr>
        </c:majorGridlines>
        <c:numFmt formatCode="General" sourceLinked="1"/>
        <c:majorTickMark val="out"/>
        <c:minorTickMark val="none"/>
        <c:tickLblPos val="nextTo"/>
        <c:spPr>
          <a:ln w="3177">
            <a:solidFill>
              <a:srgbClr val="000000"/>
            </a:solidFill>
            <a:prstDash val="solid"/>
          </a:ln>
        </c:spPr>
        <c:txPr>
          <a:bodyPr rot="0" vert="horz"/>
          <a:lstStyle/>
          <a:p>
            <a:pPr>
              <a:defRPr sz="801" b="1" i="0" u="none" strike="noStrike" baseline="0">
                <a:solidFill>
                  <a:srgbClr val="000000"/>
                </a:solidFill>
                <a:latin typeface="Calibri"/>
                <a:ea typeface="Calibri"/>
                <a:cs typeface="Calibri"/>
              </a:defRPr>
            </a:pPr>
            <a:endParaRPr lang="ru-RU"/>
          </a:p>
        </c:txPr>
        <c:crossAx val="80954496"/>
        <c:crosses val="autoZero"/>
        <c:auto val="1"/>
        <c:lblAlgn val="ctr"/>
        <c:lblOffset val="100"/>
        <c:tickLblSkip val="1"/>
        <c:tickMarkSkip val="1"/>
        <c:noMultiLvlLbl val="0"/>
      </c:catAx>
      <c:valAx>
        <c:axId val="80954496"/>
        <c:scaling>
          <c:orientation val="minMax"/>
        </c:scaling>
        <c:delete val="0"/>
        <c:axPos val="l"/>
        <c:majorGridlines>
          <c:spPr>
            <a:ln w="3177">
              <a:solidFill>
                <a:srgbClr val="000000"/>
              </a:solidFill>
              <a:prstDash val="solid"/>
            </a:ln>
          </c:spPr>
        </c:majorGridlines>
        <c:numFmt formatCode="General" sourceLinked="1"/>
        <c:majorTickMark val="out"/>
        <c:minorTickMark val="none"/>
        <c:tickLblPos val="nextTo"/>
        <c:spPr>
          <a:ln w="3177">
            <a:solidFill>
              <a:srgbClr val="000000"/>
            </a:solidFill>
            <a:prstDash val="solid"/>
          </a:ln>
        </c:spPr>
        <c:txPr>
          <a:bodyPr rot="0" vert="horz"/>
          <a:lstStyle/>
          <a:p>
            <a:pPr>
              <a:defRPr sz="801" b="1" i="0" u="none" strike="noStrike" baseline="0">
                <a:solidFill>
                  <a:srgbClr val="000000"/>
                </a:solidFill>
                <a:latin typeface="Calibri"/>
                <a:ea typeface="Calibri"/>
                <a:cs typeface="Calibri"/>
              </a:defRPr>
            </a:pPr>
            <a:endParaRPr lang="ru-RU"/>
          </a:p>
        </c:txPr>
        <c:crossAx val="80924032"/>
        <c:crosses val="autoZero"/>
        <c:crossBetween val="between"/>
      </c:valAx>
      <c:spPr>
        <a:solidFill>
          <a:srgbClr val="C0C0C0"/>
        </a:solidFill>
        <a:ln w="12710">
          <a:solidFill>
            <a:srgbClr val="808080"/>
          </a:solidFill>
          <a:prstDash val="solid"/>
        </a:ln>
      </c:spPr>
    </c:plotArea>
    <c:legend>
      <c:legendPos val="r"/>
      <c:layout>
        <c:manualLayout>
          <c:xMode val="edge"/>
          <c:yMode val="edge"/>
          <c:x val="0.75098814229250554"/>
          <c:y val="0.30603448275862088"/>
          <c:w val="0.23320158102766841"/>
          <c:h val="0.25"/>
        </c:manualLayout>
      </c:layout>
      <c:overlay val="0"/>
      <c:spPr>
        <a:solidFill>
          <a:srgbClr val="FFFFFF"/>
        </a:solidFill>
        <a:ln w="3177">
          <a:solidFill>
            <a:srgbClr val="000000"/>
          </a:solidFill>
          <a:prstDash val="solid"/>
        </a:ln>
      </c:spPr>
      <c:txPr>
        <a:bodyPr/>
        <a:lstStyle/>
        <a:p>
          <a:pPr>
            <a:defRPr sz="736"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01" b="1" i="0" u="none" strike="noStrike" baseline="0">
          <a:solidFill>
            <a:srgbClr val="000000"/>
          </a:solidFill>
          <a:latin typeface="Calibri"/>
          <a:ea typeface="Calibri"/>
          <a:cs typeface="Calibri"/>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441767068273092"/>
          <c:y val="9.3023255813953501E-2"/>
          <c:w val="0.49799196787149652"/>
          <c:h val="0.8046511627906977"/>
        </c:manualLayout>
      </c:layout>
      <c:barChart>
        <c:barDir val="col"/>
        <c:grouping val="clustered"/>
        <c:varyColors val="0"/>
        <c:ser>
          <c:idx val="0"/>
          <c:order val="0"/>
          <c:tx>
            <c:strRef>
              <c:f>Sheet1!$A$2</c:f>
              <c:strCache>
                <c:ptCount val="1"/>
                <c:pt idx="0">
                  <c:v>опекуны</c:v>
                </c:pt>
              </c:strCache>
            </c:strRef>
          </c:tx>
          <c:spPr>
            <a:solidFill>
              <a:srgbClr val="00FFFF"/>
            </a:solidFill>
            <a:ln w="12689">
              <a:solidFill>
                <a:srgbClr val="000000"/>
              </a:solidFill>
              <a:prstDash val="solid"/>
            </a:ln>
          </c:spPr>
          <c:invertIfNegative val="0"/>
          <c:dLbls>
            <c:spPr>
              <a:noFill/>
              <a:ln w="25378">
                <a:noFill/>
              </a:ln>
            </c:spPr>
            <c:txPr>
              <a:bodyPr/>
              <a:lstStyle/>
              <a:p>
                <a:pPr>
                  <a:defRPr sz="799"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Sheet1!$B$2:$B$2</c:f>
              <c:numCache>
                <c:formatCode>General</c:formatCode>
                <c:ptCount val="1"/>
                <c:pt idx="0">
                  <c:v>0.4</c:v>
                </c:pt>
              </c:numCache>
            </c:numRef>
          </c:val>
          <c:extLst>
            <c:ext xmlns:c16="http://schemas.microsoft.com/office/drawing/2014/chart" uri="{C3380CC4-5D6E-409C-BE32-E72D297353CC}">
              <c16:uniqueId val="{00000000-CED2-49C8-B989-3C4AA46EB31F}"/>
            </c:ext>
          </c:extLst>
        </c:ser>
        <c:ser>
          <c:idx val="1"/>
          <c:order val="1"/>
          <c:tx>
            <c:strRef>
              <c:f>Sheet1!$A$3</c:f>
              <c:strCache>
                <c:ptCount val="1"/>
                <c:pt idx="0">
                  <c:v>многодетные</c:v>
                </c:pt>
              </c:strCache>
            </c:strRef>
          </c:tx>
          <c:spPr>
            <a:solidFill>
              <a:srgbClr val="FF00FF"/>
            </a:solidFill>
            <a:ln w="12689">
              <a:solidFill>
                <a:srgbClr val="000000"/>
              </a:solidFill>
              <a:prstDash val="solid"/>
            </a:ln>
          </c:spPr>
          <c:invertIfNegative val="0"/>
          <c:dLbls>
            <c:spPr>
              <a:noFill/>
              <a:ln w="25378">
                <a:noFill/>
              </a:ln>
            </c:spPr>
            <c:txPr>
              <a:bodyPr/>
              <a:lstStyle/>
              <a:p>
                <a:pPr>
                  <a:defRPr sz="799"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Sheet1!$B$3:$B$3</c:f>
              <c:numCache>
                <c:formatCode>General</c:formatCode>
                <c:ptCount val="1"/>
                <c:pt idx="0">
                  <c:v>6</c:v>
                </c:pt>
              </c:numCache>
            </c:numRef>
          </c:val>
          <c:extLst>
            <c:ext xmlns:c16="http://schemas.microsoft.com/office/drawing/2014/chart" uri="{C3380CC4-5D6E-409C-BE32-E72D297353CC}">
              <c16:uniqueId val="{00000001-CED2-49C8-B989-3C4AA46EB31F}"/>
            </c:ext>
          </c:extLst>
        </c:ser>
        <c:dLbls>
          <c:showLegendKey val="0"/>
          <c:showVal val="0"/>
          <c:showCatName val="0"/>
          <c:showSerName val="0"/>
          <c:showPercent val="0"/>
          <c:showBubbleSize val="0"/>
        </c:dLbls>
        <c:gapWidth val="150"/>
        <c:axId val="80967552"/>
        <c:axId val="80969088"/>
      </c:barChart>
      <c:catAx>
        <c:axId val="80967552"/>
        <c:scaling>
          <c:orientation val="minMax"/>
        </c:scaling>
        <c:delete val="0"/>
        <c:axPos val="b"/>
        <c:majorGridlines>
          <c:spPr>
            <a:ln w="3172">
              <a:solidFill>
                <a:srgbClr val="000000"/>
              </a:solidFill>
              <a:prstDash val="solid"/>
            </a:ln>
          </c:spPr>
        </c:majorGridlines>
        <c:numFmt formatCode="General" sourceLinked="1"/>
        <c:majorTickMark val="out"/>
        <c:minorTickMark val="none"/>
        <c:tickLblPos val="nextTo"/>
        <c:spPr>
          <a:ln w="3172">
            <a:solidFill>
              <a:srgbClr val="000000"/>
            </a:solidFill>
            <a:prstDash val="solid"/>
          </a:ln>
        </c:spPr>
        <c:txPr>
          <a:bodyPr rot="0" vert="horz"/>
          <a:lstStyle/>
          <a:p>
            <a:pPr>
              <a:defRPr sz="799" b="1" i="0" u="none" strike="noStrike" baseline="0">
                <a:solidFill>
                  <a:srgbClr val="000000"/>
                </a:solidFill>
                <a:latin typeface="Calibri"/>
                <a:ea typeface="Calibri"/>
                <a:cs typeface="Calibri"/>
              </a:defRPr>
            </a:pPr>
            <a:endParaRPr lang="ru-RU"/>
          </a:p>
        </c:txPr>
        <c:crossAx val="80969088"/>
        <c:crosses val="autoZero"/>
        <c:auto val="1"/>
        <c:lblAlgn val="ctr"/>
        <c:lblOffset val="100"/>
        <c:tickLblSkip val="1"/>
        <c:tickMarkSkip val="1"/>
        <c:noMultiLvlLbl val="0"/>
      </c:catAx>
      <c:valAx>
        <c:axId val="80969088"/>
        <c:scaling>
          <c:orientation val="minMax"/>
        </c:scaling>
        <c:delete val="0"/>
        <c:axPos val="l"/>
        <c:majorGridlines>
          <c:spPr>
            <a:ln w="3172">
              <a:solidFill>
                <a:srgbClr val="000000"/>
              </a:solidFill>
              <a:prstDash val="solid"/>
            </a:ln>
          </c:spPr>
        </c:majorGridlines>
        <c:numFmt formatCode="General" sourceLinked="1"/>
        <c:majorTickMark val="out"/>
        <c:minorTickMark val="none"/>
        <c:tickLblPos val="nextTo"/>
        <c:spPr>
          <a:ln w="3172">
            <a:solidFill>
              <a:srgbClr val="000000"/>
            </a:solidFill>
            <a:prstDash val="solid"/>
          </a:ln>
        </c:spPr>
        <c:txPr>
          <a:bodyPr rot="0" vert="horz"/>
          <a:lstStyle/>
          <a:p>
            <a:pPr>
              <a:defRPr sz="799" b="1" i="0" u="none" strike="noStrike" baseline="0">
                <a:solidFill>
                  <a:srgbClr val="000000"/>
                </a:solidFill>
                <a:latin typeface="Calibri"/>
                <a:ea typeface="Calibri"/>
                <a:cs typeface="Calibri"/>
              </a:defRPr>
            </a:pPr>
            <a:endParaRPr lang="ru-RU"/>
          </a:p>
        </c:txPr>
        <c:crossAx val="80967552"/>
        <c:crosses val="autoZero"/>
        <c:crossBetween val="between"/>
      </c:valAx>
      <c:spPr>
        <a:solidFill>
          <a:srgbClr val="C0C0C0"/>
        </a:solidFill>
        <a:ln w="12689">
          <a:solidFill>
            <a:srgbClr val="808080"/>
          </a:solidFill>
          <a:prstDash val="solid"/>
        </a:ln>
      </c:spPr>
    </c:plotArea>
    <c:legend>
      <c:legendPos val="r"/>
      <c:layout>
        <c:manualLayout>
          <c:xMode val="edge"/>
          <c:yMode val="edge"/>
          <c:x val="0.64658634538152548"/>
          <c:y val="0.40465116279069768"/>
          <c:w val="0.33734939759037252"/>
          <c:h val="0.18139534883721747"/>
        </c:manualLayout>
      </c:layout>
      <c:overlay val="0"/>
      <c:spPr>
        <a:solidFill>
          <a:srgbClr val="FFFFFF"/>
        </a:solidFill>
        <a:ln w="3172">
          <a:solidFill>
            <a:srgbClr val="000000"/>
          </a:solidFill>
          <a:prstDash val="solid"/>
        </a:ln>
      </c:spPr>
      <c:txPr>
        <a:bodyPr/>
        <a:lstStyle/>
        <a:p>
          <a:pPr>
            <a:defRPr sz="734"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799" b="1" i="0" u="none" strike="noStrike" baseline="0">
          <a:solidFill>
            <a:srgbClr val="000000"/>
          </a:solidFill>
          <a:latin typeface="Calibri"/>
          <a:ea typeface="Calibri"/>
          <a:cs typeface="Calibri"/>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033755274261607"/>
          <c:y val="8.6206896551724227E-2"/>
          <c:w val="0.43459915611814343"/>
          <c:h val="0.8189655172413951"/>
        </c:manualLayout>
      </c:layout>
      <c:barChart>
        <c:barDir val="col"/>
        <c:grouping val="clustered"/>
        <c:varyColors val="0"/>
        <c:ser>
          <c:idx val="0"/>
          <c:order val="0"/>
          <c:tx>
            <c:strRef>
              <c:f>Sheet1!$A$2</c:f>
              <c:strCache>
                <c:ptCount val="1"/>
                <c:pt idx="0">
                  <c:v>другие национальности (татары, чуваши, мордва, удмурты и другие)</c:v>
                </c:pt>
              </c:strCache>
            </c:strRef>
          </c:tx>
          <c:spPr>
            <a:solidFill>
              <a:srgbClr val="00FFFF"/>
            </a:solidFill>
            <a:ln w="12724">
              <a:solidFill>
                <a:srgbClr val="000000"/>
              </a:solidFill>
              <a:prstDash val="solid"/>
            </a:ln>
          </c:spPr>
          <c:invertIfNegative val="0"/>
          <c:dLbls>
            <c:spPr>
              <a:noFill/>
              <a:ln w="25447">
                <a:noFill/>
              </a:ln>
            </c:spPr>
            <c:txPr>
              <a:bodyPr/>
              <a:lstStyle/>
              <a:p>
                <a:pPr>
                  <a:defRPr sz="801"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Sheet1!$B$2:$B$2</c:f>
              <c:numCache>
                <c:formatCode>General</c:formatCode>
                <c:ptCount val="1"/>
                <c:pt idx="0">
                  <c:v>11</c:v>
                </c:pt>
              </c:numCache>
            </c:numRef>
          </c:val>
          <c:extLst>
            <c:ext xmlns:c16="http://schemas.microsoft.com/office/drawing/2014/chart" uri="{C3380CC4-5D6E-409C-BE32-E72D297353CC}">
              <c16:uniqueId val="{00000000-55C0-4714-B59C-B81A12911CBB}"/>
            </c:ext>
          </c:extLst>
        </c:ser>
        <c:ser>
          <c:idx val="1"/>
          <c:order val="1"/>
          <c:tx>
            <c:strRef>
              <c:f>Sheet1!$A$3</c:f>
              <c:strCache>
                <c:ptCount val="1"/>
                <c:pt idx="0">
                  <c:v>русские</c:v>
                </c:pt>
              </c:strCache>
            </c:strRef>
          </c:tx>
          <c:spPr>
            <a:solidFill>
              <a:srgbClr val="FF00FF"/>
            </a:solidFill>
            <a:ln w="12724">
              <a:solidFill>
                <a:srgbClr val="000000"/>
              </a:solidFill>
              <a:prstDash val="solid"/>
            </a:ln>
          </c:spPr>
          <c:invertIfNegative val="0"/>
          <c:dLbls>
            <c:spPr>
              <a:noFill/>
              <a:ln w="25447">
                <a:noFill/>
              </a:ln>
            </c:spPr>
            <c:txPr>
              <a:bodyPr/>
              <a:lstStyle/>
              <a:p>
                <a:pPr>
                  <a:defRPr sz="801"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Sheet1!$B$3:$B$3</c:f>
              <c:numCache>
                <c:formatCode>General</c:formatCode>
                <c:ptCount val="1"/>
                <c:pt idx="0">
                  <c:v>89</c:v>
                </c:pt>
              </c:numCache>
            </c:numRef>
          </c:val>
          <c:extLst>
            <c:ext xmlns:c16="http://schemas.microsoft.com/office/drawing/2014/chart" uri="{C3380CC4-5D6E-409C-BE32-E72D297353CC}">
              <c16:uniqueId val="{00000001-55C0-4714-B59C-B81A12911CBB}"/>
            </c:ext>
          </c:extLst>
        </c:ser>
        <c:dLbls>
          <c:showLegendKey val="0"/>
          <c:showVal val="0"/>
          <c:showCatName val="0"/>
          <c:showSerName val="0"/>
          <c:showPercent val="0"/>
          <c:showBubbleSize val="0"/>
        </c:dLbls>
        <c:gapWidth val="150"/>
        <c:axId val="80372096"/>
        <c:axId val="80373632"/>
      </c:barChart>
      <c:catAx>
        <c:axId val="80372096"/>
        <c:scaling>
          <c:orientation val="minMax"/>
        </c:scaling>
        <c:delete val="0"/>
        <c:axPos val="b"/>
        <c:majorGridlines>
          <c:spPr>
            <a:ln w="3181">
              <a:solidFill>
                <a:srgbClr val="000000"/>
              </a:solidFill>
              <a:prstDash val="solid"/>
            </a:ln>
          </c:spPr>
        </c:majorGridlines>
        <c:numFmt formatCode="General" sourceLinked="1"/>
        <c:majorTickMark val="out"/>
        <c:minorTickMark val="none"/>
        <c:tickLblPos val="nextTo"/>
        <c:spPr>
          <a:ln w="3181">
            <a:solidFill>
              <a:srgbClr val="000000"/>
            </a:solidFill>
            <a:prstDash val="solid"/>
          </a:ln>
        </c:spPr>
        <c:txPr>
          <a:bodyPr rot="0" vert="horz"/>
          <a:lstStyle/>
          <a:p>
            <a:pPr>
              <a:defRPr sz="801" b="1" i="0" u="none" strike="noStrike" baseline="0">
                <a:solidFill>
                  <a:srgbClr val="000000"/>
                </a:solidFill>
                <a:latin typeface="Calibri"/>
                <a:ea typeface="Calibri"/>
                <a:cs typeface="Calibri"/>
              </a:defRPr>
            </a:pPr>
            <a:endParaRPr lang="ru-RU"/>
          </a:p>
        </c:txPr>
        <c:crossAx val="80373632"/>
        <c:crosses val="autoZero"/>
        <c:auto val="1"/>
        <c:lblAlgn val="ctr"/>
        <c:lblOffset val="100"/>
        <c:tickLblSkip val="1"/>
        <c:tickMarkSkip val="1"/>
        <c:noMultiLvlLbl val="0"/>
      </c:catAx>
      <c:valAx>
        <c:axId val="80373632"/>
        <c:scaling>
          <c:orientation val="minMax"/>
        </c:scaling>
        <c:delete val="0"/>
        <c:axPos val="l"/>
        <c:majorGridlines>
          <c:spPr>
            <a:ln w="3181">
              <a:solidFill>
                <a:srgbClr val="000000"/>
              </a:solidFill>
              <a:prstDash val="solid"/>
            </a:ln>
          </c:spPr>
        </c:majorGridlines>
        <c:numFmt formatCode="General" sourceLinked="1"/>
        <c:majorTickMark val="out"/>
        <c:minorTickMark val="none"/>
        <c:tickLblPos val="nextTo"/>
        <c:spPr>
          <a:ln w="3181">
            <a:solidFill>
              <a:srgbClr val="000000"/>
            </a:solidFill>
            <a:prstDash val="solid"/>
          </a:ln>
        </c:spPr>
        <c:txPr>
          <a:bodyPr rot="0" vert="horz"/>
          <a:lstStyle/>
          <a:p>
            <a:pPr>
              <a:defRPr sz="801" b="1" i="0" u="none" strike="noStrike" baseline="0">
                <a:solidFill>
                  <a:srgbClr val="000000"/>
                </a:solidFill>
                <a:latin typeface="Calibri"/>
                <a:ea typeface="Calibri"/>
                <a:cs typeface="Calibri"/>
              </a:defRPr>
            </a:pPr>
            <a:endParaRPr lang="ru-RU"/>
          </a:p>
        </c:txPr>
        <c:crossAx val="80372096"/>
        <c:crosses val="autoZero"/>
        <c:crossBetween val="between"/>
      </c:valAx>
      <c:spPr>
        <a:solidFill>
          <a:srgbClr val="C0C0C0"/>
        </a:solidFill>
        <a:ln w="12724">
          <a:solidFill>
            <a:srgbClr val="808080"/>
          </a:solidFill>
          <a:prstDash val="solid"/>
        </a:ln>
      </c:spPr>
    </c:plotArea>
    <c:legend>
      <c:legendPos val="r"/>
      <c:layout>
        <c:manualLayout>
          <c:xMode val="edge"/>
          <c:yMode val="edge"/>
          <c:x val="0.64135021097046463"/>
          <c:y val="0.1120689655172414"/>
          <c:w val="0.34177215189873422"/>
          <c:h val="0.77155172413793049"/>
        </c:manualLayout>
      </c:layout>
      <c:overlay val="0"/>
      <c:spPr>
        <a:solidFill>
          <a:srgbClr val="FFFFFF"/>
        </a:solidFill>
        <a:ln w="3181">
          <a:solidFill>
            <a:srgbClr val="000000"/>
          </a:solidFill>
          <a:prstDash val="solid"/>
        </a:ln>
      </c:spPr>
      <c:txPr>
        <a:bodyPr/>
        <a:lstStyle/>
        <a:p>
          <a:pPr>
            <a:defRPr sz="736"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01"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Pages>
  <Words>68843</Words>
  <Characters>392406</Characters>
  <Application>Microsoft Office Word</Application>
  <DocSecurity>0</DocSecurity>
  <Lines>3270</Lines>
  <Paragraphs>920</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образования</Company>
  <LinksUpToDate>false</LinksUpToDate>
  <CharactersWithSpaces>460329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Наталья Петровна</cp:lastModifiedBy>
  <cp:revision>87</cp:revision>
  <cp:lastPrinted>2019-10-09T11:18:00Z</cp:lastPrinted>
  <dcterms:created xsi:type="dcterms:W3CDTF">2017-08-11T23:24:00Z</dcterms:created>
  <dcterms:modified xsi:type="dcterms:W3CDTF">2025-04-18T08:52:00Z</dcterms:modified>
</cp:coreProperties>
</file>