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8F6" w:rsidRDefault="00B378F6" w:rsidP="00AD3976">
      <w:pPr>
        <w:spacing w:after="0" w:line="240" w:lineRule="auto"/>
        <w:jc w:val="center"/>
        <w:rPr>
          <w:rFonts w:ascii="Times New Roman" w:eastAsia="Times New Roman" w:hAnsi="Times New Roman" w:cs="Times New Roman"/>
          <w:b/>
          <w:color w:val="000000"/>
          <w:sz w:val="24"/>
          <w:lang w:eastAsia="en-US"/>
        </w:rPr>
      </w:pPr>
    </w:p>
    <w:p w:rsidR="00B378F6" w:rsidRDefault="00B378F6" w:rsidP="00AD3976">
      <w:pPr>
        <w:spacing w:after="0" w:line="240" w:lineRule="auto"/>
        <w:jc w:val="center"/>
        <w:rPr>
          <w:rFonts w:ascii="Times New Roman" w:eastAsia="Times New Roman" w:hAnsi="Times New Roman" w:cs="Times New Roman"/>
          <w:b/>
          <w:color w:val="000000"/>
          <w:sz w:val="24"/>
          <w:lang w:eastAsia="en-US"/>
        </w:rPr>
      </w:pPr>
    </w:p>
    <w:p w:rsidR="00B96387" w:rsidRDefault="00B96387" w:rsidP="00AD3976">
      <w:pPr>
        <w:spacing w:after="0" w:line="240" w:lineRule="auto"/>
        <w:jc w:val="center"/>
        <w:rPr>
          <w:rFonts w:ascii="Times New Roman" w:eastAsia="Times New Roman" w:hAnsi="Times New Roman" w:cs="Times New Roman"/>
          <w:b/>
          <w:color w:val="000000"/>
          <w:sz w:val="24"/>
          <w:lang w:eastAsia="en-US"/>
        </w:rPr>
      </w:pPr>
      <w:r w:rsidRPr="00B96387">
        <w:rPr>
          <w:rFonts w:ascii="Times New Roman" w:eastAsia="Times New Roman" w:hAnsi="Times New Roman" w:cs="Times New Roman"/>
          <w:b/>
          <w:noProof/>
          <w:color w:val="000000"/>
          <w:sz w:val="24"/>
        </w:rPr>
        <w:drawing>
          <wp:inline distT="0" distB="0" distL="0" distR="0">
            <wp:extent cx="6277660" cy="8870950"/>
            <wp:effectExtent l="0" t="0" r="0" b="0"/>
            <wp:docPr id="1" name="Рисунок 1" descr="C:\Users\Наталья Петровна\Desktop\Аттестация Боровкова И.С. 2024\рабрчие программы\img20241009_13541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 Петровна\Desktop\Аттестация Боровкова И.С. 2024\рабрчие программы\img20241009_1354175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0154" cy="8874474"/>
                    </a:xfrm>
                    <a:prstGeom prst="rect">
                      <a:avLst/>
                    </a:prstGeom>
                    <a:noFill/>
                    <a:ln>
                      <a:noFill/>
                    </a:ln>
                  </pic:spPr>
                </pic:pic>
              </a:graphicData>
            </a:graphic>
          </wp:inline>
        </w:drawing>
      </w:r>
      <w:r w:rsidRPr="00B96387">
        <w:rPr>
          <w:rFonts w:ascii="Times New Roman" w:eastAsia="Times New Roman" w:hAnsi="Times New Roman" w:cs="Times New Roman"/>
          <w:b/>
          <w:color w:val="000000"/>
          <w:sz w:val="24"/>
          <w:lang w:eastAsia="en-US"/>
        </w:rPr>
        <w:t xml:space="preserve"> </w:t>
      </w:r>
    </w:p>
    <w:p w:rsidR="00B96387" w:rsidRDefault="00B96387" w:rsidP="00AD3976">
      <w:pPr>
        <w:spacing w:after="0" w:line="240" w:lineRule="auto"/>
        <w:jc w:val="center"/>
        <w:rPr>
          <w:rFonts w:ascii="Times New Roman" w:eastAsia="Times New Roman" w:hAnsi="Times New Roman" w:cs="Times New Roman"/>
          <w:b/>
          <w:color w:val="000000"/>
          <w:sz w:val="24"/>
          <w:lang w:eastAsia="en-US"/>
        </w:rPr>
      </w:pPr>
    </w:p>
    <w:p w:rsidR="00B96387" w:rsidRDefault="00B96387" w:rsidP="00AD3976">
      <w:pPr>
        <w:spacing w:after="0" w:line="240" w:lineRule="auto"/>
        <w:jc w:val="center"/>
        <w:rPr>
          <w:rFonts w:ascii="Times New Roman" w:eastAsia="Times New Roman" w:hAnsi="Times New Roman" w:cs="Times New Roman"/>
          <w:b/>
          <w:color w:val="000000"/>
          <w:sz w:val="24"/>
          <w:lang w:eastAsia="en-US"/>
        </w:rPr>
      </w:pPr>
    </w:p>
    <w:p w:rsidR="00AD3976" w:rsidRPr="00150DA1" w:rsidRDefault="00AD3976" w:rsidP="00AD3976">
      <w:pPr>
        <w:spacing w:after="0" w:line="240" w:lineRule="auto"/>
        <w:jc w:val="center"/>
        <w:rPr>
          <w:rFonts w:ascii="Times New Roman" w:eastAsia="Times New Roman" w:hAnsi="Times New Roman" w:cs="Times New Roman"/>
          <w:b/>
          <w:color w:val="000000"/>
          <w:sz w:val="24"/>
          <w:lang w:eastAsia="en-US"/>
        </w:rPr>
      </w:pPr>
      <w:bookmarkStart w:id="0" w:name="_GoBack"/>
      <w:bookmarkEnd w:id="0"/>
      <w:r w:rsidRPr="00150DA1">
        <w:rPr>
          <w:rFonts w:ascii="Times New Roman" w:eastAsia="Times New Roman" w:hAnsi="Times New Roman" w:cs="Times New Roman"/>
          <w:b/>
          <w:color w:val="000000"/>
          <w:sz w:val="24"/>
          <w:lang w:eastAsia="en-US"/>
        </w:rPr>
        <w:lastRenderedPageBreak/>
        <w:t>Муниципальное автономное дошкольное образовательное учреждение</w:t>
      </w:r>
    </w:p>
    <w:p w:rsidR="00AD3976" w:rsidRPr="00150DA1" w:rsidRDefault="00AD3976" w:rsidP="00AD3976">
      <w:pPr>
        <w:spacing w:after="14" w:line="240" w:lineRule="auto"/>
        <w:ind w:left="10" w:right="387" w:hanging="10"/>
        <w:jc w:val="center"/>
        <w:rPr>
          <w:rFonts w:ascii="Times New Roman" w:eastAsia="Times New Roman" w:hAnsi="Times New Roman" w:cs="Times New Roman"/>
          <w:b/>
          <w:color w:val="000000"/>
          <w:sz w:val="24"/>
          <w:u w:val="single"/>
          <w:lang w:eastAsia="en-US"/>
        </w:rPr>
      </w:pPr>
      <w:r w:rsidRPr="00150DA1">
        <w:rPr>
          <w:rFonts w:ascii="Times New Roman" w:eastAsia="Times New Roman" w:hAnsi="Times New Roman" w:cs="Times New Roman"/>
          <w:b/>
          <w:color w:val="000000"/>
          <w:sz w:val="24"/>
          <w:u w:val="single"/>
          <w:lang w:eastAsia="en-US"/>
        </w:rPr>
        <w:t>«Детский сад комбинированного вида № 5 «Сказка»</w:t>
      </w:r>
    </w:p>
    <w:p w:rsidR="00AD3976" w:rsidRPr="00150DA1" w:rsidRDefault="00AD3976" w:rsidP="00AD3976">
      <w:pPr>
        <w:spacing w:after="14" w:line="240" w:lineRule="auto"/>
        <w:ind w:left="10" w:right="387" w:hanging="10"/>
        <w:jc w:val="center"/>
        <w:rPr>
          <w:rFonts w:ascii="Times New Roman" w:eastAsia="Times New Roman" w:hAnsi="Times New Roman" w:cs="Times New Roman"/>
          <w:color w:val="000000"/>
          <w:sz w:val="24"/>
          <w:lang w:eastAsia="en-US"/>
        </w:rPr>
      </w:pPr>
      <w:r w:rsidRPr="00150DA1">
        <w:rPr>
          <w:rFonts w:ascii="Times New Roman" w:eastAsia="Times New Roman" w:hAnsi="Times New Roman" w:cs="Times New Roman"/>
          <w:color w:val="000000"/>
          <w:sz w:val="24"/>
          <w:lang w:eastAsia="en-US"/>
        </w:rPr>
        <w:t>623751 Свердловская область, город Реж, улица Калинина,12 тел.8(34364)3-30-67</w:t>
      </w:r>
    </w:p>
    <w:p w:rsidR="00AD3976" w:rsidRPr="00150DA1" w:rsidRDefault="00AD3976" w:rsidP="00AD3976">
      <w:pPr>
        <w:spacing w:after="14" w:line="240" w:lineRule="auto"/>
        <w:ind w:left="10" w:right="387" w:hanging="10"/>
        <w:jc w:val="center"/>
        <w:rPr>
          <w:rFonts w:ascii="Times New Roman" w:eastAsia="Times New Roman" w:hAnsi="Times New Roman" w:cs="Times New Roman"/>
          <w:color w:val="000000"/>
          <w:sz w:val="24"/>
          <w:u w:val="single"/>
          <w:lang w:eastAsia="en-US"/>
        </w:rPr>
      </w:pPr>
      <w:r w:rsidRPr="00150DA1">
        <w:rPr>
          <w:rFonts w:ascii="Times New Roman" w:eastAsia="Times New Roman" w:hAnsi="Times New Roman" w:cs="Times New Roman"/>
          <w:color w:val="000000"/>
          <w:sz w:val="24"/>
          <w:lang w:val="en-US" w:eastAsia="en-US"/>
        </w:rPr>
        <w:t>E</w:t>
      </w:r>
      <w:r w:rsidRPr="00150DA1">
        <w:rPr>
          <w:rFonts w:ascii="Times New Roman" w:eastAsia="Times New Roman" w:hAnsi="Times New Roman" w:cs="Times New Roman"/>
          <w:color w:val="000000"/>
          <w:sz w:val="24"/>
          <w:lang w:eastAsia="en-US"/>
        </w:rPr>
        <w:t>-</w:t>
      </w:r>
      <w:r w:rsidRPr="00150DA1">
        <w:rPr>
          <w:rFonts w:ascii="Times New Roman" w:eastAsia="Times New Roman" w:hAnsi="Times New Roman" w:cs="Times New Roman"/>
          <w:color w:val="000000"/>
          <w:sz w:val="24"/>
          <w:lang w:val="en-US" w:eastAsia="en-US"/>
        </w:rPr>
        <w:t>mail</w:t>
      </w:r>
      <w:r w:rsidRPr="00150DA1">
        <w:rPr>
          <w:rFonts w:ascii="Times New Roman" w:eastAsia="Times New Roman" w:hAnsi="Times New Roman" w:cs="Times New Roman"/>
          <w:color w:val="000000"/>
          <w:sz w:val="24"/>
          <w:lang w:eastAsia="en-US"/>
        </w:rPr>
        <w:t xml:space="preserve">: </w:t>
      </w:r>
      <w:hyperlink r:id="rId9" w:history="1">
        <w:r w:rsidRPr="00150DA1">
          <w:rPr>
            <w:rFonts w:ascii="Times New Roman" w:eastAsia="Times New Roman" w:hAnsi="Times New Roman" w:cs="Times New Roman"/>
            <w:color w:val="0000FF"/>
            <w:sz w:val="24"/>
            <w:u w:val="single"/>
            <w:lang w:val="en-US" w:eastAsia="en-US"/>
          </w:rPr>
          <w:t>mkdoy</w:t>
        </w:r>
        <w:r w:rsidRPr="00150DA1">
          <w:rPr>
            <w:rFonts w:ascii="Times New Roman" w:eastAsia="Times New Roman" w:hAnsi="Times New Roman" w:cs="Times New Roman"/>
            <w:b/>
            <w:color w:val="0000FF"/>
            <w:sz w:val="24"/>
            <w:u w:val="single"/>
            <w:lang w:eastAsia="en-US"/>
          </w:rPr>
          <w:t xml:space="preserve">   </w:t>
        </w:r>
        <w:r w:rsidRPr="00150DA1">
          <w:rPr>
            <w:rFonts w:ascii="Times New Roman" w:eastAsia="Times New Roman" w:hAnsi="Times New Roman" w:cs="Times New Roman"/>
            <w:color w:val="0000FF"/>
            <w:sz w:val="24"/>
            <w:u w:val="single"/>
            <w:lang w:val="en-US" w:eastAsia="en-US"/>
          </w:rPr>
          <w:t>skazka</w:t>
        </w:r>
        <w:r w:rsidRPr="00150DA1">
          <w:rPr>
            <w:rFonts w:ascii="Times New Roman" w:eastAsia="Times New Roman" w:hAnsi="Times New Roman" w:cs="Times New Roman"/>
            <w:color w:val="0000FF"/>
            <w:sz w:val="24"/>
            <w:u w:val="single"/>
            <w:lang w:eastAsia="en-US"/>
          </w:rPr>
          <w:t>@</w:t>
        </w:r>
        <w:r w:rsidRPr="00150DA1">
          <w:rPr>
            <w:rFonts w:ascii="Times New Roman" w:eastAsia="Times New Roman" w:hAnsi="Times New Roman" w:cs="Times New Roman"/>
            <w:color w:val="0000FF"/>
            <w:sz w:val="24"/>
            <w:u w:val="single"/>
            <w:lang w:val="en-US" w:eastAsia="en-US"/>
          </w:rPr>
          <w:t>mail</w:t>
        </w:r>
        <w:r w:rsidRPr="00150DA1">
          <w:rPr>
            <w:rFonts w:ascii="Times New Roman" w:eastAsia="Times New Roman" w:hAnsi="Times New Roman" w:cs="Times New Roman"/>
            <w:color w:val="0000FF"/>
            <w:sz w:val="24"/>
            <w:u w:val="single"/>
            <w:lang w:eastAsia="en-US"/>
          </w:rPr>
          <w:t>.</w:t>
        </w:r>
        <w:r w:rsidRPr="00150DA1">
          <w:rPr>
            <w:rFonts w:ascii="Times New Roman" w:eastAsia="Times New Roman" w:hAnsi="Times New Roman" w:cs="Times New Roman"/>
            <w:color w:val="0000FF"/>
            <w:sz w:val="24"/>
            <w:u w:val="single"/>
            <w:lang w:val="en-US" w:eastAsia="en-US"/>
          </w:rPr>
          <w:t>ru</w:t>
        </w:r>
      </w:hyperlink>
      <w:r w:rsidRPr="00150DA1">
        <w:rPr>
          <w:rFonts w:ascii="Times New Roman" w:eastAsia="Times New Roman" w:hAnsi="Times New Roman" w:cs="Times New Roman"/>
          <w:color w:val="000000"/>
          <w:sz w:val="24"/>
          <w:lang w:eastAsia="en-US"/>
        </w:rPr>
        <w:t xml:space="preserve">  Сайт учреждения: </w:t>
      </w:r>
      <w:hyperlink r:id="rId10" w:history="1">
        <w:r w:rsidRPr="00150DA1">
          <w:rPr>
            <w:rFonts w:ascii="Times New Roman" w:eastAsia="Times New Roman" w:hAnsi="Times New Roman" w:cs="Times New Roman"/>
            <w:color w:val="0000FF"/>
            <w:sz w:val="24"/>
            <w:u w:val="single"/>
            <w:lang w:val="en-US" w:eastAsia="en-US"/>
          </w:rPr>
          <w:t>http</w:t>
        </w:r>
        <w:r w:rsidRPr="00150DA1">
          <w:rPr>
            <w:rFonts w:ascii="Times New Roman" w:eastAsia="Times New Roman" w:hAnsi="Times New Roman" w:cs="Times New Roman"/>
            <w:color w:val="0000FF"/>
            <w:sz w:val="24"/>
            <w:u w:val="single"/>
            <w:lang w:eastAsia="en-US"/>
          </w:rPr>
          <w:t>://5</w:t>
        </w:r>
        <w:r w:rsidRPr="00150DA1">
          <w:rPr>
            <w:rFonts w:ascii="Times New Roman" w:eastAsia="Times New Roman" w:hAnsi="Times New Roman" w:cs="Times New Roman"/>
            <w:color w:val="0000FF"/>
            <w:sz w:val="24"/>
            <w:u w:val="single"/>
            <w:lang w:val="en-US" w:eastAsia="en-US"/>
          </w:rPr>
          <w:t>rezh</w:t>
        </w:r>
        <w:r w:rsidRPr="00150DA1">
          <w:rPr>
            <w:rFonts w:ascii="Times New Roman" w:eastAsia="Times New Roman" w:hAnsi="Times New Roman" w:cs="Times New Roman"/>
            <w:color w:val="0000FF"/>
            <w:sz w:val="24"/>
            <w:u w:val="single"/>
            <w:lang w:eastAsia="en-US"/>
          </w:rPr>
          <w:t>.</w:t>
        </w:r>
        <w:r w:rsidRPr="00150DA1">
          <w:rPr>
            <w:rFonts w:ascii="Times New Roman" w:eastAsia="Times New Roman" w:hAnsi="Times New Roman" w:cs="Times New Roman"/>
            <w:color w:val="0000FF"/>
            <w:sz w:val="24"/>
            <w:u w:val="single"/>
            <w:lang w:val="en-US" w:eastAsia="en-US"/>
          </w:rPr>
          <w:t>tvoysadik</w:t>
        </w:r>
        <w:r w:rsidRPr="00150DA1">
          <w:rPr>
            <w:rFonts w:ascii="Times New Roman" w:eastAsia="Times New Roman" w:hAnsi="Times New Roman" w:cs="Times New Roman"/>
            <w:color w:val="0000FF"/>
            <w:sz w:val="24"/>
            <w:u w:val="single"/>
            <w:lang w:eastAsia="en-US"/>
          </w:rPr>
          <w:t>.</w:t>
        </w:r>
        <w:r w:rsidRPr="00150DA1">
          <w:rPr>
            <w:rFonts w:ascii="Times New Roman" w:eastAsia="Times New Roman" w:hAnsi="Times New Roman" w:cs="Times New Roman"/>
            <w:color w:val="0000FF"/>
            <w:sz w:val="24"/>
            <w:u w:val="single"/>
            <w:lang w:val="en-US" w:eastAsia="en-US"/>
          </w:rPr>
          <w:t>ru</w:t>
        </w:r>
      </w:hyperlink>
    </w:p>
    <w:p w:rsidR="00AD3976" w:rsidRPr="00150DA1" w:rsidRDefault="00AD3976" w:rsidP="00AD3976">
      <w:pPr>
        <w:spacing w:after="14" w:line="240" w:lineRule="auto"/>
        <w:ind w:left="10" w:right="387" w:hanging="10"/>
        <w:jc w:val="center"/>
        <w:rPr>
          <w:rFonts w:ascii="Times New Roman" w:eastAsia="Times New Roman" w:hAnsi="Times New Roman" w:cs="Times New Roman"/>
          <w:color w:val="000000"/>
          <w:sz w:val="24"/>
          <w:lang w:eastAsia="en-US"/>
        </w:rPr>
      </w:pPr>
    </w:p>
    <w:p w:rsidR="00AD3976" w:rsidRPr="00150DA1" w:rsidRDefault="00AD3976" w:rsidP="00AD3976">
      <w:pPr>
        <w:spacing w:after="14" w:line="305" w:lineRule="auto"/>
        <w:ind w:left="10" w:right="387" w:hanging="10"/>
        <w:jc w:val="center"/>
        <w:rPr>
          <w:rFonts w:ascii="Times New Roman" w:eastAsia="Times New Roman" w:hAnsi="Times New Roman" w:cs="Times New Roman"/>
          <w:color w:val="000000"/>
          <w:sz w:val="24"/>
          <w:lang w:eastAsia="en-US"/>
        </w:rPr>
      </w:pPr>
    </w:p>
    <w:tbl>
      <w:tblPr>
        <w:tblpPr w:leftFromText="180" w:rightFromText="180" w:vertAnchor="text" w:horzAnchor="margin" w:tblpY="127"/>
        <w:tblW w:w="9495" w:type="dxa"/>
        <w:tblLayout w:type="fixed"/>
        <w:tblLook w:val="04A0" w:firstRow="1" w:lastRow="0" w:firstColumn="1" w:lastColumn="0" w:noHBand="0" w:noVBand="1"/>
      </w:tblPr>
      <w:tblGrid>
        <w:gridCol w:w="2376"/>
        <w:gridCol w:w="2552"/>
        <w:gridCol w:w="2410"/>
        <w:gridCol w:w="2157"/>
      </w:tblGrid>
      <w:tr w:rsidR="00B378F6" w:rsidRPr="00B378F6" w:rsidTr="00B378F6">
        <w:trPr>
          <w:trHeight w:val="193"/>
        </w:trPr>
        <w:tc>
          <w:tcPr>
            <w:tcW w:w="4928" w:type="dxa"/>
            <w:gridSpan w:val="2"/>
            <w:hideMark/>
          </w:tcPr>
          <w:p w:rsidR="00B378F6" w:rsidRPr="00B378F6" w:rsidRDefault="00B378F6" w:rsidP="00B378F6">
            <w:pPr>
              <w:spacing w:after="0" w:line="240" w:lineRule="auto"/>
              <w:jc w:val="both"/>
              <w:rPr>
                <w:rFonts w:ascii="Times New Roman" w:eastAsia="Calibri" w:hAnsi="Times New Roman" w:cs="Times New Roman"/>
                <w:sz w:val="24"/>
                <w:szCs w:val="24"/>
                <w:lang w:eastAsia="en-US"/>
              </w:rPr>
            </w:pPr>
            <w:r w:rsidRPr="00B378F6">
              <w:rPr>
                <w:rFonts w:ascii="Times New Roman" w:eastAsia="Calibri" w:hAnsi="Times New Roman" w:cs="Times New Roman"/>
                <w:sz w:val="24"/>
                <w:szCs w:val="24"/>
              </w:rPr>
              <w:t>ПРИНЯТО:</w:t>
            </w:r>
          </w:p>
        </w:tc>
        <w:tc>
          <w:tcPr>
            <w:tcW w:w="4567" w:type="dxa"/>
            <w:gridSpan w:val="2"/>
            <w:hideMark/>
          </w:tcPr>
          <w:p w:rsidR="00B378F6" w:rsidRPr="00B378F6" w:rsidRDefault="00B378F6" w:rsidP="00B378F6">
            <w:pPr>
              <w:spacing w:after="0" w:line="240" w:lineRule="auto"/>
              <w:jc w:val="both"/>
              <w:rPr>
                <w:rFonts w:ascii="Times New Roman" w:eastAsia="Calibri" w:hAnsi="Times New Roman" w:cs="Times New Roman"/>
                <w:sz w:val="24"/>
                <w:szCs w:val="24"/>
                <w:lang w:eastAsia="en-US"/>
              </w:rPr>
            </w:pPr>
            <w:r w:rsidRPr="00B378F6">
              <w:rPr>
                <w:rFonts w:ascii="Times New Roman" w:eastAsia="Calibri" w:hAnsi="Times New Roman" w:cs="Times New Roman"/>
                <w:sz w:val="24"/>
                <w:szCs w:val="24"/>
              </w:rPr>
              <w:t>УТВЕРЖДАЮ:</w:t>
            </w:r>
          </w:p>
        </w:tc>
      </w:tr>
      <w:tr w:rsidR="00B378F6" w:rsidRPr="00B378F6" w:rsidTr="00B378F6">
        <w:trPr>
          <w:trHeight w:val="193"/>
        </w:trPr>
        <w:tc>
          <w:tcPr>
            <w:tcW w:w="4928" w:type="dxa"/>
            <w:gridSpan w:val="2"/>
            <w:hideMark/>
          </w:tcPr>
          <w:p w:rsidR="00B378F6" w:rsidRPr="00B378F6" w:rsidRDefault="00B378F6" w:rsidP="00B378F6">
            <w:pPr>
              <w:spacing w:after="0" w:line="240" w:lineRule="auto"/>
              <w:jc w:val="both"/>
              <w:rPr>
                <w:rFonts w:ascii="Times New Roman" w:eastAsia="Calibri" w:hAnsi="Times New Roman" w:cs="Times New Roman"/>
                <w:sz w:val="24"/>
                <w:szCs w:val="24"/>
                <w:lang w:eastAsia="en-US"/>
              </w:rPr>
            </w:pPr>
            <w:r w:rsidRPr="00B378F6">
              <w:rPr>
                <w:rFonts w:ascii="Times New Roman" w:eastAsia="Calibri" w:hAnsi="Times New Roman" w:cs="Times New Roman"/>
                <w:sz w:val="24"/>
                <w:szCs w:val="28"/>
              </w:rPr>
              <w:t>решением педагогического совета</w:t>
            </w:r>
          </w:p>
          <w:p w:rsidR="00B378F6" w:rsidRPr="00B378F6" w:rsidRDefault="00B378F6" w:rsidP="00B378F6">
            <w:pPr>
              <w:spacing w:after="0" w:line="240" w:lineRule="auto"/>
              <w:jc w:val="both"/>
              <w:rPr>
                <w:rFonts w:ascii="Times New Roman" w:eastAsia="Calibri" w:hAnsi="Times New Roman" w:cs="Times New Roman"/>
                <w:bCs/>
                <w:iCs/>
                <w:sz w:val="24"/>
                <w:szCs w:val="24"/>
              </w:rPr>
            </w:pPr>
            <w:r w:rsidRPr="00B378F6">
              <w:rPr>
                <w:rFonts w:ascii="Times New Roman" w:eastAsia="Calibri" w:hAnsi="Times New Roman" w:cs="Times New Roman"/>
                <w:b/>
                <w:bCs/>
                <w:i/>
                <w:iCs/>
                <w:sz w:val="24"/>
                <w:szCs w:val="24"/>
              </w:rPr>
              <w:t>МАДОУ Детский сад № 5</w:t>
            </w:r>
          </w:p>
        </w:tc>
        <w:tc>
          <w:tcPr>
            <w:tcW w:w="4567" w:type="dxa"/>
            <w:gridSpan w:val="2"/>
            <w:hideMark/>
          </w:tcPr>
          <w:p w:rsidR="00B378F6" w:rsidRPr="00B378F6" w:rsidRDefault="00B378F6" w:rsidP="00B378F6">
            <w:pPr>
              <w:spacing w:after="0" w:line="240" w:lineRule="auto"/>
              <w:jc w:val="both"/>
              <w:rPr>
                <w:rFonts w:ascii="Times New Roman" w:eastAsia="Calibri" w:hAnsi="Times New Roman" w:cs="Times New Roman"/>
                <w:sz w:val="24"/>
                <w:szCs w:val="24"/>
              </w:rPr>
            </w:pPr>
            <w:r w:rsidRPr="00B378F6">
              <w:rPr>
                <w:rFonts w:ascii="Times New Roman" w:eastAsia="Calibri" w:hAnsi="Times New Roman" w:cs="Times New Roman"/>
                <w:sz w:val="24"/>
                <w:szCs w:val="24"/>
              </w:rPr>
              <w:t xml:space="preserve">Заведующий  </w:t>
            </w:r>
          </w:p>
          <w:p w:rsidR="00B378F6" w:rsidRPr="00B378F6" w:rsidRDefault="00B378F6" w:rsidP="00B378F6">
            <w:pPr>
              <w:spacing w:after="0" w:line="240" w:lineRule="auto"/>
              <w:jc w:val="both"/>
              <w:rPr>
                <w:rFonts w:ascii="Times New Roman" w:eastAsia="Calibri" w:hAnsi="Times New Roman" w:cs="Times New Roman"/>
                <w:sz w:val="24"/>
                <w:szCs w:val="24"/>
                <w:lang w:eastAsia="en-US"/>
              </w:rPr>
            </w:pPr>
            <w:r w:rsidRPr="00B378F6">
              <w:rPr>
                <w:rFonts w:ascii="Times New Roman" w:eastAsia="Calibri" w:hAnsi="Times New Roman" w:cs="Times New Roman"/>
                <w:sz w:val="24"/>
                <w:szCs w:val="24"/>
              </w:rPr>
              <w:t>М</w:t>
            </w:r>
            <w:r w:rsidRPr="00B378F6">
              <w:rPr>
                <w:rFonts w:ascii="Times New Roman" w:eastAsia="Calibri" w:hAnsi="Times New Roman" w:cs="Times New Roman"/>
                <w:b/>
                <w:bCs/>
                <w:i/>
                <w:iCs/>
                <w:sz w:val="24"/>
                <w:szCs w:val="24"/>
              </w:rPr>
              <w:t>АДОУ Детский сад № 5</w:t>
            </w:r>
          </w:p>
        </w:tc>
      </w:tr>
      <w:tr w:rsidR="00B378F6" w:rsidRPr="00B378F6" w:rsidTr="00B378F6">
        <w:trPr>
          <w:trHeight w:val="193"/>
        </w:trPr>
        <w:tc>
          <w:tcPr>
            <w:tcW w:w="2376" w:type="dxa"/>
            <w:vAlign w:val="bottom"/>
          </w:tcPr>
          <w:p w:rsidR="00B378F6" w:rsidRPr="00B378F6" w:rsidRDefault="00B378F6" w:rsidP="00B378F6">
            <w:pPr>
              <w:spacing w:after="0" w:line="240" w:lineRule="auto"/>
              <w:jc w:val="both"/>
              <w:rPr>
                <w:rFonts w:ascii="Times New Roman" w:eastAsia="Calibri" w:hAnsi="Times New Roman" w:cs="Times New Roman"/>
                <w:sz w:val="24"/>
                <w:szCs w:val="24"/>
                <w:lang w:eastAsia="en-US"/>
              </w:rPr>
            </w:pPr>
          </w:p>
        </w:tc>
        <w:tc>
          <w:tcPr>
            <w:tcW w:w="2552" w:type="dxa"/>
            <w:vAlign w:val="bottom"/>
          </w:tcPr>
          <w:p w:rsidR="00B378F6" w:rsidRPr="00B378F6" w:rsidRDefault="00B378F6" w:rsidP="00B378F6">
            <w:pPr>
              <w:spacing w:after="0" w:line="240" w:lineRule="auto"/>
              <w:jc w:val="both"/>
              <w:rPr>
                <w:rFonts w:ascii="Times New Roman" w:eastAsia="Calibri" w:hAnsi="Times New Roman" w:cs="Times New Roman"/>
                <w:sz w:val="24"/>
                <w:szCs w:val="24"/>
                <w:lang w:eastAsia="en-US"/>
              </w:rPr>
            </w:pPr>
          </w:p>
        </w:tc>
        <w:tc>
          <w:tcPr>
            <w:tcW w:w="2410" w:type="dxa"/>
            <w:vAlign w:val="bottom"/>
            <w:hideMark/>
          </w:tcPr>
          <w:p w:rsidR="00B378F6" w:rsidRPr="00B378F6" w:rsidRDefault="00B378F6" w:rsidP="00B378F6">
            <w:pPr>
              <w:spacing w:after="0" w:line="240" w:lineRule="auto"/>
              <w:jc w:val="both"/>
              <w:rPr>
                <w:rFonts w:ascii="Times New Roman" w:eastAsia="Calibri" w:hAnsi="Times New Roman" w:cs="Times New Roman"/>
                <w:sz w:val="24"/>
                <w:szCs w:val="24"/>
                <w:lang w:eastAsia="en-US"/>
              </w:rPr>
            </w:pPr>
            <w:r w:rsidRPr="00B378F6">
              <w:rPr>
                <w:rFonts w:ascii="Times New Roman" w:eastAsia="Calibri" w:hAnsi="Times New Roman" w:cs="Times New Roman"/>
                <w:b/>
                <w:bCs/>
                <w:i/>
                <w:iCs/>
                <w:sz w:val="24"/>
                <w:szCs w:val="24"/>
              </w:rPr>
              <w:t>__________________</w:t>
            </w:r>
          </w:p>
        </w:tc>
        <w:tc>
          <w:tcPr>
            <w:tcW w:w="2157" w:type="dxa"/>
            <w:vAlign w:val="bottom"/>
            <w:hideMark/>
          </w:tcPr>
          <w:p w:rsidR="00B378F6" w:rsidRPr="00B378F6" w:rsidRDefault="00B378F6" w:rsidP="00B378F6">
            <w:pPr>
              <w:spacing w:after="0" w:line="240" w:lineRule="auto"/>
              <w:jc w:val="both"/>
              <w:rPr>
                <w:rFonts w:ascii="Times New Roman" w:eastAsia="Calibri" w:hAnsi="Times New Roman" w:cs="Times New Roman"/>
                <w:sz w:val="24"/>
                <w:szCs w:val="24"/>
                <w:lang w:eastAsia="en-US"/>
              </w:rPr>
            </w:pPr>
            <w:r w:rsidRPr="00B378F6">
              <w:rPr>
                <w:rFonts w:ascii="Times New Roman" w:eastAsia="Calibri" w:hAnsi="Times New Roman" w:cs="Times New Roman"/>
                <w:b/>
                <w:bCs/>
                <w:i/>
                <w:iCs/>
                <w:sz w:val="24"/>
                <w:szCs w:val="24"/>
              </w:rPr>
              <w:t>Л. В. Лищинская</w:t>
            </w:r>
          </w:p>
        </w:tc>
      </w:tr>
      <w:tr w:rsidR="00B378F6" w:rsidRPr="00B378F6" w:rsidTr="00B378F6">
        <w:trPr>
          <w:trHeight w:val="933"/>
        </w:trPr>
        <w:tc>
          <w:tcPr>
            <w:tcW w:w="4928" w:type="dxa"/>
            <w:gridSpan w:val="2"/>
            <w:hideMark/>
          </w:tcPr>
          <w:p w:rsidR="00B378F6" w:rsidRPr="00B378F6" w:rsidRDefault="00B378F6" w:rsidP="00B378F6">
            <w:pPr>
              <w:spacing w:after="0" w:line="240" w:lineRule="auto"/>
              <w:jc w:val="both"/>
              <w:rPr>
                <w:rFonts w:ascii="Times New Roman" w:eastAsia="Calibri" w:hAnsi="Times New Roman" w:cs="Times New Roman"/>
                <w:sz w:val="24"/>
                <w:szCs w:val="24"/>
              </w:rPr>
            </w:pPr>
            <w:r w:rsidRPr="00B378F6">
              <w:rPr>
                <w:rFonts w:ascii="Times New Roman" w:eastAsia="Calibri" w:hAnsi="Times New Roman" w:cs="Times New Roman"/>
                <w:sz w:val="24"/>
                <w:szCs w:val="24"/>
              </w:rPr>
              <w:t>Протокол от «____» _______ 20___ г.</w:t>
            </w:r>
          </w:p>
          <w:p w:rsidR="00B378F6" w:rsidRPr="00B378F6" w:rsidRDefault="00B378F6" w:rsidP="00B378F6">
            <w:pPr>
              <w:spacing w:after="0" w:line="240" w:lineRule="auto"/>
              <w:jc w:val="both"/>
              <w:rPr>
                <w:rFonts w:ascii="Times New Roman" w:eastAsia="Calibri" w:hAnsi="Times New Roman" w:cs="Times New Roman"/>
                <w:sz w:val="24"/>
                <w:szCs w:val="24"/>
                <w:lang w:eastAsia="en-US"/>
              </w:rPr>
            </w:pPr>
            <w:r w:rsidRPr="00B378F6">
              <w:rPr>
                <w:rFonts w:ascii="Times New Roman" w:eastAsia="Calibri" w:hAnsi="Times New Roman" w:cs="Times New Roman"/>
                <w:sz w:val="24"/>
                <w:szCs w:val="24"/>
              </w:rPr>
              <w:t>№ _________</w:t>
            </w:r>
          </w:p>
        </w:tc>
        <w:tc>
          <w:tcPr>
            <w:tcW w:w="4567" w:type="dxa"/>
            <w:gridSpan w:val="2"/>
            <w:hideMark/>
          </w:tcPr>
          <w:p w:rsidR="00B378F6" w:rsidRPr="00B378F6" w:rsidRDefault="00B378F6" w:rsidP="00B378F6">
            <w:pPr>
              <w:spacing w:after="0" w:line="240" w:lineRule="auto"/>
              <w:jc w:val="both"/>
              <w:rPr>
                <w:rFonts w:ascii="Times New Roman" w:eastAsia="Calibri" w:hAnsi="Times New Roman" w:cs="Times New Roman"/>
                <w:sz w:val="24"/>
                <w:szCs w:val="24"/>
              </w:rPr>
            </w:pPr>
            <w:r w:rsidRPr="00B378F6">
              <w:rPr>
                <w:rFonts w:ascii="Times New Roman" w:eastAsia="Calibri" w:hAnsi="Times New Roman" w:cs="Times New Roman"/>
                <w:sz w:val="24"/>
                <w:szCs w:val="24"/>
              </w:rPr>
              <w:t>Приказ от «____» ________ 20___ г.</w:t>
            </w:r>
          </w:p>
          <w:p w:rsidR="00B378F6" w:rsidRPr="00B378F6" w:rsidRDefault="00B378F6" w:rsidP="00B378F6">
            <w:pPr>
              <w:spacing w:after="0" w:line="240" w:lineRule="auto"/>
              <w:jc w:val="both"/>
              <w:rPr>
                <w:rFonts w:ascii="Times New Roman" w:eastAsia="Calibri" w:hAnsi="Times New Roman" w:cs="Times New Roman"/>
                <w:sz w:val="24"/>
                <w:szCs w:val="24"/>
                <w:lang w:eastAsia="en-US"/>
              </w:rPr>
            </w:pPr>
            <w:r w:rsidRPr="00B378F6">
              <w:rPr>
                <w:rFonts w:ascii="Times New Roman" w:eastAsia="Calibri" w:hAnsi="Times New Roman" w:cs="Times New Roman"/>
                <w:sz w:val="24"/>
                <w:szCs w:val="24"/>
              </w:rPr>
              <w:t>№ _________</w:t>
            </w:r>
          </w:p>
        </w:tc>
      </w:tr>
    </w:tbl>
    <w:p w:rsidR="00AD3976" w:rsidRPr="00150DA1" w:rsidRDefault="00AD3976" w:rsidP="00AD3976">
      <w:pPr>
        <w:spacing w:after="0" w:line="240" w:lineRule="auto"/>
        <w:jc w:val="center"/>
        <w:rPr>
          <w:rFonts w:ascii="Times New Roman" w:eastAsia="Times New Roman" w:hAnsi="Times New Roman" w:cs="Times New Roman"/>
          <w:b/>
          <w:color w:val="000000"/>
          <w:sz w:val="24"/>
          <w:lang w:eastAsia="en-US"/>
        </w:rPr>
      </w:pPr>
      <w:r w:rsidRPr="00150DA1">
        <w:rPr>
          <w:rFonts w:ascii="Times New Roman" w:eastAsia="Times New Roman" w:hAnsi="Times New Roman" w:cs="Times New Roman"/>
          <w:b/>
          <w:color w:val="000000"/>
          <w:sz w:val="24"/>
          <w:lang w:eastAsia="en-US"/>
        </w:rPr>
        <w:t xml:space="preserve"> </w:t>
      </w:r>
    </w:p>
    <w:p w:rsidR="00AD3976" w:rsidRPr="00150DA1" w:rsidRDefault="00AD3976" w:rsidP="00AD3976">
      <w:pPr>
        <w:spacing w:after="0" w:line="240" w:lineRule="auto"/>
        <w:jc w:val="center"/>
        <w:rPr>
          <w:rFonts w:ascii="Times New Roman" w:eastAsia="Times New Roman" w:hAnsi="Times New Roman" w:cs="Times New Roman"/>
          <w:b/>
          <w:color w:val="000000"/>
          <w:sz w:val="24"/>
          <w:lang w:eastAsia="en-US"/>
        </w:rPr>
      </w:pPr>
    </w:p>
    <w:p w:rsidR="00AD3976" w:rsidRPr="00150DA1" w:rsidRDefault="00AD3976" w:rsidP="00AD3976">
      <w:pPr>
        <w:spacing w:after="0" w:line="240" w:lineRule="auto"/>
        <w:jc w:val="center"/>
        <w:rPr>
          <w:rFonts w:ascii="Times New Roman" w:eastAsia="Times New Roman" w:hAnsi="Times New Roman" w:cs="Times New Roman"/>
          <w:b/>
          <w:color w:val="000000"/>
          <w:sz w:val="24"/>
          <w:lang w:eastAsia="en-US"/>
        </w:rPr>
      </w:pPr>
    </w:p>
    <w:p w:rsidR="00B378F6" w:rsidRDefault="00B378F6" w:rsidP="00B378F6">
      <w:pPr>
        <w:tabs>
          <w:tab w:val="left" w:pos="1423"/>
          <w:tab w:val="right" w:pos="9638"/>
        </w:tabs>
        <w:spacing w:after="0"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ab/>
      </w:r>
    </w:p>
    <w:p w:rsidR="00AD3976" w:rsidRPr="00150DA1" w:rsidRDefault="00AD3976" w:rsidP="00AD3976">
      <w:pPr>
        <w:spacing w:after="0" w:line="240" w:lineRule="auto"/>
        <w:jc w:val="center"/>
        <w:rPr>
          <w:rFonts w:ascii="Times New Roman" w:eastAsia="Times New Roman" w:hAnsi="Times New Roman" w:cs="Times New Roman"/>
          <w:b/>
          <w:color w:val="000000"/>
          <w:sz w:val="24"/>
          <w:lang w:eastAsia="en-US"/>
        </w:rPr>
      </w:pPr>
      <w:r w:rsidRPr="00150DA1">
        <w:rPr>
          <w:rFonts w:ascii="Times New Roman" w:eastAsia="Times New Roman" w:hAnsi="Times New Roman" w:cs="Times New Roman"/>
          <w:b/>
          <w:color w:val="000000"/>
          <w:sz w:val="24"/>
          <w:lang w:eastAsia="en-US"/>
        </w:rPr>
        <w:t>РАБОЧАЯ ПРОГРАММА ВОСПИТАТЕЛЯ</w:t>
      </w:r>
    </w:p>
    <w:p w:rsidR="00AD3976" w:rsidRDefault="008A17F2" w:rsidP="00AD3976">
      <w:pPr>
        <w:spacing w:after="0" w:line="240" w:lineRule="auto"/>
        <w:jc w:val="center"/>
        <w:rPr>
          <w:rFonts w:ascii="Times New Roman" w:eastAsia="Times New Roman" w:hAnsi="Times New Roman" w:cs="Times New Roman"/>
          <w:b/>
          <w:color w:val="000000"/>
          <w:sz w:val="24"/>
          <w:lang w:eastAsia="en-US"/>
        </w:rPr>
      </w:pPr>
      <w:r>
        <w:rPr>
          <w:rFonts w:ascii="Times New Roman" w:eastAsia="Times New Roman" w:hAnsi="Times New Roman" w:cs="Times New Roman"/>
          <w:b/>
          <w:color w:val="000000"/>
          <w:sz w:val="24"/>
          <w:lang w:eastAsia="en-US"/>
        </w:rPr>
        <w:t>подготовительной к школе</w:t>
      </w:r>
      <w:r w:rsidR="00AD3976">
        <w:rPr>
          <w:rFonts w:ascii="Times New Roman" w:eastAsia="Times New Roman" w:hAnsi="Times New Roman" w:cs="Times New Roman"/>
          <w:b/>
          <w:color w:val="000000"/>
          <w:sz w:val="24"/>
          <w:lang w:eastAsia="en-US"/>
        </w:rPr>
        <w:t xml:space="preserve"> группы </w:t>
      </w:r>
    </w:p>
    <w:p w:rsidR="00B378F6" w:rsidRDefault="00B378F6" w:rsidP="00AD3976">
      <w:pPr>
        <w:spacing w:after="0" w:line="240" w:lineRule="auto"/>
        <w:jc w:val="center"/>
        <w:rPr>
          <w:rFonts w:ascii="Times New Roman" w:eastAsia="Times New Roman" w:hAnsi="Times New Roman" w:cs="Times New Roman"/>
          <w:b/>
          <w:color w:val="000000"/>
          <w:sz w:val="24"/>
          <w:lang w:eastAsia="en-US"/>
        </w:rPr>
      </w:pPr>
    </w:p>
    <w:p w:rsidR="00B378F6" w:rsidRDefault="00B378F6" w:rsidP="00AD3976">
      <w:pPr>
        <w:spacing w:after="0" w:line="240" w:lineRule="auto"/>
        <w:jc w:val="center"/>
        <w:rPr>
          <w:rFonts w:ascii="Times New Roman" w:eastAsia="Times New Roman" w:hAnsi="Times New Roman" w:cs="Times New Roman"/>
          <w:b/>
          <w:color w:val="000000"/>
          <w:sz w:val="24"/>
          <w:lang w:eastAsia="en-US"/>
        </w:rPr>
      </w:pPr>
    </w:p>
    <w:p w:rsidR="00B378F6" w:rsidRDefault="00B378F6" w:rsidP="00AD3976">
      <w:pPr>
        <w:spacing w:after="0" w:line="240" w:lineRule="auto"/>
        <w:jc w:val="center"/>
        <w:rPr>
          <w:rFonts w:ascii="Times New Roman" w:eastAsia="Times New Roman" w:hAnsi="Times New Roman" w:cs="Times New Roman"/>
          <w:b/>
          <w:color w:val="000000"/>
          <w:sz w:val="24"/>
          <w:lang w:eastAsia="en-US"/>
        </w:rPr>
      </w:pPr>
    </w:p>
    <w:p w:rsidR="00B378F6" w:rsidRDefault="00B378F6" w:rsidP="00AD3976">
      <w:pPr>
        <w:spacing w:after="0" w:line="240" w:lineRule="auto"/>
        <w:jc w:val="center"/>
        <w:rPr>
          <w:rFonts w:ascii="Times New Roman" w:eastAsia="Times New Roman" w:hAnsi="Times New Roman" w:cs="Times New Roman"/>
          <w:b/>
          <w:color w:val="000000"/>
          <w:sz w:val="24"/>
          <w:lang w:eastAsia="en-US"/>
        </w:rPr>
      </w:pPr>
    </w:p>
    <w:p w:rsidR="00B378F6" w:rsidRPr="00150DA1" w:rsidRDefault="00B378F6" w:rsidP="00AD3976">
      <w:pPr>
        <w:spacing w:after="0" w:line="240" w:lineRule="auto"/>
        <w:jc w:val="center"/>
        <w:rPr>
          <w:rFonts w:ascii="Times New Roman" w:eastAsia="Times New Roman" w:hAnsi="Times New Roman" w:cs="Times New Roman"/>
          <w:b/>
          <w:color w:val="000000"/>
          <w:sz w:val="24"/>
          <w:lang w:eastAsia="en-US"/>
        </w:rPr>
      </w:pPr>
    </w:p>
    <w:p w:rsidR="00AD3976" w:rsidRPr="00150DA1" w:rsidRDefault="00AD3976" w:rsidP="00AD3976">
      <w:pPr>
        <w:spacing w:after="0" w:line="240" w:lineRule="auto"/>
        <w:jc w:val="center"/>
        <w:rPr>
          <w:rFonts w:ascii="Times New Roman" w:eastAsia="Times New Roman" w:hAnsi="Times New Roman" w:cs="Times New Roman"/>
          <w:b/>
          <w:color w:val="000000"/>
          <w:sz w:val="24"/>
          <w:lang w:eastAsia="en-US"/>
        </w:rPr>
      </w:pPr>
    </w:p>
    <w:p w:rsidR="00AD3976" w:rsidRPr="00150DA1" w:rsidRDefault="00AD3976" w:rsidP="00AD3976">
      <w:pPr>
        <w:spacing w:after="0" w:line="240" w:lineRule="auto"/>
        <w:jc w:val="center"/>
        <w:rPr>
          <w:rFonts w:ascii="Times New Roman" w:eastAsia="Times New Roman" w:hAnsi="Times New Roman" w:cs="Times New Roman"/>
          <w:b/>
          <w:color w:val="000000"/>
          <w:sz w:val="24"/>
          <w:lang w:eastAsia="en-US"/>
        </w:rPr>
      </w:pPr>
    </w:p>
    <w:p w:rsidR="00AD3976" w:rsidRPr="00150DA1" w:rsidRDefault="00AD3976" w:rsidP="00AD3976">
      <w:pPr>
        <w:spacing w:after="0" w:line="240" w:lineRule="auto"/>
        <w:jc w:val="right"/>
        <w:rPr>
          <w:rFonts w:ascii="Times New Roman" w:eastAsia="Times New Roman" w:hAnsi="Times New Roman" w:cs="Times New Roman"/>
          <w:b/>
          <w:color w:val="000000"/>
          <w:sz w:val="24"/>
          <w:lang w:eastAsia="en-US"/>
        </w:rPr>
      </w:pPr>
      <w:r w:rsidRPr="00150DA1">
        <w:rPr>
          <w:rFonts w:ascii="Times New Roman" w:eastAsia="Times New Roman" w:hAnsi="Times New Roman" w:cs="Times New Roman"/>
          <w:b/>
          <w:color w:val="000000"/>
          <w:sz w:val="24"/>
          <w:lang w:eastAsia="en-US"/>
        </w:rPr>
        <w:t xml:space="preserve">Составила воспитатель </w:t>
      </w:r>
    </w:p>
    <w:p w:rsidR="00AD3976" w:rsidRPr="00150DA1" w:rsidRDefault="00AD3976" w:rsidP="00AD3976">
      <w:pPr>
        <w:spacing w:after="0" w:line="240" w:lineRule="auto"/>
        <w:jc w:val="right"/>
        <w:rPr>
          <w:rFonts w:ascii="Times New Roman" w:eastAsia="Times New Roman" w:hAnsi="Times New Roman" w:cs="Times New Roman"/>
          <w:b/>
          <w:color w:val="000000"/>
          <w:sz w:val="24"/>
          <w:lang w:eastAsia="en-US"/>
        </w:rPr>
      </w:pPr>
      <w:r w:rsidRPr="00150DA1">
        <w:rPr>
          <w:rFonts w:ascii="Times New Roman" w:eastAsia="Times New Roman" w:hAnsi="Times New Roman" w:cs="Times New Roman"/>
          <w:b/>
          <w:color w:val="000000"/>
          <w:sz w:val="24"/>
          <w:lang w:eastAsia="en-US"/>
        </w:rPr>
        <w:t xml:space="preserve">первой квалификационной категории </w:t>
      </w:r>
    </w:p>
    <w:p w:rsidR="00AD3976" w:rsidRPr="00150DA1" w:rsidRDefault="00AD3976" w:rsidP="00AD3976">
      <w:pPr>
        <w:spacing w:after="0" w:line="240" w:lineRule="auto"/>
        <w:jc w:val="right"/>
        <w:rPr>
          <w:rFonts w:ascii="Times New Roman" w:eastAsia="Times New Roman" w:hAnsi="Times New Roman" w:cs="Times New Roman"/>
          <w:b/>
          <w:color w:val="000000"/>
          <w:sz w:val="24"/>
          <w:lang w:eastAsia="en-US"/>
        </w:rPr>
      </w:pPr>
      <w:r w:rsidRPr="00150DA1">
        <w:rPr>
          <w:rFonts w:ascii="Times New Roman" w:eastAsia="Times New Roman" w:hAnsi="Times New Roman" w:cs="Times New Roman"/>
          <w:b/>
          <w:color w:val="000000"/>
          <w:sz w:val="24"/>
          <w:lang w:eastAsia="en-US"/>
        </w:rPr>
        <w:t>Боровкова</w:t>
      </w:r>
      <w:r>
        <w:rPr>
          <w:rFonts w:ascii="Times New Roman" w:eastAsia="Times New Roman" w:hAnsi="Times New Roman" w:cs="Times New Roman"/>
          <w:b/>
          <w:color w:val="000000"/>
          <w:sz w:val="24"/>
          <w:lang w:eastAsia="en-US"/>
        </w:rPr>
        <w:t xml:space="preserve"> </w:t>
      </w:r>
      <w:r w:rsidRPr="00150DA1">
        <w:rPr>
          <w:rFonts w:ascii="Times New Roman" w:eastAsia="Times New Roman" w:hAnsi="Times New Roman" w:cs="Times New Roman"/>
          <w:b/>
          <w:color w:val="000000"/>
          <w:sz w:val="24"/>
          <w:lang w:eastAsia="en-US"/>
        </w:rPr>
        <w:t>И.С.</w:t>
      </w:r>
    </w:p>
    <w:p w:rsidR="00AD3976" w:rsidRPr="00150DA1" w:rsidRDefault="00AD3976" w:rsidP="00AD3976">
      <w:pPr>
        <w:spacing w:after="0" w:line="240" w:lineRule="auto"/>
        <w:jc w:val="right"/>
        <w:rPr>
          <w:rFonts w:ascii="Times New Roman" w:eastAsia="Times New Roman" w:hAnsi="Times New Roman" w:cs="Times New Roman"/>
          <w:b/>
          <w:color w:val="000000"/>
          <w:sz w:val="24"/>
          <w:lang w:eastAsia="en-US"/>
        </w:rPr>
      </w:pPr>
    </w:p>
    <w:p w:rsidR="00AD3976" w:rsidRPr="00150DA1" w:rsidRDefault="00AD3976" w:rsidP="00AD3976">
      <w:pPr>
        <w:spacing w:after="0" w:line="240" w:lineRule="auto"/>
        <w:jc w:val="right"/>
        <w:rPr>
          <w:rFonts w:ascii="Times New Roman" w:eastAsia="Times New Roman" w:hAnsi="Times New Roman" w:cs="Times New Roman"/>
          <w:b/>
          <w:color w:val="000000"/>
          <w:sz w:val="24"/>
          <w:lang w:eastAsia="en-US"/>
        </w:rPr>
      </w:pPr>
    </w:p>
    <w:p w:rsidR="00AD3976" w:rsidRPr="00150DA1" w:rsidRDefault="00AD3976" w:rsidP="00AD3976">
      <w:pPr>
        <w:spacing w:after="0" w:line="240" w:lineRule="auto"/>
        <w:jc w:val="right"/>
        <w:rPr>
          <w:rFonts w:ascii="Times New Roman" w:eastAsia="Times New Roman" w:hAnsi="Times New Roman" w:cs="Times New Roman"/>
          <w:b/>
          <w:color w:val="000000"/>
          <w:sz w:val="24"/>
          <w:lang w:eastAsia="en-US"/>
        </w:rPr>
      </w:pPr>
    </w:p>
    <w:p w:rsidR="00AD3976" w:rsidRPr="00150DA1" w:rsidRDefault="00AD3976" w:rsidP="00AD3976">
      <w:pPr>
        <w:spacing w:after="0" w:line="240" w:lineRule="auto"/>
        <w:jc w:val="right"/>
        <w:rPr>
          <w:rFonts w:ascii="Times New Roman" w:eastAsia="Times New Roman" w:hAnsi="Times New Roman" w:cs="Times New Roman"/>
          <w:b/>
          <w:color w:val="000000"/>
          <w:sz w:val="24"/>
          <w:lang w:eastAsia="en-US"/>
        </w:rPr>
      </w:pPr>
    </w:p>
    <w:p w:rsidR="00AD3976" w:rsidRPr="00150DA1" w:rsidRDefault="00AD3976" w:rsidP="00AD3976">
      <w:pPr>
        <w:spacing w:after="0" w:line="240" w:lineRule="auto"/>
        <w:jc w:val="right"/>
        <w:rPr>
          <w:rFonts w:ascii="Times New Roman" w:eastAsia="Times New Roman" w:hAnsi="Times New Roman" w:cs="Times New Roman"/>
          <w:b/>
          <w:color w:val="000000"/>
          <w:sz w:val="24"/>
          <w:lang w:eastAsia="en-US"/>
        </w:rPr>
      </w:pPr>
    </w:p>
    <w:p w:rsidR="00AD3976" w:rsidRDefault="00AD3976" w:rsidP="00AD3976">
      <w:pPr>
        <w:spacing w:before="73" w:after="0" w:line="240" w:lineRule="auto"/>
        <w:ind w:right="1021"/>
        <w:jc w:val="center"/>
        <w:rPr>
          <w:rFonts w:ascii="Times New Roman" w:eastAsia="Times New Roman" w:hAnsi="Times New Roman" w:cs="Times New Roman"/>
          <w:b/>
          <w:color w:val="000000"/>
          <w:sz w:val="24"/>
          <w:lang w:eastAsia="en-US"/>
        </w:rPr>
      </w:pPr>
    </w:p>
    <w:p w:rsidR="00B378F6" w:rsidRDefault="00B378F6" w:rsidP="00AD3976">
      <w:pPr>
        <w:spacing w:before="73" w:after="0" w:line="240" w:lineRule="auto"/>
        <w:ind w:right="1021"/>
        <w:jc w:val="center"/>
        <w:rPr>
          <w:rFonts w:ascii="Times New Roman" w:eastAsia="Times New Roman" w:hAnsi="Times New Roman" w:cs="Times New Roman"/>
          <w:b/>
          <w:color w:val="000000"/>
          <w:sz w:val="24"/>
          <w:lang w:eastAsia="en-US"/>
        </w:rPr>
      </w:pPr>
    </w:p>
    <w:p w:rsidR="00B378F6" w:rsidRDefault="00B378F6" w:rsidP="00AD3976">
      <w:pPr>
        <w:spacing w:before="73" w:after="0" w:line="240" w:lineRule="auto"/>
        <w:ind w:right="1021"/>
        <w:jc w:val="center"/>
        <w:rPr>
          <w:rFonts w:ascii="Times New Roman" w:eastAsia="Times New Roman" w:hAnsi="Times New Roman" w:cs="Times New Roman"/>
          <w:b/>
          <w:color w:val="000000"/>
          <w:sz w:val="24"/>
          <w:lang w:eastAsia="en-US"/>
        </w:rPr>
      </w:pPr>
    </w:p>
    <w:p w:rsidR="00B378F6" w:rsidRDefault="00B378F6" w:rsidP="00AD3976">
      <w:pPr>
        <w:spacing w:before="73" w:after="0" w:line="240" w:lineRule="auto"/>
        <w:ind w:right="1021"/>
        <w:jc w:val="center"/>
        <w:rPr>
          <w:rFonts w:ascii="Times New Roman" w:eastAsia="Times New Roman" w:hAnsi="Times New Roman" w:cs="Times New Roman"/>
          <w:b/>
          <w:color w:val="000000"/>
          <w:sz w:val="24"/>
          <w:lang w:eastAsia="en-US"/>
        </w:rPr>
      </w:pPr>
    </w:p>
    <w:p w:rsidR="00B378F6" w:rsidRDefault="00B378F6" w:rsidP="00AD3976">
      <w:pPr>
        <w:spacing w:before="73" w:after="0" w:line="240" w:lineRule="auto"/>
        <w:ind w:right="1021"/>
        <w:jc w:val="center"/>
        <w:rPr>
          <w:rFonts w:ascii="Times New Roman" w:eastAsia="Times New Roman" w:hAnsi="Times New Roman" w:cs="Times New Roman"/>
          <w:b/>
          <w:color w:val="000000"/>
          <w:sz w:val="24"/>
          <w:lang w:eastAsia="en-US"/>
        </w:rPr>
      </w:pPr>
    </w:p>
    <w:p w:rsidR="00B378F6" w:rsidRDefault="00B378F6" w:rsidP="00AD3976">
      <w:pPr>
        <w:spacing w:before="73" w:after="0" w:line="240" w:lineRule="auto"/>
        <w:ind w:right="1021"/>
        <w:jc w:val="center"/>
        <w:rPr>
          <w:rFonts w:ascii="Times New Roman" w:eastAsia="Times New Roman" w:hAnsi="Times New Roman" w:cs="Times New Roman"/>
          <w:b/>
          <w:color w:val="000000"/>
          <w:sz w:val="24"/>
          <w:lang w:eastAsia="en-US"/>
        </w:rPr>
      </w:pPr>
    </w:p>
    <w:p w:rsidR="00B378F6" w:rsidRDefault="00B378F6" w:rsidP="00AD3976">
      <w:pPr>
        <w:spacing w:before="73" w:after="0" w:line="240" w:lineRule="auto"/>
        <w:ind w:right="1021"/>
        <w:jc w:val="center"/>
        <w:rPr>
          <w:rFonts w:ascii="Times New Roman" w:eastAsia="Times New Roman" w:hAnsi="Times New Roman" w:cs="Times New Roman"/>
          <w:b/>
          <w:color w:val="000000"/>
          <w:sz w:val="24"/>
          <w:lang w:eastAsia="en-US"/>
        </w:rPr>
      </w:pPr>
    </w:p>
    <w:p w:rsidR="00B378F6" w:rsidRDefault="00B378F6" w:rsidP="00AD3976">
      <w:pPr>
        <w:spacing w:before="73" w:after="0" w:line="240" w:lineRule="auto"/>
        <w:ind w:right="1021"/>
        <w:jc w:val="center"/>
        <w:rPr>
          <w:rFonts w:ascii="Times New Roman" w:eastAsia="Times New Roman" w:hAnsi="Times New Roman" w:cs="Times New Roman"/>
          <w:b/>
          <w:color w:val="000000"/>
          <w:sz w:val="24"/>
          <w:lang w:eastAsia="en-US"/>
        </w:rPr>
      </w:pPr>
    </w:p>
    <w:p w:rsidR="00B378F6" w:rsidRDefault="00B378F6" w:rsidP="00AD3976">
      <w:pPr>
        <w:spacing w:before="73" w:after="0" w:line="240" w:lineRule="auto"/>
        <w:ind w:right="1021"/>
        <w:jc w:val="center"/>
        <w:rPr>
          <w:rFonts w:ascii="Times New Roman" w:eastAsia="Times New Roman" w:hAnsi="Times New Roman" w:cs="Times New Roman"/>
          <w:b/>
          <w:color w:val="000000"/>
          <w:sz w:val="24"/>
          <w:lang w:eastAsia="en-US"/>
        </w:rPr>
      </w:pPr>
    </w:p>
    <w:p w:rsidR="00B378F6" w:rsidRDefault="00B378F6" w:rsidP="00AD3976">
      <w:pPr>
        <w:spacing w:before="73" w:after="0" w:line="240" w:lineRule="auto"/>
        <w:ind w:right="1021"/>
        <w:jc w:val="center"/>
        <w:rPr>
          <w:rFonts w:ascii="Times New Roman" w:eastAsia="Times New Roman" w:hAnsi="Times New Roman" w:cs="Times New Roman"/>
          <w:b/>
          <w:color w:val="000000"/>
          <w:sz w:val="24"/>
          <w:lang w:eastAsia="en-US"/>
        </w:rPr>
      </w:pPr>
    </w:p>
    <w:p w:rsidR="00AD3976" w:rsidRDefault="00AD3976" w:rsidP="00AD3976">
      <w:pPr>
        <w:spacing w:before="73" w:after="0" w:line="240" w:lineRule="auto"/>
        <w:ind w:right="1021"/>
        <w:jc w:val="center"/>
        <w:rPr>
          <w:rFonts w:ascii="Times New Roman" w:eastAsia="Times New Roman" w:hAnsi="Times New Roman" w:cs="Times New Roman"/>
          <w:b/>
          <w:color w:val="000000"/>
          <w:sz w:val="24"/>
          <w:lang w:eastAsia="en-US"/>
        </w:rPr>
      </w:pPr>
    </w:p>
    <w:p w:rsidR="00AD3976" w:rsidRDefault="00AD3976" w:rsidP="00AD3976">
      <w:pPr>
        <w:spacing w:before="73" w:after="0" w:line="240" w:lineRule="auto"/>
        <w:ind w:right="1021"/>
        <w:jc w:val="center"/>
        <w:rPr>
          <w:rFonts w:ascii="Times New Roman" w:eastAsia="Times New Roman" w:hAnsi="Times New Roman" w:cs="Times New Roman"/>
          <w:b/>
          <w:color w:val="000000"/>
          <w:sz w:val="24"/>
          <w:lang w:eastAsia="en-US"/>
        </w:rPr>
      </w:pPr>
    </w:p>
    <w:p w:rsidR="00AD3976" w:rsidRDefault="00AD3976" w:rsidP="00AD3976">
      <w:pPr>
        <w:spacing w:before="73" w:after="0" w:line="240" w:lineRule="auto"/>
        <w:ind w:right="1021"/>
        <w:jc w:val="center"/>
        <w:rPr>
          <w:rFonts w:ascii="Times New Roman" w:eastAsia="Times New Roman" w:hAnsi="Times New Roman" w:cs="Times New Roman"/>
          <w:b/>
          <w:color w:val="000000"/>
          <w:sz w:val="24"/>
          <w:lang w:eastAsia="en-US"/>
        </w:rPr>
      </w:pPr>
    </w:p>
    <w:p w:rsidR="00770316" w:rsidRDefault="00AD3976" w:rsidP="00AD3976">
      <w:pPr>
        <w:spacing w:before="73" w:after="0" w:line="240" w:lineRule="auto"/>
        <w:ind w:right="1021"/>
        <w:jc w:val="center"/>
        <w:rPr>
          <w:rFonts w:ascii="Times New Roman" w:hAnsi="Times New Roman" w:cs="Times New Roman"/>
          <w:b/>
          <w:sz w:val="24"/>
        </w:rPr>
      </w:pPr>
      <w:r w:rsidRPr="00150DA1">
        <w:rPr>
          <w:rFonts w:ascii="Times New Roman" w:eastAsia="Times New Roman" w:hAnsi="Times New Roman" w:cs="Times New Roman"/>
          <w:b/>
          <w:color w:val="000000"/>
          <w:sz w:val="24"/>
          <w:lang w:eastAsia="en-US"/>
        </w:rPr>
        <w:t>2</w:t>
      </w:r>
      <w:r w:rsidR="00B96387">
        <w:rPr>
          <w:rFonts w:ascii="Times New Roman" w:eastAsia="Times New Roman" w:hAnsi="Times New Roman" w:cs="Times New Roman"/>
          <w:b/>
          <w:color w:val="000000"/>
          <w:sz w:val="24"/>
          <w:lang w:eastAsia="en-US"/>
        </w:rPr>
        <w:t>022</w:t>
      </w:r>
    </w:p>
    <w:p w:rsidR="00770316" w:rsidRDefault="00770316" w:rsidP="00D93387">
      <w:pPr>
        <w:spacing w:before="73" w:after="0" w:line="240" w:lineRule="auto"/>
        <w:ind w:right="1021"/>
        <w:jc w:val="center"/>
        <w:rPr>
          <w:rFonts w:ascii="Times New Roman" w:hAnsi="Times New Roman" w:cs="Times New Roman"/>
          <w:b/>
          <w:sz w:val="24"/>
        </w:rPr>
      </w:pPr>
    </w:p>
    <w:p w:rsidR="007D58DB" w:rsidRDefault="007D58DB" w:rsidP="00D93387">
      <w:pPr>
        <w:spacing w:before="73" w:after="0" w:line="240" w:lineRule="auto"/>
        <w:ind w:right="1021"/>
        <w:jc w:val="center"/>
        <w:rPr>
          <w:rFonts w:ascii="Times New Roman" w:hAnsi="Times New Roman" w:cs="Times New Roman"/>
          <w:b/>
          <w:sz w:val="24"/>
        </w:rPr>
      </w:pPr>
      <w:r w:rsidRPr="00F243A9">
        <w:rPr>
          <w:rFonts w:ascii="Times New Roman" w:hAnsi="Times New Roman" w:cs="Times New Roman"/>
          <w:b/>
          <w:sz w:val="24"/>
        </w:rPr>
        <w:t>Аннотация к рабочей программе воспитателя</w:t>
      </w:r>
    </w:p>
    <w:p w:rsidR="005D26CD" w:rsidRDefault="007D58DB" w:rsidP="00D93387">
      <w:pPr>
        <w:spacing w:before="73" w:after="0" w:line="240" w:lineRule="auto"/>
        <w:ind w:right="1021"/>
        <w:jc w:val="center"/>
        <w:rPr>
          <w:rFonts w:ascii="Times New Roman" w:hAnsi="Times New Roman" w:cs="Times New Roman"/>
          <w:b/>
          <w:sz w:val="24"/>
        </w:rPr>
      </w:pPr>
      <w:r>
        <w:rPr>
          <w:rFonts w:ascii="Times New Roman" w:hAnsi="Times New Roman" w:cs="Times New Roman"/>
          <w:b/>
          <w:sz w:val="24"/>
        </w:rPr>
        <w:t xml:space="preserve">подготовительной </w:t>
      </w:r>
      <w:r w:rsidR="005D26CD">
        <w:rPr>
          <w:rFonts w:ascii="Times New Roman" w:hAnsi="Times New Roman" w:cs="Times New Roman"/>
          <w:b/>
          <w:sz w:val="24"/>
        </w:rPr>
        <w:t xml:space="preserve">к школе </w:t>
      </w:r>
      <w:r w:rsidRPr="00F243A9">
        <w:rPr>
          <w:rFonts w:ascii="Times New Roman" w:hAnsi="Times New Roman" w:cs="Times New Roman"/>
          <w:b/>
          <w:sz w:val="24"/>
        </w:rPr>
        <w:t>группы</w:t>
      </w:r>
      <w:r w:rsidR="005D26CD">
        <w:rPr>
          <w:rFonts w:ascii="Times New Roman" w:hAnsi="Times New Roman" w:cs="Times New Roman"/>
          <w:b/>
          <w:sz w:val="24"/>
        </w:rPr>
        <w:t xml:space="preserve"> </w:t>
      </w:r>
      <w:r w:rsidRPr="00F243A9">
        <w:rPr>
          <w:rFonts w:ascii="Times New Roman" w:hAnsi="Times New Roman" w:cs="Times New Roman"/>
          <w:b/>
          <w:sz w:val="24"/>
        </w:rPr>
        <w:t>(</w:t>
      </w:r>
      <w:r>
        <w:rPr>
          <w:rFonts w:ascii="Times New Roman" w:hAnsi="Times New Roman" w:cs="Times New Roman"/>
          <w:b/>
          <w:sz w:val="24"/>
        </w:rPr>
        <w:t xml:space="preserve">6-7 </w:t>
      </w:r>
      <w:r w:rsidRPr="00F243A9">
        <w:rPr>
          <w:rFonts w:ascii="Times New Roman" w:hAnsi="Times New Roman" w:cs="Times New Roman"/>
          <w:b/>
          <w:sz w:val="24"/>
        </w:rPr>
        <w:t>лет)</w:t>
      </w:r>
    </w:p>
    <w:p w:rsidR="007D58DB" w:rsidRPr="00176BCD" w:rsidRDefault="007D58DB" w:rsidP="007D58DB">
      <w:pPr>
        <w:pStyle w:val="af"/>
        <w:spacing w:after="0"/>
        <w:ind w:right="102" w:firstLine="708"/>
        <w:jc w:val="both"/>
        <w:rPr>
          <w:rFonts w:ascii="Times New Roman" w:hAnsi="Times New Roman"/>
          <w:sz w:val="24"/>
          <w:szCs w:val="24"/>
        </w:rPr>
      </w:pPr>
      <w:r w:rsidRPr="00176BCD">
        <w:rPr>
          <w:rFonts w:ascii="Times New Roman" w:hAnsi="Times New Roman"/>
          <w:sz w:val="24"/>
          <w:szCs w:val="24"/>
        </w:rPr>
        <w:t>Рабочая программа педагога по развитию детей подготовительной группы разработана на основе Федерального государственного образовательного стандарта дошкольного образования, Основной образовательной программы ДО МАДОУ «Детский сад №5», комплексной программой «Развитие», под ред. Булычевой А.И. – М: НОУ «УЦ им. Л.А.Венгера «РАЗВИТИЕ», 2016 г. и обеспечивает достижение воспитанниками результатов освоения основной общеобразовательной программы.</w:t>
      </w:r>
    </w:p>
    <w:p w:rsidR="007D58DB" w:rsidRPr="00176BCD" w:rsidRDefault="007D58DB" w:rsidP="007D58DB">
      <w:pPr>
        <w:pStyle w:val="af"/>
        <w:spacing w:before="33"/>
        <w:ind w:right="107" w:firstLine="707"/>
        <w:jc w:val="both"/>
        <w:rPr>
          <w:rFonts w:ascii="Times New Roman" w:hAnsi="Times New Roman"/>
          <w:sz w:val="24"/>
          <w:szCs w:val="24"/>
        </w:rPr>
      </w:pPr>
      <w:r w:rsidRPr="00176BCD">
        <w:rPr>
          <w:rFonts w:ascii="Times New Roman" w:hAnsi="Times New Roman"/>
          <w:sz w:val="24"/>
          <w:szCs w:val="24"/>
        </w:rPr>
        <w:t>Рабочая программа подготовительной группы (далее – Программа) – нормативный документ, определяющий объем, порядок, содержание изучения образовательных областей, основывающийся на федеральном государственном образовательном стандарте. Программа разработана педагогами группы в соответствии с ФГОС ДО, основной образовательной программой.</w:t>
      </w:r>
    </w:p>
    <w:p w:rsidR="007D58DB" w:rsidRPr="00176BCD" w:rsidRDefault="007D58DB" w:rsidP="007D58DB">
      <w:pPr>
        <w:pStyle w:val="af"/>
        <w:ind w:right="103" w:firstLine="720"/>
        <w:jc w:val="both"/>
        <w:rPr>
          <w:rFonts w:ascii="Times New Roman" w:hAnsi="Times New Roman"/>
          <w:sz w:val="24"/>
          <w:szCs w:val="24"/>
        </w:rPr>
      </w:pPr>
      <w:r w:rsidRPr="00176BCD">
        <w:rPr>
          <w:rFonts w:ascii="Times New Roman" w:hAnsi="Times New Roman"/>
          <w:sz w:val="24"/>
          <w:szCs w:val="24"/>
        </w:rPr>
        <w:t xml:space="preserve">Рабочая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 Программа строится на принципе личностно-ориентированного взаимодействия взрослого с детьми </w:t>
      </w:r>
      <w:r>
        <w:rPr>
          <w:rFonts w:ascii="Times New Roman" w:hAnsi="Times New Roman"/>
          <w:sz w:val="24"/>
          <w:szCs w:val="24"/>
        </w:rPr>
        <w:t xml:space="preserve">подготовительной </w:t>
      </w:r>
      <w:r w:rsidRPr="00176BCD">
        <w:rPr>
          <w:rFonts w:ascii="Times New Roman" w:hAnsi="Times New Roman"/>
          <w:sz w:val="24"/>
          <w:szCs w:val="24"/>
        </w:rPr>
        <w:t>группы и обеспечивает познавательное, речевое, художественно-эстетическое развитие детей в возрасте от 6 лет до 7лет с учетом их возрастных и индивидуальных особенностей.</w:t>
      </w:r>
    </w:p>
    <w:p w:rsidR="007D58DB" w:rsidRPr="00176BCD" w:rsidRDefault="007D58DB" w:rsidP="007D58DB">
      <w:pPr>
        <w:pStyle w:val="af"/>
        <w:spacing w:before="1"/>
        <w:ind w:right="106" w:firstLine="707"/>
        <w:jc w:val="both"/>
        <w:rPr>
          <w:rFonts w:ascii="Times New Roman" w:hAnsi="Times New Roman"/>
          <w:sz w:val="24"/>
          <w:szCs w:val="24"/>
        </w:rPr>
      </w:pPr>
      <w:r w:rsidRPr="00176BCD">
        <w:rPr>
          <w:rFonts w:ascii="Times New Roman" w:hAnsi="Times New Roman"/>
          <w:sz w:val="24"/>
          <w:szCs w:val="24"/>
        </w:rPr>
        <w:t>Организация образовательной работы предполагает воспитание и обучение на специальных занятиях, в режимные моменты и в совместной деятельности педагога с детьми в течение всего дня. На занятиях используются разнообразные виды детской деятельности, методы и приемы работы с детьми, обеспечивающие динамичность процесса обучения, максимально удовлетворяющие потребности ребенка в самостоятельной</w:t>
      </w:r>
      <w:r w:rsidR="00D93EB5">
        <w:rPr>
          <w:rFonts w:ascii="Times New Roman" w:hAnsi="Times New Roman"/>
          <w:sz w:val="24"/>
          <w:szCs w:val="24"/>
        </w:rPr>
        <w:t xml:space="preserve"> </w:t>
      </w:r>
      <w:r w:rsidRPr="00176BCD">
        <w:rPr>
          <w:rFonts w:ascii="Times New Roman" w:hAnsi="Times New Roman"/>
          <w:sz w:val="24"/>
          <w:szCs w:val="24"/>
        </w:rPr>
        <w:t>деятельности.</w:t>
      </w:r>
    </w:p>
    <w:p w:rsidR="007D58DB" w:rsidRPr="00176BCD" w:rsidRDefault="007D58DB" w:rsidP="007D58DB">
      <w:pPr>
        <w:pStyle w:val="af"/>
        <w:ind w:right="106" w:firstLine="707"/>
        <w:jc w:val="both"/>
        <w:rPr>
          <w:rFonts w:ascii="Times New Roman" w:hAnsi="Times New Roman"/>
          <w:sz w:val="24"/>
          <w:szCs w:val="24"/>
        </w:rPr>
      </w:pPr>
      <w:r w:rsidRPr="00176BCD">
        <w:rPr>
          <w:rFonts w:ascii="Times New Roman" w:hAnsi="Times New Roman"/>
          <w:sz w:val="24"/>
          <w:szCs w:val="24"/>
        </w:rPr>
        <w:t>Программа ориентирована на охрану и укрепление физического и психического здоровья детей их эмоционального благополучия, обеспечение равных возможностей для полноценного развития каждого ребёнка. Цель данной программы: обеспечение равных стартовых возможностей для обучения детей в образовательных учреждениях с помощью своевременного и всестороннего развития личности каждого ребёнка с учётом его индивидуальных и психофизических особенностей через освоение соответствующих возрасту умений и знаний.</w:t>
      </w:r>
    </w:p>
    <w:p w:rsidR="007D58DB" w:rsidRPr="00176BCD" w:rsidRDefault="007D58DB" w:rsidP="007D58DB">
      <w:pPr>
        <w:pStyle w:val="af"/>
        <w:jc w:val="both"/>
        <w:rPr>
          <w:rFonts w:ascii="Times New Roman" w:hAnsi="Times New Roman"/>
          <w:sz w:val="24"/>
          <w:szCs w:val="24"/>
        </w:rPr>
      </w:pPr>
      <w:r w:rsidRPr="00176BCD">
        <w:rPr>
          <w:rFonts w:ascii="Times New Roman" w:hAnsi="Times New Roman"/>
          <w:sz w:val="24"/>
          <w:szCs w:val="24"/>
        </w:rPr>
        <w:t>Задачи Программы</w:t>
      </w:r>
    </w:p>
    <w:p w:rsidR="007D58DB" w:rsidRPr="00176BCD" w:rsidRDefault="007D58DB" w:rsidP="007D58DB">
      <w:pPr>
        <w:pStyle w:val="af"/>
        <w:spacing w:before="41" w:line="278" w:lineRule="auto"/>
        <w:ind w:right="113" w:firstLine="60"/>
        <w:jc w:val="both"/>
        <w:rPr>
          <w:rFonts w:ascii="Times New Roman" w:hAnsi="Times New Roman"/>
          <w:sz w:val="24"/>
          <w:szCs w:val="24"/>
        </w:rPr>
      </w:pPr>
      <w:r w:rsidRPr="00176BCD">
        <w:rPr>
          <w:rFonts w:ascii="Times New Roman" w:hAnsi="Times New Roman"/>
          <w:sz w:val="24"/>
          <w:szCs w:val="24"/>
        </w:rPr>
        <w:t>– Укрепление здоровья, приобщение к здоровому образу жизни, развитие двигательной и гигиенической культуры детей;</w:t>
      </w:r>
    </w:p>
    <w:p w:rsidR="007D58DB" w:rsidRDefault="007D58DB" w:rsidP="007D58DB">
      <w:pPr>
        <w:pStyle w:val="a6"/>
        <w:widowControl w:val="0"/>
        <w:numPr>
          <w:ilvl w:val="0"/>
          <w:numId w:val="31"/>
        </w:numPr>
        <w:tabs>
          <w:tab w:val="left" w:pos="379"/>
        </w:tabs>
        <w:autoSpaceDE w:val="0"/>
        <w:autoSpaceDN w:val="0"/>
        <w:spacing w:after="0"/>
        <w:ind w:right="114" w:firstLine="60"/>
        <w:contextualSpacing w:val="0"/>
        <w:jc w:val="both"/>
        <w:rPr>
          <w:rFonts w:ascii="Times New Roman" w:hAnsi="Times New Roman"/>
          <w:sz w:val="24"/>
          <w:szCs w:val="24"/>
        </w:rPr>
      </w:pPr>
      <w:r w:rsidRPr="00176BCD">
        <w:rPr>
          <w:rFonts w:ascii="Times New Roman" w:hAnsi="Times New Roman"/>
          <w:sz w:val="24"/>
          <w:szCs w:val="24"/>
        </w:rPr>
        <w:t>Развитие познавательной активности, познавательных интересов, интеллектуальных способностей детей, самостоятельности и инициативы, стремления к активной деятельности и</w:t>
      </w:r>
      <w:r w:rsidR="00D93EB5">
        <w:rPr>
          <w:rFonts w:ascii="Times New Roman" w:hAnsi="Times New Roman"/>
          <w:sz w:val="24"/>
          <w:szCs w:val="24"/>
        </w:rPr>
        <w:t xml:space="preserve"> </w:t>
      </w:r>
      <w:r w:rsidRPr="00176BCD">
        <w:rPr>
          <w:rFonts w:ascii="Times New Roman" w:hAnsi="Times New Roman"/>
          <w:sz w:val="24"/>
          <w:szCs w:val="24"/>
        </w:rPr>
        <w:t>творчеству.</w:t>
      </w:r>
    </w:p>
    <w:p w:rsidR="007D58DB" w:rsidRPr="00176BCD" w:rsidRDefault="007D58DB" w:rsidP="0055370F">
      <w:pPr>
        <w:tabs>
          <w:tab w:val="left" w:pos="405"/>
        </w:tabs>
        <w:spacing w:before="68" w:line="278"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76BCD">
        <w:rPr>
          <w:rFonts w:ascii="Times New Roman" w:hAnsi="Times New Roman" w:cs="Times New Roman"/>
          <w:sz w:val="24"/>
          <w:szCs w:val="24"/>
        </w:rPr>
        <w:t>Развитие гуманистической направленности отношения детей к миру, воспитание культуры общения, эмоциональной отзывчивости и доброжелательности клюдям;</w:t>
      </w:r>
    </w:p>
    <w:p w:rsidR="007D58DB" w:rsidRPr="00176BCD" w:rsidRDefault="007D58DB" w:rsidP="007D58DB">
      <w:pPr>
        <w:pStyle w:val="a6"/>
        <w:widowControl w:val="0"/>
        <w:numPr>
          <w:ilvl w:val="0"/>
          <w:numId w:val="31"/>
        </w:numPr>
        <w:tabs>
          <w:tab w:val="left" w:pos="465"/>
        </w:tabs>
        <w:autoSpaceDE w:val="0"/>
        <w:autoSpaceDN w:val="0"/>
        <w:spacing w:after="0"/>
        <w:ind w:left="426" w:right="112" w:firstLine="0"/>
        <w:contextualSpacing w:val="0"/>
        <w:jc w:val="both"/>
        <w:rPr>
          <w:rFonts w:ascii="Times New Roman" w:hAnsi="Times New Roman"/>
          <w:sz w:val="24"/>
          <w:szCs w:val="24"/>
        </w:rPr>
      </w:pPr>
      <w:r w:rsidRPr="00176BCD">
        <w:rPr>
          <w:rFonts w:ascii="Times New Roman" w:hAnsi="Times New Roman"/>
          <w:sz w:val="24"/>
          <w:szCs w:val="24"/>
        </w:rPr>
        <w:t xml:space="preserve">Развитие эстетических чувств детей, творческих способностей, эмоционально </w:t>
      </w:r>
      <w:r w:rsidRPr="00176BCD">
        <w:rPr>
          <w:rFonts w:ascii="Times New Roman" w:hAnsi="Times New Roman"/>
          <w:sz w:val="24"/>
          <w:szCs w:val="24"/>
        </w:rPr>
        <w:lastRenderedPageBreak/>
        <w:t>ценностных ориентаций, приобщение воспитанников к искусству и художественной литературе;</w:t>
      </w:r>
    </w:p>
    <w:p w:rsidR="007D58DB" w:rsidRPr="00176BCD" w:rsidRDefault="007D58DB" w:rsidP="007D58DB">
      <w:pPr>
        <w:pStyle w:val="a6"/>
        <w:widowControl w:val="0"/>
        <w:numPr>
          <w:ilvl w:val="0"/>
          <w:numId w:val="31"/>
        </w:numPr>
        <w:tabs>
          <w:tab w:val="left" w:pos="476"/>
          <w:tab w:val="left" w:pos="477"/>
          <w:tab w:val="left" w:pos="1200"/>
          <w:tab w:val="left" w:pos="1694"/>
          <w:tab w:val="left" w:pos="1977"/>
          <w:tab w:val="left" w:pos="2226"/>
          <w:tab w:val="left" w:pos="3060"/>
          <w:tab w:val="left" w:pos="3827"/>
          <w:tab w:val="left" w:pos="4211"/>
          <w:tab w:val="left" w:pos="4999"/>
          <w:tab w:val="left" w:pos="5302"/>
          <w:tab w:val="left" w:pos="5648"/>
          <w:tab w:val="left" w:pos="6808"/>
          <w:tab w:val="left" w:pos="6880"/>
          <w:tab w:val="left" w:pos="7636"/>
          <w:tab w:val="left" w:pos="7909"/>
          <w:tab w:val="left" w:pos="8237"/>
          <w:tab w:val="left" w:pos="8453"/>
          <w:tab w:val="left" w:pos="8524"/>
        </w:tabs>
        <w:autoSpaceDE w:val="0"/>
        <w:autoSpaceDN w:val="0"/>
        <w:spacing w:after="0"/>
        <w:ind w:left="426" w:right="103" w:firstLine="0"/>
        <w:contextualSpacing w:val="0"/>
        <w:jc w:val="both"/>
        <w:rPr>
          <w:rFonts w:ascii="Times New Roman" w:hAnsi="Times New Roman"/>
          <w:sz w:val="24"/>
          <w:szCs w:val="24"/>
        </w:rPr>
      </w:pPr>
      <w:r w:rsidRPr="00176BCD">
        <w:rPr>
          <w:rFonts w:ascii="Times New Roman" w:hAnsi="Times New Roman"/>
          <w:sz w:val="24"/>
          <w:szCs w:val="24"/>
        </w:rPr>
        <w:t>Обеспечить</w:t>
      </w:r>
      <w:r w:rsidRPr="00176BCD">
        <w:rPr>
          <w:rFonts w:ascii="Times New Roman" w:hAnsi="Times New Roman"/>
          <w:sz w:val="24"/>
          <w:szCs w:val="24"/>
        </w:rPr>
        <w:tab/>
      </w:r>
      <w:r w:rsidRPr="00176BCD">
        <w:rPr>
          <w:rFonts w:ascii="Times New Roman" w:hAnsi="Times New Roman"/>
          <w:sz w:val="24"/>
          <w:szCs w:val="24"/>
        </w:rPr>
        <w:tab/>
        <w:t>психолого-педагогическое</w:t>
      </w:r>
      <w:r w:rsidRPr="00176BCD">
        <w:rPr>
          <w:rFonts w:ascii="Times New Roman" w:hAnsi="Times New Roman"/>
          <w:sz w:val="24"/>
          <w:szCs w:val="24"/>
        </w:rPr>
        <w:tab/>
        <w:t>сопровождение</w:t>
      </w:r>
      <w:r w:rsidRPr="00176BCD">
        <w:rPr>
          <w:rFonts w:ascii="Times New Roman" w:hAnsi="Times New Roman"/>
          <w:sz w:val="24"/>
          <w:szCs w:val="24"/>
        </w:rPr>
        <w:tab/>
      </w:r>
      <w:r w:rsidRPr="00176BCD">
        <w:rPr>
          <w:rFonts w:ascii="Times New Roman" w:hAnsi="Times New Roman"/>
          <w:sz w:val="24"/>
          <w:szCs w:val="24"/>
        </w:rPr>
        <w:tab/>
        <w:t>работы</w:t>
      </w:r>
      <w:r w:rsidRPr="00176BCD">
        <w:rPr>
          <w:rFonts w:ascii="Times New Roman" w:hAnsi="Times New Roman"/>
          <w:sz w:val="24"/>
          <w:szCs w:val="24"/>
        </w:rPr>
        <w:tab/>
      </w:r>
      <w:r w:rsidRPr="00176BCD">
        <w:rPr>
          <w:rFonts w:ascii="Times New Roman" w:hAnsi="Times New Roman"/>
          <w:sz w:val="24"/>
          <w:szCs w:val="24"/>
        </w:rPr>
        <w:tab/>
        <w:t>по</w:t>
      </w:r>
      <w:r w:rsidRPr="00176BCD">
        <w:rPr>
          <w:rFonts w:ascii="Times New Roman" w:hAnsi="Times New Roman"/>
          <w:sz w:val="24"/>
          <w:szCs w:val="24"/>
        </w:rPr>
        <w:tab/>
      </w:r>
      <w:r w:rsidRPr="00176BCD">
        <w:rPr>
          <w:rFonts w:ascii="Times New Roman" w:hAnsi="Times New Roman"/>
          <w:sz w:val="24"/>
          <w:szCs w:val="24"/>
        </w:rPr>
        <w:tab/>
      </w:r>
      <w:r w:rsidRPr="00176BCD">
        <w:rPr>
          <w:rFonts w:ascii="Times New Roman" w:hAnsi="Times New Roman"/>
          <w:spacing w:val="-1"/>
          <w:sz w:val="24"/>
          <w:szCs w:val="24"/>
        </w:rPr>
        <w:t xml:space="preserve">освоению </w:t>
      </w:r>
      <w:r w:rsidRPr="00176BCD">
        <w:rPr>
          <w:rFonts w:ascii="Times New Roman" w:hAnsi="Times New Roman"/>
          <w:sz w:val="24"/>
          <w:szCs w:val="24"/>
        </w:rPr>
        <w:t>образовательных областей. Программа состоит из разделов:целевого,содержательного,организационного.Целевойразделвключаетвсебяпояснительнуюзаписку,раскрываетцели, задачи воспитательно-образовательного процесса для детей</w:t>
      </w:r>
      <w:r w:rsidRPr="00176BCD">
        <w:rPr>
          <w:rFonts w:ascii="Times New Roman" w:hAnsi="Times New Roman"/>
          <w:spacing w:val="31"/>
          <w:sz w:val="24"/>
          <w:szCs w:val="24"/>
        </w:rPr>
        <w:t xml:space="preserve"> подготовительной </w:t>
      </w:r>
      <w:r w:rsidRPr="00176BCD">
        <w:rPr>
          <w:rFonts w:ascii="Times New Roman" w:hAnsi="Times New Roman"/>
          <w:sz w:val="24"/>
          <w:szCs w:val="24"/>
        </w:rPr>
        <w:t>группы,</w:t>
      </w:r>
      <w:r w:rsidR="00D93EB5">
        <w:rPr>
          <w:rFonts w:ascii="Times New Roman" w:hAnsi="Times New Roman"/>
          <w:sz w:val="24"/>
          <w:szCs w:val="24"/>
        </w:rPr>
        <w:t xml:space="preserve"> </w:t>
      </w:r>
      <w:r w:rsidRPr="00176BCD">
        <w:rPr>
          <w:rFonts w:ascii="Times New Roman" w:hAnsi="Times New Roman"/>
          <w:sz w:val="24"/>
          <w:szCs w:val="24"/>
        </w:rPr>
        <w:t>ведущие</w:t>
      </w:r>
      <w:r w:rsidRPr="00176BCD">
        <w:rPr>
          <w:rFonts w:ascii="Times New Roman" w:hAnsi="Times New Roman"/>
          <w:sz w:val="24"/>
          <w:szCs w:val="24"/>
        </w:rPr>
        <w:tab/>
        <w:t>условия</w:t>
      </w:r>
      <w:r w:rsidRPr="00176BCD">
        <w:rPr>
          <w:rFonts w:ascii="Times New Roman" w:hAnsi="Times New Roman"/>
          <w:sz w:val="24"/>
          <w:szCs w:val="24"/>
        </w:rPr>
        <w:tab/>
        <w:t>реализации</w:t>
      </w:r>
      <w:r w:rsidRPr="00176BCD">
        <w:rPr>
          <w:rFonts w:ascii="Times New Roman" w:hAnsi="Times New Roman"/>
          <w:sz w:val="24"/>
          <w:szCs w:val="24"/>
        </w:rPr>
        <w:tab/>
        <w:t>Программы,</w:t>
      </w:r>
      <w:r w:rsidRPr="00176BCD">
        <w:rPr>
          <w:rFonts w:ascii="Times New Roman" w:hAnsi="Times New Roman"/>
          <w:sz w:val="24"/>
          <w:szCs w:val="24"/>
        </w:rPr>
        <w:tab/>
        <w:t>особенности</w:t>
      </w:r>
      <w:r w:rsidRPr="00176BCD">
        <w:rPr>
          <w:rFonts w:ascii="Times New Roman" w:hAnsi="Times New Roman"/>
          <w:sz w:val="24"/>
          <w:szCs w:val="24"/>
        </w:rPr>
        <w:tab/>
        <w:t>содержания</w:t>
      </w:r>
      <w:r w:rsidRPr="00176BCD">
        <w:rPr>
          <w:rFonts w:ascii="Times New Roman" w:hAnsi="Times New Roman"/>
          <w:sz w:val="24"/>
          <w:szCs w:val="24"/>
        </w:rPr>
        <w:tab/>
      </w:r>
      <w:r w:rsidRPr="00176BCD">
        <w:rPr>
          <w:rFonts w:ascii="Times New Roman" w:hAnsi="Times New Roman"/>
          <w:spacing w:val="-1"/>
          <w:sz w:val="24"/>
          <w:szCs w:val="24"/>
        </w:rPr>
        <w:t xml:space="preserve">программы, </w:t>
      </w:r>
      <w:r w:rsidRPr="00176BCD">
        <w:rPr>
          <w:rFonts w:ascii="Times New Roman" w:hAnsi="Times New Roman"/>
          <w:sz w:val="24"/>
          <w:szCs w:val="24"/>
        </w:rPr>
        <w:t>принципыпрограммы,базовыеидеиПрограммы,возрастныеособенностидетей6-7лет,планируемые</w:t>
      </w:r>
      <w:r w:rsidRPr="00176BCD">
        <w:rPr>
          <w:rFonts w:ascii="Times New Roman" w:hAnsi="Times New Roman"/>
          <w:sz w:val="24"/>
          <w:szCs w:val="24"/>
        </w:rPr>
        <w:tab/>
        <w:t>результаты</w:t>
      </w:r>
      <w:r w:rsidRPr="00176BCD">
        <w:rPr>
          <w:rFonts w:ascii="Times New Roman" w:hAnsi="Times New Roman"/>
          <w:sz w:val="24"/>
          <w:szCs w:val="24"/>
        </w:rPr>
        <w:tab/>
        <w:t>освоения</w:t>
      </w:r>
      <w:r w:rsidRPr="00176BCD">
        <w:rPr>
          <w:rFonts w:ascii="Times New Roman" w:hAnsi="Times New Roman"/>
          <w:sz w:val="24"/>
          <w:szCs w:val="24"/>
        </w:rPr>
        <w:tab/>
        <w:t>программы.</w:t>
      </w:r>
      <w:r w:rsidRPr="00176BCD">
        <w:rPr>
          <w:rFonts w:ascii="Times New Roman" w:hAnsi="Times New Roman"/>
          <w:sz w:val="24"/>
          <w:szCs w:val="24"/>
        </w:rPr>
        <w:tab/>
        <w:t>Содержательный</w:t>
      </w:r>
      <w:r w:rsidRPr="00176BCD">
        <w:rPr>
          <w:rFonts w:ascii="Times New Roman" w:hAnsi="Times New Roman"/>
          <w:sz w:val="24"/>
          <w:szCs w:val="24"/>
        </w:rPr>
        <w:tab/>
        <w:t>раздел</w:t>
      </w:r>
      <w:r w:rsidRPr="00176BCD">
        <w:rPr>
          <w:rFonts w:ascii="Times New Roman" w:hAnsi="Times New Roman"/>
          <w:sz w:val="24"/>
          <w:szCs w:val="24"/>
        </w:rPr>
        <w:tab/>
      </w:r>
      <w:r w:rsidRPr="00176BCD">
        <w:rPr>
          <w:rFonts w:ascii="Times New Roman" w:hAnsi="Times New Roman"/>
          <w:sz w:val="24"/>
          <w:szCs w:val="24"/>
        </w:rPr>
        <w:tab/>
      </w:r>
      <w:r w:rsidRPr="00176BCD">
        <w:rPr>
          <w:rFonts w:ascii="Times New Roman" w:hAnsi="Times New Roman"/>
          <w:spacing w:val="-1"/>
          <w:sz w:val="24"/>
          <w:szCs w:val="24"/>
        </w:rPr>
        <w:t xml:space="preserve">отражает </w:t>
      </w:r>
      <w:r w:rsidRPr="00176BCD">
        <w:rPr>
          <w:rFonts w:ascii="Times New Roman" w:hAnsi="Times New Roman"/>
          <w:sz w:val="24"/>
          <w:szCs w:val="24"/>
        </w:rPr>
        <w:t>психолого-педагогическую работу по освоению детьми образовательных</w:t>
      </w:r>
      <w:r w:rsidR="00D93EB5">
        <w:rPr>
          <w:rFonts w:ascii="Times New Roman" w:hAnsi="Times New Roman"/>
          <w:sz w:val="24"/>
          <w:szCs w:val="24"/>
        </w:rPr>
        <w:t xml:space="preserve"> </w:t>
      </w:r>
      <w:r w:rsidRPr="00176BCD">
        <w:rPr>
          <w:rFonts w:ascii="Times New Roman" w:hAnsi="Times New Roman"/>
          <w:sz w:val="24"/>
          <w:szCs w:val="24"/>
        </w:rPr>
        <w:t>областей.</w:t>
      </w:r>
    </w:p>
    <w:p w:rsidR="007D58DB" w:rsidRPr="00176BCD" w:rsidRDefault="007D58DB" w:rsidP="007D58DB">
      <w:pPr>
        <w:pStyle w:val="af"/>
        <w:ind w:left="426" w:right="113"/>
        <w:jc w:val="both"/>
        <w:rPr>
          <w:rFonts w:ascii="Times New Roman" w:hAnsi="Times New Roman"/>
          <w:sz w:val="24"/>
          <w:szCs w:val="24"/>
        </w:rPr>
      </w:pPr>
      <w:r w:rsidRPr="00176BCD">
        <w:rPr>
          <w:rFonts w:ascii="Times New Roman" w:hAnsi="Times New Roman"/>
          <w:sz w:val="24"/>
          <w:szCs w:val="24"/>
        </w:rPr>
        <w:t>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w:t>
      </w:r>
      <w:r w:rsidR="00D93EB5">
        <w:rPr>
          <w:rFonts w:ascii="Times New Roman" w:hAnsi="Times New Roman"/>
          <w:sz w:val="24"/>
          <w:szCs w:val="24"/>
        </w:rPr>
        <w:t xml:space="preserve"> </w:t>
      </w:r>
      <w:r w:rsidRPr="00176BCD">
        <w:rPr>
          <w:rFonts w:ascii="Times New Roman" w:hAnsi="Times New Roman"/>
          <w:sz w:val="24"/>
          <w:szCs w:val="24"/>
        </w:rPr>
        <w:t>моментов.</w:t>
      </w:r>
    </w:p>
    <w:p w:rsidR="007D58DB" w:rsidRPr="00176BCD" w:rsidRDefault="007D58DB" w:rsidP="007D58DB">
      <w:pPr>
        <w:pStyle w:val="af"/>
        <w:ind w:left="426" w:right="106"/>
        <w:jc w:val="both"/>
        <w:rPr>
          <w:rFonts w:ascii="Times New Roman" w:hAnsi="Times New Roman"/>
          <w:sz w:val="24"/>
          <w:szCs w:val="24"/>
        </w:rPr>
      </w:pPr>
      <w:r w:rsidRPr="00176BCD">
        <w:rPr>
          <w:rFonts w:ascii="Times New Roman" w:hAnsi="Times New Roman"/>
          <w:sz w:val="24"/>
          <w:szCs w:val="24"/>
        </w:rPr>
        <w:t>Содержательный раздел включает в себя комплексно-тематический планирование и результаты освоения Программы, что позволяет в полном объеме осуществлять взаимосвязь в планировании педагогов и результатов педагогической диагностики (мониторинг). Организационный раздел включает в себя режим пребывания детей в группе, проектирование образовательной деятельности, в соответствии с разделом описана развивающая предметно-пространственная среда группы. Реализация данной программы предполагает тесное взаимодействие образовательного учреждения и семьи. В программе представлен план совместных</w:t>
      </w:r>
      <w:r w:rsidR="00D93EB5">
        <w:rPr>
          <w:rFonts w:ascii="Times New Roman" w:hAnsi="Times New Roman"/>
          <w:sz w:val="24"/>
          <w:szCs w:val="24"/>
        </w:rPr>
        <w:t xml:space="preserve"> </w:t>
      </w:r>
      <w:r w:rsidRPr="00176BCD">
        <w:rPr>
          <w:rFonts w:ascii="Times New Roman" w:hAnsi="Times New Roman"/>
          <w:sz w:val="24"/>
          <w:szCs w:val="24"/>
        </w:rPr>
        <w:t>мероприятии.</w:t>
      </w:r>
    </w:p>
    <w:p w:rsidR="005D26CD" w:rsidRPr="00AD3976" w:rsidRDefault="007D58DB" w:rsidP="00AD3976">
      <w:pPr>
        <w:pStyle w:val="af"/>
        <w:ind w:left="426" w:right="1630"/>
        <w:jc w:val="both"/>
        <w:rPr>
          <w:rFonts w:ascii="Times New Roman" w:hAnsi="Times New Roman"/>
          <w:sz w:val="24"/>
          <w:szCs w:val="24"/>
        </w:rPr>
      </w:pPr>
      <w:r w:rsidRPr="00176BCD">
        <w:rPr>
          <w:rFonts w:ascii="Times New Roman" w:hAnsi="Times New Roman"/>
          <w:sz w:val="24"/>
          <w:szCs w:val="24"/>
        </w:rPr>
        <w:t>Программа реализуется в группе общеразвивающей направленности. Срок реализации программы - 1 год</w:t>
      </w:r>
    </w:p>
    <w:p w:rsidR="005D26CD" w:rsidRDefault="005D26CD" w:rsidP="007D58DB">
      <w:pPr>
        <w:spacing w:after="0" w:line="240" w:lineRule="auto"/>
        <w:rPr>
          <w:rFonts w:ascii="Times New Roman" w:hAnsi="Times New Roman" w:cs="Times New Roman"/>
          <w:b/>
          <w:sz w:val="24"/>
          <w:szCs w:val="24"/>
        </w:rPr>
      </w:pPr>
    </w:p>
    <w:p w:rsidR="005D26CD" w:rsidRDefault="005D26CD" w:rsidP="007D58DB">
      <w:pPr>
        <w:spacing w:after="0" w:line="240" w:lineRule="auto"/>
        <w:rPr>
          <w:rFonts w:ascii="Times New Roman" w:hAnsi="Times New Roman" w:cs="Times New Roman"/>
          <w:b/>
          <w:sz w:val="24"/>
          <w:szCs w:val="24"/>
        </w:rPr>
      </w:pPr>
    </w:p>
    <w:p w:rsidR="007D58DB" w:rsidRDefault="007D58DB" w:rsidP="007144BB">
      <w:pPr>
        <w:spacing w:after="0" w:line="240" w:lineRule="auto"/>
        <w:rPr>
          <w:rFonts w:ascii="Times New Roman" w:hAnsi="Times New Roman" w:cs="Times New Roman"/>
          <w:b/>
          <w:sz w:val="24"/>
          <w:szCs w:val="24"/>
        </w:rPr>
      </w:pPr>
    </w:p>
    <w:p w:rsidR="007144BB" w:rsidRPr="0020348F" w:rsidRDefault="007144BB" w:rsidP="007144BB">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1.ЦЕЛЕВОЙ  РАЗДЕЛ</w:t>
      </w:r>
    </w:p>
    <w:p w:rsidR="007144BB" w:rsidRPr="0020348F" w:rsidRDefault="007144BB" w:rsidP="007144BB">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1.1.  ПОЯСНИТЕЛЬНАЯ ЗАПИСКА</w:t>
      </w:r>
    </w:p>
    <w:p w:rsidR="007144BB" w:rsidRPr="0020348F" w:rsidRDefault="007144BB" w:rsidP="007144BB">
      <w:pPr>
        <w:spacing w:after="0" w:line="240" w:lineRule="auto"/>
        <w:rPr>
          <w:rFonts w:ascii="Times New Roman" w:hAnsi="Times New Roman" w:cs="Times New Roman"/>
          <w:b/>
          <w:sz w:val="24"/>
          <w:szCs w:val="24"/>
        </w:rPr>
      </w:pP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Основная образовательная программа дошкольного образования МАДОУ  «Детский сад №5 «Сказка» раскрывает содержание и условия осуществления образовательной деятельности с детьми дошкольного возраста в группах общеразвивающей направленности и компенсирующей направленности (далее Программа).</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Программа составлена в соответствии с  нормативно-правовыми документами.</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Согласно Федеральному закону «Об образовании в Российской Федерации» от 29 декабря 2012 г.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 </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 </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Миссия дошкольного образования –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w:t>
      </w:r>
      <w:r w:rsidRPr="0020348F">
        <w:rPr>
          <w:rFonts w:ascii="Times New Roman" w:hAnsi="Times New Roman" w:cs="Times New Roman"/>
          <w:sz w:val="24"/>
          <w:szCs w:val="24"/>
        </w:rPr>
        <w:lastRenderedPageBreak/>
        <w:t>способствующих позитивной социализации в поликультурном многонациональном обществе.</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Федеральный государственный образовательный стандарт дошкольного образования и Примерная основная образовательная программа дошкольного образования, Основная образовательная программа дошкольного образования детского сада является новшествами, которые можно отнести к системным, т.е. обеспечивающим качественно новое дошкольное образование. </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 соответствии с Федеральным законом «Об образовании в Российской Федерации» (далее «Закон об образовании»), Федеральным государственным образовательным стандартом дошкольного образования (далее – ФГОС ДО, Стандарт) и Примерной основной образовательной  </w:t>
      </w:r>
      <w:r w:rsidRPr="0020348F">
        <w:rPr>
          <w:rFonts w:ascii="Times New Roman" w:hAnsi="Times New Roman" w:cs="Times New Roman"/>
          <w:bCs/>
          <w:sz w:val="24"/>
          <w:szCs w:val="24"/>
        </w:rPr>
        <w:t>программой дошкольного  образования (далее ПООП)</w:t>
      </w:r>
      <w:r w:rsidRPr="0020348F">
        <w:rPr>
          <w:rFonts w:ascii="Times New Roman" w:hAnsi="Times New Roman" w:cs="Times New Roman"/>
          <w:sz w:val="24"/>
          <w:szCs w:val="24"/>
        </w:rPr>
        <w:t>, одобренной решением федерального  учебно - методического центра по общему образованию (протокол от 20 мая 2015 г. № 2/15)  разработана настоящая основная  образовательная программа дошкольного  образования МАДОУ №5  (далее – Программа).</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Данная Программа является документом, на основании которого  МАДОУ «Детский сад комбинированного вида №5 Сказка», (далее – МАДОУ, Организация), осуществляет образовательную деятельность на уровне дошкольного образования.</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w:t>
      </w:r>
      <w:r w:rsidR="005D26CD" w:rsidRPr="0020348F">
        <w:rPr>
          <w:rFonts w:ascii="Times New Roman" w:hAnsi="Times New Roman" w:cs="Times New Roman"/>
          <w:sz w:val="24"/>
          <w:szCs w:val="24"/>
        </w:rPr>
        <w:t>и творческих</w:t>
      </w:r>
      <w:r w:rsidRPr="0020348F">
        <w:rPr>
          <w:rFonts w:ascii="Times New Roman" w:hAnsi="Times New Roman" w:cs="Times New Roman"/>
          <w:sz w:val="24"/>
          <w:szCs w:val="24"/>
        </w:rPr>
        <w:t xml:space="preserve"> способностей посредством культуросообразных и возрастосообразных видов деятельности в сотрудничестве со взрослыми и другими детьми, а также на обеспечение здоровья и безопасности детей. </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На основе Программы в МАДОУ на разных возрастных этапах развития и социализации дошкольников конструируется мотивирующая образовательная среда. </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Мотивирующая образовательная среда предоставляет систему условий развития детей:</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-пространственно-временные (гибкость и трансформируемость пространства и его предметного наполнения, гибкость планирования); </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материально-технические и другие условия образовательной деятельности и ПООП.</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Содержание</w:t>
      </w:r>
      <w:r w:rsidR="00D93EB5">
        <w:rPr>
          <w:rFonts w:ascii="Times New Roman" w:hAnsi="Times New Roman" w:cs="Times New Roman"/>
          <w:sz w:val="24"/>
          <w:szCs w:val="24"/>
        </w:rPr>
        <w:t xml:space="preserve"> </w:t>
      </w:r>
      <w:r w:rsidRPr="0020348F">
        <w:rPr>
          <w:rFonts w:ascii="Times New Roman" w:hAnsi="Times New Roman" w:cs="Times New Roman"/>
          <w:sz w:val="24"/>
          <w:szCs w:val="24"/>
        </w:rPr>
        <w:t>Программы в соответствии с требованиями ФГОС ДО включает три основных раздела – целевой, содержательный и организационный.</w:t>
      </w:r>
      <w:r w:rsidRPr="0020348F">
        <w:rPr>
          <w:rStyle w:val="a9"/>
          <w:rFonts w:ascii="Times New Roman" w:hAnsi="Times New Roman" w:cs="Times New Roman"/>
          <w:sz w:val="24"/>
          <w:szCs w:val="24"/>
        </w:rPr>
        <w:footnoteReference w:id="1"/>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ЦЕЛЕВОЙ РАЗДЕЛ</w:t>
      </w:r>
      <w:r w:rsidR="00D93EB5">
        <w:rPr>
          <w:rFonts w:ascii="Times New Roman" w:hAnsi="Times New Roman" w:cs="Times New Roman"/>
          <w:sz w:val="24"/>
          <w:szCs w:val="24"/>
        </w:rPr>
        <w:t xml:space="preserve"> </w:t>
      </w:r>
      <w:r w:rsidRPr="0020348F">
        <w:rPr>
          <w:rFonts w:ascii="Times New Roman" w:hAnsi="Times New Roman" w:cs="Times New Roman"/>
          <w:sz w:val="24"/>
          <w:szCs w:val="24"/>
        </w:rPr>
        <w:t>Программы определяет  цели и задачи, принципы и подходы к формированию программы, планируемые результаты ее освоения в виде целевых ориентиров.</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СОДЕРЖАТЕЛЬНЫЙ РАЗДЕЛ</w:t>
      </w:r>
      <w:r w:rsidR="00D93EB5">
        <w:rPr>
          <w:rFonts w:ascii="Times New Roman" w:hAnsi="Times New Roman" w:cs="Times New Roman"/>
          <w:sz w:val="24"/>
          <w:szCs w:val="24"/>
        </w:rPr>
        <w:t xml:space="preserve"> </w:t>
      </w:r>
      <w:r w:rsidRPr="0020348F">
        <w:rPr>
          <w:rFonts w:ascii="Times New Roman" w:hAnsi="Times New Roman" w:cs="Times New Roman"/>
          <w:sz w:val="24"/>
          <w:szCs w:val="24"/>
        </w:rPr>
        <w:t>Программы включает описание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физической.</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-игровая (сюжетно-ролевая игра, игра с правилами и другие виды игры):</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-коммуникативная (общение и взаимодействие с взрослыми и другими детьми);</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-познавательно-исследовательская (исследования и познание природного и социального миров в процессе наблюдения и взаимодействия с ними), а также такими видами активности ребенка, как:</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-восприятие художественной литературы и фольклора, - самообслуживание и элементарный бытовой труд (в помещении и на улице);</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-конструирование из разного материала, включая конструкторы, модули, бумагу, природный и иной материал;</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-изобразительная (рисование, лепка, аппликация);</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-двигательная (овладение основными движениями) формы активности ребенка.</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Основная образовательная программа дошкольного образования МАДОУ №5«Сказка»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Содержательный раздел программы включает описание коррекционно-развивающей работы, обеспечивающий адаптацию и интеграцию детей с ограниченными возможностями здоровья в обществе (ОВЗ) коррекция речи детей.</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ОРГАНИЗАЦИОННЫЙ РАЗДЕЛ программы описывает систему условий реализации образовательной деятельности, необходимых для достижений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-психолого-педагогических, материально-технических и финансовых условий;</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-особенности организации развивающей предметно-пространственной среды;</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-особенности образовательной деятельности разных видов и культурных практик;</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-способов и направлений поддержки детской инициативы;</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-особенностей взаимодействия педагогического коллектива с семьями дошкольников;</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-особенности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Объем обязательной части основной образовательной программы составляет 60% от её общего объема. Объем части основной образовательной программы, формируемой участниками образовательных отношений, составляет 40% от ее общего объёма.</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ОБЩИЕ СВЕДЕНИЯ ОБ УЧРЕЖДЕНИИ</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Полное наименование: Муниципальное автономное дошкольное образовательное учреждение «Детский сад комбинированного вида № 5 «Сказка». Сокращенное наименование: МАДОУ «Детский сад № 5». </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Муниципальное  автономное  дошкольное образовательное учреждение «Детский сад комбинированного вида № 5 «Сказка» создано в соответствии с Федеральным законом № 273-ФЗ от 29 декабря 2012 года «Об образовании в Российской Федерации» и путем изменения типа существующего муниципального учреждения (Постановление Администрации Режевского городского округа № 2041 от 31.10.</w:t>
      </w:r>
      <w:r w:rsidRPr="0020348F">
        <w:rPr>
          <w:rFonts w:ascii="Times New Roman" w:hAnsi="Times New Roman" w:cs="Times New Roman"/>
          <w:i/>
          <w:sz w:val="24"/>
          <w:szCs w:val="24"/>
        </w:rPr>
        <w:t>2013</w:t>
      </w:r>
      <w:r w:rsidRPr="0020348F">
        <w:rPr>
          <w:rFonts w:ascii="Times New Roman" w:hAnsi="Times New Roman" w:cs="Times New Roman"/>
          <w:sz w:val="24"/>
          <w:szCs w:val="24"/>
        </w:rPr>
        <w:t xml:space="preserve"> г. «О создании муниципальных бюджетных и автономных учреждений путем изменения типа существующих муниципальных казенных учреждений»). О МАДОУ внесена запись в Единый государственный реестр юридических лиц за основным государственным регистрационным номером 1026601688618.</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Учредителем и собственником имущества МАДОУ является Режевской городской округ. Муниципальное автономное дошкольное образовательное учреждение имеет 1 здание (на 12 групп), которое введено в эксплуатацию в октябре 1984 г.</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МАДОУ является:</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 своей организационно–правовой форме: автономным учреждением (некоммерческой организацией);</w:t>
      </w:r>
    </w:p>
    <w:p w:rsidR="007144BB" w:rsidRPr="0020348F" w:rsidRDefault="007144BB" w:rsidP="007144BB">
      <w:pPr>
        <w:tabs>
          <w:tab w:val="num" w:pos="142"/>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 своему типу: дошкольным образовательным учреждением;</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lastRenderedPageBreak/>
        <w:t>Лицензия МАДОУ «Детский сад комбинированного вида №5 «Сказка» Режевского городского округа, Свердловской области на образовательную деятельность,серия № 66ЛО</w:t>
      </w:r>
      <w:r w:rsidRPr="0020348F">
        <w:rPr>
          <w:rFonts w:ascii="Times New Roman" w:hAnsi="Times New Roman" w:cs="Times New Roman"/>
          <w:sz w:val="24"/>
          <w:szCs w:val="24"/>
          <w:lang w:val="en-US"/>
        </w:rPr>
        <w:t>I</w:t>
      </w:r>
      <w:r w:rsidRPr="0020348F">
        <w:rPr>
          <w:rFonts w:ascii="Times New Roman" w:hAnsi="Times New Roman" w:cs="Times New Roman"/>
          <w:sz w:val="24"/>
          <w:szCs w:val="24"/>
        </w:rPr>
        <w:t xml:space="preserve"> №0003481 от 13 января 2012 г., бессрочная</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 создании МАДОУ «Детский сад комбинированного вида №5 </w:t>
      </w:r>
      <w:r w:rsidRPr="0020348F">
        <w:rPr>
          <w:rFonts w:ascii="Times New Roman" w:hAnsi="Times New Roman" w:cs="Times New Roman"/>
          <w:sz w:val="24"/>
          <w:szCs w:val="24"/>
        </w:rPr>
        <w:br/>
        <w:t xml:space="preserve">«Сказка» Режевского городского округа, Свердловской области внесена запись в Единый государственный реестр юридических лиц за основным государственным регистрационным номером 1026601688618.. </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Юридический адрес МАДОУ: </w:t>
      </w:r>
      <w:r w:rsidR="005D26CD" w:rsidRPr="0020348F">
        <w:rPr>
          <w:rFonts w:ascii="Times New Roman" w:hAnsi="Times New Roman" w:cs="Times New Roman"/>
          <w:sz w:val="24"/>
          <w:szCs w:val="24"/>
        </w:rPr>
        <w:t>623751, Свердловская</w:t>
      </w:r>
      <w:r w:rsidRPr="0020348F">
        <w:rPr>
          <w:rFonts w:ascii="Times New Roman" w:hAnsi="Times New Roman" w:cs="Times New Roman"/>
          <w:sz w:val="24"/>
          <w:szCs w:val="24"/>
        </w:rPr>
        <w:t xml:space="preserve"> область, г. Реж, ул. Калинина, д. 12.</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Фактический адрес МАДОУ: 623751, Свердловская область, г. Реж, ул. Калинина, д. 12, телефон 8(34364)3-30-67</w:t>
      </w:r>
    </w:p>
    <w:p w:rsidR="007144BB" w:rsidRPr="0020348F" w:rsidRDefault="007144BB" w:rsidP="007144BB">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Сайт учреждения: </w:t>
      </w:r>
      <w:hyperlink r:id="rId11" w:history="1">
        <w:r w:rsidRPr="0020348F">
          <w:rPr>
            <w:rStyle w:val="a5"/>
            <w:rFonts w:ascii="Times New Roman" w:hAnsi="Times New Roman" w:cs="Times New Roman"/>
            <w:sz w:val="24"/>
            <w:szCs w:val="24"/>
          </w:rPr>
          <w:t>http://5rezh.tvoysadik.ru/</w:t>
        </w:r>
      </w:hyperlink>
      <w:r w:rsidRPr="0020348F">
        <w:rPr>
          <w:rFonts w:ascii="Times New Roman" w:hAnsi="Times New Roman" w:cs="Times New Roman"/>
          <w:sz w:val="24"/>
          <w:szCs w:val="24"/>
        </w:rPr>
        <w:t xml:space="preserve">, Е-mail: </w:t>
      </w:r>
      <w:r w:rsidRPr="0020348F">
        <w:rPr>
          <w:rFonts w:ascii="Times New Roman" w:hAnsi="Times New Roman" w:cs="Times New Roman"/>
          <w:sz w:val="24"/>
          <w:szCs w:val="24"/>
          <w:lang w:val="en-US"/>
        </w:rPr>
        <w:t>mkdoy</w:t>
      </w:r>
      <w:r w:rsidRPr="0020348F">
        <w:rPr>
          <w:rFonts w:ascii="Times New Roman" w:hAnsi="Times New Roman" w:cs="Times New Roman"/>
          <w:sz w:val="24"/>
          <w:szCs w:val="24"/>
        </w:rPr>
        <w:t>_</w:t>
      </w:r>
      <w:r w:rsidRPr="0020348F">
        <w:rPr>
          <w:rFonts w:ascii="Times New Roman" w:hAnsi="Times New Roman" w:cs="Times New Roman"/>
          <w:sz w:val="24"/>
          <w:szCs w:val="24"/>
          <w:lang w:val="en-US"/>
        </w:rPr>
        <w:t>skazka</w:t>
      </w:r>
      <w:r w:rsidRPr="0020348F">
        <w:rPr>
          <w:rFonts w:ascii="Times New Roman" w:hAnsi="Times New Roman" w:cs="Times New Roman"/>
          <w:sz w:val="24"/>
          <w:szCs w:val="24"/>
        </w:rPr>
        <w:t>@</w:t>
      </w:r>
      <w:r w:rsidRPr="0020348F">
        <w:rPr>
          <w:rFonts w:ascii="Times New Roman" w:hAnsi="Times New Roman" w:cs="Times New Roman"/>
          <w:sz w:val="24"/>
          <w:szCs w:val="24"/>
          <w:lang w:val="en-US"/>
        </w:rPr>
        <w:t>mail</w:t>
      </w:r>
      <w:r w:rsidRPr="0020348F">
        <w:rPr>
          <w:rFonts w:ascii="Times New Roman" w:hAnsi="Times New Roman" w:cs="Times New Roman"/>
          <w:sz w:val="24"/>
          <w:szCs w:val="24"/>
        </w:rPr>
        <w:t>.</w:t>
      </w:r>
      <w:r w:rsidRPr="0020348F">
        <w:rPr>
          <w:rFonts w:ascii="Times New Roman" w:hAnsi="Times New Roman" w:cs="Times New Roman"/>
          <w:sz w:val="24"/>
          <w:szCs w:val="24"/>
          <w:lang w:val="en-US"/>
        </w:rPr>
        <w:t>ru</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 Учреждении обучение и воспитание осуществляется на государственном языке Российской Федерации - русском. </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Режим функционирования - 5-дневная рабочая неделя, с пребыванием детей с 07.00 до 17.30, выходные дни - суббота, воскресенье.</w:t>
      </w:r>
    </w:p>
    <w:p w:rsidR="0055370F" w:rsidRPr="008C3332" w:rsidRDefault="0055370F" w:rsidP="0055370F">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 МАДОУ функционирует 1 группа </w:t>
      </w:r>
      <w:r>
        <w:rPr>
          <w:rFonts w:ascii="Times New Roman" w:hAnsi="Times New Roman"/>
          <w:sz w:val="24"/>
          <w:szCs w:val="24"/>
        </w:rPr>
        <w:t xml:space="preserve">коррекционного </w:t>
      </w:r>
      <w:r w:rsidRPr="008C3332">
        <w:rPr>
          <w:rFonts w:ascii="Times New Roman" w:hAnsi="Times New Roman"/>
          <w:sz w:val="24"/>
          <w:szCs w:val="24"/>
        </w:rPr>
        <w:t>вида (логопедическая),</w:t>
      </w:r>
      <w:r>
        <w:rPr>
          <w:rFonts w:ascii="Times New Roman" w:hAnsi="Times New Roman"/>
          <w:sz w:val="24"/>
          <w:szCs w:val="24"/>
        </w:rPr>
        <w:t>1 группа компенсирующей направленности. 10</w:t>
      </w:r>
      <w:r w:rsidRPr="008C3332">
        <w:rPr>
          <w:rFonts w:ascii="Times New Roman" w:hAnsi="Times New Roman"/>
          <w:sz w:val="24"/>
          <w:szCs w:val="24"/>
        </w:rPr>
        <w:t xml:space="preserve"> групп общеразвивающей направленности для детей в возрасте от 2</w:t>
      </w:r>
      <w:r>
        <w:rPr>
          <w:rFonts w:ascii="Times New Roman" w:hAnsi="Times New Roman"/>
          <w:sz w:val="24"/>
          <w:szCs w:val="24"/>
        </w:rPr>
        <w:t xml:space="preserve"> до 7 лет. Из них, на 01.09.2021</w:t>
      </w:r>
      <w:r w:rsidRPr="008C3332">
        <w:rPr>
          <w:rFonts w:ascii="Times New Roman" w:hAnsi="Times New Roman"/>
          <w:sz w:val="24"/>
          <w:szCs w:val="24"/>
        </w:rPr>
        <w:t xml:space="preserve"> г.:</w:t>
      </w:r>
    </w:p>
    <w:p w:rsidR="0055370F" w:rsidRPr="008C3332" w:rsidRDefault="0055370F" w:rsidP="0055370F">
      <w:pPr>
        <w:spacing w:after="0" w:line="240" w:lineRule="auto"/>
        <w:jc w:val="both"/>
        <w:rPr>
          <w:rFonts w:ascii="Times New Roman" w:hAnsi="Times New Roman"/>
          <w:sz w:val="24"/>
          <w:szCs w:val="24"/>
        </w:rPr>
      </w:pPr>
      <w:r>
        <w:rPr>
          <w:rFonts w:ascii="Times New Roman" w:hAnsi="Times New Roman"/>
          <w:sz w:val="24"/>
          <w:szCs w:val="24"/>
        </w:rPr>
        <w:t>-одна группа раннего возраста</w:t>
      </w:r>
      <w:r w:rsidRPr="008C3332">
        <w:rPr>
          <w:rFonts w:ascii="Times New Roman" w:hAnsi="Times New Roman"/>
          <w:sz w:val="24"/>
          <w:szCs w:val="24"/>
        </w:rPr>
        <w:t xml:space="preserve"> (от </w:t>
      </w:r>
      <w:r>
        <w:rPr>
          <w:rFonts w:ascii="Times New Roman" w:hAnsi="Times New Roman"/>
          <w:sz w:val="24"/>
          <w:szCs w:val="24"/>
        </w:rPr>
        <w:t>1.6м-2 л)</w:t>
      </w:r>
    </w:p>
    <w:p w:rsidR="0055370F" w:rsidRDefault="0055370F" w:rsidP="0055370F">
      <w:pPr>
        <w:spacing w:after="0" w:line="240" w:lineRule="auto"/>
        <w:jc w:val="both"/>
        <w:rPr>
          <w:rFonts w:ascii="Times New Roman" w:hAnsi="Times New Roman"/>
          <w:sz w:val="24"/>
          <w:szCs w:val="24"/>
        </w:rPr>
      </w:pPr>
      <w:r>
        <w:rPr>
          <w:rFonts w:ascii="Times New Roman" w:hAnsi="Times New Roman"/>
          <w:sz w:val="24"/>
          <w:szCs w:val="24"/>
        </w:rPr>
        <w:t xml:space="preserve">-две </w:t>
      </w:r>
      <w:r w:rsidRPr="008C3332">
        <w:rPr>
          <w:rFonts w:ascii="Times New Roman" w:hAnsi="Times New Roman"/>
          <w:sz w:val="24"/>
          <w:szCs w:val="24"/>
        </w:rPr>
        <w:t xml:space="preserve"> группы</w:t>
      </w:r>
      <w:r>
        <w:rPr>
          <w:rFonts w:ascii="Times New Roman" w:hAnsi="Times New Roman"/>
          <w:sz w:val="24"/>
          <w:szCs w:val="24"/>
        </w:rPr>
        <w:t xml:space="preserve"> раннего возраста  (от 2 до 3</w:t>
      </w:r>
      <w:r w:rsidRPr="008C3332">
        <w:rPr>
          <w:rFonts w:ascii="Times New Roman" w:hAnsi="Times New Roman"/>
          <w:sz w:val="24"/>
          <w:szCs w:val="24"/>
        </w:rPr>
        <w:t xml:space="preserve"> лет);</w:t>
      </w:r>
    </w:p>
    <w:p w:rsidR="0055370F" w:rsidRPr="008C3332" w:rsidRDefault="0055370F" w:rsidP="0055370F">
      <w:pPr>
        <w:spacing w:after="0" w:line="240" w:lineRule="auto"/>
        <w:jc w:val="both"/>
        <w:rPr>
          <w:rFonts w:ascii="Times New Roman" w:hAnsi="Times New Roman"/>
          <w:sz w:val="24"/>
          <w:szCs w:val="24"/>
        </w:rPr>
      </w:pPr>
      <w:r>
        <w:rPr>
          <w:rFonts w:ascii="Times New Roman" w:hAnsi="Times New Roman"/>
          <w:sz w:val="24"/>
          <w:szCs w:val="24"/>
        </w:rPr>
        <w:t>-две младших группы (от 3-4 лет);</w:t>
      </w:r>
    </w:p>
    <w:p w:rsidR="0055370F" w:rsidRPr="008C3332" w:rsidRDefault="0055370F" w:rsidP="0055370F">
      <w:pPr>
        <w:spacing w:after="0" w:line="240" w:lineRule="auto"/>
        <w:jc w:val="both"/>
        <w:rPr>
          <w:rFonts w:ascii="Times New Roman" w:hAnsi="Times New Roman"/>
          <w:sz w:val="24"/>
          <w:szCs w:val="24"/>
        </w:rPr>
      </w:pPr>
      <w:r>
        <w:rPr>
          <w:rFonts w:ascii="Times New Roman" w:hAnsi="Times New Roman"/>
          <w:sz w:val="24"/>
          <w:szCs w:val="24"/>
        </w:rPr>
        <w:t xml:space="preserve">-две </w:t>
      </w:r>
      <w:r w:rsidRPr="008C3332">
        <w:rPr>
          <w:rFonts w:ascii="Times New Roman" w:hAnsi="Times New Roman"/>
          <w:sz w:val="24"/>
          <w:szCs w:val="24"/>
        </w:rPr>
        <w:t xml:space="preserve"> средних группы (от 4 до 5 лет);</w:t>
      </w:r>
    </w:p>
    <w:p w:rsidR="0055370F" w:rsidRPr="008C3332" w:rsidRDefault="0055370F" w:rsidP="0055370F">
      <w:pPr>
        <w:spacing w:after="0" w:line="240" w:lineRule="auto"/>
        <w:jc w:val="both"/>
        <w:rPr>
          <w:rFonts w:ascii="Times New Roman" w:hAnsi="Times New Roman"/>
          <w:sz w:val="24"/>
          <w:szCs w:val="24"/>
        </w:rPr>
      </w:pPr>
      <w:r>
        <w:rPr>
          <w:rFonts w:ascii="Times New Roman" w:hAnsi="Times New Roman"/>
          <w:sz w:val="24"/>
          <w:szCs w:val="24"/>
        </w:rPr>
        <w:t>-три старших</w:t>
      </w:r>
      <w:r w:rsidRPr="008C3332">
        <w:rPr>
          <w:rFonts w:ascii="Times New Roman" w:hAnsi="Times New Roman"/>
          <w:sz w:val="24"/>
          <w:szCs w:val="24"/>
        </w:rPr>
        <w:t xml:space="preserve">  групп</w:t>
      </w:r>
      <w:r>
        <w:rPr>
          <w:rFonts w:ascii="Times New Roman" w:hAnsi="Times New Roman"/>
          <w:sz w:val="24"/>
          <w:szCs w:val="24"/>
        </w:rPr>
        <w:t>ы</w:t>
      </w:r>
      <w:r w:rsidRPr="008C3332">
        <w:rPr>
          <w:rFonts w:ascii="Times New Roman" w:hAnsi="Times New Roman"/>
          <w:sz w:val="24"/>
          <w:szCs w:val="24"/>
        </w:rPr>
        <w:t xml:space="preserve"> (от 5 до 6 лет);</w:t>
      </w:r>
      <w:r w:rsidRPr="001B0413">
        <w:rPr>
          <w:rFonts w:ascii="Times New Roman" w:hAnsi="Times New Roman"/>
          <w:sz w:val="24"/>
          <w:szCs w:val="24"/>
        </w:rPr>
        <w:t xml:space="preserve"> </w:t>
      </w:r>
      <w:r w:rsidRPr="008C3332">
        <w:rPr>
          <w:rFonts w:ascii="Times New Roman" w:hAnsi="Times New Roman"/>
          <w:sz w:val="24"/>
          <w:szCs w:val="24"/>
        </w:rPr>
        <w:t xml:space="preserve">одна из них </w:t>
      </w:r>
      <w:r>
        <w:rPr>
          <w:rFonts w:ascii="Times New Roman" w:hAnsi="Times New Roman"/>
          <w:sz w:val="24"/>
          <w:szCs w:val="24"/>
        </w:rPr>
        <w:t xml:space="preserve"> коррекционная логопедическая, </w:t>
      </w:r>
    </w:p>
    <w:p w:rsidR="0055370F" w:rsidRDefault="0055370F" w:rsidP="0055370F">
      <w:pPr>
        <w:spacing w:after="0" w:line="240" w:lineRule="auto"/>
        <w:jc w:val="both"/>
        <w:rPr>
          <w:rFonts w:ascii="Times New Roman" w:hAnsi="Times New Roman"/>
          <w:sz w:val="24"/>
          <w:szCs w:val="24"/>
        </w:rPr>
      </w:pPr>
      <w:r>
        <w:rPr>
          <w:rFonts w:ascii="Times New Roman" w:hAnsi="Times New Roman"/>
          <w:sz w:val="24"/>
          <w:szCs w:val="24"/>
        </w:rPr>
        <w:t>-одна подготовительная к школе группа</w:t>
      </w:r>
      <w:r w:rsidRPr="008C3332">
        <w:rPr>
          <w:rFonts w:ascii="Times New Roman" w:hAnsi="Times New Roman"/>
          <w:sz w:val="24"/>
          <w:szCs w:val="24"/>
        </w:rPr>
        <w:t xml:space="preserve"> (от 6 до 7 лет), </w:t>
      </w:r>
    </w:p>
    <w:p w:rsidR="0055370F" w:rsidRPr="008C3332" w:rsidRDefault="0055370F" w:rsidP="0055370F">
      <w:pPr>
        <w:spacing w:after="0" w:line="240" w:lineRule="auto"/>
        <w:jc w:val="both"/>
        <w:rPr>
          <w:rFonts w:ascii="Times New Roman" w:hAnsi="Times New Roman"/>
          <w:sz w:val="24"/>
          <w:szCs w:val="24"/>
        </w:rPr>
      </w:pPr>
      <w:r>
        <w:rPr>
          <w:rFonts w:ascii="Times New Roman" w:hAnsi="Times New Roman"/>
          <w:sz w:val="24"/>
          <w:szCs w:val="24"/>
        </w:rPr>
        <w:t>-одна разновозрастная группа (от 4-7 лет) компенсирующей направленности.</w:t>
      </w:r>
      <w:r w:rsidRPr="008C3332">
        <w:rPr>
          <w:rFonts w:ascii="Times New Roman" w:hAnsi="Times New Roman"/>
          <w:sz w:val="24"/>
          <w:szCs w:val="24"/>
        </w:rPr>
        <w:t xml:space="preserve"> </w:t>
      </w:r>
    </w:p>
    <w:p w:rsidR="007144BB" w:rsidRPr="0020348F" w:rsidRDefault="007144BB" w:rsidP="007144BB">
      <w:pPr>
        <w:spacing w:after="0" w:line="240" w:lineRule="auto"/>
        <w:ind w:firstLine="708"/>
        <w:jc w:val="both"/>
        <w:rPr>
          <w:rFonts w:ascii="Times New Roman" w:hAnsi="Times New Roman" w:cs="Times New Roman"/>
          <w:sz w:val="24"/>
          <w:szCs w:val="24"/>
          <w:u w:val="single"/>
        </w:rPr>
      </w:pPr>
      <w:r w:rsidRPr="0020348F">
        <w:rPr>
          <w:rFonts w:ascii="Times New Roman" w:hAnsi="Times New Roman" w:cs="Times New Roman"/>
          <w:sz w:val="24"/>
          <w:szCs w:val="24"/>
          <w:u w:val="single"/>
        </w:rPr>
        <w:t>Социальное партнерство и сотрудничество</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Партнёрами МАДОУ№5 через социальное взаимодействие  являются:</w:t>
      </w:r>
    </w:p>
    <w:p w:rsidR="007144BB" w:rsidRPr="0020348F" w:rsidRDefault="007144BB" w:rsidP="007144B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-Центр  социально-психологической  помощи  детям  и  подросткам «Возрождение»;</w:t>
      </w:r>
    </w:p>
    <w:p w:rsidR="007144BB" w:rsidRPr="0020348F" w:rsidRDefault="007144BB" w:rsidP="007144B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-Режевская ДШИ-детская школа искусств;</w:t>
      </w:r>
    </w:p>
    <w:p w:rsidR="007144BB" w:rsidRPr="0020348F" w:rsidRDefault="007144BB" w:rsidP="007144B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-Муниципальное бюджетное учреждение культуры «Дворец культуры «Горизонт»;</w:t>
      </w:r>
    </w:p>
    <w:p w:rsidR="007144BB" w:rsidRPr="0020348F" w:rsidRDefault="007144BB" w:rsidP="007144B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-МБУ "ЦБС" городская библиотека "Быстринская"; </w:t>
      </w:r>
    </w:p>
    <w:p w:rsidR="007144BB" w:rsidRPr="0020348F" w:rsidRDefault="007144BB" w:rsidP="007144B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-Режевской исторический музей; </w:t>
      </w:r>
    </w:p>
    <w:p w:rsidR="007144BB" w:rsidRPr="0020348F" w:rsidRDefault="007144BB" w:rsidP="007144B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-ГИБДД город Реж;</w:t>
      </w:r>
    </w:p>
    <w:p w:rsidR="007144BB" w:rsidRPr="0020348F" w:rsidRDefault="007144BB" w:rsidP="007144B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-ФГКУ 54 ОФПС 223 пожарная часть по Свердловской области;</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-МАОУ СОШ №44;</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-МАОУ СОШ №4;</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w:t>
      </w:r>
      <w:hyperlink r:id="rId12" w:history="1">
        <w:r w:rsidRPr="0020348F">
          <w:rPr>
            <w:rFonts w:ascii="Times New Roman" w:hAnsi="Times New Roman" w:cs="Times New Roman"/>
            <w:sz w:val="24"/>
            <w:szCs w:val="24"/>
          </w:rPr>
          <w:t>ГАУЗ СО «Режевская центральная районная больница</w:t>
        </w:r>
      </w:hyperlink>
      <w:r w:rsidRPr="0020348F">
        <w:rPr>
          <w:rFonts w:ascii="Times New Roman" w:hAnsi="Times New Roman" w:cs="Times New Roman"/>
          <w:sz w:val="24"/>
          <w:szCs w:val="24"/>
        </w:rPr>
        <w:t>»;</w:t>
      </w:r>
    </w:p>
    <w:p w:rsidR="007144BB" w:rsidRPr="0020348F" w:rsidRDefault="007144BB" w:rsidP="007144BB">
      <w:pPr>
        <w:spacing w:after="0" w:line="240" w:lineRule="auto"/>
        <w:jc w:val="both"/>
        <w:rPr>
          <w:rFonts w:ascii="Times New Roman" w:hAnsi="Times New Roman" w:cs="Times New Roman"/>
          <w:sz w:val="24"/>
          <w:szCs w:val="24"/>
          <w:shd w:val="clear" w:color="auto" w:fill="FFFFFF"/>
        </w:rPr>
      </w:pPr>
      <w:r w:rsidRPr="0020348F">
        <w:rPr>
          <w:rFonts w:ascii="Times New Roman" w:hAnsi="Times New Roman" w:cs="Times New Roman"/>
          <w:sz w:val="24"/>
          <w:szCs w:val="24"/>
        </w:rPr>
        <w:t>-МОУ ДОД «Центр внешкольной работы «Ровесник»;</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-МАДОУ Центр развития ребенка – детский сад №104, город Екатеринбург</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-МБДОУ – детский сад комбинированного вида №102, город Екатеринбург</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Детские сады РГО и Режевского района</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МАДОУ «Детский сад комбинированного вида №5 «Сказка»  расположен в лесном массиве микрорайона Быстринский, города Режа, с населением около 40 тыс. человек и имеет развитую инфраструктуру (обеспечивается теплом, горячей и холодной водой через городские магистрали, электричеством через городские электрические сети, две подъездных дороги). </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МАДОУ №5 - типовое отдельно стоящее панельное здание, состоящее из 2-х этажного корпуса с техническим подвалом. Количество входов в здание – 8.</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Образовательный процесс в МАДОУ осуществляется квалифицированными специалистами: заведующий, старший воспитатель, воспитатели, учитель-логопед, инструктор по физической культуре, музыкальные руководители, медицинские работники. </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ab/>
        <w:t>Программа имеет надежное теоретико-методологическое обоснование, представленное авторитетными в научном мире и практике дошкольного образования концепциями, к которым относится концепция самоценности дошкольного периода развития А.В.Запорожца, теория деятельности А.Н.Леонтьева, Д.Б.Эльконина, В.В.Давыдова и концепция развития способностей, разработанная Л.С.Выготским, Л.А.Венгером и его научной командой.</w:t>
      </w:r>
    </w:p>
    <w:p w:rsidR="007144BB" w:rsidRPr="0020348F" w:rsidRDefault="007144BB" w:rsidP="007144BB">
      <w:pPr>
        <w:spacing w:after="0" w:line="240" w:lineRule="auto"/>
        <w:rPr>
          <w:rFonts w:ascii="Times New Roman" w:hAnsi="Times New Roman" w:cs="Times New Roman"/>
          <w:b/>
          <w:sz w:val="24"/>
          <w:szCs w:val="24"/>
        </w:rPr>
      </w:pPr>
    </w:p>
    <w:p w:rsidR="007144BB" w:rsidRPr="0020348F" w:rsidRDefault="007144BB" w:rsidP="007144BB">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1.1.1. Цели и задачи программы</w:t>
      </w:r>
    </w:p>
    <w:p w:rsidR="007144BB" w:rsidRPr="0020348F" w:rsidRDefault="007144BB" w:rsidP="007144BB">
      <w:pPr>
        <w:autoSpaceDE w:val="0"/>
        <w:autoSpaceDN w:val="0"/>
        <w:adjustRightInd w:val="0"/>
        <w:spacing w:after="0" w:line="240" w:lineRule="auto"/>
        <w:rPr>
          <w:rFonts w:ascii="Times New Roman" w:hAnsi="Times New Roman" w:cs="Times New Roman"/>
          <w:b/>
          <w:sz w:val="24"/>
          <w:szCs w:val="24"/>
        </w:rPr>
      </w:pPr>
    </w:p>
    <w:p w:rsidR="007144BB" w:rsidRPr="0020348F" w:rsidRDefault="007144BB" w:rsidP="007144BB">
      <w:pPr>
        <w:shd w:val="clear" w:color="auto" w:fill="FFFFFF"/>
        <w:spacing w:after="0" w:line="240" w:lineRule="auto"/>
        <w:ind w:firstLine="708"/>
        <w:contextualSpacing/>
        <w:jc w:val="both"/>
        <w:rPr>
          <w:rFonts w:ascii="Times New Roman" w:hAnsi="Times New Roman" w:cs="Times New Roman"/>
          <w:sz w:val="24"/>
          <w:szCs w:val="24"/>
        </w:rPr>
      </w:pPr>
      <w:r w:rsidRPr="0020348F">
        <w:rPr>
          <w:rFonts w:ascii="Times New Roman" w:hAnsi="Times New Roman" w:cs="Times New Roman"/>
          <w:sz w:val="24"/>
          <w:szCs w:val="24"/>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Стандарта.</w:t>
      </w:r>
      <w:r w:rsidRPr="0020348F">
        <w:rPr>
          <w:rStyle w:val="a9"/>
          <w:rFonts w:ascii="Times New Roman" w:hAnsi="Times New Roman" w:cs="Times New Roman"/>
          <w:sz w:val="24"/>
          <w:szCs w:val="24"/>
        </w:rPr>
        <w:footnoteReference w:id="2"/>
      </w:r>
    </w:p>
    <w:p w:rsidR="007144BB" w:rsidRPr="0020348F" w:rsidRDefault="007144BB" w:rsidP="007144BB">
      <w:pPr>
        <w:autoSpaceDE w:val="0"/>
        <w:autoSpaceDN w:val="0"/>
        <w:adjustRightInd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1. Обязательная часть программы – объем обязательной части не менее 60% от её общего объема.</w:t>
      </w:r>
      <w:r w:rsidRPr="0020348F">
        <w:rPr>
          <w:rStyle w:val="a9"/>
          <w:rFonts w:ascii="Times New Roman" w:hAnsi="Times New Roman" w:cs="Times New Roman"/>
          <w:sz w:val="24"/>
          <w:szCs w:val="24"/>
        </w:rPr>
        <w:footnoteReference w:id="3"/>
      </w:r>
    </w:p>
    <w:p w:rsidR="007144BB" w:rsidRPr="0020348F" w:rsidRDefault="007144BB" w:rsidP="007144BB">
      <w:pPr>
        <w:shd w:val="clear" w:color="auto" w:fill="FFFFFF"/>
        <w:spacing w:after="0" w:line="240" w:lineRule="auto"/>
        <w:ind w:firstLine="708"/>
        <w:contextualSpacing/>
        <w:jc w:val="both"/>
        <w:rPr>
          <w:rFonts w:ascii="Times New Roman" w:hAnsi="Times New Roman" w:cs="Times New Roman"/>
          <w:sz w:val="24"/>
          <w:szCs w:val="24"/>
        </w:rPr>
      </w:pPr>
      <w:r w:rsidRPr="0020348F">
        <w:rPr>
          <w:rFonts w:ascii="Times New Roman" w:hAnsi="Times New Roman" w:cs="Times New Roman"/>
          <w:sz w:val="24"/>
          <w:szCs w:val="24"/>
        </w:rPr>
        <w:t>При разработке обязательной части ООП ДО МАДОУ «Детский сад №5» использовалась 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от 20 мая 2015 года №2/15) и Федеральный государственный образовательный стандарт дошкольного образования.</w:t>
      </w:r>
    </w:p>
    <w:p w:rsidR="007144BB" w:rsidRPr="0020348F" w:rsidRDefault="007144BB" w:rsidP="007144BB">
      <w:pPr>
        <w:shd w:val="clear" w:color="auto" w:fill="FFFFFF"/>
        <w:spacing w:after="0" w:line="240" w:lineRule="auto"/>
        <w:contextualSpacing/>
        <w:jc w:val="both"/>
        <w:rPr>
          <w:rFonts w:ascii="Times New Roman" w:hAnsi="Times New Roman" w:cs="Times New Roman"/>
          <w:b/>
          <w:sz w:val="24"/>
          <w:szCs w:val="24"/>
        </w:rPr>
      </w:pPr>
      <w:r w:rsidRPr="0020348F">
        <w:rPr>
          <w:rFonts w:ascii="Times New Roman" w:hAnsi="Times New Roman" w:cs="Times New Roman"/>
          <w:sz w:val="24"/>
          <w:szCs w:val="24"/>
        </w:rPr>
        <w:tab/>
      </w:r>
      <w:r w:rsidRPr="0020348F">
        <w:rPr>
          <w:rFonts w:ascii="Times New Roman" w:hAnsi="Times New Roman" w:cs="Times New Roman"/>
          <w:sz w:val="24"/>
          <w:szCs w:val="24"/>
        </w:rPr>
        <w:tab/>
      </w:r>
      <w:r w:rsidRPr="0020348F">
        <w:rPr>
          <w:rFonts w:ascii="Times New Roman" w:hAnsi="Times New Roman" w:cs="Times New Roman"/>
          <w:b/>
          <w:sz w:val="24"/>
          <w:szCs w:val="24"/>
        </w:rPr>
        <w:t>Цель обязательной части Программы:</w:t>
      </w:r>
      <w:r w:rsidRPr="0020348F">
        <w:rPr>
          <w:rStyle w:val="a9"/>
          <w:rFonts w:ascii="Times New Roman" w:hAnsi="Times New Roman" w:cs="Times New Roman"/>
          <w:b/>
          <w:sz w:val="24"/>
          <w:szCs w:val="24"/>
        </w:rPr>
        <w:footnoteReference w:id="4"/>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 Проектирование  социальной ситуации развития ребенка  и развивающей предметно-пространственной среды, обеспечивающей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Обеспечение коррекции нарушений развития детей с ограниченными возможностями здоровья (речевые нарушения), оказание им квалифицированной помощи.</w:t>
      </w:r>
      <w:r w:rsidRPr="0020348F">
        <w:rPr>
          <w:rStyle w:val="a9"/>
          <w:rFonts w:ascii="Times New Roman" w:hAnsi="Times New Roman" w:cs="Times New Roman"/>
          <w:sz w:val="24"/>
          <w:szCs w:val="24"/>
        </w:rPr>
        <w:footnoteReference w:id="5"/>
      </w:r>
    </w:p>
    <w:p w:rsidR="007144BB" w:rsidRPr="0020348F" w:rsidRDefault="007144BB" w:rsidP="007144BB">
      <w:pPr>
        <w:spacing w:after="0" w:line="240" w:lineRule="auto"/>
        <w:ind w:firstLine="708"/>
        <w:jc w:val="both"/>
        <w:rPr>
          <w:rFonts w:ascii="Times New Roman" w:hAnsi="Times New Roman" w:cs="Times New Roman"/>
          <w:sz w:val="24"/>
          <w:szCs w:val="24"/>
        </w:rPr>
      </w:pP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При разработке части, формируемой участниками образовательных отношений(далее - ЧФУ ООП ДО МАДОУ) были выбраны комплексные и парциальные программы, и формы организации работы с детьми, которые в наибольшей степени соответствуют потребностям, интересам детей и родителей, а также возможностям педагогического коллектива.</w:t>
      </w:r>
    </w:p>
    <w:p w:rsidR="007144BB" w:rsidRPr="0020348F" w:rsidRDefault="007144BB" w:rsidP="007144BB">
      <w:pPr>
        <w:shd w:val="clear" w:color="auto" w:fill="FFFFFF"/>
        <w:spacing w:after="0" w:line="240" w:lineRule="auto"/>
        <w:contextualSpacing/>
        <w:jc w:val="both"/>
        <w:rPr>
          <w:rFonts w:ascii="Times New Roman" w:hAnsi="Times New Roman" w:cs="Times New Roman"/>
          <w:sz w:val="24"/>
          <w:szCs w:val="24"/>
        </w:rPr>
      </w:pPr>
    </w:p>
    <w:p w:rsidR="007144BB" w:rsidRPr="0020348F" w:rsidRDefault="007144BB" w:rsidP="007144BB">
      <w:pPr>
        <w:shd w:val="clear" w:color="auto" w:fill="FFFFFF"/>
        <w:spacing w:after="0" w:line="240" w:lineRule="auto"/>
        <w:contextualSpacing/>
        <w:jc w:val="both"/>
        <w:rPr>
          <w:rFonts w:ascii="Times New Roman" w:hAnsi="Times New Roman" w:cs="Times New Roman"/>
          <w:sz w:val="24"/>
          <w:szCs w:val="24"/>
        </w:rPr>
      </w:pPr>
      <w:r w:rsidRPr="0020348F">
        <w:rPr>
          <w:rFonts w:ascii="Times New Roman" w:hAnsi="Times New Roman" w:cs="Times New Roman"/>
          <w:sz w:val="24"/>
          <w:szCs w:val="24"/>
        </w:rPr>
        <w:t>2. Часть, формируемая участниками образовательных отношений – не более 40%.</w:t>
      </w:r>
    </w:p>
    <w:p w:rsidR="007144BB" w:rsidRPr="0020348F" w:rsidRDefault="007144BB" w:rsidP="007144BB">
      <w:pPr>
        <w:shd w:val="clear" w:color="auto" w:fill="FFFFFF"/>
        <w:spacing w:after="0" w:line="240" w:lineRule="auto"/>
        <w:contextualSpacing/>
        <w:jc w:val="both"/>
        <w:rPr>
          <w:rFonts w:ascii="Times New Roman" w:hAnsi="Times New Roman" w:cs="Times New Roman"/>
          <w:sz w:val="24"/>
          <w:szCs w:val="24"/>
        </w:rPr>
      </w:pPr>
      <w:r w:rsidRPr="0020348F">
        <w:rPr>
          <w:rFonts w:ascii="Times New Roman" w:hAnsi="Times New Roman" w:cs="Times New Roman"/>
          <w:b/>
          <w:sz w:val="24"/>
          <w:szCs w:val="24"/>
        </w:rPr>
        <w:t xml:space="preserve">Ранний возраст: </w:t>
      </w:r>
      <w:r w:rsidRPr="0020348F">
        <w:rPr>
          <w:rFonts w:ascii="Times New Roman" w:hAnsi="Times New Roman" w:cs="Times New Roman"/>
          <w:sz w:val="24"/>
          <w:szCs w:val="24"/>
        </w:rPr>
        <w:t>работа осуществляется с использованием комплексной программы «От рождения до школы» (1-3 года) под редакцией Н.Е.Вераксы, а также программно-методического обеспечения к ней.</w:t>
      </w:r>
    </w:p>
    <w:p w:rsidR="007144BB" w:rsidRPr="0020348F" w:rsidRDefault="007144BB" w:rsidP="007144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Образовательная область «Познавательное развитие»</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работа осуществляется с использованием    комплексной программы  «Развитие» 2016 год  (Л.А. Венгер, О.М. Дьяченко), под  редакцией А.И. Булычевой, а также программно – методического комплекта к ней (3-7 лет); </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ОП  «Мы  живем  на  Урале» (методические рекомендации) О.В. Толстикова, О.В. Савельева,  ИРО  Свердловской  области. 2013  год;</w:t>
      </w:r>
    </w:p>
    <w:p w:rsidR="007144BB" w:rsidRPr="0020348F" w:rsidRDefault="007144BB" w:rsidP="007144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Образовательная область «Речевое развития»</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работа осуществляется с использованием    комплексной программы  «Развитие» 2016 год  (Л.А. Венгер, О.М. Дьяченко), под  редакцией А.И. Булычевой, а также программно – методического комплекта к ней; </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ОП  «Мы  живем  на  Урале» (методические рекомендации) О.В. Толстикова, О.В. Савельева,  ИРО  Свердловской  области. 2013  год.</w:t>
      </w:r>
    </w:p>
    <w:p w:rsidR="007144BB" w:rsidRPr="0020348F" w:rsidRDefault="007144BB" w:rsidP="007144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lastRenderedPageBreak/>
        <w:t>Образовательная область «Художественно – эстетическое развитие»</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работа осуществляется по образовательной программе «Ладушки», под ред. И.М. Каплунова, И.А. Новоскольцева, издательство «Композитор», Сп - б: 2000 г.;</w:t>
      </w:r>
    </w:p>
    <w:p w:rsidR="007144BB" w:rsidRPr="0020348F" w:rsidRDefault="007144BB" w:rsidP="007144BB">
      <w:pPr>
        <w:spacing w:after="0" w:line="240" w:lineRule="auto"/>
        <w:rPr>
          <w:rFonts w:ascii="Times New Roman" w:hAnsi="Times New Roman" w:cs="Times New Roman"/>
          <w:b/>
          <w:sz w:val="24"/>
          <w:szCs w:val="24"/>
        </w:rPr>
      </w:pPr>
      <w:r w:rsidRPr="0020348F">
        <w:rPr>
          <w:rFonts w:ascii="Times New Roman" w:hAnsi="Times New Roman" w:cs="Times New Roman"/>
          <w:sz w:val="24"/>
          <w:szCs w:val="24"/>
          <w:lang w:eastAsia="en-US"/>
        </w:rPr>
        <w:t>- « Изобразительная  деятельность  в  детском  саду. Планирование, конспекты, методические рекомендации. Во всех возрастных группах» М.ТЦ Сфера, 2009. И.А.Лыкова.</w:t>
      </w:r>
    </w:p>
    <w:p w:rsidR="007144BB" w:rsidRPr="0020348F" w:rsidRDefault="007144BB" w:rsidP="007144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Образовательная область «Физическое развитие»</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работа осуществляется по программе «Воспитание здорового ребенка», под ред. М.Д. Маханёва, М.: АРКТИ, 1997.; </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«Подвижные игры народов Урала» - Екатеринбург: ИРРО. – 2009. Составители: Толстикова О.В., Васюкова С. В., Морозова О.И., Воронина С.Н., Худякова Т.А., Баталова Н. А., Крючкова Г.А</w:t>
      </w:r>
      <w:r w:rsidRPr="0020348F">
        <w:rPr>
          <w:rFonts w:ascii="Times New Roman" w:hAnsi="Times New Roman" w:cs="Times New Roman"/>
          <w:iCs/>
          <w:sz w:val="24"/>
          <w:szCs w:val="24"/>
        </w:rPr>
        <w:t xml:space="preserve">., </w:t>
      </w:r>
      <w:r w:rsidRPr="0020348F">
        <w:rPr>
          <w:rFonts w:ascii="Times New Roman" w:hAnsi="Times New Roman" w:cs="Times New Roman"/>
          <w:bCs/>
          <w:iCs/>
          <w:sz w:val="24"/>
          <w:szCs w:val="24"/>
        </w:rPr>
        <w:t>Крыжановская Л.А.</w:t>
      </w:r>
    </w:p>
    <w:p w:rsidR="007144BB" w:rsidRPr="0020348F" w:rsidRDefault="007144BB" w:rsidP="007144BB">
      <w:pPr>
        <w:pStyle w:val="aa"/>
        <w:jc w:val="both"/>
        <w:rPr>
          <w:rFonts w:ascii="Times New Roman" w:hAnsi="Times New Roman"/>
          <w:b/>
          <w:sz w:val="24"/>
          <w:szCs w:val="24"/>
        </w:rPr>
      </w:pPr>
      <w:r w:rsidRPr="0020348F">
        <w:rPr>
          <w:rFonts w:ascii="Times New Roman" w:hAnsi="Times New Roman"/>
          <w:b/>
          <w:sz w:val="24"/>
          <w:szCs w:val="24"/>
        </w:rPr>
        <w:t>Образовательная область «Социально – коммуникативное развитие»</w:t>
      </w:r>
    </w:p>
    <w:p w:rsidR="007144BB" w:rsidRPr="0020348F" w:rsidRDefault="007144BB" w:rsidP="007144BB">
      <w:pPr>
        <w:spacing w:after="0"/>
        <w:jc w:val="both"/>
        <w:rPr>
          <w:rFonts w:ascii="Times New Roman" w:hAnsi="Times New Roman" w:cs="Times New Roman"/>
          <w:sz w:val="24"/>
          <w:szCs w:val="24"/>
        </w:rPr>
      </w:pPr>
      <w:r w:rsidRPr="0020348F">
        <w:rPr>
          <w:rFonts w:ascii="Times New Roman" w:hAnsi="Times New Roman" w:cs="Times New Roman"/>
          <w:sz w:val="24"/>
          <w:szCs w:val="24"/>
        </w:rPr>
        <w:t>«Безопасность» Н.Н.Авдеева, О.Л.Князева, Р.Б.Стеркина, С-Петербург, 2002 г.</w:t>
      </w:r>
    </w:p>
    <w:p w:rsidR="007144BB" w:rsidRPr="0020348F" w:rsidRDefault="007144BB" w:rsidP="007144BB">
      <w:pPr>
        <w:shd w:val="clear" w:color="auto" w:fill="FFFFFF"/>
        <w:spacing w:after="0" w:line="240" w:lineRule="auto"/>
        <w:contextualSpacing/>
        <w:jc w:val="both"/>
        <w:rPr>
          <w:rFonts w:ascii="Times New Roman" w:hAnsi="Times New Roman" w:cs="Times New Roman"/>
          <w:color w:val="C00000"/>
          <w:sz w:val="24"/>
          <w:szCs w:val="24"/>
        </w:rPr>
      </w:pP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b/>
          <w:sz w:val="24"/>
          <w:szCs w:val="24"/>
        </w:rPr>
        <w:t>Цели части Программы, формируемой участниками образовательных отношений</w:t>
      </w:r>
      <w:r w:rsidRPr="0020348F">
        <w:rPr>
          <w:rFonts w:ascii="Times New Roman" w:hAnsi="Times New Roman" w:cs="Times New Roman"/>
          <w:sz w:val="24"/>
          <w:szCs w:val="24"/>
        </w:rPr>
        <w:t>.</w:t>
      </w:r>
    </w:p>
    <w:p w:rsidR="007144BB" w:rsidRPr="0020348F" w:rsidRDefault="007144BB" w:rsidP="007144BB">
      <w:pPr>
        <w:spacing w:after="0" w:line="240" w:lineRule="auto"/>
        <w:jc w:val="both"/>
        <w:rPr>
          <w:rFonts w:ascii="Times New Roman" w:hAnsi="Times New Roman" w:cs="Times New Roman"/>
          <w:b/>
          <w:color w:val="FF0000"/>
          <w:sz w:val="24"/>
          <w:szCs w:val="24"/>
        </w:rPr>
      </w:pPr>
    </w:p>
    <w:p w:rsidR="007144BB" w:rsidRPr="0020348F" w:rsidRDefault="007144BB" w:rsidP="007144B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w:t>
      </w:r>
      <w:r w:rsidRPr="0020348F">
        <w:rPr>
          <w:rFonts w:ascii="Times New Roman" w:hAnsi="Times New Roman" w:cs="Times New Roman"/>
          <w:sz w:val="24"/>
          <w:szCs w:val="24"/>
        </w:rPr>
        <w:tab/>
        <w:t xml:space="preserve">развитие общих способностей дошкольников: умственных, коммуникативных, регуляторных в процессе специфических дошкольных видов деятельности, их коммуникации с взрослыми и другими детьми, познавательно-исследовательской деятельности и других форм активности, обеспечивающих позитивную социализацию, мотивацию детей, способствующих формированию общей культуры личности, их позитивной социализации в обществе; </w:t>
      </w:r>
    </w:p>
    <w:p w:rsidR="007144BB" w:rsidRPr="0020348F" w:rsidRDefault="007144BB" w:rsidP="007144B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w:t>
      </w:r>
      <w:r w:rsidRPr="0020348F">
        <w:rPr>
          <w:rFonts w:ascii="Times New Roman" w:hAnsi="Times New Roman"/>
          <w:sz w:val="24"/>
          <w:szCs w:val="24"/>
        </w:rPr>
        <w:tab/>
        <w:t>формирование духовно – нравственного отношения и чувства сопричастности к        родному дому, семье, детскому саду, городу, родному краю, культурному наследию своего народа.</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w:t>
      </w:r>
      <w:r w:rsidRPr="0020348F">
        <w:rPr>
          <w:rFonts w:ascii="Times New Roman" w:hAnsi="Times New Roman" w:cs="Times New Roman"/>
          <w:sz w:val="24"/>
          <w:szCs w:val="24"/>
        </w:rPr>
        <w:tab/>
        <w:t>формирование бережного отношения к родной природе, окружающему миру.</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w:t>
      </w:r>
      <w:r w:rsidRPr="0020348F">
        <w:rPr>
          <w:rFonts w:ascii="Times New Roman" w:hAnsi="Times New Roman" w:cs="Times New Roman"/>
          <w:sz w:val="24"/>
          <w:szCs w:val="24"/>
        </w:rPr>
        <w:tab/>
        <w:t>формирование начал культуры здорового образа жизни на основе национально культурных традиций.</w:t>
      </w:r>
    </w:p>
    <w:p w:rsidR="007144BB" w:rsidRPr="0020348F" w:rsidRDefault="007144BB" w:rsidP="007144BB">
      <w:pPr>
        <w:spacing w:after="0" w:line="240" w:lineRule="auto"/>
        <w:ind w:firstLine="360"/>
        <w:jc w:val="center"/>
        <w:rPr>
          <w:rFonts w:ascii="Times New Roman" w:hAnsi="Times New Roman" w:cs="Times New Roman"/>
          <w:b/>
          <w:sz w:val="24"/>
          <w:szCs w:val="24"/>
        </w:rPr>
      </w:pPr>
    </w:p>
    <w:p w:rsidR="007144BB" w:rsidRPr="0020348F" w:rsidRDefault="007144BB" w:rsidP="007144BB">
      <w:pPr>
        <w:spacing w:after="0" w:line="240" w:lineRule="auto"/>
        <w:ind w:firstLine="360"/>
        <w:jc w:val="center"/>
        <w:rPr>
          <w:rFonts w:ascii="Times New Roman" w:hAnsi="Times New Roman" w:cs="Times New Roman"/>
          <w:sz w:val="24"/>
          <w:szCs w:val="24"/>
        </w:rPr>
      </w:pPr>
      <w:r w:rsidRPr="0020348F">
        <w:rPr>
          <w:rFonts w:ascii="Times New Roman" w:hAnsi="Times New Roman" w:cs="Times New Roman"/>
          <w:b/>
          <w:sz w:val="24"/>
          <w:szCs w:val="24"/>
        </w:rPr>
        <w:t>Программа направлена на решение следующихЗАДАЧ</w:t>
      </w:r>
      <w:r w:rsidRPr="0020348F">
        <w:rPr>
          <w:rFonts w:ascii="Times New Roman" w:hAnsi="Times New Roman" w:cs="Times New Roman"/>
          <w:sz w:val="24"/>
          <w:szCs w:val="24"/>
        </w:rPr>
        <w:t>:</w:t>
      </w:r>
    </w:p>
    <w:p w:rsidR="007144BB" w:rsidRPr="0020348F" w:rsidRDefault="007144BB" w:rsidP="007144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Задачи обязательной части Программы:</w:t>
      </w:r>
      <w:r w:rsidRPr="0020348F">
        <w:rPr>
          <w:rStyle w:val="a9"/>
          <w:rFonts w:ascii="Times New Roman" w:hAnsi="Times New Roman" w:cs="Times New Roman"/>
          <w:b/>
          <w:sz w:val="24"/>
          <w:szCs w:val="24"/>
        </w:rPr>
        <w:footnoteReference w:id="6"/>
      </w:r>
    </w:p>
    <w:p w:rsidR="007144BB" w:rsidRPr="0020348F" w:rsidRDefault="007144BB" w:rsidP="007144B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-Сохранение и укрепление физического и психического здоровья детей и их эмоционального благополучия.</w:t>
      </w:r>
    </w:p>
    <w:p w:rsidR="007144BB" w:rsidRPr="0020348F" w:rsidRDefault="007144BB" w:rsidP="007144B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с ограниченных возможностей здоровья).</w:t>
      </w:r>
    </w:p>
    <w:p w:rsidR="007144BB" w:rsidRPr="0020348F" w:rsidRDefault="007144BB" w:rsidP="007144B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-Обеспечение преемственности целей, задач и содержания образования, реализуемых в рамках образовательных программ различных уровней, дошкольного и начального общего образования.</w:t>
      </w:r>
    </w:p>
    <w:p w:rsidR="007144BB" w:rsidRPr="0020348F" w:rsidRDefault="007144BB" w:rsidP="007144B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7144BB" w:rsidRPr="0020348F" w:rsidRDefault="007144BB" w:rsidP="007144B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-Объединения обучения и воспитания в целостный образовательный процесс на основе духовно – нравственных и социокультурных ценностей и принятых в обществе правил и норм поведения в интересах человека, семьи, общества.</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7144BB" w:rsidRPr="0020348F" w:rsidRDefault="007144BB" w:rsidP="007144B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lastRenderedPageBreak/>
        <w:t>-Формирования социокультурной среды, соответствующей возрастным, индивидуальным, психологическим и физиологическим особенностям детей.</w:t>
      </w:r>
    </w:p>
    <w:p w:rsidR="007144BB" w:rsidRPr="0020348F" w:rsidRDefault="007144BB" w:rsidP="007144B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-Обеспечение психолого-педагогической поддержки семьи и повышение компетенции родителей (законных представителей) в вопросах развития и образования, охраны и укрепления здоровья детей.</w:t>
      </w:r>
    </w:p>
    <w:p w:rsidR="007144BB" w:rsidRPr="0020348F" w:rsidRDefault="007144BB" w:rsidP="007144BB">
      <w:pPr>
        <w:pStyle w:val="a6"/>
        <w:spacing w:after="0" w:line="240" w:lineRule="auto"/>
        <w:ind w:left="0"/>
        <w:jc w:val="both"/>
        <w:rPr>
          <w:rFonts w:ascii="Times New Roman" w:hAnsi="Times New Roman"/>
          <w:b/>
          <w:sz w:val="24"/>
          <w:szCs w:val="24"/>
        </w:rPr>
      </w:pPr>
      <w:r w:rsidRPr="0020348F">
        <w:rPr>
          <w:rFonts w:ascii="Times New Roman" w:hAnsi="Times New Roman"/>
          <w:b/>
          <w:sz w:val="24"/>
          <w:szCs w:val="24"/>
        </w:rPr>
        <w:t>Задачи части Программы, формируемой участниками образовательных отношений:</w:t>
      </w:r>
    </w:p>
    <w:p w:rsidR="007144BB" w:rsidRPr="0020348F" w:rsidRDefault="007144BB" w:rsidP="007144B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 xml:space="preserve"> -Создание образовательных ситуаций, способствующих овладению детьми </w:t>
      </w:r>
      <w:r w:rsidRPr="0020348F">
        <w:rPr>
          <w:rFonts w:ascii="Times New Roman" w:hAnsi="Times New Roman"/>
          <w:i/>
          <w:iCs/>
          <w:sz w:val="24"/>
          <w:szCs w:val="24"/>
        </w:rPr>
        <w:t>конкретными</w:t>
      </w:r>
      <w:r w:rsidRPr="0020348F">
        <w:rPr>
          <w:rFonts w:ascii="Times New Roman" w:hAnsi="Times New Roman"/>
          <w:sz w:val="24"/>
          <w:szCs w:val="24"/>
        </w:rPr>
        <w:t xml:space="preserve">средствами и способами, лежащими в основе познавательных, коммуникативных и регуляторных способностей, в соответствии с их возрастными и индивидуальными особенностями. </w:t>
      </w:r>
    </w:p>
    <w:p w:rsidR="007144BB" w:rsidRPr="0020348F" w:rsidRDefault="007144BB" w:rsidP="007144B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-Организация благоприятной развивающей предметно-пространственной среды.        Обеспечение психолого-педагогической поддержки педагогов с целью овладения ими способами позитивной коммуникации с детьми, методами и приемами развивающего образования, методикой развития познавательных, коммуникативных и регуляторных способностей дошкольников.</w:t>
      </w:r>
    </w:p>
    <w:p w:rsidR="007144BB" w:rsidRPr="0020348F" w:rsidRDefault="007144BB" w:rsidP="007144B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позитивной социализации.</w:t>
      </w:r>
    </w:p>
    <w:p w:rsidR="007144BB" w:rsidRPr="0020348F" w:rsidRDefault="007144BB" w:rsidP="007144B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-Развитие творческого воображения дошкольников, через систему созидательных способностей ребёнка и креативности, как ведущего свойства его личности.</w:t>
      </w:r>
    </w:p>
    <w:p w:rsidR="007144BB" w:rsidRPr="0020348F" w:rsidRDefault="007144BB" w:rsidP="007144B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-Формирование базиса культуры речи и коррекция речевых нарушений.</w:t>
      </w:r>
    </w:p>
    <w:p w:rsidR="007144BB" w:rsidRPr="0020348F" w:rsidRDefault="007144BB" w:rsidP="007144B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 xml:space="preserve">-Развитие у детей интереса к родному краю как части России: </w:t>
      </w:r>
      <w:r w:rsidRPr="0020348F">
        <w:rPr>
          <w:rFonts w:ascii="Times New Roman" w:hAnsi="Times New Roman"/>
          <w:bCs/>
          <w:sz w:val="24"/>
          <w:szCs w:val="24"/>
        </w:rPr>
        <w:t>культуре</w:t>
      </w:r>
      <w:r w:rsidRPr="0020348F">
        <w:rPr>
          <w:rFonts w:ascii="Times New Roman" w:hAnsi="Times New Roman"/>
          <w:sz w:val="24"/>
          <w:szCs w:val="24"/>
        </w:rPr>
        <w:t>, истории зарождения и развития своего края; к людям, прославившим свой край в истории его становления; к людям разных национальностей, живущих в родном крае, через музейную педагогику, экологизацию окружающей среды</w:t>
      </w:r>
    </w:p>
    <w:p w:rsidR="007144BB" w:rsidRPr="0020348F" w:rsidRDefault="007144BB" w:rsidP="007144B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-Формирование полезной привычки ЗОЖ, с использованием местных природных факторов, обогащение двигательного опыта дошкольников навыками двигательных действий на основе подвижных игр народов Урала.</w:t>
      </w:r>
    </w:p>
    <w:p w:rsidR="007144BB" w:rsidRPr="0020348F" w:rsidRDefault="007144BB" w:rsidP="007144BB">
      <w:pPr>
        <w:autoSpaceDE w:val="0"/>
        <w:autoSpaceDN w:val="0"/>
        <w:adjustRightInd w:val="0"/>
        <w:spacing w:after="0" w:line="240" w:lineRule="auto"/>
        <w:ind w:firstLine="708"/>
        <w:jc w:val="both"/>
        <w:rPr>
          <w:rFonts w:ascii="Times New Roman" w:hAnsi="Times New Roman" w:cs="Times New Roman"/>
          <w:b/>
          <w:sz w:val="24"/>
          <w:szCs w:val="24"/>
        </w:rPr>
      </w:pPr>
    </w:p>
    <w:p w:rsidR="007144BB" w:rsidRPr="0020348F" w:rsidRDefault="007144BB" w:rsidP="007144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1.1.2. Принципы и подходы к формированию Программы</w:t>
      </w:r>
    </w:p>
    <w:p w:rsidR="007144BB" w:rsidRPr="0020348F" w:rsidRDefault="007144BB" w:rsidP="007144BB">
      <w:pPr>
        <w:spacing w:after="0" w:line="240" w:lineRule="auto"/>
        <w:ind w:firstLine="708"/>
        <w:jc w:val="both"/>
        <w:rPr>
          <w:rFonts w:ascii="Times New Roman" w:hAnsi="Times New Roman" w:cs="Times New Roman"/>
          <w:color w:val="C00000"/>
          <w:sz w:val="24"/>
          <w:szCs w:val="24"/>
        </w:rPr>
      </w:pPr>
      <w:r w:rsidRPr="0020348F">
        <w:rPr>
          <w:rFonts w:ascii="Times New Roman" w:hAnsi="Times New Roman" w:cs="Times New Roman"/>
          <w:sz w:val="24"/>
          <w:szCs w:val="24"/>
        </w:rPr>
        <w:t xml:space="preserve">В соответствии </w:t>
      </w:r>
      <w:r w:rsidR="00670392" w:rsidRPr="0020348F">
        <w:rPr>
          <w:rFonts w:ascii="Times New Roman" w:hAnsi="Times New Roman" w:cs="Times New Roman"/>
          <w:sz w:val="24"/>
          <w:szCs w:val="24"/>
        </w:rPr>
        <w:t>с ФГОС</w:t>
      </w:r>
      <w:r w:rsidRPr="0020348F">
        <w:rPr>
          <w:rFonts w:ascii="Times New Roman" w:hAnsi="Times New Roman" w:cs="Times New Roman"/>
          <w:sz w:val="24"/>
          <w:szCs w:val="24"/>
        </w:rPr>
        <w:t xml:space="preserve"> ДО и ПООП, </w:t>
      </w:r>
      <w:r w:rsidR="00670392" w:rsidRPr="0020348F">
        <w:rPr>
          <w:rFonts w:ascii="Times New Roman" w:hAnsi="Times New Roman" w:cs="Times New Roman"/>
          <w:sz w:val="24"/>
          <w:szCs w:val="24"/>
        </w:rPr>
        <w:t>разработана ООП</w:t>
      </w:r>
      <w:r w:rsidRPr="0020348F">
        <w:rPr>
          <w:rFonts w:ascii="Times New Roman" w:hAnsi="Times New Roman" w:cs="Times New Roman"/>
          <w:sz w:val="24"/>
          <w:szCs w:val="24"/>
        </w:rPr>
        <w:t xml:space="preserve"> ДО МАДОУ «Детский сад №</w:t>
      </w:r>
      <w:r w:rsidR="00670392" w:rsidRPr="0020348F">
        <w:rPr>
          <w:rFonts w:ascii="Times New Roman" w:hAnsi="Times New Roman" w:cs="Times New Roman"/>
          <w:sz w:val="24"/>
          <w:szCs w:val="24"/>
        </w:rPr>
        <w:t>5» наследующих принципах</w:t>
      </w:r>
      <w:r w:rsidRPr="0020348F">
        <w:rPr>
          <w:rFonts w:ascii="Times New Roman" w:hAnsi="Times New Roman" w:cs="Times New Roman"/>
          <w:sz w:val="24"/>
          <w:szCs w:val="24"/>
        </w:rPr>
        <w:t xml:space="preserve">: </w:t>
      </w:r>
    </w:p>
    <w:p w:rsidR="007144BB" w:rsidRPr="0020348F" w:rsidRDefault="007144BB" w:rsidP="007144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Принципы обязательной части Программы:</w:t>
      </w:r>
      <w:r w:rsidRPr="0020348F">
        <w:rPr>
          <w:rStyle w:val="a9"/>
          <w:rFonts w:ascii="Times New Roman" w:hAnsi="Times New Roman" w:cs="Times New Roman"/>
          <w:b/>
          <w:sz w:val="24"/>
          <w:szCs w:val="24"/>
        </w:rPr>
        <w:footnoteReference w:id="7"/>
      </w:r>
    </w:p>
    <w:p w:rsidR="007144BB" w:rsidRPr="0020348F" w:rsidRDefault="007144BB" w:rsidP="007144BB">
      <w:pPr>
        <w:spacing w:after="0" w:line="240" w:lineRule="auto"/>
        <w:jc w:val="both"/>
        <w:rPr>
          <w:rFonts w:ascii="Times New Roman" w:hAnsi="Times New Roman" w:cs="Times New Roman"/>
          <w:b/>
          <w:sz w:val="24"/>
          <w:szCs w:val="24"/>
        </w:rPr>
      </w:pPr>
      <w:r w:rsidRPr="0020348F">
        <w:rPr>
          <w:rFonts w:ascii="Times New Roman" w:hAnsi="Times New Roman" w:cs="Times New Roman"/>
          <w:sz w:val="24"/>
          <w:szCs w:val="24"/>
        </w:rPr>
        <w:t xml:space="preserve">- </w:t>
      </w:r>
      <w:r w:rsidRPr="0020348F">
        <w:rPr>
          <w:rFonts w:ascii="Times New Roman" w:hAnsi="Times New Roman" w:cs="Times New Roman"/>
          <w:b/>
          <w:sz w:val="24"/>
          <w:szCs w:val="24"/>
        </w:rPr>
        <w:t>Поддержка разнообразия детства.</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ДОУ выстраивает образовательную деятельность с учетом региональной специфики Среднего Урала, социокультурной ситуации развития каждого ребенка, его возрастных и индивидуальных особенностей, ценностей, мнений и способов выражения.</w:t>
      </w:r>
    </w:p>
    <w:p w:rsidR="007144BB" w:rsidRPr="0020348F" w:rsidRDefault="007144BB" w:rsidP="007144BB">
      <w:pPr>
        <w:spacing w:after="0" w:line="240" w:lineRule="auto"/>
        <w:jc w:val="both"/>
        <w:rPr>
          <w:rFonts w:ascii="Times New Roman" w:hAnsi="Times New Roman" w:cs="Times New Roman"/>
          <w:b/>
          <w:sz w:val="24"/>
          <w:szCs w:val="24"/>
        </w:rPr>
      </w:pPr>
      <w:r w:rsidRPr="0020348F">
        <w:rPr>
          <w:rFonts w:ascii="Times New Roman" w:hAnsi="Times New Roman" w:cs="Times New Roman"/>
          <w:sz w:val="24"/>
          <w:szCs w:val="24"/>
        </w:rPr>
        <w:t xml:space="preserve">- </w:t>
      </w:r>
      <w:r w:rsidRPr="0020348F">
        <w:rPr>
          <w:rFonts w:ascii="Times New Roman" w:hAnsi="Times New Roman" w:cs="Times New Roman"/>
          <w:b/>
          <w:sz w:val="24"/>
          <w:szCs w:val="24"/>
        </w:rPr>
        <w:t>Сохранение уникальности и самоценности детства.</w:t>
      </w:r>
    </w:p>
    <w:p w:rsidR="007144BB" w:rsidRPr="0020348F" w:rsidRDefault="007144BB" w:rsidP="007144BB">
      <w:pPr>
        <w:spacing w:after="0" w:line="240" w:lineRule="auto"/>
        <w:ind w:firstLine="705"/>
        <w:jc w:val="both"/>
        <w:rPr>
          <w:rFonts w:ascii="Times New Roman" w:hAnsi="Times New Roman" w:cs="Times New Roman"/>
          <w:sz w:val="24"/>
          <w:szCs w:val="24"/>
        </w:rPr>
      </w:pPr>
      <w:r w:rsidRPr="0020348F">
        <w:rPr>
          <w:rFonts w:ascii="Times New Roman" w:hAnsi="Times New Roman" w:cs="Times New Roman"/>
          <w:sz w:val="24"/>
          <w:szCs w:val="24"/>
        </w:rPr>
        <w:t>Самоценность детства – понимание детства как периода жизни значимого само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7144BB" w:rsidRPr="0020348F" w:rsidRDefault="007144BB" w:rsidP="007144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 xml:space="preserve">- Позитивная социализация.  </w:t>
      </w:r>
      <w:r w:rsidRPr="0020348F">
        <w:rPr>
          <w:rFonts w:ascii="Times New Roman" w:hAnsi="Times New Roman" w:cs="Times New Roman"/>
          <w:b/>
          <w:sz w:val="24"/>
          <w:szCs w:val="24"/>
        </w:rPr>
        <w:tab/>
      </w:r>
    </w:p>
    <w:p w:rsidR="007144BB" w:rsidRPr="0020348F" w:rsidRDefault="007144BB" w:rsidP="007144BB">
      <w:pPr>
        <w:spacing w:after="0" w:line="240" w:lineRule="auto"/>
        <w:ind w:firstLine="705"/>
        <w:jc w:val="both"/>
        <w:rPr>
          <w:rFonts w:ascii="Times New Roman" w:hAnsi="Times New Roman" w:cs="Times New Roman"/>
          <w:sz w:val="24"/>
          <w:szCs w:val="24"/>
        </w:rPr>
      </w:pPr>
      <w:r w:rsidRPr="0020348F">
        <w:rPr>
          <w:rFonts w:ascii="Times New Roman" w:hAnsi="Times New Roman" w:cs="Times New Roman"/>
          <w:sz w:val="24"/>
          <w:szCs w:val="24"/>
        </w:rPr>
        <w:t>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полноценной деятельности ребенка в изменяющемся мире.</w:t>
      </w:r>
    </w:p>
    <w:p w:rsidR="007144BB" w:rsidRPr="0020348F" w:rsidRDefault="007144BB" w:rsidP="007144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lastRenderedPageBreak/>
        <w:t xml:space="preserve">- Личностно-развивающий и гуманистический характер взаимодействия взрослых и детей. </w:t>
      </w:r>
    </w:p>
    <w:p w:rsidR="007144BB" w:rsidRPr="0020348F" w:rsidRDefault="007144BB" w:rsidP="007144BB">
      <w:pPr>
        <w:spacing w:after="0" w:line="240" w:lineRule="auto"/>
        <w:ind w:firstLine="705"/>
        <w:jc w:val="both"/>
        <w:rPr>
          <w:rFonts w:ascii="Times New Roman" w:hAnsi="Times New Roman" w:cs="Times New Roman"/>
          <w:sz w:val="24"/>
          <w:szCs w:val="24"/>
        </w:rPr>
      </w:pPr>
      <w:r w:rsidRPr="0020348F">
        <w:rPr>
          <w:rFonts w:ascii="Times New Roman" w:hAnsi="Times New Roman" w:cs="Times New Roman"/>
          <w:sz w:val="24"/>
          <w:szCs w:val="24"/>
        </w:rPr>
        <w:t>Взаимодействие предполагает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условием его благополучия и полноценного развития.</w:t>
      </w:r>
    </w:p>
    <w:p w:rsidR="007144BB" w:rsidRPr="0020348F" w:rsidRDefault="007144BB" w:rsidP="007144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  Содействие и сотрудничество детей и взрослых, признание ребенка полноценным участником образовательных отношений.</w:t>
      </w:r>
    </w:p>
    <w:p w:rsidR="007144BB" w:rsidRPr="0020348F" w:rsidRDefault="007144BB" w:rsidP="007144BB">
      <w:pPr>
        <w:spacing w:after="0" w:line="240" w:lineRule="auto"/>
        <w:ind w:firstLine="705"/>
        <w:jc w:val="both"/>
        <w:rPr>
          <w:rFonts w:ascii="Times New Roman" w:hAnsi="Times New Roman" w:cs="Times New Roman"/>
          <w:sz w:val="24"/>
          <w:szCs w:val="24"/>
        </w:rPr>
      </w:pPr>
      <w:r w:rsidRPr="0020348F">
        <w:rPr>
          <w:rFonts w:ascii="Times New Roman" w:hAnsi="Times New Roman" w:cs="Times New Roman"/>
          <w:sz w:val="24"/>
          <w:szCs w:val="24"/>
        </w:rPr>
        <w:t>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планировании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w:t>
      </w:r>
      <w:r w:rsidRPr="0020348F">
        <w:rPr>
          <w:rFonts w:ascii="Times New Roman" w:hAnsi="Times New Roman" w:cs="Times New Roman"/>
          <w:b/>
          <w:sz w:val="24"/>
          <w:szCs w:val="24"/>
        </w:rPr>
        <w:t>Сотрудничество с семьей.</w:t>
      </w:r>
      <w:r w:rsidRPr="0020348F">
        <w:rPr>
          <w:rFonts w:ascii="Times New Roman" w:hAnsi="Times New Roman" w:cs="Times New Roman"/>
          <w:sz w:val="24"/>
          <w:szCs w:val="24"/>
        </w:rPr>
        <w:tab/>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ДОУ должны знать об условиях жизни ребенка в семье, понимать проблемы, уважать ценности и традиции семей воспитанников. Программа содержит разнообразные формы сотрудничества с семьей, как в содержательном, так и в организационном плане.</w:t>
      </w:r>
    </w:p>
    <w:p w:rsidR="007144BB" w:rsidRPr="0020348F" w:rsidRDefault="007144BB" w:rsidP="007144BB">
      <w:pPr>
        <w:spacing w:after="0" w:line="240" w:lineRule="auto"/>
        <w:ind w:firstLine="708"/>
        <w:jc w:val="both"/>
        <w:rPr>
          <w:rFonts w:ascii="Times New Roman" w:hAnsi="Times New Roman" w:cs="Times New Roman"/>
          <w:b/>
          <w:sz w:val="24"/>
          <w:szCs w:val="24"/>
        </w:rPr>
      </w:pPr>
      <w:r w:rsidRPr="0020348F">
        <w:rPr>
          <w:rFonts w:ascii="Times New Roman" w:hAnsi="Times New Roman" w:cs="Times New Roman"/>
          <w:sz w:val="24"/>
          <w:szCs w:val="24"/>
        </w:rPr>
        <w:t xml:space="preserve">Совместная деятельность  МАДОУ «Детский сад №5» и семьи возможна </w:t>
      </w:r>
      <w:r w:rsidRPr="0020348F">
        <w:rPr>
          <w:rFonts w:ascii="Times New Roman" w:hAnsi="Times New Roman" w:cs="Times New Roman"/>
          <w:b/>
          <w:sz w:val="24"/>
          <w:szCs w:val="24"/>
        </w:rPr>
        <w:t>при условиях:</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b/>
          <w:sz w:val="24"/>
          <w:szCs w:val="24"/>
        </w:rPr>
        <w:t>-</w:t>
      </w:r>
      <w:r w:rsidRPr="0020348F">
        <w:rPr>
          <w:rFonts w:ascii="Times New Roman" w:hAnsi="Times New Roman" w:cs="Times New Roman"/>
          <w:sz w:val="24"/>
          <w:szCs w:val="24"/>
        </w:rPr>
        <w:t>единства подходов к реализации целевых установок развития и воспитания дошкольников;</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-взаимного уважения участвующих в совместной деятельности сторон при понимании специфики решаемых задач каждым его участником;</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-учета всем субъектами воспитания возрастных и индивидуальных особенностей воспитанников;</w:t>
      </w:r>
    </w:p>
    <w:p w:rsidR="007144BB" w:rsidRPr="0020348F" w:rsidRDefault="007144BB" w:rsidP="007144BB">
      <w:pPr>
        <w:spacing w:after="0" w:line="240" w:lineRule="auto"/>
        <w:ind w:firstLine="708"/>
        <w:jc w:val="both"/>
        <w:rPr>
          <w:rFonts w:ascii="Times New Roman" w:hAnsi="Times New Roman" w:cs="Times New Roman"/>
          <w:b/>
          <w:sz w:val="24"/>
          <w:szCs w:val="24"/>
        </w:rPr>
      </w:pPr>
      <w:r w:rsidRPr="0020348F">
        <w:rPr>
          <w:rFonts w:ascii="Times New Roman" w:hAnsi="Times New Roman" w:cs="Times New Roman"/>
          <w:sz w:val="24"/>
          <w:szCs w:val="24"/>
        </w:rPr>
        <w:t>-использования эффективных форм взаимодействия: совместные проекты, экскурсии, встречи с интересными людьми.</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w:t>
      </w:r>
      <w:r w:rsidRPr="0020348F">
        <w:rPr>
          <w:rFonts w:ascii="Times New Roman" w:hAnsi="Times New Roman" w:cs="Times New Roman"/>
          <w:b/>
          <w:sz w:val="24"/>
          <w:szCs w:val="24"/>
        </w:rPr>
        <w:t>Сетевоевзаимодействие с организациями образования, охраны здоровья, социализации.</w:t>
      </w:r>
      <w:r w:rsidRPr="0020348F">
        <w:rPr>
          <w:rFonts w:ascii="Times New Roman" w:hAnsi="Times New Roman" w:cs="Times New Roman"/>
          <w:b/>
          <w:sz w:val="24"/>
          <w:szCs w:val="24"/>
        </w:rPr>
        <w:tab/>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Социальное  партнерство  и  сотрудничество,  обеспечивает открытость образовательного  учреждения,  является  важным  механизмом  повышения  качества образования, способствует обогащению социального и культурного опыта детей, приобщению детей к национальным традициям, к природе и истории родного края, а также удовлетворению особых потребностей детей, оказанию психолого-педагогической и медицинской поддержки.</w:t>
      </w:r>
    </w:p>
    <w:p w:rsidR="007144BB" w:rsidRPr="0020348F" w:rsidRDefault="007144BB" w:rsidP="007144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 xml:space="preserve">-  Индивидуализация дошкольного образования.       </w:t>
      </w:r>
    </w:p>
    <w:p w:rsidR="007144BB" w:rsidRPr="0020348F" w:rsidRDefault="007144BB" w:rsidP="007144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Данный принцип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личной траектории развития каждого ребенка с характерными для данного ребенка спецификой, учитывающей его интересы, мотивы, способности, возрастные и психологические особенности. При этом сам ребенок становится активным в выборе содержания своего образования, разных форм активности. Для развития этого принципа необходимо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w:t>
      </w:r>
      <w:r w:rsidRPr="0020348F">
        <w:rPr>
          <w:rFonts w:ascii="Times New Roman" w:hAnsi="Times New Roman" w:cs="Times New Roman"/>
          <w:sz w:val="24"/>
          <w:szCs w:val="24"/>
        </w:rPr>
        <w:lastRenderedPageBreak/>
        <w:t>возможности выбора видов деятельности, акцентирование внимания на инициативности, самостоятельности и активности ребенка.</w:t>
      </w:r>
      <w:r w:rsidRPr="0020348F">
        <w:rPr>
          <w:rFonts w:ascii="Times New Roman" w:hAnsi="Times New Roman" w:cs="Times New Roman"/>
          <w:sz w:val="24"/>
          <w:szCs w:val="24"/>
        </w:rPr>
        <w:tab/>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w:t>
      </w:r>
      <w:r w:rsidRPr="0020348F">
        <w:rPr>
          <w:rFonts w:ascii="Times New Roman" w:hAnsi="Times New Roman" w:cs="Times New Roman"/>
          <w:b/>
          <w:sz w:val="24"/>
          <w:szCs w:val="24"/>
        </w:rPr>
        <w:t>Возрастная адекватность образования.</w:t>
      </w:r>
      <w:r w:rsidRPr="0020348F">
        <w:rPr>
          <w:rFonts w:ascii="Times New Roman" w:hAnsi="Times New Roman" w:cs="Times New Roman"/>
          <w:sz w:val="24"/>
          <w:szCs w:val="24"/>
        </w:rPr>
        <w:tab/>
      </w:r>
    </w:p>
    <w:p w:rsidR="007144BB" w:rsidRPr="0020348F" w:rsidRDefault="007144BB" w:rsidP="007144BB">
      <w:pPr>
        <w:spacing w:after="0" w:line="240" w:lineRule="auto"/>
        <w:ind w:firstLine="705"/>
        <w:jc w:val="both"/>
        <w:rPr>
          <w:rFonts w:ascii="Times New Roman" w:hAnsi="Times New Roman" w:cs="Times New Roman"/>
          <w:sz w:val="24"/>
          <w:szCs w:val="24"/>
        </w:rPr>
      </w:pPr>
      <w:r w:rsidRPr="0020348F">
        <w:rPr>
          <w:rFonts w:ascii="Times New Roman" w:hAnsi="Times New Roman" w:cs="Times New Roman"/>
          <w:sz w:val="24"/>
          <w:szCs w:val="24"/>
        </w:rPr>
        <w:t>Этот принцип предполагает подбор  педагогом содержания и методов дошкольного образования в соответствии с возрастными особенностями. Использовать все специфические виды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7144BB" w:rsidRPr="0020348F" w:rsidRDefault="007144BB" w:rsidP="007144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-Развивающее вариативное образование.</w:t>
      </w:r>
      <w:r w:rsidRPr="0020348F">
        <w:rPr>
          <w:rFonts w:ascii="Times New Roman" w:hAnsi="Times New Roman" w:cs="Times New Roman"/>
          <w:b/>
          <w:sz w:val="24"/>
          <w:szCs w:val="24"/>
        </w:rPr>
        <w:tab/>
      </w:r>
    </w:p>
    <w:p w:rsidR="007144BB" w:rsidRPr="0020348F" w:rsidRDefault="007144BB" w:rsidP="007144BB">
      <w:pPr>
        <w:spacing w:after="0" w:line="240" w:lineRule="auto"/>
        <w:ind w:firstLine="705"/>
        <w:jc w:val="both"/>
        <w:rPr>
          <w:rFonts w:ascii="Times New Roman" w:hAnsi="Times New Roman" w:cs="Times New Roman"/>
          <w:sz w:val="24"/>
          <w:szCs w:val="24"/>
        </w:rPr>
      </w:pPr>
      <w:r w:rsidRPr="0020348F">
        <w:rPr>
          <w:rFonts w:ascii="Times New Roman" w:hAnsi="Times New Roman" w:cs="Times New Roman"/>
          <w:sz w:val="24"/>
          <w:szCs w:val="24"/>
        </w:rPr>
        <w:t>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7144BB" w:rsidRPr="0020348F" w:rsidRDefault="007144BB" w:rsidP="007144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-Полнота содержания и интеграция образовательных областей.</w:t>
      </w:r>
      <w:r w:rsidRPr="0020348F">
        <w:rPr>
          <w:rFonts w:ascii="Times New Roman" w:hAnsi="Times New Roman" w:cs="Times New Roman"/>
          <w:b/>
          <w:sz w:val="24"/>
          <w:szCs w:val="24"/>
        </w:rPr>
        <w:tab/>
      </w:r>
    </w:p>
    <w:p w:rsidR="007144BB" w:rsidRPr="0020348F" w:rsidRDefault="007144BB" w:rsidP="007144BB">
      <w:pPr>
        <w:spacing w:after="0" w:line="240" w:lineRule="auto"/>
        <w:ind w:firstLine="705"/>
        <w:jc w:val="both"/>
        <w:rPr>
          <w:rFonts w:ascii="Times New Roman" w:hAnsi="Times New Roman" w:cs="Times New Roman"/>
          <w:sz w:val="24"/>
          <w:szCs w:val="24"/>
        </w:rPr>
      </w:pPr>
      <w:r w:rsidRPr="0020348F">
        <w:rPr>
          <w:rFonts w:ascii="Times New Roman" w:hAnsi="Times New Roman" w:cs="Times New Roman"/>
          <w:sz w:val="24"/>
          <w:szCs w:val="24"/>
        </w:rPr>
        <w:t xml:space="preserve">В соответствии с ФГОС </w:t>
      </w:r>
      <w:r w:rsidR="00670392" w:rsidRPr="0020348F">
        <w:rPr>
          <w:rFonts w:ascii="Times New Roman" w:hAnsi="Times New Roman" w:cs="Times New Roman"/>
          <w:sz w:val="24"/>
          <w:szCs w:val="24"/>
        </w:rPr>
        <w:t>ДО Программа предполагает</w:t>
      </w:r>
      <w:r w:rsidRPr="0020348F">
        <w:rPr>
          <w:rFonts w:ascii="Times New Roman" w:hAnsi="Times New Roman" w:cs="Times New Roman"/>
          <w:sz w:val="24"/>
          <w:szCs w:val="24"/>
        </w:rPr>
        <w:t xml:space="preserve">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деятельности через интеграцию образовательных областей. Между отдельными разделами программы существуют многообразные </w:t>
      </w:r>
      <w:r w:rsidR="00670392" w:rsidRPr="0020348F">
        <w:rPr>
          <w:rFonts w:ascii="Times New Roman" w:hAnsi="Times New Roman" w:cs="Times New Roman"/>
          <w:sz w:val="24"/>
          <w:szCs w:val="24"/>
        </w:rPr>
        <w:t>взаимосвязи: познавательное</w:t>
      </w:r>
      <w:r w:rsidRPr="0020348F">
        <w:rPr>
          <w:rFonts w:ascii="Times New Roman" w:hAnsi="Times New Roman" w:cs="Times New Roman"/>
          <w:sz w:val="24"/>
          <w:szCs w:val="24"/>
        </w:rPr>
        <w:t xml:space="preserve"> развитие тесно связано с речевым и социально-коммуникативным; художественно-эстетическое – с познавательным и речевым развитием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w:t>
      </w:r>
      <w:r w:rsidRPr="0020348F">
        <w:rPr>
          <w:rFonts w:ascii="Times New Roman" w:hAnsi="Times New Roman" w:cs="Times New Roman"/>
          <w:b/>
          <w:sz w:val="24"/>
          <w:szCs w:val="24"/>
        </w:rPr>
        <w:t>Инвариантность ценностей и целей при вариантности средств реализации и достижения целей программы</w:t>
      </w:r>
      <w:r w:rsidRPr="0020348F">
        <w:rPr>
          <w:rFonts w:ascii="Times New Roman" w:hAnsi="Times New Roman" w:cs="Times New Roman"/>
          <w:sz w:val="24"/>
          <w:szCs w:val="24"/>
        </w:rPr>
        <w:t>.</w:t>
      </w:r>
      <w:r w:rsidRPr="0020348F">
        <w:rPr>
          <w:rFonts w:ascii="Times New Roman" w:hAnsi="Times New Roman" w:cs="Times New Roman"/>
          <w:sz w:val="24"/>
          <w:szCs w:val="24"/>
        </w:rPr>
        <w:tab/>
      </w:r>
    </w:p>
    <w:p w:rsidR="007144BB" w:rsidRPr="0020348F" w:rsidRDefault="007144BB" w:rsidP="007144BB">
      <w:pPr>
        <w:spacing w:after="0" w:line="240" w:lineRule="auto"/>
        <w:ind w:firstLine="705"/>
        <w:jc w:val="both"/>
        <w:rPr>
          <w:rFonts w:ascii="Times New Roman" w:hAnsi="Times New Roman" w:cs="Times New Roman"/>
          <w:sz w:val="24"/>
          <w:szCs w:val="24"/>
        </w:rPr>
      </w:pPr>
      <w:r w:rsidRPr="0020348F">
        <w:rPr>
          <w:rFonts w:ascii="Times New Roman" w:hAnsi="Times New Roman" w:cs="Times New Roman"/>
          <w:sz w:val="24"/>
          <w:szCs w:val="24"/>
        </w:rPr>
        <w:t>Стандарт и Программа задают инвариантные ценности, и ориентиры, с учетом которых МАДОУ разработала свою основную образовательную программу, учитывающую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w:t>
      </w:r>
    </w:p>
    <w:p w:rsidR="007144BB" w:rsidRPr="0020348F" w:rsidRDefault="007144BB" w:rsidP="007144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 периоды смены экономических и общественных формаций нарушается преемственность поколений в воспитании детей, и прежде всего в сфере передачи нравственного опыта, жизненных ценностей и установок. Ситуация в нашей стране не стала исключением. Современная семья серьезно озабочена образованием и развитием детей, укреплением их здоровья. Но не менее важно заложить основы душевного здоровья. Необходимое условие этого - наличие моральных ориентиров. Сформированность нравственных ценностей является важнейшим условием формирования целостной личности, подлинно самостоятельной и ответственной, способной создать собственное представление о своем жизненном пути и реализовать его в реальных условиях и обстоятельствах.</w:t>
      </w:r>
    </w:p>
    <w:p w:rsidR="007144BB" w:rsidRPr="0020348F" w:rsidRDefault="007144BB" w:rsidP="007144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Принципы части Программы, формируемые участниками образовательных отношений:</w:t>
      </w:r>
    </w:p>
    <w:p w:rsidR="007144BB" w:rsidRPr="0020348F" w:rsidRDefault="007144BB" w:rsidP="007144BB">
      <w:pPr>
        <w:spacing w:after="0" w:line="240" w:lineRule="auto"/>
        <w:jc w:val="both"/>
        <w:rPr>
          <w:rFonts w:ascii="Times New Roman" w:hAnsi="Times New Roman" w:cs="Times New Roman"/>
          <w:sz w:val="24"/>
          <w:szCs w:val="24"/>
        </w:rPr>
      </w:pPr>
      <w:r w:rsidRPr="0020348F">
        <w:rPr>
          <w:rStyle w:val="41"/>
          <w:sz w:val="24"/>
          <w:szCs w:val="24"/>
        </w:rPr>
        <w:t xml:space="preserve"> Принцип природосообразности</w:t>
      </w:r>
      <w:r w:rsidRPr="0020348F">
        <w:rPr>
          <w:rFonts w:ascii="Times New Roman" w:hAnsi="Times New Roman" w:cs="Times New Roman"/>
          <w:sz w:val="24"/>
          <w:szCs w:val="24"/>
        </w:rPr>
        <w:t xml:space="preserve">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w:t>
      </w:r>
      <w:r w:rsidRPr="0020348F">
        <w:rPr>
          <w:rFonts w:ascii="Times New Roman" w:hAnsi="Times New Roman" w:cs="Times New Roman"/>
          <w:sz w:val="24"/>
          <w:szCs w:val="24"/>
        </w:rPr>
        <w:softHyphen/>
        <w:t>матических, географических условиях, оказывающих существенное влияние на организацию и результативность воспитания и обучения ребенка;</w:t>
      </w:r>
    </w:p>
    <w:p w:rsidR="007144BB" w:rsidRPr="0020348F" w:rsidRDefault="007144BB" w:rsidP="007144BB">
      <w:pPr>
        <w:shd w:val="clear" w:color="auto" w:fill="FFFFFF"/>
        <w:spacing w:after="0" w:line="240" w:lineRule="auto"/>
        <w:contextualSpacing/>
        <w:jc w:val="both"/>
        <w:rPr>
          <w:rFonts w:ascii="Times New Roman" w:hAnsi="Times New Roman" w:cs="Times New Roman"/>
          <w:sz w:val="24"/>
          <w:szCs w:val="24"/>
        </w:rPr>
      </w:pPr>
      <w:r w:rsidRPr="0020348F">
        <w:rPr>
          <w:rStyle w:val="41"/>
          <w:sz w:val="24"/>
          <w:szCs w:val="24"/>
        </w:rPr>
        <w:lastRenderedPageBreak/>
        <w:t>Принцип культуросообразности</w:t>
      </w:r>
      <w:r w:rsidRPr="0020348F">
        <w:rPr>
          <w:rFonts w:ascii="Times New Roman" w:hAnsi="Times New Roman" w:cs="Times New Roman"/>
          <w:sz w:val="24"/>
          <w:szCs w:val="24"/>
        </w:rPr>
        <w:t xml:space="preserve"> предусматривает необходи</w:t>
      </w:r>
      <w:r w:rsidRPr="0020348F">
        <w:rPr>
          <w:rFonts w:ascii="Times New Roman" w:hAnsi="Times New Roman" w:cs="Times New Roman"/>
          <w:sz w:val="24"/>
          <w:szCs w:val="24"/>
        </w:rPr>
        <w:softHyphen/>
        <w:t>мость учета культурно-исторического опыта, традиций, социально-культурных отношений и практик, непосредственным образом встраиваемых в образовательный процесс;</w:t>
      </w:r>
    </w:p>
    <w:p w:rsidR="007144BB" w:rsidRPr="0020348F" w:rsidRDefault="007144BB" w:rsidP="007144BB">
      <w:pPr>
        <w:shd w:val="clear" w:color="auto" w:fill="FFFFFF"/>
        <w:spacing w:after="0" w:line="240" w:lineRule="auto"/>
        <w:contextualSpacing/>
        <w:jc w:val="both"/>
        <w:rPr>
          <w:rFonts w:ascii="Times New Roman" w:hAnsi="Times New Roman" w:cs="Times New Roman"/>
          <w:sz w:val="24"/>
          <w:szCs w:val="24"/>
        </w:rPr>
      </w:pPr>
      <w:r w:rsidRPr="0020348F">
        <w:rPr>
          <w:rStyle w:val="41"/>
          <w:sz w:val="24"/>
          <w:szCs w:val="24"/>
        </w:rPr>
        <w:t xml:space="preserve"> Принцип вариативности</w:t>
      </w:r>
      <w:r w:rsidRPr="0020348F">
        <w:rPr>
          <w:rFonts w:ascii="Times New Roman" w:hAnsi="Times New Roman" w:cs="Times New Roman"/>
          <w:sz w:val="24"/>
          <w:szCs w:val="24"/>
        </w:rPr>
        <w:t xml:space="preserve"> обеспечивает возможность выбора содержания образования, форм и методов воспитания и обучения с ориентацией на интересы и возможности каждого ребенка и учета социальной ситуации его развития;</w:t>
      </w:r>
    </w:p>
    <w:p w:rsidR="007144BB" w:rsidRPr="0020348F" w:rsidRDefault="007144BB" w:rsidP="007144BB">
      <w:pPr>
        <w:shd w:val="clear" w:color="auto" w:fill="FFFFFF"/>
        <w:spacing w:after="0" w:line="240" w:lineRule="auto"/>
        <w:contextualSpacing/>
        <w:jc w:val="both"/>
        <w:rPr>
          <w:rFonts w:ascii="Times New Roman" w:hAnsi="Times New Roman" w:cs="Times New Roman"/>
          <w:sz w:val="24"/>
          <w:szCs w:val="24"/>
        </w:rPr>
      </w:pPr>
      <w:r w:rsidRPr="0020348F">
        <w:rPr>
          <w:rStyle w:val="41"/>
          <w:sz w:val="24"/>
          <w:szCs w:val="24"/>
        </w:rPr>
        <w:t xml:space="preserve"> Принцип индивидуализации </w:t>
      </w:r>
      <w:r w:rsidRPr="0020348F">
        <w:rPr>
          <w:rFonts w:ascii="Times New Roman" w:hAnsi="Times New Roman" w:cs="Times New Roman"/>
          <w:sz w:val="24"/>
          <w:szCs w:val="24"/>
        </w:rPr>
        <w:t>опирается на то, что позиция ребенка, входящего в мир и осваивающего его как новое для себя пространство, изначально творческая. Ребенок, наблюдая за взрослым, подражая ему, учится у него, но при этом выбирает то, чему ему хочется подражать и учиться. Таким образом, ребенок не является «прямым наследником» (то есть продолжателем чьей-то деятельности, преемником образцов, которые нужно сохранять и целостно воспроизводить), а творцом, то есть тем, кто может сам что-то создать. Освобождаясь от подражания, творец не свободен от познания, созидания, самовыражения, самостоятельной деятельности. Принцип индивидуализации предполагает предоставление ребёнку возможности выбора в разных видах деятельности, акцент на инициативность, самостоятельность и личностную активность.</w:t>
      </w:r>
    </w:p>
    <w:p w:rsidR="007144BB" w:rsidRPr="0020348F" w:rsidRDefault="007144BB" w:rsidP="007144BB">
      <w:pPr>
        <w:shd w:val="clear" w:color="auto" w:fill="FFFFFF"/>
        <w:spacing w:after="0" w:line="240" w:lineRule="auto"/>
        <w:ind w:left="708"/>
        <w:contextualSpacing/>
        <w:jc w:val="both"/>
        <w:rPr>
          <w:rFonts w:ascii="Times New Roman" w:hAnsi="Times New Roman" w:cs="Times New Roman"/>
          <w:color w:val="FF0000"/>
          <w:sz w:val="24"/>
          <w:szCs w:val="24"/>
        </w:rPr>
      </w:pPr>
    </w:p>
    <w:p w:rsidR="007144BB" w:rsidRPr="0020348F" w:rsidRDefault="007144BB" w:rsidP="007144BB">
      <w:pPr>
        <w:shd w:val="clear" w:color="auto" w:fill="FFFFFF"/>
        <w:spacing w:after="0" w:line="240" w:lineRule="auto"/>
        <w:contextualSpacing/>
        <w:jc w:val="both"/>
        <w:rPr>
          <w:rFonts w:ascii="Times New Roman" w:hAnsi="Times New Roman" w:cs="Times New Roman"/>
          <w:sz w:val="24"/>
          <w:szCs w:val="24"/>
        </w:rPr>
      </w:pPr>
      <w:r w:rsidRPr="0020348F">
        <w:rPr>
          <w:rFonts w:ascii="Times New Roman" w:hAnsi="Times New Roman" w:cs="Times New Roman"/>
          <w:sz w:val="24"/>
          <w:szCs w:val="24"/>
        </w:rPr>
        <w:tab/>
      </w:r>
    </w:p>
    <w:p w:rsidR="007144BB" w:rsidRPr="0020348F" w:rsidRDefault="007144BB" w:rsidP="007144BB">
      <w:pPr>
        <w:shd w:val="clear" w:color="auto" w:fill="FFFFFF"/>
        <w:spacing w:after="0" w:line="240" w:lineRule="auto"/>
        <w:contextualSpacing/>
        <w:jc w:val="both"/>
        <w:rPr>
          <w:rFonts w:ascii="Times New Roman" w:hAnsi="Times New Roman" w:cs="Times New Roman"/>
          <w:b/>
          <w:sz w:val="24"/>
          <w:szCs w:val="24"/>
        </w:rPr>
      </w:pPr>
      <w:r w:rsidRPr="0020348F">
        <w:rPr>
          <w:rFonts w:ascii="Times New Roman" w:hAnsi="Times New Roman" w:cs="Times New Roman"/>
          <w:b/>
          <w:sz w:val="24"/>
          <w:szCs w:val="24"/>
        </w:rPr>
        <w:t>1.2.Планируемые результаты</w:t>
      </w:r>
    </w:p>
    <w:p w:rsidR="00AD4EEE" w:rsidRPr="0020348F" w:rsidRDefault="00AD4EEE" w:rsidP="00AD4EEE">
      <w:pPr>
        <w:shd w:val="clear" w:color="auto" w:fill="FFFFFF"/>
        <w:spacing w:after="0" w:line="240" w:lineRule="auto"/>
        <w:contextualSpacing/>
        <w:jc w:val="both"/>
        <w:rPr>
          <w:rFonts w:ascii="Times New Roman" w:hAnsi="Times New Roman" w:cs="Times New Roman"/>
          <w:b/>
          <w:sz w:val="24"/>
          <w:szCs w:val="24"/>
        </w:rPr>
      </w:pPr>
      <w:r w:rsidRPr="0020348F">
        <w:rPr>
          <w:rFonts w:ascii="Times New Roman" w:hAnsi="Times New Roman" w:cs="Times New Roman"/>
          <w:sz w:val="24"/>
          <w:szCs w:val="24"/>
        </w:rPr>
        <w:t xml:space="preserve">Результаты освоения Программы представлены в виде целевых ориентиров дошкольного образования и  не являются основанием для их формального сравнения с реальными достижениями детей. Целевые ориентиры представляют собой социально-нормативные возрастные характеристики возможных достижений ребенка на этапе завершения ступени дошкольного образования и выступают основанием преемственности дошкольного и начального общего образования.  </w:t>
      </w:r>
    </w:p>
    <w:p w:rsidR="00AD4EEE" w:rsidRPr="0020348F" w:rsidRDefault="00AD4EEE" w:rsidP="00AD4EEE">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полугодие жизни), ранний (от 1 года до 3 лет), дошкольный возраст (3-7 лет).</w:t>
      </w:r>
    </w:p>
    <w:p w:rsidR="00AD4EEE" w:rsidRPr="0020348F" w:rsidRDefault="00AD4EEE" w:rsidP="00AD4EEE">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Результат освоения Программы представлены в ФГОС виде целевых ориентиров дошкольного образования, которые представляют собой социально - нормативные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отсутствия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обуславливают необходимость определения результатов освоения образовательной программы в виде целевых ориентиров.</w:t>
      </w:r>
    </w:p>
    <w:p w:rsidR="00AD4EEE" w:rsidRPr="0020348F" w:rsidRDefault="00AD4EEE" w:rsidP="00AD4EEE">
      <w:pPr>
        <w:spacing w:after="0" w:line="240" w:lineRule="auto"/>
        <w:jc w:val="both"/>
        <w:rPr>
          <w:rFonts w:ascii="Times New Roman" w:hAnsi="Times New Roman" w:cs="Times New Roman"/>
          <w:b/>
          <w:sz w:val="24"/>
          <w:szCs w:val="24"/>
        </w:rPr>
      </w:pPr>
    </w:p>
    <w:p w:rsidR="003E78E1" w:rsidRPr="0020348F" w:rsidRDefault="003E78E1" w:rsidP="003E78E1">
      <w:pPr>
        <w:spacing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Целевые ориентиры на этапе завершения  освоения Программы.</w:t>
      </w:r>
      <w:r w:rsidRPr="0020348F">
        <w:rPr>
          <w:rStyle w:val="a9"/>
          <w:rFonts w:ascii="Times New Roman" w:hAnsi="Times New Roman" w:cs="Times New Roman"/>
          <w:b/>
          <w:sz w:val="24"/>
          <w:szCs w:val="24"/>
        </w:rPr>
        <w:footnoteReference w:id="8"/>
      </w:r>
    </w:p>
    <w:p w:rsidR="003E78E1" w:rsidRPr="0020348F" w:rsidRDefault="003E78E1" w:rsidP="003E78E1">
      <w:pPr>
        <w:spacing w:line="240" w:lineRule="auto"/>
        <w:jc w:val="both"/>
        <w:rPr>
          <w:rFonts w:ascii="Times New Roman" w:hAnsi="Times New Roman" w:cs="Times New Roman"/>
          <w:i/>
          <w:sz w:val="24"/>
          <w:szCs w:val="24"/>
        </w:rPr>
      </w:pPr>
      <w:r w:rsidRPr="0020348F">
        <w:rPr>
          <w:rFonts w:ascii="Times New Roman" w:hAnsi="Times New Roman" w:cs="Times New Roman"/>
          <w:i/>
          <w:sz w:val="24"/>
          <w:szCs w:val="24"/>
        </w:rPr>
        <w:t>К семи годам:</w:t>
      </w:r>
    </w:p>
    <w:p w:rsidR="003E78E1" w:rsidRPr="0020348F" w:rsidRDefault="003E78E1" w:rsidP="003E78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3E78E1" w:rsidRPr="0020348F" w:rsidRDefault="003E78E1" w:rsidP="003E78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w:t>
      </w:r>
      <w:r w:rsidRPr="0020348F">
        <w:rPr>
          <w:rFonts w:ascii="Times New Roman" w:hAnsi="Times New Roman" w:cs="Times New Roman"/>
          <w:sz w:val="24"/>
          <w:szCs w:val="24"/>
        </w:rPr>
        <w:lastRenderedPageBreak/>
        <w:t>других, сопереживать неудачам и радоваться успехам других, адекватно проявлять свои чувства, в том числе чувство веры в себя, старается разрешать конфликты;</w:t>
      </w:r>
    </w:p>
    <w:p w:rsidR="003E78E1" w:rsidRPr="0020348F" w:rsidRDefault="003E78E1" w:rsidP="003E78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ребенок обладает воображением, которое реализуется в разных видах деятельности и прежде всего в игре. Ребенок владеет разными формами и вилами игры, различает условную </w:t>
      </w:r>
      <w:r w:rsidR="00670392" w:rsidRPr="0020348F">
        <w:rPr>
          <w:rFonts w:ascii="Times New Roman" w:hAnsi="Times New Roman" w:cs="Times New Roman"/>
          <w:sz w:val="24"/>
          <w:szCs w:val="24"/>
        </w:rPr>
        <w:t>и реальную</w:t>
      </w:r>
      <w:r w:rsidRPr="0020348F">
        <w:rPr>
          <w:rFonts w:ascii="Times New Roman" w:hAnsi="Times New Roman" w:cs="Times New Roman"/>
          <w:sz w:val="24"/>
          <w:szCs w:val="24"/>
        </w:rPr>
        <w:t xml:space="preserve"> ситуации, следует игровым правилам;</w:t>
      </w:r>
    </w:p>
    <w:p w:rsidR="003E78E1" w:rsidRPr="0020348F" w:rsidRDefault="003E78E1" w:rsidP="003E78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3E78E1" w:rsidRPr="0020348F" w:rsidRDefault="003E78E1" w:rsidP="003E78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3E78E1" w:rsidRPr="0020348F" w:rsidRDefault="003E78E1" w:rsidP="003E78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3E78E1" w:rsidRPr="0020348F" w:rsidRDefault="003E78E1" w:rsidP="003E78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3E78E1" w:rsidRPr="0020348F" w:rsidRDefault="003E78E1" w:rsidP="003E78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Степень реального развития этих характеристик и способности ребёнка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3E78E1" w:rsidRPr="0020348F" w:rsidRDefault="003E78E1" w:rsidP="003E78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Программа построена на основе общих закономерностей развития личности детей </w:t>
      </w:r>
      <w:r w:rsidR="00670392" w:rsidRPr="0020348F">
        <w:rPr>
          <w:rFonts w:ascii="Times New Roman" w:hAnsi="Times New Roman" w:cs="Times New Roman"/>
          <w:sz w:val="24"/>
          <w:szCs w:val="24"/>
        </w:rPr>
        <w:t>дошкольного возраста</w:t>
      </w:r>
      <w:r w:rsidRPr="0020348F">
        <w:rPr>
          <w:rFonts w:ascii="Times New Roman" w:hAnsi="Times New Roman" w:cs="Times New Roman"/>
          <w:sz w:val="24"/>
          <w:szCs w:val="24"/>
        </w:rPr>
        <w:t xml:space="preserve"> с учетом сенситивных периодов в развитии.</w:t>
      </w:r>
    </w:p>
    <w:p w:rsidR="003E78E1" w:rsidRPr="0020348F" w:rsidRDefault="003E78E1" w:rsidP="003E78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Дети с ограниченными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ООП ДОУ реализуемой с участием детей с ограниченными возможностями здоровья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9F6616" w:rsidRPr="0020348F" w:rsidRDefault="009F6616" w:rsidP="009F6616">
      <w:pPr>
        <w:spacing w:after="0" w:line="269" w:lineRule="auto"/>
        <w:ind w:left="577" w:right="567"/>
        <w:jc w:val="center"/>
        <w:rPr>
          <w:rFonts w:ascii="Times New Roman" w:hAnsi="Times New Roman" w:cs="Times New Roman"/>
          <w:sz w:val="24"/>
          <w:szCs w:val="24"/>
        </w:rPr>
      </w:pPr>
    </w:p>
    <w:p w:rsidR="00145611" w:rsidRPr="0020348F" w:rsidRDefault="00145611" w:rsidP="00145611">
      <w:pPr>
        <w:spacing w:after="0" w:line="240" w:lineRule="auto"/>
        <w:ind w:right="2" w:firstLine="708"/>
        <w:contextualSpacing/>
        <w:jc w:val="both"/>
        <w:rPr>
          <w:rFonts w:ascii="Times New Roman" w:hAnsi="Times New Roman" w:cs="Times New Roman"/>
          <w:b/>
          <w:color w:val="000000"/>
          <w:spacing w:val="-8"/>
          <w:sz w:val="24"/>
          <w:szCs w:val="24"/>
        </w:rPr>
      </w:pPr>
      <w:r w:rsidRPr="0020348F">
        <w:rPr>
          <w:rFonts w:ascii="Times New Roman" w:hAnsi="Times New Roman" w:cs="Times New Roman"/>
          <w:b/>
          <w:color w:val="000000"/>
          <w:spacing w:val="-8"/>
          <w:sz w:val="24"/>
          <w:szCs w:val="24"/>
        </w:rPr>
        <w:t>Подготовительная  к  школе группа (7-й год жизни)</w:t>
      </w:r>
    </w:p>
    <w:p w:rsidR="00145611" w:rsidRPr="0020348F" w:rsidRDefault="00145611" w:rsidP="00145611">
      <w:pPr>
        <w:spacing w:after="0" w:line="240" w:lineRule="auto"/>
        <w:ind w:right="2" w:firstLine="708"/>
        <w:contextualSpacing/>
        <w:jc w:val="both"/>
        <w:rPr>
          <w:rFonts w:ascii="Times New Roman" w:hAnsi="Times New Roman" w:cs="Times New Roman"/>
          <w:b/>
          <w:color w:val="000000"/>
          <w:spacing w:val="-8"/>
          <w:sz w:val="24"/>
          <w:szCs w:val="24"/>
        </w:rPr>
      </w:pP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-правильно произносит все звуки речи;</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-дифференцирует звуки на слух и в произношении  (свистящие, шипящие, звонкие и глухие, твердые и мягкие согласные);</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-четко и внятно произносит слова и фразы, меняет силу и высоту голоса, темп и ритм речи;</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-вычленяет в словах и фразах определенные звуки, слоги, ударение, подбирает слова к  3-6-ти звуковым моделям, дает качественную характеристику звукам;</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-владеет чувством ритма и рифмы, интонационной выразительностью  (жесты, мимика, интонация);</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-владеет и активно использует в речи бытовой, природоведческий, обществоведческий словарь;</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-умеет правильно употреблять в речи синонимы, антонимы, обобщающие слова;</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-понимает переносный смысл пословиц, поговорок и использует их в речи;</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-владеет морфологической и синтаксической стороной речи, грамматическими нормами;</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-умеет образовывать и изменять слова, обозначающие профессии, детенышей животных, предметы быта, прилагательные сравнительной и превосходной степени, глаголы с приставками;</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-умеет вести скоординированный диалог между взрослыми и детьми (задавать и отвечать на вопросы);</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-составляет рассказ-описание, рассказ по сюжетной картине и по серии картинок, по теме и из личного опыта; придумывает, текст рекламы, короткие сказки, небылицы, загадки;</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-пересказывает литературное произведение, используя средства художественной выразительности;</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-замечает и исправляет грамматические ошибки в своей и чужой речи;</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-обладает установкой на толерантность, способностью мириться, уживаться с тем, что является отличным, непохожим, непривычным (например, с чужим мнением, с человеком, имеющим недостатки физического развития, с людьми других национальностей и др.); </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-правильно анализирует предложения из 3-5 слов, выполняет его графическую запись в соответствии с правилами написания предложений; </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-читает по слогам плавно или слитно;</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-пишет печатные буквы из заданных элементов;</w:t>
      </w:r>
    </w:p>
    <w:p w:rsidR="00145611" w:rsidRPr="0020348F" w:rsidRDefault="00145611" w:rsidP="0014561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-организовывает рабочее место, ориентируется в книге, на странице тетради, правильно сидит при письме;</w:t>
      </w:r>
    </w:p>
    <w:p w:rsidR="0021769C" w:rsidRPr="005D26CD" w:rsidRDefault="00145611" w:rsidP="0055370F">
      <w:pPr>
        <w:spacing w:after="0" w:line="240" w:lineRule="auto"/>
        <w:jc w:val="both"/>
        <w:rPr>
          <w:rFonts w:ascii="Times New Roman" w:eastAsia="Calibri" w:hAnsi="Times New Roman" w:cs="Times New Roman"/>
          <w:sz w:val="28"/>
          <w:szCs w:val="28"/>
          <w:lang w:eastAsia="en-US"/>
        </w:rPr>
      </w:pPr>
      <w:r w:rsidRPr="0020348F">
        <w:rPr>
          <w:rFonts w:ascii="Times New Roman" w:hAnsi="Times New Roman" w:cs="Times New Roman"/>
          <w:sz w:val="24"/>
          <w:szCs w:val="24"/>
        </w:rPr>
        <w:t>-налаживает коммуникативное взаимодействие с детьми других этносов и использует их при решении проблемно-игровых и реальных ситуаций взаимодействия.</w:t>
      </w:r>
    </w:p>
    <w:p w:rsidR="00D86767" w:rsidRPr="0020348F" w:rsidRDefault="00D86767" w:rsidP="00145611">
      <w:pPr>
        <w:spacing w:after="0" w:line="240" w:lineRule="auto"/>
        <w:jc w:val="both"/>
        <w:rPr>
          <w:rFonts w:ascii="Times New Roman" w:hAnsi="Times New Roman" w:cs="Times New Roman"/>
          <w:sz w:val="24"/>
          <w:szCs w:val="24"/>
        </w:rPr>
      </w:pPr>
    </w:p>
    <w:p w:rsidR="00D86767" w:rsidRPr="0020348F" w:rsidRDefault="00D86767" w:rsidP="00145611">
      <w:pPr>
        <w:spacing w:after="0" w:line="240" w:lineRule="auto"/>
        <w:jc w:val="both"/>
        <w:rPr>
          <w:rFonts w:ascii="Times New Roman" w:hAnsi="Times New Roman" w:cs="Times New Roman"/>
          <w:sz w:val="24"/>
          <w:szCs w:val="24"/>
        </w:rPr>
      </w:pPr>
    </w:p>
    <w:p w:rsidR="00303C00" w:rsidRPr="0020348F" w:rsidRDefault="00303C00" w:rsidP="00303C00">
      <w:pPr>
        <w:pStyle w:val="a6"/>
        <w:spacing w:after="0" w:line="240" w:lineRule="auto"/>
        <w:ind w:left="1428"/>
        <w:jc w:val="center"/>
        <w:rPr>
          <w:rFonts w:ascii="Times New Roman" w:hAnsi="Times New Roman"/>
          <w:b/>
          <w:sz w:val="24"/>
          <w:szCs w:val="24"/>
        </w:rPr>
      </w:pPr>
      <w:r w:rsidRPr="0020348F">
        <w:rPr>
          <w:rFonts w:ascii="Times New Roman" w:hAnsi="Times New Roman"/>
          <w:b/>
          <w:sz w:val="24"/>
          <w:szCs w:val="24"/>
        </w:rPr>
        <w:t>Планируемые результаты  на этапе  завершения освоения Программы</w:t>
      </w:r>
      <w:r w:rsidRPr="0020348F">
        <w:rPr>
          <w:rStyle w:val="a9"/>
          <w:rFonts w:ascii="Times New Roman" w:hAnsi="Times New Roman"/>
          <w:b/>
          <w:sz w:val="24"/>
          <w:szCs w:val="24"/>
        </w:rPr>
        <w:footnoteReference w:id="9"/>
      </w:r>
    </w:p>
    <w:p w:rsidR="00303C00" w:rsidRPr="0020348F" w:rsidRDefault="00303C00" w:rsidP="00303C00">
      <w:pPr>
        <w:spacing w:after="0" w:line="240" w:lineRule="auto"/>
        <w:ind w:right="2"/>
        <w:contextualSpacing/>
        <w:jc w:val="center"/>
        <w:rPr>
          <w:rFonts w:ascii="Times New Roman" w:hAnsi="Times New Roman" w:cs="Times New Roman"/>
          <w:b/>
          <w:color w:val="000000"/>
          <w:spacing w:val="-8"/>
          <w:sz w:val="24"/>
          <w:szCs w:val="24"/>
        </w:rPr>
      </w:pPr>
      <w:r w:rsidRPr="0020348F">
        <w:rPr>
          <w:rFonts w:ascii="Times New Roman" w:hAnsi="Times New Roman" w:cs="Times New Roman"/>
          <w:b/>
          <w:color w:val="000000"/>
          <w:spacing w:val="-8"/>
          <w:sz w:val="24"/>
          <w:szCs w:val="24"/>
        </w:rPr>
        <w:t>Подготовительная к школе группа  (7-й год жизни)</w:t>
      </w:r>
    </w:p>
    <w:p w:rsidR="00303C00" w:rsidRPr="0020348F" w:rsidRDefault="00303C00" w:rsidP="00303C00">
      <w:pPr>
        <w:spacing w:after="0" w:line="240" w:lineRule="auto"/>
        <w:ind w:right="2"/>
        <w:contextualSpacing/>
        <w:jc w:val="center"/>
        <w:rPr>
          <w:rFonts w:ascii="Times New Roman" w:hAnsi="Times New Roman" w:cs="Times New Roman"/>
          <w:b/>
          <w:color w:val="000000"/>
          <w:spacing w:val="-8"/>
          <w:sz w:val="24"/>
          <w:szCs w:val="24"/>
        </w:rPr>
      </w:pPr>
    </w:p>
    <w:p w:rsidR="00303C00" w:rsidRPr="0020348F" w:rsidRDefault="00303C00" w:rsidP="00303C00">
      <w:pPr>
        <w:pStyle w:val="a6"/>
        <w:spacing w:after="0" w:line="240" w:lineRule="auto"/>
        <w:ind w:left="1212" w:right="2"/>
        <w:jc w:val="both"/>
        <w:rPr>
          <w:rFonts w:ascii="Times New Roman" w:hAnsi="Times New Roman"/>
          <w:b/>
          <w:color w:val="000000"/>
          <w:spacing w:val="-8"/>
          <w:sz w:val="24"/>
          <w:szCs w:val="24"/>
        </w:rPr>
      </w:pPr>
      <w:r w:rsidRPr="0020348F">
        <w:rPr>
          <w:rFonts w:ascii="Times New Roman" w:hAnsi="Times New Roman"/>
          <w:b/>
          <w:color w:val="000000"/>
          <w:spacing w:val="-8"/>
          <w:sz w:val="24"/>
          <w:szCs w:val="24"/>
        </w:rPr>
        <w:t>В игре:</w:t>
      </w:r>
    </w:p>
    <w:p w:rsidR="00303C00" w:rsidRPr="0020348F" w:rsidRDefault="00303C00" w:rsidP="00303C00">
      <w:pPr>
        <w:spacing w:after="0" w:line="240" w:lineRule="auto"/>
        <w:ind w:right="2"/>
        <w:jc w:val="both"/>
        <w:rPr>
          <w:rFonts w:ascii="Times New Roman" w:hAnsi="Times New Roman" w:cs="Times New Roman"/>
          <w:color w:val="000000"/>
          <w:spacing w:val="-8"/>
          <w:sz w:val="24"/>
          <w:szCs w:val="24"/>
        </w:rPr>
      </w:pPr>
      <w:r w:rsidRPr="0020348F">
        <w:rPr>
          <w:rFonts w:ascii="Times New Roman" w:hAnsi="Times New Roman" w:cs="Times New Roman"/>
          <w:color w:val="000000"/>
          <w:spacing w:val="-8"/>
          <w:sz w:val="24"/>
          <w:szCs w:val="24"/>
        </w:rPr>
        <w:t>Ребенок:</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color w:val="000000"/>
          <w:spacing w:val="-8"/>
          <w:sz w:val="24"/>
          <w:szCs w:val="24"/>
        </w:rPr>
        <w:t xml:space="preserve">- в </w:t>
      </w:r>
      <w:r w:rsidRPr="0020348F">
        <w:rPr>
          <w:rFonts w:ascii="Times New Roman" w:hAnsi="Times New Roman" w:cs="Times New Roman"/>
          <w:sz w:val="24"/>
          <w:szCs w:val="24"/>
        </w:rPr>
        <w:t>сюжетно-ролевой игре развертывает разнообразные сюжеты (индивидуально и со сверстниками), свободно комбинируя события и персонажей из разных смысловых сфер; с одинаковой легкостью развертывает сюжет через роли (ролевые взаимодействия) и через режиссерскую игру, часто проигрывает эпизоды сюжета в чисто речевом повествовательном плане; может быть инициатором игры-фантазирования со сверстником;</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легко находит смысловое место в игре сверстников, подхватывает и развивает их замыслы, подключается к их форме игры;</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 часто бывает инициатором игры с 3-4 сверстниками, умеет внятно изложить им свой замысел, предложить всем подходящие роли;</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владеет большим арсеналом игр с правилами разного типа: на удачу, на ловкость, на умственную компетенцию;</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легко вербализует критерии выигрыша, в новой игре устанавливает их по аналогии со знакомыми играми. Стремится к выигрышу, но умеет контролировать свои эмоции при выигрыше и проигрыше. Контролирует свои действия и действия партнеров, чувствителен к нарушениям правил, порицает на</w:t>
      </w:r>
      <w:r w:rsidRPr="0020348F">
        <w:rPr>
          <w:rFonts w:ascii="Times New Roman" w:hAnsi="Times New Roman" w:cs="Times New Roman"/>
          <w:sz w:val="24"/>
          <w:szCs w:val="24"/>
        </w:rPr>
        <w:softHyphen/>
        <w:t>рушителей, апеллируя к правилам игры, к договору;</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легко организует сверстников для игры, инициирует договор о варианте правил перед началом игры. Часто использует разные виды жребия (считалка, предметы) при разрешении конфликтов.</w:t>
      </w:r>
    </w:p>
    <w:p w:rsidR="00303C00" w:rsidRPr="0020348F" w:rsidRDefault="00303C00" w:rsidP="00303C00">
      <w:pPr>
        <w:spacing w:after="0" w:line="240" w:lineRule="auto"/>
        <w:ind w:right="2" w:firstLine="708"/>
        <w:contextualSpacing/>
        <w:jc w:val="both"/>
        <w:rPr>
          <w:rFonts w:ascii="Times New Roman" w:hAnsi="Times New Roman" w:cs="Times New Roman"/>
          <w:color w:val="000000"/>
          <w:spacing w:val="-8"/>
          <w:sz w:val="24"/>
          <w:szCs w:val="24"/>
        </w:rPr>
      </w:pPr>
    </w:p>
    <w:p w:rsidR="00303C00" w:rsidRPr="0020348F" w:rsidRDefault="00303C00" w:rsidP="00303C00">
      <w:pPr>
        <w:pStyle w:val="a6"/>
        <w:spacing w:after="0" w:line="240" w:lineRule="auto"/>
        <w:ind w:left="1212" w:right="2"/>
        <w:jc w:val="both"/>
        <w:rPr>
          <w:rFonts w:ascii="Times New Roman" w:hAnsi="Times New Roman"/>
          <w:b/>
          <w:color w:val="000000"/>
          <w:spacing w:val="-8"/>
          <w:sz w:val="24"/>
          <w:szCs w:val="24"/>
        </w:rPr>
      </w:pPr>
      <w:r w:rsidRPr="0020348F">
        <w:rPr>
          <w:rFonts w:ascii="Times New Roman" w:hAnsi="Times New Roman"/>
          <w:b/>
          <w:color w:val="000000"/>
          <w:spacing w:val="-8"/>
          <w:sz w:val="24"/>
          <w:szCs w:val="24"/>
        </w:rPr>
        <w:t>В области «Социально-коммуникативного развития»</w:t>
      </w:r>
    </w:p>
    <w:p w:rsidR="00303C00" w:rsidRPr="0020348F" w:rsidRDefault="00303C00" w:rsidP="00303C00">
      <w:pPr>
        <w:spacing w:after="0" w:line="240" w:lineRule="auto"/>
        <w:ind w:right="2"/>
        <w:jc w:val="both"/>
        <w:rPr>
          <w:rFonts w:ascii="Times New Roman" w:hAnsi="Times New Roman" w:cs="Times New Roman"/>
          <w:color w:val="000000"/>
          <w:spacing w:val="-8"/>
          <w:sz w:val="24"/>
          <w:szCs w:val="24"/>
        </w:rPr>
      </w:pPr>
      <w:r w:rsidRPr="0020348F">
        <w:rPr>
          <w:rFonts w:ascii="Times New Roman" w:hAnsi="Times New Roman" w:cs="Times New Roman"/>
          <w:color w:val="000000"/>
          <w:spacing w:val="-8"/>
          <w:sz w:val="24"/>
          <w:szCs w:val="24"/>
        </w:rPr>
        <w:t>Ребенок:</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color w:val="000000"/>
          <w:spacing w:val="-8"/>
          <w:sz w:val="24"/>
          <w:szCs w:val="24"/>
        </w:rPr>
        <w:t xml:space="preserve">- </w:t>
      </w:r>
      <w:r w:rsidRPr="0020348F">
        <w:rPr>
          <w:rFonts w:ascii="Times New Roman" w:hAnsi="Times New Roman" w:cs="Times New Roman"/>
          <w:sz w:val="24"/>
          <w:szCs w:val="24"/>
        </w:rPr>
        <w:t xml:space="preserve">принимает и свободно владеет основными нормами и правилами, принятыми в детском саду; </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может самостоятельно следить за собственным выполнением правил. Умеет гибко применять правила в различные моменты общения, выражая их в формах, подходящих для ситуации;</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позитивно настроен на общение с другими людьми. Может свободно обращаться к другим детям и взрослым, если у него есть такая потребность. Умеет говорить о своих чувствах и понимать чувства другого человека. Стремится к совместному взаимодействию с другими (играм и занятиям), и ради сохранения этого взаимодействия может пойти на компромисс, договариваться, уступать;</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способен предвидеть возникновение возможных опасных ситуаций знакомых типов: какая опасность может возникнуть, кому и чем угрожать, по какой причине, как ее предотвратить; знает, что и как предпринять, если опасность все же возникла. При необходимости может воспользоваться телефоном, вызвать экстренные службы;</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различает смысловые характеристики труда как общечеловеческой ценности («Без труда не проживешь»);</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может самостоятельно ставить цель труда с учетом своих возможностей («Это я умею», «А это я еще не научился делать» и т.п.);</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знает, как подготовить рабочее место и умеет обращаться с материалами и оборудованием для соответствующей работы (владеет культурой деятельности);</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может раскрыть последовательность предстоящей работы, т.е. владеет навыками планирования, как в интеллектуальном, так и в практическом плане;</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способен дать развернутую оценку проделанной работе и достаточно объективно оценить качество результата.</w:t>
      </w:r>
    </w:p>
    <w:p w:rsidR="00303C00" w:rsidRPr="0020348F" w:rsidRDefault="00303C00" w:rsidP="00303C00">
      <w:pPr>
        <w:pStyle w:val="610"/>
        <w:shd w:val="clear" w:color="auto" w:fill="auto"/>
        <w:spacing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проявляет интерес к городу (селу), краю в котором живет, знает некоторые сведения о их достопримечательностях, событиях городской (сельской) жизни;</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проявляет познавательный интерес к своей семье, социальным явлениям, к событиям настоящего и прошлого, к жизни людей в родном крае и многообразию народов Урала. Задает вопросы о прошлом и настоящем в жизни людей, об истории города (села), края, о творчестве народных ремесленников, создании предметов, техники, средств связи, рассуждает и высказывает свое мнение;</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проявляет интерес к культуре своего народа, русской народной культуре, знакомству с культурами различных этносов, населяющих наш край;</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ребенок проявляет начала социальной активности: охотно участвует в социально значимых событиях, переживает эмоции, связанные с событиями военных лет и подвигами горожан (сельчан), стремится выразить позитивное отношение к пожилым жителям города, достижениям горожан (сельчан); </w:t>
      </w:r>
    </w:p>
    <w:p w:rsidR="00303C00" w:rsidRPr="0020348F" w:rsidRDefault="00303C00" w:rsidP="00303C00">
      <w:pPr>
        <w:tabs>
          <w:tab w:val="left" w:pos="370"/>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стремится налаживать бесконфликтные отношения с детьми других этносов, с желанием участвует в разных видах деятельности с ними;</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положительно высказывается о представителях разных этносов, толерантно относится к детям других национальностей;</w:t>
      </w:r>
    </w:p>
    <w:p w:rsidR="00303C00" w:rsidRPr="0020348F" w:rsidRDefault="00303C00" w:rsidP="00303C00">
      <w:pPr>
        <w:pStyle w:val="6950"/>
        <w:shd w:val="clear" w:color="auto" w:fill="auto"/>
        <w:spacing w:line="240" w:lineRule="auto"/>
        <w:ind w:firstLine="0"/>
        <w:rPr>
          <w:rFonts w:ascii="Times New Roman" w:hAnsi="Times New Roman" w:cs="Times New Roman"/>
          <w:sz w:val="24"/>
          <w:szCs w:val="24"/>
        </w:rPr>
      </w:pPr>
      <w:r w:rsidRPr="0020348F">
        <w:rPr>
          <w:rFonts w:ascii="Times New Roman" w:hAnsi="Times New Roman" w:cs="Times New Roman"/>
          <w:sz w:val="24"/>
          <w:szCs w:val="24"/>
        </w:rPr>
        <w:t>- ребенок активен в стремлении к познанию разных видов трудовой деятельности взрослых и отражению своих представлений в изобразительной и игровой деятельности, сюжетно-ролевых играх; использует представления о трудовых процессах взрослых для организации собственной трудовой деятельности;</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с удовольствием участвует в разных видах деятельности на материале народной культуры, в том числе проектах, детском книгоиздательстве и оформлении выставок по этнической проблематике.</w:t>
      </w:r>
    </w:p>
    <w:p w:rsidR="00303C00" w:rsidRPr="0020348F" w:rsidRDefault="00303C00" w:rsidP="00303C00">
      <w:pPr>
        <w:spacing w:after="0" w:line="240" w:lineRule="auto"/>
        <w:ind w:right="2"/>
        <w:contextualSpacing/>
        <w:jc w:val="both"/>
        <w:rPr>
          <w:rFonts w:ascii="Times New Roman" w:hAnsi="Times New Roman" w:cs="Times New Roman"/>
          <w:color w:val="000000"/>
          <w:spacing w:val="-8"/>
          <w:sz w:val="24"/>
          <w:szCs w:val="24"/>
        </w:rPr>
      </w:pPr>
    </w:p>
    <w:p w:rsidR="00303C00" w:rsidRPr="0020348F" w:rsidRDefault="00303C00" w:rsidP="00303C00">
      <w:pPr>
        <w:pStyle w:val="a6"/>
        <w:spacing w:after="0" w:line="240" w:lineRule="auto"/>
        <w:ind w:right="2"/>
        <w:jc w:val="both"/>
        <w:rPr>
          <w:rFonts w:ascii="Times New Roman" w:hAnsi="Times New Roman"/>
          <w:b/>
          <w:color w:val="000000"/>
          <w:spacing w:val="-8"/>
          <w:sz w:val="24"/>
          <w:szCs w:val="24"/>
        </w:rPr>
      </w:pPr>
      <w:r w:rsidRPr="0020348F">
        <w:rPr>
          <w:rFonts w:ascii="Times New Roman" w:hAnsi="Times New Roman"/>
          <w:b/>
          <w:color w:val="000000"/>
          <w:spacing w:val="-8"/>
          <w:sz w:val="24"/>
          <w:szCs w:val="24"/>
        </w:rPr>
        <w:t>В области «Познавательного развития».</w:t>
      </w:r>
    </w:p>
    <w:p w:rsidR="00303C00" w:rsidRPr="0020348F" w:rsidRDefault="00303C00" w:rsidP="00303C00">
      <w:pPr>
        <w:spacing w:after="0" w:line="240" w:lineRule="auto"/>
        <w:ind w:right="2"/>
        <w:jc w:val="both"/>
        <w:rPr>
          <w:rFonts w:ascii="Times New Roman" w:hAnsi="Times New Roman" w:cs="Times New Roman"/>
          <w:color w:val="000000"/>
          <w:spacing w:val="-8"/>
          <w:sz w:val="24"/>
          <w:szCs w:val="24"/>
        </w:rPr>
      </w:pPr>
      <w:r w:rsidRPr="0020348F">
        <w:rPr>
          <w:rFonts w:ascii="Times New Roman" w:hAnsi="Times New Roman" w:cs="Times New Roman"/>
          <w:color w:val="000000"/>
          <w:spacing w:val="-8"/>
          <w:sz w:val="24"/>
          <w:szCs w:val="24"/>
        </w:rPr>
        <w:t>Ребенок:</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eastAsia="Times New Roman" w:hAnsi="Times New Roman" w:cs="Times New Roman"/>
          <w:color w:val="000000"/>
          <w:spacing w:val="-8"/>
          <w:sz w:val="24"/>
          <w:szCs w:val="24"/>
        </w:rPr>
        <w:t>-</w:t>
      </w:r>
      <w:r w:rsidRPr="0020348F">
        <w:rPr>
          <w:rFonts w:ascii="Times New Roman" w:hAnsi="Times New Roman" w:cs="Times New Roman"/>
          <w:sz w:val="24"/>
          <w:szCs w:val="24"/>
        </w:rPr>
        <w:t>использует представления о сенсорных эталонах и их разновидностях в различных деятельностях: изобразительной, конструктивной, игровой, может проанализировать предмет сложной формы и воссоздать ее из частей;</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владеет принципом масштаба при вычерчивании плана для ориентировки в пространстве помещения;</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использует систему координат в играх «морской бой», шашки и при работе с картой;</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ориентируется на листе бумаги с помощью пространственных предлогов, наречий, обозначений характеристик листа бумаги (угол, левый край, верх, низ), указаний на точку отсчета (слева от, вниз от…), сочетание двух признаков (верхний левый угол, нижний левый угол и т.д.);</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умеет представить строительный объект «в уме» с разных пространственных позиций с опорой на модельные образы предмета и их графическое изображение: способен переводить одни схемы построек в другие (контурные – в расчлененные; общие схемы предмета – в конкретные модели их конструкций; по модели одной или двух сторон строить конструкцию, затем по ней вычерчивать еще одну модель - с третьей стороны);</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самостоятельно разрабатывает собственный замысел конструкции, и конструировать по замыслу;</w:t>
      </w:r>
    </w:p>
    <w:p w:rsidR="00303C00" w:rsidRPr="0020348F" w:rsidRDefault="00303C00" w:rsidP="00303C00">
      <w:pPr>
        <w:spacing w:after="0" w:line="240" w:lineRule="auto"/>
        <w:jc w:val="both"/>
        <w:rPr>
          <w:rFonts w:ascii="Times New Roman" w:hAnsi="Times New Roman" w:cs="Times New Roman"/>
          <w:color w:val="000000"/>
          <w:spacing w:val="-8"/>
          <w:sz w:val="24"/>
          <w:szCs w:val="24"/>
        </w:rPr>
      </w:pPr>
      <w:r w:rsidRPr="0020348F">
        <w:rPr>
          <w:rFonts w:ascii="Times New Roman" w:hAnsi="Times New Roman" w:cs="Times New Roman"/>
          <w:sz w:val="24"/>
          <w:szCs w:val="24"/>
        </w:rPr>
        <w:t>- владеет представлениями о закономерностях образования чисел числового ряда:  выполняет различные задания в соответствии с результатом установления в уме отношений межу числами числового ряда от 0 до 10, может назвать состав любого числа до десяти из двух меньших, владеет представлениями о временах года, месяцах, днях недели, последовательностью их изменения</w:t>
      </w:r>
      <w:r w:rsidRPr="0020348F">
        <w:rPr>
          <w:rFonts w:ascii="Times New Roman" w:hAnsi="Times New Roman" w:cs="Times New Roman"/>
          <w:color w:val="000000"/>
          <w:spacing w:val="-8"/>
          <w:sz w:val="24"/>
          <w:szCs w:val="24"/>
        </w:rPr>
        <w:t>;</w:t>
      </w:r>
    </w:p>
    <w:p w:rsidR="00303C00" w:rsidRPr="0020348F" w:rsidRDefault="00303C00" w:rsidP="00303C00">
      <w:pPr>
        <w:spacing w:after="0" w:line="240" w:lineRule="auto"/>
        <w:ind w:right="2"/>
        <w:contextualSpacing/>
        <w:jc w:val="both"/>
        <w:rPr>
          <w:rFonts w:ascii="Times New Roman" w:hAnsi="Times New Roman" w:cs="Times New Roman"/>
          <w:color w:val="000000"/>
          <w:spacing w:val="-8"/>
          <w:sz w:val="24"/>
          <w:szCs w:val="24"/>
        </w:rPr>
      </w:pPr>
      <w:r w:rsidRPr="0020348F">
        <w:rPr>
          <w:rFonts w:ascii="Times New Roman" w:hAnsi="Times New Roman" w:cs="Times New Roman"/>
          <w:color w:val="000000"/>
          <w:spacing w:val="-8"/>
          <w:sz w:val="24"/>
          <w:szCs w:val="24"/>
        </w:rPr>
        <w:t>- имеет представления (в том числе в форме заместителей и моделей) о растениях и животных, обитающих в различных природных зонах Земли (Крайнем Севере, тайге, степи (саванне), пустыне, джунглях), о характерных особенностях природных зон Земли, о взаимосвязи растений и животных с условиями жизни;</w:t>
      </w:r>
    </w:p>
    <w:p w:rsidR="00303C00" w:rsidRPr="0020348F" w:rsidRDefault="00303C00" w:rsidP="00303C00">
      <w:pPr>
        <w:spacing w:after="0" w:line="240" w:lineRule="auto"/>
        <w:ind w:right="2"/>
        <w:contextualSpacing/>
        <w:jc w:val="both"/>
        <w:rPr>
          <w:rFonts w:ascii="Times New Roman" w:hAnsi="Times New Roman" w:cs="Times New Roman"/>
          <w:color w:val="000000"/>
          <w:spacing w:val="-8"/>
          <w:sz w:val="24"/>
          <w:szCs w:val="24"/>
        </w:rPr>
      </w:pPr>
      <w:r w:rsidRPr="0020348F">
        <w:rPr>
          <w:rFonts w:ascii="Times New Roman" w:hAnsi="Times New Roman" w:cs="Times New Roman"/>
          <w:color w:val="000000"/>
          <w:spacing w:val="-8"/>
          <w:sz w:val="24"/>
          <w:szCs w:val="24"/>
        </w:rPr>
        <w:t>- самостоятельно экспериментирует с объектами неживой и живой природы,  делает выводы об их свойствах, опираясь на результаты эксперимента;</w:t>
      </w:r>
    </w:p>
    <w:p w:rsidR="00303C00" w:rsidRPr="0020348F" w:rsidRDefault="00303C00" w:rsidP="00303C00">
      <w:pPr>
        <w:spacing w:after="0" w:line="240" w:lineRule="auto"/>
        <w:ind w:right="2"/>
        <w:contextualSpacing/>
        <w:jc w:val="both"/>
        <w:rPr>
          <w:rFonts w:ascii="Times New Roman" w:hAnsi="Times New Roman" w:cs="Times New Roman"/>
          <w:color w:val="000000"/>
          <w:spacing w:val="-8"/>
          <w:sz w:val="24"/>
          <w:szCs w:val="24"/>
        </w:rPr>
      </w:pPr>
      <w:r w:rsidRPr="0020348F">
        <w:rPr>
          <w:rFonts w:ascii="Times New Roman" w:hAnsi="Times New Roman" w:cs="Times New Roman"/>
          <w:color w:val="000000"/>
          <w:spacing w:val="-8"/>
          <w:sz w:val="24"/>
          <w:szCs w:val="24"/>
        </w:rPr>
        <w:t>- производит классификацию разнородного материала с  выделением понятийных групп, опираясь на существенные признаки выделенных групп.</w:t>
      </w:r>
    </w:p>
    <w:p w:rsidR="00303C00" w:rsidRPr="0020348F" w:rsidRDefault="00303C00" w:rsidP="00303C00">
      <w:pPr>
        <w:spacing w:after="0" w:line="240" w:lineRule="auto"/>
        <w:ind w:right="2"/>
        <w:contextualSpacing/>
        <w:jc w:val="both"/>
        <w:rPr>
          <w:rFonts w:ascii="Times New Roman" w:hAnsi="Times New Roman" w:cs="Times New Roman"/>
          <w:color w:val="000000"/>
          <w:spacing w:val="-8"/>
          <w:sz w:val="24"/>
          <w:szCs w:val="24"/>
        </w:rPr>
      </w:pPr>
      <w:r w:rsidRPr="0020348F">
        <w:rPr>
          <w:rFonts w:ascii="Times New Roman" w:hAnsi="Times New Roman" w:cs="Times New Roman"/>
          <w:sz w:val="24"/>
          <w:szCs w:val="24"/>
        </w:rPr>
        <w:t>- ребенок проявляет интерес к технико-технологической, информационной среде, основных источниках, способах поиска и передачи информации;</w:t>
      </w:r>
    </w:p>
    <w:p w:rsidR="00303C00" w:rsidRPr="0020348F" w:rsidRDefault="00303C00" w:rsidP="00303C00">
      <w:pPr>
        <w:spacing w:after="0" w:line="240" w:lineRule="auto"/>
        <w:ind w:right="2"/>
        <w:contextualSpacing/>
        <w:jc w:val="both"/>
        <w:rPr>
          <w:rFonts w:ascii="Times New Roman" w:hAnsi="Times New Roman" w:cs="Times New Roman"/>
          <w:color w:val="000000"/>
          <w:spacing w:val="-8"/>
          <w:sz w:val="24"/>
          <w:szCs w:val="24"/>
        </w:rPr>
      </w:pPr>
      <w:r w:rsidRPr="0020348F">
        <w:rPr>
          <w:rFonts w:ascii="Times New Roman" w:hAnsi="Times New Roman" w:cs="Times New Roman"/>
          <w:sz w:val="24"/>
          <w:szCs w:val="24"/>
        </w:rPr>
        <w:t>- ребенок интересуется изучением природного мира, высказывает догадки, размышляет о причинах природных явлений, организует и осуществляет познавательно-исследовательскую деятельность в соответствии с собственными замыслами;</w:t>
      </w:r>
    </w:p>
    <w:p w:rsidR="00303C00" w:rsidRPr="0020348F" w:rsidRDefault="00303C00" w:rsidP="00303C00">
      <w:pPr>
        <w:spacing w:after="0" w:line="240" w:lineRule="auto"/>
        <w:ind w:right="2"/>
        <w:contextualSpacing/>
        <w:jc w:val="both"/>
        <w:rPr>
          <w:rFonts w:ascii="Times New Roman" w:hAnsi="Times New Roman" w:cs="Times New Roman"/>
          <w:color w:val="000000"/>
          <w:spacing w:val="-8"/>
          <w:sz w:val="24"/>
          <w:szCs w:val="24"/>
        </w:rPr>
      </w:pPr>
      <w:r w:rsidRPr="0020348F">
        <w:rPr>
          <w:rFonts w:ascii="Times New Roman" w:hAnsi="Times New Roman" w:cs="Times New Roman"/>
          <w:sz w:val="24"/>
          <w:szCs w:val="24"/>
        </w:rPr>
        <w:t>- ребенок ярко переживает эстетические чувства при восприятии объектов родной природы, высказывает эстетические суждения, эмоционально «заражает» сверстников;</w:t>
      </w:r>
    </w:p>
    <w:p w:rsidR="00303C00" w:rsidRPr="0020348F" w:rsidRDefault="00303C00" w:rsidP="00303C00">
      <w:pPr>
        <w:spacing w:after="0" w:line="240" w:lineRule="auto"/>
        <w:ind w:right="2"/>
        <w:contextualSpacing/>
        <w:jc w:val="both"/>
        <w:rPr>
          <w:rFonts w:ascii="Times New Roman" w:hAnsi="Times New Roman" w:cs="Times New Roman"/>
          <w:color w:val="000000"/>
          <w:spacing w:val="-8"/>
          <w:sz w:val="24"/>
          <w:szCs w:val="24"/>
        </w:rPr>
      </w:pPr>
      <w:r w:rsidRPr="0020348F">
        <w:rPr>
          <w:rFonts w:ascii="Times New Roman" w:hAnsi="Times New Roman" w:cs="Times New Roman"/>
          <w:sz w:val="24"/>
          <w:szCs w:val="24"/>
        </w:rPr>
        <w:t>- ребенокувлечен познанием природы родного края, открытием ее законов, интересуется познавательной литературой, ищет ответы на вопросы, увлекается коллекционированием, изобретениями, вовлекает сверстников в интересную познавательную деятельность;</w:t>
      </w:r>
    </w:p>
    <w:p w:rsidR="00303C00" w:rsidRPr="0020348F" w:rsidRDefault="00303C00" w:rsidP="00303C00">
      <w:pPr>
        <w:spacing w:after="0" w:line="240" w:lineRule="auto"/>
        <w:ind w:right="2"/>
        <w:contextualSpacing/>
        <w:jc w:val="both"/>
        <w:rPr>
          <w:rFonts w:ascii="Times New Roman" w:hAnsi="Times New Roman" w:cs="Times New Roman"/>
          <w:color w:val="000000"/>
          <w:spacing w:val="-8"/>
          <w:sz w:val="24"/>
          <w:szCs w:val="24"/>
        </w:rPr>
      </w:pPr>
      <w:r w:rsidRPr="0020348F">
        <w:rPr>
          <w:rFonts w:ascii="Times New Roman" w:hAnsi="Times New Roman" w:cs="Times New Roman"/>
          <w:sz w:val="24"/>
          <w:szCs w:val="24"/>
        </w:rPr>
        <w:t>- ребенок проявляет позицию защитника природы родного края.</w:t>
      </w:r>
    </w:p>
    <w:p w:rsidR="00303C00" w:rsidRPr="0020348F" w:rsidRDefault="00303C00" w:rsidP="00303C00">
      <w:pPr>
        <w:spacing w:after="0" w:line="240" w:lineRule="auto"/>
        <w:ind w:right="2"/>
        <w:contextualSpacing/>
        <w:jc w:val="both"/>
        <w:rPr>
          <w:rFonts w:ascii="Times New Roman" w:hAnsi="Times New Roman" w:cs="Times New Roman"/>
          <w:color w:val="000000"/>
          <w:spacing w:val="-8"/>
          <w:sz w:val="24"/>
          <w:szCs w:val="24"/>
        </w:rPr>
      </w:pPr>
    </w:p>
    <w:p w:rsidR="00303C00" w:rsidRPr="0020348F" w:rsidRDefault="00303C00" w:rsidP="00303C00">
      <w:pPr>
        <w:pStyle w:val="a6"/>
        <w:spacing w:after="0" w:line="240" w:lineRule="auto"/>
        <w:ind w:right="2"/>
        <w:jc w:val="both"/>
        <w:rPr>
          <w:rFonts w:ascii="Times New Roman" w:hAnsi="Times New Roman"/>
          <w:b/>
          <w:color w:val="000000"/>
          <w:spacing w:val="-8"/>
          <w:sz w:val="24"/>
          <w:szCs w:val="24"/>
        </w:rPr>
      </w:pPr>
      <w:r w:rsidRPr="0020348F">
        <w:rPr>
          <w:rFonts w:ascii="Times New Roman" w:hAnsi="Times New Roman"/>
          <w:b/>
          <w:color w:val="000000"/>
          <w:spacing w:val="-8"/>
          <w:sz w:val="24"/>
          <w:szCs w:val="24"/>
        </w:rPr>
        <w:t>В области «Речевого  развития»</w:t>
      </w:r>
    </w:p>
    <w:p w:rsidR="00303C00" w:rsidRPr="0020348F" w:rsidRDefault="00303C00" w:rsidP="00303C00">
      <w:pPr>
        <w:spacing w:after="0" w:line="240" w:lineRule="auto"/>
        <w:ind w:right="2"/>
        <w:jc w:val="both"/>
        <w:rPr>
          <w:rFonts w:ascii="Times New Roman" w:hAnsi="Times New Roman" w:cs="Times New Roman"/>
          <w:color w:val="000000"/>
          <w:spacing w:val="-8"/>
          <w:sz w:val="24"/>
          <w:szCs w:val="24"/>
        </w:rPr>
      </w:pPr>
      <w:r w:rsidRPr="0020348F">
        <w:rPr>
          <w:rFonts w:ascii="Times New Roman" w:hAnsi="Times New Roman" w:cs="Times New Roman"/>
          <w:color w:val="000000"/>
          <w:spacing w:val="-8"/>
          <w:sz w:val="24"/>
          <w:szCs w:val="24"/>
        </w:rPr>
        <w:t>Ребенок:</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color w:val="000000"/>
          <w:spacing w:val="-8"/>
          <w:sz w:val="24"/>
          <w:szCs w:val="24"/>
        </w:rPr>
        <w:t xml:space="preserve">- </w:t>
      </w:r>
      <w:r w:rsidRPr="0020348F">
        <w:rPr>
          <w:rFonts w:ascii="Times New Roman" w:hAnsi="Times New Roman" w:cs="Times New Roman"/>
          <w:sz w:val="24"/>
          <w:szCs w:val="24"/>
        </w:rPr>
        <w:t>правильно анализирует 3-5сложные предложения и выполняет его графическую запись в соответствии с правилами написания предложений; строит слово и предложение из букв азбуки и фишек;</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подбирает слова к 3-5ти звуковым моделям;</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знает все гласные, правила их написания и правильно употребляет при составлении слов;</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читает по слогам плавно или слитно;</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самостоятельно находит и обводит нужную конфигурацию буквы, находит общий элемент в буквах и обводит его;</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-может найти и обвести нужную конфигурацию буквы, сожжет составить печатные буквы и з заданных элементов;</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планирует игры-драматизации, моделируя игровое пространство для ее проведения, удерживает принятую роль во время разыгрывания сказки;</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может пересказать литературное произведение с опорой на смысл и логику происходящих в нем событий, выразить свое эмоциональное отношение к литературным героям.</w:t>
      </w:r>
    </w:p>
    <w:p w:rsidR="00303C00" w:rsidRPr="0020348F" w:rsidRDefault="00303C00" w:rsidP="00303C0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r w:rsidRPr="0020348F">
        <w:rPr>
          <w:rFonts w:ascii="Times New Roman" w:hAnsi="Times New Roman" w:cs="Times New Roman"/>
          <w:iCs/>
          <w:sz w:val="24"/>
          <w:szCs w:val="24"/>
        </w:rPr>
        <w:lastRenderedPageBreak/>
        <w:t>- ребенок понимает значение эмоциональной окраски слова, его значения в процессе общения, а также то, как влияют отрицательные эмоции, речевые высказывания на состояние самого человека и других людей;</w:t>
      </w:r>
    </w:p>
    <w:p w:rsidR="00303C00" w:rsidRPr="0020348F" w:rsidRDefault="00303C00" w:rsidP="00303C0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r w:rsidRPr="0020348F">
        <w:rPr>
          <w:rFonts w:ascii="Times New Roman" w:hAnsi="Times New Roman" w:cs="Times New Roman"/>
          <w:sz w:val="24"/>
          <w:szCs w:val="24"/>
        </w:rPr>
        <w:t xml:space="preserve">- ребенок </w:t>
      </w:r>
      <w:r w:rsidR="00670392" w:rsidRPr="0020348F">
        <w:rPr>
          <w:rFonts w:ascii="Times New Roman" w:hAnsi="Times New Roman" w:cs="Times New Roman"/>
          <w:sz w:val="24"/>
          <w:szCs w:val="24"/>
        </w:rPr>
        <w:t>владеет основными</w:t>
      </w:r>
      <w:r w:rsidRPr="0020348F">
        <w:rPr>
          <w:rFonts w:ascii="Times New Roman" w:hAnsi="Times New Roman" w:cs="Times New Roman"/>
          <w:sz w:val="24"/>
          <w:szCs w:val="24"/>
        </w:rPr>
        <w:t xml:space="preserve"> нормами регулирующих устную речь;</w:t>
      </w:r>
    </w:p>
    <w:p w:rsidR="00303C00" w:rsidRPr="0020348F" w:rsidRDefault="00303C00" w:rsidP="00303C00">
      <w:pPr>
        <w:shd w:val="clear" w:color="auto" w:fill="FFFFFF"/>
        <w:tabs>
          <w:tab w:val="left" w:pos="0"/>
        </w:tabs>
        <w:spacing w:after="0" w:line="240" w:lineRule="auto"/>
        <w:jc w:val="both"/>
        <w:rPr>
          <w:rFonts w:ascii="Times New Roman" w:hAnsi="Times New Roman" w:cs="Times New Roman"/>
          <w:iCs/>
          <w:sz w:val="24"/>
          <w:szCs w:val="24"/>
        </w:rPr>
      </w:pPr>
      <w:r w:rsidRPr="0020348F">
        <w:rPr>
          <w:rFonts w:ascii="Times New Roman" w:hAnsi="Times New Roman" w:cs="Times New Roman"/>
          <w:iCs/>
          <w:sz w:val="24"/>
          <w:szCs w:val="24"/>
        </w:rPr>
        <w:t xml:space="preserve">- ребенок употребляет образные слова, сравнения, эпитеты, точные глаголы; наиболее подходящие по смыслу слов при обозначении предметов, действий, качеств; </w:t>
      </w:r>
    </w:p>
    <w:p w:rsidR="00303C00" w:rsidRPr="0020348F" w:rsidRDefault="00303C00" w:rsidP="00303C00">
      <w:pPr>
        <w:shd w:val="clear" w:color="auto" w:fill="FFFFFF"/>
        <w:tabs>
          <w:tab w:val="left" w:pos="0"/>
        </w:tabs>
        <w:spacing w:after="0" w:line="240" w:lineRule="auto"/>
        <w:jc w:val="both"/>
        <w:rPr>
          <w:rFonts w:ascii="Times New Roman" w:hAnsi="Times New Roman" w:cs="Times New Roman"/>
          <w:sz w:val="24"/>
          <w:szCs w:val="24"/>
        </w:rPr>
      </w:pPr>
      <w:r w:rsidRPr="0020348F">
        <w:rPr>
          <w:rFonts w:ascii="Times New Roman" w:hAnsi="Times New Roman" w:cs="Times New Roman"/>
          <w:iCs/>
          <w:sz w:val="24"/>
          <w:szCs w:val="24"/>
        </w:rPr>
        <w:t>- ребенок понимает образные выражения в загадках, пословицах, поговорках народов Урала.</w:t>
      </w:r>
    </w:p>
    <w:p w:rsidR="00303C00" w:rsidRPr="0020348F" w:rsidRDefault="00303C00" w:rsidP="00303C00">
      <w:pPr>
        <w:spacing w:after="0" w:line="240" w:lineRule="auto"/>
        <w:ind w:right="2" w:firstLine="360"/>
        <w:contextualSpacing/>
        <w:jc w:val="both"/>
        <w:rPr>
          <w:rFonts w:ascii="Times New Roman" w:hAnsi="Times New Roman" w:cs="Times New Roman"/>
          <w:color w:val="000000"/>
          <w:spacing w:val="-8"/>
          <w:sz w:val="24"/>
          <w:szCs w:val="24"/>
        </w:rPr>
      </w:pPr>
    </w:p>
    <w:p w:rsidR="00303C00" w:rsidRPr="0020348F" w:rsidRDefault="00303C00" w:rsidP="00303C00">
      <w:pPr>
        <w:pStyle w:val="a6"/>
        <w:spacing w:after="0" w:line="240" w:lineRule="auto"/>
        <w:ind w:right="2"/>
        <w:jc w:val="both"/>
        <w:rPr>
          <w:rFonts w:ascii="Times New Roman" w:hAnsi="Times New Roman"/>
          <w:b/>
          <w:color w:val="000000"/>
          <w:spacing w:val="-8"/>
          <w:sz w:val="24"/>
          <w:szCs w:val="24"/>
        </w:rPr>
      </w:pPr>
      <w:r w:rsidRPr="0020348F">
        <w:rPr>
          <w:rFonts w:ascii="Times New Roman" w:hAnsi="Times New Roman"/>
          <w:b/>
          <w:color w:val="000000"/>
          <w:spacing w:val="-8"/>
          <w:sz w:val="24"/>
          <w:szCs w:val="24"/>
        </w:rPr>
        <w:t>В области «Художественно-эстетического  развития»</w:t>
      </w:r>
    </w:p>
    <w:p w:rsidR="00303C00" w:rsidRPr="0020348F" w:rsidRDefault="00303C00" w:rsidP="00303C00">
      <w:pPr>
        <w:spacing w:after="0" w:line="240" w:lineRule="auto"/>
        <w:ind w:right="2"/>
        <w:jc w:val="both"/>
        <w:rPr>
          <w:rFonts w:ascii="Times New Roman" w:hAnsi="Times New Roman" w:cs="Times New Roman"/>
          <w:color w:val="000000"/>
          <w:spacing w:val="-8"/>
          <w:sz w:val="24"/>
          <w:szCs w:val="24"/>
        </w:rPr>
      </w:pPr>
      <w:r w:rsidRPr="0020348F">
        <w:rPr>
          <w:rFonts w:ascii="Times New Roman" w:hAnsi="Times New Roman" w:cs="Times New Roman"/>
          <w:color w:val="000000"/>
          <w:spacing w:val="-8"/>
          <w:sz w:val="24"/>
          <w:szCs w:val="24"/>
        </w:rPr>
        <w:t>Ребенок:</w:t>
      </w:r>
    </w:p>
    <w:p w:rsidR="00303C00" w:rsidRPr="0020348F" w:rsidRDefault="00303C00" w:rsidP="00303C00">
      <w:pPr>
        <w:pStyle w:val="a6"/>
        <w:spacing w:after="0" w:line="240" w:lineRule="auto"/>
        <w:ind w:left="0" w:right="2"/>
        <w:jc w:val="both"/>
        <w:rPr>
          <w:rFonts w:ascii="Times New Roman" w:hAnsi="Times New Roman"/>
          <w:color w:val="000000"/>
          <w:spacing w:val="-8"/>
          <w:sz w:val="24"/>
          <w:szCs w:val="24"/>
        </w:rPr>
      </w:pPr>
      <w:r w:rsidRPr="0020348F">
        <w:rPr>
          <w:rFonts w:ascii="Times New Roman" w:hAnsi="Times New Roman"/>
          <w:color w:val="000000"/>
          <w:spacing w:val="-8"/>
          <w:sz w:val="24"/>
          <w:szCs w:val="24"/>
        </w:rPr>
        <w:t xml:space="preserve"> - </w:t>
      </w:r>
      <w:r w:rsidRPr="0020348F">
        <w:rPr>
          <w:rFonts w:ascii="Times New Roman" w:hAnsi="Times New Roman"/>
          <w:sz w:val="24"/>
          <w:szCs w:val="24"/>
        </w:rPr>
        <w:t>создает выразительную многофигурную живописную композицию, прорабатывая художественные образы персонажей с точки зрения выразительности образа и динами изображения, раскрывая отношение ребенка к изображаемой действительности;</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конструирует плоскостные и объемные художественные композиции и игрушки из бумажных и природных элементов без опоры на графическую схему и с использованием готовых или самостоятельно созданных наглядных планов;</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конструирует выразительные изображения, передающие характерные движения людей, животных в конкретной ситуации (например, играющих в футбол или выступающих на арене цирка) и особенности растительного мира, природных явлений конкретной экологической системы;</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-владеет разнообразными приемами вырезания из бумаги фигуры определенной формы</w:t>
      </w:r>
    </w:p>
    <w:p w:rsidR="00303C00" w:rsidRPr="0020348F" w:rsidRDefault="00303C00" w:rsidP="00303C00">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узнаёт гимн РФ;</w:t>
      </w:r>
    </w:p>
    <w:p w:rsidR="00303C00" w:rsidRPr="0020348F" w:rsidRDefault="00303C00" w:rsidP="00303C00">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определяет музыкальный жанр произведения;</w:t>
      </w:r>
    </w:p>
    <w:p w:rsidR="00303C00" w:rsidRPr="0020348F" w:rsidRDefault="00303C00" w:rsidP="00303C00">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различает части произведения;</w:t>
      </w:r>
    </w:p>
    <w:p w:rsidR="00303C00" w:rsidRPr="0020348F" w:rsidRDefault="00303C00" w:rsidP="00303C00">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определяет настроение, характер музыкального произведения;</w:t>
      </w:r>
    </w:p>
    <w:p w:rsidR="00303C00" w:rsidRPr="0020348F" w:rsidRDefault="00303C00" w:rsidP="00303C00">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может прослушать в музыке изобразительные моменты;</w:t>
      </w:r>
    </w:p>
    <w:p w:rsidR="00303C00" w:rsidRPr="0020348F" w:rsidRDefault="00303C00" w:rsidP="00303C00">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воспроизводит и чисто поёт несложные песни в удобном диапазоне;</w:t>
      </w:r>
    </w:p>
    <w:p w:rsidR="00303C00" w:rsidRPr="0020348F" w:rsidRDefault="00303C00" w:rsidP="00303C00">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сохраняет правильное положение корпуса при пении (певческая посадка);</w:t>
      </w:r>
    </w:p>
    <w:p w:rsidR="00303C00" w:rsidRPr="0020348F" w:rsidRDefault="00303C00" w:rsidP="00303C00">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правильно берёт дыхание;</w:t>
      </w:r>
    </w:p>
    <w:p w:rsidR="00303C00" w:rsidRPr="0020348F" w:rsidRDefault="00303C00" w:rsidP="00303C00">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выразительно двигается в соответствии с характером музыки, образа;</w:t>
      </w:r>
    </w:p>
    <w:p w:rsidR="00303C00" w:rsidRPr="0020348F" w:rsidRDefault="00303C00" w:rsidP="00303C00">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передаёт несложный ритмический рисунок;</w:t>
      </w:r>
    </w:p>
    <w:p w:rsidR="00303C00" w:rsidRPr="0020348F" w:rsidRDefault="00303C00" w:rsidP="00303C00">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выполняет танцевальные движения качественно;</w:t>
      </w:r>
    </w:p>
    <w:p w:rsidR="00303C00" w:rsidRPr="0020348F" w:rsidRDefault="00303C00" w:rsidP="00303C00">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инсценирует игровые песни;</w:t>
      </w:r>
    </w:p>
    <w:p w:rsidR="00303C00" w:rsidRPr="0020348F" w:rsidRDefault="00303C00" w:rsidP="00303C00">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исполняет сольно и в оркестре простые песни и мелодии;</w:t>
      </w:r>
    </w:p>
    <w:p w:rsidR="00303C00" w:rsidRPr="0020348F" w:rsidRDefault="00303C00" w:rsidP="00303C00">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исполняет сольно и в ансамбле на музыкальных инструментах несложные песни и мелодии.</w:t>
      </w:r>
    </w:p>
    <w:p w:rsidR="00303C00" w:rsidRPr="0020348F" w:rsidRDefault="00303C00" w:rsidP="00303C00">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проявляет интерес к произведениям поэтического и музыкального фольклора, декоративно-прикладного искусства Урала, художественных произведений уральских авторов для детей;</w:t>
      </w:r>
    </w:p>
    <w:p w:rsidR="00303C00" w:rsidRPr="0020348F" w:rsidRDefault="00303C00" w:rsidP="00303C00">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способен ритмично и выразительно двигаться в русских народных танцах, хороводах, проявляя творчество, самостоятельность, может передать музыкально-игровой образ, способен организовывать русские народные музыкальные игры;</w:t>
      </w:r>
    </w:p>
    <w:p w:rsidR="00303C00" w:rsidRPr="0020348F" w:rsidRDefault="00303C00" w:rsidP="00303C00">
      <w:pPr>
        <w:tabs>
          <w:tab w:val="left" w:pos="0"/>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способен импровизировать и выбирать средства для самовыражения, включаться в различные формы (в хороводах, играх, календарно-обрядовых, народных праздниках) коллективного музыкального творчества, связанного с жизнью уральского региона;</w:t>
      </w:r>
    </w:p>
    <w:p w:rsidR="00303C00" w:rsidRPr="0020348F" w:rsidRDefault="00303C00" w:rsidP="00303C0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проявляет чувство восхищения результатами культурного творчества представителей своей и других культур (музыка, танцы, песни, литературные произведения, национальный костюм, предметы декоративно-прикладного искусства и др.);</w:t>
      </w:r>
    </w:p>
    <w:p w:rsidR="00303C00" w:rsidRPr="0020348F" w:rsidRDefault="00303C00" w:rsidP="00303C0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проявляет чувство гордости от осознания принадлежности к носителям традиций и культуры своего края;</w:t>
      </w:r>
    </w:p>
    <w:p w:rsidR="00303C00" w:rsidRPr="0020348F" w:rsidRDefault="00303C00" w:rsidP="00303C00">
      <w:pPr>
        <w:tabs>
          <w:tab w:val="left" w:pos="0"/>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проявляет интерес к художественно-эстетической стороне жизни человека на Урале в прошлом и настоящем;</w:t>
      </w:r>
    </w:p>
    <w:p w:rsidR="00303C00" w:rsidRPr="0020348F" w:rsidRDefault="00303C00" w:rsidP="00303C0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воссоздает в собственной изобразительно-творческой деятельности сюжетов произведений уральских писателей, народных сказок, сказов;</w:t>
      </w:r>
    </w:p>
    <w:p w:rsidR="00303C00" w:rsidRPr="0020348F" w:rsidRDefault="00303C00" w:rsidP="00303C0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ребенок самостоятельно применяет изобразительные умения и изобразительные средства для передачи колорита изделий уральских мастеров на основе материалов и техник художественно-изобразительной деятельности, традиционных для Среднего Урала.</w:t>
      </w:r>
    </w:p>
    <w:p w:rsidR="00303C00" w:rsidRPr="0020348F" w:rsidRDefault="00303C00" w:rsidP="00303C00">
      <w:pPr>
        <w:spacing w:after="0" w:line="240" w:lineRule="auto"/>
        <w:ind w:right="2" w:firstLine="360"/>
        <w:contextualSpacing/>
        <w:jc w:val="both"/>
        <w:rPr>
          <w:rFonts w:ascii="Times New Roman" w:hAnsi="Times New Roman" w:cs="Times New Roman"/>
          <w:color w:val="000000"/>
          <w:spacing w:val="-8"/>
          <w:sz w:val="24"/>
          <w:szCs w:val="24"/>
        </w:rPr>
      </w:pPr>
    </w:p>
    <w:p w:rsidR="00303C00" w:rsidRPr="0020348F" w:rsidRDefault="00303C00" w:rsidP="00303C00">
      <w:pPr>
        <w:pStyle w:val="a6"/>
        <w:spacing w:after="0" w:line="240" w:lineRule="auto"/>
        <w:ind w:right="2"/>
        <w:jc w:val="both"/>
        <w:rPr>
          <w:rFonts w:ascii="Times New Roman" w:hAnsi="Times New Roman"/>
          <w:b/>
          <w:color w:val="000000"/>
          <w:spacing w:val="-8"/>
          <w:sz w:val="24"/>
          <w:szCs w:val="24"/>
        </w:rPr>
      </w:pPr>
      <w:r w:rsidRPr="0020348F">
        <w:rPr>
          <w:rFonts w:ascii="Times New Roman" w:hAnsi="Times New Roman"/>
          <w:b/>
          <w:color w:val="000000"/>
          <w:spacing w:val="-8"/>
          <w:sz w:val="24"/>
          <w:szCs w:val="24"/>
        </w:rPr>
        <w:t>В области «Физического развития»</w:t>
      </w:r>
    </w:p>
    <w:p w:rsidR="00303C00" w:rsidRPr="0020348F" w:rsidRDefault="00303C00" w:rsidP="00303C00">
      <w:pPr>
        <w:spacing w:after="0" w:line="240" w:lineRule="auto"/>
        <w:ind w:right="2"/>
        <w:jc w:val="both"/>
        <w:rPr>
          <w:rFonts w:ascii="Times New Roman" w:hAnsi="Times New Roman" w:cs="Times New Roman"/>
          <w:color w:val="000000"/>
          <w:spacing w:val="-8"/>
          <w:sz w:val="24"/>
          <w:szCs w:val="24"/>
        </w:rPr>
      </w:pPr>
      <w:r w:rsidRPr="0020348F">
        <w:rPr>
          <w:rFonts w:ascii="Times New Roman" w:hAnsi="Times New Roman" w:cs="Times New Roman"/>
          <w:color w:val="000000"/>
          <w:spacing w:val="-8"/>
          <w:sz w:val="24"/>
          <w:szCs w:val="24"/>
        </w:rPr>
        <w:t>Ребенок:</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color w:val="000000"/>
          <w:spacing w:val="-8"/>
          <w:sz w:val="24"/>
          <w:szCs w:val="24"/>
        </w:rPr>
        <w:t xml:space="preserve">- </w:t>
      </w:r>
      <w:r w:rsidRPr="0020348F">
        <w:rPr>
          <w:rFonts w:ascii="Times New Roman" w:hAnsi="Times New Roman" w:cs="Times New Roman"/>
          <w:sz w:val="24"/>
          <w:szCs w:val="24"/>
        </w:rPr>
        <w:t>владеют культурными нормами (эталонами поведения) и ценностями здорового образа жизни (личная гигиена,  прогулки на свежем воздухе, двигательная активность, режим дня и др.);</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у ребенка есть интерес и желание заниматься физкультурой и спортом, соблюдать правила поведения, связанные с гигиеной, режимом, закаливанием и др.;</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легко ходит и бегает, энергично отталкивается от опоры, соблюдая заданный темп;</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бегает наперегонки, с преодолением препятствий;</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выполняет упражнения в статическом и динамическом равновесии;</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сочетает замах с броском при метании, добивается активного движения кисти руки при броске;</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бросает мяч вверх, о землю и ловит его двумя руками, одной рукой, с хлопками и другими заданиями; бросает двумя руками набивной мяч (вес – до 1 кг); отбивать мяч о землю двумя руками, продвигаясь бегом; </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метает мячи, мешочки с песком в горизонтальную цель снизу правой и левой рукой;</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метает в вертикальную цель (центр которой на высоте 2 м от земли) правой и левой рукой;</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ползает по-пластунски; пролезать в обруч сверху, снизу, прямо и боком; лазать по гимнастической стенке чередующимся способом; лазать по гимнастической стенке, поднимаясь вверх по диагонали с пролета на пролет; лазать  по веревочной лестнице;</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может прыгать вверх из глубокого приседа; прыгать в длину с места, в высоту (30- 40 см) с прямого разбега; в длину с разбега; прыгать через длинную скакалку (неподвижную и качающуюся);</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умеет быстро перестраиваться на месте и во время движения, равняться в колонне, шеренге, по кругу;</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умеет выполнять общеразвивающие упражнения из различных исходных положений, в разном темпе, ритме, с разными усилиями, амплитудой точно и красиво;</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участвует в плясках, хороводах;</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может самостоятельно скатываться с горки, выполняя повороты при спуске, катать друг друга на санках;</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может скользить по ледяным дорожкам самостоятельно; скользить с невысокой горки;</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передвигается на лыжах переменным скользящим шагом;</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-катается на двухколесном велосипеде, самокате;</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самостоятельно надевает коньки с ботинками, сохраняет равновесие на коньках (на утрамбованной площадке, на льду), катается по прямой, отталкиваясь поочередно;</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плавает произвольно;</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выполняет элементы спортивных игр;</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самостоятельно организовывает подвижные игры, придумывать собственные игры, варианты игр;</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-следит за правильной осанкой;</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проявляет элементы творчества в двигательной деятельности: самостоятельно составляет простые варианты из освоенных физических упражнений и игр, через движения передает своеобразие конкретного образа, стремится к неповторимости, индивидуальности в своих движениях;</w:t>
      </w:r>
    </w:p>
    <w:p w:rsidR="00303C00" w:rsidRPr="0020348F" w:rsidRDefault="00303C00" w:rsidP="00303C00">
      <w:pPr>
        <w:tabs>
          <w:tab w:val="left" w:pos="0"/>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способен придумывать композицию образно-пластического этюда по заданному сюжету, внося в нее (импровизационно) собственные детали и оригинальные «штрихи» воплощения образа;</w:t>
      </w:r>
    </w:p>
    <w:p w:rsidR="00303C00" w:rsidRPr="0020348F" w:rsidRDefault="00303C00" w:rsidP="00303C00">
      <w:pPr>
        <w:tabs>
          <w:tab w:val="left" w:pos="0"/>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ребенок использует в самостоятельной деятельности, организует совместно с детьми  разнообразные по содержанию подвижные игры народов Урала, способствующие развитию психофизических качеств, координации движений;</w:t>
      </w:r>
    </w:p>
    <w:p w:rsidR="00303C00" w:rsidRPr="0020348F" w:rsidRDefault="00303C00" w:rsidP="00303C00">
      <w:pPr>
        <w:tabs>
          <w:tab w:val="left" w:pos="0"/>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с удовольствием делится своими знаниями об основных способах обеспечения и укрепления доступными средствами физического здоровья в природных, климатических условиях конкретного места проживания, Среднего Урала;</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владеет основами безопасного поведения: знает, как позвать на помощь, обратиться за помощью к взрослому; знает свой адрес, имена родителей, их контактную информацию; избегает контактов с незнакомыми людьми на улице; различает некоторые съедобные и ядовитые грибы, ягоды, травы; проявляет ос</w:t>
      </w:r>
      <w:r w:rsidRPr="0020348F">
        <w:rPr>
          <w:rFonts w:ascii="Times New Roman" w:hAnsi="Times New Roman" w:cs="Times New Roman"/>
          <w:sz w:val="24"/>
          <w:szCs w:val="24"/>
        </w:rPr>
        <w:softHyphen/>
        <w:t>торожность при встрече с незнакомыми животными; соблюдет правила дорожного движения; поведения в транспорте;</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ребенок проявляет интерес к подвижным и спортивным, народным играм традиционным для Урала; </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ребенок понимает значение укрепления здоровья и безопасного поведения.</w:t>
      </w:r>
    </w:p>
    <w:p w:rsidR="00303C00" w:rsidRPr="0020348F" w:rsidRDefault="00303C00" w:rsidP="00303C00">
      <w:pPr>
        <w:spacing w:after="0" w:line="240" w:lineRule="auto"/>
        <w:jc w:val="both"/>
        <w:rPr>
          <w:rFonts w:ascii="Times New Roman" w:hAnsi="Times New Roman" w:cs="Times New Roman"/>
          <w:sz w:val="24"/>
          <w:szCs w:val="24"/>
        </w:rPr>
      </w:pPr>
    </w:p>
    <w:p w:rsidR="00303C00" w:rsidRPr="0020348F" w:rsidRDefault="00303C00" w:rsidP="00303C00">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1.3.  Развивающее оценивание качества образовательной деятельности по Программе</w:t>
      </w:r>
      <w:r w:rsidRPr="0020348F">
        <w:rPr>
          <w:rStyle w:val="a9"/>
          <w:rFonts w:ascii="Times New Roman" w:hAnsi="Times New Roman" w:cs="Times New Roman"/>
          <w:b/>
          <w:sz w:val="24"/>
          <w:szCs w:val="24"/>
        </w:rPr>
        <w:footnoteReference w:id="10"/>
      </w:r>
    </w:p>
    <w:p w:rsidR="00303C00" w:rsidRPr="0020348F" w:rsidRDefault="00303C00" w:rsidP="00303C00">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Оценивание качества образовательной деятельности, осуществляемое МАДОУ по Программе,  направлено на её усовершенствование.</w:t>
      </w:r>
    </w:p>
    <w:p w:rsidR="00303C00" w:rsidRPr="0020348F" w:rsidRDefault="00303C00" w:rsidP="00303C00">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  </w:t>
      </w:r>
    </w:p>
    <w:p w:rsidR="00303C00" w:rsidRPr="0020348F" w:rsidRDefault="00303C00" w:rsidP="00303C00">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МАДОУ, включая  психолого-педагогические,  кадровые,  материально-технические, финансовые, информационно-методические.</w:t>
      </w:r>
    </w:p>
    <w:p w:rsidR="00303C00" w:rsidRPr="0020348F" w:rsidRDefault="00303C00" w:rsidP="00303C00">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Программой не предусматривается оценивание качества образовательной деятельности МАДОУ на основе достижения детьми планируемых результатов освоения Программы.</w:t>
      </w:r>
    </w:p>
    <w:p w:rsidR="00303C00" w:rsidRPr="0020348F" w:rsidRDefault="00303C00" w:rsidP="00303C00">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Целевые ориентиры, представленные в Программе:</w:t>
      </w:r>
      <w:r w:rsidRPr="0020348F">
        <w:rPr>
          <w:rStyle w:val="a9"/>
          <w:rFonts w:ascii="Times New Roman" w:hAnsi="Times New Roman" w:cs="Times New Roman"/>
          <w:sz w:val="24"/>
          <w:szCs w:val="24"/>
        </w:rPr>
        <w:footnoteReference w:id="11"/>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-не подлежат непосредственной оценке;</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-не являются непосредственным основанием оценки как итогового, так и промежуточного уровня развития детей;</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-не являются основанием для их формального сравнения с реальными достижениями  детей;</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-не являются основой объективной оценки соответствия, установленным требованиям образовательной деятельности и подготовки детей;</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-не являются непосредственным основанием при оценке качества образования.</w:t>
      </w:r>
    </w:p>
    <w:p w:rsidR="00303C00" w:rsidRPr="0020348F" w:rsidRDefault="00303C00" w:rsidP="00303C00">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 ходе своей работы педагог выстраивает индивидуальную траекторию развития каждого ребенка. Для этого ему необходим инструментарий оценки своей работы, который позволит ему оптимальным образом выстраивать взаимодействие с детьми. </w:t>
      </w:r>
    </w:p>
    <w:p w:rsidR="00303C00" w:rsidRPr="0020348F" w:rsidRDefault="00303C00" w:rsidP="00303C00">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при дальнейшем планировании; </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-детские портфолио, фиксирующие достижения ребенка в ходе образовательной деятельности; </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-карты наблюдения детского развития;</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-речевые карты (логопедическая  группа, логопункт);</w:t>
      </w:r>
    </w:p>
    <w:p w:rsidR="00303C00" w:rsidRPr="0020348F" w:rsidRDefault="00303C00" w:rsidP="00303C00">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Педагогическая диагностика проводится в ходе наблюдений за активностью детей, в спонтанной и специально организованной деятельности. Формы проведения диагностики могут быть разные: групповые и индивидуальные, письменное выполнение заданий, устное на итоговых занятиях, в беседах, тестирование. Наблюдение за ребенком осуществляется в естественных ситуациях: в группе, на прогулке, во время прихода в детский сад и ухода из него, в ходе: </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-игровой деятельности; </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-познавательной деятельности (как идет развитие детских способностей, познавательной активности; </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-художественной деятельности;</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-физической деятельности. </w:t>
      </w:r>
    </w:p>
    <w:p w:rsidR="00303C00" w:rsidRPr="0020348F" w:rsidRDefault="00303C00" w:rsidP="00303C00">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Результаты педагогической диагностики используются исключительно для решения образовательных задач: </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1)индивидуализации образования (в том числе поддержки ребенка, построения образовательной траектории или профессиональной коррекции особенностей его развития); </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2)оптимизации работы с группой детей. </w:t>
      </w:r>
    </w:p>
    <w:p w:rsidR="00303C00" w:rsidRPr="0020348F" w:rsidRDefault="00303C00" w:rsidP="00303C00">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Во время проведения диагностического обследования специалист поддерживает доверительную, доброжелательную атмосферу: не высказывает своего недовольства по поводу неправильных действий детей, не указывает на ошибки, не выносит оценочных суждений, часто говорит слова: «очень хорошо!», «ты молодец!», «я вижу, у тебя все замечательно получается!». Продолжительность индивидуального обследования не превышается, в зависимости от возраста от 10 до 20 минут. Обязательным условием успешного проведения педагогической диагностики является переход с позиции обучающего на позицию человека, проводящего диагностику. Это неизбежно влечет за собой изменений его деятельности. Если в процессе повседневной работы основная цель – дать знания, добиться правильного ответа в данный момент, воспитать, то в процессе проведения диагностики – получить достоверные данные об уровне развития ребенка, сформированности тех или иных умений. </w:t>
      </w:r>
    </w:p>
    <w:p w:rsidR="00303C00" w:rsidRPr="0020348F" w:rsidRDefault="00303C00" w:rsidP="00303C00">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Диагностическое обследование проводится во всех возрастных группах 2 раза в год: в середине учебного года и в конце, только в первой половине дня и обязательно – в игровой форме, в наиболее работоспособные дни (вторник, среда). Обстановка при проведении диагностики спокойная, доброжелательная. На основании полученных результатов воспитатели не только конструируют образовательный процесс в своей возрастной группе, но и планируют индивидуальную работу по разделам программы с теми детьми, которые требуют усиленного внимания и которым необходима педагогическая поддержка. Отработанные и интерпретированные результаты такого анализа являются основой конструирования образовательного процесса на новый учебный год. Результаты диагностического обследования каждого ребенка заносятся в диагностическую таблицу.</w:t>
      </w:r>
    </w:p>
    <w:p w:rsidR="00303C00" w:rsidRPr="0020348F" w:rsidRDefault="00303C00" w:rsidP="00303C00">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На уровне МАДОУ система оценки качества реализации Программы решает ЗАДАЧИ:</w:t>
      </w:r>
      <w:r w:rsidRPr="0020348F">
        <w:rPr>
          <w:rStyle w:val="a9"/>
          <w:rFonts w:ascii="Times New Roman" w:hAnsi="Times New Roman" w:cs="Times New Roman"/>
          <w:sz w:val="24"/>
          <w:szCs w:val="24"/>
        </w:rPr>
        <w:footnoteReference w:id="12"/>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-повышения качества реализации программы дошкольного образования;</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-реализации требований ФГОС ДО к структуре, условиям и целевым ориентирам ООП МАДОУ; </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-обеспечения объективной экспертизы деятельности МАДОУ в процессе оценки качества </w:t>
      </w:r>
      <w:r w:rsidR="00670392" w:rsidRPr="0020348F">
        <w:rPr>
          <w:rFonts w:ascii="Times New Roman" w:hAnsi="Times New Roman" w:cs="Times New Roman"/>
          <w:sz w:val="24"/>
          <w:szCs w:val="24"/>
        </w:rPr>
        <w:t>Программы ДО</w:t>
      </w:r>
      <w:r w:rsidRPr="0020348F">
        <w:rPr>
          <w:rFonts w:ascii="Times New Roman" w:hAnsi="Times New Roman" w:cs="Times New Roman"/>
          <w:sz w:val="24"/>
          <w:szCs w:val="24"/>
        </w:rPr>
        <w:t>;</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-задание ориентиров педагогам в их профессиональной деятельности и перспектив развития самого МАДОУ;</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-создания оснований преемственности между дошкольным и начальным общим образованием.</w:t>
      </w:r>
    </w:p>
    <w:p w:rsidR="00303C00" w:rsidRPr="0020348F" w:rsidRDefault="00303C00" w:rsidP="00303C00">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Важнейшим элементом системы обеспечения качества дошкольного образования  является оценка качества психолого-педагогических условий реализации ООП МАДОУ. 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МАДОУ.</w:t>
      </w:r>
    </w:p>
    <w:p w:rsidR="00303C00" w:rsidRPr="0020348F" w:rsidRDefault="00303C00" w:rsidP="00303C00">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Система оценки качества предоставляет педагогам и администрации МАДОУ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ООП, корректировки образовательного процесса и условий образовательной деятельности.</w:t>
      </w:r>
    </w:p>
    <w:p w:rsidR="00303C00" w:rsidRPr="0020348F" w:rsidRDefault="00303C00" w:rsidP="00303C00">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Важную роль в системе оценки качества образовательной деятельности играют семьи воспитанников и другие субъекты образовательных отношений участвующие в оценке образовательной деятельности ДОУ, предоставляя обратную связь о качестве образовательных процессов ДОУ.</w:t>
      </w:r>
    </w:p>
    <w:p w:rsidR="00303C00" w:rsidRPr="0020348F" w:rsidRDefault="00303C00" w:rsidP="00303C00">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Система оценки качества дошкольного образования:</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-сфокусирована на оценивании психолого-педагогических </w:t>
      </w:r>
      <w:r w:rsidR="00670392" w:rsidRPr="0020348F">
        <w:rPr>
          <w:rFonts w:ascii="Times New Roman" w:hAnsi="Times New Roman" w:cs="Times New Roman"/>
          <w:sz w:val="24"/>
          <w:szCs w:val="24"/>
        </w:rPr>
        <w:t>и других</w:t>
      </w:r>
      <w:r w:rsidRPr="0020348F">
        <w:rPr>
          <w:rFonts w:ascii="Times New Roman" w:hAnsi="Times New Roman" w:cs="Times New Roman"/>
          <w:sz w:val="24"/>
          <w:szCs w:val="24"/>
        </w:rPr>
        <w:t xml:space="preserve"> условий реализации ООП в пяти образовательных областях, определенных ФГОС ДО;</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-учитывает  образовательные предпочтения и удовлетворенность дошкольным образованием со стороны семьи ребенка; </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-исключает использование оценки индивидуального развития ребенка в контексте оценки работы МАДОУ;</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-исключает унификацию и поддерживает вариативность программы, форм и методов дошкольного образования;</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-способствует открытости по отношению к ожиданиям ребенка, семьи, педагогов, общества и государства;</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-включает как оценку педагогами МАДОУ собственной работы, так и независимую профессиональную и общественную оценку условий образовательной деятельности в МАДОУ;</w:t>
      </w:r>
    </w:p>
    <w:p w:rsidR="00303C00" w:rsidRPr="0020348F" w:rsidRDefault="00303C00" w:rsidP="00303C00">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-использует единые инструменты, оценивающие условия реализации программы, как для самоанализа, так и для внешнего оценивания.</w:t>
      </w:r>
    </w:p>
    <w:p w:rsidR="009F6616" w:rsidRPr="0020348F" w:rsidRDefault="009F6616" w:rsidP="009F6616">
      <w:pPr>
        <w:spacing w:after="0" w:line="269" w:lineRule="auto"/>
        <w:ind w:left="577" w:right="567"/>
        <w:jc w:val="center"/>
        <w:rPr>
          <w:rFonts w:ascii="Times New Roman" w:hAnsi="Times New Roman" w:cs="Times New Roman"/>
          <w:sz w:val="24"/>
          <w:szCs w:val="24"/>
        </w:rPr>
      </w:pPr>
    </w:p>
    <w:p w:rsidR="00462857" w:rsidRPr="0020348F" w:rsidRDefault="00462857" w:rsidP="00462857">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2. СОДЕРЖАТЕЛЬНЫЙ  РАЗДЕЛ</w:t>
      </w:r>
    </w:p>
    <w:p w:rsidR="00462857" w:rsidRPr="0020348F" w:rsidRDefault="00462857" w:rsidP="00462857">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2.1.Общее положение.</w:t>
      </w:r>
    </w:p>
    <w:p w:rsidR="00462857" w:rsidRPr="0020348F" w:rsidRDefault="00462857" w:rsidP="00462857">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ab/>
      </w:r>
      <w:r w:rsidRPr="0020348F">
        <w:rPr>
          <w:rFonts w:ascii="Times New Roman" w:hAnsi="Times New Roman" w:cs="Times New Roman"/>
          <w:sz w:val="24"/>
          <w:szCs w:val="24"/>
        </w:rPr>
        <w:t>В содержательном разделе представлены:</w:t>
      </w:r>
      <w:r w:rsidRPr="0020348F">
        <w:rPr>
          <w:rStyle w:val="a9"/>
          <w:rFonts w:ascii="Times New Roman" w:hAnsi="Times New Roman" w:cs="Times New Roman"/>
          <w:sz w:val="24"/>
          <w:szCs w:val="24"/>
        </w:rPr>
        <w:footnoteReference w:id="13"/>
      </w:r>
    </w:p>
    <w:p w:rsidR="00462857" w:rsidRPr="0020348F" w:rsidRDefault="00462857" w:rsidP="00462857">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Описание образовательной деятельности в соответствии   ПООП, ФГОС с направлениями развития ребенка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использования вариативных программ дошкольного образования и методических пособий, обеспечивающих реализацию  данного содержания;</w:t>
      </w:r>
    </w:p>
    <w:p w:rsidR="00462857" w:rsidRPr="0020348F" w:rsidRDefault="00462857" w:rsidP="00462857">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Описание вариативных форм, способов, методов и средств реализации программы</w:t>
      </w:r>
    </w:p>
    <w:p w:rsidR="00462857" w:rsidRPr="0020348F" w:rsidRDefault="00462857" w:rsidP="00462857">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  учетом возрастных и индивидуально-психологических особенностей воспитанников, специфики их образовательных потребностей, мотивов, интересов;</w:t>
      </w:r>
    </w:p>
    <w:p w:rsidR="00462857" w:rsidRPr="0020348F" w:rsidRDefault="00462857" w:rsidP="00462857">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Адаптивная программа коррекционно-развивающей работы с детьми с ограниченными возможностями здоровья (ОВЗ) описывающая образовательную деятельность по профессиональной коррекции нарушений развития детей, предусмотренную Программой.</w:t>
      </w:r>
    </w:p>
    <w:p w:rsidR="00462857" w:rsidRPr="0020348F" w:rsidRDefault="00462857" w:rsidP="00462857">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При организации образовательной деятельности по направлениям, обозначенными образовательными областями, необходимо следовать принципам Программы, а именно принципам поддержки разнообразия детства, индивидуализации дошкольного образования, </w:t>
      </w:r>
      <w:r w:rsidRPr="0020348F">
        <w:rPr>
          <w:rFonts w:ascii="Times New Roman" w:hAnsi="Times New Roman" w:cs="Times New Roman"/>
          <w:sz w:val="24"/>
          <w:szCs w:val="24"/>
        </w:rPr>
        <w:lastRenderedPageBreak/>
        <w:t>возрастной адекватности образования и т.д.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проживает семья воспитанников, и особенности места расположения МАДОУ.</w:t>
      </w:r>
    </w:p>
    <w:p w:rsidR="00462857" w:rsidRPr="0020348F" w:rsidRDefault="00462857" w:rsidP="00462857">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Содержание ООП ДО определяется целями и задачами и реализуется в различных видах деятельности, формах работы таких как:</w:t>
      </w:r>
    </w:p>
    <w:p w:rsidR="00462857" w:rsidRPr="0020348F" w:rsidRDefault="00462857" w:rsidP="00462857">
      <w:pPr>
        <w:spacing w:after="0" w:line="240" w:lineRule="auto"/>
        <w:ind w:firstLine="708"/>
        <w:jc w:val="both"/>
        <w:rPr>
          <w:rFonts w:ascii="Times New Roman" w:hAnsi="Times New Roman" w:cs="Times New Roman"/>
          <w:sz w:val="24"/>
          <w:szCs w:val="24"/>
        </w:rPr>
      </w:pPr>
    </w:p>
    <w:tbl>
      <w:tblPr>
        <w:tblW w:w="18473" w:type="dxa"/>
        <w:tblLook w:val="04A0" w:firstRow="1" w:lastRow="0" w:firstColumn="1" w:lastColumn="0" w:noHBand="0" w:noVBand="1"/>
      </w:tblPr>
      <w:tblGrid>
        <w:gridCol w:w="4451"/>
        <w:gridCol w:w="4451"/>
        <w:gridCol w:w="4451"/>
        <w:gridCol w:w="5120"/>
      </w:tblGrid>
      <w:tr w:rsidR="00462857" w:rsidRPr="0020348F" w:rsidTr="00867835">
        <w:tc>
          <w:tcPr>
            <w:tcW w:w="4451" w:type="dxa"/>
          </w:tcPr>
          <w:p w:rsidR="00462857" w:rsidRPr="0020348F" w:rsidRDefault="00462857" w:rsidP="00867835">
            <w:pPr>
              <w:autoSpaceDE w:val="0"/>
              <w:autoSpaceDN w:val="0"/>
              <w:adjustRightInd w:val="0"/>
              <w:rPr>
                <w:rFonts w:ascii="Times New Roman" w:hAnsi="Times New Roman" w:cs="Times New Roman"/>
                <w:color w:val="000000"/>
                <w:sz w:val="24"/>
                <w:szCs w:val="24"/>
              </w:rPr>
            </w:pPr>
            <w:r w:rsidRPr="0020348F">
              <w:rPr>
                <w:rFonts w:ascii="Times New Roman" w:hAnsi="Times New Roman" w:cs="Times New Roman"/>
                <w:b/>
                <w:bCs/>
                <w:color w:val="000000"/>
                <w:sz w:val="24"/>
                <w:szCs w:val="24"/>
              </w:rPr>
              <w:t xml:space="preserve">Виды детской деятельности </w:t>
            </w:r>
          </w:p>
        </w:tc>
        <w:tc>
          <w:tcPr>
            <w:tcW w:w="4451" w:type="dxa"/>
          </w:tcPr>
          <w:p w:rsidR="00462857" w:rsidRPr="0020348F" w:rsidRDefault="00462857" w:rsidP="00867835">
            <w:pPr>
              <w:autoSpaceDE w:val="0"/>
              <w:autoSpaceDN w:val="0"/>
              <w:adjustRightInd w:val="0"/>
              <w:rPr>
                <w:rFonts w:ascii="Times New Roman" w:hAnsi="Times New Roman" w:cs="Times New Roman"/>
                <w:color w:val="000000"/>
                <w:sz w:val="24"/>
                <w:szCs w:val="24"/>
              </w:rPr>
            </w:pPr>
            <w:r w:rsidRPr="0020348F">
              <w:rPr>
                <w:rFonts w:ascii="Times New Roman" w:hAnsi="Times New Roman" w:cs="Times New Roman"/>
                <w:b/>
                <w:bCs/>
                <w:color w:val="000000"/>
                <w:sz w:val="24"/>
                <w:szCs w:val="24"/>
              </w:rPr>
              <w:t xml:space="preserve">Формы работы </w:t>
            </w:r>
          </w:p>
        </w:tc>
        <w:tc>
          <w:tcPr>
            <w:tcW w:w="4451" w:type="dxa"/>
            <w:vMerge w:val="restart"/>
            <w:tcBorders>
              <w:top w:val="nil"/>
            </w:tcBorders>
          </w:tcPr>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Pr="0020348F" w:rsidRDefault="00462857" w:rsidP="00867835">
            <w:pPr>
              <w:autoSpaceDE w:val="0"/>
              <w:autoSpaceDN w:val="0"/>
              <w:adjustRightInd w:val="0"/>
              <w:rPr>
                <w:rFonts w:ascii="Times New Roman" w:hAnsi="Times New Roman" w:cs="Times New Roman"/>
                <w:color w:val="000000"/>
                <w:sz w:val="24"/>
                <w:szCs w:val="24"/>
              </w:rPr>
            </w:pPr>
          </w:p>
          <w:p w:rsidR="00462857" w:rsidRDefault="00462857" w:rsidP="00867835">
            <w:pPr>
              <w:autoSpaceDE w:val="0"/>
              <w:autoSpaceDN w:val="0"/>
              <w:adjustRightInd w:val="0"/>
              <w:rPr>
                <w:rFonts w:ascii="Times New Roman" w:hAnsi="Times New Roman" w:cs="Times New Roman"/>
                <w:color w:val="000000"/>
                <w:sz w:val="24"/>
                <w:szCs w:val="24"/>
              </w:rPr>
            </w:pPr>
          </w:p>
          <w:p w:rsidR="00670392" w:rsidRPr="0020348F" w:rsidRDefault="00670392" w:rsidP="00867835">
            <w:pPr>
              <w:autoSpaceDE w:val="0"/>
              <w:autoSpaceDN w:val="0"/>
              <w:adjustRightInd w:val="0"/>
              <w:rPr>
                <w:rFonts w:ascii="Times New Roman" w:hAnsi="Times New Roman" w:cs="Times New Roman"/>
                <w:color w:val="000000"/>
                <w:sz w:val="24"/>
                <w:szCs w:val="24"/>
              </w:rPr>
            </w:pPr>
          </w:p>
        </w:tc>
        <w:tc>
          <w:tcPr>
            <w:tcW w:w="5120" w:type="dxa"/>
          </w:tcPr>
          <w:p w:rsidR="00462857" w:rsidRPr="0020348F" w:rsidRDefault="00462857" w:rsidP="00867835">
            <w:pPr>
              <w:autoSpaceDE w:val="0"/>
              <w:autoSpaceDN w:val="0"/>
              <w:adjustRightInd w:val="0"/>
              <w:rPr>
                <w:rFonts w:ascii="Times New Roman" w:hAnsi="Times New Roman" w:cs="Times New Roman"/>
                <w:color w:val="000000"/>
                <w:sz w:val="24"/>
                <w:szCs w:val="24"/>
              </w:rPr>
            </w:pPr>
          </w:p>
        </w:tc>
      </w:tr>
      <w:tr w:rsidR="00462857" w:rsidRPr="0020348F" w:rsidTr="00867835">
        <w:tc>
          <w:tcPr>
            <w:tcW w:w="4451" w:type="dxa"/>
          </w:tcPr>
          <w:p w:rsidR="00462857" w:rsidRPr="0020348F" w:rsidRDefault="00462857" w:rsidP="00867835">
            <w:pPr>
              <w:autoSpaceDE w:val="0"/>
              <w:autoSpaceDN w:val="0"/>
              <w:adjustRightInd w:val="0"/>
              <w:rPr>
                <w:rFonts w:ascii="Times New Roman" w:hAnsi="Times New Roman" w:cs="Times New Roman"/>
                <w:color w:val="000000"/>
                <w:sz w:val="24"/>
                <w:szCs w:val="24"/>
              </w:rPr>
            </w:pPr>
            <w:r w:rsidRPr="0020348F">
              <w:rPr>
                <w:rFonts w:ascii="Times New Roman" w:hAnsi="Times New Roman" w:cs="Times New Roman"/>
                <w:b/>
                <w:bCs/>
                <w:color w:val="000000"/>
                <w:sz w:val="24"/>
                <w:szCs w:val="24"/>
              </w:rPr>
              <w:t xml:space="preserve">Игровая </w:t>
            </w:r>
          </w:p>
        </w:tc>
        <w:tc>
          <w:tcPr>
            <w:tcW w:w="4451" w:type="dxa"/>
          </w:tcPr>
          <w:p w:rsidR="00462857" w:rsidRPr="0020348F" w:rsidRDefault="00462857" w:rsidP="00867835">
            <w:pPr>
              <w:autoSpaceDE w:val="0"/>
              <w:autoSpaceDN w:val="0"/>
              <w:adjustRightInd w:val="0"/>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игры с правилами, сюжетные игры, дидактические игры, игровые ситуации, создание игровой ситуации по режимным моментам, с использованием литературного произведения, игры с элементами спорта, игры с речевым сопровождением, пальчиковые игры, театрализованные игры, народные игры, музыкальные игры, хороводные игры </w:t>
            </w:r>
          </w:p>
        </w:tc>
        <w:tc>
          <w:tcPr>
            <w:tcW w:w="4451" w:type="dxa"/>
            <w:vMerge/>
          </w:tcPr>
          <w:p w:rsidR="00462857" w:rsidRPr="0020348F" w:rsidRDefault="00462857" w:rsidP="00867835">
            <w:pPr>
              <w:jc w:val="both"/>
              <w:rPr>
                <w:rFonts w:ascii="Times New Roman" w:hAnsi="Times New Roman" w:cs="Times New Roman"/>
                <w:sz w:val="24"/>
                <w:szCs w:val="24"/>
              </w:rPr>
            </w:pPr>
          </w:p>
        </w:tc>
        <w:tc>
          <w:tcPr>
            <w:tcW w:w="5120" w:type="dxa"/>
          </w:tcPr>
          <w:p w:rsidR="00462857" w:rsidRPr="0020348F" w:rsidRDefault="00462857" w:rsidP="00867835">
            <w:pPr>
              <w:jc w:val="both"/>
              <w:rPr>
                <w:rFonts w:ascii="Times New Roman" w:hAnsi="Times New Roman" w:cs="Times New Roman"/>
                <w:sz w:val="24"/>
                <w:szCs w:val="24"/>
              </w:rPr>
            </w:pPr>
          </w:p>
        </w:tc>
      </w:tr>
      <w:tr w:rsidR="00462857" w:rsidRPr="0020348F" w:rsidTr="00867835">
        <w:tc>
          <w:tcPr>
            <w:tcW w:w="4451" w:type="dxa"/>
          </w:tcPr>
          <w:p w:rsidR="00462857" w:rsidRPr="0020348F" w:rsidRDefault="00462857" w:rsidP="00867835">
            <w:pPr>
              <w:autoSpaceDE w:val="0"/>
              <w:autoSpaceDN w:val="0"/>
              <w:adjustRightInd w:val="0"/>
              <w:rPr>
                <w:rFonts w:ascii="Times New Roman" w:hAnsi="Times New Roman" w:cs="Times New Roman"/>
                <w:color w:val="000000"/>
                <w:sz w:val="24"/>
                <w:szCs w:val="24"/>
              </w:rPr>
            </w:pPr>
            <w:r w:rsidRPr="0020348F">
              <w:rPr>
                <w:rFonts w:ascii="Times New Roman" w:hAnsi="Times New Roman" w:cs="Times New Roman"/>
                <w:b/>
                <w:bCs/>
                <w:color w:val="000000"/>
                <w:sz w:val="24"/>
                <w:szCs w:val="24"/>
              </w:rPr>
              <w:t xml:space="preserve">Изобразительная </w:t>
            </w:r>
          </w:p>
        </w:tc>
        <w:tc>
          <w:tcPr>
            <w:tcW w:w="4451" w:type="dxa"/>
          </w:tcPr>
          <w:p w:rsidR="00462857" w:rsidRPr="0020348F" w:rsidRDefault="00462857" w:rsidP="00867835">
            <w:pPr>
              <w:autoSpaceDE w:val="0"/>
              <w:autoSpaceDN w:val="0"/>
              <w:adjustRightInd w:val="0"/>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рисование, лепка, аппликация, художественное </w:t>
            </w:r>
            <w:r w:rsidR="00670392" w:rsidRPr="0020348F">
              <w:rPr>
                <w:rFonts w:ascii="Times New Roman" w:hAnsi="Times New Roman" w:cs="Times New Roman"/>
                <w:color w:val="000000"/>
                <w:sz w:val="24"/>
                <w:szCs w:val="24"/>
              </w:rPr>
              <w:t>конструирование, проектная</w:t>
            </w:r>
            <w:r w:rsidRPr="0020348F">
              <w:rPr>
                <w:rFonts w:ascii="Times New Roman" w:hAnsi="Times New Roman" w:cs="Times New Roman"/>
                <w:color w:val="000000"/>
                <w:sz w:val="24"/>
                <w:szCs w:val="24"/>
              </w:rPr>
              <w:t xml:space="preserve"> деятельность, творческие задания, изготовление (предметов для игр, познавательно-исследовательской деятельности, украшений к праздникам, сувениров и др.), создание макетов, коллекций и их оформление и др. </w:t>
            </w:r>
          </w:p>
        </w:tc>
        <w:tc>
          <w:tcPr>
            <w:tcW w:w="4451" w:type="dxa"/>
            <w:vMerge/>
          </w:tcPr>
          <w:p w:rsidR="00462857" w:rsidRPr="0020348F" w:rsidRDefault="00462857" w:rsidP="00867835">
            <w:pPr>
              <w:jc w:val="both"/>
              <w:rPr>
                <w:rFonts w:ascii="Times New Roman" w:hAnsi="Times New Roman" w:cs="Times New Roman"/>
                <w:sz w:val="24"/>
                <w:szCs w:val="24"/>
              </w:rPr>
            </w:pPr>
          </w:p>
        </w:tc>
        <w:tc>
          <w:tcPr>
            <w:tcW w:w="5120" w:type="dxa"/>
          </w:tcPr>
          <w:p w:rsidR="00462857" w:rsidRPr="0020348F" w:rsidRDefault="00462857" w:rsidP="00867835">
            <w:pPr>
              <w:jc w:val="both"/>
              <w:rPr>
                <w:rFonts w:ascii="Times New Roman" w:hAnsi="Times New Roman" w:cs="Times New Roman"/>
                <w:sz w:val="24"/>
                <w:szCs w:val="24"/>
              </w:rPr>
            </w:pPr>
          </w:p>
        </w:tc>
      </w:tr>
      <w:tr w:rsidR="00462857" w:rsidRPr="0020348F" w:rsidTr="00867835">
        <w:tc>
          <w:tcPr>
            <w:tcW w:w="4451" w:type="dxa"/>
            <w:tcBorders>
              <w:top w:val="nil"/>
            </w:tcBorders>
          </w:tcPr>
          <w:p w:rsidR="00462857" w:rsidRPr="0020348F" w:rsidRDefault="00462857" w:rsidP="00867835">
            <w:pPr>
              <w:autoSpaceDE w:val="0"/>
              <w:autoSpaceDN w:val="0"/>
              <w:adjustRightInd w:val="0"/>
              <w:rPr>
                <w:rFonts w:ascii="Times New Roman" w:hAnsi="Times New Roman" w:cs="Times New Roman"/>
                <w:color w:val="000000"/>
                <w:sz w:val="24"/>
                <w:szCs w:val="24"/>
              </w:rPr>
            </w:pPr>
            <w:r w:rsidRPr="0020348F">
              <w:rPr>
                <w:rFonts w:ascii="Times New Roman" w:hAnsi="Times New Roman" w:cs="Times New Roman"/>
                <w:b/>
                <w:bCs/>
                <w:color w:val="000000"/>
                <w:sz w:val="24"/>
                <w:szCs w:val="24"/>
              </w:rPr>
              <w:t xml:space="preserve">Познавательно-исследовательская </w:t>
            </w:r>
          </w:p>
        </w:tc>
        <w:tc>
          <w:tcPr>
            <w:tcW w:w="4451" w:type="dxa"/>
            <w:tcBorders>
              <w:top w:val="nil"/>
            </w:tcBorders>
          </w:tcPr>
          <w:p w:rsidR="00462857" w:rsidRPr="0020348F" w:rsidRDefault="00462857" w:rsidP="00867835">
            <w:pPr>
              <w:autoSpaceDE w:val="0"/>
              <w:autoSpaceDN w:val="0"/>
              <w:adjustRightInd w:val="0"/>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экспериментирование, реализация проекта, коллекционирование, путешествие по карте, во времени, наблюдение, рассматривание, экскурсии, решение проблемных ситуаций, моделирование, исследование, увлечения, игры (сюжетные, с правилами), интеллектуальные игры (головоломки, викторины, задачи-шутки, ребусы, кроссворды, шарады), мини-музеи </w:t>
            </w:r>
          </w:p>
        </w:tc>
        <w:tc>
          <w:tcPr>
            <w:tcW w:w="4451" w:type="dxa"/>
            <w:vMerge/>
            <w:tcBorders>
              <w:top w:val="nil"/>
            </w:tcBorders>
          </w:tcPr>
          <w:p w:rsidR="00462857" w:rsidRPr="0020348F" w:rsidRDefault="00462857" w:rsidP="00867835">
            <w:pPr>
              <w:jc w:val="both"/>
              <w:rPr>
                <w:rFonts w:ascii="Times New Roman" w:hAnsi="Times New Roman" w:cs="Times New Roman"/>
                <w:sz w:val="24"/>
                <w:szCs w:val="24"/>
              </w:rPr>
            </w:pPr>
          </w:p>
        </w:tc>
        <w:tc>
          <w:tcPr>
            <w:tcW w:w="5120" w:type="dxa"/>
          </w:tcPr>
          <w:p w:rsidR="00462857" w:rsidRPr="0020348F" w:rsidRDefault="00462857" w:rsidP="00867835">
            <w:pPr>
              <w:jc w:val="both"/>
              <w:rPr>
                <w:rFonts w:ascii="Times New Roman" w:hAnsi="Times New Roman" w:cs="Times New Roman"/>
                <w:sz w:val="24"/>
                <w:szCs w:val="24"/>
              </w:rPr>
            </w:pPr>
          </w:p>
        </w:tc>
      </w:tr>
      <w:tr w:rsidR="00462857" w:rsidRPr="0020348F" w:rsidTr="00867835">
        <w:tc>
          <w:tcPr>
            <w:tcW w:w="4451" w:type="dxa"/>
          </w:tcPr>
          <w:p w:rsidR="00462857" w:rsidRPr="0020348F" w:rsidRDefault="00462857" w:rsidP="00867835">
            <w:pPr>
              <w:autoSpaceDE w:val="0"/>
              <w:autoSpaceDN w:val="0"/>
              <w:adjustRightInd w:val="0"/>
              <w:rPr>
                <w:rFonts w:ascii="Times New Roman" w:hAnsi="Times New Roman" w:cs="Times New Roman"/>
                <w:color w:val="000000"/>
                <w:sz w:val="24"/>
                <w:szCs w:val="24"/>
              </w:rPr>
            </w:pPr>
            <w:r w:rsidRPr="0020348F">
              <w:rPr>
                <w:rFonts w:ascii="Times New Roman" w:hAnsi="Times New Roman" w:cs="Times New Roman"/>
                <w:b/>
                <w:bCs/>
                <w:color w:val="000000"/>
                <w:sz w:val="24"/>
                <w:szCs w:val="24"/>
              </w:rPr>
              <w:t xml:space="preserve">Коммуникативная </w:t>
            </w:r>
          </w:p>
        </w:tc>
        <w:tc>
          <w:tcPr>
            <w:tcW w:w="4451" w:type="dxa"/>
          </w:tcPr>
          <w:p w:rsidR="00462857" w:rsidRPr="0020348F" w:rsidRDefault="00462857" w:rsidP="00867835">
            <w:pPr>
              <w:autoSpaceDE w:val="0"/>
              <w:autoSpaceDN w:val="0"/>
              <w:adjustRightInd w:val="0"/>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беседа, ситуативный разговор, составление и отгадывание загадок, игры (сюжетные, с правилами, театрализованные), игровые ситуации, этюды и постановки, логоритмика, рассказ с дальнейшим обсуждением, чтение, разучивание стихов, потешки и др., рассматривание с дальнейшим </w:t>
            </w:r>
            <w:r w:rsidR="00670392" w:rsidRPr="0020348F">
              <w:rPr>
                <w:rFonts w:ascii="Times New Roman" w:hAnsi="Times New Roman" w:cs="Times New Roman"/>
                <w:color w:val="000000"/>
                <w:sz w:val="24"/>
                <w:szCs w:val="24"/>
              </w:rPr>
              <w:lastRenderedPageBreak/>
              <w:t>обсуждением</w:t>
            </w:r>
            <w:r w:rsidRPr="0020348F">
              <w:rPr>
                <w:rFonts w:ascii="Times New Roman" w:hAnsi="Times New Roman" w:cs="Times New Roman"/>
                <w:color w:val="000000"/>
                <w:sz w:val="24"/>
                <w:szCs w:val="24"/>
              </w:rPr>
              <w:t xml:space="preserve">, интервьюирование, рассказывание (составление рассказов, сочинение сказок и др.), проектная деятельность, игры с речевым сопровождением, коммуникативные игры, свободное общение по теме, инсценирование и драматизация и др. </w:t>
            </w:r>
          </w:p>
        </w:tc>
        <w:tc>
          <w:tcPr>
            <w:tcW w:w="4451" w:type="dxa"/>
            <w:vMerge/>
            <w:tcBorders>
              <w:top w:val="nil"/>
            </w:tcBorders>
          </w:tcPr>
          <w:p w:rsidR="00462857" w:rsidRPr="0020348F" w:rsidRDefault="00462857" w:rsidP="00867835">
            <w:pPr>
              <w:jc w:val="both"/>
              <w:rPr>
                <w:rFonts w:ascii="Times New Roman" w:hAnsi="Times New Roman" w:cs="Times New Roman"/>
                <w:sz w:val="24"/>
                <w:szCs w:val="24"/>
              </w:rPr>
            </w:pPr>
          </w:p>
        </w:tc>
        <w:tc>
          <w:tcPr>
            <w:tcW w:w="5120" w:type="dxa"/>
          </w:tcPr>
          <w:p w:rsidR="00462857" w:rsidRPr="0020348F" w:rsidRDefault="00462857" w:rsidP="00867835">
            <w:pPr>
              <w:jc w:val="both"/>
              <w:rPr>
                <w:rFonts w:ascii="Times New Roman" w:hAnsi="Times New Roman" w:cs="Times New Roman"/>
                <w:sz w:val="24"/>
                <w:szCs w:val="24"/>
              </w:rPr>
            </w:pPr>
          </w:p>
        </w:tc>
      </w:tr>
      <w:tr w:rsidR="00462857" w:rsidRPr="0020348F" w:rsidTr="00867835">
        <w:tc>
          <w:tcPr>
            <w:tcW w:w="4451" w:type="dxa"/>
            <w:tcBorders>
              <w:top w:val="nil"/>
            </w:tcBorders>
          </w:tcPr>
          <w:p w:rsidR="00462857" w:rsidRPr="0020348F" w:rsidRDefault="00462857" w:rsidP="00867835">
            <w:pPr>
              <w:autoSpaceDE w:val="0"/>
              <w:autoSpaceDN w:val="0"/>
              <w:adjustRightInd w:val="0"/>
              <w:rPr>
                <w:rFonts w:ascii="Times New Roman" w:hAnsi="Times New Roman" w:cs="Times New Roman"/>
                <w:color w:val="000000"/>
                <w:sz w:val="24"/>
                <w:szCs w:val="24"/>
              </w:rPr>
            </w:pPr>
            <w:r w:rsidRPr="0020348F">
              <w:rPr>
                <w:rFonts w:ascii="Times New Roman" w:hAnsi="Times New Roman" w:cs="Times New Roman"/>
                <w:b/>
                <w:bCs/>
                <w:color w:val="000000"/>
                <w:sz w:val="24"/>
                <w:szCs w:val="24"/>
              </w:rPr>
              <w:t xml:space="preserve">Восприятие художественной литературы и фольклора </w:t>
            </w:r>
          </w:p>
        </w:tc>
        <w:tc>
          <w:tcPr>
            <w:tcW w:w="4451" w:type="dxa"/>
            <w:tcBorders>
              <w:top w:val="nil"/>
            </w:tcBorders>
          </w:tcPr>
          <w:p w:rsidR="00462857" w:rsidRPr="0020348F" w:rsidRDefault="00462857" w:rsidP="00867835">
            <w:pPr>
              <w:autoSpaceDE w:val="0"/>
              <w:autoSpaceDN w:val="0"/>
              <w:adjustRightInd w:val="0"/>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аудирование (смысловое восприятие речи на слух), построение устных высказываний, называние героев, перессказывание главных событий, определение последовательности событий, заучивание, рассказывание, беседа, театрализованная деятельность, самостоятельная речевая художественная деятельность, презентация книг, </w:t>
            </w:r>
            <w:r w:rsidR="00670392" w:rsidRPr="0020348F">
              <w:rPr>
                <w:rFonts w:ascii="Times New Roman" w:hAnsi="Times New Roman" w:cs="Times New Roman"/>
                <w:color w:val="000000"/>
                <w:sz w:val="24"/>
                <w:szCs w:val="24"/>
              </w:rPr>
              <w:t>литературные праздники</w:t>
            </w:r>
            <w:r w:rsidRPr="0020348F">
              <w:rPr>
                <w:rFonts w:ascii="Times New Roman" w:hAnsi="Times New Roman" w:cs="Times New Roman"/>
                <w:color w:val="000000"/>
                <w:sz w:val="24"/>
                <w:szCs w:val="24"/>
              </w:rPr>
              <w:t xml:space="preserve">, досуги. </w:t>
            </w:r>
          </w:p>
        </w:tc>
        <w:tc>
          <w:tcPr>
            <w:tcW w:w="4451" w:type="dxa"/>
            <w:vMerge/>
            <w:tcBorders>
              <w:top w:val="nil"/>
            </w:tcBorders>
          </w:tcPr>
          <w:p w:rsidR="00462857" w:rsidRPr="0020348F" w:rsidRDefault="00462857" w:rsidP="00867835">
            <w:pPr>
              <w:jc w:val="both"/>
              <w:rPr>
                <w:rFonts w:ascii="Times New Roman" w:hAnsi="Times New Roman" w:cs="Times New Roman"/>
                <w:sz w:val="24"/>
                <w:szCs w:val="24"/>
              </w:rPr>
            </w:pPr>
          </w:p>
        </w:tc>
        <w:tc>
          <w:tcPr>
            <w:tcW w:w="5120" w:type="dxa"/>
          </w:tcPr>
          <w:p w:rsidR="00462857" w:rsidRPr="0020348F" w:rsidRDefault="00462857" w:rsidP="00867835">
            <w:pPr>
              <w:jc w:val="both"/>
              <w:rPr>
                <w:rFonts w:ascii="Times New Roman" w:hAnsi="Times New Roman" w:cs="Times New Roman"/>
                <w:sz w:val="24"/>
                <w:szCs w:val="24"/>
              </w:rPr>
            </w:pPr>
          </w:p>
        </w:tc>
      </w:tr>
      <w:tr w:rsidR="00462857" w:rsidRPr="0020348F" w:rsidTr="00867835">
        <w:tc>
          <w:tcPr>
            <w:tcW w:w="4451" w:type="dxa"/>
            <w:tcBorders>
              <w:right w:val="nil"/>
            </w:tcBorders>
          </w:tcPr>
          <w:p w:rsidR="00462857" w:rsidRPr="0020348F" w:rsidRDefault="00462857" w:rsidP="00867835">
            <w:pPr>
              <w:jc w:val="both"/>
              <w:rPr>
                <w:rFonts w:ascii="Times New Roman" w:hAnsi="Times New Roman" w:cs="Times New Roman"/>
                <w:b/>
                <w:sz w:val="24"/>
                <w:szCs w:val="24"/>
              </w:rPr>
            </w:pPr>
            <w:r w:rsidRPr="0020348F">
              <w:rPr>
                <w:rFonts w:ascii="Times New Roman" w:hAnsi="Times New Roman" w:cs="Times New Roman"/>
                <w:b/>
                <w:sz w:val="24"/>
                <w:szCs w:val="24"/>
              </w:rPr>
              <w:t>Самообслуживание и элементарных бытовой труд</w:t>
            </w:r>
          </w:p>
        </w:tc>
        <w:tc>
          <w:tcPr>
            <w:tcW w:w="4451" w:type="dxa"/>
            <w:tcBorders>
              <w:right w:val="nil"/>
            </w:tcBorders>
          </w:tcPr>
          <w:p w:rsidR="00462857" w:rsidRPr="0020348F" w:rsidRDefault="00462857" w:rsidP="00867835">
            <w:pPr>
              <w:rPr>
                <w:rFonts w:ascii="Times New Roman" w:hAnsi="Times New Roman" w:cs="Times New Roman"/>
                <w:sz w:val="24"/>
                <w:szCs w:val="24"/>
              </w:rPr>
            </w:pPr>
            <w:r w:rsidRPr="0020348F">
              <w:rPr>
                <w:rFonts w:ascii="Times New Roman" w:hAnsi="Times New Roman" w:cs="Times New Roman"/>
                <w:sz w:val="24"/>
                <w:szCs w:val="24"/>
              </w:rPr>
              <w:t>Самообслуживание, труд в природе, хозяйственно-бытовой труд, ручной труд (работа с бумагой, тканью, природным материалом</w:t>
            </w:r>
            <w:r w:rsidR="00670392" w:rsidRPr="0020348F">
              <w:rPr>
                <w:rFonts w:ascii="Times New Roman" w:hAnsi="Times New Roman" w:cs="Times New Roman"/>
                <w:sz w:val="24"/>
                <w:szCs w:val="24"/>
              </w:rPr>
              <w:t>), дежурство</w:t>
            </w:r>
            <w:r w:rsidRPr="0020348F">
              <w:rPr>
                <w:rFonts w:ascii="Times New Roman" w:hAnsi="Times New Roman" w:cs="Times New Roman"/>
                <w:sz w:val="24"/>
                <w:szCs w:val="24"/>
              </w:rPr>
              <w:t>, поручение.</w:t>
            </w:r>
          </w:p>
        </w:tc>
        <w:tc>
          <w:tcPr>
            <w:tcW w:w="4451" w:type="dxa"/>
            <w:vMerge/>
            <w:tcBorders>
              <w:top w:val="nil"/>
            </w:tcBorders>
          </w:tcPr>
          <w:p w:rsidR="00462857" w:rsidRPr="0020348F" w:rsidRDefault="00462857" w:rsidP="00867835">
            <w:pPr>
              <w:jc w:val="both"/>
              <w:rPr>
                <w:rFonts w:ascii="Times New Roman" w:hAnsi="Times New Roman" w:cs="Times New Roman"/>
                <w:sz w:val="24"/>
                <w:szCs w:val="24"/>
              </w:rPr>
            </w:pPr>
          </w:p>
        </w:tc>
        <w:tc>
          <w:tcPr>
            <w:tcW w:w="5120" w:type="dxa"/>
            <w:tcBorders>
              <w:right w:val="single" w:sz="4" w:space="0" w:color="auto"/>
            </w:tcBorders>
          </w:tcPr>
          <w:p w:rsidR="00462857" w:rsidRPr="0020348F" w:rsidRDefault="00462857" w:rsidP="00867835">
            <w:pPr>
              <w:jc w:val="both"/>
              <w:rPr>
                <w:rFonts w:ascii="Times New Roman" w:hAnsi="Times New Roman" w:cs="Times New Roman"/>
                <w:sz w:val="24"/>
                <w:szCs w:val="24"/>
              </w:rPr>
            </w:pPr>
          </w:p>
        </w:tc>
      </w:tr>
      <w:tr w:rsidR="00462857" w:rsidRPr="0020348F" w:rsidTr="00867835">
        <w:tc>
          <w:tcPr>
            <w:tcW w:w="4451" w:type="dxa"/>
            <w:tcBorders>
              <w:top w:val="nil"/>
              <w:right w:val="nil"/>
            </w:tcBorders>
          </w:tcPr>
          <w:p w:rsidR="00462857" w:rsidRPr="0020348F" w:rsidRDefault="00462857" w:rsidP="00867835">
            <w:pPr>
              <w:jc w:val="both"/>
              <w:rPr>
                <w:rFonts w:ascii="Times New Roman" w:hAnsi="Times New Roman" w:cs="Times New Roman"/>
                <w:b/>
                <w:sz w:val="24"/>
                <w:szCs w:val="24"/>
              </w:rPr>
            </w:pPr>
            <w:r w:rsidRPr="0020348F">
              <w:rPr>
                <w:rFonts w:ascii="Times New Roman" w:hAnsi="Times New Roman" w:cs="Times New Roman"/>
                <w:b/>
                <w:sz w:val="24"/>
                <w:szCs w:val="24"/>
              </w:rPr>
              <w:t>Двигательная</w:t>
            </w:r>
          </w:p>
        </w:tc>
        <w:tc>
          <w:tcPr>
            <w:tcW w:w="4451" w:type="dxa"/>
            <w:tcBorders>
              <w:top w:val="nil"/>
              <w:right w:val="nil"/>
            </w:tcBorders>
          </w:tcPr>
          <w:p w:rsidR="00462857" w:rsidRPr="0020348F" w:rsidRDefault="00462857" w:rsidP="00867835">
            <w:pPr>
              <w:rPr>
                <w:rFonts w:ascii="Times New Roman" w:hAnsi="Times New Roman" w:cs="Times New Roman"/>
                <w:sz w:val="24"/>
                <w:szCs w:val="24"/>
              </w:rPr>
            </w:pPr>
            <w:r w:rsidRPr="0020348F">
              <w:rPr>
                <w:rFonts w:ascii="Times New Roman" w:hAnsi="Times New Roman" w:cs="Times New Roman"/>
                <w:sz w:val="24"/>
                <w:szCs w:val="24"/>
              </w:rPr>
              <w:t xml:space="preserve">Подвижные дидактические игры, подвижные игры с правилами, игровые упражнения, физкультминутки, соревнования, игровые ситуации, досуг, ритмика, аэробика, детский фитнес, спортивные игры и упражнения, аттракционы, спортивные </w:t>
            </w:r>
            <w:r w:rsidR="00670392" w:rsidRPr="0020348F">
              <w:rPr>
                <w:rFonts w:ascii="Times New Roman" w:hAnsi="Times New Roman" w:cs="Times New Roman"/>
                <w:sz w:val="24"/>
                <w:szCs w:val="24"/>
              </w:rPr>
              <w:t>праздники, гимнастика</w:t>
            </w:r>
            <w:r w:rsidRPr="0020348F">
              <w:rPr>
                <w:rFonts w:ascii="Times New Roman" w:hAnsi="Times New Roman" w:cs="Times New Roman"/>
                <w:sz w:val="24"/>
                <w:szCs w:val="24"/>
              </w:rPr>
              <w:t xml:space="preserve"> (утренняя и поде дневного сна).</w:t>
            </w:r>
          </w:p>
        </w:tc>
        <w:tc>
          <w:tcPr>
            <w:tcW w:w="4451" w:type="dxa"/>
            <w:vMerge/>
            <w:tcBorders>
              <w:top w:val="nil"/>
            </w:tcBorders>
          </w:tcPr>
          <w:p w:rsidR="00462857" w:rsidRPr="0020348F" w:rsidRDefault="00462857" w:rsidP="00867835">
            <w:pPr>
              <w:jc w:val="both"/>
              <w:rPr>
                <w:rFonts w:ascii="Times New Roman" w:hAnsi="Times New Roman" w:cs="Times New Roman"/>
                <w:sz w:val="24"/>
                <w:szCs w:val="24"/>
              </w:rPr>
            </w:pPr>
          </w:p>
        </w:tc>
        <w:tc>
          <w:tcPr>
            <w:tcW w:w="5120" w:type="dxa"/>
            <w:tcBorders>
              <w:right w:val="single" w:sz="4" w:space="0" w:color="auto"/>
            </w:tcBorders>
          </w:tcPr>
          <w:p w:rsidR="00462857" w:rsidRPr="0020348F" w:rsidRDefault="00462857" w:rsidP="00867835">
            <w:pPr>
              <w:jc w:val="both"/>
              <w:rPr>
                <w:rFonts w:ascii="Times New Roman" w:hAnsi="Times New Roman" w:cs="Times New Roman"/>
                <w:sz w:val="24"/>
                <w:szCs w:val="24"/>
              </w:rPr>
            </w:pPr>
          </w:p>
        </w:tc>
      </w:tr>
      <w:tr w:rsidR="00462857" w:rsidRPr="0020348F" w:rsidTr="00867835">
        <w:tc>
          <w:tcPr>
            <w:tcW w:w="4451" w:type="dxa"/>
          </w:tcPr>
          <w:p w:rsidR="00462857" w:rsidRPr="0020348F" w:rsidRDefault="00462857" w:rsidP="00867835">
            <w:pPr>
              <w:jc w:val="both"/>
              <w:rPr>
                <w:rFonts w:ascii="Times New Roman" w:hAnsi="Times New Roman" w:cs="Times New Roman"/>
                <w:b/>
                <w:sz w:val="24"/>
                <w:szCs w:val="24"/>
              </w:rPr>
            </w:pPr>
            <w:r w:rsidRPr="0020348F">
              <w:rPr>
                <w:rFonts w:ascii="Times New Roman" w:hAnsi="Times New Roman" w:cs="Times New Roman"/>
                <w:b/>
                <w:sz w:val="24"/>
                <w:szCs w:val="24"/>
              </w:rPr>
              <w:t>Музыкальная</w:t>
            </w:r>
          </w:p>
        </w:tc>
        <w:tc>
          <w:tcPr>
            <w:tcW w:w="4451" w:type="dxa"/>
          </w:tcPr>
          <w:p w:rsidR="00462857" w:rsidRPr="0020348F" w:rsidRDefault="00462857" w:rsidP="00867835">
            <w:pPr>
              <w:rPr>
                <w:rFonts w:ascii="Times New Roman" w:hAnsi="Times New Roman" w:cs="Times New Roman"/>
                <w:spacing w:val="-6"/>
                <w:sz w:val="24"/>
                <w:szCs w:val="24"/>
              </w:rPr>
            </w:pPr>
            <w:r w:rsidRPr="0020348F">
              <w:rPr>
                <w:rFonts w:ascii="Times New Roman" w:hAnsi="Times New Roman" w:cs="Times New Roman"/>
                <w:spacing w:val="-2"/>
                <w:sz w:val="24"/>
                <w:szCs w:val="24"/>
              </w:rPr>
              <w:t>Слушание, исполнение (пение, играна музыкальных инструментах и др.) импровизация, экспериментирование</w:t>
            </w:r>
            <w:r w:rsidRPr="0020348F">
              <w:rPr>
                <w:rFonts w:ascii="Times New Roman" w:hAnsi="Times New Roman" w:cs="Times New Roman"/>
                <w:spacing w:val="-6"/>
                <w:sz w:val="24"/>
                <w:szCs w:val="24"/>
              </w:rPr>
              <w:t>, музыкально-дидактические игры, подвижные игры с музыкальным сопровождением, беседы, восприятие и понимание смысла музыкальных произведений, музыкально-ритмические движения.</w:t>
            </w:r>
          </w:p>
        </w:tc>
        <w:tc>
          <w:tcPr>
            <w:tcW w:w="4451" w:type="dxa"/>
            <w:vMerge/>
            <w:tcBorders>
              <w:top w:val="nil"/>
            </w:tcBorders>
          </w:tcPr>
          <w:p w:rsidR="00462857" w:rsidRPr="0020348F" w:rsidRDefault="00462857" w:rsidP="00867835">
            <w:pPr>
              <w:jc w:val="both"/>
              <w:rPr>
                <w:rFonts w:ascii="Times New Roman" w:hAnsi="Times New Roman" w:cs="Times New Roman"/>
                <w:sz w:val="24"/>
                <w:szCs w:val="24"/>
              </w:rPr>
            </w:pPr>
          </w:p>
        </w:tc>
        <w:tc>
          <w:tcPr>
            <w:tcW w:w="5120" w:type="dxa"/>
          </w:tcPr>
          <w:p w:rsidR="00462857" w:rsidRPr="0020348F" w:rsidRDefault="00462857" w:rsidP="00867835">
            <w:pPr>
              <w:jc w:val="both"/>
              <w:rPr>
                <w:rFonts w:ascii="Times New Roman" w:hAnsi="Times New Roman" w:cs="Times New Roman"/>
                <w:sz w:val="24"/>
                <w:szCs w:val="24"/>
              </w:rPr>
            </w:pPr>
          </w:p>
        </w:tc>
      </w:tr>
      <w:tr w:rsidR="00462857" w:rsidRPr="0020348F" w:rsidTr="00867835">
        <w:tc>
          <w:tcPr>
            <w:tcW w:w="4451" w:type="dxa"/>
          </w:tcPr>
          <w:p w:rsidR="00462857" w:rsidRPr="0020348F" w:rsidRDefault="00462857" w:rsidP="00867835">
            <w:pPr>
              <w:jc w:val="both"/>
              <w:rPr>
                <w:rFonts w:ascii="Times New Roman" w:hAnsi="Times New Roman" w:cs="Times New Roman"/>
                <w:b/>
                <w:sz w:val="24"/>
                <w:szCs w:val="24"/>
              </w:rPr>
            </w:pPr>
            <w:r w:rsidRPr="0020348F">
              <w:rPr>
                <w:rFonts w:ascii="Times New Roman" w:hAnsi="Times New Roman" w:cs="Times New Roman"/>
                <w:b/>
                <w:sz w:val="24"/>
                <w:szCs w:val="24"/>
              </w:rPr>
              <w:t>Конструирование</w:t>
            </w:r>
          </w:p>
        </w:tc>
        <w:tc>
          <w:tcPr>
            <w:tcW w:w="4451" w:type="dxa"/>
          </w:tcPr>
          <w:p w:rsidR="00462857" w:rsidRPr="0020348F" w:rsidRDefault="00462857" w:rsidP="00867835">
            <w:pPr>
              <w:rPr>
                <w:rFonts w:ascii="Times New Roman" w:hAnsi="Times New Roman" w:cs="Times New Roman"/>
                <w:sz w:val="24"/>
                <w:szCs w:val="24"/>
              </w:rPr>
            </w:pPr>
            <w:r w:rsidRPr="0020348F">
              <w:rPr>
                <w:rFonts w:ascii="Times New Roman" w:hAnsi="Times New Roman" w:cs="Times New Roman"/>
                <w:sz w:val="24"/>
                <w:szCs w:val="24"/>
              </w:rPr>
              <w:t xml:space="preserve">Использование в конструктивной деятельности разного материала, </w:t>
            </w:r>
            <w:r w:rsidRPr="0020348F">
              <w:rPr>
                <w:rFonts w:ascii="Times New Roman" w:hAnsi="Times New Roman" w:cs="Times New Roman"/>
                <w:sz w:val="24"/>
                <w:szCs w:val="24"/>
              </w:rPr>
              <w:lastRenderedPageBreak/>
              <w:t>включая конструкторы, модули, бумагу, природный и иной материал.</w:t>
            </w:r>
          </w:p>
        </w:tc>
        <w:tc>
          <w:tcPr>
            <w:tcW w:w="4451" w:type="dxa"/>
            <w:vMerge/>
            <w:tcBorders>
              <w:top w:val="nil"/>
              <w:bottom w:val="nil"/>
            </w:tcBorders>
          </w:tcPr>
          <w:p w:rsidR="00462857" w:rsidRPr="0020348F" w:rsidRDefault="00462857" w:rsidP="00867835">
            <w:pPr>
              <w:jc w:val="both"/>
              <w:rPr>
                <w:rFonts w:ascii="Times New Roman" w:hAnsi="Times New Roman" w:cs="Times New Roman"/>
                <w:sz w:val="24"/>
                <w:szCs w:val="24"/>
              </w:rPr>
            </w:pPr>
          </w:p>
        </w:tc>
        <w:tc>
          <w:tcPr>
            <w:tcW w:w="5120" w:type="dxa"/>
          </w:tcPr>
          <w:p w:rsidR="00462857" w:rsidRPr="0020348F" w:rsidRDefault="00462857" w:rsidP="00867835">
            <w:pPr>
              <w:jc w:val="both"/>
              <w:rPr>
                <w:rFonts w:ascii="Times New Roman" w:hAnsi="Times New Roman" w:cs="Times New Roman"/>
                <w:sz w:val="24"/>
                <w:szCs w:val="24"/>
              </w:rPr>
            </w:pPr>
          </w:p>
        </w:tc>
      </w:tr>
    </w:tbl>
    <w:p w:rsidR="00462857" w:rsidRPr="0020348F" w:rsidRDefault="00462857" w:rsidP="00462857">
      <w:pPr>
        <w:spacing w:after="0" w:line="240" w:lineRule="auto"/>
        <w:ind w:firstLine="708"/>
        <w:jc w:val="both"/>
        <w:rPr>
          <w:rFonts w:ascii="Times New Roman" w:hAnsi="Times New Roman" w:cs="Times New Roman"/>
          <w:sz w:val="24"/>
          <w:szCs w:val="24"/>
        </w:rPr>
      </w:pPr>
    </w:p>
    <w:p w:rsidR="00462857" w:rsidRPr="0020348F" w:rsidRDefault="00462857" w:rsidP="00462857">
      <w:pPr>
        <w:autoSpaceDE w:val="0"/>
        <w:autoSpaceDN w:val="0"/>
        <w:adjustRightInd w:val="0"/>
        <w:spacing w:after="0" w:line="240" w:lineRule="auto"/>
        <w:jc w:val="both"/>
        <w:rPr>
          <w:rFonts w:ascii="Times New Roman" w:hAnsi="Times New Roman" w:cs="Times New Roman"/>
          <w:b/>
          <w:bCs/>
          <w:sz w:val="24"/>
          <w:szCs w:val="24"/>
        </w:rPr>
      </w:pPr>
      <w:r w:rsidRPr="0020348F">
        <w:rPr>
          <w:rFonts w:ascii="Times New Roman" w:hAnsi="Times New Roman" w:cs="Times New Roman"/>
          <w:b/>
          <w:bCs/>
          <w:sz w:val="24"/>
          <w:szCs w:val="24"/>
        </w:rPr>
        <w:t>2.2.Описание образовательной деятельности в соответствии с</w:t>
      </w:r>
    </w:p>
    <w:p w:rsidR="00462857" w:rsidRPr="0020348F" w:rsidRDefault="00462857" w:rsidP="00462857">
      <w:pPr>
        <w:autoSpaceDE w:val="0"/>
        <w:autoSpaceDN w:val="0"/>
        <w:adjustRightInd w:val="0"/>
        <w:spacing w:after="0" w:line="240" w:lineRule="auto"/>
        <w:jc w:val="both"/>
        <w:rPr>
          <w:rFonts w:ascii="Times New Roman" w:hAnsi="Times New Roman" w:cs="Times New Roman"/>
          <w:b/>
          <w:bCs/>
          <w:sz w:val="24"/>
          <w:szCs w:val="24"/>
        </w:rPr>
      </w:pPr>
      <w:r w:rsidRPr="0020348F">
        <w:rPr>
          <w:rFonts w:ascii="Times New Roman" w:hAnsi="Times New Roman" w:cs="Times New Roman"/>
          <w:b/>
          <w:bCs/>
          <w:sz w:val="24"/>
          <w:szCs w:val="24"/>
        </w:rPr>
        <w:t>направлениями развития ребенка, представленными в пяти</w:t>
      </w:r>
    </w:p>
    <w:p w:rsidR="00462857" w:rsidRPr="0020348F" w:rsidRDefault="00462857" w:rsidP="00462857">
      <w:pPr>
        <w:autoSpaceDE w:val="0"/>
        <w:autoSpaceDN w:val="0"/>
        <w:adjustRightInd w:val="0"/>
        <w:spacing w:after="0" w:line="240" w:lineRule="auto"/>
        <w:jc w:val="both"/>
        <w:rPr>
          <w:rFonts w:ascii="Times New Roman" w:hAnsi="Times New Roman" w:cs="Times New Roman"/>
          <w:b/>
          <w:bCs/>
          <w:sz w:val="24"/>
          <w:szCs w:val="24"/>
        </w:rPr>
      </w:pPr>
      <w:r w:rsidRPr="0020348F">
        <w:rPr>
          <w:rFonts w:ascii="Times New Roman" w:hAnsi="Times New Roman" w:cs="Times New Roman"/>
          <w:b/>
          <w:bCs/>
          <w:sz w:val="24"/>
          <w:szCs w:val="24"/>
        </w:rPr>
        <w:t>образовательных  областях.</w:t>
      </w:r>
      <w:r w:rsidRPr="0020348F">
        <w:rPr>
          <w:rStyle w:val="a9"/>
          <w:rFonts w:ascii="Times New Roman" w:hAnsi="Times New Roman" w:cs="Times New Roman"/>
          <w:b/>
          <w:bCs/>
          <w:sz w:val="24"/>
          <w:szCs w:val="24"/>
        </w:rPr>
        <w:footnoteReference w:id="14"/>
      </w:r>
    </w:p>
    <w:p w:rsidR="00462857" w:rsidRPr="0020348F" w:rsidRDefault="00462857" w:rsidP="00462857">
      <w:pPr>
        <w:pStyle w:val="aa"/>
        <w:ind w:firstLine="360"/>
        <w:jc w:val="both"/>
        <w:rPr>
          <w:rFonts w:ascii="Times New Roman" w:hAnsi="Times New Roman"/>
          <w:sz w:val="24"/>
          <w:szCs w:val="24"/>
        </w:rPr>
      </w:pPr>
      <w:r w:rsidRPr="0020348F">
        <w:rPr>
          <w:rFonts w:ascii="Times New Roman" w:hAnsi="Times New Roman"/>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ОО).</w:t>
      </w:r>
    </w:p>
    <w:p w:rsidR="00462857" w:rsidRPr="0020348F" w:rsidRDefault="00462857" w:rsidP="00462857">
      <w:pPr>
        <w:pStyle w:val="aa"/>
        <w:ind w:firstLine="360"/>
        <w:jc w:val="both"/>
        <w:rPr>
          <w:rFonts w:ascii="Times New Roman" w:hAnsi="Times New Roman"/>
          <w:b/>
          <w:sz w:val="24"/>
          <w:szCs w:val="24"/>
        </w:rPr>
      </w:pPr>
      <w:r w:rsidRPr="0020348F">
        <w:rPr>
          <w:rFonts w:ascii="Times New Roman" w:hAnsi="Times New Roman"/>
          <w:b/>
          <w:sz w:val="24"/>
          <w:szCs w:val="24"/>
        </w:rPr>
        <w:t>Образовательные области:</w:t>
      </w:r>
      <w:r w:rsidRPr="0020348F">
        <w:rPr>
          <w:rStyle w:val="a9"/>
          <w:rFonts w:ascii="Times New Roman" w:hAnsi="Times New Roman"/>
          <w:sz w:val="24"/>
          <w:szCs w:val="24"/>
        </w:rPr>
        <w:footnoteReference w:id="15"/>
      </w:r>
    </w:p>
    <w:p w:rsidR="00462857" w:rsidRPr="0020348F" w:rsidRDefault="00462857" w:rsidP="00462857">
      <w:pPr>
        <w:pStyle w:val="aa"/>
        <w:numPr>
          <w:ilvl w:val="0"/>
          <w:numId w:val="2"/>
        </w:numPr>
        <w:jc w:val="both"/>
        <w:rPr>
          <w:rFonts w:ascii="Times New Roman" w:hAnsi="Times New Roman"/>
          <w:sz w:val="24"/>
          <w:szCs w:val="24"/>
        </w:rPr>
      </w:pPr>
      <w:r w:rsidRPr="0020348F">
        <w:rPr>
          <w:rFonts w:ascii="Times New Roman" w:hAnsi="Times New Roman"/>
          <w:sz w:val="24"/>
          <w:szCs w:val="24"/>
        </w:rPr>
        <w:t>Социально-коммуникативное развитие</w:t>
      </w:r>
    </w:p>
    <w:p w:rsidR="00462857" w:rsidRPr="0020348F" w:rsidRDefault="00462857" w:rsidP="00462857">
      <w:pPr>
        <w:pStyle w:val="aa"/>
        <w:numPr>
          <w:ilvl w:val="0"/>
          <w:numId w:val="2"/>
        </w:numPr>
        <w:jc w:val="both"/>
        <w:rPr>
          <w:rFonts w:ascii="Times New Roman" w:hAnsi="Times New Roman"/>
          <w:sz w:val="24"/>
          <w:szCs w:val="24"/>
        </w:rPr>
      </w:pPr>
      <w:r w:rsidRPr="0020348F">
        <w:rPr>
          <w:rFonts w:ascii="Times New Roman" w:hAnsi="Times New Roman"/>
          <w:sz w:val="24"/>
          <w:szCs w:val="24"/>
        </w:rPr>
        <w:t>Познавательное развитие</w:t>
      </w:r>
    </w:p>
    <w:p w:rsidR="00462857" w:rsidRPr="0020348F" w:rsidRDefault="00462857" w:rsidP="00462857">
      <w:pPr>
        <w:pStyle w:val="aa"/>
        <w:numPr>
          <w:ilvl w:val="0"/>
          <w:numId w:val="2"/>
        </w:numPr>
        <w:jc w:val="both"/>
        <w:rPr>
          <w:rFonts w:ascii="Times New Roman" w:hAnsi="Times New Roman"/>
          <w:sz w:val="24"/>
          <w:szCs w:val="24"/>
        </w:rPr>
      </w:pPr>
      <w:r w:rsidRPr="0020348F">
        <w:rPr>
          <w:rFonts w:ascii="Times New Roman" w:hAnsi="Times New Roman"/>
          <w:sz w:val="24"/>
          <w:szCs w:val="24"/>
        </w:rPr>
        <w:t>Речевое развитие</w:t>
      </w:r>
    </w:p>
    <w:p w:rsidR="00462857" w:rsidRPr="0020348F" w:rsidRDefault="00462857" w:rsidP="00462857">
      <w:pPr>
        <w:pStyle w:val="aa"/>
        <w:numPr>
          <w:ilvl w:val="0"/>
          <w:numId w:val="2"/>
        </w:numPr>
        <w:jc w:val="both"/>
        <w:rPr>
          <w:rFonts w:ascii="Times New Roman" w:hAnsi="Times New Roman"/>
          <w:sz w:val="24"/>
          <w:szCs w:val="24"/>
        </w:rPr>
      </w:pPr>
      <w:r w:rsidRPr="0020348F">
        <w:rPr>
          <w:rFonts w:ascii="Times New Roman" w:hAnsi="Times New Roman"/>
          <w:sz w:val="24"/>
          <w:szCs w:val="24"/>
        </w:rPr>
        <w:t>Художественно-эстетическое развитие</w:t>
      </w:r>
    </w:p>
    <w:p w:rsidR="00462857" w:rsidRPr="0020348F" w:rsidRDefault="00462857" w:rsidP="00462857">
      <w:pPr>
        <w:pStyle w:val="aa"/>
        <w:numPr>
          <w:ilvl w:val="0"/>
          <w:numId w:val="2"/>
        </w:numPr>
        <w:jc w:val="both"/>
        <w:rPr>
          <w:rFonts w:ascii="Times New Roman" w:hAnsi="Times New Roman"/>
          <w:sz w:val="24"/>
          <w:szCs w:val="24"/>
        </w:rPr>
      </w:pPr>
      <w:r w:rsidRPr="0020348F">
        <w:rPr>
          <w:rFonts w:ascii="Times New Roman" w:hAnsi="Times New Roman"/>
          <w:sz w:val="24"/>
          <w:szCs w:val="24"/>
        </w:rPr>
        <w:t>Физическое развитие</w:t>
      </w:r>
    </w:p>
    <w:p w:rsidR="00462857" w:rsidRPr="0020348F" w:rsidRDefault="00462857" w:rsidP="00462857">
      <w:pPr>
        <w:pStyle w:val="aa"/>
        <w:ind w:left="720"/>
        <w:jc w:val="both"/>
        <w:rPr>
          <w:rFonts w:ascii="Times New Roman" w:hAnsi="Times New Roman"/>
          <w:sz w:val="24"/>
          <w:szCs w:val="24"/>
        </w:rPr>
      </w:pPr>
    </w:p>
    <w:p w:rsidR="00462857" w:rsidRPr="0020348F" w:rsidRDefault="00462857" w:rsidP="00462857">
      <w:pPr>
        <w:pStyle w:val="a6"/>
        <w:suppressAutoHyphens/>
        <w:spacing w:after="0" w:line="240" w:lineRule="auto"/>
        <w:jc w:val="center"/>
        <w:rPr>
          <w:rFonts w:ascii="Times New Roman" w:hAnsi="Times New Roman"/>
          <w:b/>
          <w:sz w:val="24"/>
          <w:szCs w:val="24"/>
          <w:lang w:eastAsia="ar-SA"/>
        </w:rPr>
      </w:pPr>
      <w:r w:rsidRPr="0020348F">
        <w:rPr>
          <w:rFonts w:ascii="Times New Roman" w:hAnsi="Times New Roman"/>
          <w:b/>
          <w:sz w:val="24"/>
          <w:szCs w:val="24"/>
          <w:lang w:eastAsia="ar-SA"/>
        </w:rPr>
        <w:t>Образовательная область</w:t>
      </w:r>
    </w:p>
    <w:p w:rsidR="00462857" w:rsidRPr="0020348F" w:rsidRDefault="00462857" w:rsidP="00462857">
      <w:pPr>
        <w:pStyle w:val="a6"/>
        <w:suppressAutoHyphens/>
        <w:spacing w:after="0" w:line="240" w:lineRule="auto"/>
        <w:jc w:val="center"/>
        <w:rPr>
          <w:rFonts w:ascii="Times New Roman" w:hAnsi="Times New Roman"/>
          <w:b/>
          <w:sz w:val="24"/>
          <w:szCs w:val="24"/>
          <w:lang w:eastAsia="ar-SA"/>
        </w:rPr>
      </w:pPr>
      <w:r w:rsidRPr="0020348F">
        <w:rPr>
          <w:rFonts w:ascii="Times New Roman" w:hAnsi="Times New Roman"/>
          <w:b/>
          <w:sz w:val="24"/>
          <w:szCs w:val="24"/>
          <w:lang w:eastAsia="ar-SA"/>
        </w:rPr>
        <w:t>«Социально-коммуникативное развитие»</w:t>
      </w:r>
    </w:p>
    <w:p w:rsidR="00462857" w:rsidRPr="0020348F" w:rsidRDefault="00462857" w:rsidP="00462857">
      <w:pPr>
        <w:suppressAutoHyphens/>
        <w:spacing w:after="0" w:line="240" w:lineRule="auto"/>
        <w:ind w:left="360"/>
        <w:jc w:val="center"/>
        <w:rPr>
          <w:rFonts w:ascii="Times New Roman" w:hAnsi="Times New Roman" w:cs="Times New Roman"/>
          <w:b/>
          <w:sz w:val="24"/>
          <w:szCs w:val="24"/>
          <w:lang w:eastAsia="ar-SA"/>
        </w:rPr>
      </w:pPr>
    </w:p>
    <w:p w:rsidR="00462857" w:rsidRPr="0020348F" w:rsidRDefault="00462857" w:rsidP="00462857">
      <w:pPr>
        <w:suppressAutoHyphens/>
        <w:spacing w:after="0" w:line="240" w:lineRule="auto"/>
        <w:ind w:left="360"/>
        <w:jc w:val="center"/>
        <w:rPr>
          <w:rFonts w:ascii="Times New Roman" w:hAnsi="Times New Roman" w:cs="Times New Roman"/>
          <w:b/>
          <w:sz w:val="24"/>
          <w:szCs w:val="24"/>
          <w:lang w:eastAsia="ar-SA"/>
        </w:rPr>
      </w:pPr>
    </w:p>
    <w:p w:rsidR="00462857" w:rsidRPr="0020348F" w:rsidRDefault="00462857" w:rsidP="00462857">
      <w:pPr>
        <w:pStyle w:val="aa"/>
        <w:ind w:firstLine="360"/>
        <w:jc w:val="both"/>
        <w:rPr>
          <w:rFonts w:ascii="Times New Roman" w:hAnsi="Times New Roman"/>
          <w:sz w:val="24"/>
          <w:szCs w:val="24"/>
        </w:rPr>
      </w:pPr>
      <w:r w:rsidRPr="0020348F">
        <w:rPr>
          <w:rFonts w:ascii="Times New Roman" w:hAnsi="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62857" w:rsidRPr="0020348F" w:rsidRDefault="00462857" w:rsidP="00462857">
      <w:pPr>
        <w:suppressAutoHyphens/>
        <w:spacing w:after="0" w:line="240" w:lineRule="auto"/>
        <w:ind w:left="360"/>
        <w:rPr>
          <w:rFonts w:ascii="Times New Roman" w:hAnsi="Times New Roman" w:cs="Times New Roman"/>
          <w:b/>
          <w:sz w:val="24"/>
          <w:szCs w:val="24"/>
          <w:lang w:eastAsia="ar-SA"/>
        </w:rPr>
      </w:pPr>
    </w:p>
    <w:p w:rsidR="00462857" w:rsidRPr="0020348F" w:rsidRDefault="00462857" w:rsidP="00462857">
      <w:pPr>
        <w:pStyle w:val="a6"/>
        <w:suppressAutoHyphens/>
        <w:spacing w:after="0" w:line="240" w:lineRule="auto"/>
        <w:jc w:val="center"/>
        <w:rPr>
          <w:rFonts w:ascii="Times New Roman" w:hAnsi="Times New Roman"/>
          <w:b/>
          <w:sz w:val="24"/>
          <w:szCs w:val="24"/>
          <w:lang w:eastAsia="ar-SA"/>
        </w:rPr>
      </w:pPr>
      <w:r w:rsidRPr="0020348F">
        <w:rPr>
          <w:rFonts w:ascii="Times New Roman" w:hAnsi="Times New Roman"/>
          <w:b/>
          <w:sz w:val="24"/>
          <w:szCs w:val="24"/>
          <w:lang w:eastAsia="ar-SA"/>
        </w:rPr>
        <w:t>Образовательная область</w:t>
      </w:r>
    </w:p>
    <w:p w:rsidR="00462857" w:rsidRPr="0020348F" w:rsidRDefault="00462857" w:rsidP="00462857">
      <w:pPr>
        <w:pStyle w:val="a6"/>
        <w:suppressAutoHyphens/>
        <w:spacing w:after="0" w:line="240" w:lineRule="auto"/>
        <w:jc w:val="center"/>
        <w:rPr>
          <w:rFonts w:ascii="Times New Roman" w:hAnsi="Times New Roman"/>
          <w:b/>
          <w:sz w:val="24"/>
          <w:szCs w:val="24"/>
          <w:lang w:eastAsia="ar-SA"/>
        </w:rPr>
      </w:pPr>
      <w:r w:rsidRPr="0020348F">
        <w:rPr>
          <w:rFonts w:ascii="Times New Roman" w:hAnsi="Times New Roman"/>
          <w:b/>
          <w:sz w:val="24"/>
          <w:szCs w:val="24"/>
          <w:lang w:eastAsia="ar-SA"/>
        </w:rPr>
        <w:t>«Познавательное развитие»</w:t>
      </w:r>
    </w:p>
    <w:p w:rsidR="00462857" w:rsidRPr="0020348F" w:rsidRDefault="00462857" w:rsidP="00462857">
      <w:pPr>
        <w:suppressAutoHyphens/>
        <w:spacing w:after="0" w:line="240" w:lineRule="auto"/>
        <w:ind w:left="360"/>
        <w:jc w:val="center"/>
        <w:rPr>
          <w:rFonts w:ascii="Times New Roman" w:hAnsi="Times New Roman" w:cs="Times New Roman"/>
          <w:b/>
          <w:sz w:val="24"/>
          <w:szCs w:val="24"/>
          <w:lang w:eastAsia="ar-SA"/>
        </w:rPr>
      </w:pPr>
    </w:p>
    <w:p w:rsidR="00462857" w:rsidRDefault="00462857" w:rsidP="00462857">
      <w:pPr>
        <w:suppressAutoHyphens/>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70392" w:rsidRDefault="00670392" w:rsidP="00462857">
      <w:pPr>
        <w:suppressAutoHyphens/>
        <w:spacing w:after="0" w:line="240" w:lineRule="auto"/>
        <w:ind w:firstLine="708"/>
        <w:jc w:val="both"/>
        <w:rPr>
          <w:rFonts w:ascii="Times New Roman" w:hAnsi="Times New Roman" w:cs="Times New Roman"/>
          <w:sz w:val="24"/>
          <w:szCs w:val="24"/>
        </w:rPr>
      </w:pPr>
    </w:p>
    <w:p w:rsidR="00670392" w:rsidRDefault="00670392" w:rsidP="00462857">
      <w:pPr>
        <w:suppressAutoHyphens/>
        <w:spacing w:after="0" w:line="240" w:lineRule="auto"/>
        <w:ind w:firstLine="708"/>
        <w:jc w:val="both"/>
        <w:rPr>
          <w:rFonts w:ascii="Times New Roman" w:hAnsi="Times New Roman" w:cs="Times New Roman"/>
          <w:sz w:val="24"/>
          <w:szCs w:val="24"/>
        </w:rPr>
      </w:pPr>
    </w:p>
    <w:p w:rsidR="00670392" w:rsidRDefault="00670392" w:rsidP="00462857">
      <w:pPr>
        <w:suppressAutoHyphens/>
        <w:spacing w:after="0" w:line="240" w:lineRule="auto"/>
        <w:ind w:firstLine="708"/>
        <w:jc w:val="both"/>
        <w:rPr>
          <w:rFonts w:ascii="Times New Roman" w:hAnsi="Times New Roman" w:cs="Times New Roman"/>
          <w:sz w:val="24"/>
          <w:szCs w:val="24"/>
        </w:rPr>
      </w:pPr>
    </w:p>
    <w:p w:rsidR="00670392" w:rsidRPr="0020348F" w:rsidRDefault="00670392" w:rsidP="00462857">
      <w:pPr>
        <w:suppressAutoHyphens/>
        <w:spacing w:after="0" w:line="240" w:lineRule="auto"/>
        <w:ind w:firstLine="708"/>
        <w:jc w:val="both"/>
        <w:rPr>
          <w:rFonts w:ascii="Times New Roman" w:hAnsi="Times New Roman" w:cs="Times New Roman"/>
          <w:b/>
          <w:sz w:val="24"/>
          <w:szCs w:val="24"/>
          <w:lang w:eastAsia="ar-SA"/>
        </w:rPr>
      </w:pPr>
    </w:p>
    <w:p w:rsidR="00462857" w:rsidRPr="0020348F" w:rsidRDefault="00462857" w:rsidP="00462857">
      <w:pPr>
        <w:suppressAutoHyphens/>
        <w:spacing w:after="0" w:line="240" w:lineRule="auto"/>
        <w:ind w:left="360"/>
        <w:rPr>
          <w:rFonts w:ascii="Times New Roman" w:hAnsi="Times New Roman" w:cs="Times New Roman"/>
          <w:b/>
          <w:sz w:val="24"/>
          <w:szCs w:val="24"/>
          <w:lang w:eastAsia="ar-SA"/>
        </w:rPr>
      </w:pPr>
    </w:p>
    <w:p w:rsidR="00462857" w:rsidRPr="0020348F" w:rsidRDefault="00462857" w:rsidP="00462857">
      <w:pPr>
        <w:pStyle w:val="a6"/>
        <w:suppressAutoHyphens/>
        <w:spacing w:after="0" w:line="240" w:lineRule="auto"/>
        <w:jc w:val="center"/>
        <w:rPr>
          <w:rFonts w:ascii="Times New Roman" w:hAnsi="Times New Roman"/>
          <w:b/>
          <w:sz w:val="24"/>
          <w:szCs w:val="24"/>
          <w:lang w:eastAsia="ar-SA"/>
        </w:rPr>
      </w:pPr>
      <w:r w:rsidRPr="0020348F">
        <w:rPr>
          <w:rFonts w:ascii="Times New Roman" w:hAnsi="Times New Roman"/>
          <w:b/>
          <w:sz w:val="24"/>
          <w:szCs w:val="24"/>
          <w:lang w:eastAsia="ar-SA"/>
        </w:rPr>
        <w:t>Образовательная область</w:t>
      </w:r>
    </w:p>
    <w:p w:rsidR="00462857" w:rsidRPr="0020348F" w:rsidRDefault="00462857" w:rsidP="00462857">
      <w:pPr>
        <w:pStyle w:val="a6"/>
        <w:suppressAutoHyphens/>
        <w:spacing w:after="0" w:line="240" w:lineRule="auto"/>
        <w:jc w:val="center"/>
        <w:rPr>
          <w:rFonts w:ascii="Times New Roman" w:hAnsi="Times New Roman"/>
          <w:b/>
          <w:sz w:val="24"/>
          <w:szCs w:val="24"/>
          <w:lang w:eastAsia="ar-SA"/>
        </w:rPr>
      </w:pPr>
      <w:r w:rsidRPr="0020348F">
        <w:rPr>
          <w:rFonts w:ascii="Times New Roman" w:hAnsi="Times New Roman"/>
          <w:b/>
          <w:sz w:val="24"/>
          <w:szCs w:val="24"/>
          <w:lang w:eastAsia="ar-SA"/>
        </w:rPr>
        <w:lastRenderedPageBreak/>
        <w:t>«Речевое развитие»</w:t>
      </w:r>
    </w:p>
    <w:p w:rsidR="00462857" w:rsidRPr="0020348F" w:rsidRDefault="00462857" w:rsidP="00462857">
      <w:pPr>
        <w:pStyle w:val="a6"/>
        <w:suppressAutoHyphens/>
        <w:spacing w:after="0" w:line="240" w:lineRule="auto"/>
        <w:ind w:left="0"/>
        <w:rPr>
          <w:rFonts w:ascii="Times New Roman" w:hAnsi="Times New Roman"/>
          <w:b/>
          <w:sz w:val="24"/>
          <w:szCs w:val="24"/>
          <w:lang w:eastAsia="ar-SA"/>
        </w:rPr>
      </w:pPr>
    </w:p>
    <w:p w:rsidR="00462857" w:rsidRPr="0020348F" w:rsidRDefault="00462857" w:rsidP="00462857">
      <w:pPr>
        <w:suppressAutoHyphens/>
        <w:spacing w:after="0" w:line="240" w:lineRule="auto"/>
        <w:ind w:firstLine="360"/>
        <w:jc w:val="both"/>
        <w:rPr>
          <w:rFonts w:ascii="Times New Roman" w:hAnsi="Times New Roman" w:cs="Times New Roman"/>
          <w:b/>
          <w:sz w:val="24"/>
          <w:szCs w:val="24"/>
          <w:lang w:eastAsia="ar-SA"/>
        </w:rPr>
      </w:pPr>
      <w:r w:rsidRPr="0020348F">
        <w:rPr>
          <w:rFonts w:ascii="Times New Roman" w:hAnsi="Times New Roman" w:cs="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462857" w:rsidRPr="0020348F" w:rsidRDefault="00462857" w:rsidP="00462857">
      <w:pPr>
        <w:pStyle w:val="a6"/>
        <w:suppressAutoHyphens/>
        <w:spacing w:after="0" w:line="240" w:lineRule="auto"/>
        <w:rPr>
          <w:rFonts w:ascii="Times New Roman" w:hAnsi="Times New Roman"/>
          <w:b/>
          <w:sz w:val="24"/>
          <w:szCs w:val="24"/>
          <w:lang w:eastAsia="ar-SA"/>
        </w:rPr>
      </w:pPr>
    </w:p>
    <w:p w:rsidR="00462857" w:rsidRPr="0020348F" w:rsidRDefault="00462857" w:rsidP="00462857">
      <w:pPr>
        <w:pStyle w:val="a6"/>
        <w:suppressAutoHyphens/>
        <w:spacing w:after="0" w:line="240" w:lineRule="auto"/>
        <w:jc w:val="center"/>
        <w:rPr>
          <w:rFonts w:ascii="Times New Roman" w:hAnsi="Times New Roman"/>
          <w:b/>
          <w:sz w:val="24"/>
          <w:szCs w:val="24"/>
          <w:lang w:eastAsia="ar-SA"/>
        </w:rPr>
      </w:pPr>
      <w:r w:rsidRPr="0020348F">
        <w:rPr>
          <w:rFonts w:ascii="Times New Roman" w:hAnsi="Times New Roman"/>
          <w:b/>
          <w:sz w:val="24"/>
          <w:szCs w:val="24"/>
          <w:lang w:eastAsia="ar-SA"/>
        </w:rPr>
        <w:t>Образовательная область</w:t>
      </w:r>
    </w:p>
    <w:p w:rsidR="00462857" w:rsidRPr="0020348F" w:rsidRDefault="00462857" w:rsidP="00462857">
      <w:pPr>
        <w:pStyle w:val="a6"/>
        <w:suppressAutoHyphens/>
        <w:spacing w:after="0" w:line="240" w:lineRule="auto"/>
        <w:jc w:val="center"/>
        <w:rPr>
          <w:rFonts w:ascii="Times New Roman" w:hAnsi="Times New Roman"/>
          <w:b/>
          <w:sz w:val="24"/>
          <w:szCs w:val="24"/>
          <w:lang w:eastAsia="ar-SA"/>
        </w:rPr>
      </w:pPr>
      <w:r w:rsidRPr="0020348F">
        <w:rPr>
          <w:rFonts w:ascii="Times New Roman" w:hAnsi="Times New Roman"/>
          <w:b/>
          <w:sz w:val="24"/>
          <w:szCs w:val="24"/>
          <w:lang w:eastAsia="ar-SA"/>
        </w:rPr>
        <w:t>«Художественно-эстетическое развитие»</w:t>
      </w:r>
    </w:p>
    <w:p w:rsidR="00462857" w:rsidRPr="0020348F" w:rsidRDefault="00462857" w:rsidP="00462857">
      <w:pPr>
        <w:pStyle w:val="a6"/>
        <w:suppressAutoHyphens/>
        <w:spacing w:after="0" w:line="240" w:lineRule="auto"/>
        <w:rPr>
          <w:rFonts w:ascii="Times New Roman" w:hAnsi="Times New Roman"/>
          <w:b/>
          <w:sz w:val="24"/>
          <w:szCs w:val="24"/>
          <w:lang w:eastAsia="ar-SA"/>
        </w:rPr>
      </w:pPr>
    </w:p>
    <w:p w:rsidR="00462857" w:rsidRPr="0020348F" w:rsidRDefault="00462857" w:rsidP="00462857">
      <w:pPr>
        <w:suppressAutoHyphens/>
        <w:spacing w:after="0" w:line="240" w:lineRule="auto"/>
        <w:ind w:firstLine="360"/>
        <w:jc w:val="both"/>
        <w:rPr>
          <w:rFonts w:ascii="Times New Roman" w:hAnsi="Times New Roman" w:cs="Times New Roman"/>
          <w:b/>
          <w:sz w:val="24"/>
          <w:szCs w:val="24"/>
          <w:lang w:eastAsia="ar-SA"/>
        </w:rPr>
      </w:pPr>
      <w:r w:rsidRPr="0020348F">
        <w:rPr>
          <w:rFonts w:ascii="Times New Roman" w:hAnsi="Times New Roman" w:cs="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62857" w:rsidRPr="0020348F" w:rsidRDefault="00462857" w:rsidP="00462857">
      <w:pPr>
        <w:pStyle w:val="aa"/>
        <w:rPr>
          <w:rFonts w:ascii="Times New Roman" w:eastAsia="Calibri" w:hAnsi="Times New Roman"/>
          <w:b/>
          <w:sz w:val="24"/>
          <w:szCs w:val="24"/>
          <w:lang w:eastAsia="ar-SA"/>
        </w:rPr>
      </w:pPr>
    </w:p>
    <w:p w:rsidR="00462857" w:rsidRPr="0020348F" w:rsidRDefault="00462857" w:rsidP="00462857">
      <w:pPr>
        <w:pStyle w:val="aa"/>
        <w:ind w:left="720"/>
        <w:jc w:val="center"/>
        <w:rPr>
          <w:rFonts w:ascii="Times New Roman" w:eastAsia="Calibri" w:hAnsi="Times New Roman"/>
          <w:b/>
          <w:sz w:val="24"/>
          <w:szCs w:val="24"/>
          <w:lang w:eastAsia="ar-SA"/>
        </w:rPr>
      </w:pPr>
    </w:p>
    <w:p w:rsidR="00462857" w:rsidRPr="0020348F" w:rsidRDefault="00462857" w:rsidP="00462857">
      <w:pPr>
        <w:pStyle w:val="aa"/>
        <w:ind w:left="360"/>
        <w:jc w:val="center"/>
        <w:rPr>
          <w:rFonts w:ascii="Times New Roman" w:eastAsia="Calibri" w:hAnsi="Times New Roman"/>
          <w:b/>
          <w:sz w:val="24"/>
          <w:szCs w:val="24"/>
          <w:lang w:eastAsia="ar-SA"/>
        </w:rPr>
      </w:pPr>
      <w:r w:rsidRPr="0020348F">
        <w:rPr>
          <w:rFonts w:ascii="Times New Roman" w:eastAsia="Calibri" w:hAnsi="Times New Roman"/>
          <w:b/>
          <w:sz w:val="24"/>
          <w:szCs w:val="24"/>
          <w:lang w:eastAsia="ar-SA"/>
        </w:rPr>
        <w:t>Образовательная область</w:t>
      </w:r>
    </w:p>
    <w:p w:rsidR="00462857" w:rsidRPr="0020348F" w:rsidRDefault="00462857" w:rsidP="00462857">
      <w:pPr>
        <w:pStyle w:val="aa"/>
        <w:ind w:left="360"/>
        <w:jc w:val="center"/>
        <w:rPr>
          <w:rFonts w:ascii="Times New Roman" w:eastAsia="Calibri" w:hAnsi="Times New Roman"/>
          <w:b/>
          <w:sz w:val="24"/>
          <w:szCs w:val="24"/>
          <w:lang w:eastAsia="ar-SA"/>
        </w:rPr>
      </w:pPr>
      <w:r w:rsidRPr="0020348F">
        <w:rPr>
          <w:rFonts w:ascii="Times New Roman" w:eastAsia="Calibri" w:hAnsi="Times New Roman"/>
          <w:b/>
          <w:sz w:val="24"/>
          <w:szCs w:val="24"/>
          <w:lang w:eastAsia="ar-SA"/>
        </w:rPr>
        <w:t>«Физическое развитие»</w:t>
      </w:r>
    </w:p>
    <w:p w:rsidR="00462857" w:rsidRPr="0020348F" w:rsidRDefault="00462857" w:rsidP="00462857">
      <w:pPr>
        <w:pStyle w:val="aa"/>
        <w:jc w:val="center"/>
        <w:rPr>
          <w:rFonts w:ascii="Times New Roman" w:hAnsi="Times New Roman"/>
          <w:b/>
          <w:sz w:val="24"/>
          <w:szCs w:val="24"/>
          <w:lang w:eastAsia="ar-SA"/>
        </w:rPr>
      </w:pPr>
    </w:p>
    <w:p w:rsidR="00462857" w:rsidRPr="0020348F" w:rsidRDefault="00462857" w:rsidP="00462857">
      <w:pPr>
        <w:pStyle w:val="aa"/>
        <w:ind w:firstLine="708"/>
        <w:jc w:val="both"/>
        <w:rPr>
          <w:rFonts w:ascii="Times New Roman" w:hAnsi="Times New Roman"/>
          <w:sz w:val="24"/>
          <w:szCs w:val="24"/>
        </w:rPr>
      </w:pPr>
      <w:r w:rsidRPr="0020348F">
        <w:rPr>
          <w:rFonts w:ascii="Times New Roman" w:hAnsi="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62857" w:rsidRPr="0020348F" w:rsidRDefault="00462857" w:rsidP="00462857">
      <w:pPr>
        <w:pStyle w:val="aa"/>
        <w:jc w:val="both"/>
        <w:rPr>
          <w:rFonts w:ascii="Times New Roman" w:hAnsi="Times New Roman"/>
          <w:b/>
          <w:sz w:val="24"/>
          <w:szCs w:val="24"/>
          <w:lang w:eastAsia="ar-SA"/>
        </w:rPr>
      </w:pPr>
    </w:p>
    <w:p w:rsidR="00462857" w:rsidRPr="0020348F" w:rsidRDefault="00462857" w:rsidP="00462857">
      <w:pPr>
        <w:pStyle w:val="aa"/>
        <w:ind w:firstLine="708"/>
        <w:jc w:val="both"/>
        <w:rPr>
          <w:rFonts w:ascii="Times New Roman" w:hAnsi="Times New Roman"/>
          <w:sz w:val="24"/>
          <w:szCs w:val="24"/>
        </w:rPr>
      </w:pPr>
      <w:r w:rsidRPr="0020348F">
        <w:rPr>
          <w:rFonts w:ascii="Times New Roman" w:hAnsi="Times New Roman"/>
          <w:sz w:val="24"/>
          <w:szCs w:val="24"/>
        </w:rPr>
        <w:t>При подборе форм, методов, способов реализации Программы для достижения планируемых результатов (целевых ориентиров), необходимо учитывать общие характеристики развития для каждого возрастного периода и индивидуальные возможности воспитанников.</w:t>
      </w:r>
    </w:p>
    <w:p w:rsidR="00462857" w:rsidRPr="0020348F" w:rsidRDefault="00462857" w:rsidP="00462857">
      <w:pPr>
        <w:pStyle w:val="aa"/>
        <w:jc w:val="center"/>
        <w:rPr>
          <w:rFonts w:ascii="Times New Roman" w:hAnsi="Times New Roman"/>
          <w:sz w:val="24"/>
          <w:szCs w:val="24"/>
        </w:rPr>
      </w:pPr>
    </w:p>
    <w:p w:rsidR="00462857" w:rsidRPr="0020348F" w:rsidRDefault="00462857" w:rsidP="00462857">
      <w:pPr>
        <w:pStyle w:val="aa"/>
        <w:ind w:left="720" w:firstLine="696"/>
        <w:rPr>
          <w:rFonts w:ascii="Times New Roman" w:hAnsi="Times New Roman"/>
          <w:b/>
          <w:sz w:val="24"/>
          <w:szCs w:val="24"/>
        </w:rPr>
      </w:pPr>
      <w:r w:rsidRPr="0020348F">
        <w:rPr>
          <w:rFonts w:ascii="Times New Roman" w:hAnsi="Times New Roman"/>
          <w:b/>
          <w:sz w:val="24"/>
          <w:szCs w:val="24"/>
        </w:rPr>
        <w:t>Игра, как основной вид детской деятельности</w:t>
      </w:r>
      <w:r w:rsidRPr="0020348F">
        <w:rPr>
          <w:rStyle w:val="a9"/>
          <w:rFonts w:ascii="Times New Roman" w:hAnsi="Times New Roman"/>
          <w:b/>
          <w:sz w:val="24"/>
          <w:szCs w:val="24"/>
        </w:rPr>
        <w:footnoteReference w:id="16"/>
      </w:r>
    </w:p>
    <w:p w:rsidR="00462857" w:rsidRPr="0020348F" w:rsidRDefault="00462857" w:rsidP="00462857">
      <w:pPr>
        <w:pStyle w:val="aa"/>
        <w:ind w:left="720" w:firstLine="696"/>
        <w:rPr>
          <w:rFonts w:ascii="Times New Roman" w:hAnsi="Times New Roman"/>
          <w:b/>
          <w:sz w:val="24"/>
          <w:szCs w:val="24"/>
        </w:rPr>
      </w:pPr>
    </w:p>
    <w:p w:rsidR="00462857" w:rsidRPr="0020348F" w:rsidRDefault="00462857" w:rsidP="00462857">
      <w:pPr>
        <w:pStyle w:val="aa"/>
        <w:rPr>
          <w:rFonts w:ascii="Times New Roman" w:hAnsi="Times New Roman"/>
          <w:sz w:val="24"/>
          <w:szCs w:val="24"/>
        </w:rPr>
      </w:pPr>
      <w:r w:rsidRPr="0020348F">
        <w:rPr>
          <w:rFonts w:ascii="Times New Roman" w:hAnsi="Times New Roman"/>
          <w:b/>
          <w:sz w:val="24"/>
          <w:szCs w:val="24"/>
        </w:rPr>
        <w:tab/>
      </w:r>
      <w:r w:rsidRPr="0020348F">
        <w:rPr>
          <w:rFonts w:ascii="Times New Roman" w:hAnsi="Times New Roman"/>
          <w:sz w:val="24"/>
          <w:szCs w:val="24"/>
        </w:rPr>
        <w:t>Конкретное содержание указанных образовательных областей зависит от возрастных и индивидуальных возможностей детей, определяется целями и задачами программы и может реализоваться в различных видах деятельности (общение, игре, познавательно-исследовательской деятельности – как сквозных механизмах развития ребенка):</w:t>
      </w:r>
    </w:p>
    <w:p w:rsidR="00462857" w:rsidRPr="0020348F" w:rsidRDefault="00462857" w:rsidP="00462857">
      <w:pPr>
        <w:shd w:val="clear" w:color="auto" w:fill="FFFFFF"/>
        <w:spacing w:after="0" w:line="240" w:lineRule="auto"/>
        <w:ind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6"/>
          <w:sz w:val="24"/>
          <w:szCs w:val="24"/>
        </w:rPr>
        <w:t xml:space="preserve">Игровая деятельность является существенной составляющей </w:t>
      </w:r>
      <w:r w:rsidRPr="0020348F">
        <w:rPr>
          <w:rFonts w:ascii="Times New Roman" w:hAnsi="Times New Roman" w:cs="Times New Roman"/>
          <w:color w:val="000000"/>
          <w:spacing w:val="-5"/>
          <w:sz w:val="24"/>
          <w:szCs w:val="24"/>
        </w:rPr>
        <w:t xml:space="preserve">жизни детей в детском саду, одним из важных средств развития </w:t>
      </w:r>
      <w:r w:rsidRPr="0020348F">
        <w:rPr>
          <w:rFonts w:ascii="Times New Roman" w:hAnsi="Times New Roman" w:cs="Times New Roman"/>
          <w:color w:val="000000"/>
          <w:spacing w:val="-2"/>
          <w:sz w:val="24"/>
          <w:szCs w:val="24"/>
        </w:rPr>
        <w:t>детей дошкольного возраста. Игра предоставляет каждому ре</w:t>
      </w:r>
      <w:r w:rsidRPr="0020348F">
        <w:rPr>
          <w:rFonts w:ascii="Times New Roman" w:hAnsi="Times New Roman" w:cs="Times New Roman"/>
          <w:color w:val="000000"/>
          <w:spacing w:val="-4"/>
          <w:sz w:val="24"/>
          <w:szCs w:val="24"/>
        </w:rPr>
        <w:t>бенку возможность реализовать свои потребности и интересы.</w:t>
      </w:r>
    </w:p>
    <w:p w:rsidR="00462857" w:rsidRPr="0020348F" w:rsidRDefault="00462857" w:rsidP="00462857">
      <w:pPr>
        <w:shd w:val="clear" w:color="auto" w:fill="FFFFFF"/>
        <w:spacing w:after="0" w:line="240" w:lineRule="auto"/>
        <w:ind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3"/>
          <w:sz w:val="24"/>
          <w:szCs w:val="24"/>
        </w:rPr>
        <w:lastRenderedPageBreak/>
        <w:t xml:space="preserve">Играя с детьми, воспитатель помогает им адаптироваться к </w:t>
      </w:r>
      <w:r w:rsidRPr="0020348F">
        <w:rPr>
          <w:rFonts w:ascii="Times New Roman" w:hAnsi="Times New Roman" w:cs="Times New Roman"/>
          <w:color w:val="000000"/>
          <w:spacing w:val="-4"/>
          <w:sz w:val="24"/>
          <w:szCs w:val="24"/>
        </w:rPr>
        <w:t>условиям жизни в детском саду, через игру вызывает у ребенка ощущение эмоциональной общности со взрослыми и сверстни</w:t>
      </w:r>
      <w:r w:rsidRPr="0020348F">
        <w:rPr>
          <w:rFonts w:ascii="Times New Roman" w:hAnsi="Times New Roman" w:cs="Times New Roman"/>
          <w:color w:val="000000"/>
          <w:sz w:val="24"/>
          <w:szCs w:val="24"/>
        </w:rPr>
        <w:t>ками, чувство доверия к ним.</w:t>
      </w:r>
    </w:p>
    <w:p w:rsidR="00462857" w:rsidRPr="0020348F" w:rsidRDefault="00462857" w:rsidP="00462857">
      <w:pPr>
        <w:shd w:val="clear" w:color="auto" w:fill="FFFFFF"/>
        <w:spacing w:after="0" w:line="240" w:lineRule="auto"/>
        <w:ind w:right="2" w:firstLine="567"/>
        <w:contextualSpacing/>
        <w:jc w:val="both"/>
        <w:rPr>
          <w:rFonts w:ascii="Times New Roman" w:hAnsi="Times New Roman" w:cs="Times New Roman"/>
          <w:color w:val="000000"/>
          <w:spacing w:val="-6"/>
          <w:sz w:val="24"/>
          <w:szCs w:val="24"/>
        </w:rPr>
      </w:pPr>
      <w:r w:rsidRPr="0020348F">
        <w:rPr>
          <w:rFonts w:ascii="Times New Roman" w:hAnsi="Times New Roman" w:cs="Times New Roman"/>
          <w:color w:val="000000"/>
          <w:spacing w:val="-8"/>
          <w:sz w:val="24"/>
          <w:szCs w:val="24"/>
        </w:rPr>
        <w:t>Воспитатель развивает игровую деятельность у детей, формируя у них умения, необходимые для сюжетной игры и игры с пра</w:t>
      </w:r>
      <w:r w:rsidRPr="0020348F">
        <w:rPr>
          <w:rFonts w:ascii="Times New Roman" w:hAnsi="Times New Roman" w:cs="Times New Roman"/>
          <w:color w:val="000000"/>
          <w:spacing w:val="-6"/>
          <w:sz w:val="24"/>
          <w:szCs w:val="24"/>
        </w:rPr>
        <w:t>вилами - основных видов игровой деятельности дошкольников.</w:t>
      </w:r>
    </w:p>
    <w:p w:rsidR="00462857" w:rsidRPr="0020348F" w:rsidRDefault="00462857" w:rsidP="00462857">
      <w:pPr>
        <w:shd w:val="clear" w:color="auto" w:fill="FFFFFF"/>
        <w:spacing w:after="0" w:line="240" w:lineRule="auto"/>
        <w:ind w:right="2" w:firstLine="567"/>
        <w:contextualSpacing/>
        <w:jc w:val="both"/>
        <w:rPr>
          <w:rFonts w:ascii="Times New Roman" w:hAnsi="Times New Roman" w:cs="Times New Roman"/>
          <w:color w:val="000000"/>
          <w:spacing w:val="-6"/>
          <w:sz w:val="24"/>
          <w:szCs w:val="24"/>
        </w:rPr>
      </w:pPr>
      <w:r w:rsidRPr="0020348F">
        <w:rPr>
          <w:rFonts w:ascii="Times New Roman" w:hAnsi="Times New Roman" w:cs="Times New Roman"/>
          <w:color w:val="000000"/>
          <w:spacing w:val="-6"/>
          <w:sz w:val="24"/>
          <w:szCs w:val="24"/>
        </w:rPr>
        <w:t>В младенческом возрасте (2м-1год) – непосредственно-эмоциональное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462857" w:rsidRPr="0020348F" w:rsidRDefault="00462857" w:rsidP="00462857">
      <w:pPr>
        <w:shd w:val="clear" w:color="auto" w:fill="FFFFFF"/>
        <w:spacing w:after="0" w:line="240" w:lineRule="auto"/>
        <w:ind w:right="2" w:firstLine="567"/>
        <w:contextualSpacing/>
        <w:jc w:val="both"/>
        <w:rPr>
          <w:rFonts w:ascii="Times New Roman" w:hAnsi="Times New Roman" w:cs="Times New Roman"/>
          <w:color w:val="000000"/>
          <w:spacing w:val="-6"/>
          <w:sz w:val="24"/>
          <w:szCs w:val="24"/>
        </w:rPr>
      </w:pPr>
      <w:r w:rsidRPr="0020348F">
        <w:rPr>
          <w:rFonts w:ascii="Times New Roman" w:hAnsi="Times New Roman" w:cs="Times New Roman"/>
          <w:color w:val="000000"/>
          <w:spacing w:val="-6"/>
          <w:sz w:val="24"/>
          <w:szCs w:val="24"/>
        </w:rPr>
        <w:t xml:space="preserve">В раннем возрасте (1-3 года) – предметная деятельность и игры с составными и динамическими </w:t>
      </w:r>
      <w:r w:rsidR="00670392" w:rsidRPr="0020348F">
        <w:rPr>
          <w:rFonts w:ascii="Times New Roman" w:hAnsi="Times New Roman" w:cs="Times New Roman"/>
          <w:color w:val="000000"/>
          <w:spacing w:val="-6"/>
          <w:sz w:val="24"/>
          <w:szCs w:val="24"/>
        </w:rPr>
        <w:t>игрушками, экспериментирование</w:t>
      </w:r>
      <w:r w:rsidRPr="0020348F">
        <w:rPr>
          <w:rFonts w:ascii="Times New Roman" w:hAnsi="Times New Roman" w:cs="Times New Roman"/>
          <w:color w:val="000000"/>
          <w:spacing w:val="-6"/>
          <w:sz w:val="24"/>
          <w:szCs w:val="24"/>
        </w:rPr>
        <w:t xml:space="preserve"> с материалами и веществами (песок, вода,</w:t>
      </w:r>
    </w:p>
    <w:p w:rsidR="00462857" w:rsidRPr="0020348F" w:rsidRDefault="00462857" w:rsidP="00462857">
      <w:pPr>
        <w:shd w:val="clear" w:color="auto" w:fill="FFFFFF"/>
        <w:spacing w:after="0" w:line="240" w:lineRule="auto"/>
        <w:ind w:right="2"/>
        <w:contextualSpacing/>
        <w:jc w:val="both"/>
        <w:rPr>
          <w:rFonts w:ascii="Times New Roman" w:hAnsi="Times New Roman" w:cs="Times New Roman"/>
          <w:color w:val="000000"/>
          <w:spacing w:val="-6"/>
          <w:sz w:val="24"/>
          <w:szCs w:val="24"/>
        </w:rPr>
      </w:pPr>
      <w:r w:rsidRPr="0020348F">
        <w:rPr>
          <w:rFonts w:ascii="Times New Roman" w:hAnsi="Times New Roman" w:cs="Times New Roman"/>
          <w:color w:val="000000"/>
          <w:spacing w:val="-6"/>
          <w:sz w:val="24"/>
          <w:szCs w:val="24"/>
        </w:rPr>
        <w:t>тесто и пр.), общение со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462857" w:rsidRPr="0020348F" w:rsidRDefault="00462857" w:rsidP="00462857">
      <w:pPr>
        <w:shd w:val="clear" w:color="auto" w:fill="FFFFFF"/>
        <w:spacing w:after="0" w:line="240" w:lineRule="auto"/>
        <w:ind w:right="2" w:firstLine="708"/>
        <w:contextualSpacing/>
        <w:jc w:val="both"/>
        <w:rPr>
          <w:rFonts w:ascii="Times New Roman" w:hAnsi="Times New Roman" w:cs="Times New Roman"/>
          <w:color w:val="000000"/>
          <w:spacing w:val="-6"/>
          <w:sz w:val="24"/>
          <w:szCs w:val="24"/>
        </w:rPr>
      </w:pPr>
      <w:r w:rsidRPr="0020348F">
        <w:rPr>
          <w:rFonts w:ascii="Times New Roman" w:hAnsi="Times New Roman" w:cs="Times New Roman"/>
          <w:color w:val="000000"/>
          <w:spacing w:val="-6"/>
          <w:sz w:val="24"/>
          <w:szCs w:val="24"/>
        </w:rPr>
        <w:t>Для детей дошкольного возраста (3-8 лет)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(исследование объектов окружающего мира и экспериментирование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аппликации), музыкальная (восприятие и понимание смысла музыкальных произведений, пение, музыкально-ритмические движения, игры на музыкальных инструментах и двигательная (овладение основными движениями) формы активности детей.</w:t>
      </w:r>
    </w:p>
    <w:p w:rsidR="00462857" w:rsidRPr="0020348F" w:rsidRDefault="00462857" w:rsidP="00462857">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w:t>
      </w:r>
    </w:p>
    <w:p w:rsidR="00462857" w:rsidRPr="0020348F" w:rsidRDefault="00462857" w:rsidP="00462857">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Примером вариативных форм, способов, методов организации образовательной</w:t>
      </w:r>
    </w:p>
    <w:p w:rsidR="00462857" w:rsidRPr="0020348F" w:rsidRDefault="00462857" w:rsidP="00462857">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деятельности служат такие формы как: образовательные предложения для целой</w:t>
      </w:r>
    </w:p>
    <w:p w:rsidR="00462857" w:rsidRPr="0020348F" w:rsidRDefault="00462857" w:rsidP="00462857">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группы (занятия), различные виды игр, в том числе свободная игра, игра-исследование,</w:t>
      </w:r>
    </w:p>
    <w:p w:rsidR="00462857" w:rsidRPr="0020348F" w:rsidRDefault="00462857" w:rsidP="00462857">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ролевая, и др. виды игр, подвижные и традиционные народные игры; взаимодействие и</w:t>
      </w:r>
    </w:p>
    <w:p w:rsidR="00462857" w:rsidRPr="0020348F" w:rsidRDefault="00462857" w:rsidP="00462857">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общение детей и взрослых и/или детей между собой; проекты различной направленности,</w:t>
      </w:r>
    </w:p>
    <w:p w:rsidR="00462857" w:rsidRDefault="00462857" w:rsidP="00462857">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670392" w:rsidRDefault="00670392" w:rsidP="00462857">
      <w:pPr>
        <w:autoSpaceDE w:val="0"/>
        <w:autoSpaceDN w:val="0"/>
        <w:adjustRightInd w:val="0"/>
        <w:spacing w:after="0" w:line="240" w:lineRule="auto"/>
        <w:jc w:val="both"/>
        <w:rPr>
          <w:rFonts w:ascii="Times New Roman" w:hAnsi="Times New Roman" w:cs="Times New Roman"/>
          <w:sz w:val="24"/>
          <w:szCs w:val="24"/>
        </w:rPr>
      </w:pPr>
    </w:p>
    <w:p w:rsidR="00670392" w:rsidRDefault="00670392" w:rsidP="00462857">
      <w:pPr>
        <w:autoSpaceDE w:val="0"/>
        <w:autoSpaceDN w:val="0"/>
        <w:adjustRightInd w:val="0"/>
        <w:spacing w:after="0" w:line="240" w:lineRule="auto"/>
        <w:jc w:val="both"/>
        <w:rPr>
          <w:rFonts w:ascii="Times New Roman" w:hAnsi="Times New Roman" w:cs="Times New Roman"/>
          <w:sz w:val="24"/>
          <w:szCs w:val="24"/>
        </w:rPr>
      </w:pPr>
    </w:p>
    <w:p w:rsidR="00670392" w:rsidRDefault="00670392" w:rsidP="00462857">
      <w:pPr>
        <w:autoSpaceDE w:val="0"/>
        <w:autoSpaceDN w:val="0"/>
        <w:adjustRightInd w:val="0"/>
        <w:spacing w:after="0" w:line="240" w:lineRule="auto"/>
        <w:jc w:val="both"/>
        <w:rPr>
          <w:rFonts w:ascii="Times New Roman" w:hAnsi="Times New Roman" w:cs="Times New Roman"/>
          <w:sz w:val="24"/>
          <w:szCs w:val="24"/>
        </w:rPr>
      </w:pPr>
    </w:p>
    <w:p w:rsidR="00670392" w:rsidRDefault="00670392" w:rsidP="00462857">
      <w:pPr>
        <w:autoSpaceDE w:val="0"/>
        <w:autoSpaceDN w:val="0"/>
        <w:adjustRightInd w:val="0"/>
        <w:spacing w:after="0" w:line="240" w:lineRule="auto"/>
        <w:jc w:val="both"/>
        <w:rPr>
          <w:rFonts w:ascii="Times New Roman" w:hAnsi="Times New Roman" w:cs="Times New Roman"/>
          <w:sz w:val="24"/>
          <w:szCs w:val="24"/>
        </w:rPr>
      </w:pPr>
    </w:p>
    <w:p w:rsidR="00670392" w:rsidRDefault="00670392" w:rsidP="00462857">
      <w:pPr>
        <w:autoSpaceDE w:val="0"/>
        <w:autoSpaceDN w:val="0"/>
        <w:adjustRightInd w:val="0"/>
        <w:spacing w:after="0" w:line="240" w:lineRule="auto"/>
        <w:jc w:val="both"/>
        <w:rPr>
          <w:rFonts w:ascii="Times New Roman" w:hAnsi="Times New Roman" w:cs="Times New Roman"/>
          <w:sz w:val="24"/>
          <w:szCs w:val="24"/>
        </w:rPr>
      </w:pPr>
    </w:p>
    <w:p w:rsidR="00670392" w:rsidRDefault="00670392" w:rsidP="00462857">
      <w:pPr>
        <w:autoSpaceDE w:val="0"/>
        <w:autoSpaceDN w:val="0"/>
        <w:adjustRightInd w:val="0"/>
        <w:spacing w:after="0" w:line="240" w:lineRule="auto"/>
        <w:jc w:val="both"/>
        <w:rPr>
          <w:rFonts w:ascii="Times New Roman" w:hAnsi="Times New Roman" w:cs="Times New Roman"/>
          <w:sz w:val="24"/>
          <w:szCs w:val="24"/>
        </w:rPr>
      </w:pPr>
    </w:p>
    <w:p w:rsidR="00670392" w:rsidRPr="0020348F" w:rsidRDefault="00670392" w:rsidP="00462857">
      <w:pPr>
        <w:autoSpaceDE w:val="0"/>
        <w:autoSpaceDN w:val="0"/>
        <w:adjustRightInd w:val="0"/>
        <w:spacing w:after="0" w:line="240" w:lineRule="auto"/>
        <w:jc w:val="both"/>
        <w:rPr>
          <w:rFonts w:ascii="Times New Roman" w:hAnsi="Times New Roman" w:cs="Times New Roman"/>
          <w:sz w:val="24"/>
          <w:szCs w:val="24"/>
        </w:rPr>
      </w:pPr>
    </w:p>
    <w:p w:rsidR="00F741A4" w:rsidRPr="0020348F" w:rsidRDefault="00F741A4" w:rsidP="00F741A4">
      <w:pPr>
        <w:autoSpaceDE w:val="0"/>
        <w:autoSpaceDN w:val="0"/>
        <w:adjustRightInd w:val="0"/>
        <w:spacing w:after="0" w:line="240" w:lineRule="auto"/>
        <w:rPr>
          <w:rFonts w:ascii="Times New Roman" w:hAnsi="Times New Roman" w:cs="Times New Roman"/>
          <w:b/>
          <w:bCs/>
          <w:color w:val="000000"/>
          <w:sz w:val="24"/>
          <w:szCs w:val="24"/>
        </w:rPr>
      </w:pPr>
      <w:r w:rsidRPr="0020348F">
        <w:rPr>
          <w:rFonts w:ascii="Times New Roman" w:hAnsi="Times New Roman" w:cs="Times New Roman"/>
          <w:b/>
          <w:bCs/>
          <w:color w:val="000000"/>
          <w:sz w:val="24"/>
          <w:szCs w:val="24"/>
        </w:rPr>
        <w:t>2.2.2. Дошкольный возраст</w:t>
      </w:r>
    </w:p>
    <w:p w:rsidR="00F741A4" w:rsidRPr="0020348F" w:rsidRDefault="00F741A4" w:rsidP="00F741A4">
      <w:pPr>
        <w:shd w:val="clear" w:color="auto" w:fill="FFFFFF"/>
        <w:spacing w:after="0"/>
        <w:ind w:left="180" w:right="2" w:firstLine="540"/>
        <w:contextualSpacing/>
        <w:jc w:val="center"/>
        <w:rPr>
          <w:rFonts w:ascii="Times New Roman" w:eastAsia="Times New Roman" w:hAnsi="Times New Roman" w:cs="Times New Roman"/>
          <w:b/>
          <w:bCs/>
          <w:color w:val="000000"/>
          <w:spacing w:val="-1"/>
          <w:sz w:val="24"/>
          <w:szCs w:val="24"/>
        </w:rPr>
      </w:pPr>
    </w:p>
    <w:p w:rsidR="00F741A4" w:rsidRPr="0020348F" w:rsidRDefault="00F741A4" w:rsidP="00F741A4">
      <w:pPr>
        <w:shd w:val="clear" w:color="auto" w:fill="FFFFFF"/>
        <w:spacing w:after="0"/>
        <w:ind w:left="180" w:right="2" w:firstLine="540"/>
        <w:contextualSpacing/>
        <w:jc w:val="center"/>
        <w:rPr>
          <w:rFonts w:ascii="Times New Roman" w:eastAsia="Times New Roman" w:hAnsi="Times New Roman" w:cs="Times New Roman"/>
          <w:b/>
          <w:bCs/>
          <w:color w:val="000000"/>
          <w:spacing w:val="-1"/>
          <w:sz w:val="24"/>
          <w:szCs w:val="24"/>
        </w:rPr>
      </w:pPr>
      <w:r w:rsidRPr="0020348F">
        <w:rPr>
          <w:rFonts w:ascii="Times New Roman" w:eastAsia="Times New Roman" w:hAnsi="Times New Roman" w:cs="Times New Roman"/>
          <w:b/>
          <w:bCs/>
          <w:color w:val="000000"/>
          <w:spacing w:val="-1"/>
          <w:sz w:val="24"/>
          <w:szCs w:val="24"/>
        </w:rPr>
        <w:t xml:space="preserve">Характеристика возраста </w:t>
      </w:r>
      <w:r w:rsidRPr="0020348F">
        <w:rPr>
          <w:rStyle w:val="a9"/>
          <w:rFonts w:ascii="Times New Roman" w:eastAsia="Times New Roman" w:hAnsi="Times New Roman" w:cs="Times New Roman"/>
          <w:b/>
          <w:bCs/>
          <w:color w:val="000000"/>
          <w:spacing w:val="-1"/>
          <w:sz w:val="24"/>
          <w:szCs w:val="24"/>
        </w:rPr>
        <w:footnoteReference w:id="17"/>
      </w:r>
    </w:p>
    <w:p w:rsidR="00C535A7" w:rsidRPr="0020348F" w:rsidRDefault="00C535A7" w:rsidP="00C535A7">
      <w:pPr>
        <w:spacing w:after="0"/>
        <w:ind w:left="180" w:right="2" w:firstLine="540"/>
        <w:contextualSpacing/>
        <w:jc w:val="center"/>
        <w:rPr>
          <w:rFonts w:ascii="Times New Roman" w:eastAsia="Times New Roman" w:hAnsi="Times New Roman" w:cs="Times New Roman"/>
          <w:b/>
          <w:bCs/>
          <w:color w:val="000000"/>
          <w:sz w:val="24"/>
          <w:szCs w:val="24"/>
        </w:rPr>
      </w:pPr>
      <w:r w:rsidRPr="0020348F">
        <w:rPr>
          <w:rFonts w:ascii="Times New Roman" w:eastAsia="Times New Roman" w:hAnsi="Times New Roman" w:cs="Times New Roman"/>
          <w:b/>
          <w:bCs/>
          <w:color w:val="000000"/>
          <w:sz w:val="24"/>
          <w:szCs w:val="24"/>
        </w:rPr>
        <w:t>Подготовительная к школе группа</w:t>
      </w:r>
    </w:p>
    <w:p w:rsidR="00C535A7" w:rsidRPr="0020348F" w:rsidRDefault="00C535A7" w:rsidP="00C535A7">
      <w:pPr>
        <w:spacing w:after="0"/>
        <w:ind w:left="180" w:right="2" w:firstLine="540"/>
        <w:contextualSpacing/>
        <w:jc w:val="center"/>
        <w:rPr>
          <w:rFonts w:ascii="Times New Roman" w:eastAsia="Times New Roman" w:hAnsi="Times New Roman" w:cs="Times New Roman"/>
          <w:color w:val="000000"/>
          <w:sz w:val="24"/>
          <w:szCs w:val="24"/>
        </w:rPr>
      </w:pPr>
      <w:r w:rsidRPr="0020348F">
        <w:rPr>
          <w:rFonts w:ascii="Times New Roman" w:eastAsia="Times New Roman" w:hAnsi="Times New Roman" w:cs="Times New Roman"/>
          <w:b/>
          <w:bCs/>
          <w:color w:val="000000"/>
          <w:sz w:val="24"/>
          <w:szCs w:val="24"/>
        </w:rPr>
        <w:t>(седьмой год жизни)</w:t>
      </w:r>
    </w:p>
    <w:p w:rsidR="00C535A7" w:rsidRPr="0020348F" w:rsidRDefault="00C535A7" w:rsidP="00C535A7">
      <w:pPr>
        <w:spacing w:after="0"/>
        <w:ind w:left="180" w:right="2" w:firstLine="540"/>
        <w:contextualSpacing/>
        <w:jc w:val="both"/>
        <w:rPr>
          <w:rFonts w:ascii="Times New Roman" w:eastAsia="Times New Roman" w:hAnsi="Times New Roman" w:cs="Times New Roman"/>
          <w:color w:val="000000"/>
          <w:sz w:val="24"/>
          <w:szCs w:val="24"/>
        </w:rPr>
      </w:pPr>
      <w:r w:rsidRPr="0020348F">
        <w:rPr>
          <w:rFonts w:ascii="Times New Roman" w:eastAsia="Times New Roman" w:hAnsi="Times New Roman" w:cs="Times New Roman"/>
          <w:color w:val="000000"/>
          <w:sz w:val="24"/>
          <w:szCs w:val="24"/>
        </w:rPr>
        <w:lastRenderedPageBreak/>
        <w:t>В подготовительной группе (как и в предыдущих группах) на первый план выдвигается задача  здоровья  и общего физического развития  и двигательной активности ребенка.</w:t>
      </w:r>
    </w:p>
    <w:p w:rsidR="00C535A7" w:rsidRPr="0020348F" w:rsidRDefault="00C535A7" w:rsidP="00C535A7">
      <w:pPr>
        <w:spacing w:after="0"/>
        <w:ind w:left="180" w:right="2" w:firstLine="540"/>
        <w:contextualSpacing/>
        <w:jc w:val="both"/>
        <w:rPr>
          <w:rFonts w:ascii="Times New Roman" w:eastAsia="Times New Roman" w:hAnsi="Times New Roman" w:cs="Times New Roman"/>
          <w:color w:val="000000"/>
          <w:sz w:val="24"/>
          <w:szCs w:val="24"/>
        </w:rPr>
      </w:pPr>
      <w:r w:rsidRPr="0020348F">
        <w:rPr>
          <w:rFonts w:ascii="Times New Roman" w:eastAsia="Times New Roman" w:hAnsi="Times New Roman" w:cs="Times New Roman"/>
          <w:color w:val="000000"/>
          <w:sz w:val="24"/>
          <w:szCs w:val="24"/>
        </w:rPr>
        <w:t>Развитие двигательной сферы – одна из основных  характеристик достижений ребенка. Дети седьмого года жизни  хорошо владеют многими навыками и умениями, что важно для определения общего развития ребенка.  Через движения ребенок способен выражать  также свои эмоциональные состояния, переживания, возможность адекватно реагировать на окружающее. Соответствие двигательных умений возрастным нормам является существенным показателем достижений ребенка.</w:t>
      </w:r>
    </w:p>
    <w:p w:rsidR="00C535A7" w:rsidRPr="0020348F" w:rsidRDefault="00C535A7" w:rsidP="00C535A7">
      <w:pPr>
        <w:spacing w:after="0"/>
        <w:ind w:left="180" w:right="2" w:firstLine="540"/>
        <w:contextualSpacing/>
        <w:jc w:val="both"/>
        <w:rPr>
          <w:rFonts w:ascii="Times New Roman" w:eastAsia="Times New Roman" w:hAnsi="Times New Roman" w:cs="Times New Roman"/>
          <w:color w:val="000000"/>
          <w:sz w:val="24"/>
          <w:szCs w:val="24"/>
        </w:rPr>
      </w:pPr>
      <w:r w:rsidRPr="0020348F">
        <w:rPr>
          <w:rFonts w:ascii="Times New Roman" w:eastAsia="Times New Roman" w:hAnsi="Times New Roman" w:cs="Times New Roman"/>
          <w:color w:val="000000"/>
          <w:sz w:val="24"/>
          <w:szCs w:val="24"/>
        </w:rPr>
        <w:t> Важнейшим показателем развития ребенка является уровень овладения им различными видами детской деятельности и, прежде всего, это игра и продуктивные виды деятельности. Старший дошкольник заинтересован собственно игрой, ее процессом, может создать замысел игры и реализовать его. Главным в игре становится выполнение роли, отражающее  отношения людей друг к другу. Именно в игре ребенок становится полностью субъектом своей деятельности. Игра делает ребенка самостоятельной личностью. Кроме сюжетно-ролевых развиваются и другие формы игры: режиссерская, игра с правилами, игра-драматизация.</w:t>
      </w:r>
    </w:p>
    <w:p w:rsidR="00C535A7" w:rsidRPr="0020348F" w:rsidRDefault="00C535A7" w:rsidP="00C535A7">
      <w:pPr>
        <w:spacing w:after="0"/>
        <w:ind w:left="180" w:right="2" w:firstLine="540"/>
        <w:contextualSpacing/>
        <w:jc w:val="both"/>
        <w:rPr>
          <w:rFonts w:ascii="Times New Roman" w:eastAsia="Times New Roman" w:hAnsi="Times New Roman" w:cs="Times New Roman"/>
          <w:color w:val="000000"/>
          <w:sz w:val="24"/>
          <w:szCs w:val="24"/>
        </w:rPr>
      </w:pPr>
      <w:r w:rsidRPr="0020348F">
        <w:rPr>
          <w:rFonts w:ascii="Times New Roman" w:eastAsia="Times New Roman" w:hAnsi="Times New Roman" w:cs="Times New Roman"/>
          <w:color w:val="000000"/>
          <w:sz w:val="24"/>
          <w:szCs w:val="24"/>
        </w:rPr>
        <w:t>В продуктивных деятельностях (изобразительной деятельности, конструировании) старшие дошкольники  могут создавать и реализовывать собственные замыслы, передавая свое видение действительности. Продукты, создаваемые детьми в результате этих деятельностей, становятся сложными, разнообразными, дети могут выполнять деятельность самостоятельно. Дети этого возраста чутко воспринимают красоту и сами способны создавать красивое.</w:t>
      </w:r>
    </w:p>
    <w:p w:rsidR="00C535A7" w:rsidRPr="0020348F" w:rsidRDefault="00C535A7" w:rsidP="00C535A7">
      <w:pPr>
        <w:spacing w:after="0"/>
        <w:ind w:left="180" w:right="2" w:firstLine="540"/>
        <w:contextualSpacing/>
        <w:jc w:val="both"/>
        <w:rPr>
          <w:rFonts w:ascii="Times New Roman" w:eastAsia="Times New Roman" w:hAnsi="Times New Roman" w:cs="Times New Roman"/>
          <w:color w:val="000000"/>
          <w:sz w:val="24"/>
          <w:szCs w:val="24"/>
        </w:rPr>
      </w:pPr>
      <w:r w:rsidRPr="0020348F">
        <w:rPr>
          <w:rFonts w:ascii="Times New Roman" w:eastAsia="Times New Roman" w:hAnsi="Times New Roman" w:cs="Times New Roman"/>
          <w:color w:val="000000"/>
          <w:sz w:val="24"/>
          <w:szCs w:val="24"/>
        </w:rPr>
        <w:t>Важный показатель развития ребенка – речевое общение.  К семи годам у детей хорошо развита диалогическая речь: они четко отвечают и сами задают вопросы, способны построить краткие высказывания. Дети хорошо владеют монологической речью, могут содержательно, грамматически правильно, связно строить свою речь при пересказах и рассказывании, могут передавать свои впечатления, свой опыт в связном повествовании.</w:t>
      </w:r>
    </w:p>
    <w:p w:rsidR="00C535A7" w:rsidRPr="0020348F" w:rsidRDefault="00C535A7" w:rsidP="00C535A7">
      <w:pPr>
        <w:spacing w:after="0"/>
        <w:ind w:left="180" w:right="2" w:firstLine="540"/>
        <w:contextualSpacing/>
        <w:jc w:val="both"/>
        <w:rPr>
          <w:rFonts w:ascii="Times New Roman" w:eastAsia="Times New Roman" w:hAnsi="Times New Roman" w:cs="Times New Roman"/>
          <w:color w:val="000000"/>
          <w:sz w:val="24"/>
          <w:szCs w:val="24"/>
        </w:rPr>
      </w:pPr>
      <w:r w:rsidRPr="0020348F">
        <w:rPr>
          <w:rFonts w:ascii="Times New Roman" w:eastAsia="Times New Roman" w:hAnsi="Times New Roman" w:cs="Times New Roman"/>
          <w:color w:val="000000"/>
          <w:sz w:val="24"/>
          <w:szCs w:val="24"/>
        </w:rPr>
        <w:t>Общение со сверстниками остается по-прежнему необходимым условием полноценного развития ребенка. В общении и взаимодействии с детьми дети могут согласовывать свои желания, оказывать взаимную поддержку и помощь, более чутко относиться к эмоциональному состоянию другого ребенка, разрешать конфликты, проявлять сочувствие.</w:t>
      </w:r>
    </w:p>
    <w:p w:rsidR="00C535A7" w:rsidRPr="0020348F" w:rsidRDefault="00C535A7" w:rsidP="00C535A7">
      <w:pPr>
        <w:spacing w:after="0"/>
        <w:ind w:left="180" w:right="2" w:firstLine="540"/>
        <w:contextualSpacing/>
        <w:jc w:val="both"/>
        <w:rPr>
          <w:rFonts w:ascii="Times New Roman" w:eastAsia="Times New Roman" w:hAnsi="Times New Roman" w:cs="Times New Roman"/>
          <w:color w:val="000000"/>
          <w:sz w:val="24"/>
          <w:szCs w:val="24"/>
        </w:rPr>
      </w:pPr>
      <w:r w:rsidRPr="0020348F">
        <w:rPr>
          <w:rFonts w:ascii="Times New Roman" w:eastAsia="Times New Roman" w:hAnsi="Times New Roman" w:cs="Times New Roman"/>
          <w:color w:val="000000"/>
          <w:sz w:val="24"/>
          <w:szCs w:val="24"/>
        </w:rPr>
        <w:t xml:space="preserve">Основной задачей образовательной работы в подготовительной группе продолжает оставаться развитие познавательных, коммуникативных, регуляторных способностей.  Это происходит в различных деятельностях детей (игре, конструировании, изобразительной, литературно-художественной, художественном конструировании, элементарной трудовой деятельности), при ознакомлении с различными областями действительности (математика, экология, пространственные отношения, логика), в повседневном общении ребенка с </w:t>
      </w:r>
      <w:r w:rsidR="00670392" w:rsidRPr="0020348F">
        <w:rPr>
          <w:rFonts w:ascii="Times New Roman" w:eastAsia="Times New Roman" w:hAnsi="Times New Roman" w:cs="Times New Roman"/>
          <w:color w:val="000000"/>
          <w:sz w:val="24"/>
          <w:szCs w:val="24"/>
        </w:rPr>
        <w:t>взрослыми и</w:t>
      </w:r>
      <w:r w:rsidRPr="0020348F">
        <w:rPr>
          <w:rFonts w:ascii="Times New Roman" w:eastAsia="Times New Roman" w:hAnsi="Times New Roman" w:cs="Times New Roman"/>
          <w:color w:val="000000"/>
          <w:sz w:val="24"/>
          <w:szCs w:val="24"/>
        </w:rPr>
        <w:t xml:space="preserve"> детьми. Становление данных видов способностей обеспечивает все психическое развитие ребенка. </w:t>
      </w:r>
    </w:p>
    <w:p w:rsidR="00C535A7" w:rsidRPr="0020348F" w:rsidRDefault="00C535A7" w:rsidP="00C535A7">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20348F">
        <w:rPr>
          <w:rFonts w:ascii="Times New Roman" w:eastAsia="Times New Roman" w:hAnsi="Times New Roman" w:cs="Times New Roman"/>
          <w:color w:val="000000"/>
          <w:spacing w:val="-3"/>
          <w:sz w:val="24"/>
          <w:szCs w:val="24"/>
        </w:rPr>
        <w:t>Для детей подготовительной группы, как и для детей стар</w:t>
      </w:r>
      <w:r w:rsidRPr="0020348F">
        <w:rPr>
          <w:rFonts w:ascii="Times New Roman" w:eastAsia="Times New Roman" w:hAnsi="Times New Roman" w:cs="Times New Roman"/>
          <w:color w:val="000000"/>
          <w:sz w:val="24"/>
          <w:szCs w:val="24"/>
        </w:rPr>
        <w:t xml:space="preserve">шей группы, основными средствами, определяющими развитие их умственных способностей, являются наглядные модели. В подготовительной группе происходит интериоризация действий наглядного моделирования, то есть их перевод во внутренний план. Само освоение действий построения моделей включает в себя два последовательных этапа: построение модели по наличной ситуации и по собственному замыслу (в соответствии с требованиями задачи). В </w:t>
      </w:r>
      <w:r w:rsidRPr="0020348F">
        <w:rPr>
          <w:rFonts w:ascii="Times New Roman" w:eastAsia="Times New Roman" w:hAnsi="Times New Roman" w:cs="Times New Roman"/>
          <w:color w:val="000000"/>
          <w:sz w:val="24"/>
          <w:szCs w:val="24"/>
        </w:rPr>
        <w:lastRenderedPageBreak/>
        <w:t>последнем случае моделирование выступает в функции планирования деятельности, а возможность построения модели и ее особенности сви</w:t>
      </w:r>
      <w:r w:rsidRPr="0020348F">
        <w:rPr>
          <w:rFonts w:ascii="Times New Roman" w:eastAsia="Times New Roman" w:hAnsi="Times New Roman" w:cs="Times New Roman"/>
          <w:color w:val="000000"/>
          <w:spacing w:val="-1"/>
          <w:sz w:val="24"/>
          <w:szCs w:val="24"/>
        </w:rPr>
        <w:t>детельствуют о степени сформированности внутренних, иде</w:t>
      </w:r>
      <w:r w:rsidRPr="0020348F">
        <w:rPr>
          <w:rFonts w:ascii="Times New Roman" w:eastAsia="Times New Roman" w:hAnsi="Times New Roman" w:cs="Times New Roman"/>
          <w:color w:val="000000"/>
          <w:sz w:val="24"/>
          <w:szCs w:val="24"/>
        </w:rPr>
        <w:t>альных форм моделирования. Они же и представляют собой ядро умственных способностей ребенка.</w:t>
      </w:r>
    </w:p>
    <w:p w:rsidR="00C535A7" w:rsidRPr="0020348F" w:rsidRDefault="00C535A7" w:rsidP="00C535A7">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20348F">
        <w:rPr>
          <w:rFonts w:ascii="Times New Roman" w:eastAsia="Times New Roman" w:hAnsi="Times New Roman" w:cs="Times New Roman"/>
          <w:color w:val="000000"/>
          <w:sz w:val="24"/>
          <w:szCs w:val="24"/>
        </w:rPr>
        <w:t>В подготовительной группе продолжается также освоение различных форм символизации, позволяющих ребенку выражать свою субъектную позицию по отношению к действительности, решать многие творческие задачи. Во многих разделах программы прямо предлагаются задачи, направленные на развитие воображения.</w:t>
      </w:r>
    </w:p>
    <w:p w:rsidR="00C535A7" w:rsidRPr="0020348F" w:rsidRDefault="00C535A7" w:rsidP="00C535A7">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20348F">
        <w:rPr>
          <w:rFonts w:ascii="Times New Roman" w:eastAsia="Times New Roman" w:hAnsi="Times New Roman" w:cs="Times New Roman"/>
          <w:color w:val="000000"/>
          <w:sz w:val="24"/>
          <w:szCs w:val="24"/>
        </w:rPr>
        <w:t>Что касается форм и основных направлений работы с детьми (разделы программы), то они остаются такими же, как и в старшей группе.</w:t>
      </w:r>
    </w:p>
    <w:p w:rsidR="00C535A7" w:rsidRPr="0020348F" w:rsidRDefault="00C535A7" w:rsidP="00C535A7">
      <w:pPr>
        <w:spacing w:after="0"/>
        <w:ind w:left="180" w:right="2" w:firstLine="540"/>
        <w:contextualSpacing/>
        <w:jc w:val="both"/>
        <w:rPr>
          <w:rFonts w:ascii="Times New Roman" w:eastAsia="Times New Roman" w:hAnsi="Times New Roman" w:cs="Times New Roman"/>
          <w:color w:val="000000"/>
          <w:sz w:val="24"/>
          <w:szCs w:val="24"/>
        </w:rPr>
      </w:pPr>
      <w:r w:rsidRPr="0020348F">
        <w:rPr>
          <w:rFonts w:ascii="Times New Roman" w:eastAsia="Times New Roman" w:hAnsi="Times New Roman" w:cs="Times New Roman"/>
          <w:color w:val="000000"/>
          <w:sz w:val="24"/>
          <w:szCs w:val="24"/>
        </w:rPr>
        <w:t>К семи годам у детей происходит становление высших психических функций, формируется детское сознание, ребенок овладевает способами работы по правилу и образцу, слушать взрослого, и выполнять его инструкции, у него складываются необходимые предпосылки для становления в будущем учебной деятельности.</w:t>
      </w:r>
    </w:p>
    <w:p w:rsidR="003A761C" w:rsidRPr="0020348F" w:rsidRDefault="003A761C" w:rsidP="003A761C">
      <w:pPr>
        <w:spacing w:after="0" w:line="240" w:lineRule="auto"/>
        <w:ind w:right="2" w:firstLine="567"/>
        <w:contextualSpacing/>
        <w:jc w:val="center"/>
        <w:rPr>
          <w:rFonts w:ascii="Times New Roman" w:hAnsi="Times New Roman" w:cs="Times New Roman"/>
          <w:b/>
          <w:color w:val="000000"/>
          <w:sz w:val="24"/>
          <w:szCs w:val="24"/>
        </w:rPr>
      </w:pPr>
      <w:r w:rsidRPr="0020348F">
        <w:rPr>
          <w:rFonts w:ascii="Times New Roman" w:hAnsi="Times New Roman" w:cs="Times New Roman"/>
          <w:b/>
          <w:color w:val="000000"/>
          <w:sz w:val="24"/>
          <w:szCs w:val="24"/>
        </w:rPr>
        <w:t>Подготовительная к школе группа</w:t>
      </w:r>
    </w:p>
    <w:p w:rsidR="003A761C" w:rsidRPr="0020348F" w:rsidRDefault="003A761C" w:rsidP="003A761C">
      <w:pPr>
        <w:spacing w:after="0" w:line="240" w:lineRule="auto"/>
        <w:ind w:right="2" w:firstLine="567"/>
        <w:contextualSpacing/>
        <w:jc w:val="center"/>
        <w:rPr>
          <w:rFonts w:ascii="Times New Roman" w:hAnsi="Times New Roman" w:cs="Times New Roman"/>
          <w:b/>
          <w:color w:val="000000"/>
          <w:sz w:val="24"/>
          <w:szCs w:val="24"/>
        </w:rPr>
      </w:pPr>
      <w:r w:rsidRPr="0020348F">
        <w:rPr>
          <w:rFonts w:ascii="Times New Roman" w:hAnsi="Times New Roman" w:cs="Times New Roman"/>
          <w:b/>
          <w:color w:val="000000"/>
          <w:sz w:val="24"/>
          <w:szCs w:val="24"/>
        </w:rPr>
        <w:t xml:space="preserve"> (7-ой год жизни)</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Воспитатель обеспечивает условия для разнообразной игровой деятельности детей, свободного выбора ребенком вида игры, соответствующего его интересам.</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1"/>
          <w:sz w:val="24"/>
          <w:szCs w:val="24"/>
        </w:rPr>
        <w:t>Способствует развитию у детей инициативы и самостоя</w:t>
      </w:r>
      <w:r w:rsidRPr="0020348F">
        <w:rPr>
          <w:rFonts w:ascii="Times New Roman" w:hAnsi="Times New Roman" w:cs="Times New Roman"/>
          <w:color w:val="000000"/>
          <w:spacing w:val="-3"/>
          <w:sz w:val="24"/>
          <w:szCs w:val="24"/>
        </w:rPr>
        <w:t>тельности в игре, активности в реализации игровых замыслов.</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1"/>
          <w:sz w:val="24"/>
          <w:szCs w:val="24"/>
        </w:rPr>
        <w:t>Поощряет свойственное детям этого возраста стремление </w:t>
      </w:r>
      <w:r w:rsidRPr="0020348F">
        <w:rPr>
          <w:rFonts w:ascii="Times New Roman" w:hAnsi="Times New Roman" w:cs="Times New Roman"/>
          <w:color w:val="000000"/>
          <w:spacing w:val="-2"/>
          <w:sz w:val="24"/>
          <w:szCs w:val="24"/>
        </w:rPr>
        <w:t>смастерить своими руками недостающие для игры предметы.</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Основное внимание воспитатель уделяет формированию у детей умений создавать новые разнообразные сюжеты игры, согласовывать замыслы с партнерами, придумывать новые правила игры и соблюдать соглашение относительно принятых совместно правил в процессе игры.</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6"/>
          <w:sz w:val="24"/>
          <w:szCs w:val="24"/>
        </w:rPr>
        <w:t xml:space="preserve">Педагог имеет в виду, что игра в старшем дошкольном </w:t>
      </w:r>
      <w:r w:rsidRPr="0020348F">
        <w:rPr>
          <w:rFonts w:ascii="Times New Roman" w:hAnsi="Times New Roman" w:cs="Times New Roman"/>
          <w:color w:val="000000"/>
          <w:spacing w:val="-8"/>
          <w:sz w:val="24"/>
          <w:szCs w:val="24"/>
        </w:rPr>
        <w:t>возрасте представляет собой форму организации жизни дет</w:t>
      </w:r>
      <w:r w:rsidRPr="0020348F">
        <w:rPr>
          <w:rFonts w:ascii="Times New Roman" w:hAnsi="Times New Roman" w:cs="Times New Roman"/>
          <w:color w:val="000000"/>
          <w:spacing w:val="-6"/>
          <w:sz w:val="24"/>
          <w:szCs w:val="24"/>
        </w:rPr>
        <w:t>ского сообщества. Поэтому воспитатель внимателен к от</w:t>
      </w:r>
      <w:r w:rsidRPr="0020348F">
        <w:rPr>
          <w:rFonts w:ascii="Times New Roman" w:hAnsi="Times New Roman" w:cs="Times New Roman"/>
          <w:color w:val="000000"/>
          <w:spacing w:val="-10"/>
          <w:sz w:val="24"/>
          <w:szCs w:val="24"/>
        </w:rPr>
        <w:t>ношениям, складывающимися между детьми в игре; способ</w:t>
      </w:r>
      <w:r w:rsidRPr="0020348F">
        <w:rPr>
          <w:rFonts w:ascii="Times New Roman" w:hAnsi="Times New Roman" w:cs="Times New Roman"/>
          <w:color w:val="000000"/>
          <w:spacing w:val="-6"/>
          <w:sz w:val="24"/>
          <w:szCs w:val="24"/>
        </w:rPr>
        <w:t>ствует укреплению детских игровых объединений.</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9"/>
          <w:sz w:val="24"/>
          <w:szCs w:val="24"/>
        </w:rPr>
        <w:t>Воспитатель ориентирует детей на сотрудничество и со</w:t>
      </w:r>
      <w:r w:rsidRPr="0020348F">
        <w:rPr>
          <w:rFonts w:ascii="Times New Roman" w:hAnsi="Times New Roman" w:cs="Times New Roman"/>
          <w:color w:val="000000"/>
          <w:spacing w:val="-5"/>
          <w:sz w:val="24"/>
          <w:szCs w:val="24"/>
        </w:rPr>
        <w:t>стязание в совместной деятельности, совершенствует уме</w:t>
      </w:r>
      <w:r w:rsidRPr="0020348F">
        <w:rPr>
          <w:rFonts w:ascii="Times New Roman" w:hAnsi="Times New Roman" w:cs="Times New Roman"/>
          <w:color w:val="000000"/>
          <w:spacing w:val="-2"/>
          <w:sz w:val="24"/>
          <w:szCs w:val="24"/>
        </w:rPr>
        <w:t xml:space="preserve">ния детей регулировать поведение на основе творческих </w:t>
      </w:r>
      <w:r w:rsidRPr="0020348F">
        <w:rPr>
          <w:rFonts w:ascii="Times New Roman" w:hAnsi="Times New Roman" w:cs="Times New Roman"/>
          <w:color w:val="000000"/>
          <w:spacing w:val="-5"/>
          <w:sz w:val="24"/>
          <w:szCs w:val="24"/>
        </w:rPr>
        <w:t>игровых замыслов и комплекса, игровых правил.</w:t>
      </w:r>
    </w:p>
    <w:p w:rsidR="003A761C"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9"/>
          <w:sz w:val="24"/>
          <w:szCs w:val="24"/>
        </w:rPr>
        <w:t xml:space="preserve">Развивает умения детей самостоятельно организовывать </w:t>
      </w:r>
      <w:r w:rsidRPr="0020348F">
        <w:rPr>
          <w:rFonts w:ascii="Times New Roman" w:hAnsi="Times New Roman" w:cs="Times New Roman"/>
          <w:color w:val="000000"/>
          <w:spacing w:val="-8"/>
          <w:sz w:val="24"/>
          <w:szCs w:val="24"/>
        </w:rPr>
        <w:t xml:space="preserve">совместную игру, справедливо решать возникающие в игре </w:t>
      </w:r>
      <w:r w:rsidRPr="0020348F">
        <w:rPr>
          <w:rFonts w:ascii="Times New Roman" w:hAnsi="Times New Roman" w:cs="Times New Roman"/>
          <w:color w:val="000000"/>
          <w:spacing w:val="-6"/>
          <w:sz w:val="24"/>
          <w:szCs w:val="24"/>
        </w:rPr>
        <w:t xml:space="preserve">конфликты, использовать для этого нормативные способы </w:t>
      </w:r>
      <w:r w:rsidRPr="0020348F">
        <w:rPr>
          <w:rFonts w:ascii="Times New Roman" w:hAnsi="Times New Roman" w:cs="Times New Roman"/>
          <w:color w:val="000000"/>
          <w:sz w:val="24"/>
          <w:szCs w:val="24"/>
        </w:rPr>
        <w:t>(очередность, разные виды жребия).</w:t>
      </w:r>
    </w:p>
    <w:p w:rsidR="00670392" w:rsidRDefault="00670392"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p>
    <w:p w:rsidR="00670392" w:rsidRDefault="00670392"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p>
    <w:p w:rsidR="00670392" w:rsidRPr="0020348F" w:rsidRDefault="00670392"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p>
    <w:p w:rsidR="003A761C" w:rsidRPr="0020348F" w:rsidRDefault="003A761C" w:rsidP="003A761C">
      <w:pPr>
        <w:shd w:val="clear" w:color="auto" w:fill="FFFFFF"/>
        <w:spacing w:after="0" w:line="240" w:lineRule="auto"/>
        <w:ind w:left="180" w:right="2" w:firstLine="567"/>
        <w:contextualSpacing/>
        <w:jc w:val="center"/>
        <w:rPr>
          <w:rFonts w:ascii="Times New Roman" w:hAnsi="Times New Roman" w:cs="Times New Roman"/>
          <w:color w:val="000000"/>
          <w:sz w:val="24"/>
          <w:szCs w:val="24"/>
        </w:rPr>
      </w:pPr>
      <w:r w:rsidRPr="0020348F">
        <w:rPr>
          <w:rFonts w:ascii="Times New Roman" w:hAnsi="Times New Roman" w:cs="Times New Roman"/>
          <w:b/>
          <w:bCs/>
          <w:i/>
          <w:iCs/>
          <w:color w:val="000000"/>
          <w:sz w:val="24"/>
          <w:szCs w:val="24"/>
        </w:rPr>
        <w:t>Сюжетная игра</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7"/>
          <w:sz w:val="24"/>
          <w:szCs w:val="24"/>
        </w:rPr>
        <w:t>Главной задачей педагога является формирование у де</w:t>
      </w:r>
      <w:r w:rsidRPr="0020348F">
        <w:rPr>
          <w:rFonts w:ascii="Times New Roman" w:hAnsi="Times New Roman" w:cs="Times New Roman"/>
          <w:color w:val="000000"/>
          <w:spacing w:val="-8"/>
          <w:sz w:val="24"/>
          <w:szCs w:val="24"/>
        </w:rPr>
        <w:t>тей умений строить новые разнообразные сюжеты игры, со</w:t>
      </w:r>
      <w:r w:rsidRPr="0020348F">
        <w:rPr>
          <w:rFonts w:ascii="Times New Roman" w:hAnsi="Times New Roman" w:cs="Times New Roman"/>
          <w:color w:val="000000"/>
          <w:spacing w:val="-7"/>
          <w:sz w:val="24"/>
          <w:szCs w:val="24"/>
        </w:rPr>
        <w:t xml:space="preserve">гласовывать творческие индивидуальные игровые замыслы </w:t>
      </w:r>
      <w:r w:rsidRPr="0020348F">
        <w:rPr>
          <w:rFonts w:ascii="Times New Roman" w:hAnsi="Times New Roman" w:cs="Times New Roman"/>
          <w:color w:val="000000"/>
          <w:sz w:val="24"/>
          <w:szCs w:val="24"/>
        </w:rPr>
        <w:t>с партнерами-сверстниками.</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8"/>
          <w:sz w:val="24"/>
          <w:szCs w:val="24"/>
        </w:rPr>
        <w:t xml:space="preserve">Для решения этой задачи целесообразно организовывать </w:t>
      </w:r>
      <w:r w:rsidRPr="0020348F">
        <w:rPr>
          <w:rFonts w:ascii="Times New Roman" w:hAnsi="Times New Roman" w:cs="Times New Roman"/>
          <w:color w:val="000000"/>
          <w:spacing w:val="-5"/>
          <w:sz w:val="24"/>
          <w:szCs w:val="24"/>
        </w:rPr>
        <w:t>с небольшими подгруппами детей (2-4 человека) совмест</w:t>
      </w:r>
      <w:r w:rsidRPr="0020348F">
        <w:rPr>
          <w:rFonts w:ascii="Times New Roman" w:hAnsi="Times New Roman" w:cs="Times New Roman"/>
          <w:color w:val="000000"/>
          <w:spacing w:val="-9"/>
          <w:sz w:val="24"/>
          <w:szCs w:val="24"/>
        </w:rPr>
        <w:t>ную игру-придумывание, которая развертывается в речевом плане, освобождает участников от необходимости осуществ</w:t>
      </w:r>
      <w:r w:rsidRPr="0020348F">
        <w:rPr>
          <w:rFonts w:ascii="Times New Roman" w:hAnsi="Times New Roman" w:cs="Times New Roman"/>
          <w:color w:val="000000"/>
          <w:spacing w:val="-7"/>
          <w:sz w:val="24"/>
          <w:szCs w:val="24"/>
        </w:rPr>
        <w:t xml:space="preserve">лять предметно-игровые и ролевые действия, что позволяет </w:t>
      </w:r>
      <w:r w:rsidRPr="0020348F">
        <w:rPr>
          <w:rFonts w:ascii="Times New Roman" w:hAnsi="Times New Roman" w:cs="Times New Roman"/>
          <w:color w:val="000000"/>
          <w:spacing w:val="-6"/>
          <w:sz w:val="24"/>
          <w:szCs w:val="24"/>
        </w:rPr>
        <w:t xml:space="preserve">сделать комбинирование разнообразных событий центром </w:t>
      </w:r>
      <w:r w:rsidRPr="0020348F">
        <w:rPr>
          <w:rFonts w:ascii="Times New Roman" w:hAnsi="Times New Roman" w:cs="Times New Roman"/>
          <w:color w:val="000000"/>
          <w:sz w:val="24"/>
          <w:szCs w:val="24"/>
        </w:rPr>
        <w:t>внимания детей.</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6"/>
          <w:sz w:val="24"/>
          <w:szCs w:val="24"/>
        </w:rPr>
        <w:t xml:space="preserve">Воспитатель, участвуя в такой игре как партнер детей, </w:t>
      </w:r>
      <w:r w:rsidRPr="0020348F">
        <w:rPr>
          <w:rFonts w:ascii="Times New Roman" w:hAnsi="Times New Roman" w:cs="Times New Roman"/>
          <w:color w:val="000000"/>
          <w:spacing w:val="-7"/>
          <w:sz w:val="24"/>
          <w:szCs w:val="24"/>
        </w:rPr>
        <w:t xml:space="preserve">демонстрирует возможность соединения в новом сюжете (в </w:t>
      </w:r>
      <w:r w:rsidRPr="0020348F">
        <w:rPr>
          <w:rFonts w:ascii="Times New Roman" w:hAnsi="Times New Roman" w:cs="Times New Roman"/>
          <w:color w:val="000000"/>
          <w:spacing w:val="-5"/>
          <w:sz w:val="24"/>
          <w:szCs w:val="24"/>
        </w:rPr>
        <w:t xml:space="preserve">истории о ком-то или о чем-то, которую предлагается придумать всем сообща) разнообразных знаний, получаемых </w:t>
      </w:r>
      <w:r w:rsidRPr="0020348F">
        <w:rPr>
          <w:rFonts w:ascii="Times New Roman" w:hAnsi="Times New Roman" w:cs="Times New Roman"/>
          <w:color w:val="000000"/>
          <w:spacing w:val="-9"/>
          <w:sz w:val="24"/>
          <w:szCs w:val="24"/>
        </w:rPr>
        <w:t>детьми при восприятии окружающего, из литературных про</w:t>
      </w:r>
      <w:r w:rsidRPr="0020348F">
        <w:rPr>
          <w:rFonts w:ascii="Times New Roman" w:hAnsi="Times New Roman" w:cs="Times New Roman"/>
          <w:color w:val="000000"/>
          <w:spacing w:val="-7"/>
          <w:sz w:val="24"/>
          <w:szCs w:val="24"/>
        </w:rPr>
        <w:t xml:space="preserve">изведений и сказок, при просмотре детских телевизионных </w:t>
      </w:r>
      <w:r w:rsidRPr="0020348F">
        <w:rPr>
          <w:rFonts w:ascii="Times New Roman" w:hAnsi="Times New Roman" w:cs="Times New Roman"/>
          <w:color w:val="000000"/>
          <w:spacing w:val="-8"/>
          <w:sz w:val="24"/>
          <w:szCs w:val="24"/>
        </w:rPr>
        <w:t xml:space="preserve">передач. В </w:t>
      </w:r>
      <w:r w:rsidRPr="0020348F">
        <w:rPr>
          <w:rFonts w:ascii="Times New Roman" w:hAnsi="Times New Roman" w:cs="Times New Roman"/>
          <w:color w:val="000000"/>
          <w:spacing w:val="-8"/>
          <w:sz w:val="24"/>
          <w:szCs w:val="24"/>
        </w:rPr>
        <w:lastRenderedPageBreak/>
        <w:t>совместной игре-придумывании воспитатель по</w:t>
      </w:r>
      <w:r w:rsidRPr="0020348F">
        <w:rPr>
          <w:rFonts w:ascii="Times New Roman" w:hAnsi="Times New Roman" w:cs="Times New Roman"/>
          <w:color w:val="000000"/>
          <w:spacing w:val="-5"/>
          <w:sz w:val="24"/>
          <w:szCs w:val="24"/>
        </w:rPr>
        <w:t>ощряет любые предложения детей, направленные на твор</w:t>
      </w:r>
      <w:r w:rsidRPr="0020348F">
        <w:rPr>
          <w:rFonts w:ascii="Times New Roman" w:hAnsi="Times New Roman" w:cs="Times New Roman"/>
          <w:color w:val="000000"/>
          <w:spacing w:val="-6"/>
          <w:sz w:val="24"/>
          <w:szCs w:val="24"/>
        </w:rPr>
        <w:t xml:space="preserve">ческое комбинирование различных событий и персонажей </w:t>
      </w:r>
      <w:r w:rsidRPr="0020348F">
        <w:rPr>
          <w:rFonts w:ascii="Times New Roman" w:hAnsi="Times New Roman" w:cs="Times New Roman"/>
          <w:color w:val="000000"/>
          <w:spacing w:val="-7"/>
          <w:sz w:val="24"/>
          <w:szCs w:val="24"/>
        </w:rPr>
        <w:t>(реалистического, сказочного, фантастического характера).</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10"/>
          <w:sz w:val="24"/>
          <w:szCs w:val="24"/>
        </w:rPr>
        <w:t>Творческому развертыванию детьми нового сюжета так</w:t>
      </w:r>
      <w:r w:rsidRPr="0020348F">
        <w:rPr>
          <w:rFonts w:ascii="Times New Roman" w:hAnsi="Times New Roman" w:cs="Times New Roman"/>
          <w:color w:val="000000"/>
          <w:spacing w:val="-12"/>
          <w:sz w:val="24"/>
          <w:szCs w:val="24"/>
        </w:rPr>
        <w:t>же способствует ролевая игра на основе соединения в ней пер</w:t>
      </w:r>
      <w:r w:rsidRPr="0020348F">
        <w:rPr>
          <w:rFonts w:ascii="Times New Roman" w:hAnsi="Times New Roman" w:cs="Times New Roman"/>
          <w:color w:val="000000"/>
          <w:spacing w:val="-10"/>
          <w:sz w:val="24"/>
          <w:szCs w:val="24"/>
        </w:rPr>
        <w:t>сонажей (ролей) из совершенно разных смысловых сфер (на</w:t>
      </w:r>
      <w:r w:rsidRPr="0020348F">
        <w:rPr>
          <w:rFonts w:ascii="Times New Roman" w:hAnsi="Times New Roman" w:cs="Times New Roman"/>
          <w:color w:val="000000"/>
          <w:spacing w:val="-6"/>
          <w:sz w:val="24"/>
          <w:szCs w:val="24"/>
        </w:rPr>
        <w:t>пример, Буратино и космонавт, Баба-Яга и продавец, учи</w:t>
      </w:r>
      <w:r w:rsidRPr="0020348F">
        <w:rPr>
          <w:rFonts w:ascii="Times New Roman" w:hAnsi="Times New Roman" w:cs="Times New Roman"/>
          <w:color w:val="000000"/>
          <w:spacing w:val="-7"/>
          <w:sz w:val="24"/>
          <w:szCs w:val="24"/>
        </w:rPr>
        <w:t xml:space="preserve">тель и пожарник и т.п.); воспитатель является инициатором </w:t>
      </w:r>
      <w:r w:rsidRPr="0020348F">
        <w:rPr>
          <w:rFonts w:ascii="Times New Roman" w:hAnsi="Times New Roman" w:cs="Times New Roman"/>
          <w:color w:val="000000"/>
          <w:sz w:val="24"/>
          <w:szCs w:val="24"/>
        </w:rPr>
        <w:t>и участником такой игры.</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7"/>
          <w:sz w:val="24"/>
          <w:szCs w:val="24"/>
        </w:rPr>
        <w:t xml:space="preserve">Воспитатель использует еще одну форму активизации, </w:t>
      </w:r>
      <w:r w:rsidRPr="0020348F">
        <w:rPr>
          <w:rFonts w:ascii="Times New Roman" w:hAnsi="Times New Roman" w:cs="Times New Roman"/>
          <w:color w:val="000000"/>
          <w:spacing w:val="-8"/>
          <w:sz w:val="24"/>
          <w:szCs w:val="24"/>
        </w:rPr>
        <w:t>оживления детского воображения: организацию подготови</w:t>
      </w:r>
      <w:r w:rsidRPr="0020348F">
        <w:rPr>
          <w:rFonts w:ascii="Times New Roman" w:hAnsi="Times New Roman" w:cs="Times New Roman"/>
          <w:color w:val="000000"/>
          <w:spacing w:val="-10"/>
          <w:sz w:val="24"/>
          <w:szCs w:val="24"/>
        </w:rPr>
        <w:t>тельного периода самостоятельной игры детей, где все буду</w:t>
      </w:r>
      <w:r w:rsidRPr="0020348F">
        <w:rPr>
          <w:rFonts w:ascii="Times New Roman" w:hAnsi="Times New Roman" w:cs="Times New Roman"/>
          <w:color w:val="000000"/>
          <w:spacing w:val="-12"/>
          <w:sz w:val="24"/>
          <w:szCs w:val="24"/>
        </w:rPr>
        <w:t xml:space="preserve">щие участники высказывают свои предложения относительно </w:t>
      </w:r>
      <w:r w:rsidRPr="0020348F">
        <w:rPr>
          <w:rFonts w:ascii="Times New Roman" w:hAnsi="Times New Roman" w:cs="Times New Roman"/>
          <w:color w:val="000000"/>
          <w:spacing w:val="-9"/>
          <w:sz w:val="24"/>
          <w:szCs w:val="24"/>
        </w:rPr>
        <w:t xml:space="preserve">развертывания выбранной для игры темы. Обсудив с детьми </w:t>
      </w:r>
      <w:r w:rsidRPr="0020348F">
        <w:rPr>
          <w:rFonts w:ascii="Times New Roman" w:hAnsi="Times New Roman" w:cs="Times New Roman"/>
          <w:color w:val="000000"/>
          <w:spacing w:val="-10"/>
          <w:sz w:val="24"/>
          <w:szCs w:val="24"/>
        </w:rPr>
        <w:t>различные возможные варианты сюжета будущей игры, вос</w:t>
      </w:r>
      <w:r w:rsidRPr="0020348F">
        <w:rPr>
          <w:rFonts w:ascii="Times New Roman" w:hAnsi="Times New Roman" w:cs="Times New Roman"/>
          <w:color w:val="000000"/>
          <w:spacing w:val="-14"/>
          <w:sz w:val="24"/>
          <w:szCs w:val="24"/>
        </w:rPr>
        <w:t xml:space="preserve">питатель предоставляет детям возможность реализовывать или </w:t>
      </w:r>
      <w:r w:rsidRPr="0020348F">
        <w:rPr>
          <w:rFonts w:ascii="Times New Roman" w:hAnsi="Times New Roman" w:cs="Times New Roman"/>
          <w:color w:val="000000"/>
          <w:spacing w:val="-9"/>
          <w:sz w:val="24"/>
          <w:szCs w:val="24"/>
        </w:rPr>
        <w:t>комбинировать эти варианты в самостоятельной игре.</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11"/>
          <w:sz w:val="24"/>
          <w:szCs w:val="24"/>
        </w:rPr>
        <w:t xml:space="preserve">Воспитатель поощряет самостоятельную сюжетную игру </w:t>
      </w:r>
      <w:r w:rsidRPr="0020348F">
        <w:rPr>
          <w:rFonts w:ascii="Times New Roman" w:hAnsi="Times New Roman" w:cs="Times New Roman"/>
          <w:color w:val="000000"/>
          <w:spacing w:val="-10"/>
          <w:sz w:val="24"/>
          <w:szCs w:val="24"/>
        </w:rPr>
        <w:t>детей во всех ее формах, создает условия для игры с настоль</w:t>
      </w:r>
      <w:r w:rsidRPr="0020348F">
        <w:rPr>
          <w:rFonts w:ascii="Times New Roman" w:hAnsi="Times New Roman" w:cs="Times New Roman"/>
          <w:color w:val="000000"/>
          <w:spacing w:val="-5"/>
          <w:sz w:val="24"/>
          <w:szCs w:val="24"/>
        </w:rPr>
        <w:t>ными игрушечными персонажами (режиссерской).</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7"/>
          <w:sz w:val="24"/>
          <w:szCs w:val="24"/>
        </w:rPr>
        <w:t>Поддерживает интерес детей к свободной игре-импровизации по мотивам сказок и литературных произведений.</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9"/>
          <w:sz w:val="24"/>
          <w:szCs w:val="24"/>
        </w:rPr>
        <w:t>Организует с небольшими подгруппами детей игру-дра</w:t>
      </w:r>
      <w:r w:rsidRPr="0020348F">
        <w:rPr>
          <w:rFonts w:ascii="Times New Roman" w:hAnsi="Times New Roman" w:cs="Times New Roman"/>
          <w:color w:val="000000"/>
          <w:spacing w:val="-7"/>
          <w:sz w:val="24"/>
          <w:szCs w:val="24"/>
        </w:rPr>
        <w:t>матизацию по готовым сюжетам в виде короткого спектакля для младших детей или сверстников. Стимулирует участников к использованию выразительных средств (речи, же</w:t>
      </w:r>
      <w:r w:rsidRPr="0020348F">
        <w:rPr>
          <w:rFonts w:ascii="Times New Roman" w:hAnsi="Times New Roman" w:cs="Times New Roman"/>
          <w:color w:val="000000"/>
          <w:spacing w:val="-3"/>
          <w:sz w:val="24"/>
          <w:szCs w:val="24"/>
        </w:rPr>
        <w:t xml:space="preserve">стов) при передаче характера исполняемого персонажа. </w:t>
      </w:r>
      <w:r w:rsidRPr="0020348F">
        <w:rPr>
          <w:rFonts w:ascii="Times New Roman" w:hAnsi="Times New Roman" w:cs="Times New Roman"/>
          <w:color w:val="000000"/>
          <w:spacing w:val="-11"/>
          <w:sz w:val="24"/>
          <w:szCs w:val="24"/>
        </w:rPr>
        <w:t>Вместе с детьми воспитатель готовит простые костюмы и де</w:t>
      </w:r>
      <w:r w:rsidRPr="0020348F">
        <w:rPr>
          <w:rFonts w:ascii="Times New Roman" w:hAnsi="Times New Roman" w:cs="Times New Roman"/>
          <w:color w:val="000000"/>
          <w:sz w:val="24"/>
          <w:szCs w:val="24"/>
        </w:rPr>
        <w:t>корации к спектаклю.</w:t>
      </w:r>
    </w:p>
    <w:p w:rsidR="003A761C" w:rsidRPr="0020348F" w:rsidRDefault="003A761C" w:rsidP="003A761C">
      <w:pPr>
        <w:shd w:val="clear" w:color="auto" w:fill="FFFFFF"/>
        <w:spacing w:after="0" w:line="240" w:lineRule="auto"/>
        <w:ind w:left="180" w:right="2" w:firstLine="567"/>
        <w:contextualSpacing/>
        <w:jc w:val="center"/>
        <w:rPr>
          <w:rFonts w:ascii="Times New Roman" w:hAnsi="Times New Roman" w:cs="Times New Roman"/>
          <w:color w:val="000000"/>
          <w:sz w:val="24"/>
          <w:szCs w:val="24"/>
        </w:rPr>
      </w:pPr>
      <w:r w:rsidRPr="0020348F">
        <w:rPr>
          <w:rFonts w:ascii="Times New Roman" w:hAnsi="Times New Roman" w:cs="Times New Roman"/>
          <w:b/>
          <w:bCs/>
          <w:i/>
          <w:iCs/>
          <w:color w:val="000000"/>
          <w:sz w:val="24"/>
          <w:szCs w:val="24"/>
        </w:rPr>
        <w:t>Игра с правилами</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7"/>
          <w:sz w:val="24"/>
          <w:szCs w:val="24"/>
        </w:rPr>
        <w:t>Игра с правилами у детей 7-го года жизни занимает не </w:t>
      </w:r>
      <w:r w:rsidRPr="0020348F">
        <w:rPr>
          <w:rFonts w:ascii="Times New Roman" w:hAnsi="Times New Roman" w:cs="Times New Roman"/>
          <w:color w:val="000000"/>
          <w:spacing w:val="-8"/>
          <w:sz w:val="24"/>
          <w:szCs w:val="24"/>
        </w:rPr>
        <w:t>меньшее место, чем сюжетная игра. Воспитатель использу</w:t>
      </w:r>
      <w:r w:rsidRPr="0020348F">
        <w:rPr>
          <w:rFonts w:ascii="Times New Roman" w:hAnsi="Times New Roman" w:cs="Times New Roman"/>
          <w:color w:val="000000"/>
          <w:spacing w:val="-6"/>
          <w:sz w:val="24"/>
          <w:szCs w:val="24"/>
        </w:rPr>
        <w:t>ет игру с правилами для развития у детей нормативной ре</w:t>
      </w:r>
      <w:r w:rsidRPr="0020348F">
        <w:rPr>
          <w:rFonts w:ascii="Times New Roman" w:hAnsi="Times New Roman" w:cs="Times New Roman"/>
          <w:color w:val="000000"/>
          <w:spacing w:val="-8"/>
          <w:sz w:val="24"/>
          <w:szCs w:val="24"/>
        </w:rPr>
        <w:t xml:space="preserve">гуляции поведения, активности, стремления к достижению </w:t>
      </w:r>
      <w:r w:rsidRPr="0020348F">
        <w:rPr>
          <w:rFonts w:ascii="Times New Roman" w:hAnsi="Times New Roman" w:cs="Times New Roman"/>
          <w:color w:val="000000"/>
          <w:spacing w:val="-7"/>
          <w:sz w:val="24"/>
          <w:szCs w:val="24"/>
        </w:rPr>
        <w:t>успеха, самоутверждению через результаты в игре.</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10"/>
          <w:sz w:val="24"/>
          <w:szCs w:val="24"/>
        </w:rPr>
        <w:t>При организации игры наиболее важной задачей являет</w:t>
      </w:r>
      <w:r w:rsidRPr="0020348F">
        <w:rPr>
          <w:rFonts w:ascii="Times New Roman" w:hAnsi="Times New Roman" w:cs="Times New Roman"/>
          <w:color w:val="000000"/>
          <w:spacing w:val="-9"/>
          <w:sz w:val="24"/>
          <w:szCs w:val="24"/>
        </w:rPr>
        <w:t>ся активизация состязательных отношений между партнера</w:t>
      </w:r>
      <w:r w:rsidRPr="0020348F">
        <w:rPr>
          <w:rFonts w:ascii="Times New Roman" w:hAnsi="Times New Roman" w:cs="Times New Roman"/>
          <w:color w:val="000000"/>
          <w:spacing w:val="-7"/>
          <w:sz w:val="24"/>
          <w:szCs w:val="24"/>
        </w:rPr>
        <w:t>ми при достижении конечного результата-выигрыша.</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10"/>
          <w:sz w:val="24"/>
          <w:szCs w:val="24"/>
        </w:rPr>
        <w:t xml:space="preserve">Организуя с детьми игры с правилами и включаясь в них </w:t>
      </w:r>
      <w:r w:rsidRPr="0020348F">
        <w:rPr>
          <w:rFonts w:ascii="Times New Roman" w:hAnsi="Times New Roman" w:cs="Times New Roman"/>
          <w:color w:val="000000"/>
          <w:spacing w:val="-8"/>
          <w:sz w:val="24"/>
          <w:szCs w:val="24"/>
        </w:rPr>
        <w:t>как участник, воспитатель уделяет особое внимание предварительному соглашению об условиях определения выиграв</w:t>
      </w:r>
      <w:r w:rsidRPr="0020348F">
        <w:rPr>
          <w:rFonts w:ascii="Times New Roman" w:hAnsi="Times New Roman" w:cs="Times New Roman"/>
          <w:color w:val="000000"/>
          <w:spacing w:val="-5"/>
          <w:sz w:val="24"/>
          <w:szCs w:val="24"/>
        </w:rPr>
        <w:t>шего. Продолжает формировать умения распределять раз</w:t>
      </w:r>
      <w:r w:rsidRPr="0020348F">
        <w:rPr>
          <w:rFonts w:ascii="Times New Roman" w:hAnsi="Times New Roman" w:cs="Times New Roman"/>
          <w:color w:val="000000"/>
          <w:spacing w:val="-7"/>
          <w:sz w:val="24"/>
          <w:szCs w:val="24"/>
        </w:rPr>
        <w:t xml:space="preserve">личные функции между участниками, подчиняться нормам </w:t>
      </w:r>
      <w:r w:rsidRPr="0020348F">
        <w:rPr>
          <w:rFonts w:ascii="Times New Roman" w:hAnsi="Times New Roman" w:cs="Times New Roman"/>
          <w:color w:val="000000"/>
          <w:spacing w:val="-9"/>
          <w:sz w:val="24"/>
          <w:szCs w:val="24"/>
        </w:rPr>
        <w:t>справедливого распределения функций (результаты установ</w:t>
      </w:r>
      <w:r w:rsidRPr="0020348F">
        <w:rPr>
          <w:rFonts w:ascii="Times New Roman" w:hAnsi="Times New Roman" w:cs="Times New Roman"/>
          <w:color w:val="000000"/>
          <w:spacing w:val="-5"/>
          <w:sz w:val="24"/>
          <w:szCs w:val="24"/>
        </w:rPr>
        <w:t>ления очередности, жребия), взаимно контролировать дей</w:t>
      </w:r>
      <w:r w:rsidRPr="0020348F">
        <w:rPr>
          <w:rFonts w:ascii="Times New Roman" w:hAnsi="Times New Roman" w:cs="Times New Roman"/>
          <w:color w:val="000000"/>
          <w:spacing w:val="-9"/>
          <w:sz w:val="24"/>
          <w:szCs w:val="24"/>
        </w:rPr>
        <w:t>ствия, относиться к правилу как обязательному для всех участников. Продолжает учить детей использованию различных </w:t>
      </w:r>
      <w:r w:rsidRPr="0020348F">
        <w:rPr>
          <w:rFonts w:ascii="Times New Roman" w:hAnsi="Times New Roman" w:cs="Times New Roman"/>
          <w:color w:val="000000"/>
          <w:sz w:val="24"/>
          <w:szCs w:val="24"/>
        </w:rPr>
        <w:t>видов жребия (предметный, считалка).</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13"/>
          <w:sz w:val="24"/>
          <w:szCs w:val="24"/>
        </w:rPr>
        <w:t>Воспитатель побуждает детей к придумыванию новых пра</w:t>
      </w:r>
      <w:r w:rsidRPr="0020348F">
        <w:rPr>
          <w:rFonts w:ascii="Times New Roman" w:hAnsi="Times New Roman" w:cs="Times New Roman"/>
          <w:color w:val="000000"/>
          <w:spacing w:val="-9"/>
          <w:sz w:val="24"/>
          <w:szCs w:val="24"/>
        </w:rPr>
        <w:t xml:space="preserve">вил на основе известных игр, развивает умение договориться </w:t>
      </w:r>
      <w:r w:rsidRPr="0020348F">
        <w:rPr>
          <w:rFonts w:ascii="Times New Roman" w:hAnsi="Times New Roman" w:cs="Times New Roman"/>
          <w:color w:val="000000"/>
          <w:spacing w:val="-12"/>
          <w:sz w:val="24"/>
          <w:szCs w:val="24"/>
        </w:rPr>
        <w:t>о новых общих правилах, соблюдать договор в процессе игры.</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7"/>
          <w:sz w:val="24"/>
          <w:szCs w:val="24"/>
        </w:rPr>
        <w:t>Педагог поощряет самостоятельную организацию деть</w:t>
      </w:r>
      <w:r w:rsidRPr="0020348F">
        <w:rPr>
          <w:rFonts w:ascii="Times New Roman" w:hAnsi="Times New Roman" w:cs="Times New Roman"/>
          <w:color w:val="000000"/>
          <w:spacing w:val="-5"/>
          <w:sz w:val="24"/>
          <w:szCs w:val="24"/>
        </w:rPr>
        <w:t>ми игры с правилами в небольших подгруппах, предоставляя детям необходимые игровые материалы.</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8"/>
          <w:sz w:val="24"/>
          <w:szCs w:val="24"/>
        </w:rPr>
        <w:t xml:space="preserve">Воспитатель организовывает с детьми </w:t>
      </w:r>
      <w:r w:rsidRPr="0020348F">
        <w:rPr>
          <w:rFonts w:ascii="Times New Roman" w:hAnsi="Times New Roman" w:cs="Times New Roman"/>
          <w:i/>
          <w:iCs/>
          <w:color w:val="000000"/>
          <w:spacing w:val="-8"/>
          <w:sz w:val="24"/>
          <w:szCs w:val="24"/>
        </w:rPr>
        <w:t xml:space="preserve">подвижные </w:t>
      </w:r>
      <w:r w:rsidRPr="0020348F">
        <w:rPr>
          <w:rFonts w:ascii="Times New Roman" w:hAnsi="Times New Roman" w:cs="Times New Roman"/>
          <w:color w:val="000000"/>
          <w:spacing w:val="-8"/>
          <w:sz w:val="24"/>
          <w:szCs w:val="24"/>
        </w:rPr>
        <w:t xml:space="preserve">игры </w:t>
      </w:r>
      <w:r w:rsidRPr="0020348F">
        <w:rPr>
          <w:rFonts w:ascii="Times New Roman" w:hAnsi="Times New Roman" w:cs="Times New Roman"/>
          <w:color w:val="000000"/>
          <w:spacing w:val="-1"/>
          <w:sz w:val="24"/>
          <w:szCs w:val="24"/>
        </w:rPr>
        <w:t xml:space="preserve">разной сложности с личным соревнованием в ловкости, </w:t>
      </w:r>
      <w:r w:rsidRPr="0020348F">
        <w:rPr>
          <w:rFonts w:ascii="Times New Roman" w:hAnsi="Times New Roman" w:cs="Times New Roman"/>
          <w:color w:val="000000"/>
          <w:sz w:val="24"/>
          <w:szCs w:val="24"/>
        </w:rPr>
        <w:t xml:space="preserve">быстроте (кегли, серсо, салки, жмурки, прятки, «Школа </w:t>
      </w:r>
      <w:r w:rsidRPr="0020348F">
        <w:rPr>
          <w:rFonts w:ascii="Times New Roman" w:hAnsi="Times New Roman" w:cs="Times New Roman"/>
          <w:color w:val="000000"/>
          <w:spacing w:val="-7"/>
          <w:sz w:val="24"/>
          <w:szCs w:val="24"/>
        </w:rPr>
        <w:t>мяча», городки, «Штандр», классики, бадминтон, совмест</w:t>
      </w:r>
      <w:r w:rsidRPr="0020348F">
        <w:rPr>
          <w:rFonts w:ascii="Times New Roman" w:hAnsi="Times New Roman" w:cs="Times New Roman"/>
          <w:color w:val="000000"/>
          <w:spacing w:val="-9"/>
          <w:sz w:val="24"/>
          <w:szCs w:val="24"/>
        </w:rPr>
        <w:t>ные игры со скакалкой и т.п.). По мере освоения детьми пра</w:t>
      </w:r>
      <w:r w:rsidRPr="0020348F">
        <w:rPr>
          <w:rFonts w:ascii="Times New Roman" w:hAnsi="Times New Roman" w:cs="Times New Roman"/>
          <w:color w:val="000000"/>
          <w:spacing w:val="-8"/>
          <w:sz w:val="24"/>
          <w:szCs w:val="24"/>
        </w:rPr>
        <w:t>вил поощряет самостоятельную организацию этих игр деть</w:t>
      </w:r>
      <w:r w:rsidRPr="0020348F">
        <w:rPr>
          <w:rFonts w:ascii="Times New Roman" w:hAnsi="Times New Roman" w:cs="Times New Roman"/>
          <w:color w:val="000000"/>
          <w:spacing w:val="-6"/>
          <w:sz w:val="24"/>
          <w:szCs w:val="24"/>
        </w:rPr>
        <w:t>ми в небольшой группе (3-6 человек). Стимулирует детей к </w:t>
      </w:r>
      <w:r w:rsidRPr="0020348F">
        <w:rPr>
          <w:rFonts w:ascii="Times New Roman" w:hAnsi="Times New Roman" w:cs="Times New Roman"/>
          <w:color w:val="000000"/>
          <w:spacing w:val="-7"/>
          <w:sz w:val="24"/>
          <w:szCs w:val="24"/>
        </w:rPr>
        <w:t>индивидуальным упражнениям по отработке необходимых для совместной игры двигательных умений.</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11"/>
          <w:sz w:val="24"/>
          <w:szCs w:val="24"/>
        </w:rPr>
        <w:t>Воспитатель также организовывает с детьми игры коман</w:t>
      </w:r>
      <w:r w:rsidRPr="0020348F">
        <w:rPr>
          <w:rFonts w:ascii="Times New Roman" w:hAnsi="Times New Roman" w:cs="Times New Roman"/>
          <w:color w:val="000000"/>
          <w:spacing w:val="-3"/>
          <w:sz w:val="24"/>
          <w:szCs w:val="24"/>
        </w:rPr>
        <w:t xml:space="preserve">дного характера (традиционные народные и эстафетные, </w:t>
      </w:r>
      <w:r w:rsidRPr="0020348F">
        <w:rPr>
          <w:rFonts w:ascii="Times New Roman" w:hAnsi="Times New Roman" w:cs="Times New Roman"/>
          <w:color w:val="000000"/>
          <w:spacing w:val="-6"/>
          <w:sz w:val="24"/>
          <w:szCs w:val="24"/>
        </w:rPr>
        <w:t>спортивного типа). Эти игры требуют постоянного присут</w:t>
      </w:r>
      <w:r w:rsidRPr="0020348F">
        <w:rPr>
          <w:rFonts w:ascii="Times New Roman" w:hAnsi="Times New Roman" w:cs="Times New Roman"/>
          <w:color w:val="000000"/>
          <w:spacing w:val="-4"/>
          <w:sz w:val="24"/>
          <w:szCs w:val="24"/>
        </w:rPr>
        <w:t>ствия взрослого: на этапе освоения как организатора и не</w:t>
      </w:r>
      <w:r w:rsidRPr="0020348F">
        <w:rPr>
          <w:rFonts w:ascii="Times New Roman" w:hAnsi="Times New Roman" w:cs="Times New Roman"/>
          <w:color w:val="000000"/>
          <w:spacing w:val="-8"/>
          <w:sz w:val="24"/>
          <w:szCs w:val="24"/>
        </w:rPr>
        <w:t>посредственного участника, в дальнейшем - как не включен</w:t>
      </w:r>
      <w:r w:rsidRPr="0020348F">
        <w:rPr>
          <w:rFonts w:ascii="Times New Roman" w:hAnsi="Times New Roman" w:cs="Times New Roman"/>
          <w:color w:val="000000"/>
          <w:sz w:val="24"/>
          <w:szCs w:val="24"/>
        </w:rPr>
        <w:t>ного в игровые действия «судьи».</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9"/>
          <w:sz w:val="24"/>
          <w:szCs w:val="24"/>
        </w:rPr>
        <w:t xml:space="preserve">Педагог организовывает </w:t>
      </w:r>
      <w:r w:rsidRPr="0020348F">
        <w:rPr>
          <w:rFonts w:ascii="Times New Roman" w:hAnsi="Times New Roman" w:cs="Times New Roman"/>
          <w:i/>
          <w:iCs/>
          <w:color w:val="000000"/>
          <w:spacing w:val="-9"/>
          <w:sz w:val="24"/>
          <w:szCs w:val="24"/>
        </w:rPr>
        <w:t xml:space="preserve">настольные и словесные </w:t>
      </w:r>
      <w:r w:rsidRPr="0020348F">
        <w:rPr>
          <w:rFonts w:ascii="Times New Roman" w:hAnsi="Times New Roman" w:cs="Times New Roman"/>
          <w:color w:val="000000"/>
          <w:spacing w:val="-9"/>
          <w:sz w:val="24"/>
          <w:szCs w:val="24"/>
        </w:rPr>
        <w:t xml:space="preserve">игры с </w:t>
      </w:r>
      <w:r w:rsidRPr="0020348F">
        <w:rPr>
          <w:rFonts w:ascii="Times New Roman" w:hAnsi="Times New Roman" w:cs="Times New Roman"/>
          <w:color w:val="000000"/>
          <w:spacing w:val="-7"/>
          <w:sz w:val="24"/>
          <w:szCs w:val="24"/>
        </w:rPr>
        <w:t>правилами, принимая в них непосредственное участие; по</w:t>
      </w:r>
      <w:r w:rsidRPr="0020348F">
        <w:rPr>
          <w:rFonts w:ascii="Times New Roman" w:hAnsi="Times New Roman" w:cs="Times New Roman"/>
          <w:color w:val="000000"/>
          <w:spacing w:val="-8"/>
          <w:sz w:val="24"/>
          <w:szCs w:val="24"/>
        </w:rPr>
        <w:t>ощряет их самостоятельную организацию детьми в неболь</w:t>
      </w:r>
      <w:r w:rsidRPr="0020348F">
        <w:rPr>
          <w:rFonts w:ascii="Times New Roman" w:hAnsi="Times New Roman" w:cs="Times New Roman"/>
          <w:color w:val="000000"/>
          <w:sz w:val="24"/>
          <w:szCs w:val="24"/>
        </w:rPr>
        <w:t>ших подгруппах из 2-5 человек.</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8"/>
          <w:sz w:val="24"/>
          <w:szCs w:val="24"/>
        </w:rPr>
        <w:t xml:space="preserve">Учит детей играм с правилами, требующим умственной </w:t>
      </w:r>
      <w:r w:rsidRPr="0020348F">
        <w:rPr>
          <w:rFonts w:ascii="Times New Roman" w:hAnsi="Times New Roman" w:cs="Times New Roman"/>
          <w:color w:val="000000"/>
          <w:spacing w:val="-10"/>
          <w:sz w:val="24"/>
          <w:szCs w:val="24"/>
        </w:rPr>
        <w:t>компетентности и внимательности (шашки, шахматы, точеч</w:t>
      </w:r>
      <w:r w:rsidRPr="0020348F">
        <w:rPr>
          <w:rFonts w:ascii="Times New Roman" w:hAnsi="Times New Roman" w:cs="Times New Roman"/>
          <w:color w:val="000000"/>
          <w:spacing w:val="-10"/>
          <w:sz w:val="24"/>
          <w:szCs w:val="24"/>
        </w:rPr>
        <w:softHyphen/>
      </w:r>
      <w:r w:rsidRPr="0020348F">
        <w:rPr>
          <w:rFonts w:ascii="Times New Roman" w:hAnsi="Times New Roman" w:cs="Times New Roman"/>
          <w:color w:val="000000"/>
          <w:spacing w:val="-7"/>
          <w:sz w:val="24"/>
          <w:szCs w:val="24"/>
        </w:rPr>
        <w:t>ное домино, «Да и нет не говорите», «Краски», «Нагружаем</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1"/>
          <w:sz w:val="24"/>
          <w:szCs w:val="24"/>
        </w:rPr>
        <w:lastRenderedPageBreak/>
        <w:t xml:space="preserve">пароход» и т.п.). Предлагает разнообразные игры «на удачу» </w:t>
      </w:r>
      <w:r w:rsidRPr="0020348F">
        <w:rPr>
          <w:rFonts w:ascii="Times New Roman" w:hAnsi="Times New Roman" w:cs="Times New Roman"/>
          <w:color w:val="000000"/>
          <w:sz w:val="24"/>
          <w:szCs w:val="24"/>
        </w:rPr>
        <w:t>с более формализованным содержанием, чем ранее (типа цифрового и буквенного лото).</w:t>
      </w:r>
    </w:p>
    <w:p w:rsidR="003A761C" w:rsidRPr="0020348F" w:rsidRDefault="003A761C" w:rsidP="003A761C">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pacing w:val="-1"/>
          <w:sz w:val="24"/>
          <w:szCs w:val="24"/>
        </w:rPr>
        <w:t xml:space="preserve">Играя с детьми, стимулирует их к придумыванию новых </w:t>
      </w:r>
      <w:r w:rsidRPr="0020348F">
        <w:rPr>
          <w:rFonts w:ascii="Times New Roman" w:hAnsi="Times New Roman" w:cs="Times New Roman"/>
          <w:color w:val="000000"/>
          <w:sz w:val="24"/>
          <w:szCs w:val="24"/>
        </w:rPr>
        <w:t>правил на основе знакомых настольных игр (лото, «гусек»), к созданию предметного материала для придуманных игр (рисование карточек для лото, домино, игрового поля для «гуська» и т.п.).</w:t>
      </w:r>
    </w:p>
    <w:p w:rsidR="003A761C" w:rsidRPr="0020348F" w:rsidRDefault="003A761C" w:rsidP="003A761C">
      <w:pPr>
        <w:spacing w:after="0" w:line="240" w:lineRule="auto"/>
        <w:ind w:left="180" w:right="2" w:firstLine="567"/>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Педагог воспитывает у детей в игре с правилами выдержку и настойчивость, честность, сдержанную реакцию на собственный проигрыш в игре, а также умение ободрить, поддержать потерпевшего неудачу сверстника.</w:t>
      </w:r>
    </w:p>
    <w:p w:rsidR="009F6616" w:rsidRPr="0020348F" w:rsidRDefault="009F6616" w:rsidP="009F6616">
      <w:pPr>
        <w:spacing w:after="0" w:line="269" w:lineRule="auto"/>
        <w:ind w:left="577" w:right="567"/>
        <w:jc w:val="center"/>
        <w:rPr>
          <w:rFonts w:ascii="Times New Roman" w:hAnsi="Times New Roman" w:cs="Times New Roman"/>
          <w:sz w:val="24"/>
          <w:szCs w:val="24"/>
        </w:rPr>
      </w:pPr>
    </w:p>
    <w:p w:rsidR="006E2755" w:rsidRPr="0020348F" w:rsidRDefault="006E2755" w:rsidP="006E2755">
      <w:pPr>
        <w:spacing w:after="0" w:line="240" w:lineRule="auto"/>
        <w:ind w:left="180" w:right="2" w:firstLine="567"/>
        <w:contextualSpacing/>
        <w:jc w:val="center"/>
        <w:rPr>
          <w:rFonts w:ascii="Times New Roman" w:eastAsia="Times New Roman" w:hAnsi="Times New Roman" w:cs="Times New Roman"/>
          <w:b/>
          <w:color w:val="000000"/>
          <w:sz w:val="24"/>
          <w:szCs w:val="24"/>
        </w:rPr>
      </w:pPr>
      <w:r w:rsidRPr="0020348F">
        <w:rPr>
          <w:rFonts w:ascii="Times New Roman" w:eastAsia="Times New Roman" w:hAnsi="Times New Roman" w:cs="Times New Roman"/>
          <w:b/>
          <w:color w:val="000000"/>
          <w:sz w:val="24"/>
          <w:szCs w:val="24"/>
        </w:rPr>
        <w:t>Образовательные области</w:t>
      </w:r>
    </w:p>
    <w:p w:rsidR="006E2755" w:rsidRPr="0020348F" w:rsidRDefault="006E2755" w:rsidP="006E2755">
      <w:pPr>
        <w:autoSpaceDE w:val="0"/>
        <w:autoSpaceDN w:val="0"/>
        <w:adjustRightInd w:val="0"/>
        <w:spacing w:after="0" w:line="240" w:lineRule="auto"/>
        <w:jc w:val="both"/>
        <w:rPr>
          <w:rFonts w:ascii="Times New Roman" w:hAnsi="Times New Roman" w:cs="Times New Roman"/>
          <w:b/>
          <w:bCs/>
          <w:color w:val="000000"/>
          <w:sz w:val="24"/>
          <w:szCs w:val="24"/>
        </w:rPr>
      </w:pPr>
      <w:r w:rsidRPr="0020348F">
        <w:rPr>
          <w:rFonts w:ascii="Times New Roman" w:hAnsi="Times New Roman" w:cs="Times New Roman"/>
          <w:b/>
          <w:bCs/>
          <w:color w:val="000000"/>
          <w:sz w:val="24"/>
          <w:szCs w:val="24"/>
        </w:rPr>
        <w:t>Образовательная область</w:t>
      </w:r>
    </w:p>
    <w:p w:rsidR="006E2755" w:rsidRPr="0020348F" w:rsidRDefault="006E2755" w:rsidP="006E2755">
      <w:pPr>
        <w:autoSpaceDE w:val="0"/>
        <w:autoSpaceDN w:val="0"/>
        <w:adjustRightInd w:val="0"/>
        <w:spacing w:after="0" w:line="240" w:lineRule="auto"/>
        <w:jc w:val="both"/>
        <w:rPr>
          <w:rFonts w:ascii="Times New Roman" w:hAnsi="Times New Roman" w:cs="Times New Roman"/>
          <w:b/>
          <w:bCs/>
          <w:color w:val="000000"/>
          <w:sz w:val="24"/>
          <w:szCs w:val="24"/>
        </w:rPr>
      </w:pPr>
      <w:r w:rsidRPr="0020348F">
        <w:rPr>
          <w:rFonts w:ascii="Times New Roman" w:hAnsi="Times New Roman" w:cs="Times New Roman"/>
          <w:b/>
          <w:bCs/>
          <w:color w:val="000000"/>
          <w:sz w:val="24"/>
          <w:szCs w:val="24"/>
        </w:rPr>
        <w:t xml:space="preserve">«Социально-коммуникативное развитие» </w:t>
      </w:r>
      <w:r w:rsidRPr="0020348F">
        <w:rPr>
          <w:rStyle w:val="a9"/>
          <w:rFonts w:ascii="Times New Roman" w:hAnsi="Times New Roman" w:cs="Times New Roman"/>
          <w:b/>
          <w:bCs/>
          <w:color w:val="000000"/>
          <w:sz w:val="24"/>
          <w:szCs w:val="24"/>
        </w:rPr>
        <w:footnoteReference w:id="18"/>
      </w:r>
    </w:p>
    <w:p w:rsidR="006E2755" w:rsidRPr="0020348F" w:rsidRDefault="006E2755" w:rsidP="006E275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В области социально-коммуникативного развития ребенка в условиях информационной социализации основными </w:t>
      </w:r>
      <w:r w:rsidRPr="0020348F">
        <w:rPr>
          <w:rFonts w:ascii="Times New Roman" w:hAnsi="Times New Roman" w:cs="Times New Roman"/>
          <w:b/>
          <w:bCs/>
          <w:i/>
          <w:iCs/>
          <w:color w:val="000000"/>
          <w:sz w:val="24"/>
          <w:szCs w:val="24"/>
        </w:rPr>
        <w:t xml:space="preserve">задачами </w:t>
      </w:r>
      <w:r w:rsidRPr="0020348F">
        <w:rPr>
          <w:rFonts w:ascii="Times New Roman" w:hAnsi="Times New Roman" w:cs="Times New Roman"/>
          <w:color w:val="000000"/>
          <w:sz w:val="24"/>
          <w:szCs w:val="24"/>
        </w:rPr>
        <w:t>образовательной деятельности являются создание условий для:</w:t>
      </w:r>
    </w:p>
    <w:p w:rsidR="006E2755" w:rsidRPr="0020348F" w:rsidRDefault="006E2755" w:rsidP="006E2755">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развития положительного отношения ребенка к себе и другим людям;</w:t>
      </w:r>
    </w:p>
    <w:p w:rsidR="006E2755" w:rsidRPr="0020348F" w:rsidRDefault="006E2755" w:rsidP="006E2755">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развития коммуникативной и социальной компетентности, в том числе информационно-</w:t>
      </w:r>
    </w:p>
    <w:p w:rsidR="006E2755" w:rsidRPr="0020348F" w:rsidRDefault="006E2755" w:rsidP="006E2755">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социальной компетентности;</w:t>
      </w:r>
    </w:p>
    <w:p w:rsidR="006E2755" w:rsidRPr="0020348F" w:rsidRDefault="006E2755" w:rsidP="006E2755">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развития игровой деятельности;</w:t>
      </w:r>
    </w:p>
    <w:p w:rsidR="006E2755" w:rsidRPr="0020348F" w:rsidRDefault="006E2755" w:rsidP="006E2755">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развития компетентности в виртуальном поиске.</w:t>
      </w:r>
    </w:p>
    <w:p w:rsidR="006E2755" w:rsidRPr="0020348F" w:rsidRDefault="006E2755" w:rsidP="006E2755">
      <w:pPr>
        <w:autoSpaceDE w:val="0"/>
        <w:autoSpaceDN w:val="0"/>
        <w:adjustRightInd w:val="0"/>
        <w:spacing w:after="0" w:line="240" w:lineRule="auto"/>
        <w:jc w:val="both"/>
        <w:rPr>
          <w:rFonts w:ascii="Times New Roman" w:hAnsi="Times New Roman" w:cs="Times New Roman"/>
          <w:i/>
          <w:iCs/>
          <w:color w:val="000000"/>
          <w:sz w:val="24"/>
          <w:szCs w:val="24"/>
        </w:rPr>
      </w:pPr>
      <w:r w:rsidRPr="0020348F">
        <w:rPr>
          <w:rFonts w:ascii="Times New Roman" w:hAnsi="Times New Roman" w:cs="Times New Roman"/>
          <w:i/>
          <w:iCs/>
          <w:color w:val="000000"/>
          <w:sz w:val="24"/>
          <w:szCs w:val="24"/>
        </w:rPr>
        <w:t>В сфере развития положительного отношения ребенка к себе и другим людям</w:t>
      </w:r>
    </w:p>
    <w:p w:rsidR="006E2755" w:rsidRPr="0020348F" w:rsidRDefault="006E2755" w:rsidP="006E275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Взрослые создают условия для формирования у ребенка положительного самоощущения – уверенности в своих возможностях, в том, что он хороший, его любят.</w:t>
      </w:r>
    </w:p>
    <w:p w:rsidR="006E2755" w:rsidRPr="0020348F" w:rsidRDefault="006E2755" w:rsidP="006E275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6E2755" w:rsidRPr="0020348F" w:rsidRDefault="006E2755" w:rsidP="006E275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6E2755" w:rsidRPr="0020348F" w:rsidRDefault="006E2755" w:rsidP="006E2755">
      <w:pPr>
        <w:autoSpaceDE w:val="0"/>
        <w:autoSpaceDN w:val="0"/>
        <w:adjustRightInd w:val="0"/>
        <w:spacing w:after="0" w:line="240" w:lineRule="auto"/>
        <w:jc w:val="both"/>
        <w:rPr>
          <w:rFonts w:ascii="Times New Roman" w:hAnsi="Times New Roman" w:cs="Times New Roman"/>
          <w:i/>
          <w:iCs/>
          <w:color w:val="000000"/>
          <w:sz w:val="24"/>
          <w:szCs w:val="24"/>
        </w:rPr>
      </w:pPr>
      <w:r w:rsidRPr="0020348F">
        <w:rPr>
          <w:rFonts w:ascii="Times New Roman" w:hAnsi="Times New Roman" w:cs="Times New Roman"/>
          <w:i/>
          <w:iCs/>
          <w:color w:val="000000"/>
          <w:sz w:val="24"/>
          <w:szCs w:val="24"/>
        </w:rPr>
        <w:t>В сфере развития коммуникативной и социальной компетентности</w:t>
      </w:r>
    </w:p>
    <w:p w:rsidR="006E2755" w:rsidRPr="0020348F" w:rsidRDefault="006E2755" w:rsidP="006E275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У детей с самого раннего возраста возникает потребность в общении и социальных</w:t>
      </w:r>
    </w:p>
    <w:p w:rsidR="006E2755" w:rsidRPr="0020348F" w:rsidRDefault="006E2755" w:rsidP="006E2755">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контактах. Первый социальный опыт дети приобретают в семье, в повседневной жизни,</w:t>
      </w:r>
    </w:p>
    <w:p w:rsidR="006E2755" w:rsidRPr="0020348F" w:rsidRDefault="006E2755" w:rsidP="006E2755">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принимая участие в различных семейных событиях. Уклад жизни и ценности семьи оказывают влияние на социально-коммуникативное развитие детей.</w:t>
      </w:r>
    </w:p>
    <w:p w:rsidR="006E2755" w:rsidRPr="0020348F" w:rsidRDefault="006E2755" w:rsidP="006E275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Взрослые создают в Организации различные возможности для приобщения детей к</w:t>
      </w:r>
    </w:p>
    <w:p w:rsidR="006E2755" w:rsidRPr="0020348F" w:rsidRDefault="006E2755" w:rsidP="006E2755">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ценностям сотрудничества с другими людьми, прежде всего реализуя принципы личностно- 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w:t>
      </w:r>
    </w:p>
    <w:p w:rsidR="006E2755" w:rsidRPr="0020348F" w:rsidRDefault="006E2755" w:rsidP="006E275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Взрослые помогают детям распознавать эмоциональные переживания и состояния</w:t>
      </w:r>
    </w:p>
    <w:p w:rsidR="006E2755" w:rsidRPr="0020348F" w:rsidRDefault="006E2755" w:rsidP="006E2755">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окружающих, выражать собственные переживания. Способствуют формированию у детей</w:t>
      </w:r>
    </w:p>
    <w:p w:rsidR="006E2755" w:rsidRPr="0020348F" w:rsidRDefault="006E2755" w:rsidP="006E2755">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 поведения.</w:t>
      </w:r>
    </w:p>
    <w:p w:rsidR="006E2755" w:rsidRPr="0020348F" w:rsidRDefault="006E2755" w:rsidP="006E275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lastRenderedPageBreak/>
        <w:t>Взрослые предоставляют детям возможность выражать свои переживания, чувства,</w:t>
      </w:r>
    </w:p>
    <w:p w:rsidR="006E2755" w:rsidRPr="0020348F" w:rsidRDefault="006E2755" w:rsidP="006E2755">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взгляды, убеждения и выбирать способы их выражения, исходя из имеющегося у них опыта.</w:t>
      </w:r>
    </w:p>
    <w:p w:rsidR="006E2755" w:rsidRPr="0020348F" w:rsidRDefault="006E2755" w:rsidP="006E2755">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Эти возможности свободного самовыражения играют ключевую роль в развитии речи и</w:t>
      </w:r>
    </w:p>
    <w:p w:rsidR="006E2755" w:rsidRPr="0020348F" w:rsidRDefault="006E2755" w:rsidP="006E2755">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коммуникативных способностей, расширяют словарный запас и умение логично и связно</w:t>
      </w:r>
    </w:p>
    <w:p w:rsidR="006E2755" w:rsidRPr="0020348F" w:rsidRDefault="006E2755" w:rsidP="006E2755">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выражать свои мысли, развивают готовность принятия на себя ответственности в соответствии с уровнем развития.</w:t>
      </w:r>
    </w:p>
    <w:p w:rsidR="006E2755" w:rsidRPr="0020348F" w:rsidRDefault="006E2755" w:rsidP="006E275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w:t>
      </w:r>
      <w:r w:rsidR="00670392" w:rsidRPr="0020348F">
        <w:rPr>
          <w:rFonts w:ascii="Times New Roman" w:hAnsi="Times New Roman" w:cs="Times New Roman"/>
          <w:color w:val="000000"/>
          <w:sz w:val="24"/>
          <w:szCs w:val="24"/>
        </w:rPr>
        <w:t>например,</w:t>
      </w:r>
      <w:r w:rsidRPr="0020348F">
        <w:rPr>
          <w:rFonts w:ascii="Times New Roman" w:hAnsi="Times New Roman" w:cs="Times New Roman"/>
          <w:color w:val="000000"/>
          <w:sz w:val="24"/>
          <w:szCs w:val="24"/>
        </w:rPr>
        <w:t xml:space="preserve"> при участии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6E2755" w:rsidRPr="0020348F" w:rsidRDefault="006E2755" w:rsidP="006E275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6E2755" w:rsidRPr="0020348F" w:rsidRDefault="006E2755" w:rsidP="006E2755">
      <w:pPr>
        <w:autoSpaceDE w:val="0"/>
        <w:autoSpaceDN w:val="0"/>
        <w:adjustRightInd w:val="0"/>
        <w:spacing w:after="0" w:line="240" w:lineRule="auto"/>
        <w:jc w:val="both"/>
        <w:rPr>
          <w:rFonts w:ascii="Times New Roman" w:hAnsi="Times New Roman" w:cs="Times New Roman"/>
          <w:i/>
          <w:iCs/>
          <w:color w:val="000000"/>
          <w:sz w:val="24"/>
          <w:szCs w:val="24"/>
        </w:rPr>
      </w:pPr>
      <w:r w:rsidRPr="0020348F">
        <w:rPr>
          <w:rFonts w:ascii="Times New Roman" w:hAnsi="Times New Roman" w:cs="Times New Roman"/>
          <w:i/>
          <w:iCs/>
          <w:color w:val="000000"/>
          <w:sz w:val="24"/>
          <w:szCs w:val="24"/>
        </w:rPr>
        <w:t>В сфере развития игровой деятельности</w:t>
      </w:r>
    </w:p>
    <w:p w:rsidR="006E2755" w:rsidRDefault="006E2755" w:rsidP="006E275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670392" w:rsidRDefault="00670392" w:rsidP="006E2755">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670392" w:rsidRDefault="00670392" w:rsidP="006E2755">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670392" w:rsidRPr="0020348F" w:rsidRDefault="00670392" w:rsidP="006E2755">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6E2755" w:rsidRPr="0020348F" w:rsidRDefault="006E2755" w:rsidP="006E2755">
      <w:pPr>
        <w:autoSpaceDE w:val="0"/>
        <w:autoSpaceDN w:val="0"/>
        <w:adjustRightInd w:val="0"/>
        <w:spacing w:after="0" w:line="240" w:lineRule="auto"/>
        <w:jc w:val="both"/>
        <w:rPr>
          <w:rFonts w:ascii="Times New Roman" w:hAnsi="Times New Roman" w:cs="Times New Roman"/>
          <w:b/>
          <w:color w:val="000000"/>
          <w:sz w:val="24"/>
          <w:szCs w:val="24"/>
        </w:rPr>
      </w:pPr>
    </w:p>
    <w:p w:rsidR="006E2755" w:rsidRPr="0020348F" w:rsidRDefault="006E2755" w:rsidP="006E2755">
      <w:pPr>
        <w:autoSpaceDE w:val="0"/>
        <w:autoSpaceDN w:val="0"/>
        <w:adjustRightInd w:val="0"/>
        <w:spacing w:after="0" w:line="240" w:lineRule="auto"/>
        <w:jc w:val="both"/>
        <w:rPr>
          <w:rFonts w:ascii="Times New Roman" w:hAnsi="Times New Roman" w:cs="Times New Roman"/>
          <w:b/>
          <w:color w:val="000000"/>
          <w:sz w:val="24"/>
          <w:szCs w:val="24"/>
        </w:rPr>
      </w:pPr>
      <w:r w:rsidRPr="0020348F">
        <w:rPr>
          <w:rFonts w:ascii="Times New Roman" w:hAnsi="Times New Roman" w:cs="Times New Roman"/>
          <w:b/>
          <w:color w:val="000000"/>
          <w:sz w:val="24"/>
          <w:szCs w:val="24"/>
        </w:rPr>
        <w:t xml:space="preserve">В области «Социально-коммуникативного развития» </w:t>
      </w:r>
      <w:r w:rsidRPr="0020348F">
        <w:rPr>
          <w:rStyle w:val="a9"/>
          <w:rFonts w:ascii="Times New Roman" w:hAnsi="Times New Roman" w:cs="Times New Roman"/>
          <w:color w:val="000000"/>
          <w:sz w:val="24"/>
          <w:szCs w:val="24"/>
        </w:rPr>
        <w:footnoteReference w:id="19"/>
      </w:r>
    </w:p>
    <w:p w:rsidR="006E2755" w:rsidRPr="0020348F" w:rsidRDefault="006E2755" w:rsidP="006E2755">
      <w:pPr>
        <w:spacing w:after="0" w:line="240" w:lineRule="auto"/>
        <w:ind w:firstLine="540"/>
        <w:jc w:val="both"/>
        <w:rPr>
          <w:rFonts w:ascii="Times New Roman" w:hAnsi="Times New Roman" w:cs="Times New Roman"/>
          <w:color w:val="000000"/>
          <w:sz w:val="24"/>
          <w:szCs w:val="24"/>
        </w:rPr>
      </w:pPr>
    </w:p>
    <w:p w:rsidR="006E2755" w:rsidRPr="0020348F" w:rsidRDefault="006E2755" w:rsidP="006E2755">
      <w:pPr>
        <w:pStyle w:val="ad"/>
        <w:spacing w:before="0" w:beforeAutospacing="0" w:after="0" w:afterAutospacing="0"/>
        <w:ind w:firstLine="540"/>
        <w:jc w:val="both"/>
      </w:pPr>
      <w:r w:rsidRPr="0020348F">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6E2755" w:rsidRPr="0020348F" w:rsidRDefault="006E2755" w:rsidP="006E2755">
      <w:pPr>
        <w:spacing w:after="0" w:line="240" w:lineRule="auto"/>
        <w:ind w:right="2"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Социальное развитие ребенка – это процесс усвоения и активного воспроизводства индивидом социального опыта, отражение системы социальных связей и отношений в его собственном опыте. Социальное развитие относится к процессам, посредством которых люди научаются жить совместно и эффективно взаимодействовать друг с другом. Социальное развитие неотделимо от развития коммуникации и может рассматриваться, как социально-коммуникативное развитие. </w:t>
      </w:r>
    </w:p>
    <w:p w:rsidR="006E2755" w:rsidRPr="0020348F" w:rsidRDefault="006E2755" w:rsidP="006E2755">
      <w:pPr>
        <w:spacing w:after="0" w:line="240" w:lineRule="auto"/>
        <w:ind w:right="2"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В широком смысле социально-коммуникативное развитие – это весь процесс образования человека. В ходе роста и развития ребенок усваивает и впоследствии </w:t>
      </w:r>
      <w:r w:rsidRPr="0020348F">
        <w:rPr>
          <w:rFonts w:ascii="Times New Roman" w:hAnsi="Times New Roman" w:cs="Times New Roman"/>
          <w:color w:val="000000"/>
          <w:sz w:val="24"/>
          <w:szCs w:val="24"/>
        </w:rPr>
        <w:lastRenderedPageBreak/>
        <w:t xml:space="preserve">воспроизводит усвоенный им социальный опыт, учится устанавливать социальные связи и отношения. </w:t>
      </w:r>
    </w:p>
    <w:p w:rsidR="006E2755" w:rsidRPr="0020348F" w:rsidRDefault="006E2755" w:rsidP="006E2755">
      <w:pPr>
        <w:spacing w:after="0" w:line="240" w:lineRule="auto"/>
        <w:ind w:right="2"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Социально-коммуникативное развитие предполагает активное участие самого человека в освоении культуры человеческих отношений, в формировании определенных социальных норм, ролей и функций, приобретении умений и навыков, необходимых для их успешной реализации. Социально-коммуникативное развитие предполагает познание человеком социальной действительности, овладение им навыками практической индивидуальной и групповой работы. </w:t>
      </w:r>
    </w:p>
    <w:p w:rsidR="006E2755" w:rsidRPr="0020348F" w:rsidRDefault="006E2755" w:rsidP="006E2755">
      <w:pPr>
        <w:spacing w:after="0" w:line="240" w:lineRule="auto"/>
        <w:ind w:right="2"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Культурный опыт человечества никак не может быть воспринят и усвоен ребенком без помощи взрослых – носителей этого опыта. Только непосредственно взаимодействуя с взрослыми, в ходе общения и взаимодействия с ними ребенок открывает для себя социальный мир (социализируется). Только благодаря общению и взаимодействию ребенок познает другого человека и самого себя. </w:t>
      </w:r>
    </w:p>
    <w:p w:rsidR="006E2755" w:rsidRPr="0020348F" w:rsidRDefault="006E2755" w:rsidP="006E2755">
      <w:pPr>
        <w:spacing w:after="0" w:line="240" w:lineRule="auto"/>
        <w:ind w:right="2"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Без деятельности общения, взаимодействия с другими людьми невозможно и вхождение ребенка в социум. Его становление начинается с первых дней жизни благодаря коммуникации людей друг с другом. Коммуникация может осуществляться как в невербальной, так и вербальной форме. Коммуникация служит необходимым средством общения, позволяет человеку передавать другому сообщения о своих желаниях, потребностях, намерениях. </w:t>
      </w:r>
    </w:p>
    <w:p w:rsidR="006E2755" w:rsidRPr="0020348F" w:rsidRDefault="006E2755" w:rsidP="006E2755">
      <w:pPr>
        <w:spacing w:after="0" w:line="240" w:lineRule="auto"/>
        <w:ind w:right="2"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В ходе общения, происходит развитие таких качеств человека, как коммуникативные способности. Коммуникативные способности понимаются нами, как действие поиска компромисса во взаимодействии и общении с другим человеком. Развитые коммуникативные способности позволяют человеку в общении и взаимодействии учитывать правила социальной коммуникации в конкретной ситуации, достигая компромисс между собственными желаниями и желаниями партнера. </w:t>
      </w:r>
    </w:p>
    <w:p w:rsidR="006E2755" w:rsidRPr="0020348F" w:rsidRDefault="006E2755" w:rsidP="006E2755">
      <w:pPr>
        <w:spacing w:after="0" w:line="240" w:lineRule="auto"/>
        <w:ind w:right="2"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Коммуникативные способности рассматриваются нами, как обобщенные способы ориентировки (т.е. действия) участников коммуникации в ситуации коммуникации с помощью специальных коммуникативных средств. Средствами ориентировки в ситуации коммуникации являются социальные эталоны. Они могут существовать в виде представлений, эмоциональных образов, переживаний, чувств, желаний, правил поведения, поступков, речевых высказываний и т.д. </w:t>
      </w:r>
    </w:p>
    <w:p w:rsidR="006E2755" w:rsidRPr="0020348F" w:rsidRDefault="006E2755" w:rsidP="006E2755">
      <w:pPr>
        <w:spacing w:after="0" w:line="240" w:lineRule="auto"/>
        <w:ind w:right="2"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Предъявление этих эталонов в коммуникации с другим человеком возможно через речевые, мимические, пантомимические действия, а также действия, носящие более сложную структуру, социально-значимые действия-поступки. </w:t>
      </w:r>
    </w:p>
    <w:p w:rsidR="006E2755" w:rsidRPr="0020348F" w:rsidRDefault="006E2755" w:rsidP="006E2755">
      <w:pPr>
        <w:spacing w:after="0" w:line="240" w:lineRule="auto"/>
        <w:ind w:right="2"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Социальные эталоны могут также представлять собой моральные и нравственны ценности, содержащиеся в том или ином обществе, той или иной культуре. В разных культурных сообществах они могут несколько отличаться. Особенностью таких эталонных представлений является их социальная направленность.</w:t>
      </w:r>
    </w:p>
    <w:p w:rsidR="006E2755" w:rsidRPr="0020348F" w:rsidRDefault="006E2755" w:rsidP="006E2755">
      <w:pPr>
        <w:spacing w:after="0" w:line="240" w:lineRule="auto"/>
        <w:ind w:right="2"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Действия в соответствии с такими эталонными (моральными, нравственными) представлениями совершаются, как правило, вопреки естественным, природным потребностям и желаниям человека (броситься в защиту другого человека, преодолевая страх; отдать свою одежду нуждающемуся, даже если холодно самому; отдать игрушку другому, потому что друзья, даже если хочется поиграть в нее самому и т.д.) </w:t>
      </w:r>
    </w:p>
    <w:p w:rsidR="006E2755" w:rsidRPr="0020348F" w:rsidRDefault="006E2755" w:rsidP="006E2755">
      <w:pPr>
        <w:spacing w:after="0" w:line="240" w:lineRule="auto"/>
        <w:ind w:right="2"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Особую роль в коммуникации играет речь. Речь выступает одним из средств коммуникации, а, следовательно, и коммуникативных способностей. Для коммуникации важно владение языковыми нормами (фонетическими, лексическими, грамматическими), выразительными средствами языка. В речевом поведении важен и экспрессивный момент, т.е. субъективная эмоциональная оценка содержания своего высказывания, что определяет выбор лексических, грамматических, композиционных средств. Развитие речи и речевого общения в значительной мере обусловлено эмоциональной чувствительностью ребенка к взаимодействию с взрослыми и сверстниками: общему тону общения, тембру, интонации обращения к ребенку, силе голоса, темпу речи. </w:t>
      </w:r>
    </w:p>
    <w:p w:rsidR="006E2755" w:rsidRPr="0020348F" w:rsidRDefault="006E2755" w:rsidP="006E2755">
      <w:pPr>
        <w:spacing w:after="0" w:line="240" w:lineRule="auto"/>
        <w:ind w:right="2"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lastRenderedPageBreak/>
        <w:t>Общение или взаимодействие на основе развитых коммуникативных способностей предполагает использование обоими участниками средств и действий, выработанных в культуре для специфически человеческого общения и взаимодействия.</w:t>
      </w:r>
    </w:p>
    <w:p w:rsidR="006E2755" w:rsidRPr="0020348F" w:rsidRDefault="006E2755" w:rsidP="006E2755">
      <w:pPr>
        <w:suppressAutoHyphens/>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Задачи образовательной области:</w:t>
      </w:r>
    </w:p>
    <w:p w:rsidR="006E2755" w:rsidRPr="0020348F" w:rsidRDefault="006E2755" w:rsidP="006E2755">
      <w:pPr>
        <w:shd w:val="clear" w:color="auto" w:fill="FFFFFF"/>
        <w:suppressAutoHyphen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-формировать  общую  культуру  личности  детей, развивать  их  социальные  и  нравственные  качества;</w:t>
      </w:r>
    </w:p>
    <w:p w:rsidR="006E2755" w:rsidRPr="0020348F" w:rsidRDefault="006E2755" w:rsidP="006E2755">
      <w:pPr>
        <w:shd w:val="clear" w:color="auto" w:fill="FFFFFF"/>
        <w:suppressAutoHyphen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-поддерживать  инициативу, самостоятельность  и  ответственность  ребенка  в  различных  видах  деятельности;</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свободное общение со взрослыми и детьми;</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-развитие игровой деятельности детей;</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-приобщать детей к элементарным общепринятым  нормам и правилам взаимоотношения со сверстниками и взрослыми (в том числе моральным);</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все компоненты устной речи детей (лексической стороны, грамматического строя речи, произносительной стороны речи; связной речи, диалогической и монологической форм);</w:t>
      </w:r>
    </w:p>
    <w:p w:rsidR="006E2755" w:rsidRPr="0020348F" w:rsidRDefault="006E2755" w:rsidP="006E2755">
      <w:pPr>
        <w:suppressAutoHyphens/>
        <w:spacing w:after="0" w:line="240" w:lineRule="auto"/>
        <w:jc w:val="both"/>
        <w:rPr>
          <w:rFonts w:ascii="Times New Roman" w:hAnsi="Times New Roman" w:cs="Times New Roman"/>
          <w:sz w:val="24"/>
          <w:szCs w:val="24"/>
          <w:lang w:eastAsia="ar-SA"/>
        </w:rPr>
      </w:pPr>
      <w:r w:rsidRPr="0020348F">
        <w:rPr>
          <w:rFonts w:ascii="Times New Roman" w:hAnsi="Times New Roman" w:cs="Times New Roman"/>
          <w:sz w:val="24"/>
          <w:szCs w:val="24"/>
          <w:lang w:eastAsia="ar-SA"/>
        </w:rPr>
        <w:t>-формировать гендерную, семейную, гражданскую принадлежность, патриотические чувства, принадлежность к мировому сообществу.</w:t>
      </w:r>
    </w:p>
    <w:p w:rsidR="006E2755" w:rsidRPr="0020348F" w:rsidRDefault="006E2755" w:rsidP="006E2755">
      <w:pPr>
        <w:suppressAutoHyphen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-приобщать детей к социальным нормам, традициям семьи, общества государства;</w:t>
      </w:r>
    </w:p>
    <w:p w:rsidR="006E2755" w:rsidRPr="0020348F" w:rsidRDefault="006E2755" w:rsidP="006E2755">
      <w:pPr>
        <w:suppressAutoHyphen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-формировать представление о малой родине и Отечестве, многообразии стран и народов мира;</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-создавать условия развития, открывающие возможности для позитивной социализации, личностного развития, развития инициативы на основе сотрудничества с взрослыми и сверстниками и соответствующим возрасту видам деятельности.</w:t>
      </w:r>
    </w:p>
    <w:p w:rsidR="006E2755" w:rsidRPr="0020348F" w:rsidRDefault="006E2755" w:rsidP="006E2755">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b/>
          <w:sz w:val="24"/>
          <w:szCs w:val="24"/>
        </w:rPr>
        <w:t>Социально – коммуникативное</w:t>
      </w:r>
      <w:r w:rsidRPr="0020348F">
        <w:rPr>
          <w:rFonts w:ascii="Times New Roman" w:hAnsi="Times New Roman" w:cs="Times New Roman"/>
          <w:sz w:val="24"/>
          <w:szCs w:val="24"/>
        </w:rPr>
        <w:t xml:space="preserve"> развитие ребенка в программе обеспечивается образовательной работой по следующим разделам: </w:t>
      </w:r>
    </w:p>
    <w:p w:rsidR="006E2755" w:rsidRPr="0020348F" w:rsidRDefault="006E2755" w:rsidP="006E2755">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 xml:space="preserve">«Социализация» </w:t>
      </w:r>
    </w:p>
    <w:p w:rsidR="006E2755" w:rsidRPr="0020348F" w:rsidRDefault="006E2755" w:rsidP="006E2755">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«Безопасность»</w:t>
      </w:r>
    </w:p>
    <w:p w:rsidR="006E2755" w:rsidRPr="0020348F" w:rsidRDefault="006E2755" w:rsidP="006E2755">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«Труд»</w:t>
      </w:r>
    </w:p>
    <w:p w:rsidR="006E2755" w:rsidRPr="0020348F" w:rsidRDefault="006E2755" w:rsidP="006E2755">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sz w:val="24"/>
          <w:szCs w:val="24"/>
        </w:rPr>
        <w:t>Коммуникативные способности  рассматриваются, как играющие ведущую роль в социальном развитии ребенка-дошкольника. Коммуникативные  способности  позволяют  различать те или иные ситуации общения, понимать состояние других людей и свое состояние, возникающее в таких ситуациях, адекватно выстраивать на основе этого свое поведение, владеть способами выражения своего отношения к взрослым и сверстникам. Коммуникативные способности позволяют человеку присваивать качества, составляющие особую сторону человеческой психики: эмоционально-личностные особенности, личностные смыслы. Развитые коммуникативные  способности  характеризуются как действия нахождения компромисса в общении человека с другими людьми, позволяющие ему удовлетворять  собственные потребности и приводящие к удовлетворению потребностей другого человека.</w:t>
      </w:r>
    </w:p>
    <w:p w:rsidR="006E2755" w:rsidRPr="0020348F" w:rsidRDefault="006E2755" w:rsidP="006E2755">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sz w:val="24"/>
          <w:szCs w:val="24"/>
        </w:rPr>
        <w:t>Становление  коммуникативных способностей происходит в таких формах социальной жизни как общение, взаимодействие, сотрудничество. Умение детей договариваться, соблюдать элементарные правила поведения по отношению друг к другу  происходит в процессе игры, общения, взаимодействия детей в продуктивной деятельности. Результатом развития коммуникативных способностей станет «социализация» как овладение способами поведения, позволяющими соответствовать коммуникативным нормам, быть принятым в обществе.</w:t>
      </w:r>
    </w:p>
    <w:p w:rsidR="006E2755" w:rsidRPr="0020348F" w:rsidRDefault="006E2755" w:rsidP="006E2755">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sz w:val="24"/>
          <w:szCs w:val="24"/>
        </w:rPr>
        <w:t xml:space="preserve">При реализации содержания образовательной области «Социально-коммуникативное развитие» необходимо помнить о следующем: </w:t>
      </w:r>
    </w:p>
    <w:p w:rsidR="006E2755" w:rsidRPr="0020348F" w:rsidRDefault="006E2755" w:rsidP="006E2755">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sz w:val="24"/>
          <w:szCs w:val="24"/>
        </w:rPr>
        <w:t>1.Решение задач психолого-педагогической работы невозможно без формирования первичных ценностей «Что такое хорошо, что такое плохо».</w:t>
      </w:r>
    </w:p>
    <w:p w:rsidR="006E2755" w:rsidRPr="0020348F" w:rsidRDefault="006E2755" w:rsidP="006E2755">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sz w:val="24"/>
          <w:szCs w:val="24"/>
        </w:rPr>
        <w:t xml:space="preserve">2.Выделение  образовательной  области  условно, так как процесс социализации и коммуникации  пронизывает все содержание  Программы. Он должен  учитывать работу по развитию общения и взаимодействия ребенка с взрослым и  сверстниками, становлению </w:t>
      </w:r>
      <w:r w:rsidRPr="0020348F">
        <w:rPr>
          <w:rFonts w:ascii="Times New Roman" w:hAnsi="Times New Roman" w:cs="Times New Roman"/>
          <w:sz w:val="24"/>
          <w:szCs w:val="24"/>
        </w:rPr>
        <w:lastRenderedPageBreak/>
        <w:t>самостоятельности. Целенаправленности и саморегуляции собственных действий. Развитию социального и эмоционального интеллекта, эмоциональной отзывчивости, сопереживания, формированию готовности к совместной деятельности со  сверстниками. Учитываться при организации всех видов деятельности, в процессе решения всех задач психолого-педагогической работы Программы.</w:t>
      </w:r>
    </w:p>
    <w:p w:rsidR="006E2755" w:rsidRPr="0020348F" w:rsidRDefault="006E2755" w:rsidP="006E2755">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sz w:val="24"/>
          <w:szCs w:val="24"/>
        </w:rPr>
        <w:t>3.Реализация самой образовательной области обеспечивается опорой на механизмы развития ребенка – общение, игра, элементарный труд, познание и другие виды детской деятельности.</w:t>
      </w:r>
    </w:p>
    <w:p w:rsidR="006E2755" w:rsidRPr="0020348F" w:rsidRDefault="006E2755" w:rsidP="006E2755">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sz w:val="24"/>
          <w:szCs w:val="24"/>
        </w:rPr>
        <w:t>Ведущее место в реализации образовательной области занимает игра (сюжетно-ролевая, режиссерская, театрализованная) как способ освоения детьми социальных ролей, средство развития качеств ребенка, его творческих способностей.</w:t>
      </w:r>
    </w:p>
    <w:p w:rsidR="006E2755" w:rsidRPr="0020348F" w:rsidRDefault="006E2755" w:rsidP="006E2755">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sz w:val="24"/>
          <w:szCs w:val="24"/>
        </w:rPr>
        <w:t xml:space="preserve">4.Необходимость развития самой трудовой деятельности и формирование позитивных установок ко всем видам труда, так как труд является </w:t>
      </w:r>
      <w:r w:rsidR="00670392" w:rsidRPr="0020348F">
        <w:rPr>
          <w:rFonts w:ascii="Times New Roman" w:hAnsi="Times New Roman" w:cs="Times New Roman"/>
          <w:sz w:val="24"/>
          <w:szCs w:val="24"/>
        </w:rPr>
        <w:t>одним из</w:t>
      </w:r>
      <w:r w:rsidRPr="0020348F">
        <w:rPr>
          <w:rFonts w:ascii="Times New Roman" w:hAnsi="Times New Roman" w:cs="Times New Roman"/>
          <w:sz w:val="24"/>
          <w:szCs w:val="24"/>
        </w:rPr>
        <w:t xml:space="preserve"> универсальных средств приобщения к человеческой культуре и развития личности ребенка.</w:t>
      </w:r>
    </w:p>
    <w:p w:rsidR="006E2755" w:rsidRPr="0020348F" w:rsidRDefault="006E2755" w:rsidP="006E2755">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Сфера развития «Социализация»</w:t>
      </w:r>
    </w:p>
    <w:p w:rsidR="006E2755" w:rsidRPr="0020348F" w:rsidRDefault="006E2755" w:rsidP="006E2755">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-формировать и поддерживать положительную самооценку ребенка, уверенность в собственных возможностях и способностях;</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-позитивно социализировать и развивать инициативу ребенка на основе на основе сотрудничества с взрослыми и сверстниками и соответствующих возрасту видов деятельности</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-поддерживать положительное, доброжелательное детей друг к другу и взаимодействие в  разных видах деятельности;</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-формировать готовность к усвоению духовно-нравственных и социо-культурных ценностей с учетом этнокультурной ситуации развития детей, индивидуальных особенностей каждого ребенка.</w:t>
      </w:r>
    </w:p>
    <w:p w:rsidR="006E2755" w:rsidRPr="0020348F" w:rsidRDefault="006E2755" w:rsidP="006E2755">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Содержание образовательной деятельности направлено на:</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-поддержку спонтанной игры детей, ее обогащение, обеспечение игрового времени и пространства;</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-развитие социального и эмоционального интеллекта, отзывчивости, сопереживания;</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-обеспечение  адаптивной среды образования, способствующей освоению образовательной программы детьми (в том числе детьми с ОВЗ);</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-развитие  общения и взаимодействия ребенка с взрослыми и сверстниками; умение работать в группе сверстников, готовности и способности к совместным играм;</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-становление самостоятельности, целенаправленности и саморегуляции собственных действий;</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-усвоение норм и ценностей, принятых в обществе, включая моральные и нравственные качества;</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-формирование представлений о малой родине и Отечестве, представлений о социо-культурных ценностях народа, об отечественных традициях и праздниках, Земле как общем доме, об особенностях ее природы, многообразии стран и народов мира.</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b/>
          <w:sz w:val="24"/>
          <w:szCs w:val="24"/>
        </w:rPr>
        <w:t>Сфера развития «Труд</w:t>
      </w:r>
      <w:r w:rsidRPr="0020348F">
        <w:rPr>
          <w:rFonts w:ascii="Times New Roman" w:hAnsi="Times New Roman" w:cs="Times New Roman"/>
          <w:sz w:val="24"/>
          <w:szCs w:val="24"/>
        </w:rPr>
        <w:t>»</w:t>
      </w:r>
    </w:p>
    <w:p w:rsidR="006E2755" w:rsidRPr="0020348F" w:rsidRDefault="006E2755" w:rsidP="006E2755">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-поддерживать  спонтанную  игру  детей, обогащать  ее  через  наблюдения  за  трудовой  деятельностью  взрослых  и  организовывать  сюжетно-ролевые  игры;</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-поощрять  инициативу  и  самостоятельность  в  организации  труда  под  руководством  взрослого;</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способность  проявлять  себя  как  субъект  трудовой  деятельности; предоставлять  возможность  самовыражения  детей  в  индивидуальных, групповых  и  коллективных  формах  труда;</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-развивать  представления о социо-культурных ценностях нашего народа, об отечественных  традициях  и  праздниках, связанных  с  организацией  труда  и  отдыха  людей.</w:t>
      </w:r>
    </w:p>
    <w:p w:rsidR="006E2755" w:rsidRPr="0020348F" w:rsidRDefault="006E2755" w:rsidP="006E2755">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Содержание образовательной деятельности направлено на:</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b/>
          <w:sz w:val="24"/>
          <w:szCs w:val="24"/>
        </w:rPr>
        <w:t>-</w:t>
      </w:r>
      <w:r w:rsidRPr="0020348F">
        <w:rPr>
          <w:rFonts w:ascii="Times New Roman" w:hAnsi="Times New Roman" w:cs="Times New Roman"/>
          <w:sz w:val="24"/>
          <w:szCs w:val="24"/>
        </w:rPr>
        <w:t>развитие готовности и способности к самообслуживанию и действиям с бытовыми предметами-орудиями (ложка, совок, лопатка и пр.), элементарному  бытовому  труду (в помещении и на улице);</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b/>
          <w:sz w:val="24"/>
          <w:szCs w:val="24"/>
        </w:rPr>
        <w:t>-</w:t>
      </w:r>
      <w:r w:rsidRPr="0020348F">
        <w:rPr>
          <w:rFonts w:ascii="Times New Roman" w:hAnsi="Times New Roman" w:cs="Times New Roman"/>
          <w:sz w:val="24"/>
          <w:szCs w:val="24"/>
        </w:rPr>
        <w:t>развитие социального интеллекта на основе разных форм организации трудового воспитания в ДОО;</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b/>
          <w:sz w:val="24"/>
          <w:szCs w:val="24"/>
        </w:rPr>
        <w:t>-</w:t>
      </w:r>
      <w:r w:rsidRPr="0020348F">
        <w:rPr>
          <w:rFonts w:ascii="Times New Roman" w:hAnsi="Times New Roman" w:cs="Times New Roman"/>
          <w:sz w:val="24"/>
          <w:szCs w:val="24"/>
        </w:rPr>
        <w:t>формирование позитивных установок в различных видах труда и творчества;</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-готовность к совместной трудовой деятельности со сверстниками становление самостоятельности, целенаправленности, саморегуляции собственных действий в процессе включения в разные формы и виды труда;</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b/>
          <w:sz w:val="24"/>
          <w:szCs w:val="24"/>
        </w:rPr>
        <w:t>-</w:t>
      </w:r>
      <w:r w:rsidRPr="0020348F">
        <w:rPr>
          <w:rFonts w:ascii="Times New Roman" w:hAnsi="Times New Roman" w:cs="Times New Roman"/>
          <w:sz w:val="24"/>
          <w:szCs w:val="24"/>
        </w:rPr>
        <w:t>уважительное отношение  к труду взрослых и формирование чувства принадлежности к своей семье и сообществу детей и взрослых в организации.</w:t>
      </w:r>
    </w:p>
    <w:p w:rsidR="006E2755" w:rsidRPr="0020348F" w:rsidRDefault="006E2755" w:rsidP="006E2755">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Сфера развития «Безопасность»</w:t>
      </w:r>
    </w:p>
    <w:p w:rsidR="006E2755" w:rsidRPr="0020348F" w:rsidRDefault="006E2755" w:rsidP="006E2755">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социальный интеллект, связанный с прогнозированием последствий действий, деятельности и поведения;</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-формировать способность ребенка к выбору безопасных способов деятельности и поведения, связанных с проявлением активности, проявлять себя как субъект образования;</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поведение в интересах человека, семьи, общества.</w:t>
      </w:r>
    </w:p>
    <w:p w:rsidR="006E2755" w:rsidRPr="0020348F" w:rsidRDefault="006E2755" w:rsidP="006E2755">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Содержание образовательной деятельности направлено на:</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-обеспечение безбарьерной среды жизнедеятельности, способствующей освоению образовательной программы детьми (в том числе с детьми с ОВЗ).</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-развитие эмоциональной отзывчивости, сопереживания, формирование готовности к совместной деятельности со сверстниками и оказанию взаимопомощи в организации безопасного  поведения;</w:t>
      </w:r>
    </w:p>
    <w:p w:rsidR="006E2755" w:rsidRPr="0020348F"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-усвоение норм и ценностей, принятых в обществе, включая правила безопасного поведения;</w:t>
      </w:r>
    </w:p>
    <w:p w:rsidR="006E2755" w:rsidRDefault="006E2755" w:rsidP="006E275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-формирование основ безопасного поведения, в быту, социуме, природе.</w:t>
      </w:r>
    </w:p>
    <w:p w:rsidR="00670392" w:rsidRPr="0020348F" w:rsidRDefault="00670392" w:rsidP="006E2755">
      <w:pPr>
        <w:spacing w:after="0" w:line="240" w:lineRule="auto"/>
        <w:jc w:val="both"/>
        <w:rPr>
          <w:rFonts w:ascii="Times New Roman" w:hAnsi="Times New Roman" w:cs="Times New Roman"/>
          <w:sz w:val="24"/>
          <w:szCs w:val="24"/>
        </w:rPr>
      </w:pPr>
    </w:p>
    <w:p w:rsidR="00EB3812" w:rsidRPr="0020348F" w:rsidRDefault="00EB3812" w:rsidP="00EB3812">
      <w:pPr>
        <w:spacing w:after="0" w:line="240" w:lineRule="auto"/>
        <w:ind w:right="2"/>
        <w:contextualSpacing/>
        <w:jc w:val="center"/>
        <w:rPr>
          <w:rFonts w:ascii="Times New Roman" w:hAnsi="Times New Roman" w:cs="Times New Roman"/>
          <w:b/>
          <w:color w:val="000000"/>
          <w:sz w:val="24"/>
          <w:szCs w:val="24"/>
        </w:rPr>
      </w:pPr>
      <w:r w:rsidRPr="0020348F">
        <w:rPr>
          <w:rFonts w:ascii="Times New Roman" w:hAnsi="Times New Roman" w:cs="Times New Roman"/>
          <w:b/>
          <w:color w:val="000000"/>
          <w:sz w:val="24"/>
          <w:szCs w:val="24"/>
        </w:rPr>
        <w:t>Подготовительная к школе группа</w:t>
      </w:r>
    </w:p>
    <w:p w:rsidR="00EB3812" w:rsidRPr="0020348F" w:rsidRDefault="00EB3812" w:rsidP="00EB3812">
      <w:pPr>
        <w:spacing w:after="0" w:line="240" w:lineRule="auto"/>
        <w:ind w:right="2"/>
        <w:contextualSpacing/>
        <w:jc w:val="center"/>
        <w:rPr>
          <w:rFonts w:ascii="Times New Roman" w:hAnsi="Times New Roman" w:cs="Times New Roman"/>
          <w:b/>
          <w:color w:val="000000"/>
          <w:sz w:val="24"/>
          <w:szCs w:val="24"/>
        </w:rPr>
      </w:pPr>
      <w:r w:rsidRPr="0020348F">
        <w:rPr>
          <w:rFonts w:ascii="Times New Roman" w:hAnsi="Times New Roman" w:cs="Times New Roman"/>
          <w:b/>
          <w:color w:val="000000"/>
          <w:sz w:val="24"/>
          <w:szCs w:val="24"/>
        </w:rPr>
        <w:t>(7-ой год жизни)</w:t>
      </w:r>
    </w:p>
    <w:p w:rsidR="00EB3812" w:rsidRPr="0020348F" w:rsidRDefault="00EB3812" w:rsidP="00EB3812">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Сфера развития «Социализация»</w:t>
      </w:r>
    </w:p>
    <w:p w:rsidR="00EB3812" w:rsidRPr="0020348F" w:rsidRDefault="00EB3812" w:rsidP="00EB3812">
      <w:pPr>
        <w:autoSpaceDE w:val="0"/>
        <w:autoSpaceDN w:val="0"/>
        <w:adjustRightInd w:val="0"/>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EB3812" w:rsidRPr="0020348F" w:rsidRDefault="00EB3812" w:rsidP="00EB381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гуманистическую направленность поведения: социальные чувства, эмоциональную отзывчивость, доброжелательность.</w:t>
      </w:r>
    </w:p>
    <w:p w:rsidR="00EB3812" w:rsidRPr="0020348F" w:rsidRDefault="00EB3812" w:rsidP="00EB381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-воспитывать привычки культурного поведения и общения с людьми, основы этикета, правила поведения в общественных местах.</w:t>
      </w:r>
    </w:p>
    <w:p w:rsidR="00EB3812" w:rsidRPr="0020348F" w:rsidRDefault="00EB3812" w:rsidP="00EB381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-обогащать опыт сотрудничества, дружеских взаимоотношений со сверстниками и взаимодействия с взрослыми.</w:t>
      </w:r>
    </w:p>
    <w:p w:rsidR="00EB3812" w:rsidRPr="0020348F" w:rsidRDefault="00EB3812" w:rsidP="00EB381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начала социальной активности, желания на правах старших участвовать в жизни детского сада: заботиться о малышах, участвовать в оформлении детского сада к праздникам и пр.</w:t>
      </w:r>
    </w:p>
    <w:p w:rsidR="00EB3812" w:rsidRPr="0020348F" w:rsidRDefault="00EB3812" w:rsidP="00EB381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-способствовать формированию положительной самооценки, уверенности в себе, осознание роста своих достижений, чувства собственного достоинства, стремления стать школьником.</w:t>
      </w:r>
    </w:p>
    <w:p w:rsidR="00EB3812" w:rsidRPr="0020348F" w:rsidRDefault="00EB3812" w:rsidP="00EB381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-воспитывать любовь к своей семье, детскому саду, к родному городу, стране.</w:t>
      </w:r>
    </w:p>
    <w:p w:rsidR="00EB3812" w:rsidRPr="0020348F" w:rsidRDefault="00EB3812" w:rsidP="00EB3812">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Сфера развития «Труд»</w:t>
      </w:r>
    </w:p>
    <w:p w:rsidR="00EB3812" w:rsidRPr="0020348F" w:rsidRDefault="00EB3812" w:rsidP="00EB3812">
      <w:pPr>
        <w:autoSpaceDE w:val="0"/>
        <w:autoSpaceDN w:val="0"/>
        <w:adjustRightInd w:val="0"/>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EB3812" w:rsidRPr="0020348F" w:rsidRDefault="00EB3812" w:rsidP="00EB381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-формировать представление о труде как ценности общества, основы достойной и благополучной жизни страны, семьи и каждого человека, о разнообразии и взаимосвязи видов труда и профессий;</w:t>
      </w:r>
    </w:p>
    <w:p w:rsidR="00EB3812" w:rsidRPr="0020348F" w:rsidRDefault="00EB3812" w:rsidP="00EB381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-формировать первоосновы экономического образа мышления, осознания материальных возможностей родителей, ограниченности ресурсов (продукты питания, вода, электричество и пр.) в современном мире;</w:t>
      </w:r>
    </w:p>
    <w:p w:rsidR="00EB3812" w:rsidRPr="0020348F" w:rsidRDefault="00EB3812" w:rsidP="00EB381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интерес и самостоятельность детей в разных видах доступного труда, умение включаться в реальные трудовые связи со взрослыми и сверстниками через.</w:t>
      </w:r>
    </w:p>
    <w:p w:rsidR="00EB3812" w:rsidRPr="0020348F" w:rsidRDefault="00EB3812" w:rsidP="00EB3812">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Сфера развития «Безопасность»</w:t>
      </w:r>
    </w:p>
    <w:p w:rsidR="00EB3812" w:rsidRPr="0020348F" w:rsidRDefault="00EB3812" w:rsidP="00EB3812">
      <w:pPr>
        <w:autoSpaceDE w:val="0"/>
        <w:autoSpaceDN w:val="0"/>
        <w:adjustRightInd w:val="0"/>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EB3812" w:rsidRPr="0020348F" w:rsidRDefault="00EB3812" w:rsidP="00EB381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-продолжать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EB3812" w:rsidRDefault="00EB3812" w:rsidP="00EB381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-воспитывать осторожное и осмотрительное отношение к потенциально опасным для человека ситуациям в общении, в быту, на улице, в природе.</w:t>
      </w:r>
    </w:p>
    <w:p w:rsidR="0021769C" w:rsidRDefault="0021769C" w:rsidP="00EB3812">
      <w:pPr>
        <w:autoSpaceDE w:val="0"/>
        <w:autoSpaceDN w:val="0"/>
        <w:adjustRightInd w:val="0"/>
        <w:spacing w:after="0" w:line="240" w:lineRule="auto"/>
        <w:jc w:val="both"/>
        <w:rPr>
          <w:rFonts w:ascii="Times New Roman" w:hAnsi="Times New Roman" w:cs="Times New Roman"/>
          <w:sz w:val="24"/>
          <w:szCs w:val="24"/>
        </w:rPr>
      </w:pPr>
    </w:p>
    <w:p w:rsidR="0021769C" w:rsidRPr="0020348F" w:rsidRDefault="0021769C" w:rsidP="00EB3812">
      <w:pPr>
        <w:autoSpaceDE w:val="0"/>
        <w:autoSpaceDN w:val="0"/>
        <w:adjustRightInd w:val="0"/>
        <w:spacing w:after="0" w:line="240" w:lineRule="auto"/>
        <w:jc w:val="both"/>
        <w:rPr>
          <w:rFonts w:ascii="Times New Roman" w:hAnsi="Times New Roman" w:cs="Times New Roman"/>
          <w:sz w:val="24"/>
          <w:szCs w:val="24"/>
        </w:rPr>
      </w:pPr>
    </w:p>
    <w:p w:rsidR="00EB3812" w:rsidRPr="0020348F" w:rsidRDefault="00EB3812" w:rsidP="00EB3812">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7744"/>
      </w:tblGrid>
      <w:tr w:rsidR="00EB3812" w:rsidRPr="0020348F" w:rsidTr="00867835">
        <w:tc>
          <w:tcPr>
            <w:tcW w:w="9571" w:type="dxa"/>
            <w:gridSpan w:val="2"/>
            <w:tcBorders>
              <w:top w:val="single" w:sz="4" w:space="0" w:color="auto"/>
              <w:left w:val="single" w:sz="4" w:space="0" w:color="auto"/>
              <w:bottom w:val="single" w:sz="4" w:space="0" w:color="auto"/>
              <w:right w:val="single" w:sz="4" w:space="0" w:color="auto"/>
            </w:tcBorders>
            <w:hideMark/>
          </w:tcPr>
          <w:p w:rsidR="00EB3812" w:rsidRPr="0020348F" w:rsidRDefault="00EB3812" w:rsidP="00867835">
            <w:pPr>
              <w:spacing w:after="0" w:line="240" w:lineRule="auto"/>
              <w:rPr>
                <w:rFonts w:ascii="Times New Roman" w:hAnsi="Times New Roman" w:cs="Times New Roman"/>
                <w:b/>
                <w:i/>
                <w:iCs/>
                <w:sz w:val="24"/>
                <w:szCs w:val="24"/>
              </w:rPr>
            </w:pPr>
            <w:r w:rsidRPr="0020348F">
              <w:rPr>
                <w:rFonts w:ascii="Times New Roman" w:hAnsi="Times New Roman" w:cs="Times New Roman"/>
                <w:b/>
                <w:i/>
                <w:iCs/>
                <w:sz w:val="24"/>
                <w:szCs w:val="24"/>
              </w:rPr>
              <w:t>Образовательная область «Социально-коммуникативное развитие»</w:t>
            </w:r>
            <w:r w:rsidRPr="0020348F">
              <w:rPr>
                <w:rStyle w:val="a9"/>
                <w:rFonts w:ascii="Times New Roman" w:hAnsi="Times New Roman" w:cs="Times New Roman"/>
                <w:b/>
                <w:i/>
                <w:iCs/>
                <w:sz w:val="24"/>
                <w:szCs w:val="24"/>
              </w:rPr>
              <w:footnoteReference w:id="20"/>
            </w:r>
          </w:p>
        </w:tc>
      </w:tr>
      <w:tr w:rsidR="00EB3812" w:rsidRPr="0020348F" w:rsidTr="00867835">
        <w:tc>
          <w:tcPr>
            <w:tcW w:w="1827" w:type="dxa"/>
            <w:tcBorders>
              <w:top w:val="single" w:sz="4" w:space="0" w:color="auto"/>
              <w:left w:val="single" w:sz="4" w:space="0" w:color="auto"/>
              <w:bottom w:val="single" w:sz="4" w:space="0" w:color="auto"/>
              <w:right w:val="single" w:sz="4" w:space="0" w:color="auto"/>
            </w:tcBorders>
            <w:hideMark/>
          </w:tcPr>
          <w:p w:rsidR="00EB3812" w:rsidRPr="0020348F" w:rsidRDefault="00EB3812" w:rsidP="00867835">
            <w:pPr>
              <w:spacing w:after="0" w:line="240" w:lineRule="auto"/>
              <w:jc w:val="both"/>
              <w:rPr>
                <w:rFonts w:ascii="Times New Roman" w:hAnsi="Times New Roman" w:cs="Times New Roman"/>
                <w:b/>
                <w:i/>
                <w:iCs/>
                <w:sz w:val="24"/>
                <w:szCs w:val="24"/>
              </w:rPr>
            </w:pPr>
            <w:r w:rsidRPr="0020348F">
              <w:rPr>
                <w:rFonts w:ascii="Times New Roman" w:hAnsi="Times New Roman" w:cs="Times New Roman"/>
                <w:b/>
                <w:i/>
                <w:iCs/>
                <w:sz w:val="24"/>
                <w:szCs w:val="24"/>
              </w:rPr>
              <w:t>Содержание</w:t>
            </w:r>
          </w:p>
        </w:tc>
        <w:tc>
          <w:tcPr>
            <w:tcW w:w="7744" w:type="dxa"/>
            <w:tcBorders>
              <w:top w:val="single" w:sz="4" w:space="0" w:color="auto"/>
              <w:left w:val="single" w:sz="4" w:space="0" w:color="auto"/>
              <w:bottom w:val="single" w:sz="4" w:space="0" w:color="auto"/>
              <w:right w:val="single" w:sz="4" w:space="0" w:color="auto"/>
            </w:tcBorders>
            <w:hideMark/>
          </w:tcPr>
          <w:p w:rsidR="00EB3812" w:rsidRPr="0020348F" w:rsidRDefault="00EB3812" w:rsidP="0086783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Мой дом, улица, двор.</w:t>
            </w:r>
          </w:p>
          <w:p w:rsidR="00EB3812" w:rsidRPr="0020348F" w:rsidRDefault="00EB3812" w:rsidP="0086783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Мой детский сад. Традиции детского сада. </w:t>
            </w:r>
          </w:p>
          <w:p w:rsidR="00EB3812" w:rsidRPr="0020348F" w:rsidRDefault="00EB3812" w:rsidP="0086783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 Мой родной город (село). История его зарождения и развития. События общественной жизни в родном городе. Местные достопримечательности, известные люди. Правила поведения горожанина (сельчанина). </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Cs/>
                <w:sz w:val="24"/>
                <w:szCs w:val="24"/>
              </w:rPr>
              <w:t>«Имя» города (села).</w:t>
            </w:r>
            <w:r w:rsidRPr="0020348F">
              <w:rPr>
                <w:rFonts w:ascii="Times New Roman" w:hAnsi="Times New Roman" w:cs="Times New Roman"/>
                <w:sz w:val="24"/>
                <w:szCs w:val="24"/>
              </w:rPr>
              <w:t xml:space="preserve"> У родного города (села) есть свое название (имя), оно рассказывает о важном для людей событии, которое произошло в прошлом, или о знаменитом человеке. Название может напоминать о природе того места, где построен город (село).</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Cs/>
                <w:sz w:val="24"/>
                <w:szCs w:val="24"/>
              </w:rPr>
              <w:t>Жизнь горожан (сельчан</w:t>
            </w:r>
            <w:r w:rsidR="00670392" w:rsidRPr="0020348F">
              <w:rPr>
                <w:rFonts w:ascii="Times New Roman" w:hAnsi="Times New Roman" w:cs="Times New Roman"/>
                <w:iCs/>
                <w:sz w:val="24"/>
                <w:szCs w:val="24"/>
              </w:rPr>
              <w:t>).</w:t>
            </w:r>
            <w:r w:rsidR="00670392" w:rsidRPr="0020348F">
              <w:rPr>
                <w:rFonts w:ascii="Times New Roman" w:hAnsi="Times New Roman" w:cs="Times New Roman"/>
                <w:sz w:val="24"/>
                <w:szCs w:val="24"/>
              </w:rPr>
              <w:t xml:space="preserve"> Город</w:t>
            </w:r>
            <w:r w:rsidRPr="0020348F">
              <w:rPr>
                <w:rFonts w:ascii="Times New Roman" w:hAnsi="Times New Roman" w:cs="Times New Roman"/>
                <w:sz w:val="24"/>
                <w:szCs w:val="24"/>
              </w:rPr>
              <w:t xml:space="preserve"> (село) выполнял раньше и выполняет в настоящем разные функ</w:t>
            </w:r>
            <w:r w:rsidRPr="0020348F">
              <w:rPr>
                <w:rFonts w:ascii="Times New Roman" w:hAnsi="Times New Roman" w:cs="Times New Roman"/>
                <w:sz w:val="24"/>
                <w:szCs w:val="24"/>
              </w:rPr>
              <w:softHyphen/>
              <w:t>ции, у каждого города есть свои главные функции. О функциях города (села) рассказывают архитектурные сооружения, названия улиц и площадей. Об истории родного города (села) и жизни горожан (сельчан) рассказывают дома, их облик, декоративное убранство, городская скульптура. Малая родина хранит память о знаменитых россиянах – защитниках Отечества, пи</w:t>
            </w:r>
            <w:r w:rsidRPr="0020348F">
              <w:rPr>
                <w:rFonts w:ascii="Times New Roman" w:hAnsi="Times New Roman" w:cs="Times New Roman"/>
                <w:sz w:val="24"/>
                <w:szCs w:val="24"/>
              </w:rPr>
              <w:softHyphen/>
              <w:t>сателях, художниках. В городе (селе) трудятся родители.</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
                <w:sz w:val="24"/>
                <w:szCs w:val="24"/>
              </w:rPr>
              <w:t xml:space="preserve">Мой город (село). </w:t>
            </w:r>
            <w:r w:rsidRPr="0020348F">
              <w:rPr>
                <w:rFonts w:ascii="Times New Roman" w:hAnsi="Times New Roman" w:cs="Times New Roman"/>
                <w:sz w:val="24"/>
                <w:szCs w:val="24"/>
              </w:rPr>
              <w:t>Путешествие по «реке времени» по этой теме имеет соответственно две остановки: настоящее города (села) и его прошлое.</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Метод детско-родительских проектов, тематически ориентированных на обогащение краеведческого содержания: «Достопримечательности моего города (села)», «Современные профессии моих родителей», «Мои родственники в других городах и селах Урала», «История моей семьи».</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Люди берегут свою малую родину, создают и поддерживают тра</w:t>
            </w:r>
            <w:r w:rsidRPr="0020348F">
              <w:rPr>
                <w:rFonts w:ascii="Times New Roman" w:hAnsi="Times New Roman" w:cs="Times New Roman"/>
                <w:sz w:val="24"/>
                <w:szCs w:val="24"/>
              </w:rPr>
              <w:softHyphen/>
              <w:t>диции.</w:t>
            </w:r>
          </w:p>
          <w:p w:rsidR="00EB3812" w:rsidRPr="0020348F" w:rsidRDefault="00EB3812" w:rsidP="0086783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Символика родного города (села). Традиции родного города (села). </w:t>
            </w:r>
          </w:p>
          <w:p w:rsidR="00EB3812" w:rsidRPr="0020348F" w:rsidRDefault="00EB3812" w:rsidP="0086783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Родной край как часть России. Столица Урала – город Екатеринбург. История зарождения и развития своего края. Города своего края.  </w:t>
            </w:r>
          </w:p>
          <w:p w:rsidR="00EB3812" w:rsidRPr="0020348F" w:rsidRDefault="00EB3812" w:rsidP="00867835">
            <w:pPr>
              <w:tabs>
                <w:tab w:val="left" w:pos="3915"/>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Cs/>
                <w:sz w:val="24"/>
                <w:szCs w:val="24"/>
              </w:rPr>
              <w:t xml:space="preserve">«История города Екатеринбурга». </w:t>
            </w:r>
            <w:r w:rsidRPr="0020348F">
              <w:rPr>
                <w:rFonts w:ascii="Times New Roman" w:hAnsi="Times New Roman" w:cs="Times New Roman"/>
                <w:sz w:val="24"/>
                <w:szCs w:val="24"/>
              </w:rPr>
              <w:t xml:space="preserve">История возникновения города Екатеринбурга. Основатели города. Строительство Екатеринбурга: «Сказ о том, как царь Петр город на реке Исети построил». «Законы екатеринбургской геральдики». Основы геральдики. Герба города </w:t>
            </w:r>
            <w:r w:rsidRPr="0020348F">
              <w:rPr>
                <w:rFonts w:ascii="Times New Roman" w:hAnsi="Times New Roman" w:cs="Times New Roman"/>
                <w:sz w:val="24"/>
                <w:szCs w:val="24"/>
              </w:rPr>
              <w:lastRenderedPageBreak/>
              <w:t>Екатеринбурга.</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«Монетный двор и все, что в нем». История Екатеринбургского монетного двора. Как и какие деньги чеканили в Екатеринбурге.</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 Экскурсия по городу </w:t>
            </w:r>
            <w:r w:rsidRPr="0020348F">
              <w:rPr>
                <w:rFonts w:ascii="Times New Roman" w:hAnsi="Times New Roman" w:cs="Times New Roman"/>
                <w:sz w:val="24"/>
                <w:szCs w:val="24"/>
                <w:lang w:val="en-US"/>
              </w:rPr>
              <w:t>XIX</w:t>
            </w:r>
            <w:r w:rsidRPr="0020348F">
              <w:rPr>
                <w:rFonts w:ascii="Times New Roman" w:hAnsi="Times New Roman" w:cs="Times New Roman"/>
                <w:sz w:val="24"/>
                <w:szCs w:val="24"/>
              </w:rPr>
              <w:t xml:space="preserve"> века. Г. Екатеринбург в начале </w:t>
            </w:r>
            <w:r w:rsidRPr="0020348F">
              <w:rPr>
                <w:rFonts w:ascii="Times New Roman" w:hAnsi="Times New Roman" w:cs="Times New Roman"/>
                <w:sz w:val="24"/>
                <w:szCs w:val="24"/>
                <w:lang w:val="en-US"/>
              </w:rPr>
              <w:t>XX</w:t>
            </w:r>
            <w:r w:rsidRPr="0020348F">
              <w:rPr>
                <w:rFonts w:ascii="Times New Roman" w:hAnsi="Times New Roman" w:cs="Times New Roman"/>
                <w:sz w:val="24"/>
                <w:szCs w:val="24"/>
              </w:rPr>
              <w:t xml:space="preserve"> века: границы города, быт, горожане. </w:t>
            </w:r>
          </w:p>
          <w:p w:rsidR="00EB3812" w:rsidRPr="0020348F" w:rsidRDefault="00EB3812" w:rsidP="00867835">
            <w:pPr>
              <w:spacing w:after="0" w:line="240" w:lineRule="auto"/>
              <w:ind w:firstLine="380"/>
              <w:jc w:val="both"/>
              <w:rPr>
                <w:rStyle w:val="61MicrosoftSansSerif"/>
                <w:rFonts w:ascii="Times New Roman" w:hAnsi="Times New Roman" w:cs="Times New Roman"/>
                <w:b w:val="0"/>
                <w:bCs w:val="0"/>
                <w:sz w:val="24"/>
                <w:szCs w:val="24"/>
              </w:rPr>
            </w:pPr>
            <w:r w:rsidRPr="0020348F">
              <w:rPr>
                <w:rFonts w:ascii="Times New Roman" w:hAnsi="Times New Roman" w:cs="Times New Roman"/>
                <w:sz w:val="24"/>
                <w:szCs w:val="24"/>
              </w:rPr>
              <w:t xml:space="preserve">«Как и чему учили в Екатеринбурге». Особенности обучения в Екатеринбурге </w:t>
            </w:r>
            <w:r w:rsidRPr="0020348F">
              <w:rPr>
                <w:rFonts w:ascii="Times New Roman" w:hAnsi="Times New Roman" w:cs="Times New Roman"/>
                <w:sz w:val="24"/>
                <w:szCs w:val="24"/>
                <w:lang w:val="en-US"/>
              </w:rPr>
              <w:t>XIX</w:t>
            </w:r>
            <w:r w:rsidRPr="0020348F">
              <w:rPr>
                <w:rFonts w:ascii="Times New Roman" w:hAnsi="Times New Roman" w:cs="Times New Roman"/>
                <w:sz w:val="24"/>
                <w:szCs w:val="24"/>
              </w:rPr>
              <w:t xml:space="preserve"> века. Предметы для учебы. Занятие  чистописанием: письмо гусиным пером.</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bCs/>
                <w:sz w:val="24"/>
                <w:szCs w:val="24"/>
              </w:rPr>
              <w:t>Местная архитектура, ее особенности, колорит. Произведения национальной архитектуры Среднего Урала. Каслинское литье. Решетки и ограды города Екатеринбурга.</w:t>
            </w:r>
          </w:p>
          <w:p w:rsidR="00EB3812" w:rsidRPr="0020348F" w:rsidRDefault="00EB3812" w:rsidP="00867835">
            <w:pPr>
              <w:tabs>
                <w:tab w:val="left" w:pos="3915"/>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Екатеринбург современный: театры, музеи, парки города; транспорт города; улицы и площади города. Красота современного города. Архитектура города. Известные люди города. Правила поведения горожанина.</w:t>
            </w:r>
          </w:p>
          <w:p w:rsidR="00EB3812" w:rsidRPr="0020348F" w:rsidRDefault="00EB3812" w:rsidP="00867835">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rPr>
            </w:pPr>
            <w:r w:rsidRPr="0020348F">
              <w:rPr>
                <w:rFonts w:ascii="Times New Roman" w:hAnsi="Times New Roman" w:cs="Times New Roman"/>
                <w:sz w:val="24"/>
                <w:szCs w:val="24"/>
              </w:rPr>
              <w:t>Основные традиции и обычаи, регулирующие общение представителей разных этносов на Среднем Урале и месте проживания. Этнический и социальный состав населения, его верования и религии, быт и образ жизни. Музей как социокультурный феномен.</w:t>
            </w:r>
          </w:p>
          <w:p w:rsidR="00EB3812" w:rsidRPr="0020348F" w:rsidRDefault="00EB3812" w:rsidP="00867835">
            <w:pPr>
              <w:pStyle w:val="a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80"/>
              <w:jc w:val="both"/>
              <w:outlineLvl w:val="0"/>
            </w:pPr>
            <w:r w:rsidRPr="0020348F">
              <w:t>На Урале всегда жили люди разных национальностей – они отличаются некоторыми внешними особенностями, традиционными занятиями, культурными особенностями. У каждого народа свои народные промыслы, национальные праздники, игры, сказки, танцы. Каждому человеку важно знать культуру своего народа и уважать традиции других народов.</w:t>
            </w:r>
          </w:p>
          <w:p w:rsidR="00EB3812" w:rsidRPr="0020348F" w:rsidRDefault="00EB3812" w:rsidP="00867835">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Профессия, место работы родителей. Профессии, связанные со спецификой местных условий.</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Добыча полезных ископаемых. </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Камнерезное искусство как одно из старейших промыслов Урала, история данного вида прикладного искусства, традиции уральских мастеров – камнерезов, ювелиров; профессии камнереза отраженных в сказах П.П.Бажова. </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bCs/>
                <w:sz w:val="24"/>
                <w:szCs w:val="24"/>
              </w:rPr>
              <w:t>Приобретение навыка безопасного поведения в природе, быту, в отношениях с незнакомыми людьми, в дорожно-транспортных ситуациях.</w:t>
            </w:r>
          </w:p>
        </w:tc>
      </w:tr>
      <w:tr w:rsidR="00EB3812" w:rsidRPr="0020348F" w:rsidTr="00867835">
        <w:tc>
          <w:tcPr>
            <w:tcW w:w="1827" w:type="dxa"/>
            <w:tcBorders>
              <w:top w:val="single" w:sz="4" w:space="0" w:color="auto"/>
              <w:left w:val="single" w:sz="4" w:space="0" w:color="auto"/>
              <w:bottom w:val="single" w:sz="4" w:space="0" w:color="auto"/>
              <w:right w:val="single" w:sz="4" w:space="0" w:color="auto"/>
            </w:tcBorders>
          </w:tcPr>
          <w:p w:rsidR="00EB3812" w:rsidRPr="0020348F" w:rsidRDefault="00EB3812" w:rsidP="00867835">
            <w:pPr>
              <w:spacing w:after="0" w:line="240" w:lineRule="auto"/>
              <w:rPr>
                <w:rFonts w:ascii="Times New Roman" w:hAnsi="Times New Roman" w:cs="Times New Roman"/>
                <w:b/>
                <w:i/>
                <w:iCs/>
                <w:sz w:val="24"/>
                <w:szCs w:val="24"/>
              </w:rPr>
            </w:pPr>
            <w:r w:rsidRPr="0020348F">
              <w:rPr>
                <w:rFonts w:ascii="Times New Roman" w:hAnsi="Times New Roman" w:cs="Times New Roman"/>
                <w:b/>
                <w:i/>
                <w:iCs/>
                <w:sz w:val="24"/>
                <w:szCs w:val="24"/>
              </w:rPr>
              <w:t>Средства, педагогические методы, формы работы с детьми</w:t>
            </w:r>
          </w:p>
          <w:p w:rsidR="00EB3812" w:rsidRPr="0020348F" w:rsidRDefault="00EB3812" w:rsidP="00867835">
            <w:pPr>
              <w:spacing w:after="0" w:line="240" w:lineRule="auto"/>
              <w:jc w:val="both"/>
              <w:rPr>
                <w:rFonts w:ascii="Times New Roman" w:hAnsi="Times New Roman" w:cs="Times New Roman"/>
                <w:b/>
                <w:i/>
                <w:iCs/>
                <w:sz w:val="24"/>
                <w:szCs w:val="24"/>
              </w:rPr>
            </w:pPr>
          </w:p>
        </w:tc>
        <w:tc>
          <w:tcPr>
            <w:tcW w:w="7744" w:type="dxa"/>
            <w:tcBorders>
              <w:top w:val="single" w:sz="4" w:space="0" w:color="auto"/>
              <w:left w:val="single" w:sz="4" w:space="0" w:color="auto"/>
              <w:bottom w:val="single" w:sz="4" w:space="0" w:color="auto"/>
              <w:right w:val="single" w:sz="4" w:space="0" w:color="auto"/>
            </w:tcBorders>
            <w:hideMark/>
          </w:tcPr>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Отражение представле</w:t>
            </w:r>
            <w:r w:rsidRPr="0020348F">
              <w:rPr>
                <w:rFonts w:ascii="Times New Roman" w:hAnsi="Times New Roman" w:cs="Times New Roman"/>
                <w:sz w:val="24"/>
                <w:szCs w:val="24"/>
              </w:rPr>
              <w:softHyphen/>
              <w:t>ний о многообразии этнического состава населения страны, об особен</w:t>
            </w:r>
            <w:r w:rsidRPr="0020348F">
              <w:rPr>
                <w:rFonts w:ascii="Times New Roman" w:hAnsi="Times New Roman" w:cs="Times New Roman"/>
                <w:sz w:val="24"/>
                <w:szCs w:val="24"/>
              </w:rPr>
              <w:softHyphen/>
              <w:t>ностях их материальной культуры и произведений устного народного творчества в сюжетных играх, играх-драматизациях, исследовательских проектах. Рассматривание ил</w:t>
            </w:r>
            <w:r w:rsidRPr="0020348F">
              <w:rPr>
                <w:rFonts w:ascii="Times New Roman" w:hAnsi="Times New Roman" w:cs="Times New Roman"/>
                <w:sz w:val="24"/>
                <w:szCs w:val="24"/>
              </w:rPr>
              <w:softHyphen/>
              <w:t>люстративного материала, слайдов, фотографий, отображающих архитектурный облик города (села), основные функции родного города (села), сооружения архитектуры и скульптуры (защитно-обо</w:t>
            </w:r>
            <w:r w:rsidRPr="0020348F">
              <w:rPr>
                <w:rFonts w:ascii="Times New Roman" w:hAnsi="Times New Roman" w:cs="Times New Roman"/>
                <w:sz w:val="24"/>
                <w:szCs w:val="24"/>
              </w:rPr>
              <w:softHyphen/>
              <w:t>ронительная, торговая, промышленная, функция отдыха и развлече</w:t>
            </w:r>
            <w:r w:rsidRPr="0020348F">
              <w:rPr>
                <w:rFonts w:ascii="Times New Roman" w:hAnsi="Times New Roman" w:cs="Times New Roman"/>
                <w:sz w:val="24"/>
                <w:szCs w:val="24"/>
              </w:rPr>
              <w:softHyphen/>
              <w:t>ния).</w:t>
            </w:r>
          </w:p>
          <w:p w:rsidR="00EB3812" w:rsidRPr="0020348F" w:rsidRDefault="00EB3812"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Поддержка интереса к малой родине в вопросах, играх, рассматривании книг, слушании историй, рисова</w:t>
            </w:r>
            <w:r w:rsidRPr="0020348F">
              <w:rPr>
                <w:rFonts w:ascii="Times New Roman" w:hAnsi="Times New Roman" w:cs="Times New Roman"/>
                <w:sz w:val="24"/>
                <w:szCs w:val="24"/>
              </w:rPr>
              <w:softHyphen/>
              <w:t>ние и конструировании. Рассказывание сюжетных исто</w:t>
            </w:r>
            <w:r w:rsidRPr="0020348F">
              <w:rPr>
                <w:rFonts w:ascii="Times New Roman" w:hAnsi="Times New Roman" w:cs="Times New Roman"/>
                <w:sz w:val="24"/>
                <w:szCs w:val="24"/>
              </w:rPr>
              <w:softHyphen/>
              <w:t>рий о жизни города (поселка), об архитектурных сооружениях и событиях, свя</w:t>
            </w:r>
            <w:r w:rsidRPr="0020348F">
              <w:rPr>
                <w:rFonts w:ascii="Times New Roman" w:hAnsi="Times New Roman" w:cs="Times New Roman"/>
                <w:sz w:val="24"/>
                <w:szCs w:val="24"/>
              </w:rPr>
              <w:softHyphen/>
              <w:t>занных с ними.</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Использование плоскостного и объемного моделирования архитектурных сооружений и их частей (например, крепости, площади), прорисовы</w:t>
            </w:r>
            <w:r w:rsidRPr="0020348F">
              <w:rPr>
                <w:rFonts w:ascii="Times New Roman" w:hAnsi="Times New Roman" w:cs="Times New Roman"/>
                <w:sz w:val="24"/>
                <w:szCs w:val="24"/>
              </w:rPr>
              <w:softHyphen/>
              <w:t>вание и размещение архитектурных сооружений на детализированной карте города (села), участие в играх, проектах «Город-мечта» («что могло бы здесь находиться и происходить»).</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Проектная деятельность, проблемные ситуации и поис</w:t>
            </w:r>
            <w:r w:rsidRPr="0020348F">
              <w:rPr>
                <w:rFonts w:ascii="Times New Roman" w:hAnsi="Times New Roman" w:cs="Times New Roman"/>
                <w:sz w:val="24"/>
                <w:szCs w:val="24"/>
              </w:rPr>
              <w:softHyphen/>
              <w:t xml:space="preserve">ковые </w:t>
            </w:r>
            <w:r w:rsidRPr="0020348F">
              <w:rPr>
                <w:rFonts w:ascii="Times New Roman" w:hAnsi="Times New Roman" w:cs="Times New Roman"/>
                <w:sz w:val="24"/>
                <w:szCs w:val="24"/>
              </w:rPr>
              <w:lastRenderedPageBreak/>
              <w:t>вопросы. Стимулирование любознатель</w:t>
            </w:r>
            <w:r w:rsidRPr="0020348F">
              <w:rPr>
                <w:rFonts w:ascii="Times New Roman" w:hAnsi="Times New Roman" w:cs="Times New Roman"/>
                <w:sz w:val="24"/>
                <w:szCs w:val="24"/>
              </w:rPr>
              <w:softHyphen/>
              <w:t>ности детей, самостоятельного поиска информации (найти интересный факт, новую иллюстрацию), выдвижение гипотез и предположений, связанных с функцией элементов архитектурного убранства города, значения символов в городской среде и т.п.</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Вовлечение детей в игры-путешествия по родному городу (селу), в проведение воображаемых экскурсий, «виртуальных» выставок, побуждение задавать вопросы о городе (селе), использовать имеющуюся информацию, осуществлять поиск необходимой.</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Включение детей в игры-экспериментирования и исследовательскую деятельность, позволяющую детям установить связи между созданием и использованием предмета для детской деятельности и его использо</w:t>
            </w:r>
            <w:r w:rsidRPr="0020348F">
              <w:rPr>
                <w:rFonts w:ascii="Times New Roman" w:hAnsi="Times New Roman" w:cs="Times New Roman"/>
                <w:sz w:val="24"/>
                <w:szCs w:val="24"/>
              </w:rPr>
              <w:softHyphen/>
              <w:t>ванием в городской (сельской) среде: игры с флюгером, создание венков, иссле</w:t>
            </w:r>
            <w:r w:rsidRPr="0020348F">
              <w:rPr>
                <w:rFonts w:ascii="Times New Roman" w:hAnsi="Times New Roman" w:cs="Times New Roman"/>
                <w:sz w:val="24"/>
                <w:szCs w:val="24"/>
              </w:rPr>
              <w:softHyphen/>
              <w:t>дование листьев лавра и другие. Подведение детей к пониманию значения разнообразных элементов городской (сельской) среды: венков славы, изображе</w:t>
            </w:r>
            <w:r w:rsidRPr="0020348F">
              <w:rPr>
                <w:rFonts w:ascii="Times New Roman" w:hAnsi="Times New Roman" w:cs="Times New Roman"/>
                <w:sz w:val="24"/>
                <w:szCs w:val="24"/>
              </w:rPr>
              <w:softHyphen/>
              <w:t>ний ветвей деревьев, флюгеров.</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Побуждение детей к творчеству на содержании освоенного краеведческого материала в ходе участия в играх-фантазиях, сочинения загадок, сказок, изобразительной дея</w:t>
            </w:r>
            <w:r w:rsidRPr="0020348F">
              <w:rPr>
                <w:rFonts w:ascii="Times New Roman" w:hAnsi="Times New Roman" w:cs="Times New Roman"/>
                <w:sz w:val="24"/>
                <w:szCs w:val="24"/>
              </w:rPr>
              <w:softHyphen/>
              <w:t>тельности.</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Побуждение детей к собиранию коллекций, связанных с образами родного города (фотографии, символы, изображения знаменитых людей).</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Организация участия детей в жизни родного города: в его тради</w:t>
            </w:r>
            <w:r w:rsidRPr="0020348F">
              <w:rPr>
                <w:rFonts w:ascii="Times New Roman" w:hAnsi="Times New Roman" w:cs="Times New Roman"/>
                <w:sz w:val="24"/>
                <w:szCs w:val="24"/>
              </w:rPr>
              <w:softHyphen/>
              <w:t>циях, праздниках; содействие эмоциональной и практической вовле</w:t>
            </w:r>
            <w:r w:rsidRPr="0020348F">
              <w:rPr>
                <w:rFonts w:ascii="Times New Roman" w:hAnsi="Times New Roman" w:cs="Times New Roman"/>
                <w:sz w:val="24"/>
                <w:szCs w:val="24"/>
              </w:rPr>
              <w:softHyphen/>
              <w:t>ченности детей в события городской жизни: изготовление открытки для вете</w:t>
            </w:r>
            <w:r w:rsidRPr="0020348F">
              <w:rPr>
                <w:rFonts w:ascii="Times New Roman" w:hAnsi="Times New Roman" w:cs="Times New Roman"/>
                <w:sz w:val="24"/>
                <w:szCs w:val="24"/>
              </w:rPr>
              <w:softHyphen/>
              <w:t>ранов, участие в социальной, природоохранной акции.</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Рассказы взрослого, чтение книг, просмотр видеофильмов, видеопре</w:t>
            </w:r>
            <w:r w:rsidRPr="0020348F">
              <w:rPr>
                <w:rFonts w:ascii="Times New Roman" w:hAnsi="Times New Roman" w:cs="Times New Roman"/>
                <w:sz w:val="24"/>
                <w:szCs w:val="24"/>
              </w:rPr>
              <w:softHyphen/>
              <w:t>зентаций, прослушивание аудиозаписей, беседы, организация выставок об особенностях этнической культуры народов Среднего Урала.</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Целевые прогулки, экскурсии, беседы, чтение детской художествен</w:t>
            </w:r>
            <w:r w:rsidRPr="0020348F">
              <w:rPr>
                <w:rFonts w:ascii="Times New Roman" w:hAnsi="Times New Roman" w:cs="Times New Roman"/>
                <w:sz w:val="24"/>
                <w:szCs w:val="24"/>
              </w:rPr>
              <w:softHyphen/>
              <w:t>ной литературы, просмотр видеофильмов о профессиях родителей, взрослых.</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Дидактические игры, моделирующие структуру трудового процесса и взаимосвязи профессий; игры-путешествия, расширяющие пред</w:t>
            </w:r>
            <w:r w:rsidRPr="0020348F">
              <w:rPr>
                <w:rFonts w:ascii="Times New Roman" w:hAnsi="Times New Roman" w:cs="Times New Roman"/>
                <w:sz w:val="24"/>
                <w:szCs w:val="24"/>
              </w:rPr>
              <w:softHyphen/>
              <w:t>ставления об истории предметного мира как результате труда человека, продукте его творческой мысли.</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Рассматривание предметов, инструментов, материалов («Из каких материалов делают современную бытовую технику?», «Почему не моют одноразовую посуду?») как компонентов трудового процесса; экспериментирование с материалами («Что можно сделать из «бросо</w:t>
            </w:r>
            <w:r w:rsidRPr="0020348F">
              <w:rPr>
                <w:rFonts w:ascii="Times New Roman" w:hAnsi="Times New Roman" w:cs="Times New Roman"/>
                <w:sz w:val="24"/>
                <w:szCs w:val="24"/>
              </w:rPr>
              <w:softHyphen/>
              <w:t>вого» материала?»).</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Детские проекты, например, по изготовлению книг «Кто построил этот дом?», «У нас в гостях врач-хирург»; сюжетно-ролевые игры по методу «игра-труд», позволяющие включать реальные трудовые про</w:t>
            </w:r>
            <w:r w:rsidRPr="0020348F">
              <w:rPr>
                <w:rFonts w:ascii="Times New Roman" w:hAnsi="Times New Roman" w:cs="Times New Roman"/>
                <w:sz w:val="24"/>
                <w:szCs w:val="24"/>
              </w:rPr>
              <w:softHyphen/>
              <w:t>цессы в игровой сюжет.</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Участие в проектной деятельности, продуктом которой являются журналы или газеты о малой родине, создание карт города, состав</w:t>
            </w:r>
            <w:r w:rsidRPr="0020348F">
              <w:rPr>
                <w:rFonts w:ascii="Times New Roman" w:hAnsi="Times New Roman" w:cs="Times New Roman"/>
                <w:sz w:val="24"/>
                <w:szCs w:val="24"/>
              </w:rPr>
              <w:softHyphen/>
              <w:t>ление маршрутов экскурсий и прогулок по городу; коллекциони</w:t>
            </w:r>
            <w:r w:rsidRPr="0020348F">
              <w:rPr>
                <w:rFonts w:ascii="Times New Roman" w:hAnsi="Times New Roman" w:cs="Times New Roman"/>
                <w:sz w:val="24"/>
                <w:szCs w:val="24"/>
              </w:rPr>
              <w:softHyphen/>
              <w:t>рование картинок, открыток, символов, значков.</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Темы проектной деятельности детей (примерные): «Самое интересное событие жизни города», «Необычные украшения улиц города», «О каких событиях помнят горожане», «Добрые дела для ветеранов».</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lastRenderedPageBreak/>
              <w:t>Проблемные обсуждения поведения литературных героев, реальных событий из детской жизни; организация образовательных ситуаций, позволяющих детям накапливать опыт экономически целесообразного поведения и различать достаточно тонкие дифференцировки между бережливостью, разумностью потребностей и жадностью, скупостью.</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Рассматривание ил</w:t>
            </w:r>
            <w:r w:rsidRPr="0020348F">
              <w:rPr>
                <w:rFonts w:ascii="Times New Roman" w:hAnsi="Times New Roman" w:cs="Times New Roman"/>
                <w:sz w:val="24"/>
                <w:szCs w:val="24"/>
              </w:rPr>
              <w:softHyphen/>
              <w:t>люстративного материала, слайдов, отображающих основные функ</w:t>
            </w:r>
            <w:r w:rsidRPr="0020348F">
              <w:rPr>
                <w:rFonts w:ascii="Times New Roman" w:hAnsi="Times New Roman" w:cs="Times New Roman"/>
                <w:sz w:val="24"/>
                <w:szCs w:val="24"/>
              </w:rPr>
              <w:softHyphen/>
              <w:t>ции родного города (защитно-оборонительная, торговая, промыш</w:t>
            </w:r>
            <w:r w:rsidRPr="0020348F">
              <w:rPr>
                <w:rFonts w:ascii="Times New Roman" w:hAnsi="Times New Roman" w:cs="Times New Roman"/>
                <w:sz w:val="24"/>
                <w:szCs w:val="24"/>
              </w:rPr>
              <w:softHyphen/>
              <w:t>ленная, функция отдыха и развлечения), села, сооружения архитектуры и скульптуры исторические и современные здания города, культур</w:t>
            </w:r>
            <w:r w:rsidRPr="0020348F">
              <w:rPr>
                <w:rFonts w:ascii="Times New Roman" w:hAnsi="Times New Roman" w:cs="Times New Roman"/>
                <w:sz w:val="24"/>
                <w:szCs w:val="24"/>
              </w:rPr>
              <w:softHyphen/>
              <w:t>ные сооружения.</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Поддержка проявления интереса детей к малой родине в вопросах, играх, рассматривании книг, слушании историй, рисова</w:t>
            </w:r>
            <w:r w:rsidRPr="0020348F">
              <w:rPr>
                <w:rFonts w:ascii="Times New Roman" w:hAnsi="Times New Roman" w:cs="Times New Roman"/>
                <w:sz w:val="24"/>
                <w:szCs w:val="24"/>
              </w:rPr>
              <w:softHyphen/>
              <w:t>ние и конструировании. Рассказы детям о жизни города (села), его истории и сегодняшнем дне, об архитектурных сооружениях и событиях, связанных с осуществлением их функций.</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Плоскостное моделирование архитектурных сооружений и их частей (например, крепости, площади), прорисо</w:t>
            </w:r>
            <w:r w:rsidRPr="0020348F">
              <w:rPr>
                <w:rFonts w:ascii="Times New Roman" w:hAnsi="Times New Roman" w:cs="Times New Roman"/>
                <w:sz w:val="24"/>
                <w:szCs w:val="24"/>
              </w:rPr>
              <w:softHyphen/>
              <w:t>вывание и размещение архитектурных сооружений на детализирован</w:t>
            </w:r>
            <w:r w:rsidRPr="0020348F">
              <w:rPr>
                <w:rFonts w:ascii="Times New Roman" w:hAnsi="Times New Roman" w:cs="Times New Roman"/>
                <w:sz w:val="24"/>
                <w:szCs w:val="24"/>
              </w:rPr>
              <w:softHyphen/>
              <w:t>ной карте города, участие в играх в «город-мечту» («что могло бы здесь находиться и происходить»).</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Проблемные ситуации и по</w:t>
            </w:r>
            <w:r w:rsidRPr="0020348F">
              <w:rPr>
                <w:rFonts w:ascii="Times New Roman" w:hAnsi="Times New Roman" w:cs="Times New Roman"/>
                <w:sz w:val="24"/>
                <w:szCs w:val="24"/>
              </w:rPr>
              <w:softHyphen/>
              <w:t>исковые вопросы, стимулирующие проявления любознатель</w:t>
            </w:r>
            <w:r w:rsidRPr="0020348F">
              <w:rPr>
                <w:rFonts w:ascii="Times New Roman" w:hAnsi="Times New Roman" w:cs="Times New Roman"/>
                <w:sz w:val="24"/>
                <w:szCs w:val="24"/>
              </w:rPr>
              <w:softHyphen/>
              <w:t>ности детей, самостоятельный поиск информации (найти интересный факт, новую иллюстрацию), выдвижение гипотез и предположений, связанных с функцией элементов архитектурного убранства города, значения символов в городской среде.</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Игры-путешествия по родному городу,  проведение воображаемых экскурсий, побуждение к поиску ответов на возникающие у детей вопросы о городе (селе), использование имеющейся информации.</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Участие в совместном с воспитателем труде на участке детского сада: посильная уборка участка после листопада, подкормка птиц, живущих в городе.</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Рассматривание дидактических картинок, иллюстраций, отражающих отношение людей к малой родине: высаживание деревьев и цветов в городе, возложение цветов к мемориалам воинов, украшение города к праздникам и прочее.</w:t>
            </w:r>
          </w:p>
          <w:p w:rsidR="00EB3812" w:rsidRPr="0020348F" w:rsidRDefault="00EB3812"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Обсуждение, обыгрывание реальных специально созданных проблемных ситуаций, связанных с решением проблем в разнообразных опасных ситуациях, в целях воспитания разумной осторожности.</w:t>
            </w:r>
          </w:p>
        </w:tc>
      </w:tr>
    </w:tbl>
    <w:p w:rsidR="00EB3812" w:rsidRPr="0020348F" w:rsidRDefault="00EB3812" w:rsidP="00EB3812">
      <w:pPr>
        <w:autoSpaceDE w:val="0"/>
        <w:autoSpaceDN w:val="0"/>
        <w:adjustRightInd w:val="0"/>
        <w:spacing w:after="0" w:line="240" w:lineRule="auto"/>
        <w:rPr>
          <w:rFonts w:ascii="Times New Roman" w:hAnsi="Times New Roman" w:cs="Times New Roman"/>
          <w:b/>
          <w:color w:val="000000"/>
          <w:sz w:val="24"/>
          <w:szCs w:val="24"/>
        </w:rPr>
      </w:pPr>
    </w:p>
    <w:p w:rsidR="00EB3812" w:rsidRPr="0020348F" w:rsidRDefault="00EB3812" w:rsidP="00EB3812">
      <w:pPr>
        <w:autoSpaceDE w:val="0"/>
        <w:autoSpaceDN w:val="0"/>
        <w:adjustRightInd w:val="0"/>
        <w:spacing w:after="0" w:line="240" w:lineRule="auto"/>
        <w:rPr>
          <w:rFonts w:ascii="Times New Roman" w:hAnsi="Times New Roman" w:cs="Times New Roman"/>
          <w:b/>
          <w:color w:val="000000"/>
          <w:sz w:val="24"/>
          <w:szCs w:val="24"/>
        </w:rPr>
      </w:pPr>
      <w:r w:rsidRPr="0020348F">
        <w:rPr>
          <w:rFonts w:ascii="Times New Roman" w:hAnsi="Times New Roman" w:cs="Times New Roman"/>
          <w:b/>
          <w:color w:val="000000"/>
          <w:sz w:val="24"/>
          <w:szCs w:val="24"/>
        </w:rPr>
        <w:t>Образовательная область</w:t>
      </w:r>
    </w:p>
    <w:p w:rsidR="00EB3812" w:rsidRPr="0020348F" w:rsidRDefault="00EB3812" w:rsidP="00EB3812">
      <w:pPr>
        <w:autoSpaceDE w:val="0"/>
        <w:autoSpaceDN w:val="0"/>
        <w:adjustRightInd w:val="0"/>
        <w:spacing w:after="0" w:line="240" w:lineRule="auto"/>
        <w:rPr>
          <w:rFonts w:ascii="Times New Roman" w:hAnsi="Times New Roman" w:cs="Times New Roman"/>
          <w:b/>
          <w:bCs/>
          <w:color w:val="000000"/>
          <w:sz w:val="24"/>
          <w:szCs w:val="24"/>
        </w:rPr>
      </w:pPr>
      <w:r w:rsidRPr="0020348F">
        <w:rPr>
          <w:rFonts w:ascii="Times New Roman" w:hAnsi="Times New Roman" w:cs="Times New Roman"/>
          <w:b/>
          <w:bCs/>
          <w:color w:val="000000"/>
          <w:sz w:val="24"/>
          <w:szCs w:val="24"/>
        </w:rPr>
        <w:t xml:space="preserve">«Познавательное развитие» </w:t>
      </w:r>
      <w:r w:rsidRPr="0020348F">
        <w:rPr>
          <w:rStyle w:val="a9"/>
          <w:rFonts w:ascii="Times New Roman" w:hAnsi="Times New Roman" w:cs="Times New Roman"/>
          <w:b/>
          <w:bCs/>
          <w:color w:val="000000"/>
          <w:sz w:val="24"/>
          <w:szCs w:val="24"/>
        </w:rPr>
        <w:footnoteReference w:id="21"/>
      </w:r>
    </w:p>
    <w:p w:rsidR="00EB3812" w:rsidRPr="0020348F" w:rsidRDefault="00EB3812" w:rsidP="00EB3812">
      <w:pPr>
        <w:autoSpaceDE w:val="0"/>
        <w:autoSpaceDN w:val="0"/>
        <w:adjustRightInd w:val="0"/>
        <w:spacing w:after="0" w:line="240" w:lineRule="auto"/>
        <w:rPr>
          <w:rFonts w:ascii="Times New Roman" w:hAnsi="Times New Roman" w:cs="Times New Roman"/>
          <w:b/>
          <w:bCs/>
          <w:i/>
          <w:iCs/>
          <w:color w:val="000000"/>
          <w:sz w:val="24"/>
          <w:szCs w:val="24"/>
        </w:rPr>
      </w:pPr>
      <w:r w:rsidRPr="0020348F">
        <w:rPr>
          <w:rFonts w:ascii="Times New Roman" w:hAnsi="Times New Roman" w:cs="Times New Roman"/>
          <w:color w:val="000000"/>
          <w:sz w:val="24"/>
          <w:szCs w:val="24"/>
        </w:rPr>
        <w:t xml:space="preserve">В области познавательного развития ребенка основными </w:t>
      </w:r>
      <w:r w:rsidRPr="0020348F">
        <w:rPr>
          <w:rFonts w:ascii="Times New Roman" w:hAnsi="Times New Roman" w:cs="Times New Roman"/>
          <w:b/>
          <w:bCs/>
          <w:i/>
          <w:iCs/>
          <w:color w:val="000000"/>
          <w:sz w:val="24"/>
          <w:szCs w:val="24"/>
        </w:rPr>
        <w:t>задачами образовательной</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b/>
          <w:bCs/>
          <w:i/>
          <w:iCs/>
          <w:color w:val="000000"/>
          <w:sz w:val="24"/>
          <w:szCs w:val="24"/>
        </w:rPr>
        <w:t xml:space="preserve">деятельности </w:t>
      </w:r>
      <w:r w:rsidRPr="0020348F">
        <w:rPr>
          <w:rFonts w:ascii="Times New Roman" w:hAnsi="Times New Roman" w:cs="Times New Roman"/>
          <w:color w:val="000000"/>
          <w:sz w:val="24"/>
          <w:szCs w:val="24"/>
        </w:rPr>
        <w:t>являются создание условий для:</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развития любознательности, познавательной активности, познавательных способностей</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детей;</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развития представлений в разных сферах знаний об окружающей действительности, в</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70C1"/>
          <w:sz w:val="24"/>
          <w:szCs w:val="24"/>
        </w:rPr>
      </w:pPr>
      <w:r w:rsidRPr="0020348F">
        <w:rPr>
          <w:rFonts w:ascii="Times New Roman" w:hAnsi="Times New Roman" w:cs="Times New Roman"/>
          <w:color w:val="000000"/>
          <w:sz w:val="24"/>
          <w:szCs w:val="24"/>
        </w:rPr>
        <w:t>том числе о виртуальной среде, о возможностях и рисках Интернета</w:t>
      </w:r>
      <w:r w:rsidRPr="0020348F">
        <w:rPr>
          <w:rFonts w:ascii="Times New Roman" w:hAnsi="Times New Roman" w:cs="Times New Roman"/>
          <w:color w:val="0070C1"/>
          <w:sz w:val="24"/>
          <w:szCs w:val="24"/>
        </w:rPr>
        <w:t>.</w:t>
      </w:r>
    </w:p>
    <w:p w:rsidR="00EB3812" w:rsidRPr="0020348F" w:rsidRDefault="00EB3812" w:rsidP="00EB3812">
      <w:pPr>
        <w:autoSpaceDE w:val="0"/>
        <w:autoSpaceDN w:val="0"/>
        <w:adjustRightInd w:val="0"/>
        <w:spacing w:after="0" w:line="240" w:lineRule="auto"/>
        <w:jc w:val="both"/>
        <w:rPr>
          <w:rFonts w:ascii="Times New Roman" w:hAnsi="Times New Roman" w:cs="Times New Roman"/>
          <w:i/>
          <w:iCs/>
          <w:color w:val="000000"/>
          <w:sz w:val="24"/>
          <w:szCs w:val="24"/>
        </w:rPr>
      </w:pPr>
      <w:r w:rsidRPr="0020348F">
        <w:rPr>
          <w:rFonts w:ascii="Times New Roman" w:hAnsi="Times New Roman" w:cs="Times New Roman"/>
          <w:i/>
          <w:iCs/>
          <w:color w:val="000000"/>
          <w:sz w:val="24"/>
          <w:szCs w:val="24"/>
        </w:rPr>
        <w:t>В сфере развития любознательности, познавательной активности, познавательных способностей</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lastRenderedPageBreak/>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Ребенок с самого раннего возраста проявляет исследовательскую активность и интерес к</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окружающим предметам и их свойствам, а в возрасте 3-5 лет уже обладает необходимыми</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предпосылками для того, чтобы открывать явления из естественнонаучной области,</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устанавливая и понимая простые причинные взаимосвязи «если… то…».</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Уже в своей повседневной жизни ребенок приобретает многообразный опыт</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rsidR="00EB3812" w:rsidRPr="0020348F" w:rsidRDefault="00EB3812" w:rsidP="00EB3812">
      <w:pPr>
        <w:autoSpaceDE w:val="0"/>
        <w:autoSpaceDN w:val="0"/>
        <w:adjustRightInd w:val="0"/>
        <w:spacing w:after="0" w:line="240" w:lineRule="auto"/>
        <w:jc w:val="both"/>
        <w:rPr>
          <w:rFonts w:ascii="Times New Roman" w:hAnsi="Times New Roman" w:cs="Times New Roman"/>
          <w:i/>
          <w:iCs/>
          <w:color w:val="000000"/>
          <w:sz w:val="24"/>
          <w:szCs w:val="24"/>
        </w:rPr>
      </w:pPr>
      <w:r w:rsidRPr="0020348F">
        <w:rPr>
          <w:rFonts w:ascii="Times New Roman" w:hAnsi="Times New Roman" w:cs="Times New Roman"/>
          <w:i/>
          <w:iCs/>
          <w:color w:val="000000"/>
          <w:sz w:val="24"/>
          <w:szCs w:val="24"/>
        </w:rPr>
        <w:t>В сфере развития представлений в разных сферах знаний об окружающей</w:t>
      </w:r>
    </w:p>
    <w:p w:rsidR="00EB3812" w:rsidRPr="0020348F" w:rsidRDefault="00EB3812" w:rsidP="00EB3812">
      <w:pPr>
        <w:autoSpaceDE w:val="0"/>
        <w:autoSpaceDN w:val="0"/>
        <w:adjustRightInd w:val="0"/>
        <w:spacing w:after="0" w:line="240" w:lineRule="auto"/>
        <w:jc w:val="both"/>
        <w:rPr>
          <w:rFonts w:ascii="Times New Roman" w:hAnsi="Times New Roman" w:cs="Times New Roman"/>
          <w:i/>
          <w:iCs/>
          <w:color w:val="000000"/>
          <w:sz w:val="24"/>
          <w:szCs w:val="24"/>
        </w:rPr>
      </w:pPr>
      <w:r w:rsidRPr="0020348F">
        <w:rPr>
          <w:rFonts w:ascii="Times New Roman" w:hAnsi="Times New Roman" w:cs="Times New Roman"/>
          <w:i/>
          <w:iCs/>
          <w:color w:val="000000"/>
          <w:sz w:val="24"/>
          <w:szCs w:val="24"/>
        </w:rPr>
        <w:t>действительности</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Взрослые создают возможности для развития у детей общих представлений об</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Усвоение детьми ценностей, норм и правил, принятых в обществе, лучше всего</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происходит при непосредственном участии детей в его жизни, в практических ситуациях,</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предоставляющих поводы и темы для дальнейшего обсуждения.</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Участвуя в повседневной жизни, наблюдая за взрослыми, ребенок развивает</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математические способности и получает первоначальные представления о значении для</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w:t>
      </w:r>
      <w:r w:rsidRPr="0020348F">
        <w:rPr>
          <w:rFonts w:ascii="Times New Roman" w:hAnsi="Times New Roman" w:cs="Times New Roman"/>
          <w:color w:val="000000"/>
          <w:sz w:val="24"/>
          <w:szCs w:val="24"/>
        </w:rPr>
        <w:lastRenderedPageBreak/>
        <w:t>освоение математического содержания на ранних ступенях образования сопровождалось позитивными эмоциями – радостью и удовольствием.</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Предлагая детям математическое содержание, нужно также иметь в виду, что их</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 соответствии с принципом интеграции образовательных областей Программа</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предполагает взаимосвязь математического содержания с другими разделами Программы.</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Особенно тесно математическое развитие в раннем и дошкольном возрасте связано с</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социально-коммуникативным и речевым развитием. Развитие математического мышления</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происходит и совершенствуется через речевую коммуникацию с другими детьми и взрослыми, включенную в контекст взаимодействия в конкретных ситуациях.</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Элементы математики содержатся и могут отрабатываться на занятиях музыкой и</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танцами, движением и спортом. На музыкальных занятиях при освоении ритма танца, при</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 руки», «встать парами»,«рассчитаться на первый и второй», «в команде играем вчетвером»; «выполняем движения под музыку в такт: раз, два, три, раз, два, три»; «встаем в круг» и др.</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 правильно называть дни недели, месяцы, времена года, части суток.</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У детей формируются представления об использовании слов, обозначающих числа. Они</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начинают считать различные объекты (например, предметы, звуки и т. п.) до 10, 20 и далее, в зависимости от индивидуальных особенностей развития.</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EB3812" w:rsidRPr="0020348F" w:rsidRDefault="00EB3812" w:rsidP="00EB38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Развивается умение применять такие понятия, как «больше, меньше, равно»;</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устанавливать соотношения (например, «как часто», «как много», «насколько больше»)</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использовать в речи геометрические понятия (например, «треугольник, прямоугольник,</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квадрат, круг, куб, шар, цилиндр, точка, сторона, угол, площадь, вершина угла, грань»).</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lastRenderedPageBreak/>
        <w:t>Развивается способность воспринимать «на глаз» небольшие множества до 6–10 объектов</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(например, при играх с использованием игральных костей или на пальцах рук).</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Развивается способность применять математические знания и умения в практических</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ситуациях в повседневной жизни (например, чтобы положить в чашку с чаем две ложки</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Развитию математических представлений способствует наличие соответствующих</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математических материалов, подходящих для счета, сравнения, сортировки, выкладывания последовательностей и т. п.</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Программа оставляет Организации право выбора способа формирования у воспитанников</w:t>
      </w:r>
    </w:p>
    <w:p w:rsidR="00EB3812" w:rsidRPr="0020348F" w:rsidRDefault="00EB3812" w:rsidP="00EB3812">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математических представлений, в том числе с учетом особенностей реализуемых основных образовательных программ, используемых вариативных образовательных программ.</w:t>
      </w:r>
    </w:p>
    <w:p w:rsidR="00EB3812" w:rsidRPr="0020348F" w:rsidRDefault="00EB3812" w:rsidP="00EB3812">
      <w:pPr>
        <w:pStyle w:val="a6"/>
        <w:spacing w:after="0" w:line="240" w:lineRule="auto"/>
        <w:ind w:left="0"/>
        <w:rPr>
          <w:rFonts w:ascii="Times New Roman" w:hAnsi="Times New Roman"/>
          <w:b/>
          <w:sz w:val="24"/>
          <w:szCs w:val="24"/>
        </w:rPr>
      </w:pPr>
    </w:p>
    <w:p w:rsidR="00EB3812" w:rsidRPr="0020348F" w:rsidRDefault="00EB3812" w:rsidP="00EB3812">
      <w:pPr>
        <w:pStyle w:val="a6"/>
        <w:spacing w:after="0" w:line="240" w:lineRule="auto"/>
        <w:ind w:left="0"/>
        <w:rPr>
          <w:rFonts w:ascii="Times New Roman" w:hAnsi="Times New Roman"/>
          <w:b/>
          <w:sz w:val="24"/>
          <w:szCs w:val="24"/>
        </w:rPr>
      </w:pPr>
      <w:r w:rsidRPr="0020348F">
        <w:rPr>
          <w:rFonts w:ascii="Times New Roman" w:hAnsi="Times New Roman"/>
          <w:b/>
          <w:sz w:val="24"/>
          <w:szCs w:val="24"/>
        </w:rPr>
        <w:t>В области «Познавательного развития»</w:t>
      </w:r>
      <w:r w:rsidRPr="0020348F">
        <w:rPr>
          <w:rStyle w:val="a9"/>
          <w:rFonts w:ascii="Times New Roman" w:hAnsi="Times New Roman"/>
          <w:b/>
          <w:sz w:val="24"/>
          <w:szCs w:val="24"/>
        </w:rPr>
        <w:footnoteReference w:id="22"/>
      </w:r>
    </w:p>
    <w:p w:rsidR="00EB3812" w:rsidRPr="0020348F" w:rsidRDefault="00EB3812" w:rsidP="00EB3812">
      <w:pPr>
        <w:pStyle w:val="ad"/>
        <w:spacing w:before="0" w:beforeAutospacing="0" w:after="0" w:afterAutospacing="0"/>
        <w:ind w:firstLine="360"/>
        <w:jc w:val="both"/>
      </w:pPr>
      <w:r w:rsidRPr="0020348F">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B3812" w:rsidRPr="0020348F" w:rsidRDefault="00EB3812" w:rsidP="00EB3812">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sz w:val="24"/>
          <w:szCs w:val="24"/>
        </w:rPr>
        <w:t>Содержание данного направления ориентировано на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первоначальных  представлений  о  себе, других  людях, объектах  окружающего  мира, о  свойствах  и  отношения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страны  и  народов  мира.</w:t>
      </w:r>
    </w:p>
    <w:p w:rsidR="00EB3812" w:rsidRPr="0020348F" w:rsidRDefault="00EB3812" w:rsidP="00EB3812">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sz w:val="24"/>
          <w:szCs w:val="24"/>
        </w:rPr>
        <w:t>Образовательная область раскрывает содержание работы, дающее дошкольникам возможность  познания окружающей действительности  и самого себя.  Ребенок на протяжении дошкольного детства осваивает основные сферы действительности – природу, предметы, созданные руками человека, явления общественной жизни и деятельности. Ребенок получает представления о живом и неживом, о причине и следствии, о пространстве и времени. Он начинает отличать искусственное от природного, красивое от безобразного, реальное от воображаемого и т.п.</w:t>
      </w:r>
    </w:p>
    <w:p w:rsidR="00EB3812" w:rsidRPr="0020348F" w:rsidRDefault="00EB3812" w:rsidP="00EB3812">
      <w:pPr>
        <w:pStyle w:val="Default"/>
        <w:ind w:firstLine="567"/>
        <w:jc w:val="both"/>
        <w:rPr>
          <w:color w:val="auto"/>
        </w:rPr>
      </w:pPr>
      <w:r w:rsidRPr="0020348F">
        <w:rPr>
          <w:color w:val="auto"/>
        </w:rPr>
        <w:t xml:space="preserve">Для осуществления познания в психике ребенка благодаря его жизни в культурной социальной среде и участию в различных человеческих деятельностях развиваются специальные психические процессы: восприятие, мышление, память, воображение. </w:t>
      </w:r>
    </w:p>
    <w:p w:rsidR="00EB3812" w:rsidRPr="0020348F" w:rsidRDefault="00EB3812" w:rsidP="00EB3812">
      <w:pPr>
        <w:pStyle w:val="Default"/>
        <w:ind w:firstLine="567"/>
        <w:jc w:val="both"/>
        <w:rPr>
          <w:color w:val="auto"/>
        </w:rPr>
      </w:pPr>
      <w:r w:rsidRPr="0020348F">
        <w:rPr>
          <w:color w:val="auto"/>
        </w:rPr>
        <w:t xml:space="preserve">В культуре (обществе) овладение ребенком процессом познания направляется в виде специально организованного обучения в детском дошкольном учреждении и школе. Отечественное образование в качестве основного ориентира выдвигает лозунг Л.С. Выготского о том, что образование ведет за собой развитие. </w:t>
      </w:r>
    </w:p>
    <w:p w:rsidR="00EB3812" w:rsidRPr="0020348F" w:rsidRDefault="00EB3812" w:rsidP="00EB3812">
      <w:pPr>
        <w:pStyle w:val="Default"/>
        <w:ind w:firstLine="567"/>
        <w:jc w:val="both"/>
        <w:rPr>
          <w:color w:val="auto"/>
        </w:rPr>
      </w:pPr>
      <w:r w:rsidRPr="0020348F">
        <w:rPr>
          <w:color w:val="auto"/>
        </w:rPr>
        <w:t xml:space="preserve">Традиционно познание связывалось с передачей детям набора знаний, хотя и предлагавшихся в виде системы и в процессе выполнения деятельностей. </w:t>
      </w:r>
    </w:p>
    <w:p w:rsidR="00EB3812" w:rsidRPr="0020348F" w:rsidRDefault="00EB3812" w:rsidP="00EB3812">
      <w:pPr>
        <w:spacing w:after="0" w:line="240" w:lineRule="auto"/>
        <w:ind w:firstLine="567"/>
        <w:jc w:val="both"/>
        <w:rPr>
          <w:rFonts w:ascii="Times New Roman" w:hAnsi="Times New Roman" w:cs="Times New Roman"/>
          <w:sz w:val="24"/>
          <w:szCs w:val="24"/>
        </w:rPr>
      </w:pPr>
      <w:r w:rsidRPr="0020348F">
        <w:rPr>
          <w:rFonts w:ascii="Times New Roman" w:hAnsi="Times New Roman" w:cs="Times New Roman"/>
          <w:sz w:val="24"/>
          <w:szCs w:val="24"/>
        </w:rPr>
        <w:t xml:space="preserve">Современные, возникшие в период перестройки, образовательные системы, образование выстраивают с учетом влияния на процесс познания личностных особенностей </w:t>
      </w:r>
      <w:r w:rsidRPr="0020348F">
        <w:rPr>
          <w:rFonts w:ascii="Times New Roman" w:hAnsi="Times New Roman" w:cs="Times New Roman"/>
          <w:sz w:val="24"/>
          <w:szCs w:val="24"/>
        </w:rPr>
        <w:lastRenderedPageBreak/>
        <w:t>ребенка. С познанием связывают такие понятия как «познавательная активность», «познавательный интерес», «познавательная позиция». Однако обучение, ориентированное на развитие личностных качеств, связанных с познанием, если оно не подкреплено созданием специальных условий для полноценного развития самих способов познавательной деятельности, не гарантирует их освоения.</w:t>
      </w:r>
    </w:p>
    <w:p w:rsidR="00EB3812" w:rsidRPr="0020348F" w:rsidRDefault="00EB3812" w:rsidP="00EB3812">
      <w:pPr>
        <w:pStyle w:val="Default"/>
        <w:ind w:firstLine="567"/>
        <w:jc w:val="both"/>
        <w:rPr>
          <w:color w:val="auto"/>
        </w:rPr>
      </w:pPr>
      <w:r w:rsidRPr="0020348F">
        <w:rPr>
          <w:color w:val="auto"/>
        </w:rPr>
        <w:t>Образование в области познавательного развития должно быть построено, таким образом, что бы оно давало возможность овладения знаниями о различных областях действительности, было направлено на полноценное развитие самих способов познавательной деятельности. Преподнесение знаний и организация овладения способами деятельности должно происходить в форме, учитывающей и развивающей личностные особенности ребенка, сопряженные с познанием.</w:t>
      </w:r>
    </w:p>
    <w:p w:rsidR="00EB3812" w:rsidRPr="0020348F" w:rsidRDefault="00EB3812" w:rsidP="00EB3812">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Задачи образовательной области:</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любознательность, познавательную активность, познавательные способности детей; представления в разных сферах знаний об окружающей действительности, в том числе о виртуальной среде, о возможностях и рисках Интернета;</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воображение и творческую активность;</w:t>
      </w:r>
    </w:p>
    <w:p w:rsidR="00EB3812" w:rsidRPr="0020348F" w:rsidRDefault="00EB3812" w:rsidP="00EB3812">
      <w:pPr>
        <w:shd w:val="clear" w:color="auto" w:fill="FFFFFF"/>
        <w:spacing w:after="0" w:line="240" w:lineRule="auto"/>
        <w:contextualSpacing/>
        <w:jc w:val="both"/>
        <w:rPr>
          <w:rFonts w:ascii="Times New Roman" w:hAnsi="Times New Roman" w:cs="Times New Roman"/>
          <w:color w:val="000000"/>
          <w:sz w:val="24"/>
          <w:szCs w:val="24"/>
        </w:rPr>
      </w:pPr>
      <w:r w:rsidRPr="0020348F">
        <w:rPr>
          <w:rFonts w:ascii="Times New Roman" w:hAnsi="Times New Roman" w:cs="Times New Roman"/>
          <w:sz w:val="24"/>
          <w:szCs w:val="24"/>
        </w:rPr>
        <w:t>-формировать первичные представления о себе, других людях, объектах окружающего мира, о свойствах и отношениях объектов окружающего мира (форме, цвете, размере, материале, звучание,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и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-формировать познавательные интересы и действия ребенка в различных видах деятельности;</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-организовывать виды деятельности, способствующие развитию мышления и воображения;</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познавательно-исследовательскую (исследование объектов окружающего мира и экспериментирование с ними) деятельность;</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-поддерживать детскую инициативу и  самостоятельность в проектной и самостоятельной деятельности;</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-формировать интеллектуальные качества личности (любознательности и др.);</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-формировать предпосылки к учебной деятельности.</w:t>
      </w:r>
    </w:p>
    <w:p w:rsidR="00EB3812" w:rsidRPr="0020348F" w:rsidRDefault="00EB3812" w:rsidP="00EB3812">
      <w:pPr>
        <w:shd w:val="clear" w:color="auto" w:fill="FFFFFF"/>
        <w:spacing w:after="0" w:line="240" w:lineRule="auto"/>
        <w:ind w:firstLine="708"/>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Познавательное развитие ребенка в программе обеспечивается образовательной работой по следующим разделам: «Сенсорное воспитание»; «Ознакомление с пространственными отношениями»; «Конструирование»; «Развитие экологических представлений»; «Развитие элементов логического мышления»; «Развитие элементарных математических представлений».</w:t>
      </w:r>
    </w:p>
    <w:p w:rsidR="00EB3812" w:rsidRPr="0020348F" w:rsidRDefault="00EB3812" w:rsidP="00EB3812">
      <w:pPr>
        <w:pStyle w:val="Default"/>
        <w:ind w:firstLine="567"/>
        <w:rPr>
          <w:color w:val="auto"/>
        </w:rPr>
      </w:pPr>
      <w:r w:rsidRPr="0020348F">
        <w:rPr>
          <w:b/>
          <w:color w:val="auto"/>
        </w:rPr>
        <w:t>Познавательное развитие</w:t>
      </w:r>
      <w:r w:rsidRPr="0020348F">
        <w:rPr>
          <w:color w:val="auto"/>
        </w:rPr>
        <w:t xml:space="preserve"> ребенка в программе обеспечивается образовательной работой по следующим разделам:</w:t>
      </w:r>
    </w:p>
    <w:p w:rsidR="00EB3812" w:rsidRPr="0020348F" w:rsidRDefault="00EB3812" w:rsidP="00EB3812">
      <w:pPr>
        <w:pStyle w:val="Default"/>
        <w:rPr>
          <w:b/>
          <w:color w:val="auto"/>
        </w:rPr>
      </w:pPr>
      <w:r w:rsidRPr="0020348F">
        <w:rPr>
          <w:b/>
          <w:color w:val="auto"/>
        </w:rPr>
        <w:t xml:space="preserve">«Сенсорное развитие»; </w:t>
      </w:r>
    </w:p>
    <w:p w:rsidR="00EB3812" w:rsidRPr="0020348F" w:rsidRDefault="00EB3812" w:rsidP="00EB3812">
      <w:pPr>
        <w:pStyle w:val="Default"/>
        <w:rPr>
          <w:color w:val="auto"/>
        </w:rPr>
      </w:pPr>
      <w:r w:rsidRPr="0020348F">
        <w:rPr>
          <w:b/>
          <w:color w:val="auto"/>
        </w:rPr>
        <w:t>«Ознакомление с пространственными отношениями</w:t>
      </w:r>
      <w:r w:rsidRPr="0020348F">
        <w:rPr>
          <w:color w:val="auto"/>
        </w:rPr>
        <w:t>»;</w:t>
      </w:r>
    </w:p>
    <w:p w:rsidR="00EB3812" w:rsidRPr="0020348F" w:rsidRDefault="00EB3812" w:rsidP="00EB3812">
      <w:pPr>
        <w:pStyle w:val="Default"/>
        <w:rPr>
          <w:b/>
          <w:color w:val="auto"/>
        </w:rPr>
      </w:pPr>
      <w:r w:rsidRPr="0020348F">
        <w:rPr>
          <w:b/>
          <w:color w:val="auto"/>
        </w:rPr>
        <w:t>«Конструирование»;</w:t>
      </w:r>
    </w:p>
    <w:p w:rsidR="00EB3812" w:rsidRPr="0020348F" w:rsidRDefault="00EB3812" w:rsidP="00EB3812">
      <w:pPr>
        <w:pStyle w:val="Default"/>
        <w:rPr>
          <w:b/>
          <w:color w:val="auto"/>
        </w:rPr>
      </w:pPr>
      <w:r w:rsidRPr="0020348F">
        <w:rPr>
          <w:b/>
          <w:color w:val="auto"/>
        </w:rPr>
        <w:t>«Развитие экологических представлений»;</w:t>
      </w:r>
    </w:p>
    <w:p w:rsidR="00EB3812" w:rsidRPr="0020348F" w:rsidRDefault="00EB3812" w:rsidP="00EB3812">
      <w:pPr>
        <w:pStyle w:val="Default"/>
        <w:rPr>
          <w:b/>
          <w:color w:val="auto"/>
        </w:rPr>
      </w:pPr>
      <w:r w:rsidRPr="0020348F">
        <w:rPr>
          <w:b/>
          <w:color w:val="auto"/>
        </w:rPr>
        <w:t>«Развитие  экологических представлений»;</w:t>
      </w:r>
    </w:p>
    <w:p w:rsidR="00EB3812" w:rsidRPr="0020348F" w:rsidRDefault="00EB3812" w:rsidP="00EB3812">
      <w:pPr>
        <w:pStyle w:val="Default"/>
        <w:rPr>
          <w:b/>
          <w:color w:val="auto"/>
        </w:rPr>
      </w:pPr>
      <w:r w:rsidRPr="0020348F">
        <w:rPr>
          <w:b/>
          <w:color w:val="auto"/>
        </w:rPr>
        <w:t>«Развитие элементарных математических представлений».</w:t>
      </w:r>
    </w:p>
    <w:p w:rsidR="00EB3812" w:rsidRPr="0020348F" w:rsidRDefault="00EB3812" w:rsidP="00EB3812">
      <w:pPr>
        <w:spacing w:after="0" w:line="240" w:lineRule="auto"/>
        <w:ind w:firstLine="567"/>
        <w:jc w:val="both"/>
        <w:rPr>
          <w:rFonts w:ascii="Times New Roman" w:hAnsi="Times New Roman" w:cs="Times New Roman"/>
          <w:sz w:val="24"/>
          <w:szCs w:val="24"/>
        </w:rPr>
      </w:pPr>
      <w:r w:rsidRPr="0020348F">
        <w:rPr>
          <w:rFonts w:ascii="Times New Roman" w:hAnsi="Times New Roman" w:cs="Times New Roman"/>
          <w:sz w:val="24"/>
          <w:szCs w:val="24"/>
        </w:rPr>
        <w:t>Особая роль отводится сенсорному воспитанию, так как восприятие первая ступень познания мира. На основе его образов строится память, мышление, воображение. Ребенок на протяжении всего дошкольного возраста осваивает основные сферы деятельности – природу, предметы, созданные руками человека, явления общественной жизни и деятельности. Ребенок получает представление  о  живом и неживом, о причине и следствии, о пространстве и времени. Развитие элементарных математических  представлений, элементов логического мышления. Обучение грамоте способствуют формированию общей культуры, обеспечивающей социальную успешность и успешность школьного обучения.</w:t>
      </w:r>
    </w:p>
    <w:p w:rsidR="00EB3812" w:rsidRPr="0020348F" w:rsidRDefault="00EB3812" w:rsidP="00EB3812">
      <w:pPr>
        <w:spacing w:after="0" w:line="240" w:lineRule="auto"/>
        <w:ind w:firstLine="567"/>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Основываясь на психологической теории Л.С. Выготского, авторы программы  считают наиболее существенной линией в развитии человека становление  его  сознания. Дошкольный возраст – это возраст образных форм сознания, и </w:t>
      </w:r>
      <w:r w:rsidR="00670392" w:rsidRPr="0020348F">
        <w:rPr>
          <w:rFonts w:ascii="Times New Roman" w:hAnsi="Times New Roman" w:cs="Times New Roman"/>
          <w:sz w:val="24"/>
          <w:szCs w:val="24"/>
        </w:rPr>
        <w:t>основными средствами</w:t>
      </w:r>
      <w:r w:rsidRPr="0020348F">
        <w:rPr>
          <w:rFonts w:ascii="Times New Roman" w:hAnsi="Times New Roman" w:cs="Times New Roman"/>
          <w:sz w:val="24"/>
          <w:szCs w:val="24"/>
        </w:rPr>
        <w:t xml:space="preserve">, которыми ребенок, овладевает в этом возрасте, являются </w:t>
      </w:r>
      <w:r w:rsidR="00670392" w:rsidRPr="0020348F">
        <w:rPr>
          <w:rFonts w:ascii="Times New Roman" w:hAnsi="Times New Roman" w:cs="Times New Roman"/>
          <w:sz w:val="24"/>
          <w:szCs w:val="24"/>
        </w:rPr>
        <w:t>образные средства</w:t>
      </w:r>
      <w:r w:rsidRPr="0020348F">
        <w:rPr>
          <w:rFonts w:ascii="Times New Roman" w:hAnsi="Times New Roman" w:cs="Times New Roman"/>
          <w:sz w:val="24"/>
          <w:szCs w:val="24"/>
        </w:rPr>
        <w:t xml:space="preserve">: </w:t>
      </w:r>
      <w:r w:rsidR="00670392" w:rsidRPr="0020348F">
        <w:rPr>
          <w:rFonts w:ascii="Times New Roman" w:hAnsi="Times New Roman" w:cs="Times New Roman"/>
          <w:sz w:val="24"/>
          <w:szCs w:val="24"/>
        </w:rPr>
        <w:t>сенсорные эталоны</w:t>
      </w:r>
      <w:r w:rsidRPr="0020348F">
        <w:rPr>
          <w:rFonts w:ascii="Times New Roman" w:hAnsi="Times New Roman" w:cs="Times New Roman"/>
          <w:sz w:val="24"/>
          <w:szCs w:val="24"/>
        </w:rPr>
        <w:t xml:space="preserve">, различные символы и знаки, </w:t>
      </w:r>
      <w:r w:rsidR="00670392" w:rsidRPr="0020348F">
        <w:rPr>
          <w:rFonts w:ascii="Times New Roman" w:hAnsi="Times New Roman" w:cs="Times New Roman"/>
          <w:sz w:val="24"/>
          <w:szCs w:val="24"/>
        </w:rPr>
        <w:t>носящие образный характер (наглядные модели</w:t>
      </w:r>
      <w:r w:rsidRPr="0020348F">
        <w:rPr>
          <w:rFonts w:ascii="Times New Roman" w:hAnsi="Times New Roman" w:cs="Times New Roman"/>
          <w:sz w:val="24"/>
          <w:szCs w:val="24"/>
        </w:rPr>
        <w:t>, схемы, планы и т.п.).</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Познавательное развитие, осуществляемое как развитие познавательных способностей, имеет ряд существенных особенностей.</w:t>
      </w:r>
    </w:p>
    <w:p w:rsidR="00EB3812" w:rsidRPr="0020348F" w:rsidRDefault="00EB3812" w:rsidP="00EB3812">
      <w:pPr>
        <w:spacing w:after="0" w:line="240" w:lineRule="auto"/>
        <w:ind w:firstLine="567"/>
        <w:jc w:val="both"/>
        <w:rPr>
          <w:rFonts w:ascii="Times New Roman" w:hAnsi="Times New Roman" w:cs="Times New Roman"/>
          <w:sz w:val="24"/>
          <w:szCs w:val="24"/>
        </w:rPr>
      </w:pPr>
      <w:r w:rsidRPr="0020348F">
        <w:rPr>
          <w:rFonts w:ascii="Times New Roman" w:hAnsi="Times New Roman" w:cs="Times New Roman"/>
          <w:sz w:val="24"/>
          <w:szCs w:val="24"/>
        </w:rPr>
        <w:t xml:space="preserve">Первым является овладением ребенком </w:t>
      </w:r>
      <w:r w:rsidRPr="0020348F">
        <w:rPr>
          <w:rFonts w:ascii="Times New Roman" w:hAnsi="Times New Roman" w:cs="Times New Roman"/>
          <w:i/>
          <w:iCs/>
          <w:sz w:val="24"/>
          <w:szCs w:val="24"/>
        </w:rPr>
        <w:t>действиями анализа окружающей действительности</w:t>
      </w:r>
      <w:r w:rsidRPr="0020348F">
        <w:rPr>
          <w:rFonts w:ascii="Times New Roman" w:hAnsi="Times New Roman" w:cs="Times New Roman"/>
          <w:sz w:val="24"/>
          <w:szCs w:val="24"/>
        </w:rPr>
        <w:t>. Сама познавательная способность как действие ориентировочное предполагает ориентировку в окружающем действительности (предмете, явлении, обстоятельствах), выделение в ней существенных для данной задачи обстоятельств. Это характеризует познавательную способность как таковую.</w:t>
      </w:r>
    </w:p>
    <w:p w:rsidR="00EB3812" w:rsidRPr="0020348F" w:rsidRDefault="00EB3812" w:rsidP="00EB3812">
      <w:pPr>
        <w:spacing w:after="0" w:line="240" w:lineRule="auto"/>
        <w:ind w:firstLine="567"/>
        <w:jc w:val="both"/>
        <w:rPr>
          <w:rFonts w:ascii="Times New Roman" w:hAnsi="Times New Roman" w:cs="Times New Roman"/>
          <w:sz w:val="24"/>
          <w:szCs w:val="24"/>
        </w:rPr>
      </w:pPr>
      <w:r w:rsidRPr="0020348F">
        <w:rPr>
          <w:rFonts w:ascii="Times New Roman" w:hAnsi="Times New Roman" w:cs="Times New Roman"/>
          <w:sz w:val="24"/>
          <w:szCs w:val="24"/>
        </w:rPr>
        <w:t>Анализ действительности и выделение существенных для задачи свойств происходит с использованием различных средств, в качестве которых выступают образы различной степени обобщенности и речь. Для дошкольников наибольшим преимуществом в таких процессах обладают образные средства.</w:t>
      </w:r>
    </w:p>
    <w:p w:rsidR="00EB3812" w:rsidRPr="0020348F" w:rsidRDefault="00EB3812" w:rsidP="00EB3812">
      <w:pPr>
        <w:spacing w:after="0" w:line="240" w:lineRule="auto"/>
        <w:ind w:firstLine="567"/>
        <w:jc w:val="both"/>
        <w:rPr>
          <w:rFonts w:ascii="Times New Roman" w:hAnsi="Times New Roman" w:cs="Times New Roman"/>
          <w:sz w:val="24"/>
          <w:szCs w:val="24"/>
        </w:rPr>
      </w:pPr>
      <w:r w:rsidRPr="0020348F">
        <w:rPr>
          <w:rFonts w:ascii="Times New Roman" w:hAnsi="Times New Roman" w:cs="Times New Roman"/>
          <w:sz w:val="24"/>
          <w:szCs w:val="24"/>
        </w:rPr>
        <w:t>Решение задачи предполагает манипуляцию со средствами либо в практическом плане, либо в плане представлений. Однако на этом процесс решения не заканчивается. Главным становится отнесение вывода, полученного с помощью средств - к реальности. Такое проявление характеризует процесс (мышление) как высшую психическую функцию: решение задачи с помощью средств.</w:t>
      </w:r>
    </w:p>
    <w:p w:rsidR="00EB3812" w:rsidRPr="0020348F" w:rsidRDefault="00EB3812" w:rsidP="00EB3812">
      <w:pPr>
        <w:spacing w:after="0" w:line="240" w:lineRule="auto"/>
        <w:ind w:firstLine="567"/>
        <w:jc w:val="both"/>
        <w:rPr>
          <w:rFonts w:ascii="Times New Roman" w:hAnsi="Times New Roman" w:cs="Times New Roman"/>
          <w:sz w:val="24"/>
          <w:szCs w:val="24"/>
        </w:rPr>
      </w:pPr>
      <w:r w:rsidRPr="0020348F">
        <w:rPr>
          <w:rFonts w:ascii="Times New Roman" w:hAnsi="Times New Roman" w:cs="Times New Roman"/>
          <w:sz w:val="24"/>
          <w:szCs w:val="24"/>
        </w:rPr>
        <w:t>В части развития именно познавательных способностей программа содержит комплекс структурированных образовательных ситуаций, содержащих познавательные задачи. Решение задач предполагает построение и использование детьми различных наглядных моделей. В старшем дошкольном возрасте ребенок начинает овладевать формами словесно-логического мышления.</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Существует ряд закономерностей овладения моделированием как средством мыслительной деятельности:</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-Построение модели предполагает использование обозначения ее частей в виде заместителей. Овладение действиями замещения предшествует овладению действиями моделирования и лежат в их основ.</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-Существуют заместители и модели, сходные по внешнему виду с обозначаемыми объектами. Они называются иконическими. Возможно также обозначение объектов реальности заместителями, имеющими с обозначаемым лишь условную связь. Такие заместители и модели носят название условно-символических. Овладение иконическим замещением и моделированием более доступно, чем условно-символическим.</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-Для работы с моделями могут использоваться заместители в виде предметов (кружки, квадраты, различные фишки, значки и др.) или в виде их графического изображения. Модели при этом </w:t>
      </w:r>
      <w:r w:rsidR="00670392" w:rsidRPr="0020348F">
        <w:rPr>
          <w:rFonts w:ascii="Times New Roman" w:hAnsi="Times New Roman" w:cs="Times New Roman"/>
          <w:sz w:val="24"/>
          <w:szCs w:val="24"/>
        </w:rPr>
        <w:t>носят названия</w:t>
      </w:r>
      <w:r w:rsidRPr="0020348F">
        <w:rPr>
          <w:rFonts w:ascii="Times New Roman" w:hAnsi="Times New Roman" w:cs="Times New Roman"/>
          <w:sz w:val="24"/>
          <w:szCs w:val="24"/>
        </w:rPr>
        <w:t xml:space="preserve"> предметных или графических соответственно. Овладение предметным моделированием предшествует овладению моделированием графическим.</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Модели могут предлагаться детям в готовом виде, а могут изображаться или создаваться детьми самостоятельно. Использование готовых моделей более легкий этап в овладении действиями моделирования и предшествует этапу самостоятельного создания их детьми.</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Формирование действий, связанных с моделированием, подчиняется законам развития психических процессов и проходит путь от внешних предметных действий к действиям внутренним, умственным действиям. Такой переход носит название интериоризации.</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 зависимости от задачи средства, используемые для их решения, могут носить знаковый или символический характер, т.е. выступать в качестве знаков или символов. </w:t>
      </w:r>
      <w:r w:rsidRPr="0020348F">
        <w:rPr>
          <w:rFonts w:ascii="Times New Roman" w:hAnsi="Times New Roman" w:cs="Times New Roman"/>
          <w:iCs/>
          <w:sz w:val="24"/>
          <w:szCs w:val="24"/>
        </w:rPr>
        <w:t>Знаками</w:t>
      </w:r>
      <w:r w:rsidRPr="0020348F">
        <w:rPr>
          <w:rFonts w:ascii="Times New Roman" w:hAnsi="Times New Roman" w:cs="Times New Roman"/>
          <w:sz w:val="24"/>
          <w:szCs w:val="24"/>
        </w:rPr>
        <w:t xml:space="preserve"> называются средства (изображения, предметы), отражающие </w:t>
      </w:r>
      <w:r w:rsidRPr="0020348F">
        <w:rPr>
          <w:rFonts w:ascii="Times New Roman" w:hAnsi="Times New Roman" w:cs="Times New Roman"/>
          <w:iCs/>
          <w:sz w:val="24"/>
          <w:szCs w:val="24"/>
        </w:rPr>
        <w:t>объективныезакономерности</w:t>
      </w:r>
      <w:r w:rsidRPr="0020348F">
        <w:rPr>
          <w:rFonts w:ascii="Times New Roman" w:hAnsi="Times New Roman" w:cs="Times New Roman"/>
          <w:sz w:val="24"/>
          <w:szCs w:val="24"/>
        </w:rPr>
        <w:t xml:space="preserve"> реального предмета, явления, действительности, </w:t>
      </w:r>
      <w:r w:rsidRPr="0020348F">
        <w:rPr>
          <w:rFonts w:ascii="Times New Roman" w:hAnsi="Times New Roman" w:cs="Times New Roman"/>
          <w:i/>
          <w:iCs/>
          <w:sz w:val="24"/>
          <w:szCs w:val="24"/>
        </w:rPr>
        <w:t>символы</w:t>
      </w:r>
      <w:r w:rsidRPr="0020348F">
        <w:rPr>
          <w:rFonts w:ascii="Times New Roman" w:hAnsi="Times New Roman" w:cs="Times New Roman"/>
          <w:sz w:val="24"/>
          <w:szCs w:val="24"/>
        </w:rPr>
        <w:t xml:space="preserve"> передают </w:t>
      </w:r>
      <w:r w:rsidRPr="0020348F">
        <w:rPr>
          <w:rFonts w:ascii="Times New Roman" w:hAnsi="Times New Roman" w:cs="Times New Roman"/>
          <w:i/>
          <w:iCs/>
          <w:sz w:val="24"/>
          <w:szCs w:val="24"/>
        </w:rPr>
        <w:t>отношение</w:t>
      </w:r>
      <w:r w:rsidRPr="0020348F">
        <w:rPr>
          <w:rFonts w:ascii="Times New Roman" w:hAnsi="Times New Roman" w:cs="Times New Roman"/>
          <w:sz w:val="24"/>
          <w:szCs w:val="24"/>
        </w:rPr>
        <w:t xml:space="preserve"> человека к тому, что обозначается. В зависимости от возникающей перед человеком задачи умственные способности можно разделить на несколько групп.</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i/>
          <w:iCs/>
          <w:sz w:val="24"/>
          <w:szCs w:val="24"/>
        </w:rPr>
        <w:lastRenderedPageBreak/>
        <w:t>Умственные</w:t>
      </w:r>
      <w:r w:rsidRPr="0020348F">
        <w:rPr>
          <w:rFonts w:ascii="Times New Roman" w:hAnsi="Times New Roman" w:cs="Times New Roman"/>
          <w:sz w:val="24"/>
          <w:szCs w:val="24"/>
        </w:rPr>
        <w:t xml:space="preserve"> способности могут быть разделены на познавательные и творческие, познавательные, в свою очередь – на сенсорные и интеллектуальные.</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Способности восприятия (</w:t>
      </w:r>
      <w:r w:rsidRPr="0020348F">
        <w:rPr>
          <w:rFonts w:ascii="Times New Roman" w:hAnsi="Times New Roman" w:cs="Times New Roman"/>
          <w:i/>
          <w:iCs/>
          <w:sz w:val="24"/>
          <w:szCs w:val="24"/>
        </w:rPr>
        <w:t>сенсорные способности</w:t>
      </w:r>
      <w:r w:rsidRPr="0020348F">
        <w:rPr>
          <w:rFonts w:ascii="Times New Roman" w:hAnsi="Times New Roman" w:cs="Times New Roman"/>
          <w:sz w:val="24"/>
          <w:szCs w:val="24"/>
        </w:rPr>
        <w:t>) «обнаруживаются в виде восприятия тех или иных свойств</w:t>
      </w:r>
      <w:r w:rsidRPr="0020348F">
        <w:rPr>
          <w:rFonts w:ascii="Times New Roman" w:hAnsi="Times New Roman" w:cs="Times New Roman"/>
          <w:i/>
          <w:iCs/>
          <w:sz w:val="24"/>
          <w:szCs w:val="24"/>
        </w:rPr>
        <w:t xml:space="preserve"> и </w:t>
      </w:r>
      <w:r w:rsidRPr="0020348F">
        <w:rPr>
          <w:rFonts w:ascii="Times New Roman" w:hAnsi="Times New Roman" w:cs="Times New Roman"/>
          <w:sz w:val="24"/>
          <w:szCs w:val="24"/>
        </w:rPr>
        <w:t>отношений предметов и явлений объективного мира или свойств собственных действий индивида</w:t>
      </w:r>
      <w:r w:rsidRPr="0020348F">
        <w:rPr>
          <w:rFonts w:ascii="Times New Roman" w:hAnsi="Times New Roman" w:cs="Times New Roman"/>
          <w:i/>
          <w:iCs/>
          <w:sz w:val="24"/>
          <w:szCs w:val="24"/>
        </w:rPr>
        <w:t>»</w:t>
      </w:r>
      <w:r w:rsidRPr="0020348F">
        <w:rPr>
          <w:rFonts w:ascii="Times New Roman" w:hAnsi="Times New Roman" w:cs="Times New Roman"/>
          <w:sz w:val="24"/>
          <w:szCs w:val="24"/>
        </w:rPr>
        <w:t>. Решение различных перцептивных задач происходит при помощи сенсорных эталонов и действий по их использованию</w:t>
      </w:r>
      <w:r w:rsidRPr="0020348F">
        <w:rPr>
          <w:rFonts w:ascii="Times New Roman" w:hAnsi="Times New Roman" w:cs="Times New Roman"/>
          <w:i/>
          <w:iCs/>
          <w:sz w:val="24"/>
          <w:szCs w:val="24"/>
        </w:rPr>
        <w:t>.</w:t>
      </w:r>
      <w:r w:rsidRPr="0020348F">
        <w:rPr>
          <w:rFonts w:ascii="Times New Roman" w:hAnsi="Times New Roman" w:cs="Times New Roman"/>
          <w:sz w:val="24"/>
          <w:szCs w:val="24"/>
        </w:rPr>
        <w:t xml:space="preserve"> (Подробнее о сенсорных способностях см. в «Развитие сенсорных способностей» образовательной области «Познавательное развитие»).</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Развитие </w:t>
      </w:r>
      <w:r w:rsidRPr="0020348F">
        <w:rPr>
          <w:rFonts w:ascii="Times New Roman" w:hAnsi="Times New Roman" w:cs="Times New Roman"/>
          <w:i/>
          <w:iCs/>
          <w:sz w:val="24"/>
          <w:szCs w:val="24"/>
        </w:rPr>
        <w:t>интеллектуальных с</w:t>
      </w:r>
      <w:r w:rsidRPr="0020348F">
        <w:rPr>
          <w:rFonts w:ascii="Times New Roman" w:hAnsi="Times New Roman" w:cs="Times New Roman"/>
          <w:sz w:val="24"/>
          <w:szCs w:val="24"/>
        </w:rPr>
        <w:t>пособностей происходит в процессе усвоения действий замещения, построения и использования наглядных моделей, а также слова в планирующей функции.</w:t>
      </w:r>
    </w:p>
    <w:p w:rsidR="00EB3812" w:rsidRPr="0020348F" w:rsidRDefault="00EB3812" w:rsidP="00EB3812">
      <w:pPr>
        <w:spacing w:after="0" w:line="240" w:lineRule="auto"/>
        <w:ind w:firstLine="567"/>
        <w:jc w:val="both"/>
        <w:rPr>
          <w:rFonts w:ascii="Times New Roman" w:hAnsi="Times New Roman" w:cs="Times New Roman"/>
          <w:sz w:val="24"/>
          <w:szCs w:val="24"/>
        </w:rPr>
      </w:pPr>
      <w:r w:rsidRPr="0020348F">
        <w:rPr>
          <w:rFonts w:ascii="Times New Roman" w:hAnsi="Times New Roman" w:cs="Times New Roman"/>
          <w:sz w:val="24"/>
          <w:szCs w:val="24"/>
        </w:rPr>
        <w:t>Согласно теории, разработанной А.Н.Леонтьевым, Д.Б.Элькониным, В.В.Давыдовым, развитие ребенка осуществляется в процессе различных деятельностей. Для дошкольников это, прежде всего, игра, а также конструирование, изобразительная деятельность, литературно-художественная. Создание условий для развития различных деятельностей – одна из основных задач, предлагаемых педагогам авторами программы.</w:t>
      </w:r>
    </w:p>
    <w:p w:rsidR="00EB3812" w:rsidRPr="0020348F" w:rsidRDefault="00EB3812" w:rsidP="00EB3812">
      <w:pPr>
        <w:spacing w:after="0" w:line="240" w:lineRule="auto"/>
        <w:ind w:firstLine="567"/>
        <w:jc w:val="both"/>
        <w:rPr>
          <w:rFonts w:ascii="Times New Roman" w:hAnsi="Times New Roman" w:cs="Times New Roman"/>
          <w:sz w:val="24"/>
          <w:szCs w:val="24"/>
        </w:rPr>
      </w:pPr>
      <w:r w:rsidRPr="0020348F">
        <w:rPr>
          <w:rFonts w:ascii="Times New Roman" w:hAnsi="Times New Roman" w:cs="Times New Roman"/>
          <w:sz w:val="24"/>
          <w:szCs w:val="24"/>
        </w:rPr>
        <w:t>Предлагаемая программа нацелена на развитие умственных способностей дошкольников в процессе детских видов деятельности.</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Способности позволяют ребенку самостоятельно обобщать имеющийся у него эмпирический опыт, анализировать новую ситуацию, находить решение различных задач.</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Задача, стоящая перед авторами программы - ввести в обучение такие действия детей, которые в максимальной степени развивают их умственные способности. Основное внимание авторы программы переносят с содержания обучения на его средства.</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Ребенок включается в различные образовательные ситуации как в ходе организованной партнерской деятельности детей и взрослого, так и самостоятельно.</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Моделирующие действия позволяют ребенку ориентироваться в реальных свойствах вещей, развивают способности к их обобщению и отнесению предметов к определенным категориям на основе выделения в них существенных свойств и установления связей и зависимостей между ними.</w:t>
      </w:r>
    </w:p>
    <w:p w:rsidR="00EB3812" w:rsidRPr="0020348F" w:rsidRDefault="00EB3812" w:rsidP="00EB3812">
      <w:pPr>
        <w:spacing w:after="0" w:line="240" w:lineRule="auto"/>
        <w:ind w:firstLine="567"/>
        <w:jc w:val="both"/>
        <w:rPr>
          <w:rFonts w:ascii="Times New Roman" w:hAnsi="Times New Roman" w:cs="Times New Roman"/>
          <w:sz w:val="24"/>
          <w:szCs w:val="24"/>
        </w:rPr>
      </w:pPr>
      <w:r w:rsidRPr="0020348F">
        <w:rPr>
          <w:rFonts w:ascii="Times New Roman" w:hAnsi="Times New Roman" w:cs="Times New Roman"/>
          <w:sz w:val="24"/>
          <w:szCs w:val="24"/>
        </w:rPr>
        <w:t>В процессе познавательно-исследовательской деятельности ребенок выделяет существенные признаки и функциональное назначение предметов, сделанных руками человека: различает и называет материалы, из которых сделаны предметы, определяет их свойства, устанавливает связи между строением, материалом и назначением объектов.</w:t>
      </w:r>
    </w:p>
    <w:p w:rsidR="00EB3812" w:rsidRPr="0020348F" w:rsidRDefault="00EB3812" w:rsidP="00EB3812">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Сфера развития «Сенсорное воспитание»</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b/>
          <w:sz w:val="24"/>
          <w:szCs w:val="24"/>
        </w:rPr>
        <w:t>Основные задачи образовательной деятельности:</w:t>
      </w:r>
    </w:p>
    <w:p w:rsidR="00EB3812" w:rsidRPr="0020348F" w:rsidRDefault="00EB3812" w:rsidP="00EB381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 результате работы по </w:t>
      </w:r>
      <w:r w:rsidRPr="0020348F">
        <w:rPr>
          <w:rFonts w:ascii="Times New Roman" w:hAnsi="Times New Roman" w:cs="Times New Roman"/>
          <w:b/>
          <w:bCs/>
          <w:sz w:val="24"/>
          <w:szCs w:val="24"/>
        </w:rPr>
        <w:t>сенсорному воспитанию</w:t>
      </w:r>
      <w:r w:rsidRPr="0020348F">
        <w:rPr>
          <w:rFonts w:ascii="Times New Roman" w:hAnsi="Times New Roman" w:cs="Times New Roman"/>
          <w:sz w:val="24"/>
          <w:szCs w:val="24"/>
        </w:rPr>
        <w:t xml:space="preserve"> ребенок овладевает представлениями о свойствах предметов окружающего мира (цвете, форме, величине). Представления детей формируются в процессе развития сенсорных способностей через </w:t>
      </w:r>
      <w:r w:rsidRPr="0020348F">
        <w:rPr>
          <w:rFonts w:ascii="Times New Roman" w:hAnsi="Times New Roman" w:cs="Times New Roman"/>
          <w:i/>
          <w:iCs/>
          <w:sz w:val="24"/>
          <w:szCs w:val="24"/>
        </w:rPr>
        <w:t xml:space="preserve">действия </w:t>
      </w:r>
      <w:r w:rsidRPr="0020348F">
        <w:rPr>
          <w:rFonts w:ascii="Times New Roman" w:hAnsi="Times New Roman" w:cs="Times New Roman"/>
          <w:sz w:val="24"/>
          <w:szCs w:val="24"/>
        </w:rPr>
        <w:t xml:space="preserve">(идентификации, соотнесения с эталоном, перцептивного моделирования) с </w:t>
      </w:r>
      <w:r w:rsidRPr="0020348F">
        <w:rPr>
          <w:rFonts w:ascii="Times New Roman" w:hAnsi="Times New Roman" w:cs="Times New Roman"/>
          <w:i/>
          <w:iCs/>
          <w:sz w:val="24"/>
          <w:szCs w:val="24"/>
        </w:rPr>
        <w:t>сенсорными эталонами</w:t>
      </w:r>
      <w:r w:rsidRPr="0020348F">
        <w:rPr>
          <w:rFonts w:ascii="Times New Roman" w:hAnsi="Times New Roman" w:cs="Times New Roman"/>
          <w:sz w:val="24"/>
          <w:szCs w:val="24"/>
        </w:rPr>
        <w:t xml:space="preserve"> (семью цветами спектра, пятью геометрическими формами, десятью градациями величины).</w:t>
      </w:r>
    </w:p>
    <w:p w:rsidR="00EB3812" w:rsidRPr="0020348F" w:rsidRDefault="00EB3812" w:rsidP="00EB3812">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EB3812" w:rsidRPr="0020348F" w:rsidRDefault="00EB3812" w:rsidP="00EB3812">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«если…то».</w:t>
      </w:r>
    </w:p>
    <w:p w:rsidR="00EB3812" w:rsidRPr="0020348F" w:rsidRDefault="00EB3812" w:rsidP="00EB3812">
      <w:pPr>
        <w:spacing w:after="0" w:line="240" w:lineRule="auto"/>
        <w:ind w:firstLine="567"/>
        <w:jc w:val="both"/>
        <w:rPr>
          <w:rFonts w:ascii="Times New Roman" w:hAnsi="Times New Roman" w:cs="Times New Roman"/>
          <w:sz w:val="24"/>
          <w:szCs w:val="24"/>
        </w:rPr>
      </w:pPr>
      <w:r w:rsidRPr="0020348F">
        <w:rPr>
          <w:rFonts w:ascii="Times New Roman" w:hAnsi="Times New Roman" w:cs="Times New Roman"/>
          <w:sz w:val="24"/>
          <w:szCs w:val="24"/>
        </w:rPr>
        <w:t>Уже в своей повседневной жизни ребенок приобретает многообразный опыт соприкосновения с объектами природы – воздухом, водой, огнем, землей (почвой</w:t>
      </w:r>
      <w:r w:rsidR="00670392" w:rsidRPr="0020348F">
        <w:rPr>
          <w:rFonts w:ascii="Times New Roman" w:hAnsi="Times New Roman" w:cs="Times New Roman"/>
          <w:sz w:val="24"/>
          <w:szCs w:val="24"/>
        </w:rPr>
        <w:t>), светом</w:t>
      </w:r>
      <w:r w:rsidRPr="0020348F">
        <w:rPr>
          <w:rFonts w:ascii="Times New Roman" w:hAnsi="Times New Roman" w:cs="Times New Roman"/>
          <w:sz w:val="24"/>
          <w:szCs w:val="24"/>
        </w:rPr>
        <w:t>, различными объектами живой и неживой природы и т.п.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w:t>
      </w:r>
      <w:r w:rsidRPr="0020348F">
        <w:rPr>
          <w:rFonts w:ascii="Times New Roman" w:hAnsi="Times New Roman" w:cs="Times New Roman"/>
          <w:sz w:val="24"/>
          <w:szCs w:val="24"/>
        </w:rPr>
        <w:tab/>
        <w:t xml:space="preserve"> сфере.</w:t>
      </w:r>
    </w:p>
    <w:p w:rsidR="00EB3812" w:rsidRPr="0020348F" w:rsidRDefault="00EB3812" w:rsidP="00EB3812">
      <w:pPr>
        <w:spacing w:after="0" w:line="240" w:lineRule="auto"/>
        <w:ind w:firstLine="567"/>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Возможность свободных практических действий с разнообразными </w:t>
      </w:r>
      <w:r w:rsidR="00670392" w:rsidRPr="0020348F">
        <w:rPr>
          <w:rFonts w:ascii="Times New Roman" w:hAnsi="Times New Roman" w:cs="Times New Roman"/>
          <w:sz w:val="24"/>
          <w:szCs w:val="24"/>
        </w:rPr>
        <w:t>материалами,</w:t>
      </w:r>
      <w:r w:rsidRPr="0020348F">
        <w:rPr>
          <w:rFonts w:ascii="Times New Roman" w:hAnsi="Times New Roman" w:cs="Times New Roman"/>
          <w:sz w:val="24"/>
          <w:szCs w:val="24"/>
        </w:rPr>
        <w:t xml:space="preserve">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ещё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EB3812" w:rsidRPr="0020348F" w:rsidRDefault="00EB3812" w:rsidP="00EB3812">
      <w:pPr>
        <w:spacing w:after="0" w:line="240" w:lineRule="auto"/>
        <w:ind w:firstLine="567"/>
        <w:jc w:val="both"/>
        <w:rPr>
          <w:rFonts w:ascii="Times New Roman" w:hAnsi="Times New Roman" w:cs="Times New Roman"/>
          <w:sz w:val="24"/>
          <w:szCs w:val="24"/>
        </w:rPr>
      </w:pPr>
      <w:r w:rsidRPr="0020348F">
        <w:rPr>
          <w:rFonts w:ascii="Times New Roman" w:hAnsi="Times New Roman" w:cs="Times New Roman"/>
          <w:sz w:val="24"/>
          <w:szCs w:val="24"/>
        </w:rPr>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лото, шашки, шахматы, конструирование.</w:t>
      </w:r>
    </w:p>
    <w:p w:rsidR="00EB3812" w:rsidRPr="0020348F" w:rsidRDefault="00EB3812" w:rsidP="00EB3812">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Сфера развития «Ознакомление с пространственными отношениями».</w:t>
      </w:r>
    </w:p>
    <w:p w:rsidR="00EB3812" w:rsidRPr="0020348F" w:rsidRDefault="00EB3812" w:rsidP="00EB3812">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sz w:val="24"/>
          <w:szCs w:val="24"/>
        </w:rPr>
        <w:t xml:space="preserve">При ознакомлении с </w:t>
      </w:r>
      <w:r w:rsidRPr="0020348F">
        <w:rPr>
          <w:rFonts w:ascii="Times New Roman" w:hAnsi="Times New Roman" w:cs="Times New Roman"/>
          <w:b/>
          <w:bCs/>
          <w:sz w:val="24"/>
          <w:szCs w:val="24"/>
        </w:rPr>
        <w:t>пространственными отношениями</w:t>
      </w:r>
      <w:r w:rsidRPr="0020348F">
        <w:rPr>
          <w:rFonts w:ascii="Times New Roman" w:hAnsi="Times New Roman" w:cs="Times New Roman"/>
          <w:sz w:val="24"/>
          <w:szCs w:val="24"/>
        </w:rPr>
        <w:t xml:space="preserve"> дети овладевают пространственными предлогами и наречиями (за, перед, слева, справа, между, сверху, снизу и др.). Могут ориентироваться в различных помещениях и на участке детского </w:t>
      </w:r>
      <w:r w:rsidR="00B874D6" w:rsidRPr="0020348F">
        <w:rPr>
          <w:rFonts w:ascii="Times New Roman" w:hAnsi="Times New Roman" w:cs="Times New Roman"/>
          <w:sz w:val="24"/>
          <w:szCs w:val="24"/>
        </w:rPr>
        <w:t>сада при</w:t>
      </w:r>
      <w:r w:rsidRPr="0020348F">
        <w:rPr>
          <w:rFonts w:ascii="Times New Roman" w:hAnsi="Times New Roman" w:cs="Times New Roman"/>
          <w:sz w:val="24"/>
          <w:szCs w:val="24"/>
        </w:rPr>
        <w:t xml:space="preserve"> помощи плана (находя по плану спрятанный в помещении предмет или наоборот, показывая на плане, где спрятан предмет в помещении), владеют общепринятыми условными обозначениями при составлении планов, имеют представление о масштабе, могут пользоваться системой координат при игре «Морской бой», могут ориентироваться в пространстве листа бумаги.</w:t>
      </w:r>
    </w:p>
    <w:p w:rsidR="00EB3812" w:rsidRPr="0020348F" w:rsidRDefault="00EB3812" w:rsidP="00EB3812">
      <w:pPr>
        <w:shd w:val="clear" w:color="auto" w:fill="FFFFFF"/>
        <w:spacing w:after="0" w:line="240" w:lineRule="auto"/>
        <w:contextualSpacing/>
        <w:jc w:val="both"/>
        <w:rPr>
          <w:rFonts w:ascii="Times New Roman" w:hAnsi="Times New Roman" w:cs="Times New Roman"/>
          <w:b/>
          <w:color w:val="000000"/>
          <w:sz w:val="24"/>
          <w:szCs w:val="24"/>
        </w:rPr>
      </w:pPr>
      <w:r w:rsidRPr="0020348F">
        <w:rPr>
          <w:rFonts w:ascii="Times New Roman" w:hAnsi="Times New Roman" w:cs="Times New Roman"/>
          <w:b/>
          <w:color w:val="000000"/>
          <w:sz w:val="24"/>
          <w:szCs w:val="24"/>
        </w:rPr>
        <w:t>Сфера развития «Конструирование».</w:t>
      </w:r>
    </w:p>
    <w:p w:rsidR="00EB3812" w:rsidRPr="0020348F" w:rsidRDefault="00EB3812" w:rsidP="00EB3812">
      <w:pPr>
        <w:shd w:val="clear" w:color="auto" w:fill="FFFFFF"/>
        <w:spacing w:after="0" w:line="240" w:lineRule="auto"/>
        <w:ind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В результате овладения деятельностью </w:t>
      </w:r>
      <w:r w:rsidRPr="0020348F">
        <w:rPr>
          <w:rFonts w:ascii="Times New Roman" w:hAnsi="Times New Roman" w:cs="Times New Roman"/>
          <w:bCs/>
          <w:color w:val="000000"/>
          <w:sz w:val="24"/>
          <w:szCs w:val="24"/>
        </w:rPr>
        <w:t>конструирования</w:t>
      </w:r>
      <w:r w:rsidRPr="0020348F">
        <w:rPr>
          <w:rFonts w:ascii="Times New Roman" w:hAnsi="Times New Roman" w:cs="Times New Roman"/>
          <w:color w:val="000000"/>
          <w:sz w:val="24"/>
          <w:szCs w:val="24"/>
        </w:rPr>
        <w:t xml:space="preserve"> дети могут ориентироваться в пространственных свойствах деталей, постройки из строительных деталей, реальном предмете. Строят постройки по графическим схемам, по предварительному замыслу. Могут изобразить схемы построек с разных сторон по готовой постройке и по предварительному замыслу. Могут переводить одни схематические изображения построек в другие (контурные в расчлененные, общие схемы предмета в расчлененные конкретные схемы его конструкции, схемы объемные в схемы с отдельных позиций и т.д.). Дети строят пространственные композиции из нескольких построек, включая их в единый комплекс.</w:t>
      </w:r>
    </w:p>
    <w:p w:rsidR="00EB3812" w:rsidRPr="0020348F" w:rsidRDefault="00EB3812" w:rsidP="00EB3812">
      <w:pPr>
        <w:shd w:val="clear" w:color="auto" w:fill="FFFFFF"/>
        <w:spacing w:after="0" w:line="240" w:lineRule="auto"/>
        <w:ind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 общей системе образовательно-развивающей работы с детьми дошкольного возраста (от 3 до 7 лет) значительное место отводится детскому конструированию как деятельности продуктивной, т.е. направленной на определенную цель: создаваемый продукт. Эта деятельность заключается в выполнении конструктивных задач на моделирование реальных объектов, т.е. на воспроизведение их свойств и структурных особенностей в постройках.</w:t>
      </w:r>
    </w:p>
    <w:p w:rsidR="00EB3812" w:rsidRPr="0020348F" w:rsidRDefault="00EB3812" w:rsidP="00EB3812">
      <w:pPr>
        <w:shd w:val="clear" w:color="auto" w:fill="FFFFFF"/>
        <w:spacing w:after="0" w:line="240" w:lineRule="auto"/>
        <w:ind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Программа предусматривает организацию деятельности детей с объемными деревянными строительными деталями простой геометрической формы, где все детали соразмерны </w:t>
      </w:r>
      <w:r w:rsidR="00B874D6">
        <w:rPr>
          <w:rFonts w:ascii="Times New Roman" w:hAnsi="Times New Roman" w:cs="Times New Roman"/>
          <w:color w:val="000000"/>
          <w:sz w:val="24"/>
          <w:szCs w:val="24"/>
        </w:rPr>
        <w:t>к</w:t>
      </w:r>
      <w:r w:rsidR="00B874D6" w:rsidRPr="0020348F">
        <w:rPr>
          <w:rFonts w:ascii="Times New Roman" w:hAnsi="Times New Roman" w:cs="Times New Roman"/>
          <w:color w:val="000000"/>
          <w:sz w:val="24"/>
          <w:szCs w:val="24"/>
        </w:rPr>
        <w:t>убу. Создание</w:t>
      </w:r>
      <w:r w:rsidRPr="0020348F">
        <w:rPr>
          <w:rFonts w:ascii="Times New Roman" w:hAnsi="Times New Roman" w:cs="Times New Roman"/>
          <w:color w:val="000000"/>
          <w:sz w:val="24"/>
          <w:szCs w:val="24"/>
        </w:rPr>
        <w:t xml:space="preserve"> построек из такого материала - деятельность, спо</w:t>
      </w:r>
      <w:r w:rsidRPr="0020348F">
        <w:rPr>
          <w:rFonts w:ascii="Times New Roman" w:hAnsi="Times New Roman" w:cs="Times New Roman"/>
          <w:color w:val="000000"/>
          <w:sz w:val="24"/>
          <w:szCs w:val="24"/>
        </w:rPr>
        <w:softHyphen/>
        <w:t>собствующая развитию ребенка.</w:t>
      </w:r>
    </w:p>
    <w:p w:rsidR="00EB3812" w:rsidRPr="0020348F" w:rsidRDefault="00EB3812" w:rsidP="00EB3812">
      <w:pPr>
        <w:shd w:val="clear" w:color="auto" w:fill="FFFFFF"/>
        <w:spacing w:after="0" w:line="240" w:lineRule="auto"/>
        <w:ind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Центральной задачей программы по конструированию является развитие у детей общих познавательных и творческих способностей, позволяющих успешно ориентироваться в условиях выполняемой деятельности. Конструирование создает благоприятные условия для развития этих способностей и может служить своеобразным «по</w:t>
      </w:r>
      <w:r w:rsidRPr="0020348F">
        <w:rPr>
          <w:rFonts w:ascii="Times New Roman" w:hAnsi="Times New Roman" w:cs="Times New Roman"/>
          <w:color w:val="000000"/>
          <w:sz w:val="24"/>
          <w:szCs w:val="24"/>
        </w:rPr>
        <w:softHyphen/>
        <w:t xml:space="preserve">лигоном» для отработки их психологического механизма. Оно позволяет ставить перед детьми целый ряд развивающих (проблемных) конструктивных задач и использовать для их решения имеющиеся в культуре эффективные средства и способы осуществления познавательных и творческих действий. К числу таких средств относятся сенсорные эталоны, наглядные пространственные модели предметов, символы, отражающие отношение человека к миру, а также речевые </w:t>
      </w:r>
      <w:r w:rsidR="00B874D6" w:rsidRPr="0020348F">
        <w:rPr>
          <w:rFonts w:ascii="Times New Roman" w:hAnsi="Times New Roman" w:cs="Times New Roman"/>
          <w:color w:val="000000"/>
          <w:sz w:val="24"/>
          <w:szCs w:val="24"/>
        </w:rPr>
        <w:t>обозначения.</w:t>
      </w:r>
    </w:p>
    <w:p w:rsidR="00EB3812" w:rsidRPr="0020348F" w:rsidRDefault="00EB3812" w:rsidP="00EB3812">
      <w:pPr>
        <w:shd w:val="clear" w:color="auto" w:fill="FFFFFF"/>
        <w:spacing w:after="0" w:line="240" w:lineRule="auto"/>
        <w:ind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Освоение действий с такими средствами в процессе ориентировки в задаче и составляет основу развития указанных способностей. Программа предусматривает систематическое и планомерное применение этих средств в ходе работы с детьми по конструированию.</w:t>
      </w:r>
    </w:p>
    <w:p w:rsidR="00EB3812" w:rsidRPr="0020348F" w:rsidRDefault="00EB3812" w:rsidP="00EB3812">
      <w:pPr>
        <w:shd w:val="clear" w:color="auto" w:fill="FFFFFF"/>
        <w:spacing w:after="0" w:line="240" w:lineRule="auto"/>
        <w:ind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Основные направления работы, связанной с развитием указанных способностей, представлены в форме применения в конструировании </w:t>
      </w:r>
      <w:r w:rsidRPr="0020348F">
        <w:rPr>
          <w:rFonts w:ascii="Times New Roman" w:hAnsi="Times New Roman" w:cs="Times New Roman"/>
          <w:i/>
          <w:iCs/>
          <w:color w:val="000000"/>
          <w:sz w:val="24"/>
          <w:szCs w:val="24"/>
        </w:rPr>
        <w:t>действий</w:t>
      </w:r>
      <w:r w:rsidRPr="0020348F">
        <w:rPr>
          <w:rFonts w:ascii="Times New Roman" w:hAnsi="Times New Roman" w:cs="Times New Roman"/>
          <w:color w:val="000000"/>
          <w:sz w:val="24"/>
          <w:szCs w:val="24"/>
        </w:rPr>
        <w:t xml:space="preserve"> с определенным видом средств:</w:t>
      </w:r>
    </w:p>
    <w:p w:rsidR="00EB3812" w:rsidRPr="0020348F" w:rsidRDefault="00EB3812" w:rsidP="00EB3812">
      <w:pPr>
        <w:shd w:val="clear" w:color="auto" w:fill="FFFFFF"/>
        <w:spacing w:after="0" w:line="240" w:lineRule="auto"/>
        <w:ind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lastRenderedPageBreak/>
        <w:t>1.</w:t>
      </w:r>
      <w:r w:rsidRPr="0020348F">
        <w:rPr>
          <w:rFonts w:ascii="Times New Roman" w:hAnsi="Times New Roman" w:cs="Times New Roman"/>
          <w:i/>
          <w:iCs/>
          <w:color w:val="000000"/>
          <w:sz w:val="24"/>
          <w:szCs w:val="24"/>
        </w:rPr>
        <w:t xml:space="preserve">Создание условий для развития у детей действий соотнесения эталонных образцов формы, пропорций, пространственных отношений с реальными предметами для выделения в них этих свойств. </w:t>
      </w:r>
      <w:r w:rsidRPr="0020348F">
        <w:rPr>
          <w:rFonts w:ascii="Times New Roman" w:hAnsi="Times New Roman" w:cs="Times New Roman"/>
          <w:color w:val="000000"/>
          <w:sz w:val="24"/>
          <w:szCs w:val="24"/>
        </w:rPr>
        <w:t>В качестве эталонных средств используется строительный материал, детали которого имеют четкую геометрическую форму, а также графические изображения этих деталей. Развивается главным образом восприятие.</w:t>
      </w:r>
    </w:p>
    <w:p w:rsidR="00EB3812" w:rsidRPr="0020348F" w:rsidRDefault="00EB3812" w:rsidP="00EB3812">
      <w:pPr>
        <w:shd w:val="clear" w:color="auto" w:fill="FFFFFF"/>
        <w:spacing w:after="0" w:line="240" w:lineRule="auto"/>
        <w:ind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2.</w:t>
      </w:r>
      <w:r w:rsidRPr="0020348F">
        <w:rPr>
          <w:rFonts w:ascii="Times New Roman" w:hAnsi="Times New Roman" w:cs="Times New Roman"/>
          <w:i/>
          <w:iCs/>
          <w:color w:val="000000"/>
          <w:sz w:val="24"/>
          <w:szCs w:val="24"/>
        </w:rPr>
        <w:t xml:space="preserve">Организация действий замещения и моделирования. </w:t>
      </w:r>
      <w:r w:rsidRPr="0020348F">
        <w:rPr>
          <w:rFonts w:ascii="Times New Roman" w:hAnsi="Times New Roman" w:cs="Times New Roman"/>
          <w:color w:val="000000"/>
          <w:sz w:val="24"/>
          <w:szCs w:val="24"/>
        </w:rPr>
        <w:t>Они осуществляются в двух формах: предметной и графической. Предметные модели объектов, по существу, создаются в ходе самого практического конструирования из строительных деталей. Кроме предметных моделей, в конструировании используются графические модели (схематические изображения предметов), дающие более абстрактное и обобщенное представление об их свойствах. С такими моделями дети начинают работать в среднем дошкольном возрасте.</w:t>
      </w:r>
    </w:p>
    <w:p w:rsidR="00EB3812" w:rsidRPr="0020348F" w:rsidRDefault="00EB3812" w:rsidP="00EB3812">
      <w:pPr>
        <w:shd w:val="clear" w:color="auto" w:fill="FFFFFF"/>
        <w:spacing w:after="0" w:line="240" w:lineRule="auto"/>
        <w:ind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Сначала используются только готовые модели, затем дети в них вносят дополнения и отдельные незначительные изменения. Начиная со старшей группы, детей обучают действиям самостоятельного построения графических моделей с разных пространственных позиций (вид спереди, сбоку, сверху) и действиям их преобразования, что способствует проявлению детского творчества. К концу дошкольного детства дети свободно оперируют разными видами графических моделей, удерживают схематизированный образ предмета в представлении, используют его при разработке собственного замысла новой конструкции.</w:t>
      </w:r>
    </w:p>
    <w:p w:rsidR="00EB3812" w:rsidRPr="0020348F" w:rsidRDefault="00EB3812" w:rsidP="00EB3812">
      <w:pPr>
        <w:shd w:val="clear" w:color="auto" w:fill="FFFFFF"/>
        <w:spacing w:after="0" w:line="240" w:lineRule="auto"/>
        <w:ind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3.</w:t>
      </w:r>
      <w:r w:rsidRPr="0020348F">
        <w:rPr>
          <w:rFonts w:ascii="Times New Roman" w:hAnsi="Times New Roman" w:cs="Times New Roman"/>
          <w:i/>
          <w:iCs/>
          <w:color w:val="000000"/>
          <w:sz w:val="24"/>
          <w:szCs w:val="24"/>
        </w:rPr>
        <w:t>Организация условий для творческого построения конструкций, создаваемых детьми по собственному замыслу, в том числе с использованием литературных и музыкальных произведений и символических средств.</w:t>
      </w:r>
      <w:r w:rsidRPr="0020348F">
        <w:rPr>
          <w:rFonts w:ascii="Times New Roman" w:hAnsi="Times New Roman" w:cs="Times New Roman"/>
          <w:color w:val="000000"/>
          <w:sz w:val="24"/>
          <w:szCs w:val="24"/>
        </w:rPr>
        <w:t xml:space="preserve"> В символических постройках дети передают свое понимание действительности и эмоциональное отношение к предметам, характерам героев литературных произведений, игровым персонажам, отдельным событиям. Это одна из форм проявления детского творчества в конструировании.</w:t>
      </w:r>
    </w:p>
    <w:p w:rsidR="00EB3812" w:rsidRPr="0020348F" w:rsidRDefault="00EB3812" w:rsidP="00EB3812">
      <w:pPr>
        <w:shd w:val="clear" w:color="auto" w:fill="FFFFFF"/>
        <w:spacing w:after="0" w:line="240" w:lineRule="auto"/>
        <w:ind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4.</w:t>
      </w:r>
      <w:r w:rsidRPr="0020348F">
        <w:rPr>
          <w:rFonts w:ascii="Times New Roman" w:hAnsi="Times New Roman" w:cs="Times New Roman"/>
          <w:i/>
          <w:iCs/>
          <w:color w:val="000000"/>
          <w:sz w:val="24"/>
          <w:szCs w:val="24"/>
        </w:rPr>
        <w:t xml:space="preserve">Применение в конструировании речевых средств. </w:t>
      </w:r>
      <w:r w:rsidRPr="0020348F">
        <w:rPr>
          <w:rFonts w:ascii="Times New Roman" w:hAnsi="Times New Roman" w:cs="Times New Roman"/>
          <w:color w:val="000000"/>
          <w:sz w:val="24"/>
          <w:szCs w:val="24"/>
        </w:rPr>
        <w:t>В процессе детского конструирования речь используется для обозначения задачи, предмета, его частей и строительных деталей, описания плана последовательности действий при анализе образцов продукта деятельности и способов его построения.</w:t>
      </w:r>
    </w:p>
    <w:p w:rsidR="00EB3812" w:rsidRPr="0020348F" w:rsidRDefault="00EB3812" w:rsidP="00EB3812">
      <w:pPr>
        <w:shd w:val="clear" w:color="auto" w:fill="FFFFFF"/>
        <w:spacing w:after="0" w:line="240" w:lineRule="auto"/>
        <w:ind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Другой важной задачей программы является расширение знаний и представлений детей о предметном мире, ознакомление со свойствами строительного материала и правилами его использования при сооружении построек, а также формирование у детей навыков практического конструирования (соединение деталей, расположение их в пространстве) и графического изображения предметов и построек в виде простейших схематических рисунков. В помощь воспитателям и детям предлагаются специальные трафареты из прозрачного пластика с прорезями (окошками), которые по форме и размерам соответствуют сторонам строительных деталей. В процессе такого изображения у детей формируются точные графические действия и глазомерный контроль за движением руки, т. е. координация движений руки и глаза.</w:t>
      </w:r>
    </w:p>
    <w:p w:rsidR="00EB3812" w:rsidRPr="0020348F" w:rsidRDefault="00EB3812" w:rsidP="00EB3812">
      <w:pPr>
        <w:shd w:val="clear" w:color="auto" w:fill="FFFFFF"/>
        <w:spacing w:after="0" w:line="240" w:lineRule="auto"/>
        <w:ind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Обе задачи, поставленные в программе (развитие ориентировки в условиях деятельности и формирование технических навыков), взаимосвязаны и реализуются в работе с детьми одновременно.</w:t>
      </w:r>
    </w:p>
    <w:p w:rsidR="00EB3812" w:rsidRPr="0020348F" w:rsidRDefault="00EB3812" w:rsidP="00EB3812">
      <w:pPr>
        <w:shd w:val="clear" w:color="auto" w:fill="FFFFFF"/>
        <w:spacing w:after="0" w:line="240" w:lineRule="auto"/>
        <w:ind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Программа рассчитана на работу с детьми от трех до семи лет. Структура образовательных ситуаций по конструированию вариативна. Как правило, она включает 2-4 разных компонента. Основными из них являются: ознакомление детей с новой тематикой построек; освоение новых средств и способов ориентировки в материале; разработка детьми собственного замысла конструкции; игры-загадки (на продолжение незавершенной постройки; дополнение схемы. Предмета недостающим изобразительным элементом, угадывание по двум разным схемам предмета возможных вариантов его конструкции и т. д.); проводятся упражнения на закрепление усвоенного материала; упражнения на отгадывание деталей предмета по названию. Кроме того, возможно использование комплексных видов деятельности, объединяющих разработку детьми конструктивного замысла с прослушиванием музыкальных и литературных произведений, проведением игр-</w:t>
      </w:r>
      <w:r w:rsidRPr="0020348F">
        <w:rPr>
          <w:rFonts w:ascii="Times New Roman" w:hAnsi="Times New Roman" w:cs="Times New Roman"/>
          <w:color w:val="000000"/>
          <w:sz w:val="24"/>
          <w:szCs w:val="24"/>
        </w:rPr>
        <w:lastRenderedPageBreak/>
        <w:t>драматизаций, а также включением заданий на конструирование по схемам в проведение праздничных аттракционов и вечеров досуга.</w:t>
      </w:r>
    </w:p>
    <w:p w:rsidR="00EB3812" w:rsidRPr="0020348F" w:rsidRDefault="00EB3812" w:rsidP="00EB3812">
      <w:pPr>
        <w:shd w:val="clear" w:color="auto" w:fill="FFFFFF"/>
        <w:spacing w:after="0" w:line="240" w:lineRule="auto"/>
        <w:contextualSpacing/>
        <w:jc w:val="both"/>
        <w:rPr>
          <w:rFonts w:ascii="Times New Roman" w:hAnsi="Times New Roman" w:cs="Times New Roman"/>
          <w:b/>
          <w:bCs/>
          <w:color w:val="000000"/>
          <w:sz w:val="24"/>
          <w:szCs w:val="24"/>
        </w:rPr>
      </w:pPr>
      <w:r w:rsidRPr="0020348F">
        <w:rPr>
          <w:rFonts w:ascii="Times New Roman" w:hAnsi="Times New Roman" w:cs="Times New Roman"/>
          <w:b/>
          <w:bCs/>
          <w:color w:val="000000"/>
          <w:sz w:val="24"/>
          <w:szCs w:val="24"/>
        </w:rPr>
        <w:t>Сфера развития «Развитие экологических представлений».</w:t>
      </w:r>
    </w:p>
    <w:p w:rsidR="00EB3812" w:rsidRPr="0020348F" w:rsidRDefault="00EB3812" w:rsidP="00EB3812">
      <w:pPr>
        <w:shd w:val="clear" w:color="auto" w:fill="FFFFFF"/>
        <w:spacing w:after="0" w:line="240" w:lineRule="auto"/>
        <w:ind w:firstLine="404"/>
        <w:contextualSpacing/>
        <w:jc w:val="both"/>
        <w:rPr>
          <w:rFonts w:ascii="Times New Roman" w:hAnsi="Times New Roman" w:cs="Times New Roman"/>
          <w:color w:val="000000"/>
          <w:sz w:val="24"/>
          <w:szCs w:val="24"/>
        </w:rPr>
      </w:pPr>
      <w:r w:rsidRPr="0020348F">
        <w:rPr>
          <w:rFonts w:ascii="Times New Roman" w:hAnsi="Times New Roman" w:cs="Times New Roman"/>
          <w:b/>
          <w:bCs/>
          <w:color w:val="000000"/>
          <w:sz w:val="24"/>
          <w:szCs w:val="24"/>
        </w:rPr>
        <w:t>Развитие экологических представлений</w:t>
      </w:r>
      <w:r w:rsidRPr="0020348F">
        <w:rPr>
          <w:rFonts w:ascii="Times New Roman" w:hAnsi="Times New Roman" w:cs="Times New Roman"/>
          <w:color w:val="000000"/>
          <w:sz w:val="24"/>
          <w:szCs w:val="24"/>
        </w:rPr>
        <w:t>позволяетпознакомить детей со свойствами объектов неживой природы и предметами обихода: песком, водой (льдом, жидкой водой, паром), магнитом, воздухом, металлическими и неметаллическими, деревянными, пластиковыми и другими предметами. Деятельность организуется таким образом, что дети, играя и экспериментируя с предметами, сделанными руками человека, выделяют их существенные свойства и функциональное назначение могли выделять их свойства (плавает-тонет, теплый - холодный, мокрый - сухой, тяжелый - легкий и др.), называют их, делая самостоятельные выводы из экспериментов и игры.</w:t>
      </w:r>
    </w:p>
    <w:p w:rsidR="00EB3812" w:rsidRPr="0020348F" w:rsidRDefault="00EB3812" w:rsidP="00EB3812">
      <w:pPr>
        <w:shd w:val="clear" w:color="auto" w:fill="FFFFFF"/>
        <w:spacing w:after="0" w:line="240" w:lineRule="auto"/>
        <w:ind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При знакомстве с объектами природы прослеживаются и фиксируются причинно-следственные связи. Дети через наблюдение и анализ смены времен года, экологических систем и природных зон Земли самостоятельно или с помощью взрослого выявляют:  взаимозависимости живой и неживой природы; взаимосвязи между растениями и животными;  взаимосвязи человека и природы.</w:t>
      </w:r>
    </w:p>
    <w:p w:rsidR="00EB3812" w:rsidRPr="0020348F" w:rsidRDefault="00EB3812" w:rsidP="00EB3812">
      <w:pPr>
        <w:shd w:val="clear" w:color="auto" w:fill="FFFFFF"/>
        <w:spacing w:after="0" w:line="240" w:lineRule="auto"/>
        <w:ind w:firstLine="540"/>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Представления закрепляются при использовании и построении моделей в виде круговой диаграммы смены времен года; моделей взаимосвязи условий жизни, растений и животных в экологических системах и природных зонах Земли.</w:t>
      </w:r>
    </w:p>
    <w:p w:rsidR="00EB3812" w:rsidRPr="0020348F" w:rsidRDefault="00EB3812" w:rsidP="00EB3812">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Сфера развития «Развитие элементов логического мышления»</w:t>
      </w:r>
    </w:p>
    <w:p w:rsidR="00EB3812" w:rsidRPr="0020348F" w:rsidRDefault="00EB3812" w:rsidP="00EB3812">
      <w:pPr>
        <w:shd w:val="clear" w:color="auto" w:fill="FFFFFF"/>
        <w:spacing w:after="0" w:line="240" w:lineRule="auto"/>
        <w:ind w:firstLine="708"/>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Развитие у детей </w:t>
      </w:r>
      <w:r w:rsidRPr="0020348F">
        <w:rPr>
          <w:rFonts w:ascii="Times New Roman" w:hAnsi="Times New Roman" w:cs="Times New Roman"/>
          <w:bCs/>
          <w:color w:val="000000"/>
          <w:sz w:val="24"/>
          <w:szCs w:val="24"/>
        </w:rPr>
        <w:t>элементарных математических представлений</w:t>
      </w:r>
      <w:r w:rsidRPr="0020348F">
        <w:rPr>
          <w:rFonts w:ascii="Times New Roman" w:hAnsi="Times New Roman" w:cs="Times New Roman"/>
          <w:color w:val="000000"/>
          <w:sz w:val="24"/>
          <w:szCs w:val="24"/>
        </w:rPr>
        <w:t> – это овладение детьми представлениями о количестве; числе (как совокупности элементов множества и как отношении измеряемого к мере); о закономерностях, существующих между числами в числовом ряду; о составе числа из двух меньших; математических (части и целом) и логико-грамматические отношениях, выступающие при решении арифметических задач; о времени: смена частей суток, дней недели, месяцев, сезонов года,  кроме того, у детей развивается ориентировка на время при выполнении действий в различные режимные моменты.</w:t>
      </w:r>
    </w:p>
    <w:p w:rsidR="00EB3812" w:rsidRPr="0020348F" w:rsidRDefault="00EB3812" w:rsidP="00EB3812">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Сфера развития «Развитие элементарных математических представлений»</w:t>
      </w:r>
    </w:p>
    <w:p w:rsidR="00EB3812" w:rsidRPr="0020348F" w:rsidRDefault="00EB3812" w:rsidP="00EB3812">
      <w:pPr>
        <w:shd w:val="clear" w:color="auto" w:fill="FFFFFF"/>
        <w:spacing w:after="0" w:line="240" w:lineRule="auto"/>
        <w:ind w:firstLine="708"/>
        <w:contextualSpacing/>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Развитие </w:t>
      </w:r>
      <w:r w:rsidRPr="0020348F">
        <w:rPr>
          <w:rFonts w:ascii="Times New Roman" w:hAnsi="Times New Roman" w:cs="Times New Roman"/>
          <w:bCs/>
          <w:color w:val="000000"/>
          <w:sz w:val="24"/>
          <w:szCs w:val="24"/>
        </w:rPr>
        <w:t xml:space="preserve">элементов логического мышления </w:t>
      </w:r>
      <w:r w:rsidRPr="0020348F">
        <w:rPr>
          <w:rFonts w:ascii="Times New Roman" w:hAnsi="Times New Roman" w:cs="Times New Roman"/>
          <w:color w:val="000000"/>
          <w:sz w:val="24"/>
          <w:szCs w:val="24"/>
        </w:rPr>
        <w:t>происходит как овладение детьмипредставлениями о понятийных отношениях, выявляемых в результате применения детьми сложившихся способов группировки и упорядочения объектов. Понятийные отношения раскрываются при помощи условно-символических моделей. Ребенок осваивает два вида понятийных отношений: классификационных (отношения подчинения и соподчинения по уровню их обобщенности, или родо-видовые отношения.) и сериационных (отношения последовательности, отношения между объектами, упорядоченными по степени интенсивности какого-либо признака).</w:t>
      </w:r>
    </w:p>
    <w:p w:rsidR="005D59BB" w:rsidRPr="0020348F" w:rsidRDefault="005D59BB" w:rsidP="005D59BB">
      <w:pPr>
        <w:spacing w:after="0" w:line="240" w:lineRule="auto"/>
        <w:ind w:right="2"/>
        <w:contextualSpacing/>
        <w:jc w:val="center"/>
        <w:rPr>
          <w:rFonts w:ascii="Times New Roman" w:hAnsi="Times New Roman" w:cs="Times New Roman"/>
          <w:b/>
          <w:color w:val="000000"/>
          <w:sz w:val="24"/>
          <w:szCs w:val="24"/>
        </w:rPr>
      </w:pPr>
      <w:r w:rsidRPr="0020348F">
        <w:rPr>
          <w:rFonts w:ascii="Times New Roman" w:hAnsi="Times New Roman" w:cs="Times New Roman"/>
          <w:b/>
          <w:color w:val="000000"/>
          <w:sz w:val="24"/>
          <w:szCs w:val="24"/>
        </w:rPr>
        <w:t>Подготовительная к школе группа</w:t>
      </w:r>
    </w:p>
    <w:p w:rsidR="005D59BB" w:rsidRPr="0020348F" w:rsidRDefault="005D59BB" w:rsidP="005D59BB">
      <w:pPr>
        <w:spacing w:after="0" w:line="240" w:lineRule="auto"/>
        <w:ind w:right="2"/>
        <w:contextualSpacing/>
        <w:jc w:val="center"/>
        <w:rPr>
          <w:rFonts w:ascii="Times New Roman" w:hAnsi="Times New Roman" w:cs="Times New Roman"/>
          <w:b/>
          <w:color w:val="000000"/>
          <w:sz w:val="24"/>
          <w:szCs w:val="24"/>
        </w:rPr>
      </w:pPr>
      <w:r w:rsidRPr="0020348F">
        <w:rPr>
          <w:rFonts w:ascii="Times New Roman" w:hAnsi="Times New Roman" w:cs="Times New Roman"/>
          <w:b/>
          <w:color w:val="000000"/>
          <w:sz w:val="24"/>
          <w:szCs w:val="24"/>
        </w:rPr>
        <w:t>(7-ой год жизни)</w:t>
      </w:r>
    </w:p>
    <w:p w:rsidR="005D59BB" w:rsidRPr="0020348F" w:rsidRDefault="005D59BB" w:rsidP="005D59BB">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Сфера развития «Сенсорное воспитание».</w:t>
      </w:r>
    </w:p>
    <w:p w:rsidR="005D59BB" w:rsidRPr="0020348F" w:rsidRDefault="005D59BB" w:rsidP="005D59BB">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использовать усвоенные эталоны представления в рисунке, в подборе цвета в создании построек;</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совершенствовать действия соотнесения с эталоном при использовании эталонов в различных идах деятельности.</w:t>
      </w:r>
    </w:p>
    <w:p w:rsidR="005D59BB" w:rsidRPr="0020348F" w:rsidRDefault="005D59BB" w:rsidP="005D59BB">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Сфера «Ознакомление с пространственными отношениями».</w:t>
      </w:r>
    </w:p>
    <w:p w:rsidR="005D59BB" w:rsidRPr="0020348F" w:rsidRDefault="005D59BB" w:rsidP="005D59BB">
      <w:pPr>
        <w:spacing w:after="0" w:line="240" w:lineRule="auto"/>
        <w:rPr>
          <w:rFonts w:ascii="Times New Roman" w:hAnsi="Times New Roman" w:cs="Times New Roman"/>
          <w:sz w:val="24"/>
          <w:szCs w:val="24"/>
        </w:rPr>
      </w:pPr>
      <w:r w:rsidRPr="0020348F">
        <w:rPr>
          <w:rFonts w:ascii="Times New Roman" w:hAnsi="Times New Roman" w:cs="Times New Roman"/>
          <w:b/>
          <w:sz w:val="24"/>
          <w:szCs w:val="24"/>
        </w:rPr>
        <w:t>Основные задачи образовательной деятельности:</w:t>
      </w:r>
      <w:r w:rsidRPr="0020348F">
        <w:rPr>
          <w:rFonts w:ascii="Times New Roman" w:hAnsi="Times New Roman" w:cs="Times New Roman"/>
          <w:sz w:val="24"/>
          <w:szCs w:val="24"/>
        </w:rPr>
        <w:t>.</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-совершенствовать у детей способы ориентировки в пространстве  при  помощи  планов;</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-обучать  детей  использованию условной  мерки  для  измерения  периметра  помещения  и  его  изображению  в  определённом  масштабе;</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-совершенствовать способы  ориентировки  детей  на  местности  с  помощью  готового  плана;</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-обучать  детей  ориентировке  в  пространстве  с  помощью  системы  координат;</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-обучать  детей  ориентировке  на  макете  знакомой  местности;</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-обучать детей  прочтению  карт.</w:t>
      </w:r>
    </w:p>
    <w:p w:rsidR="005D59BB" w:rsidRPr="0020348F" w:rsidRDefault="005D59BB" w:rsidP="005D59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Сфера развития  «Конструирование».</w:t>
      </w:r>
    </w:p>
    <w:p w:rsidR="005D59BB" w:rsidRPr="0020348F" w:rsidRDefault="005D59BB" w:rsidP="005D59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-использовать  графическое  плоскостное  изображение  как  средство  развития  у  детей  восприятия, анализа  и  узнавания  строительных  деталей  и  простейших  комбинаций  из  2-3  деталей;</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создать  условие  для  построения  детьми  конструкций  по  готовым  графическим схемам;</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-использовать самостоятельно  созданные  детьми  графические  плоскостные  изображения  как  средства  развития  у  детей  восприятия  и  анализа  готовой  конструкции;</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создать  условия  для  развития  у  детей  умения  представлять  объект  по его  графическому  изображению  в  одной  проекции  и  изображать  в  другой  проекции.</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создать  условия  для  воплощения  детьми  в  постройках  собственных  замыслов.</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создать  условия  для  вычленения  детьми  в предмете  основных функциональных  структурных   особенностях  и  передачи  их  в  конструкции.</w:t>
      </w:r>
    </w:p>
    <w:p w:rsidR="005D59BB" w:rsidRPr="0020348F" w:rsidRDefault="005D59BB" w:rsidP="005D59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Сфера развития «Развитие элементарных математических представлений».</w:t>
      </w:r>
    </w:p>
    <w:p w:rsidR="005D59BB" w:rsidRPr="0020348F" w:rsidRDefault="005D59BB" w:rsidP="005D59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-обучать  детей  установлению  отношений  между  объектами  по  величине  при  помощи  моделей  типа  оси;</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обучать  детей  установлению  количественных  отношений (на  материале  пересчета и  измерения  жидких  и  шипучих  тел)  при  помощи  моделей  типа  оси;</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обучать  детей  использованию  числовой  оси  для  пересчета  одного  и  того же  количества  предметов  группами (счета  при разном  основании)  в  процессе  построения  моделей;</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-обучать детей  составлению  математической  записи  соотношения  чисел;</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-обучать  детей  использованию  моделей  в  виде  кругов  и разветвленных  отрезков для  установления  чисел  в  пределах  десяти;</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-познакомить  с  числами  второго  десятка;</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развивать  интерес  к  математике.</w:t>
      </w:r>
    </w:p>
    <w:p w:rsidR="005D59BB" w:rsidRPr="0020348F" w:rsidRDefault="005D59BB" w:rsidP="005D59BB">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Сфера развития «Развитие экологических представлений».</w:t>
      </w:r>
    </w:p>
    <w:p w:rsidR="005D59BB" w:rsidRPr="0020348F" w:rsidRDefault="005D59BB" w:rsidP="005D59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создать  условия  для  овладения  детьми  представлений  об  условиях  жизни  растений, животных  различных  природных  зон  (Крайнего  севера,  тайги  и  смешанных  лесов, степей  и саванн, пустынь, джунглей)  с  использованием  заместителей;</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-создать  условия  для  овладения  детьми  обобщенными  представлениями  о  взаимосвязи  в  природных зонах  с  помощью  моделей  условия  жизни  растений  и  животных  в  различных  природных; </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-побуждать  детей  использовать  знания  о  природных  зонах  и  знаковых средств (условные  обозначения, модели)  в  различных  ситуациях;</w:t>
      </w:r>
    </w:p>
    <w:p w:rsidR="005D59BB" w:rsidRPr="0020348F" w:rsidRDefault="005D59BB" w:rsidP="005D59BB">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Сфера развития «Развитие элементов логического мышления».</w:t>
      </w:r>
    </w:p>
    <w:p w:rsidR="005D59BB" w:rsidRPr="0020348F" w:rsidRDefault="005D59BB" w:rsidP="005D59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создать  условия  для освоения  детьми  понятийных  отношений.</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-создать  условия  для  освоения  детьми  понятийных  отношений  понятий  разного  объема.</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-создать условия  для  освоения  детьми  понятийных  отношений  разного  объема  и  содержания.</w:t>
      </w:r>
    </w:p>
    <w:p w:rsidR="005D59BB" w:rsidRDefault="005D59BB" w:rsidP="005D59BB">
      <w:pPr>
        <w:spacing w:after="0" w:line="240" w:lineRule="auto"/>
        <w:jc w:val="both"/>
        <w:rPr>
          <w:rFonts w:ascii="Times New Roman" w:hAnsi="Times New Roman" w:cs="Times New Roman"/>
          <w:sz w:val="24"/>
          <w:szCs w:val="24"/>
        </w:rPr>
      </w:pPr>
    </w:p>
    <w:p w:rsidR="00B874D6" w:rsidRDefault="00B874D6" w:rsidP="005D59BB">
      <w:pPr>
        <w:spacing w:after="0" w:line="240" w:lineRule="auto"/>
        <w:jc w:val="both"/>
        <w:rPr>
          <w:rFonts w:ascii="Times New Roman" w:hAnsi="Times New Roman" w:cs="Times New Roman"/>
          <w:sz w:val="24"/>
          <w:szCs w:val="24"/>
        </w:rPr>
      </w:pPr>
    </w:p>
    <w:p w:rsidR="00B874D6" w:rsidRPr="0020348F" w:rsidRDefault="00B874D6" w:rsidP="005D59BB">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7744"/>
      </w:tblGrid>
      <w:tr w:rsidR="005D59BB" w:rsidRPr="0020348F" w:rsidTr="00867835">
        <w:tc>
          <w:tcPr>
            <w:tcW w:w="9571" w:type="dxa"/>
            <w:gridSpan w:val="2"/>
            <w:tcBorders>
              <w:top w:val="single" w:sz="4" w:space="0" w:color="auto"/>
              <w:left w:val="single" w:sz="4" w:space="0" w:color="auto"/>
              <w:bottom w:val="single" w:sz="4" w:space="0" w:color="auto"/>
              <w:right w:val="single" w:sz="4" w:space="0" w:color="auto"/>
            </w:tcBorders>
            <w:hideMark/>
          </w:tcPr>
          <w:p w:rsidR="005D59BB" w:rsidRPr="0020348F" w:rsidRDefault="005D59BB" w:rsidP="00867835">
            <w:pPr>
              <w:spacing w:after="0" w:line="240" w:lineRule="auto"/>
              <w:rPr>
                <w:rFonts w:ascii="Times New Roman" w:hAnsi="Times New Roman" w:cs="Times New Roman"/>
                <w:b/>
                <w:i/>
                <w:iCs/>
                <w:sz w:val="24"/>
                <w:szCs w:val="24"/>
              </w:rPr>
            </w:pPr>
            <w:r w:rsidRPr="0020348F">
              <w:rPr>
                <w:rFonts w:ascii="Times New Roman" w:hAnsi="Times New Roman" w:cs="Times New Roman"/>
                <w:b/>
                <w:i/>
                <w:iCs/>
                <w:sz w:val="24"/>
                <w:szCs w:val="24"/>
              </w:rPr>
              <w:t>Образовательная область «Познавательное развитие»</w:t>
            </w:r>
            <w:r w:rsidRPr="0020348F">
              <w:rPr>
                <w:rStyle w:val="a9"/>
                <w:rFonts w:ascii="Times New Roman" w:hAnsi="Times New Roman" w:cs="Times New Roman"/>
                <w:b/>
                <w:i/>
                <w:iCs/>
                <w:sz w:val="24"/>
                <w:szCs w:val="24"/>
              </w:rPr>
              <w:footnoteReference w:id="23"/>
            </w:r>
          </w:p>
        </w:tc>
      </w:tr>
      <w:tr w:rsidR="005D59BB" w:rsidRPr="0020348F" w:rsidTr="00867835">
        <w:tc>
          <w:tcPr>
            <w:tcW w:w="1827" w:type="dxa"/>
            <w:tcBorders>
              <w:top w:val="single" w:sz="4" w:space="0" w:color="auto"/>
              <w:left w:val="single" w:sz="4" w:space="0" w:color="auto"/>
              <w:bottom w:val="single" w:sz="4" w:space="0" w:color="auto"/>
              <w:right w:val="single" w:sz="4" w:space="0" w:color="auto"/>
            </w:tcBorders>
            <w:hideMark/>
          </w:tcPr>
          <w:p w:rsidR="005D59BB" w:rsidRPr="0020348F" w:rsidRDefault="005D59BB" w:rsidP="00867835">
            <w:pPr>
              <w:spacing w:after="0" w:line="240" w:lineRule="auto"/>
              <w:jc w:val="both"/>
              <w:rPr>
                <w:rFonts w:ascii="Times New Roman" w:hAnsi="Times New Roman" w:cs="Times New Roman"/>
                <w:b/>
                <w:i/>
                <w:iCs/>
                <w:sz w:val="24"/>
                <w:szCs w:val="24"/>
              </w:rPr>
            </w:pPr>
            <w:r w:rsidRPr="0020348F">
              <w:rPr>
                <w:rFonts w:ascii="Times New Roman" w:hAnsi="Times New Roman" w:cs="Times New Roman"/>
                <w:b/>
                <w:i/>
                <w:iCs/>
                <w:sz w:val="24"/>
                <w:szCs w:val="24"/>
              </w:rPr>
              <w:t>Содержание</w:t>
            </w:r>
          </w:p>
        </w:tc>
        <w:tc>
          <w:tcPr>
            <w:tcW w:w="7744" w:type="dxa"/>
            <w:tcBorders>
              <w:top w:val="single" w:sz="4" w:space="0" w:color="auto"/>
              <w:left w:val="single" w:sz="4" w:space="0" w:color="auto"/>
              <w:bottom w:val="single" w:sz="4" w:space="0" w:color="auto"/>
              <w:right w:val="single" w:sz="4" w:space="0" w:color="auto"/>
            </w:tcBorders>
            <w:hideMark/>
          </w:tcPr>
          <w:p w:rsidR="005D59BB" w:rsidRPr="0020348F" w:rsidRDefault="005D59BB" w:rsidP="00867835">
            <w:pPr>
              <w:tabs>
                <w:tab w:val="left" w:pos="3915"/>
              </w:tabs>
              <w:spacing w:after="0" w:line="240" w:lineRule="auto"/>
              <w:ind w:firstLine="380"/>
              <w:jc w:val="both"/>
              <w:rPr>
                <w:rFonts w:ascii="Times New Roman" w:hAnsi="Times New Roman" w:cs="Times New Roman"/>
                <w:bCs/>
                <w:sz w:val="24"/>
                <w:szCs w:val="24"/>
              </w:rPr>
            </w:pPr>
            <w:r w:rsidRPr="0020348F">
              <w:rPr>
                <w:rFonts w:ascii="Times New Roman" w:hAnsi="Times New Roman" w:cs="Times New Roman"/>
                <w:bCs/>
                <w:sz w:val="24"/>
                <w:szCs w:val="24"/>
              </w:rPr>
              <w:t>История Урала.</w:t>
            </w:r>
          </w:p>
          <w:p w:rsidR="005D59BB" w:rsidRPr="0020348F" w:rsidRDefault="005D59BB" w:rsidP="00867835">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Географическое расположение своего края, города (поселка). Уральские горы. </w:t>
            </w:r>
          </w:p>
          <w:p w:rsidR="005D59BB" w:rsidRPr="0020348F" w:rsidRDefault="005D59BB" w:rsidP="00867835">
            <w:pPr>
              <w:tabs>
                <w:tab w:val="left" w:pos="3915"/>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Древний Урал. Гиперборейские горы, древние  племена Урала. </w:t>
            </w:r>
          </w:p>
          <w:p w:rsidR="005D59BB" w:rsidRPr="0020348F" w:rsidRDefault="005D59BB"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«Уральская мифология» или «Как первый человек пришел на Урал». Археологические находки.</w:t>
            </w:r>
          </w:p>
          <w:p w:rsidR="005D59BB" w:rsidRPr="0020348F" w:rsidRDefault="005D59BB"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Cs/>
                <w:sz w:val="24"/>
                <w:szCs w:val="24"/>
              </w:rPr>
              <w:t xml:space="preserve">Горнозаводской Урал. </w:t>
            </w:r>
            <w:r w:rsidRPr="0020348F">
              <w:rPr>
                <w:rFonts w:ascii="Times New Roman" w:hAnsi="Times New Roman" w:cs="Times New Roman"/>
                <w:sz w:val="24"/>
                <w:szCs w:val="24"/>
              </w:rPr>
              <w:t xml:space="preserve">История возникновения горнозаводской промышленности на Урале.  В.И. Татищев и В. Де Генин – основоположники строительства «железоделательного» завода на Урале. Природные богатства Урала: полезные ископаемые (нефть, газ, уголь).  </w:t>
            </w:r>
          </w:p>
          <w:p w:rsidR="005D59BB" w:rsidRPr="0020348F" w:rsidRDefault="005D59BB"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
                <w:sz w:val="24"/>
                <w:szCs w:val="24"/>
              </w:rPr>
              <w:t>Виды минералов Урала (камни).</w:t>
            </w:r>
            <w:r w:rsidRPr="0020348F">
              <w:rPr>
                <w:rFonts w:ascii="Times New Roman" w:hAnsi="Times New Roman" w:cs="Times New Roman"/>
                <w:sz w:val="24"/>
                <w:szCs w:val="24"/>
              </w:rPr>
              <w:t xml:space="preserve"> Три группы: строительные, поделочные и полудрагоценные (камни самоцветы). Металлы (рудные полезные ископаемые и свойства магнита).</w:t>
            </w:r>
          </w:p>
          <w:p w:rsidR="005D59BB" w:rsidRPr="0020348F" w:rsidRDefault="005D59BB" w:rsidP="00867835">
            <w:pPr>
              <w:tabs>
                <w:tab w:val="left" w:pos="3915"/>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Природно-климатические зоны Урала. Географическое расположение Урала.</w:t>
            </w:r>
          </w:p>
          <w:p w:rsidR="005D59BB" w:rsidRPr="0020348F" w:rsidRDefault="005D59BB"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Карта Свердловской области, карта города (поселка). География места проживания. </w:t>
            </w:r>
            <w:r w:rsidRPr="0020348F">
              <w:rPr>
                <w:rFonts w:ascii="Times New Roman" w:hAnsi="Times New Roman" w:cs="Times New Roman"/>
                <w:color w:val="000000"/>
                <w:sz w:val="24"/>
                <w:szCs w:val="24"/>
              </w:rPr>
              <w:t>Виды ландшафта: лес, луг, водоем, овраг, пруд. П</w:t>
            </w:r>
            <w:r w:rsidRPr="0020348F">
              <w:rPr>
                <w:rFonts w:ascii="Times New Roman" w:hAnsi="Times New Roman" w:cs="Times New Roman"/>
                <w:sz w:val="24"/>
                <w:szCs w:val="24"/>
              </w:rPr>
              <w:t>рирода, население и хозяйство родного края, Свердловской области.</w:t>
            </w:r>
          </w:p>
          <w:p w:rsidR="005D59BB" w:rsidRPr="0020348F" w:rsidRDefault="005D59BB" w:rsidP="00867835">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Климатические особенности Среднего Урала.</w:t>
            </w:r>
          </w:p>
          <w:p w:rsidR="005D59BB" w:rsidRPr="0020348F" w:rsidRDefault="005D59BB"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Природные богатства недр Уральской земли: уголь, нефть, руды, минералы и пр. (с учетом местных условий).</w:t>
            </w:r>
          </w:p>
          <w:p w:rsidR="005D59BB" w:rsidRPr="0020348F" w:rsidRDefault="005D59BB" w:rsidP="00867835">
            <w:pPr>
              <w:spacing w:after="0" w:line="240" w:lineRule="auto"/>
              <w:ind w:firstLine="380"/>
              <w:jc w:val="both"/>
              <w:rPr>
                <w:rFonts w:ascii="Times New Roman" w:hAnsi="Times New Roman" w:cs="Times New Roman"/>
                <w:bCs/>
                <w:i/>
                <w:iCs/>
                <w:sz w:val="24"/>
                <w:szCs w:val="24"/>
              </w:rPr>
            </w:pPr>
            <w:r w:rsidRPr="0020348F">
              <w:rPr>
                <w:rFonts w:ascii="Times New Roman" w:hAnsi="Times New Roman" w:cs="Times New Roman"/>
                <w:sz w:val="24"/>
                <w:szCs w:val="24"/>
              </w:rPr>
              <w:t>Природа родного края. Отличительные и сходные признаки городского и сельского пейзажа, природной зоны Урала и других природных зон. Красота в сочетании природного ландшафта и архитектурных форм (зданий, сооружений) вписанных в него.</w:t>
            </w:r>
          </w:p>
        </w:tc>
      </w:tr>
      <w:tr w:rsidR="005D59BB" w:rsidRPr="0020348F" w:rsidTr="00867835">
        <w:tc>
          <w:tcPr>
            <w:tcW w:w="1827" w:type="dxa"/>
            <w:tcBorders>
              <w:top w:val="single" w:sz="4" w:space="0" w:color="auto"/>
              <w:left w:val="single" w:sz="4" w:space="0" w:color="auto"/>
              <w:bottom w:val="single" w:sz="4" w:space="0" w:color="auto"/>
              <w:right w:val="single" w:sz="4" w:space="0" w:color="auto"/>
            </w:tcBorders>
          </w:tcPr>
          <w:p w:rsidR="005D59BB" w:rsidRPr="0020348F" w:rsidRDefault="005D59BB" w:rsidP="00867835">
            <w:pPr>
              <w:spacing w:after="0" w:line="240" w:lineRule="auto"/>
              <w:rPr>
                <w:rFonts w:ascii="Times New Roman" w:hAnsi="Times New Roman" w:cs="Times New Roman"/>
                <w:b/>
                <w:i/>
                <w:iCs/>
                <w:sz w:val="24"/>
                <w:szCs w:val="24"/>
              </w:rPr>
            </w:pPr>
            <w:r w:rsidRPr="0020348F">
              <w:rPr>
                <w:rFonts w:ascii="Times New Roman" w:hAnsi="Times New Roman" w:cs="Times New Roman"/>
                <w:b/>
                <w:i/>
                <w:iCs/>
                <w:sz w:val="24"/>
                <w:szCs w:val="24"/>
              </w:rPr>
              <w:t>Средства, педагогические методы, формы работы с детьми</w:t>
            </w:r>
          </w:p>
          <w:p w:rsidR="005D59BB" w:rsidRPr="0020348F" w:rsidRDefault="005D59BB" w:rsidP="00867835">
            <w:pPr>
              <w:spacing w:after="0" w:line="240" w:lineRule="auto"/>
              <w:jc w:val="both"/>
              <w:rPr>
                <w:rFonts w:ascii="Times New Roman" w:hAnsi="Times New Roman" w:cs="Times New Roman"/>
                <w:b/>
                <w:i/>
                <w:iCs/>
                <w:color w:val="C00000"/>
                <w:sz w:val="24"/>
                <w:szCs w:val="24"/>
              </w:rPr>
            </w:pPr>
          </w:p>
        </w:tc>
        <w:tc>
          <w:tcPr>
            <w:tcW w:w="7744" w:type="dxa"/>
            <w:tcBorders>
              <w:top w:val="single" w:sz="4" w:space="0" w:color="auto"/>
              <w:left w:val="single" w:sz="4" w:space="0" w:color="auto"/>
              <w:bottom w:val="single" w:sz="4" w:space="0" w:color="auto"/>
              <w:right w:val="single" w:sz="4" w:space="0" w:color="auto"/>
            </w:tcBorders>
            <w:hideMark/>
          </w:tcPr>
          <w:p w:rsidR="005D59BB" w:rsidRPr="0020348F" w:rsidRDefault="005D59BB"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Чтение сказов П.П. Бажова. Исследования и рассматривание изделий из металла (алюминиевые, стальные, чугунные). Рассматривание иллюстраций: как добывают руду и выплавляют металл. Магнит, его свойства. Компас. Определение сторон света по компасу.</w:t>
            </w:r>
          </w:p>
          <w:p w:rsidR="005D59BB" w:rsidRPr="0020348F" w:rsidRDefault="005D59BB"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bCs/>
                <w:i/>
                <w:iCs/>
                <w:sz w:val="24"/>
                <w:szCs w:val="24"/>
              </w:rPr>
              <w:t xml:space="preserve">Путешествие по карте. </w:t>
            </w:r>
            <w:r w:rsidRPr="0020348F">
              <w:rPr>
                <w:rFonts w:ascii="Times New Roman" w:hAnsi="Times New Roman" w:cs="Times New Roman"/>
                <w:iCs/>
                <w:sz w:val="24"/>
                <w:szCs w:val="24"/>
              </w:rPr>
              <w:t xml:space="preserve">Какие они, Уральские горы (природно-климатические зоны Урала). </w:t>
            </w:r>
            <w:r w:rsidRPr="0020348F">
              <w:rPr>
                <w:rFonts w:ascii="Times New Roman" w:hAnsi="Times New Roman" w:cs="Times New Roman"/>
                <w:sz w:val="24"/>
                <w:szCs w:val="24"/>
              </w:rPr>
              <w:t xml:space="preserve">Карта Урала и ее контурное изображение на листе ватмана. Северный Урал – тундра, тайга. Подбор картинок с характерными видами ландшафта, наклеивание маленьких картинок (символов)  на карту; животные, растения, одежда людей, виды транспорта. </w:t>
            </w:r>
          </w:p>
          <w:p w:rsidR="005D59BB" w:rsidRPr="0020348F" w:rsidRDefault="005D59BB" w:rsidP="00867835">
            <w:pPr>
              <w:bidi/>
              <w:spacing w:after="0" w:line="240" w:lineRule="auto"/>
              <w:ind w:firstLine="380"/>
              <w:jc w:val="right"/>
              <w:rPr>
                <w:rFonts w:ascii="Times New Roman" w:hAnsi="Times New Roman" w:cs="Times New Roman"/>
                <w:sz w:val="24"/>
                <w:szCs w:val="24"/>
              </w:rPr>
            </w:pPr>
            <w:r w:rsidRPr="0020348F">
              <w:rPr>
                <w:rFonts w:ascii="Times New Roman" w:hAnsi="Times New Roman" w:cs="Times New Roman"/>
                <w:sz w:val="24"/>
                <w:szCs w:val="24"/>
              </w:rPr>
              <w:t>Подбор иллюстраций, фотографий, картинок         хвойного и лиственного леса Среднего Урала и для  Южного Урала (степи)</w:t>
            </w:r>
          </w:p>
          <w:p w:rsidR="005D59BB" w:rsidRPr="0020348F" w:rsidRDefault="005D59BB"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«Путешествие» по городам, рекам, нахождение по карте Урала полезных ископаемых, выяснение - люди, каких национальностей живут на Урале.</w:t>
            </w:r>
          </w:p>
          <w:p w:rsidR="005D59BB" w:rsidRPr="0020348F" w:rsidRDefault="005D59BB" w:rsidP="00867835">
            <w:pPr>
              <w:spacing w:after="0" w:line="240" w:lineRule="auto"/>
              <w:ind w:firstLine="380"/>
              <w:jc w:val="both"/>
              <w:rPr>
                <w:rFonts w:ascii="Times New Roman" w:hAnsi="Times New Roman" w:cs="Times New Roman"/>
                <w:b/>
                <w:sz w:val="24"/>
                <w:szCs w:val="24"/>
              </w:rPr>
            </w:pPr>
            <w:r w:rsidRPr="0020348F">
              <w:rPr>
                <w:rFonts w:ascii="Times New Roman" w:hAnsi="Times New Roman" w:cs="Times New Roman"/>
                <w:i/>
                <w:iCs/>
                <w:sz w:val="24"/>
                <w:szCs w:val="24"/>
              </w:rPr>
              <w:t>Путешествие по «реке времени».</w:t>
            </w:r>
            <w:r w:rsidRPr="0020348F">
              <w:rPr>
                <w:rFonts w:ascii="Times New Roman" w:hAnsi="Times New Roman" w:cs="Times New Roman"/>
                <w:bCs/>
                <w:sz w:val="24"/>
                <w:szCs w:val="24"/>
              </w:rPr>
              <w:t>З</w:t>
            </w:r>
            <w:r w:rsidRPr="0020348F">
              <w:rPr>
                <w:rFonts w:ascii="Times New Roman" w:hAnsi="Times New Roman" w:cs="Times New Roman"/>
                <w:sz w:val="24"/>
                <w:szCs w:val="24"/>
              </w:rPr>
              <w:t>анятия-исследования.</w:t>
            </w:r>
          </w:p>
          <w:p w:rsidR="005D59BB" w:rsidRPr="0020348F" w:rsidRDefault="005D59BB"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bCs/>
                <w:i/>
                <w:iCs/>
                <w:sz w:val="24"/>
                <w:szCs w:val="24"/>
              </w:rPr>
              <w:t xml:space="preserve">Мой край. </w:t>
            </w:r>
            <w:r w:rsidRPr="0020348F">
              <w:rPr>
                <w:rFonts w:ascii="Times New Roman" w:hAnsi="Times New Roman" w:cs="Times New Roman"/>
                <w:iCs/>
                <w:sz w:val="24"/>
                <w:szCs w:val="24"/>
              </w:rPr>
              <w:t xml:space="preserve">Человек пришел на Урал. </w:t>
            </w:r>
            <w:r w:rsidRPr="0020348F">
              <w:rPr>
                <w:rFonts w:ascii="Times New Roman" w:hAnsi="Times New Roman" w:cs="Times New Roman"/>
                <w:sz w:val="24"/>
                <w:szCs w:val="24"/>
              </w:rPr>
              <w:t>«Река времени» - это длинный бумажный лист. На нем во всю длину полосой синего цвета обозначена «река времени», вдоль которой делается несколько остановок: древность, старина, наше время.</w:t>
            </w:r>
          </w:p>
          <w:p w:rsidR="005D59BB" w:rsidRPr="0020348F" w:rsidRDefault="005D59BB"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Воображаемое путешествие по «реке времени» от настоящего в прошлое.</w:t>
            </w:r>
          </w:p>
          <w:p w:rsidR="005D59BB" w:rsidRPr="0020348F" w:rsidRDefault="005D59BB"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Обсуждение с детьми, как человек жил ранее и живет сейчас, в каких домах, как одет, какая посуда, инструменты, оружие. Рассматривание иллюстраций и подбор маленьких карточек-меток, наклеивание их в конце «реки времени». Соответственно, заполняется промежуточная остановка – наклеивание карточек-меток деревянных домов, городов-крепостей, старинного оружия, одежды и т.п. Опираясь на прочитанные рассказы из книги «Сказания о Древнем Урале», знакомство детей с племенами исседонов и аримаспов, живших в древности. Наклеивание меток-символов (где жили, одежда, оружие) в начале «реки времени».</w:t>
            </w:r>
          </w:p>
          <w:p w:rsidR="005D59BB" w:rsidRPr="0020348F" w:rsidRDefault="005D59BB"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
                <w:sz w:val="24"/>
                <w:szCs w:val="24"/>
              </w:rPr>
              <w:lastRenderedPageBreak/>
              <w:t xml:space="preserve">Мой город (село). </w:t>
            </w:r>
            <w:r w:rsidRPr="0020348F">
              <w:rPr>
                <w:rFonts w:ascii="Times New Roman" w:hAnsi="Times New Roman" w:cs="Times New Roman"/>
                <w:sz w:val="24"/>
                <w:szCs w:val="24"/>
              </w:rPr>
              <w:t>Путешествие по «реке времени» по этой теме имеет соответственно две остановки: настоящее города (села) и его прошлое.</w:t>
            </w:r>
          </w:p>
          <w:p w:rsidR="005D59BB" w:rsidRPr="0020348F" w:rsidRDefault="005D59BB" w:rsidP="00867835">
            <w:pPr>
              <w:spacing w:after="0" w:line="240" w:lineRule="auto"/>
              <w:ind w:firstLine="380"/>
              <w:jc w:val="both"/>
              <w:rPr>
                <w:rFonts w:ascii="Times New Roman" w:hAnsi="Times New Roman" w:cs="Times New Roman"/>
                <w:color w:val="FF0000"/>
                <w:sz w:val="24"/>
                <w:szCs w:val="24"/>
              </w:rPr>
            </w:pPr>
            <w:r w:rsidRPr="0020348F">
              <w:rPr>
                <w:rFonts w:ascii="Times New Roman" w:hAnsi="Times New Roman" w:cs="Times New Roman"/>
                <w:sz w:val="24"/>
                <w:szCs w:val="24"/>
              </w:rPr>
              <w:t>Метод детско-родительских проектов, тематически ориентированных на обогащение краеведческого содержания: «Достопримечательности моего города (села)», «Современные профессии моих родителей», «Растения и животные Урала, занесенные в Красную книгу», «Заповедники Урала» др.</w:t>
            </w:r>
          </w:p>
          <w:p w:rsidR="005D59BB" w:rsidRPr="0020348F" w:rsidRDefault="005D59BB"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Выставки: «Урал – кладовая земли» - полезные ископаемые и камни-самоцветы; «Наш родной город (село)» - фотографии, книги о городе (селе), иллюстрации картин.</w:t>
            </w:r>
          </w:p>
          <w:p w:rsidR="005D59BB" w:rsidRPr="0020348F" w:rsidRDefault="005D59BB"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Рассматривание уральских камней из имеющейся в детском саду коллекции, определение схожести и различия. Оформление коллекций.</w:t>
            </w:r>
          </w:p>
          <w:p w:rsidR="005D59BB" w:rsidRPr="0020348F" w:rsidRDefault="005D59BB"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Рассматривание книг с изображениями изделий уральских мастеров, использовавших для своих работ камни самоцветы.</w:t>
            </w:r>
          </w:p>
          <w:p w:rsidR="005D59BB" w:rsidRPr="0020348F" w:rsidRDefault="005D59BB"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Оформление выставки поделок и ювелирных изделий из различных уральских камней (мини-музей).</w:t>
            </w:r>
          </w:p>
          <w:p w:rsidR="005D59BB" w:rsidRPr="0020348F" w:rsidRDefault="005D59BB" w:rsidP="00867835">
            <w:pPr>
              <w:tabs>
                <w:tab w:val="left" w:pos="3915"/>
              </w:tabs>
              <w:spacing w:after="0" w:line="240" w:lineRule="auto"/>
              <w:ind w:firstLine="380"/>
              <w:jc w:val="both"/>
              <w:rPr>
                <w:rFonts w:ascii="Times New Roman" w:hAnsi="Times New Roman" w:cs="Times New Roman"/>
                <w:b/>
                <w:sz w:val="24"/>
                <w:szCs w:val="24"/>
              </w:rPr>
            </w:pPr>
            <w:r w:rsidRPr="0020348F">
              <w:rPr>
                <w:rFonts w:ascii="Times New Roman" w:hAnsi="Times New Roman" w:cs="Times New Roman"/>
                <w:sz w:val="24"/>
                <w:szCs w:val="24"/>
              </w:rPr>
              <w:t>Чтение сказов П.П. Бажова, лепка ювелирных изделий из пластилина, рисование по мотивам сказов писателя.</w:t>
            </w:r>
          </w:p>
        </w:tc>
      </w:tr>
    </w:tbl>
    <w:p w:rsidR="005D59BB" w:rsidRPr="0020348F" w:rsidRDefault="005D59BB" w:rsidP="005D59BB">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5D59BB" w:rsidRPr="0020348F" w:rsidRDefault="005D59BB" w:rsidP="005D59BB">
      <w:pPr>
        <w:autoSpaceDE w:val="0"/>
        <w:autoSpaceDN w:val="0"/>
        <w:adjustRightInd w:val="0"/>
        <w:spacing w:after="0" w:line="240" w:lineRule="auto"/>
        <w:jc w:val="both"/>
        <w:rPr>
          <w:rFonts w:ascii="Times New Roman" w:hAnsi="Times New Roman" w:cs="Times New Roman"/>
          <w:b/>
          <w:color w:val="000000"/>
          <w:sz w:val="24"/>
          <w:szCs w:val="24"/>
        </w:rPr>
      </w:pPr>
      <w:r w:rsidRPr="0020348F">
        <w:rPr>
          <w:rFonts w:ascii="Times New Roman" w:hAnsi="Times New Roman" w:cs="Times New Roman"/>
          <w:b/>
          <w:color w:val="000000"/>
          <w:sz w:val="24"/>
          <w:szCs w:val="24"/>
        </w:rPr>
        <w:t>Образовательная область</w:t>
      </w:r>
    </w:p>
    <w:p w:rsidR="005D59BB" w:rsidRPr="0020348F" w:rsidRDefault="005D59BB" w:rsidP="005D59BB">
      <w:pPr>
        <w:autoSpaceDE w:val="0"/>
        <w:autoSpaceDN w:val="0"/>
        <w:adjustRightInd w:val="0"/>
        <w:spacing w:after="0" w:line="240" w:lineRule="auto"/>
        <w:jc w:val="both"/>
        <w:rPr>
          <w:rFonts w:ascii="Times New Roman" w:hAnsi="Times New Roman" w:cs="Times New Roman"/>
          <w:b/>
          <w:bCs/>
          <w:color w:val="000000"/>
          <w:sz w:val="24"/>
          <w:szCs w:val="24"/>
        </w:rPr>
      </w:pPr>
      <w:r w:rsidRPr="0020348F">
        <w:rPr>
          <w:rFonts w:ascii="Times New Roman" w:hAnsi="Times New Roman" w:cs="Times New Roman"/>
          <w:b/>
          <w:bCs/>
          <w:color w:val="000000"/>
          <w:sz w:val="24"/>
          <w:szCs w:val="24"/>
        </w:rPr>
        <w:t xml:space="preserve">«Речевое развитие» </w:t>
      </w:r>
      <w:r w:rsidRPr="0020348F">
        <w:rPr>
          <w:rStyle w:val="a9"/>
          <w:rFonts w:ascii="Times New Roman" w:hAnsi="Times New Roman" w:cs="Times New Roman"/>
          <w:b/>
          <w:bCs/>
          <w:color w:val="000000"/>
          <w:sz w:val="24"/>
          <w:szCs w:val="24"/>
        </w:rPr>
        <w:footnoteReference w:id="24"/>
      </w:r>
    </w:p>
    <w:p w:rsidR="005D59BB" w:rsidRPr="0020348F" w:rsidRDefault="005D59BB" w:rsidP="005D59BB">
      <w:pPr>
        <w:autoSpaceDE w:val="0"/>
        <w:autoSpaceDN w:val="0"/>
        <w:adjustRightInd w:val="0"/>
        <w:spacing w:after="0" w:line="240" w:lineRule="auto"/>
        <w:jc w:val="both"/>
        <w:rPr>
          <w:rFonts w:ascii="Times New Roman" w:hAnsi="Times New Roman" w:cs="Times New Roman"/>
          <w:b/>
          <w:bCs/>
          <w:i/>
          <w:iCs/>
          <w:color w:val="000000"/>
          <w:sz w:val="24"/>
          <w:szCs w:val="24"/>
        </w:rPr>
      </w:pPr>
      <w:r w:rsidRPr="0020348F">
        <w:rPr>
          <w:rFonts w:ascii="Times New Roman" w:hAnsi="Times New Roman" w:cs="Times New Roman"/>
          <w:color w:val="000000"/>
          <w:sz w:val="24"/>
          <w:szCs w:val="24"/>
        </w:rPr>
        <w:t xml:space="preserve">В области речевого развития ребенка основными </w:t>
      </w:r>
      <w:r w:rsidRPr="0020348F">
        <w:rPr>
          <w:rFonts w:ascii="Times New Roman" w:hAnsi="Times New Roman" w:cs="Times New Roman"/>
          <w:b/>
          <w:bCs/>
          <w:i/>
          <w:iCs/>
          <w:color w:val="000000"/>
          <w:sz w:val="24"/>
          <w:szCs w:val="24"/>
        </w:rPr>
        <w:t>задачами образовательной</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b/>
          <w:bCs/>
          <w:i/>
          <w:iCs/>
          <w:color w:val="000000"/>
          <w:sz w:val="24"/>
          <w:szCs w:val="24"/>
        </w:rPr>
        <w:t xml:space="preserve">деятельности </w:t>
      </w:r>
      <w:r w:rsidRPr="0020348F">
        <w:rPr>
          <w:rFonts w:ascii="Times New Roman" w:hAnsi="Times New Roman" w:cs="Times New Roman"/>
          <w:color w:val="000000"/>
          <w:sz w:val="24"/>
          <w:szCs w:val="24"/>
        </w:rPr>
        <w:t>является создание условий для:</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формирования основы речевой и языковой культуры, совершенствования разных сторон</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речи ребенка;</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приобщения детей к культуре чтения художественной литературы.</w:t>
      </w:r>
    </w:p>
    <w:p w:rsidR="005D59BB" w:rsidRPr="0020348F" w:rsidRDefault="005D59BB" w:rsidP="005D59BB">
      <w:pPr>
        <w:autoSpaceDE w:val="0"/>
        <w:autoSpaceDN w:val="0"/>
        <w:adjustRightInd w:val="0"/>
        <w:spacing w:after="0" w:line="240" w:lineRule="auto"/>
        <w:jc w:val="both"/>
        <w:rPr>
          <w:rFonts w:ascii="Times New Roman" w:hAnsi="Times New Roman" w:cs="Times New Roman"/>
          <w:i/>
          <w:iCs/>
          <w:color w:val="000000"/>
          <w:sz w:val="24"/>
          <w:szCs w:val="24"/>
        </w:rPr>
      </w:pPr>
      <w:r w:rsidRPr="0020348F">
        <w:rPr>
          <w:rFonts w:ascii="Times New Roman" w:hAnsi="Times New Roman" w:cs="Times New Roman"/>
          <w:i/>
          <w:iCs/>
          <w:color w:val="000000"/>
          <w:sz w:val="24"/>
          <w:szCs w:val="24"/>
        </w:rPr>
        <w:t>В сфере совершенствования разных сторон речи ребенка</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Речевое развитие ребенка связано с умением вступать в коммуникацию с другими</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детских рисунков, рассказов и т. д.</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Овладение речью (диалогической и монологической) не является изолированным</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процессом, оно происходит естественным образом в процессе коммуникации: во время</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обсуждения детьми (между собой или со взрослыми) содержания, которое их интересует,</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действий, в которые они вовлечены. Таким образом, стимулирование речевого развития</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является сквозным принципом ежедневной педагогической деятельности во всех</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образовательных областях.</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Взрослые создают возможности для формирования и развития звуковой культуры,</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5D59BB" w:rsidRPr="0020348F" w:rsidRDefault="005D59BB" w:rsidP="005D59BB">
      <w:pPr>
        <w:autoSpaceDE w:val="0"/>
        <w:autoSpaceDN w:val="0"/>
        <w:adjustRightInd w:val="0"/>
        <w:spacing w:after="0" w:line="240" w:lineRule="auto"/>
        <w:jc w:val="both"/>
        <w:rPr>
          <w:rFonts w:ascii="Times New Roman" w:hAnsi="Times New Roman" w:cs="Times New Roman"/>
          <w:i/>
          <w:iCs/>
          <w:color w:val="000000"/>
          <w:sz w:val="24"/>
          <w:szCs w:val="24"/>
        </w:rPr>
      </w:pPr>
      <w:r w:rsidRPr="0020348F">
        <w:rPr>
          <w:rFonts w:ascii="Times New Roman" w:hAnsi="Times New Roman" w:cs="Times New Roman"/>
          <w:i/>
          <w:iCs/>
          <w:color w:val="000000"/>
          <w:sz w:val="24"/>
          <w:szCs w:val="24"/>
        </w:rPr>
        <w:t>В сфере приобщения детей к культуре чтения литературных произведений</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lastRenderedPageBreak/>
        <w:t>Взрослые читают детям книги, стихи, вспоминают содержание и обсуждают вместе с</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детьми прочитанное, способствуя пониманию, в том числе на слух. Детям, которые хотят</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читать сами, предоставляется такая возможность.</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У детей активно развивается способность к использованию речи в повседневном общении,</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а также стимулируется использование речи в области познавательно-исследовательского,</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художественно-эстетического, социально-коммуникативного и других видов развития.</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Взрослые могут стимулировать использование речи для познавательно-исследовательского развития детей, </w:t>
      </w:r>
      <w:r w:rsidR="00B874D6" w:rsidRPr="0020348F">
        <w:rPr>
          <w:rFonts w:ascii="Times New Roman" w:hAnsi="Times New Roman" w:cs="Times New Roman"/>
          <w:color w:val="000000"/>
          <w:sz w:val="24"/>
          <w:szCs w:val="24"/>
        </w:rPr>
        <w:t>например,</w:t>
      </w:r>
      <w:r w:rsidRPr="0020348F">
        <w:rPr>
          <w:rFonts w:ascii="Times New Roman" w:hAnsi="Times New Roman" w:cs="Times New Roman"/>
          <w:color w:val="000000"/>
          <w:sz w:val="24"/>
          <w:szCs w:val="24"/>
        </w:rPr>
        <w:t xml:space="preserve"> отвечая на вопросы «Почему?..», «Когда?..», обращая внимание детей</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на последовательность повседневных событий, различия и сходства, причинно-следственные</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связи, развивая идеи, высказанные детьми, вербально дополняя их. Например, ребенок говорит:</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«Посмотрите на это дерево», а педагог отвечает: «Это береза. Посмотри, у нее набухли почки и</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уже скоро появятся первые листочки».</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Детям с низким уровнем речевого развития взрослые позволяют отвечать на вопросы не</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только словесно, но и с помощью жестикуляции или специальных средств.</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Речевому развитию способствуют наличие в развивающей предметно-пространственной</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среде открытого доступа детей к различным литературным изданиям, предоставление места для</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рассматривания и чтения детьми соответствующих их возрасту книг, наличие других</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дополнительных материалов, например плакатов и картин, рассказов в картинках, аудиозаписей</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литературных произведений и песен, а также других материалов.</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Программа оставляет Организации право выбора способа речевого развития детей, в том</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числе с учетом особенностей реализуемых основных образовательных программ, используемых</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вариативных образовательных программ и других особенностей реализуемой образовательной</w:t>
      </w:r>
    </w:p>
    <w:p w:rsidR="005D59BB" w:rsidRPr="0020348F" w:rsidRDefault="005D59BB" w:rsidP="005D59B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деятельности.</w:t>
      </w:r>
    </w:p>
    <w:p w:rsidR="005D59BB" w:rsidRPr="0020348F" w:rsidRDefault="005D59BB" w:rsidP="005D59BB">
      <w:pPr>
        <w:pStyle w:val="ad"/>
        <w:spacing w:before="0" w:beforeAutospacing="0" w:after="0" w:afterAutospacing="0"/>
        <w:rPr>
          <w:b/>
        </w:rPr>
      </w:pPr>
      <w:r w:rsidRPr="0020348F">
        <w:rPr>
          <w:b/>
        </w:rPr>
        <w:t>В  области    «Речевого  развития»</w:t>
      </w:r>
      <w:r w:rsidRPr="0020348F">
        <w:rPr>
          <w:rStyle w:val="a9"/>
          <w:b/>
        </w:rPr>
        <w:footnoteReference w:id="25"/>
      </w:r>
    </w:p>
    <w:p w:rsidR="005D59BB" w:rsidRPr="0020348F" w:rsidRDefault="005D59BB" w:rsidP="005D59BB">
      <w:pPr>
        <w:pStyle w:val="ad"/>
        <w:spacing w:before="0" w:beforeAutospacing="0" w:after="0" w:afterAutospacing="0"/>
        <w:ind w:firstLine="708"/>
        <w:jc w:val="both"/>
      </w:pPr>
      <w:r w:rsidRPr="0020348F">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Развитие речи является важнейшей задачей развивающего образования, воспитания культуры личности. Речь - основное средство, обеспечивающее развитие человека как представителя сообщества людей. Без речи невозможно развитие сознания, мышления, общения и других специфически человеческих процессов и функций, высших психических функций. </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Под культурой речи понимается владение нормами родного языка, умение использовать речь в различных условиях общения. Культура речи предполагает также правильное ее </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использование, умение строить речевое высказывание, адекватное в стилистическом, смысловом и ситуативном отношении. Общение – наиболее заметная сторона развития человека, использующая речь. Однако и другие стороны психического развития предполагают развитие речи на необходимом для их функционирования уровне. </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В программе раскрываются задачи и содержание работы по развитию речи и речевого общения детей дошкольного возраста в условиях дошкольных образовательных учреждений, в семье. </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Сознательное, профессиональное отношение педагогов к развитию регуляторных способностей детей позволяет развиваться речи в ее планирующей и регулирующей функции (Педагог ставит перед детьми познавательные и коммуникативные задачи; помогает удерживать их, применяя для этого специальные методические приемы; принимает предложения (задачи) детей). Речь педагога сама по себе важна для развития речи детей. Ведь все, что делают окружающие детей взрослые, в том числе и их речь – образец для подражания детьми. </w:t>
      </w:r>
    </w:p>
    <w:p w:rsidR="005D59BB" w:rsidRPr="0020348F" w:rsidRDefault="005D59BB" w:rsidP="005D59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Задачи образовательной области:</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-организовывать виды  деятельности, способствующие  развитию  речи  детей;</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речевую  деятельность;</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развивать способность  к  построению  речевого  высказывания  в  ситуации общения, создавать  условия  для  принятия  решений,  выражения  своих  чувств  и  мыслей  с  помощью  речи;</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-формировать  познавательные  интересы  и  действия  ребенка  в  речевом  общении  и  деятельности;</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w:t>
      </w:r>
      <w:r w:rsidR="00B874D6" w:rsidRPr="0020348F">
        <w:rPr>
          <w:rFonts w:ascii="Times New Roman" w:hAnsi="Times New Roman" w:cs="Times New Roman"/>
          <w:sz w:val="24"/>
          <w:szCs w:val="24"/>
        </w:rPr>
        <w:t>формировать предпосылкик грамотности</w:t>
      </w:r>
      <w:r w:rsidRPr="0020348F">
        <w:rPr>
          <w:rFonts w:ascii="Times New Roman" w:hAnsi="Times New Roman" w:cs="Times New Roman"/>
          <w:sz w:val="24"/>
          <w:szCs w:val="24"/>
        </w:rPr>
        <w:t xml:space="preserve"> (может </w:t>
      </w:r>
      <w:r w:rsidR="00B874D6" w:rsidRPr="0020348F">
        <w:rPr>
          <w:rFonts w:ascii="Times New Roman" w:hAnsi="Times New Roman" w:cs="Times New Roman"/>
          <w:sz w:val="24"/>
          <w:szCs w:val="24"/>
        </w:rPr>
        <w:t>выделять звуки в словах и другое</w:t>
      </w:r>
      <w:r w:rsidRPr="0020348F">
        <w:rPr>
          <w:rFonts w:ascii="Times New Roman" w:hAnsi="Times New Roman" w:cs="Times New Roman"/>
          <w:sz w:val="24"/>
          <w:szCs w:val="24"/>
        </w:rPr>
        <w:t>);</w:t>
      </w:r>
    </w:p>
    <w:p w:rsidR="005D59BB" w:rsidRPr="0020348F" w:rsidRDefault="005D59BB" w:rsidP="005D59BB">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b/>
          <w:sz w:val="24"/>
          <w:szCs w:val="24"/>
        </w:rPr>
        <w:t>Речевое развитие</w:t>
      </w:r>
      <w:r w:rsidRPr="0020348F">
        <w:rPr>
          <w:rFonts w:ascii="Times New Roman" w:hAnsi="Times New Roman" w:cs="Times New Roman"/>
          <w:sz w:val="24"/>
          <w:szCs w:val="24"/>
        </w:rPr>
        <w:t xml:space="preserve"> ребенка в программе обеспечивается образовательной работой по следующим разделам:</w:t>
      </w:r>
    </w:p>
    <w:p w:rsidR="005D59BB" w:rsidRPr="0020348F" w:rsidRDefault="005D59BB" w:rsidP="005D59BB">
      <w:pPr>
        <w:pStyle w:val="Default"/>
      </w:pPr>
      <w:r w:rsidRPr="0020348F">
        <w:t>«</w:t>
      </w:r>
      <w:r w:rsidRPr="0020348F">
        <w:rPr>
          <w:b/>
        </w:rPr>
        <w:t>Первоначальные основы грамоты и развития произвольных движений рук»</w:t>
      </w:r>
    </w:p>
    <w:p w:rsidR="005D59BB" w:rsidRPr="0020348F" w:rsidRDefault="005D59BB" w:rsidP="005D59BB">
      <w:pPr>
        <w:pStyle w:val="Default"/>
        <w:rPr>
          <w:b/>
        </w:rPr>
      </w:pPr>
      <w:r w:rsidRPr="0020348F">
        <w:rPr>
          <w:b/>
        </w:rPr>
        <w:t>«Ознакомление детей с художественной литературой и развитие речи»</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 программе содержатся задачи овладения детьми различными сторонами речи: фонетикой, грамматикой, лексикой. (</w:t>
      </w:r>
      <w:r w:rsidRPr="0020348F">
        <w:rPr>
          <w:rFonts w:ascii="Times New Roman" w:hAnsi="Times New Roman" w:cs="Times New Roman"/>
          <w:iCs/>
          <w:sz w:val="24"/>
          <w:szCs w:val="24"/>
        </w:rPr>
        <w:t xml:space="preserve">Фонетика </w:t>
      </w:r>
      <w:r w:rsidRPr="0020348F">
        <w:rPr>
          <w:rFonts w:ascii="Times New Roman" w:hAnsi="Times New Roman" w:cs="Times New Roman"/>
          <w:sz w:val="24"/>
          <w:szCs w:val="24"/>
        </w:rPr>
        <w:t xml:space="preserve">– раздел языкознания, выделяющий </w:t>
      </w:r>
      <w:r w:rsidRPr="0020348F">
        <w:rPr>
          <w:rFonts w:ascii="Times New Roman" w:hAnsi="Times New Roman" w:cs="Times New Roman"/>
          <w:iCs/>
          <w:sz w:val="24"/>
          <w:szCs w:val="24"/>
        </w:rPr>
        <w:t xml:space="preserve">звуковую </w:t>
      </w:r>
      <w:r w:rsidRPr="0020348F">
        <w:rPr>
          <w:rFonts w:ascii="Times New Roman" w:hAnsi="Times New Roman" w:cs="Times New Roman"/>
          <w:sz w:val="24"/>
          <w:szCs w:val="24"/>
        </w:rPr>
        <w:t xml:space="preserve">сторону языка, </w:t>
      </w:r>
      <w:r w:rsidRPr="0020348F">
        <w:rPr>
          <w:rFonts w:ascii="Times New Roman" w:hAnsi="Times New Roman" w:cs="Times New Roman"/>
          <w:iCs/>
          <w:sz w:val="24"/>
          <w:szCs w:val="24"/>
        </w:rPr>
        <w:t xml:space="preserve">грамматика </w:t>
      </w:r>
      <w:r w:rsidRPr="0020348F">
        <w:rPr>
          <w:rFonts w:ascii="Times New Roman" w:hAnsi="Times New Roman" w:cs="Times New Roman"/>
          <w:sz w:val="24"/>
          <w:szCs w:val="24"/>
        </w:rPr>
        <w:t xml:space="preserve">– закономерности образования и употребления форм слов: </w:t>
      </w:r>
      <w:r w:rsidRPr="0020348F">
        <w:rPr>
          <w:rFonts w:ascii="Times New Roman" w:hAnsi="Times New Roman" w:cs="Times New Roman"/>
          <w:iCs/>
          <w:sz w:val="24"/>
          <w:szCs w:val="24"/>
        </w:rPr>
        <w:t>согласование слов по падежам, временам, родам, числам</w:t>
      </w:r>
      <w:r w:rsidRPr="0020348F">
        <w:rPr>
          <w:rFonts w:ascii="Times New Roman" w:hAnsi="Times New Roman" w:cs="Times New Roman"/>
          <w:sz w:val="24"/>
          <w:szCs w:val="24"/>
        </w:rPr>
        <w:t xml:space="preserve">, </w:t>
      </w:r>
      <w:r w:rsidRPr="0020348F">
        <w:rPr>
          <w:rFonts w:ascii="Times New Roman" w:hAnsi="Times New Roman" w:cs="Times New Roman"/>
          <w:iCs/>
          <w:sz w:val="24"/>
          <w:szCs w:val="24"/>
        </w:rPr>
        <w:t xml:space="preserve">лексика </w:t>
      </w:r>
      <w:r w:rsidRPr="0020348F">
        <w:rPr>
          <w:rFonts w:ascii="Times New Roman" w:hAnsi="Times New Roman" w:cs="Times New Roman"/>
          <w:sz w:val="24"/>
          <w:szCs w:val="24"/>
        </w:rPr>
        <w:t xml:space="preserve">– </w:t>
      </w:r>
      <w:r w:rsidRPr="0020348F">
        <w:rPr>
          <w:rFonts w:ascii="Times New Roman" w:hAnsi="Times New Roman" w:cs="Times New Roman"/>
          <w:iCs/>
          <w:sz w:val="24"/>
          <w:szCs w:val="24"/>
        </w:rPr>
        <w:t xml:space="preserve">словарный </w:t>
      </w:r>
      <w:r w:rsidRPr="0020348F">
        <w:rPr>
          <w:rFonts w:ascii="Times New Roman" w:hAnsi="Times New Roman" w:cs="Times New Roman"/>
          <w:sz w:val="24"/>
          <w:szCs w:val="24"/>
        </w:rPr>
        <w:t xml:space="preserve">состав языка.) </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Обучение языку, развитие речи рассматривается не только в лингвистической сфере (как овладение ребенком языковыми навыками: фонетическими, грамматическими, лексическими), но и в контексте развития общения детей друг с другом и с взрослыми (как одно из средств развития коммуникативных способностей). Главная цель речевого развития ребенка в ДОУ - освоение им норм и правил родного языка, их гибкое применение в различных ситуациях, в том числе как средства познания, общения (коммуникации), регуляции поведения и деятельности. </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iCs/>
          <w:sz w:val="24"/>
          <w:szCs w:val="24"/>
        </w:rPr>
        <w:t xml:space="preserve">Специальная </w:t>
      </w:r>
      <w:r w:rsidRPr="0020348F">
        <w:rPr>
          <w:rFonts w:ascii="Times New Roman" w:hAnsi="Times New Roman" w:cs="Times New Roman"/>
          <w:sz w:val="24"/>
          <w:szCs w:val="24"/>
        </w:rPr>
        <w:t xml:space="preserve">образовательная работа по развитию речи предлагается в программе в виде заданий по двум разделам: «Ознакомление с художественной литературой и развитие речи» и «Подготовка к освоению грамоты». </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 разделе «Ознакомление с художественной литературой и развитие речи» развитие речи включено в контекст ознакомления детей с литературными произведениями (сказками, рассказами, стихами) и удерживается задачами образовательной работы по обучению детей пересказу и собственному сочинению литературных произведений. С точки зрения развития речи такая образовательная работа, построенная на литературных произведениях, позволяют детям овладеть такими структурными компонентами грамматики, как речевое высказывание. Речевое высказывание, в свою очередь, позволяет детям передавать вербальные сообщения во время коммуникации с другими людьми, являясь, таким образом, речевым средством коммуникативных способностей. </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Решение задач на развитие </w:t>
      </w:r>
      <w:r w:rsidRPr="0020348F">
        <w:rPr>
          <w:rFonts w:ascii="Times New Roman" w:hAnsi="Times New Roman" w:cs="Times New Roman"/>
          <w:iCs/>
          <w:sz w:val="24"/>
          <w:szCs w:val="24"/>
        </w:rPr>
        <w:t>отдельных сторон речи</w:t>
      </w:r>
      <w:r w:rsidRPr="0020348F">
        <w:rPr>
          <w:rFonts w:ascii="Times New Roman" w:hAnsi="Times New Roman" w:cs="Times New Roman"/>
          <w:sz w:val="24"/>
          <w:szCs w:val="24"/>
        </w:rPr>
        <w:t xml:space="preserve">в программе происходит также и в других разделах, одновременно с непосредственным решением образовательных задач раздела (или области). </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Разделы, образовательная работа по которым активно использует речевые средства и, следовательно, решает задачи речевого развития: </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во всех разделах области «Познавательное развитие» происходит развитие речи в ее обобщающей функции (как одной из сторон умственного развития ребенка),</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 в разделе «Ознакомление с логическими отношениями» происходит накопление и обогащение словаря ребенка на основе знаний и представлений об окружающей жизни; </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в разделе «Ознакомление с пространственными отношениями» происходит знакомство с наречиями и предлогами, овладение их использованием для ориентировки в пространстве; </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 разделе «Сенсорное воспитание» - знакомство и адекватное использование антонимов (широкий - узкий, длинный - короткий, высокий - низкий, длинный - короткий, светлый – темный). </w:t>
      </w:r>
    </w:p>
    <w:p w:rsidR="005D59BB" w:rsidRPr="0020348F" w:rsidRDefault="005D59BB" w:rsidP="005D59BB">
      <w:pPr>
        <w:pStyle w:val="Default"/>
        <w:rPr>
          <w:b/>
        </w:rPr>
      </w:pPr>
      <w:r w:rsidRPr="0020348F">
        <w:rPr>
          <w:b/>
        </w:rPr>
        <w:t>Сфера развития «Ознакомление детей с художественной литературой и развитие речи».</w:t>
      </w:r>
    </w:p>
    <w:p w:rsidR="005D59BB" w:rsidRPr="0020348F" w:rsidRDefault="005D59BB" w:rsidP="005D59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b/>
          <w:sz w:val="24"/>
          <w:szCs w:val="24"/>
        </w:rPr>
        <w:t>-</w:t>
      </w:r>
      <w:r w:rsidRPr="0020348F">
        <w:rPr>
          <w:rFonts w:ascii="Times New Roman" w:hAnsi="Times New Roman" w:cs="Times New Roman"/>
          <w:sz w:val="24"/>
          <w:szCs w:val="24"/>
        </w:rPr>
        <w:t>владение  речью  как  средством  общения;</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-обогащение  активного  словаря;</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b/>
          <w:sz w:val="24"/>
          <w:szCs w:val="24"/>
        </w:rPr>
        <w:t>-</w:t>
      </w:r>
      <w:r w:rsidRPr="0020348F">
        <w:rPr>
          <w:rFonts w:ascii="Times New Roman" w:hAnsi="Times New Roman" w:cs="Times New Roman"/>
          <w:sz w:val="24"/>
          <w:szCs w:val="24"/>
        </w:rPr>
        <w:t>развитие  связной, грамматически  правильной  диалогической  и  монологической  речи;</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-развитие  звуковой  и  интонационной  культуры  речи, фонематического  слуха;</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-формирование  звуковой  аналитико-синтетической  активности  как  предпосылки  к  обучению грамоте;</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-создание  условий  для  принятия  детьми  решений, выражения  своих  чувств  и  мыслей  с  помощью речи.</w:t>
      </w:r>
    </w:p>
    <w:p w:rsidR="005D59BB" w:rsidRPr="0020348F" w:rsidRDefault="005D59BB" w:rsidP="005D59BB">
      <w:pPr>
        <w:autoSpaceDE w:val="0"/>
        <w:autoSpaceDN w:val="0"/>
        <w:adjustRightInd w:val="0"/>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Содержание образовательной деятельности направлено на:</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Развитие речи детей в ситуациях ознакомления с художественной литературой происходит в результате их ознакомления с книжной культурой, детской литературой, понимания на слух различных текстов детской литературы различных жанров, проигрыванию детьми сюжетов сказок, пересказу сказок с опорой на их предметные и графические модели, сочинению детьми своих сказочных историй. </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Решение задач по развитию речи ребенка включено в его литературно-художественную деятельность и, в основном, ею мотивировано. Речевые задачи по освоению средств художественной выразительности (антонимов, сравнений, синонимов, эпитетов) вынесен в специальные игры-упражнения. Объединение в общем смысловом контексте всех речевых задач (связная, грамматически правильная диалогическая и монологическая речь; речевое творчество) объясняется целесообразностью такой образовательной работы по развитию речи у детей дошкольного возраста. </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Введение ребенка в мир художественной литературы начинается с его ознакомления с произведениями разных литературных жанров. Поэтому список литературы для чтения (см приложение) включает в себя сказки, рассказы, стихи, потешки, загадки. Такое ознакомление происходит через целостное познавательно-эмоциональное переживание ребенка, происходящее в процессе слушания литературных произведений. От личностного переживания и проникновения детей в художественное произведение ребенок движется по пути более точного понимания событий произведения, воссоздания его основной структуры путем двигательного, пространственного или графического моделирования его сюжета, освоения средств художественной литературы. Таким образом, ребенок переходит с позиции слушателя на позицию рассказчика, владеющего средствами собственной передачи литературного текста. Сначала эти средства даются ребенку во внешнем плане. Ими являются условные заместители персонажей произведения, символы, наглядные модели, которые позволяют ребенку проявить свое отношение к героям произведений, передать его основные события. Постепенно внешние действия с такими заместителями становятся внутренними, умственными, позволяя ребенку произвольно направлять себя на передачу авторского текста. К концу дошкольного возраста дети могут самостоятельно пересказать небольшие произведения, выделяя в них основные события и смысл. </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Занимая позицию рассказчика, ребенок постепенно и сам проявляет себя в литературно-художественном творчестве, входит в авторскую позицию. Здесь дети также проходят на каждом этапе путь от использования внешних средств, на которые опирается их творчество, к самостоятельной творческой деятельности. Старшие дошкольники могут уже сами создавать собственные произведения, передавая в литературной форме свое отношение к действительности. </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Основным материалом, на котором происходит направленное развитие авторской позиции рассказчика, является сказка. </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 ней наиболее явно представлены как смысловые характеристики героев, так и ее структура (наличие определенной последовательности основных событий). </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Таким образом, в процессе проведения занятий происходит развитие не только эмоционального, но и аналитического компонентов литературно-художественного творчества. </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Образовательная работа по ознакомлению детей с детской художественной литературой, овладению детьми (пересказом), развитию речи детей во всех возрастных группах осуществляется по трем основным направлениям. </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Ознакомление детей с детской художественной литературой. Дети знакомятся с различными жанрами художественной литературы (сказки, рассказы, стихи, загадки и т. п.), авторскими и народными, в соответствии со своими возрастными возможностями. Произведения подобраны таким образом, что они знакомят детей с разными сторонами действительности: произведениями культуры, явлениями живой и неживой природы, миром человеческих отношений, миром собственных переживаний. </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 Освоение специальных средств литературно-речевой деятельности. Сюда включается ознакомление детей со средствами художественной выразительности, развитие звуковой стороны речи, словаря, связной выразительной речи, ее грамматического строя (по этому направлению работы дополнительно могут использоваться фрагменты программы по развитию речи, разработанной под руководством Ф. А. Сохина и О. С. Ушаковой)*.</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3. Развитие умственных способностей детей на материале художественной литературы. В это направление включаются задания, нацеленные на развитие мышления и воображения ребенка.</w:t>
      </w:r>
    </w:p>
    <w:p w:rsidR="005D59BB" w:rsidRPr="0020348F" w:rsidRDefault="005D59BB" w:rsidP="005D59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Сфера развития «Первоначальные основы грамоты и развитие произвольных движений рук»</w:t>
      </w:r>
    </w:p>
    <w:p w:rsidR="005D59BB" w:rsidRPr="0020348F" w:rsidRDefault="005D59BB" w:rsidP="005D59B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5D59BB" w:rsidRPr="0020348F" w:rsidRDefault="00B874D6"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Основными </w:t>
      </w:r>
      <w:r w:rsidRPr="0020348F">
        <w:rPr>
          <w:rFonts w:ascii="Times New Roman" w:hAnsi="Times New Roman" w:cs="Times New Roman"/>
          <w:b/>
          <w:sz w:val="24"/>
          <w:szCs w:val="24"/>
        </w:rPr>
        <w:t>задачами</w:t>
      </w:r>
      <w:r w:rsidR="005D59BB" w:rsidRPr="0020348F">
        <w:rPr>
          <w:rFonts w:ascii="Times New Roman" w:hAnsi="Times New Roman" w:cs="Times New Roman"/>
          <w:b/>
          <w:i/>
          <w:sz w:val="24"/>
          <w:szCs w:val="24"/>
        </w:rPr>
        <w:t xml:space="preserve"> образовательной деятельности</w:t>
      </w:r>
      <w:r w:rsidR="005D59BB" w:rsidRPr="0020348F">
        <w:rPr>
          <w:rFonts w:ascii="Times New Roman" w:hAnsi="Times New Roman" w:cs="Times New Roman"/>
          <w:sz w:val="24"/>
          <w:szCs w:val="24"/>
        </w:rPr>
        <w:t xml:space="preserve"> является создание </w:t>
      </w:r>
      <w:r w:rsidRPr="0020348F">
        <w:rPr>
          <w:rFonts w:ascii="Times New Roman" w:hAnsi="Times New Roman" w:cs="Times New Roman"/>
          <w:sz w:val="24"/>
          <w:szCs w:val="24"/>
        </w:rPr>
        <w:t>условий для</w:t>
      </w:r>
      <w:r w:rsidR="005D59BB" w:rsidRPr="0020348F">
        <w:rPr>
          <w:rFonts w:ascii="Times New Roman" w:hAnsi="Times New Roman" w:cs="Times New Roman"/>
          <w:sz w:val="24"/>
          <w:szCs w:val="24"/>
        </w:rPr>
        <w:t>:</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-формирования основы речевой и языковой культуры, совершенствования разных сторон речи ребенка;</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-приобщения детей культуре чтения художественной литературы.</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-владения  речью  как  средством  передачи  и  трансляции  культурных  ценностей  и  способов  самовыражения  и  понимания;</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-развитие  речевого  и  литературного  творчества на  основе  ознакомления  с  художественной  литературой;</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-ознакомление  с  книжной  культурой, детской  литературой, понимание  на  слух  текстов  различных  жанров  детской  литературы;</w:t>
      </w:r>
    </w:p>
    <w:p w:rsidR="005D59BB" w:rsidRPr="0020348F" w:rsidRDefault="005D59BB" w:rsidP="005D59B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-способность  к  участию  в  проектной  литературной  деятельности  и  принятию  собственных  решений  с опорой  на  опыт  литературного образования.</w:t>
      </w:r>
    </w:p>
    <w:p w:rsidR="005D59BB" w:rsidRPr="0020348F" w:rsidRDefault="005D59BB" w:rsidP="005D59BB">
      <w:pPr>
        <w:autoSpaceDE w:val="0"/>
        <w:autoSpaceDN w:val="0"/>
        <w:adjustRightInd w:val="0"/>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Содержание образовательной деятельности направлено на:</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Развитие звуковой стороны речи, ознакомление со знаковой системой языка и подготовка руки к письму. </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Овладение действиями ориентировки в звуковой стороне речи и ознакомление с основами грамоты, связанное с замещением звуков речи различными знаковыми средствами, приводит к развитию умственных способностей детей. Дети учатся моделировать как отдельные речевые познавательные единицы (слоги, звуки, слова), так и речевой поток в целом (предложения). Они способны использовать готовые схемы, модели и строить их самостоятельно: делить слова на слоги, проводить звуковой анализ слов, делить предложения на слова и составлять их из слов и букв; сравнивать модели слов по звуковому составу, подбирать слова к заданной модели и т. д. </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Развитие познавательных способностей ведет к осознанному отношению детей к различным сторонам речевой действительности (звуковой и знаковой), ведет к пониманию некоторых закономерностей родного языка, формированию основ грамотности. </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Основы грамоты рассматриваются в программе «как пропедевтический курс фонетики родного языка» (по Д. Б. Эльконину). Программа строится на материале методики, созданной Д. Б. Элькониным и Л. Е. Журовой. Ознакомление ребенка с фонемной (звуковой) системой языка имеет значение не только при обучении его чтению, но и для всего последующего изучения родного языка. </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 процессе подготовки руки к письму у детей развиваются как познавательные, так и творческие способности. Сначала дошкольники овладевают произвольными движениями кистей и пальцев рук (изображают различные явления и объекты: дождь, ветер, кораблик, паровозик, зайчика, бабочку и др.); затем, при ознакомлении с элементами письменной речи, графическими умениями. Дети учатся координировать речь и «прочитывать ее код», то есть моделировать речь принятыми в культуре русского языка знаками. Дошкольники конструируют, достраивают с помощью фломастеров или цветных карандашей отдельные объекты и явления: шалашики, солнышко, птичек, лодочки и т. п. Подобные занятия способствуют развитию воображения, фантазии, инициативы и самостоятельности детей.</w:t>
      </w:r>
    </w:p>
    <w:p w:rsidR="005D59BB" w:rsidRPr="0020348F" w:rsidRDefault="005D59BB" w:rsidP="005D59B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Содержание программы построено с учетом возрастных особенностей детей дошкольного возраста и основывается на их избирательной восприимчивости к разным сторонам языковой действительности.</w:t>
      </w:r>
    </w:p>
    <w:p w:rsidR="009F6616" w:rsidRPr="0020348F" w:rsidRDefault="009F6616" w:rsidP="009F6616">
      <w:pPr>
        <w:spacing w:after="0" w:line="269" w:lineRule="auto"/>
        <w:ind w:left="577" w:right="567"/>
        <w:jc w:val="center"/>
        <w:rPr>
          <w:rFonts w:ascii="Times New Roman" w:hAnsi="Times New Roman" w:cs="Times New Roman"/>
          <w:sz w:val="24"/>
          <w:szCs w:val="24"/>
        </w:rPr>
      </w:pPr>
    </w:p>
    <w:p w:rsidR="000229E1" w:rsidRPr="0020348F" w:rsidRDefault="000229E1" w:rsidP="000229E1">
      <w:pPr>
        <w:spacing w:after="0" w:line="240" w:lineRule="auto"/>
        <w:ind w:right="2"/>
        <w:contextualSpacing/>
        <w:jc w:val="center"/>
        <w:rPr>
          <w:rFonts w:ascii="Times New Roman" w:hAnsi="Times New Roman" w:cs="Times New Roman"/>
          <w:b/>
          <w:color w:val="000000"/>
          <w:sz w:val="24"/>
          <w:szCs w:val="24"/>
        </w:rPr>
      </w:pPr>
      <w:r w:rsidRPr="0020348F">
        <w:rPr>
          <w:rFonts w:ascii="Times New Roman" w:hAnsi="Times New Roman" w:cs="Times New Roman"/>
          <w:b/>
          <w:color w:val="000000"/>
          <w:sz w:val="24"/>
          <w:szCs w:val="24"/>
        </w:rPr>
        <w:t>Подготовительная к школе группа</w:t>
      </w:r>
    </w:p>
    <w:p w:rsidR="000229E1" w:rsidRPr="0020348F" w:rsidRDefault="000229E1" w:rsidP="000229E1">
      <w:pPr>
        <w:spacing w:after="0" w:line="240" w:lineRule="auto"/>
        <w:ind w:right="2"/>
        <w:contextualSpacing/>
        <w:jc w:val="center"/>
        <w:rPr>
          <w:rFonts w:ascii="Times New Roman" w:hAnsi="Times New Roman" w:cs="Times New Roman"/>
          <w:b/>
          <w:color w:val="000000"/>
          <w:sz w:val="24"/>
          <w:szCs w:val="24"/>
        </w:rPr>
      </w:pPr>
      <w:r w:rsidRPr="0020348F">
        <w:rPr>
          <w:rFonts w:ascii="Times New Roman" w:hAnsi="Times New Roman" w:cs="Times New Roman"/>
          <w:b/>
          <w:color w:val="000000"/>
          <w:sz w:val="24"/>
          <w:szCs w:val="24"/>
        </w:rPr>
        <w:t xml:space="preserve"> (7-ой год жизни)</w:t>
      </w:r>
    </w:p>
    <w:p w:rsidR="000229E1" w:rsidRPr="0020348F" w:rsidRDefault="000229E1" w:rsidP="000229E1">
      <w:pPr>
        <w:pStyle w:val="Default"/>
        <w:rPr>
          <w:b/>
        </w:rPr>
      </w:pPr>
      <w:r w:rsidRPr="0020348F">
        <w:rPr>
          <w:b/>
        </w:rPr>
        <w:t>Сфера развития «Ознакомление с художественной литературой и развитие речи»</w:t>
      </w:r>
    </w:p>
    <w:p w:rsidR="000229E1" w:rsidRPr="0020348F" w:rsidRDefault="000229E1" w:rsidP="000229E1">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литературную речь  у  детей  приобщать  к  словесному  искусству;</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-создать  условия  для  выделения  детьми  в  персонаже  литературного  произведения  существенных  особенностей  и  обозначение  персонажей  предметами-заместителями;</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-создать  условия  для  сочинения  детьми  историй (сказок)  с  опорой  на  пространственную модель;</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создать  условия  для  пересказа  детьми  сказок  с  опорой  на  выстроенную  пространственную  модель;</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-создать  условия  для  развития  у  детей  выразительной  литературной  речи  и выразительных  движений,  развитие  художественного  восприятия;</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-создать  условия  для  разыгрывания  сказки  по  ролям;</w:t>
      </w:r>
    </w:p>
    <w:p w:rsidR="000229E1" w:rsidRPr="0020348F" w:rsidRDefault="000229E1" w:rsidP="000229E1">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Сфера развития «Первоначальные основы грамоты и развитие произвольных движений рук»</w:t>
      </w:r>
    </w:p>
    <w:p w:rsidR="000229E1" w:rsidRPr="0020348F" w:rsidRDefault="000229E1" w:rsidP="000229E1">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научить  разбирать  слова  различной  звуковой  культуры;</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научить  подбирать  слова  к  заданной  модели;</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w:t>
      </w:r>
      <w:r w:rsidR="00B874D6" w:rsidRPr="0020348F">
        <w:rPr>
          <w:rFonts w:ascii="Times New Roman" w:hAnsi="Times New Roman" w:cs="Times New Roman"/>
          <w:sz w:val="24"/>
          <w:szCs w:val="24"/>
        </w:rPr>
        <w:t>последовательно познакомить с гласными буквами попарно</w:t>
      </w:r>
      <w:r w:rsidRPr="0020348F">
        <w:rPr>
          <w:rFonts w:ascii="Times New Roman" w:hAnsi="Times New Roman" w:cs="Times New Roman"/>
          <w:sz w:val="24"/>
          <w:szCs w:val="24"/>
        </w:rPr>
        <w:t>: а-я, о-ё, у-ю, э-е, ы-и й.</w:t>
      </w:r>
      <w:r w:rsidR="00B874D6" w:rsidRPr="0020348F">
        <w:rPr>
          <w:rFonts w:ascii="Times New Roman" w:hAnsi="Times New Roman" w:cs="Times New Roman"/>
          <w:sz w:val="24"/>
          <w:szCs w:val="24"/>
        </w:rPr>
        <w:t>, правилами их написания после согласных звуков</w:t>
      </w:r>
      <w:r w:rsidRPr="0020348F">
        <w:rPr>
          <w:rFonts w:ascii="Times New Roman" w:hAnsi="Times New Roman" w:cs="Times New Roman"/>
          <w:sz w:val="24"/>
          <w:szCs w:val="24"/>
        </w:rPr>
        <w:t>;</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научить  механизму  чтения  послоговым  способом;</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-освоить  с детьми  действия  изменения  слов: лук-люк-лак  и  т.д.;</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дать  представление  о  предложении, анализ  предложений  на  слова, знакомство  с  правилами  написания  предложений;</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развить  представление  о пространственных  представлениях  букв;</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развить глазомер  и  координацию  рук;</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развить  способность  конструировать   буквы  из элементов  букв;</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научить  написанию  элементов  букв, печатание  букв;</w:t>
      </w:r>
    </w:p>
    <w:p w:rsidR="000229E1" w:rsidRPr="0020348F" w:rsidRDefault="000229E1" w:rsidP="000229E1">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7744"/>
      </w:tblGrid>
      <w:tr w:rsidR="000229E1" w:rsidRPr="0020348F" w:rsidTr="00867835">
        <w:tc>
          <w:tcPr>
            <w:tcW w:w="9571" w:type="dxa"/>
            <w:gridSpan w:val="2"/>
          </w:tcPr>
          <w:p w:rsidR="000229E1" w:rsidRPr="0020348F" w:rsidRDefault="000229E1" w:rsidP="00867835">
            <w:pPr>
              <w:spacing w:after="0" w:line="240" w:lineRule="auto"/>
              <w:jc w:val="both"/>
              <w:rPr>
                <w:rFonts w:ascii="Times New Roman" w:hAnsi="Times New Roman" w:cs="Times New Roman"/>
                <w:b/>
                <w:i/>
                <w:iCs/>
                <w:sz w:val="24"/>
                <w:szCs w:val="24"/>
              </w:rPr>
            </w:pPr>
            <w:r w:rsidRPr="0020348F">
              <w:rPr>
                <w:rFonts w:ascii="Times New Roman" w:hAnsi="Times New Roman" w:cs="Times New Roman"/>
                <w:b/>
                <w:i/>
                <w:iCs/>
                <w:sz w:val="24"/>
                <w:szCs w:val="24"/>
              </w:rPr>
              <w:t>Образовательная область «Речевое развитие»</w:t>
            </w:r>
            <w:r w:rsidRPr="0020348F">
              <w:rPr>
                <w:rStyle w:val="a9"/>
                <w:rFonts w:ascii="Times New Roman" w:hAnsi="Times New Roman" w:cs="Times New Roman"/>
                <w:b/>
                <w:i/>
                <w:iCs/>
                <w:sz w:val="24"/>
                <w:szCs w:val="24"/>
              </w:rPr>
              <w:footnoteReference w:id="26"/>
            </w:r>
          </w:p>
        </w:tc>
      </w:tr>
      <w:tr w:rsidR="000229E1" w:rsidRPr="0020348F" w:rsidTr="00867835">
        <w:tc>
          <w:tcPr>
            <w:tcW w:w="1827" w:type="dxa"/>
          </w:tcPr>
          <w:p w:rsidR="000229E1" w:rsidRPr="0020348F" w:rsidRDefault="000229E1" w:rsidP="00867835">
            <w:pPr>
              <w:spacing w:after="0" w:line="240" w:lineRule="auto"/>
              <w:jc w:val="both"/>
              <w:rPr>
                <w:rFonts w:ascii="Times New Roman" w:hAnsi="Times New Roman" w:cs="Times New Roman"/>
                <w:b/>
                <w:i/>
                <w:iCs/>
                <w:sz w:val="24"/>
                <w:szCs w:val="24"/>
              </w:rPr>
            </w:pPr>
            <w:r w:rsidRPr="0020348F">
              <w:rPr>
                <w:rFonts w:ascii="Times New Roman" w:hAnsi="Times New Roman" w:cs="Times New Roman"/>
                <w:b/>
                <w:i/>
                <w:iCs/>
                <w:sz w:val="24"/>
                <w:szCs w:val="24"/>
              </w:rPr>
              <w:t>Содержание</w:t>
            </w:r>
          </w:p>
        </w:tc>
        <w:tc>
          <w:tcPr>
            <w:tcW w:w="7744" w:type="dxa"/>
          </w:tcPr>
          <w:p w:rsidR="000229E1" w:rsidRPr="0020348F" w:rsidRDefault="000229E1" w:rsidP="00867835">
            <w:pPr>
              <w:spacing w:after="0" w:line="240" w:lineRule="auto"/>
              <w:ind w:firstLine="372"/>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Особенности устной речи различных этносов, населяющих Свердловскую область. Современная и древняя культура Среднего </w:t>
            </w:r>
            <w:r w:rsidRPr="0020348F">
              <w:rPr>
                <w:rFonts w:ascii="Times New Roman" w:hAnsi="Times New Roman" w:cs="Times New Roman"/>
                <w:color w:val="000000"/>
                <w:sz w:val="24"/>
                <w:szCs w:val="24"/>
              </w:rPr>
              <w:lastRenderedPageBreak/>
              <w:t xml:space="preserve">Урала: этнические языки. Особенности устной речи тех этносов, с которыми осуществляется общение. </w:t>
            </w:r>
          </w:p>
          <w:p w:rsidR="000229E1" w:rsidRPr="0020348F" w:rsidRDefault="000229E1" w:rsidP="00867835">
            <w:pPr>
              <w:spacing w:after="0" w:line="240" w:lineRule="auto"/>
              <w:ind w:firstLine="380"/>
              <w:jc w:val="both"/>
              <w:rPr>
                <w:rFonts w:ascii="Times New Roman" w:hAnsi="Times New Roman" w:cs="Times New Roman"/>
                <w:b/>
                <w:i/>
                <w:iCs/>
                <w:sz w:val="24"/>
                <w:szCs w:val="24"/>
              </w:rPr>
            </w:pPr>
            <w:r w:rsidRPr="0020348F">
              <w:rPr>
                <w:rFonts w:ascii="Times New Roman" w:hAnsi="Times New Roman" w:cs="Times New Roman"/>
                <w:color w:val="000000"/>
                <w:sz w:val="24"/>
                <w:szCs w:val="24"/>
              </w:rPr>
              <w:t>Правила уважительного отношения к людям, независимо от их возраста, пола, национальной принадлежности, вероисповедания, уровня образования, социального происхождения и профессиональной деятельности. Правила этикета. Нормы и правила этикета в различных культурах.</w:t>
            </w:r>
          </w:p>
        </w:tc>
      </w:tr>
      <w:tr w:rsidR="000229E1" w:rsidRPr="0020348F" w:rsidTr="00867835">
        <w:tc>
          <w:tcPr>
            <w:tcW w:w="1827" w:type="dxa"/>
          </w:tcPr>
          <w:p w:rsidR="000229E1" w:rsidRPr="0020348F" w:rsidRDefault="000229E1" w:rsidP="00867835">
            <w:pPr>
              <w:spacing w:after="0" w:line="240" w:lineRule="auto"/>
              <w:rPr>
                <w:rFonts w:ascii="Times New Roman" w:hAnsi="Times New Roman" w:cs="Times New Roman"/>
                <w:b/>
                <w:i/>
                <w:iCs/>
                <w:sz w:val="24"/>
                <w:szCs w:val="24"/>
              </w:rPr>
            </w:pPr>
            <w:r w:rsidRPr="0020348F">
              <w:rPr>
                <w:rFonts w:ascii="Times New Roman" w:hAnsi="Times New Roman" w:cs="Times New Roman"/>
                <w:b/>
                <w:i/>
                <w:iCs/>
                <w:sz w:val="24"/>
                <w:szCs w:val="24"/>
              </w:rPr>
              <w:lastRenderedPageBreak/>
              <w:t>Средства, педагогические методы, формы работы с детьми</w:t>
            </w:r>
          </w:p>
          <w:p w:rsidR="000229E1" w:rsidRPr="0020348F" w:rsidRDefault="000229E1" w:rsidP="00867835">
            <w:pPr>
              <w:spacing w:after="0" w:line="240" w:lineRule="auto"/>
              <w:jc w:val="both"/>
              <w:rPr>
                <w:rFonts w:ascii="Times New Roman" w:hAnsi="Times New Roman" w:cs="Times New Roman"/>
                <w:b/>
                <w:i/>
                <w:iCs/>
                <w:color w:val="C00000"/>
                <w:sz w:val="24"/>
                <w:szCs w:val="24"/>
              </w:rPr>
            </w:pPr>
          </w:p>
        </w:tc>
        <w:tc>
          <w:tcPr>
            <w:tcW w:w="7744" w:type="dxa"/>
          </w:tcPr>
          <w:p w:rsidR="000229E1" w:rsidRPr="0020348F" w:rsidRDefault="000229E1" w:rsidP="00867835">
            <w:pPr>
              <w:keepNext/>
              <w:keepLine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Обсуждение реальных специально созданных проблемных ситуаций, связанных с решением проблем межэтнического взаимодействия, в целях воспитания этнотолерантного отношения к людям (детям и взрослым) различных рас и национальностей.</w:t>
            </w:r>
          </w:p>
          <w:p w:rsidR="000229E1" w:rsidRPr="0020348F" w:rsidRDefault="000229E1"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
                <w:iCs/>
                <w:sz w:val="24"/>
                <w:szCs w:val="24"/>
              </w:rPr>
              <w:t>Метод проектов</w:t>
            </w:r>
            <w:r w:rsidRPr="0020348F">
              <w:rPr>
                <w:rFonts w:ascii="Times New Roman" w:hAnsi="Times New Roman" w:cs="Times New Roman"/>
                <w:sz w:val="24"/>
                <w:szCs w:val="24"/>
              </w:rPr>
              <w:t xml:space="preserve"> углубляющий интерес ребенка к этнической про</w:t>
            </w:r>
            <w:r w:rsidRPr="0020348F">
              <w:rPr>
                <w:rFonts w:ascii="Times New Roman" w:hAnsi="Times New Roman" w:cs="Times New Roman"/>
                <w:sz w:val="24"/>
                <w:szCs w:val="24"/>
              </w:rPr>
              <w:softHyphen/>
              <w:t>блематике, мотивирующий к самостоятельному поиску информации. Темы (примерные) проектной деятель</w:t>
            </w:r>
            <w:r w:rsidRPr="0020348F">
              <w:rPr>
                <w:rFonts w:ascii="Times New Roman" w:hAnsi="Times New Roman" w:cs="Times New Roman"/>
                <w:sz w:val="24"/>
                <w:szCs w:val="24"/>
              </w:rPr>
              <w:softHyphen/>
              <w:t>ности: «Собирание коллекций», «Создание мини-музея», «Создание альбома «Мы разные, мы вместе» с рисунками и рассказами детей различной этнической принадлежности, посещающих одну группу детского сада.</w:t>
            </w:r>
          </w:p>
          <w:p w:rsidR="000229E1" w:rsidRPr="0020348F" w:rsidRDefault="000229E1"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Условия для формирования у ребенка умения общать</w:t>
            </w:r>
            <w:r w:rsidRPr="0020348F">
              <w:rPr>
                <w:rFonts w:ascii="Times New Roman" w:hAnsi="Times New Roman" w:cs="Times New Roman"/>
                <w:sz w:val="24"/>
                <w:szCs w:val="24"/>
              </w:rPr>
              <w:softHyphen/>
              <w:t>ся и организовывать разные виды деятельности с детьми другой на</w:t>
            </w:r>
            <w:r w:rsidRPr="0020348F">
              <w:rPr>
                <w:rFonts w:ascii="Times New Roman" w:hAnsi="Times New Roman" w:cs="Times New Roman"/>
                <w:sz w:val="24"/>
                <w:szCs w:val="24"/>
              </w:rPr>
              <w:softHyphen/>
              <w:t>циональности, в том числе с теми, для кого русский язык не родной.</w:t>
            </w:r>
          </w:p>
          <w:p w:rsidR="000229E1" w:rsidRPr="0020348F" w:rsidRDefault="000229E1" w:rsidP="00867835">
            <w:pPr>
              <w:spacing w:after="0" w:line="240" w:lineRule="auto"/>
              <w:ind w:firstLine="380"/>
              <w:jc w:val="both"/>
              <w:rPr>
                <w:rFonts w:ascii="Times New Roman" w:hAnsi="Times New Roman" w:cs="Times New Roman"/>
                <w:b/>
                <w:i/>
                <w:iCs/>
                <w:sz w:val="24"/>
                <w:szCs w:val="24"/>
              </w:rPr>
            </w:pPr>
            <w:r w:rsidRPr="0020348F">
              <w:rPr>
                <w:rFonts w:ascii="Times New Roman" w:hAnsi="Times New Roman" w:cs="Times New Roman"/>
                <w:sz w:val="24"/>
                <w:szCs w:val="24"/>
              </w:rPr>
              <w:t>Участие детей, родителей и педагогов в социально-значимых со</w:t>
            </w:r>
            <w:r w:rsidRPr="0020348F">
              <w:rPr>
                <w:rFonts w:ascii="Times New Roman" w:hAnsi="Times New Roman" w:cs="Times New Roman"/>
                <w:sz w:val="24"/>
                <w:szCs w:val="24"/>
              </w:rPr>
              <w:softHyphen/>
              <w:t>бытиях, происходящих в городе (поселке): чествование ветеранов, социаль</w:t>
            </w:r>
            <w:r w:rsidRPr="0020348F">
              <w:rPr>
                <w:rFonts w:ascii="Times New Roman" w:hAnsi="Times New Roman" w:cs="Times New Roman"/>
                <w:sz w:val="24"/>
                <w:szCs w:val="24"/>
              </w:rPr>
              <w:softHyphen/>
              <w:t>ные акции и прочее</w:t>
            </w:r>
          </w:p>
        </w:tc>
      </w:tr>
    </w:tbl>
    <w:p w:rsidR="000229E1" w:rsidRPr="0020348F" w:rsidRDefault="000229E1" w:rsidP="000229E1">
      <w:pPr>
        <w:autoSpaceDE w:val="0"/>
        <w:autoSpaceDN w:val="0"/>
        <w:adjustRightInd w:val="0"/>
        <w:spacing w:after="0" w:line="240" w:lineRule="auto"/>
        <w:jc w:val="both"/>
        <w:rPr>
          <w:rFonts w:ascii="Times New Roman" w:hAnsi="Times New Roman" w:cs="Times New Roman"/>
          <w:b/>
          <w:color w:val="000000"/>
          <w:sz w:val="24"/>
          <w:szCs w:val="24"/>
        </w:rPr>
      </w:pPr>
    </w:p>
    <w:p w:rsidR="000229E1" w:rsidRPr="0020348F" w:rsidRDefault="000229E1" w:rsidP="000229E1">
      <w:pPr>
        <w:autoSpaceDE w:val="0"/>
        <w:autoSpaceDN w:val="0"/>
        <w:adjustRightInd w:val="0"/>
        <w:spacing w:after="0" w:line="240" w:lineRule="auto"/>
        <w:jc w:val="both"/>
        <w:rPr>
          <w:rFonts w:ascii="Times New Roman" w:hAnsi="Times New Roman" w:cs="Times New Roman"/>
          <w:b/>
          <w:bCs/>
          <w:color w:val="000000"/>
          <w:sz w:val="24"/>
          <w:szCs w:val="24"/>
        </w:rPr>
      </w:pPr>
      <w:r w:rsidRPr="0020348F">
        <w:rPr>
          <w:rFonts w:ascii="Times New Roman" w:hAnsi="Times New Roman" w:cs="Times New Roman"/>
          <w:b/>
          <w:bCs/>
          <w:color w:val="000000"/>
          <w:sz w:val="24"/>
          <w:szCs w:val="24"/>
        </w:rPr>
        <w:t>Образовательная область</w:t>
      </w:r>
    </w:p>
    <w:p w:rsidR="000229E1" w:rsidRPr="0020348F" w:rsidRDefault="000229E1" w:rsidP="000229E1">
      <w:pPr>
        <w:autoSpaceDE w:val="0"/>
        <w:autoSpaceDN w:val="0"/>
        <w:adjustRightInd w:val="0"/>
        <w:spacing w:after="0" w:line="240" w:lineRule="auto"/>
        <w:jc w:val="both"/>
        <w:rPr>
          <w:rFonts w:ascii="Times New Roman" w:hAnsi="Times New Roman" w:cs="Times New Roman"/>
          <w:b/>
          <w:bCs/>
          <w:color w:val="000000"/>
          <w:sz w:val="24"/>
          <w:szCs w:val="24"/>
        </w:rPr>
      </w:pPr>
      <w:r w:rsidRPr="0020348F">
        <w:rPr>
          <w:rFonts w:ascii="Times New Roman" w:hAnsi="Times New Roman" w:cs="Times New Roman"/>
          <w:b/>
          <w:bCs/>
          <w:color w:val="000000"/>
          <w:sz w:val="24"/>
          <w:szCs w:val="24"/>
        </w:rPr>
        <w:t xml:space="preserve">«Художественно-эстетическое развитие» </w:t>
      </w:r>
      <w:r w:rsidRPr="0020348F">
        <w:rPr>
          <w:rStyle w:val="a9"/>
          <w:rFonts w:ascii="Times New Roman" w:hAnsi="Times New Roman" w:cs="Times New Roman"/>
          <w:b/>
          <w:bCs/>
          <w:color w:val="000000"/>
          <w:sz w:val="24"/>
          <w:szCs w:val="24"/>
        </w:rPr>
        <w:footnoteReference w:id="27"/>
      </w:r>
    </w:p>
    <w:p w:rsidR="000229E1" w:rsidRPr="0020348F" w:rsidRDefault="000229E1" w:rsidP="000229E1">
      <w:pPr>
        <w:autoSpaceDE w:val="0"/>
        <w:autoSpaceDN w:val="0"/>
        <w:adjustRightInd w:val="0"/>
        <w:spacing w:after="0" w:line="240" w:lineRule="auto"/>
        <w:jc w:val="both"/>
        <w:rPr>
          <w:rFonts w:ascii="Times New Roman" w:hAnsi="Times New Roman" w:cs="Times New Roman"/>
          <w:b/>
          <w:bCs/>
          <w:i/>
          <w:iCs/>
          <w:color w:val="000000"/>
          <w:sz w:val="24"/>
          <w:szCs w:val="24"/>
        </w:rPr>
      </w:pPr>
      <w:r w:rsidRPr="0020348F">
        <w:rPr>
          <w:rFonts w:ascii="Times New Roman" w:hAnsi="Times New Roman" w:cs="Times New Roman"/>
          <w:color w:val="000000"/>
          <w:sz w:val="24"/>
          <w:szCs w:val="24"/>
        </w:rPr>
        <w:t xml:space="preserve">В области художественно-эстетического развития ребенка основными </w:t>
      </w:r>
      <w:r w:rsidRPr="0020348F">
        <w:rPr>
          <w:rFonts w:ascii="Times New Roman" w:hAnsi="Times New Roman" w:cs="Times New Roman"/>
          <w:b/>
          <w:bCs/>
          <w:i/>
          <w:iCs/>
          <w:color w:val="000000"/>
          <w:sz w:val="24"/>
          <w:szCs w:val="24"/>
        </w:rPr>
        <w:t>задачами</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b/>
          <w:bCs/>
          <w:i/>
          <w:iCs/>
          <w:color w:val="000000"/>
          <w:sz w:val="24"/>
          <w:szCs w:val="24"/>
        </w:rPr>
        <w:t xml:space="preserve">образовательной деятельности </w:t>
      </w:r>
      <w:r w:rsidRPr="0020348F">
        <w:rPr>
          <w:rFonts w:ascii="Times New Roman" w:hAnsi="Times New Roman" w:cs="Times New Roman"/>
          <w:color w:val="000000"/>
          <w:sz w:val="24"/>
          <w:szCs w:val="24"/>
        </w:rPr>
        <w:t>являются создание условий для:</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развития у детей интереса к эстетической стороне действительности, ознакомления с</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разными видами и жанрами искусства (словесного, музыкального, изобразительного), в том</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числе народного творчества;</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развития способности к восприятию музыки, художественной литературы, фольклора;</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приобщения к разным видам художественно-эстетической деятельности, развития</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потребности в творческом самовыражении, инициативности и самостоятельности в</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воплощении художественного замысла.</w:t>
      </w:r>
    </w:p>
    <w:p w:rsidR="000229E1" w:rsidRPr="0020348F" w:rsidRDefault="000229E1" w:rsidP="000229E1">
      <w:pPr>
        <w:autoSpaceDE w:val="0"/>
        <w:autoSpaceDN w:val="0"/>
        <w:adjustRightInd w:val="0"/>
        <w:spacing w:after="0" w:line="240" w:lineRule="auto"/>
        <w:jc w:val="both"/>
        <w:rPr>
          <w:rFonts w:ascii="Times New Roman" w:hAnsi="Times New Roman" w:cs="Times New Roman"/>
          <w:i/>
          <w:iCs/>
          <w:color w:val="000000"/>
          <w:sz w:val="24"/>
          <w:szCs w:val="24"/>
        </w:rPr>
      </w:pPr>
      <w:r w:rsidRPr="0020348F">
        <w:rPr>
          <w:rFonts w:ascii="Times New Roman" w:hAnsi="Times New Roman" w:cs="Times New Roman"/>
          <w:i/>
          <w:iCs/>
          <w:color w:val="000000"/>
          <w:sz w:val="24"/>
          <w:szCs w:val="24"/>
        </w:rPr>
        <w:t>В сфере развития у детей интереса к эстетической стороне действительности,</w:t>
      </w:r>
    </w:p>
    <w:p w:rsidR="000229E1" w:rsidRPr="0020348F" w:rsidRDefault="000229E1" w:rsidP="000229E1">
      <w:pPr>
        <w:autoSpaceDE w:val="0"/>
        <w:autoSpaceDN w:val="0"/>
        <w:adjustRightInd w:val="0"/>
        <w:spacing w:after="0" w:line="240" w:lineRule="auto"/>
        <w:jc w:val="both"/>
        <w:rPr>
          <w:rFonts w:ascii="Times New Roman" w:hAnsi="Times New Roman" w:cs="Times New Roman"/>
          <w:i/>
          <w:iCs/>
          <w:color w:val="000000"/>
          <w:sz w:val="24"/>
          <w:szCs w:val="24"/>
        </w:rPr>
      </w:pPr>
      <w:r w:rsidRPr="0020348F">
        <w:rPr>
          <w:rFonts w:ascii="Times New Roman" w:hAnsi="Times New Roman" w:cs="Times New Roman"/>
          <w:i/>
          <w:iCs/>
          <w:color w:val="000000"/>
          <w:sz w:val="24"/>
          <w:szCs w:val="24"/>
        </w:rPr>
        <w:t>ознакомления с разными видами и жанрами искусства, в том числе народного творчества</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Программа относит к образовательной области художественно-эстетического развития</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Эстетическое отношение к миру опирается прежде всего на восприятие действительности</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разными органами чувств. Взрослые способствуют накоплению у детей сенсорного опыта,</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Взрослые знакомят детей с классическими произведениями литературы, живописи,</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музыки, театрального искусства, произведениями народного творчества, рассматривают</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иллюстрации в художественных альбомах, организуют экскурсии на природу, в музеи,</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демонстрируют фильмы соответствующего содержания, обращаются к другим источникам художественно-эстетической информации.</w:t>
      </w:r>
    </w:p>
    <w:p w:rsidR="000229E1" w:rsidRPr="0020348F" w:rsidRDefault="000229E1" w:rsidP="000229E1">
      <w:pPr>
        <w:autoSpaceDE w:val="0"/>
        <w:autoSpaceDN w:val="0"/>
        <w:adjustRightInd w:val="0"/>
        <w:spacing w:after="0" w:line="240" w:lineRule="auto"/>
        <w:jc w:val="both"/>
        <w:rPr>
          <w:rFonts w:ascii="Times New Roman" w:hAnsi="Times New Roman" w:cs="Times New Roman"/>
          <w:i/>
          <w:iCs/>
          <w:color w:val="000000"/>
          <w:sz w:val="24"/>
          <w:szCs w:val="24"/>
        </w:rPr>
      </w:pPr>
      <w:r w:rsidRPr="0020348F">
        <w:rPr>
          <w:rFonts w:ascii="Times New Roman" w:hAnsi="Times New Roman" w:cs="Times New Roman"/>
          <w:i/>
          <w:iCs/>
          <w:color w:val="000000"/>
          <w:sz w:val="24"/>
          <w:szCs w:val="24"/>
        </w:rPr>
        <w:lastRenderedPageBreak/>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229E1" w:rsidRPr="0020348F" w:rsidRDefault="000229E1" w:rsidP="000229E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0229E1" w:rsidRPr="0020348F" w:rsidRDefault="000229E1" w:rsidP="000229E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0229E1" w:rsidRPr="0020348F" w:rsidRDefault="000229E1" w:rsidP="000229E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 музыкальной деятельности (танцах, пении, игре на детских музыкальных инструментах)</w:t>
      </w:r>
    </w:p>
    <w:p w:rsidR="000229E1" w:rsidRPr="0020348F" w:rsidRDefault="000229E1" w:rsidP="000229E1">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создавать художественные образы с помощью пластических средств, ритма, темпа, высоты и силы звука.</w:t>
      </w:r>
    </w:p>
    <w:p w:rsidR="000229E1" w:rsidRPr="0020348F" w:rsidRDefault="000229E1" w:rsidP="000229E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0229E1" w:rsidRPr="0020348F" w:rsidRDefault="000229E1" w:rsidP="000229E1">
      <w:pPr>
        <w:spacing w:after="0" w:line="240" w:lineRule="auto"/>
        <w:rPr>
          <w:rFonts w:ascii="Times New Roman" w:hAnsi="Times New Roman" w:cs="Times New Roman"/>
          <w:color w:val="000000"/>
          <w:sz w:val="24"/>
          <w:szCs w:val="24"/>
        </w:rPr>
      </w:pPr>
    </w:p>
    <w:p w:rsidR="000229E1" w:rsidRPr="0020348F" w:rsidRDefault="000229E1" w:rsidP="000229E1">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В области «Художественно-эстетического развития»</w:t>
      </w:r>
      <w:r w:rsidRPr="0020348F">
        <w:rPr>
          <w:rStyle w:val="a9"/>
          <w:rFonts w:ascii="Times New Roman" w:hAnsi="Times New Roman" w:cs="Times New Roman"/>
          <w:b/>
          <w:sz w:val="24"/>
          <w:szCs w:val="24"/>
        </w:rPr>
        <w:footnoteReference w:id="28"/>
      </w:r>
    </w:p>
    <w:p w:rsidR="000229E1" w:rsidRPr="0020348F" w:rsidRDefault="000229E1" w:rsidP="000229E1">
      <w:pPr>
        <w:spacing w:after="0" w:line="240" w:lineRule="auto"/>
        <w:ind w:firstLine="360"/>
        <w:jc w:val="center"/>
        <w:rPr>
          <w:rFonts w:ascii="Times New Roman" w:hAnsi="Times New Roman" w:cs="Times New Roman"/>
          <w:b/>
          <w:sz w:val="24"/>
          <w:szCs w:val="24"/>
        </w:rPr>
      </w:pPr>
    </w:p>
    <w:p w:rsidR="000229E1" w:rsidRPr="0020348F" w:rsidRDefault="000229E1" w:rsidP="000229E1">
      <w:pPr>
        <w:pStyle w:val="ad"/>
        <w:spacing w:before="0" w:beforeAutospacing="0" w:after="0" w:afterAutospacing="0"/>
        <w:ind w:firstLine="360"/>
        <w:jc w:val="both"/>
      </w:pPr>
      <w:r w:rsidRPr="0020348F">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0229E1" w:rsidRPr="0020348F" w:rsidRDefault="000229E1" w:rsidP="000229E1">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sz w:val="24"/>
          <w:szCs w:val="24"/>
        </w:rPr>
        <w:t xml:space="preserve">Центральной задачей развития художественных способностей авторы видят в развитии эмоциональной отзывчивости на средства художественной выразительности в разных областях искусства, а также в овладении этими средствами детьми при передаче собственного отношения к действительности - т.е. освоение языка различных видов искусства. </w:t>
      </w:r>
    </w:p>
    <w:p w:rsidR="000229E1" w:rsidRPr="0020348F" w:rsidRDefault="000229E1" w:rsidP="000229E1">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sz w:val="24"/>
          <w:szCs w:val="24"/>
        </w:rPr>
        <w:t xml:space="preserve">Обучение выражать культурными средствами впечатления, представления об окружающем мире, отношение к этому миру путем создания художественных образов - это путь введения ребенка в культурное эстетическое пространство. Ребенок, овладевая языком различных видов искусства, научается понимать, создавать и отображать разные виды художественных образов, что составляет основу развития художественных способностей. </w:t>
      </w:r>
    </w:p>
    <w:p w:rsidR="000229E1" w:rsidRPr="0020348F" w:rsidRDefault="000229E1" w:rsidP="000229E1">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sz w:val="24"/>
          <w:szCs w:val="24"/>
        </w:rPr>
        <w:t>Ведётся работа над развитием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0229E1" w:rsidRPr="0020348F" w:rsidRDefault="000229E1" w:rsidP="000229E1">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sz w:val="24"/>
          <w:szCs w:val="24"/>
        </w:rPr>
        <w:t xml:space="preserve">Художественная деятельность может выполнять множество функций: воспитательную, познавательную, коммуникативную, психотерапевтическую. В процессе художественной деятельности происходит становление эстетического отношения к окружающему миру, формирование элементарных представлений о видах искусства. </w:t>
      </w:r>
    </w:p>
    <w:p w:rsidR="000229E1" w:rsidRPr="0020348F" w:rsidRDefault="000229E1" w:rsidP="000229E1">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sz w:val="24"/>
          <w:szCs w:val="24"/>
        </w:rPr>
        <w:lastRenderedPageBreak/>
        <w:t>Включение ребенка в художественное творчество позволяет не только отражать уже имеющиеся знания и представления о мире, но и познавать мир, выражать свое видение мира.</w:t>
      </w:r>
    </w:p>
    <w:p w:rsidR="000229E1" w:rsidRPr="0020348F" w:rsidRDefault="000229E1" w:rsidP="000229E1">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Задачи образовательной области:</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развивать ценностно - смысловое восприятие и понимание произведений музыкального искусства;</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реализовать самостоятельную, музыкальную деятельность детей;</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-формировать интерес к эстетической стороне окружающей действительности, эстетическому отношению к предметам и явлениям окружающего мира, произведениям искусства;</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-воспитывать интерес к художественно-творческой деятельности;</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интерес к самостоятельной деятельности (изобразительной, конструктивно-модельной, музыкальной и др.); удовлетворить потребности детей в самовыражении;</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b/>
          <w:sz w:val="24"/>
          <w:szCs w:val="24"/>
        </w:rPr>
        <w:t>-</w:t>
      </w:r>
      <w:r w:rsidRPr="0020348F">
        <w:rPr>
          <w:rFonts w:ascii="Times New Roman" w:hAnsi="Times New Roman" w:cs="Times New Roman"/>
          <w:sz w:val="24"/>
          <w:szCs w:val="24"/>
        </w:rPr>
        <w:t>формировать интерес к эстетической стороне деятельности, знакомить с разными видами и  жанрами искусства (словесными, музыкальными, изобразительными) в том числе народным творчеством;</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способности к восприятию музыки, художественной литературы, фольклора;</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-приобщать к разным видам художественно-эстетической деятельности, развивать потребности в творческом самовыражении, инициативность, и самостоятельность в воплощении художественного замысла.</w:t>
      </w:r>
    </w:p>
    <w:p w:rsidR="000229E1" w:rsidRPr="0020348F" w:rsidRDefault="000229E1" w:rsidP="000229E1">
      <w:pPr>
        <w:spacing w:after="0" w:line="240" w:lineRule="auto"/>
        <w:ind w:firstLine="708"/>
        <w:jc w:val="both"/>
        <w:rPr>
          <w:rFonts w:ascii="Times New Roman" w:hAnsi="Times New Roman" w:cs="Times New Roman"/>
          <w:b/>
          <w:sz w:val="24"/>
          <w:szCs w:val="24"/>
        </w:rPr>
      </w:pPr>
      <w:r w:rsidRPr="0020348F">
        <w:rPr>
          <w:rFonts w:ascii="Times New Roman" w:hAnsi="Times New Roman" w:cs="Times New Roman"/>
          <w:b/>
          <w:sz w:val="24"/>
          <w:szCs w:val="24"/>
        </w:rPr>
        <w:t xml:space="preserve">Художественно-эстетическое развитие </w:t>
      </w:r>
      <w:r w:rsidRPr="0020348F">
        <w:rPr>
          <w:rFonts w:ascii="Times New Roman" w:hAnsi="Times New Roman" w:cs="Times New Roman"/>
          <w:sz w:val="24"/>
          <w:szCs w:val="24"/>
        </w:rPr>
        <w:t>ребенка в программе обеспечивается образовательной работой по следующим разделам:</w:t>
      </w:r>
    </w:p>
    <w:p w:rsidR="000229E1" w:rsidRPr="0020348F" w:rsidRDefault="000229E1" w:rsidP="000229E1">
      <w:pPr>
        <w:spacing w:after="0" w:line="240" w:lineRule="auto"/>
        <w:ind w:left="720"/>
        <w:jc w:val="both"/>
        <w:rPr>
          <w:rFonts w:ascii="Times New Roman" w:hAnsi="Times New Roman" w:cs="Times New Roman"/>
          <w:b/>
          <w:bCs/>
          <w:sz w:val="24"/>
          <w:szCs w:val="24"/>
        </w:rPr>
      </w:pPr>
      <w:r w:rsidRPr="0020348F">
        <w:rPr>
          <w:rFonts w:ascii="Times New Roman" w:hAnsi="Times New Roman" w:cs="Times New Roman"/>
          <w:b/>
          <w:bCs/>
          <w:sz w:val="24"/>
          <w:szCs w:val="24"/>
        </w:rPr>
        <w:t>«Развитие изобразительной деятельности»</w:t>
      </w:r>
    </w:p>
    <w:p w:rsidR="000229E1" w:rsidRPr="0020348F" w:rsidRDefault="000229E1" w:rsidP="000229E1">
      <w:pPr>
        <w:spacing w:after="0" w:line="240" w:lineRule="auto"/>
        <w:ind w:left="720"/>
        <w:jc w:val="both"/>
        <w:rPr>
          <w:rFonts w:ascii="Times New Roman" w:hAnsi="Times New Roman" w:cs="Times New Roman"/>
          <w:b/>
          <w:bCs/>
          <w:sz w:val="24"/>
          <w:szCs w:val="24"/>
        </w:rPr>
      </w:pPr>
      <w:r w:rsidRPr="0020348F">
        <w:rPr>
          <w:rFonts w:ascii="Times New Roman" w:hAnsi="Times New Roman" w:cs="Times New Roman"/>
          <w:b/>
          <w:bCs/>
          <w:sz w:val="24"/>
          <w:szCs w:val="24"/>
        </w:rPr>
        <w:t>«Художественное конструирование»</w:t>
      </w:r>
    </w:p>
    <w:p w:rsidR="000229E1" w:rsidRPr="0020348F" w:rsidRDefault="000229E1" w:rsidP="000229E1">
      <w:pPr>
        <w:spacing w:after="0" w:line="240" w:lineRule="auto"/>
        <w:ind w:left="720"/>
        <w:jc w:val="both"/>
        <w:rPr>
          <w:rFonts w:ascii="Times New Roman" w:hAnsi="Times New Roman" w:cs="Times New Roman"/>
          <w:b/>
          <w:bCs/>
          <w:sz w:val="24"/>
          <w:szCs w:val="24"/>
        </w:rPr>
      </w:pPr>
      <w:r w:rsidRPr="0020348F">
        <w:rPr>
          <w:rFonts w:ascii="Times New Roman" w:hAnsi="Times New Roman" w:cs="Times New Roman"/>
          <w:b/>
          <w:bCs/>
          <w:sz w:val="24"/>
          <w:szCs w:val="24"/>
        </w:rPr>
        <w:t>«Развитие музыкальной деятельности»</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0229E1" w:rsidRPr="0020348F" w:rsidRDefault="000229E1" w:rsidP="000229E1">
      <w:pPr>
        <w:spacing w:after="0" w:line="240" w:lineRule="auto"/>
        <w:ind w:firstLine="360"/>
        <w:jc w:val="both"/>
        <w:rPr>
          <w:rFonts w:ascii="Times New Roman" w:hAnsi="Times New Roman" w:cs="Times New Roman"/>
          <w:sz w:val="24"/>
          <w:szCs w:val="24"/>
        </w:rPr>
      </w:pPr>
      <w:r w:rsidRPr="0020348F">
        <w:rPr>
          <w:rFonts w:ascii="Times New Roman" w:hAnsi="Times New Roman" w:cs="Times New Roman"/>
          <w:sz w:val="24"/>
          <w:szCs w:val="24"/>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направлении.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0229E1" w:rsidRPr="0020348F" w:rsidRDefault="000229E1" w:rsidP="000229E1">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Сфера «Развитие изобразительной деятельности».</w:t>
      </w:r>
    </w:p>
    <w:p w:rsidR="000229E1" w:rsidRPr="0020348F" w:rsidRDefault="000229E1" w:rsidP="000229E1">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развивать представление ребенка о цвете и форме, живописной образности и графического ритма;</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способствовать реализации творчеству и фантазии;</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развивать познавательные и творческие способности;</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овладение ребенком модельными и художественно – символическими средствами;</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развивать способность к решению постановки творческой художественной задачи;</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формировать авторскую позицию художника – творца своих произведений.</w:t>
      </w:r>
    </w:p>
    <w:p w:rsidR="000229E1" w:rsidRPr="0020348F" w:rsidRDefault="000229E1" w:rsidP="000229E1">
      <w:pPr>
        <w:autoSpaceDE w:val="0"/>
        <w:autoSpaceDN w:val="0"/>
        <w:adjustRightInd w:val="0"/>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Содержание образовательной деятельности направлено на:</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Изодеятельность – это искусство отображать окружающее в виде художественного образа с помощью определенного «языка», имеющегося в культуре (линия, цвет, цветовой и линейный ритм, композиция).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Включаясь в мир изобразительного искусства, ребенок выражает свои эмоциональные состояния, настроения, переживания, передаёт свои знания о мире (то, каким он видит этот мир) и свое, подчас не выразимое словами, отношение к нему - личностное мироощущение. Он учится тонко чувствовать и выражать свои чувства в художественной форме, на языке живописи и графики. С одной стороны, ребенок, рисуя, как бы </w:t>
      </w:r>
      <w:r w:rsidRPr="0020348F">
        <w:rPr>
          <w:rFonts w:ascii="Times New Roman" w:hAnsi="Times New Roman" w:cs="Times New Roman"/>
          <w:i/>
          <w:iCs/>
          <w:sz w:val="24"/>
          <w:szCs w:val="24"/>
        </w:rPr>
        <w:t xml:space="preserve">моделирует </w:t>
      </w:r>
      <w:r w:rsidRPr="0020348F">
        <w:rPr>
          <w:rFonts w:ascii="Times New Roman" w:hAnsi="Times New Roman" w:cs="Times New Roman"/>
          <w:sz w:val="24"/>
          <w:szCs w:val="24"/>
        </w:rPr>
        <w:t xml:space="preserve">окружающее; с другой – </w:t>
      </w:r>
      <w:r w:rsidRPr="0020348F">
        <w:rPr>
          <w:rFonts w:ascii="Times New Roman" w:hAnsi="Times New Roman" w:cs="Times New Roman"/>
          <w:i/>
          <w:iCs/>
          <w:sz w:val="24"/>
          <w:szCs w:val="24"/>
        </w:rPr>
        <w:t xml:space="preserve">эмоционально проживает </w:t>
      </w:r>
      <w:r w:rsidRPr="0020348F">
        <w:rPr>
          <w:rFonts w:ascii="Times New Roman" w:hAnsi="Times New Roman" w:cs="Times New Roman"/>
          <w:sz w:val="24"/>
          <w:szCs w:val="24"/>
        </w:rPr>
        <w:t xml:space="preserve">различные ситуации, стараясь выразить своё отношение к тому, что пытается изобразить.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Программа развития изобразительной деятельности детей предполагает создание детьми художественных образов действительности и обучение способам их изображения с помощью художественных средств.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Работа по данному разделу организуется следующим образом.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Вначале осваивается предметный рисунок - изображение </w:t>
      </w:r>
      <w:r w:rsidRPr="0020348F">
        <w:rPr>
          <w:rFonts w:ascii="Times New Roman" w:hAnsi="Times New Roman" w:cs="Times New Roman"/>
          <w:i/>
          <w:iCs/>
          <w:sz w:val="24"/>
          <w:szCs w:val="24"/>
        </w:rPr>
        <w:t xml:space="preserve">простейших </w:t>
      </w:r>
      <w:r w:rsidRPr="0020348F">
        <w:rPr>
          <w:rFonts w:ascii="Times New Roman" w:hAnsi="Times New Roman" w:cs="Times New Roman"/>
          <w:sz w:val="24"/>
          <w:szCs w:val="24"/>
        </w:rPr>
        <w:t xml:space="preserve">объектов (живых и неживых), обладающих ритмической структурой: запутавшийся клубок ниток, дорожки, колючки свернувшегося в клубок ёжа и др.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Затем осваивается работа с цветом – создание на листе гармоничного цветового пространства в виде различных пятен, линий, цветовых переходов (беспредметноеизображение). Такое цветовое изображение символически связано с событиями в окружающем ребенка мире или его отношением к ним (например: осень, праздник).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Задача следующего этапа – соединение этих двух подходов в одной работе: создание художественного образа средствами предметной и беспредметной живописи одновременно, благодаря введению тем, которые провоцируют это соединение.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Задача развития познавательных и творческих способностей в изобразительной деятельности решается путем овладения ребенком модельными и художественно-символическими средствами.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Для развития познавательных способностей ребенка важно овладение модельным опосредованием. В младшем и среднем дошкольном возрасте вводится предварительное изображение </w:t>
      </w:r>
      <w:r w:rsidRPr="0020348F">
        <w:rPr>
          <w:rFonts w:ascii="Times New Roman" w:hAnsi="Times New Roman" w:cs="Times New Roman"/>
          <w:i/>
          <w:iCs/>
          <w:sz w:val="24"/>
          <w:szCs w:val="24"/>
        </w:rPr>
        <w:t xml:space="preserve">структуры </w:t>
      </w:r>
      <w:r w:rsidRPr="0020348F">
        <w:rPr>
          <w:rFonts w:ascii="Times New Roman" w:hAnsi="Times New Roman" w:cs="Times New Roman"/>
          <w:sz w:val="24"/>
          <w:szCs w:val="24"/>
        </w:rPr>
        <w:t xml:space="preserve">объекта углем или простым карандашом. Такое изображение объекта в модельной форме отображает выделенные и переданные в форме графического изображения его существенные характеристики.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 старшем возрасте дети моделируют </w:t>
      </w:r>
      <w:r w:rsidRPr="0020348F">
        <w:rPr>
          <w:rFonts w:ascii="Times New Roman" w:hAnsi="Times New Roman" w:cs="Times New Roman"/>
          <w:i/>
          <w:iCs/>
          <w:sz w:val="24"/>
          <w:szCs w:val="24"/>
        </w:rPr>
        <w:t xml:space="preserve">отношения </w:t>
      </w:r>
      <w:r w:rsidRPr="0020348F">
        <w:rPr>
          <w:rFonts w:ascii="Times New Roman" w:hAnsi="Times New Roman" w:cs="Times New Roman"/>
          <w:sz w:val="24"/>
          <w:szCs w:val="24"/>
        </w:rPr>
        <w:t xml:space="preserve">между объектами, что является более сложной задачей.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i/>
          <w:iCs/>
          <w:sz w:val="24"/>
          <w:szCs w:val="24"/>
        </w:rPr>
        <w:t xml:space="preserve">Графическое моделирование </w:t>
      </w:r>
      <w:r w:rsidRPr="0020348F">
        <w:rPr>
          <w:rFonts w:ascii="Times New Roman" w:hAnsi="Times New Roman" w:cs="Times New Roman"/>
          <w:sz w:val="24"/>
          <w:szCs w:val="24"/>
        </w:rPr>
        <w:t xml:space="preserve">композиционных отношений – важнейшее звено в развитии у старших дошкольников способности к планированию, так как позволяет ребенку создать образ будущего композиционного изображения.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Для выражения эмоциональных состояний и личностного мироощущения в изобразительной деятельности важно овладеть символической формой опосредования.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Вначале ребенок овладевает художественно-символическими средствами в живописных </w:t>
      </w:r>
      <w:r w:rsidRPr="0020348F">
        <w:rPr>
          <w:rFonts w:ascii="Times New Roman" w:hAnsi="Times New Roman" w:cs="Times New Roman"/>
          <w:i/>
          <w:iCs/>
          <w:sz w:val="24"/>
          <w:szCs w:val="24"/>
        </w:rPr>
        <w:t>беспредметны</w:t>
      </w:r>
      <w:r w:rsidRPr="0020348F">
        <w:rPr>
          <w:rFonts w:ascii="Times New Roman" w:hAnsi="Times New Roman" w:cs="Times New Roman"/>
          <w:sz w:val="24"/>
          <w:szCs w:val="24"/>
        </w:rPr>
        <w:t xml:space="preserve">х композициях через символику цвета. Позже символические средства используются в предметной живописи для выражения отношения к изображаемым персонажам. Этот этап относится к младшему и среднему дошкольному возрасту.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Следующий этап в овладении художественно-символическими средствами относится к старшему дошкольному возрасту. Ребенок создает предметный образ в цветовом пространстве и через символику цвета учится передавать смысловые характеристики героев, эмоциональную окраску персонажей, отношение к ним.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Форма освоения языка изобразительного искусства и средств художественной выразительности (равно как и овладение, техническими навыками и умениями) в нашей программе подчинено решению творческих задач. Ребенку не показывают ни образцов для подражания, ни специальных технических приемов, ни жестко фиксированных способов владения инструментами. Взрослый общается с ребенком индивидуально и показывает что-либо, исходя из особенностей поставленной творческой задачи и потребностей каждого.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Еще один важный аспект изобразительного образования – знакомство с произведениями изобразительного искусства. На начальных этапах работы рекомендуется использовать книжные иллюстрации, встречающиеся при чтении художественной литературы. Наиболееподходящими для рассматривания являются те, где хорошо передан характер, фактура, движение настроение изображаемого объекта. Блестящим примером таких иллюстраций являются рисунки Е. Чарушина. Далее детей знакомят с произведениями разных видов искусства (живопись, </w:t>
      </w:r>
      <w:r w:rsidR="00B874D6" w:rsidRPr="0020348F">
        <w:rPr>
          <w:rFonts w:ascii="Times New Roman" w:hAnsi="Times New Roman" w:cs="Times New Roman"/>
          <w:sz w:val="24"/>
          <w:szCs w:val="24"/>
        </w:rPr>
        <w:t>графика,</w:t>
      </w:r>
      <w:r w:rsidRPr="0020348F">
        <w:rPr>
          <w:rFonts w:ascii="Times New Roman" w:hAnsi="Times New Roman" w:cs="Times New Roman"/>
          <w:sz w:val="24"/>
          <w:szCs w:val="24"/>
        </w:rPr>
        <w:t xml:space="preserve"> декоративно-прикладное искусство, архитектура, искусство дизайна, народные промыслы и т.д.). Эта работа проводится постоянно: в повседневной жизни дети привыкают обращать внимание на эстетику быта, красивые изделия, оформление различных уголков детского сада и прогулочных площадок.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Хорошо иметь в ДОУ мини-галерею, где будут представлены картины известных художников. Например, «Алёнушка», «Ковер-Самолет», «Богатыри» и др. (В.Васнецова,); «Утро в сосновом лесу», «Рожь» и др. (И. Шишкина); «Девочка с персиками» (В. Серова); «Березовая роща». «Март» и др. (И.Левитана); «Девятый вал» (И. Айвазовского) и многое другое. Дети рассматривают их, запоминают названия и имена художников.</w:t>
      </w:r>
    </w:p>
    <w:p w:rsidR="000229E1" w:rsidRPr="0020348F" w:rsidRDefault="000229E1" w:rsidP="000229E1">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Сфера развития «Художественное конструирование».</w:t>
      </w:r>
    </w:p>
    <w:p w:rsidR="000229E1" w:rsidRPr="0020348F" w:rsidRDefault="000229E1" w:rsidP="000229E1">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познакомить детей практическим путем со свойствами бумаги разной плотности;</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-обучить детей подбору заместителей для замещения не достающих частей в изображении объекта в художественной композиции;</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воспитывать  эстетическое отношение к миру;</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упражнять в узнавании объекта в изображении и понимании разных средств художественной выразительности для отображения красоты;</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формировать технические приемы работы с бумагой, тканью, природным и бросовым материалом.</w:t>
      </w:r>
    </w:p>
    <w:p w:rsidR="000229E1" w:rsidRPr="0020348F" w:rsidRDefault="000229E1" w:rsidP="000229E1">
      <w:pPr>
        <w:autoSpaceDE w:val="0"/>
        <w:autoSpaceDN w:val="0"/>
        <w:adjustRightInd w:val="0"/>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Содержание образовательной деятельности направлено на:</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создание художественных композиций и поделок из разных по форме, цвету, величине природных и</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бумажных заместителей: самостоятельно вырезанных или готовых геометрических фигур, комочков, полосок, клочков, жгутиков и других элементов. Из них, как из кирпичиков, дети конструируют предметные, сюжетные, пейзажные и декоративные работы на разнообразных по цвету, форме, величине фоновых поверхностях – материале, принятом за фон (плотная бумага, ткань). </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Выбор материала для конструирования, а также цвет, форма, величина конструкционных элементов обусловлен теми задачами, которые перед собой ставит ребенок. Материал соотносится как с замыслом, так и его реализацией в процессе создания композиции. </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Художественное конструирование в значительной степени, является синтетической деятельностью, которая более всего схожа с игрой, экспериментированием, изобразительной деятельностью (аппликацией, художественным трудом и дизайнерской деятельностью детей), но в то же время имеет свои особенности. В процессе конструирования художественных композиций, дети, создавая образы, не ограничиваются передачей общего вида объекта. Они моделируют изображение объекта – передают его структуру (основные части и дополнительные элементы). В полученном изображении одного объекта или всей многопредметной композиции одни части доступны для зрительного восприятия, другие – нет. </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Процесс практического конструирования художественного образа (выразительного изображения) включает в себя два дополняющих друг друга компонента: моделирующий и художественный. </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Моделирующий компонент художественно-конструкционного действия – это необходимый компонент конструирования – создание схематического изображения, передающего обобщенное представление о структуре объекта, а не только контур, как в аппликации. Этот компонент действия конструирования делает изображение схожим с отображаемым объектом. </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Моделирование (конструирование) плоскостного схематического изображения объекта из бумажных или природных элементов направлено на отображение как видимых, так и скрытых основных частей его конструкции с их внешними характеристиками. В изображении объекта передаются отношения между структурными, функциональными и пространственными характеристиками. </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Каждый элемент художественной композиции выражается в плоскостной форме и </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вместе с тем служит трехмерной характеристикой предмета. Ребенок «переводит» на плоскость фона трехмерный мир. При таком способе конструирования изображения неизбежно допускается некоторая условность в отображении объемных предметов и объектов. Установление сходства осуществляется путем сравнения и идентификации структурных признаков отображаемого объекта с его изображением. Для достижения зрительного единства всех изображений, включенных в одну работу, важно чтобы плоскостное изображение каждого объекта художественной композиции было создано только в одной из двух проекций (вид спереди или сбоку), или все объекты были представлены только сверху.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Однако правильное моделирование предметного изображения и всей многопредметной композиции еще недостаточно для художественного отображения реальной или сказочной действительности.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Художественный компонент художественно-конструкционного действия отражает эстетическое отношение ребенка к миру (понимание прекрасного) и его умение использовать средства символической выразительности для создания выразительной и гармоничной композиции, поделки. Данный компонент конструкционного действия предполагает преобразование структуры обобщенного изображения (предметного или многопредметного) в выразительную целостность с помощью самостоятельно выбранных автором работы выразительных и изобразительных средств.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Художественное конструирование позволяет ребенку понять смысл различных ситуаций, «прожить» их и выразить свое отношение к реальному или сказочному миру в работе, максимально используя символические средства.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Художественное конструирование – развивающаяся деятельность. Ее развитие проходит путь от манипулирования с конструкционными элементами и возникновения ассоциативных образов (в оценке которых применяется только первоначальный критерий – узнавание объекта по форме) к функциональному применению их в творческой деятельности. Дети переходят к намеренному построению сначала обобщенных изображений, схематически передающих структуру определенного класса объектов (человек, животное, растение, здание и др.), затем – к построению все более выразительных художественных композиций и поделок.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Формирование и развитие художественного конструирования у детей 3 – 7 лет осуществляется по трем основным направлениям.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1. Развитие умственных способностей детей. В это направление включаются задания, нацеленные на развитие: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 восприятия – освоение действий с сенсорными эталонами цвета, формы, величины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для более точного восприятия объекта, выделения его внешних и структурных свойств (в процессе целостно-расчлененного обследования), а также для подбора необходимых элементов к каждой основной части объекта, из которых будет конструироваться изображение и для практического воплощения образа;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lastRenderedPageBreak/>
        <w:t>- мышления – освоение действий замещения, моделирования для построения и использования наглядных моделей (предметных, графических), в которых при помощи</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условных заместителей в конструкции или схеме представлены основные отношения их элементов;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 воображения – освоение действий («опредмечивание», «детализация», «гиперболизация»), которые активизируют развитие творческих способностей – помогают ребенку понять, эмоционально «прожить» определенную ситуацию и отобразить с помощью символических средств в художественной композиции.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2. Художественно-эстетическое развитие детей. В это направление включаются задания на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 ознакомление детей с разными сторонами действительности: природными явлениями, произведениями искусства, детской художественной литературой (сказки, рассказы, стихи, загадки и т. п.), раскрывающие детям понятие красоты, формирующие их собственные переживания;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-осмысленный подбор и активное использование изобразительных средств (точка, линия, форма, цвет, величина, композиция и др.) для построения художественного изображения объекта (и всей композиции) и для передачи разных действенных и эмоциональных отношений между людьми, человеком и природой и др.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3. Развитие собственно конструкционной деятельности и технических навыков и приемов конструирования. В это направление включаются задания, нацеленные на развитие: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 обобщенных способов конструирования плоскостного изображения объекта на фоновой поверхности и объемных поделок и игрушек; </w:t>
      </w:r>
    </w:p>
    <w:p w:rsidR="000229E1" w:rsidRPr="0020348F" w:rsidRDefault="000229E1" w:rsidP="000229E1">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-технических действий изготовления бумажных элементов без инструментов (разрывание, сминание, скручивание, сгибание) и с помощью ножниц (приемы разрезания бумаги и вырезание фигур разной формы).</w:t>
      </w:r>
    </w:p>
    <w:p w:rsidR="000229E1" w:rsidRPr="0020348F" w:rsidRDefault="000229E1" w:rsidP="000229E1">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 xml:space="preserve">  Сфера «Развитие музыкальной деятельности»</w:t>
      </w:r>
    </w:p>
    <w:p w:rsidR="000229E1" w:rsidRPr="0020348F" w:rsidRDefault="000229E1" w:rsidP="000229E1">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 xml:space="preserve"> Основные задачи образовательной деятельности:</w:t>
      </w:r>
    </w:p>
    <w:p w:rsidR="000229E1" w:rsidRPr="0020348F" w:rsidRDefault="000229E1" w:rsidP="000229E1">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-заложить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w:t>
      </w:r>
    </w:p>
    <w:p w:rsidR="000229E1" w:rsidRPr="0020348F" w:rsidRDefault="000229E1" w:rsidP="000229E1">
      <w:pPr>
        <w:pStyle w:val="21"/>
        <w:spacing w:after="0" w:line="240" w:lineRule="auto"/>
        <w:ind w:left="0"/>
        <w:jc w:val="both"/>
        <w:rPr>
          <w:rFonts w:ascii="Times New Roman" w:hAnsi="Times New Roman" w:cs="Times New Roman"/>
          <w:sz w:val="24"/>
          <w:szCs w:val="24"/>
        </w:rPr>
      </w:pPr>
      <w:r w:rsidRPr="0020348F">
        <w:rPr>
          <w:rFonts w:ascii="Times New Roman" w:hAnsi="Times New Roman" w:cs="Times New Roman"/>
          <w:sz w:val="24"/>
          <w:szCs w:val="24"/>
        </w:rPr>
        <w:t>-развивать музыкальную эрудицию и культуру дошкольников;</w:t>
      </w:r>
    </w:p>
    <w:p w:rsidR="000229E1" w:rsidRPr="0020348F" w:rsidRDefault="000229E1" w:rsidP="000229E1">
      <w:pPr>
        <w:pStyle w:val="21"/>
        <w:spacing w:after="0" w:line="240" w:lineRule="auto"/>
        <w:ind w:left="0"/>
        <w:jc w:val="both"/>
        <w:rPr>
          <w:rFonts w:ascii="Times New Roman" w:hAnsi="Times New Roman" w:cs="Times New Roman"/>
          <w:sz w:val="24"/>
          <w:szCs w:val="24"/>
        </w:rPr>
      </w:pPr>
      <w:r w:rsidRPr="0020348F">
        <w:rPr>
          <w:rFonts w:ascii="Times New Roman" w:hAnsi="Times New Roman" w:cs="Times New Roman"/>
          <w:sz w:val="24"/>
          <w:szCs w:val="24"/>
        </w:rPr>
        <w:t>-воспитывать ценностное отношение к музыке, как виду искусства, музыкальным традициям и праздникам;</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музыкальные способности: поэтический и музыкальный слух, чувство ритма, музыкальную памяти; формировать музыкальный вкус;</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-воспитывать интерес к музыкально-художественной деятельности, совершенствовать умение в этом виде деятельности;</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музыкально-художественное творчество;</w:t>
      </w:r>
    </w:p>
    <w:p w:rsidR="000229E1" w:rsidRPr="0020348F" w:rsidRDefault="000229E1" w:rsidP="000229E1">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-подготовить детей к восприятию музыкальных образов и представлений;</w:t>
      </w:r>
    </w:p>
    <w:p w:rsidR="000229E1" w:rsidRPr="0020348F" w:rsidRDefault="000229E1" w:rsidP="000229E1">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-приобщить детей к русской народно-традиционной и мировой музыкальной культуре;</w:t>
      </w:r>
    </w:p>
    <w:p w:rsidR="000229E1" w:rsidRPr="0020348F" w:rsidRDefault="000229E1" w:rsidP="000229E1">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-подготовить детей к освоению приемов и навыков в различных видах музыкальной деятельности адекватно детским возможностям;</w:t>
      </w:r>
    </w:p>
    <w:p w:rsidR="000229E1" w:rsidRPr="0020348F" w:rsidRDefault="000229E1" w:rsidP="000229E1">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коммуникативные способности;</w:t>
      </w:r>
    </w:p>
    <w:p w:rsidR="000229E1" w:rsidRPr="0020348F" w:rsidRDefault="000229E1" w:rsidP="000229E1">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-научить детей творчески использовать музыкальные впечатления в повседневной  жизни.</w:t>
      </w:r>
    </w:p>
    <w:p w:rsidR="000229E1" w:rsidRPr="0020348F" w:rsidRDefault="000229E1" w:rsidP="000229E1">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-познакомить детей с разнообразием музыкальных форм и жанров в привлекательной и доступной форме.</w:t>
      </w:r>
    </w:p>
    <w:p w:rsidR="000229E1" w:rsidRPr="0020348F" w:rsidRDefault="000229E1" w:rsidP="000229E1">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-обогатить детей музыкальными знаниями и представлениями в музыкальной игре.</w:t>
      </w:r>
    </w:p>
    <w:p w:rsidR="000229E1" w:rsidRPr="0020348F" w:rsidRDefault="000229E1" w:rsidP="000229E1">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детское творчество во всех видах музыкальной деятельности.</w:t>
      </w:r>
    </w:p>
    <w:p w:rsidR="000229E1" w:rsidRPr="0020348F" w:rsidRDefault="000229E1" w:rsidP="000229E1">
      <w:pPr>
        <w:autoSpaceDE w:val="0"/>
        <w:autoSpaceDN w:val="0"/>
        <w:adjustRightInd w:val="0"/>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Содержание образовательной деятельности направлено на:</w:t>
      </w:r>
    </w:p>
    <w:p w:rsidR="000229E1" w:rsidRPr="0020348F" w:rsidRDefault="000229E1" w:rsidP="000229E1">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-приобщение ребенка к миру музыкального искусства с учетом специфики дошкольного возраста.</w:t>
      </w:r>
    </w:p>
    <w:p w:rsidR="000229E1" w:rsidRPr="0020348F" w:rsidRDefault="000229E1" w:rsidP="000229E1">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-обогащение детей музыкальными впечатлениями через пение, слушание, игры и пляски, музицирование.</w:t>
      </w:r>
    </w:p>
    <w:p w:rsidR="000229E1" w:rsidRPr="0020348F" w:rsidRDefault="000229E1" w:rsidP="000229E1">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-претворение полученных впечатлений в самостоятельной игровой деятельности. соотношение музыкального материала с природным и историко-культурным календарем. В силу возрастных особенностей дети не всегда могут осмыслить значение того или иного календарного события. Нужно дать им возможность принять в нем посильное участие, посмотреть выступления других детей и воспитателей и в какой-то мере проявить свои творческие способности (станцевать, спеть песенку или частушку, принять участие в веселой игре).</w:t>
      </w:r>
    </w:p>
    <w:p w:rsidR="000229E1" w:rsidRPr="0020348F" w:rsidRDefault="000229E1" w:rsidP="000229E1">
      <w:pPr>
        <w:autoSpaceDE w:val="0"/>
        <w:autoSpaceDN w:val="0"/>
        <w:adjustRightInd w:val="0"/>
        <w:spacing w:after="0" w:line="240" w:lineRule="auto"/>
        <w:jc w:val="both"/>
        <w:rPr>
          <w:rFonts w:ascii="Times New Roman" w:hAnsi="Times New Roman" w:cs="Times New Roman"/>
          <w:b/>
          <w:bCs/>
          <w:sz w:val="24"/>
          <w:szCs w:val="24"/>
        </w:rPr>
      </w:pPr>
      <w:r w:rsidRPr="0020348F">
        <w:rPr>
          <w:rFonts w:ascii="Times New Roman" w:hAnsi="Times New Roman" w:cs="Times New Roman"/>
          <w:b/>
          <w:bCs/>
          <w:sz w:val="24"/>
          <w:szCs w:val="24"/>
        </w:rPr>
        <w:t>Направления образовательной работы:</w:t>
      </w:r>
    </w:p>
    <w:p w:rsidR="000229E1" w:rsidRPr="0020348F" w:rsidRDefault="000229E1" w:rsidP="000229E1">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 Слушание.</w:t>
      </w:r>
    </w:p>
    <w:p w:rsidR="000229E1" w:rsidRPr="0020348F" w:rsidRDefault="000229E1" w:rsidP="000229E1">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 Пение.</w:t>
      </w:r>
    </w:p>
    <w:p w:rsidR="000229E1" w:rsidRPr="0020348F" w:rsidRDefault="000229E1" w:rsidP="000229E1">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3) Музыкально-ритмические движения.</w:t>
      </w:r>
    </w:p>
    <w:p w:rsidR="000229E1" w:rsidRPr="0020348F" w:rsidRDefault="000229E1" w:rsidP="000229E1">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4) Игра на детских музыкальных инструментах.</w:t>
      </w:r>
    </w:p>
    <w:p w:rsidR="000229E1" w:rsidRPr="0020348F" w:rsidRDefault="000229E1" w:rsidP="000229E1">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5) Развитие детского творчества (песенного, музыкально-игрового,</w:t>
      </w:r>
    </w:p>
    <w:p w:rsidR="000229E1" w:rsidRDefault="000229E1" w:rsidP="000229E1">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танцевального).</w:t>
      </w:r>
    </w:p>
    <w:p w:rsidR="00B874D6" w:rsidRDefault="00B874D6" w:rsidP="000229E1">
      <w:pPr>
        <w:autoSpaceDE w:val="0"/>
        <w:autoSpaceDN w:val="0"/>
        <w:adjustRightInd w:val="0"/>
        <w:spacing w:after="0" w:line="240" w:lineRule="auto"/>
        <w:jc w:val="both"/>
        <w:rPr>
          <w:rFonts w:ascii="Times New Roman" w:hAnsi="Times New Roman" w:cs="Times New Roman"/>
          <w:sz w:val="24"/>
          <w:szCs w:val="24"/>
        </w:rPr>
      </w:pPr>
    </w:p>
    <w:p w:rsidR="00B874D6" w:rsidRDefault="00B874D6" w:rsidP="000229E1">
      <w:pPr>
        <w:autoSpaceDE w:val="0"/>
        <w:autoSpaceDN w:val="0"/>
        <w:adjustRightInd w:val="0"/>
        <w:spacing w:after="0" w:line="240" w:lineRule="auto"/>
        <w:jc w:val="both"/>
        <w:rPr>
          <w:rFonts w:ascii="Times New Roman" w:hAnsi="Times New Roman" w:cs="Times New Roman"/>
          <w:sz w:val="24"/>
          <w:szCs w:val="24"/>
        </w:rPr>
      </w:pPr>
    </w:p>
    <w:p w:rsidR="00B874D6" w:rsidRDefault="00B874D6" w:rsidP="000229E1">
      <w:pPr>
        <w:autoSpaceDE w:val="0"/>
        <w:autoSpaceDN w:val="0"/>
        <w:adjustRightInd w:val="0"/>
        <w:spacing w:after="0" w:line="240" w:lineRule="auto"/>
        <w:jc w:val="both"/>
        <w:rPr>
          <w:rFonts w:ascii="Times New Roman" w:hAnsi="Times New Roman" w:cs="Times New Roman"/>
          <w:sz w:val="24"/>
          <w:szCs w:val="24"/>
        </w:rPr>
      </w:pPr>
    </w:p>
    <w:p w:rsidR="00B874D6" w:rsidRDefault="00B874D6" w:rsidP="000229E1">
      <w:pPr>
        <w:autoSpaceDE w:val="0"/>
        <w:autoSpaceDN w:val="0"/>
        <w:adjustRightInd w:val="0"/>
        <w:spacing w:after="0" w:line="240" w:lineRule="auto"/>
        <w:jc w:val="both"/>
        <w:rPr>
          <w:rFonts w:ascii="Times New Roman" w:hAnsi="Times New Roman" w:cs="Times New Roman"/>
          <w:sz w:val="24"/>
          <w:szCs w:val="24"/>
        </w:rPr>
      </w:pPr>
    </w:p>
    <w:p w:rsidR="00B874D6" w:rsidRPr="0020348F" w:rsidRDefault="00B874D6" w:rsidP="000229E1">
      <w:pPr>
        <w:autoSpaceDE w:val="0"/>
        <w:autoSpaceDN w:val="0"/>
        <w:adjustRightInd w:val="0"/>
        <w:spacing w:after="0" w:line="240" w:lineRule="auto"/>
        <w:jc w:val="both"/>
        <w:rPr>
          <w:rFonts w:ascii="Times New Roman" w:hAnsi="Times New Roman" w:cs="Times New Roman"/>
          <w:sz w:val="24"/>
          <w:szCs w:val="24"/>
        </w:rPr>
      </w:pPr>
    </w:p>
    <w:p w:rsidR="00900204" w:rsidRPr="0020348F" w:rsidRDefault="00900204" w:rsidP="00900204">
      <w:pPr>
        <w:spacing w:after="0" w:line="240" w:lineRule="auto"/>
        <w:ind w:right="2"/>
        <w:contextualSpacing/>
        <w:jc w:val="center"/>
        <w:rPr>
          <w:rFonts w:ascii="Times New Roman" w:hAnsi="Times New Roman" w:cs="Times New Roman"/>
          <w:b/>
          <w:color w:val="000000"/>
          <w:sz w:val="24"/>
          <w:szCs w:val="24"/>
        </w:rPr>
      </w:pPr>
      <w:r w:rsidRPr="0020348F">
        <w:rPr>
          <w:rFonts w:ascii="Times New Roman" w:hAnsi="Times New Roman" w:cs="Times New Roman"/>
          <w:b/>
          <w:color w:val="000000"/>
          <w:sz w:val="24"/>
          <w:szCs w:val="24"/>
        </w:rPr>
        <w:t>Подготовительная к школе группа</w:t>
      </w:r>
    </w:p>
    <w:p w:rsidR="00900204" w:rsidRPr="0020348F" w:rsidRDefault="00900204" w:rsidP="00900204">
      <w:pPr>
        <w:spacing w:after="0" w:line="240" w:lineRule="auto"/>
        <w:ind w:right="2"/>
        <w:contextualSpacing/>
        <w:jc w:val="center"/>
        <w:rPr>
          <w:rFonts w:ascii="Times New Roman" w:hAnsi="Times New Roman" w:cs="Times New Roman"/>
          <w:b/>
          <w:color w:val="000000"/>
          <w:sz w:val="24"/>
          <w:szCs w:val="24"/>
        </w:rPr>
      </w:pPr>
      <w:r w:rsidRPr="0020348F">
        <w:rPr>
          <w:rFonts w:ascii="Times New Roman" w:hAnsi="Times New Roman" w:cs="Times New Roman"/>
          <w:b/>
          <w:color w:val="000000"/>
          <w:sz w:val="24"/>
          <w:szCs w:val="24"/>
        </w:rPr>
        <w:t>(7-ой год жизни)</w:t>
      </w:r>
    </w:p>
    <w:p w:rsidR="00900204" w:rsidRPr="0020348F" w:rsidRDefault="00900204" w:rsidP="00900204">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Сфера развития «Изобразительная деятельность»</w:t>
      </w:r>
    </w:p>
    <w:p w:rsidR="00900204" w:rsidRPr="0020348F" w:rsidRDefault="00900204" w:rsidP="00900204">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развивать у ребенка способности к моделированию пространственных отношений объектов и их символизации через построение цвето – ритмической структуры изображения;</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развитие персептивных способностей, связанных с анализом и передачи трехмерных свойств объектов в плоскостном рисунке;</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-формировать умение композиционного преобразования пространственных взаимоотношений и взаимодействий </w:t>
      </w:r>
      <w:r w:rsidR="00B874D6" w:rsidRPr="0020348F">
        <w:rPr>
          <w:rFonts w:ascii="Times New Roman" w:hAnsi="Times New Roman" w:cs="Times New Roman"/>
          <w:sz w:val="24"/>
          <w:szCs w:val="24"/>
        </w:rPr>
        <w:t>(композиционная</w:t>
      </w:r>
      <w:r w:rsidRPr="0020348F">
        <w:rPr>
          <w:rFonts w:ascii="Times New Roman" w:hAnsi="Times New Roman" w:cs="Times New Roman"/>
          <w:sz w:val="24"/>
          <w:szCs w:val="24"/>
        </w:rPr>
        <w:t xml:space="preserve"> вариативность);</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учить детей использовать различные художественные техники: графический рисунок, живопись, лепка;</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продолжать знакомить детей с произведениями разных видов искусства (живопись, графика, декоративно – прикладное искусство, архитектура, искусство дизайна, народные промыслы и т.д.)</w:t>
      </w:r>
    </w:p>
    <w:p w:rsidR="00900204" w:rsidRPr="0020348F" w:rsidRDefault="00900204" w:rsidP="00900204">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Сфера развития «Художественное конструирование».</w:t>
      </w:r>
    </w:p>
    <w:p w:rsidR="00900204" w:rsidRPr="0020348F" w:rsidRDefault="00900204" w:rsidP="00900204">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-выбрать  тему  творческой  работы: реальная  жизнь, историческая  ситуация, сказочно-фантазийная   или  вымышленная  ситуация  и  создать  условия  для  её  проработки  общекультурных  материалов.</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-создать  условия  для  обогащения  опыта  детей: фиксировать  внимание  детей  на  отдельных зданиях,  на  особенностях  интересных построек, памятниках.</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обращать внимание  на  ландшафт  местности, на  людей  находящихся  в  поле  зрения детей (пропорции, позы  людей).</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учить  использовать  различные  технологии в  создании  окружающего  мира.</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w:t>
      </w:r>
      <w:r w:rsidR="00B874D6" w:rsidRPr="0020348F">
        <w:rPr>
          <w:rFonts w:ascii="Times New Roman" w:hAnsi="Times New Roman" w:cs="Times New Roman"/>
          <w:sz w:val="24"/>
          <w:szCs w:val="24"/>
        </w:rPr>
        <w:t>учить оформлять, законченную композиции</w:t>
      </w:r>
      <w:r w:rsidRPr="0020348F">
        <w:rPr>
          <w:rFonts w:ascii="Times New Roman" w:hAnsi="Times New Roman" w:cs="Times New Roman"/>
          <w:sz w:val="24"/>
          <w:szCs w:val="24"/>
        </w:rPr>
        <w:t xml:space="preserve">, </w:t>
      </w:r>
      <w:r w:rsidR="00B874D6" w:rsidRPr="0020348F">
        <w:rPr>
          <w:rFonts w:ascii="Times New Roman" w:hAnsi="Times New Roman" w:cs="Times New Roman"/>
          <w:sz w:val="24"/>
          <w:szCs w:val="24"/>
        </w:rPr>
        <w:t>готовить к вернисажу</w:t>
      </w:r>
      <w:r w:rsidRPr="0020348F">
        <w:rPr>
          <w:rFonts w:ascii="Times New Roman" w:hAnsi="Times New Roman" w:cs="Times New Roman"/>
          <w:sz w:val="24"/>
          <w:szCs w:val="24"/>
        </w:rPr>
        <w:t>.</w:t>
      </w:r>
    </w:p>
    <w:p w:rsidR="00900204" w:rsidRPr="0020348F" w:rsidRDefault="00900204" w:rsidP="00900204">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Сфера развития «Музыкальная деятельность».</w:t>
      </w:r>
    </w:p>
    <w:p w:rsidR="00900204" w:rsidRPr="0020348F" w:rsidRDefault="00900204" w:rsidP="00900204">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Основные задачи образовательной деятельности:</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-приобщать детей к музыкальной культуре, воспитывать художественный вкус;</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-способствовать развитию творческой активности детей в доступных видах музыкальной исполнительской деятельности;</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-обогащать слуховой опыт детей при знакомстве с основными жанрами, стилями и направлениями в музыке;</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-накапливать представления о жизни и творчестве русских и зарубежных композиторов;</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-обучать детей анализу, сравнению и сопоставлению при разборе музыкальных форм и средств музыкальной выразительности;</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-развивать чистоту интонирования в пении, способствовать освоению навыков ритмического многоголосья посредством игрового </w:t>
      </w:r>
      <w:r w:rsidR="00B874D6" w:rsidRPr="0020348F">
        <w:rPr>
          <w:rFonts w:ascii="Times New Roman" w:hAnsi="Times New Roman" w:cs="Times New Roman"/>
          <w:sz w:val="24"/>
          <w:szCs w:val="24"/>
        </w:rPr>
        <w:t>музицирование</w:t>
      </w:r>
      <w:r w:rsidRPr="0020348F">
        <w:rPr>
          <w:rFonts w:ascii="Times New Roman" w:hAnsi="Times New Roman" w:cs="Times New Roman"/>
          <w:sz w:val="24"/>
          <w:szCs w:val="24"/>
        </w:rPr>
        <w:t>;</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-стимулировать самостоятельную деятельность детей по сочинению танцев, игр, оркестровок;</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у детей умения сотрудничать и заниматься совместным творчеством в коллективной музыкальной деятельности.</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у детей представления о художественно-эстетическом образе, влияющем на его эмоциональное состояние;</w:t>
      </w:r>
    </w:p>
    <w:p w:rsidR="00900204" w:rsidRPr="0020348F"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-побуждать детей творить прекрасное в своей повседневной жизни, через включение в процесс воспитания и обучения видов искусств – литературы, музыки, изобразительного искусства, народного фольклора, обеспечивающих творческую самореализацию своего «Я» в различных видах продуктивной деятельности.</w:t>
      </w:r>
    </w:p>
    <w:p w:rsidR="00900204" w:rsidRDefault="00900204" w:rsidP="00900204">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-развивать способности к выразительному, одухотворённому исполнению движений, умения импровизировать под незнакомую музыку.</w:t>
      </w:r>
    </w:p>
    <w:p w:rsidR="00B874D6" w:rsidRPr="0020348F" w:rsidRDefault="00B874D6" w:rsidP="00900204">
      <w:pPr>
        <w:spacing w:after="0" w:line="240" w:lineRule="auto"/>
        <w:jc w:val="both"/>
        <w:rPr>
          <w:rFonts w:ascii="Times New Roman" w:hAnsi="Times New Roman" w:cs="Times New Roman"/>
          <w:sz w:val="24"/>
          <w:szCs w:val="24"/>
        </w:rPr>
      </w:pPr>
    </w:p>
    <w:p w:rsidR="00900204" w:rsidRPr="0020348F" w:rsidRDefault="00900204" w:rsidP="00900204">
      <w:pPr>
        <w:autoSpaceDE w:val="0"/>
        <w:autoSpaceDN w:val="0"/>
        <w:adjustRightInd w:val="0"/>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Музыкально-ритмические движения.</w:t>
      </w:r>
    </w:p>
    <w:p w:rsidR="00900204" w:rsidRPr="0020348F" w:rsidRDefault="00900204" w:rsidP="00900204">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особенностями национальных плясок (русские, белорусские, украинские и т.д.) и бальных танцев. Развивать танцевально-игровое творчество; формировать навыки художественного исполнения различных образов при инсценировании песен, танцев, театральных постановок.</w:t>
      </w:r>
    </w:p>
    <w:p w:rsidR="00900204" w:rsidRPr="0020348F" w:rsidRDefault="00900204" w:rsidP="00900204">
      <w:pPr>
        <w:autoSpaceDE w:val="0"/>
        <w:autoSpaceDN w:val="0"/>
        <w:adjustRightInd w:val="0"/>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Игра на детских музыкальных инструментах.</w:t>
      </w:r>
    </w:p>
    <w:p w:rsidR="00900204" w:rsidRPr="0020348F" w:rsidRDefault="00900204" w:rsidP="00900204">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ансамбле.</w:t>
      </w:r>
    </w:p>
    <w:p w:rsidR="00900204" w:rsidRPr="0020348F" w:rsidRDefault="00900204" w:rsidP="00900204">
      <w:pPr>
        <w:autoSpaceDE w:val="0"/>
        <w:autoSpaceDN w:val="0"/>
        <w:adjustRightInd w:val="0"/>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Развитие творчества.</w:t>
      </w:r>
    </w:p>
    <w:p w:rsidR="00900204" w:rsidRPr="0020348F" w:rsidRDefault="00900204" w:rsidP="00900204">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детей импровизировать под музыку соответствующего характера движения людей (лыжник, конькобежец, наездник, рыбак и т.п.), образы животных (лукавый котик и сердитый козлик); характерные движения русских танцев. Учить самостоятельно придумывать движения, отражающие содержание песни, вариации элементов плясовых движений; выразительно действовать с воображаемыми предметами, самостоятельно искать способ передачи в движениях музыкальных образов. Стимулировать формирование музыкальных способностей, мышления, фантазии, воображения; содействовать проявлению активности и самостоятельности.</w:t>
      </w:r>
    </w:p>
    <w:p w:rsidR="00900204" w:rsidRPr="0020348F" w:rsidRDefault="00900204" w:rsidP="00900204">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-Учить самостоятельно, придумывать мелодии, используя в качестве образца русские народные песни и танцы; самостоятельно импровизировать мелодии на заданную тему по образцу и без него, используя для этого знакомые песни, пьесы и танцы.</w:t>
      </w:r>
    </w:p>
    <w:p w:rsidR="00900204" w:rsidRPr="0020348F" w:rsidRDefault="00900204" w:rsidP="00900204">
      <w:pPr>
        <w:autoSpaceDE w:val="0"/>
        <w:autoSpaceDN w:val="0"/>
        <w:adjustRightInd w:val="0"/>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7510"/>
      </w:tblGrid>
      <w:tr w:rsidR="00900204" w:rsidRPr="0020348F" w:rsidTr="00867835">
        <w:tc>
          <w:tcPr>
            <w:tcW w:w="9463" w:type="dxa"/>
            <w:gridSpan w:val="2"/>
          </w:tcPr>
          <w:p w:rsidR="00900204" w:rsidRPr="0020348F" w:rsidRDefault="00900204" w:rsidP="00867835">
            <w:pPr>
              <w:spacing w:after="0" w:line="240" w:lineRule="auto"/>
              <w:rPr>
                <w:rFonts w:ascii="Times New Roman" w:hAnsi="Times New Roman" w:cs="Times New Roman"/>
                <w:b/>
                <w:i/>
                <w:iCs/>
                <w:sz w:val="24"/>
                <w:szCs w:val="24"/>
              </w:rPr>
            </w:pPr>
            <w:r w:rsidRPr="0020348F">
              <w:rPr>
                <w:rFonts w:ascii="Times New Roman" w:hAnsi="Times New Roman" w:cs="Times New Roman"/>
                <w:b/>
                <w:i/>
                <w:iCs/>
                <w:sz w:val="24"/>
                <w:szCs w:val="24"/>
              </w:rPr>
              <w:t>Образовательная область «Художественно-эстетическое развитие»</w:t>
            </w:r>
            <w:r w:rsidRPr="0020348F">
              <w:rPr>
                <w:rStyle w:val="a9"/>
                <w:rFonts w:ascii="Times New Roman" w:hAnsi="Times New Roman" w:cs="Times New Roman"/>
                <w:b/>
                <w:i/>
                <w:iCs/>
                <w:sz w:val="24"/>
                <w:szCs w:val="24"/>
              </w:rPr>
              <w:footnoteReference w:id="29"/>
            </w:r>
          </w:p>
        </w:tc>
      </w:tr>
      <w:tr w:rsidR="00900204" w:rsidRPr="0020348F" w:rsidTr="00867835">
        <w:tc>
          <w:tcPr>
            <w:tcW w:w="1953" w:type="dxa"/>
          </w:tcPr>
          <w:p w:rsidR="00900204" w:rsidRPr="0020348F" w:rsidRDefault="00900204" w:rsidP="00867835">
            <w:pPr>
              <w:spacing w:after="0" w:line="240" w:lineRule="auto"/>
              <w:jc w:val="both"/>
              <w:rPr>
                <w:rFonts w:ascii="Times New Roman" w:hAnsi="Times New Roman" w:cs="Times New Roman"/>
                <w:b/>
                <w:i/>
                <w:iCs/>
                <w:sz w:val="24"/>
                <w:szCs w:val="24"/>
              </w:rPr>
            </w:pPr>
            <w:r w:rsidRPr="0020348F">
              <w:rPr>
                <w:rFonts w:ascii="Times New Roman" w:hAnsi="Times New Roman" w:cs="Times New Roman"/>
                <w:b/>
                <w:i/>
                <w:iCs/>
                <w:sz w:val="24"/>
                <w:szCs w:val="24"/>
              </w:rPr>
              <w:t>Содержание</w:t>
            </w:r>
          </w:p>
        </w:tc>
        <w:tc>
          <w:tcPr>
            <w:tcW w:w="7510" w:type="dxa"/>
          </w:tcPr>
          <w:p w:rsidR="00900204" w:rsidRPr="0020348F" w:rsidRDefault="00900204" w:rsidP="00867835">
            <w:pPr>
              <w:tabs>
                <w:tab w:val="left" w:pos="0"/>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Народные промыслы и ремесла Урала. </w:t>
            </w:r>
            <w:r w:rsidRPr="0020348F">
              <w:rPr>
                <w:rFonts w:ascii="Times New Roman" w:hAnsi="Times New Roman" w:cs="Times New Roman"/>
                <w:i/>
                <w:sz w:val="24"/>
                <w:szCs w:val="24"/>
              </w:rPr>
              <w:t>(уральская роспись на бересте, дереве, посуде, металлических подносах, каслинское литье).</w:t>
            </w:r>
            <w:r w:rsidRPr="0020348F">
              <w:rPr>
                <w:rFonts w:ascii="Times New Roman" w:hAnsi="Times New Roman" w:cs="Times New Roman"/>
                <w:sz w:val="24"/>
                <w:szCs w:val="24"/>
              </w:rPr>
              <w:t xml:space="preserve"> Традиционные изделия мастеров-ремесленников Урала, их разнообразие, национальный колорит. </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Cs/>
                <w:sz w:val="24"/>
                <w:szCs w:val="24"/>
              </w:rPr>
              <w:t xml:space="preserve">«Уральская роспись по дереву, бересте, металлу». </w:t>
            </w:r>
            <w:r w:rsidRPr="0020348F">
              <w:rPr>
                <w:rFonts w:ascii="Times New Roman" w:hAnsi="Times New Roman" w:cs="Times New Roman"/>
                <w:sz w:val="24"/>
                <w:szCs w:val="24"/>
              </w:rPr>
              <w:t xml:space="preserve">История возникновения искусства бытовой росписи на Урале. Домашняя </w:t>
            </w:r>
            <w:r w:rsidRPr="0020348F">
              <w:rPr>
                <w:rFonts w:ascii="Times New Roman" w:hAnsi="Times New Roman" w:cs="Times New Roman"/>
                <w:sz w:val="24"/>
                <w:szCs w:val="24"/>
              </w:rPr>
              <w:lastRenderedPageBreak/>
              <w:t xml:space="preserve">утварь: деревянные шкатулки, коромысла, прялки, сундуки, берестяные туеса, металлические подносы. Особенности уральской росписи. </w:t>
            </w:r>
          </w:p>
          <w:p w:rsidR="00900204" w:rsidRPr="0020348F" w:rsidRDefault="00900204" w:rsidP="00867835">
            <w:pPr>
              <w:tabs>
                <w:tab w:val="left" w:pos="0"/>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Камнерезное искусство Урала. Отражение профессии камнереза в сказах П.П. Бажова. Уральские поделочные камни: малахит, родонит, агат, яшма. Основные элементы ювелирных изделий. «Сказы, спрятавшиеся в уголке малахитовой шкатулки». Драгоценные камни Урала, их свойства и способы обработки. Ювелирные изделия.</w:t>
            </w:r>
          </w:p>
          <w:p w:rsidR="00900204" w:rsidRPr="0020348F" w:rsidRDefault="00900204" w:rsidP="00867835">
            <w:pPr>
              <w:tabs>
                <w:tab w:val="left" w:pos="3915"/>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Cs/>
                <w:sz w:val="24"/>
                <w:szCs w:val="24"/>
              </w:rPr>
              <w:t xml:space="preserve">«Художественное литье». </w:t>
            </w:r>
            <w:r w:rsidRPr="0020348F">
              <w:rPr>
                <w:rFonts w:ascii="Times New Roman" w:hAnsi="Times New Roman" w:cs="Times New Roman"/>
                <w:sz w:val="24"/>
                <w:szCs w:val="24"/>
              </w:rPr>
              <w:t>Каслинское чугунное литье. Изделия каслинских мастеров. Художественные решетки и ограды города Екатеринбурга. Узоры в изделиях каслинских мастеров.</w:t>
            </w:r>
          </w:p>
          <w:p w:rsidR="00900204" w:rsidRPr="0020348F" w:rsidRDefault="00900204" w:rsidP="00867835">
            <w:pPr>
              <w:tabs>
                <w:tab w:val="left" w:pos="3915"/>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Cs/>
                <w:sz w:val="24"/>
                <w:szCs w:val="24"/>
              </w:rPr>
              <w:t xml:space="preserve"> «Уральский фарфор».</w:t>
            </w:r>
            <w:r w:rsidRPr="0020348F">
              <w:rPr>
                <w:rFonts w:ascii="Times New Roman" w:hAnsi="Times New Roman" w:cs="Times New Roman"/>
                <w:sz w:val="24"/>
                <w:szCs w:val="24"/>
              </w:rPr>
              <w:t xml:space="preserve"> Посуда уральских фарфоровых заводов. Столовый, чайный, кофейный сервизы. Сысертский и Богдановичский фарфоровые заводы. Урало-сибирская роспись. Мотивы уральской росписи в узорах на посуде. Нижнетагильский поднос.</w:t>
            </w:r>
          </w:p>
          <w:p w:rsidR="00900204" w:rsidRPr="0020348F" w:rsidRDefault="00900204" w:rsidP="0086783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Художественные материалы, инструменты, способы создания образа, произведения. Разнообразие и красочность материалов, используемых в художественном творчестве края. </w:t>
            </w:r>
          </w:p>
          <w:p w:rsidR="00900204" w:rsidRPr="0020348F" w:rsidRDefault="00900204" w:rsidP="00867835">
            <w:pPr>
              <w:tabs>
                <w:tab w:val="left" w:pos="0"/>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Пейзажная живопись, отражающая эмоциональную связь человека с природой. </w:t>
            </w:r>
          </w:p>
          <w:p w:rsidR="00900204" w:rsidRPr="0020348F" w:rsidRDefault="00900204" w:rsidP="00867835">
            <w:pPr>
              <w:tabs>
                <w:tab w:val="left" w:pos="0"/>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Бытовая живопись, отражающая характер нравственно-эстетических отношений между людьми и способы, регулирующие их. Уральская роспись по дереву.</w:t>
            </w:r>
          </w:p>
          <w:p w:rsidR="00900204" w:rsidRPr="0020348F" w:rsidRDefault="00900204" w:rsidP="00867835">
            <w:pPr>
              <w:tabs>
                <w:tab w:val="left" w:pos="0"/>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Натюрморт, малая скульптура, декоративно-прикладное искусство. </w:t>
            </w:r>
          </w:p>
          <w:p w:rsidR="00900204" w:rsidRPr="0020348F" w:rsidRDefault="00900204" w:rsidP="00867835">
            <w:pPr>
              <w:tabs>
                <w:tab w:val="left" w:pos="0"/>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Национальный колорит в различных видах художественной деятельности: лепка, рисование. </w:t>
            </w:r>
          </w:p>
          <w:p w:rsidR="00900204" w:rsidRPr="0020348F" w:rsidRDefault="00900204" w:rsidP="00867835">
            <w:pPr>
              <w:tabs>
                <w:tab w:val="left" w:pos="0"/>
                <w:tab w:val="left" w:pos="6465"/>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Общее и специфическое через знаково-символические различия, отраженные в предметах-образах, одушевленных талантом художника. Способы творческого перевоплощения. </w:t>
            </w:r>
          </w:p>
          <w:p w:rsidR="00900204" w:rsidRPr="0020348F" w:rsidRDefault="00900204" w:rsidP="0086783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Народная игрушка (кукла и др.). История изготовления народной игрушки. </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Выставка народно-прикладного искусства.</w:t>
            </w:r>
          </w:p>
          <w:p w:rsidR="00900204" w:rsidRPr="0020348F" w:rsidRDefault="00900204" w:rsidP="008678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b/>
                <w:i/>
                <w:sz w:val="24"/>
                <w:szCs w:val="24"/>
              </w:rPr>
              <w:t>Музыкальный фольклор народов Урала</w:t>
            </w:r>
            <w:r w:rsidRPr="0020348F">
              <w:rPr>
                <w:rFonts w:ascii="Times New Roman" w:hAnsi="Times New Roman" w:cs="Times New Roman"/>
                <w:sz w:val="24"/>
                <w:szCs w:val="24"/>
              </w:rPr>
              <w:t>: пестушки, песни. Народные песни (календарные, лирические, обрядовые). Игровой фольклор. Хоровод: хореографический (движение), песенный, драматический (разыгрывание сюжета).</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Музыкальная жизнь Урала - часть русской национальной культуры. </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Уральские композиторы. Репертуар современных уральских композиторов для детей. Жанровая палитра, опора на традиции Уральского народного фольклора.</w:t>
            </w:r>
          </w:p>
          <w:p w:rsidR="00900204" w:rsidRPr="0020348F" w:rsidRDefault="00900204" w:rsidP="00867835">
            <w:pPr>
              <w:spacing w:after="0" w:line="240" w:lineRule="auto"/>
              <w:ind w:firstLine="380"/>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Великий русский композитор П.И.Чайковский родился на Урале (г. Алапаевск).</w:t>
            </w:r>
          </w:p>
          <w:p w:rsidR="00900204" w:rsidRPr="0020348F" w:rsidRDefault="00900204" w:rsidP="00867835">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color w:val="000000"/>
                <w:sz w:val="24"/>
                <w:szCs w:val="24"/>
              </w:rPr>
              <w:t>Уральский народный хор, его состав: оркестр народных инструментов, танцевальная группа, хор;</w:t>
            </w:r>
          </w:p>
          <w:p w:rsidR="00900204" w:rsidRPr="0020348F" w:rsidRDefault="00900204" w:rsidP="00867835">
            <w:pPr>
              <w:spacing w:after="0" w:line="240" w:lineRule="auto"/>
              <w:ind w:firstLine="380"/>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Уральская консерватория имени М.Мусорского, где учатся музыканты, композиторы и исполнители.</w:t>
            </w:r>
          </w:p>
          <w:p w:rsidR="00900204" w:rsidRPr="0020348F" w:rsidRDefault="00900204" w:rsidP="00867835">
            <w:pPr>
              <w:spacing w:after="0" w:line="240" w:lineRule="auto"/>
              <w:ind w:firstLine="380"/>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Филармония г. Екатеринбурга. Симфонический оркестр.</w:t>
            </w:r>
          </w:p>
          <w:p w:rsidR="00900204" w:rsidRPr="0020348F" w:rsidRDefault="00900204" w:rsidP="00867835">
            <w:pPr>
              <w:tabs>
                <w:tab w:val="left" w:pos="3915"/>
              </w:tabs>
              <w:spacing w:after="0" w:line="240" w:lineRule="auto"/>
              <w:ind w:firstLine="380"/>
              <w:jc w:val="both"/>
              <w:rPr>
                <w:rFonts w:ascii="Times New Roman" w:hAnsi="Times New Roman" w:cs="Times New Roman"/>
                <w:b/>
                <w:sz w:val="24"/>
                <w:szCs w:val="24"/>
              </w:rPr>
            </w:pPr>
            <w:r w:rsidRPr="0020348F">
              <w:rPr>
                <w:rFonts w:ascii="Times New Roman" w:hAnsi="Times New Roman" w:cs="Times New Roman"/>
                <w:sz w:val="24"/>
                <w:szCs w:val="24"/>
              </w:rPr>
              <w:t xml:space="preserve">Сказочный Урал. </w:t>
            </w:r>
            <w:r w:rsidRPr="0020348F">
              <w:rPr>
                <w:rFonts w:ascii="Times New Roman" w:hAnsi="Times New Roman" w:cs="Times New Roman"/>
                <w:iCs/>
                <w:sz w:val="24"/>
                <w:szCs w:val="24"/>
              </w:rPr>
              <w:t xml:space="preserve">«Сказы П.П. Бажова». </w:t>
            </w:r>
            <w:r w:rsidRPr="0020348F">
              <w:rPr>
                <w:rFonts w:ascii="Times New Roman" w:hAnsi="Times New Roman" w:cs="Times New Roman"/>
                <w:sz w:val="24"/>
                <w:szCs w:val="24"/>
              </w:rPr>
              <w:t xml:space="preserve">Творчество уральского писателя П.П. Бажова. Образ жизни горнозаводских людей в сказах писателя. Язык сказов. Устаревшие слова, их значение. Сравнительная характеристика главных действующих лиц сказов: «Малахитовая </w:t>
            </w:r>
            <w:r w:rsidRPr="0020348F">
              <w:rPr>
                <w:rFonts w:ascii="Times New Roman" w:hAnsi="Times New Roman" w:cs="Times New Roman"/>
                <w:sz w:val="24"/>
                <w:szCs w:val="24"/>
              </w:rPr>
              <w:lastRenderedPageBreak/>
              <w:t xml:space="preserve">шкатулка», «Золотой волос», «Синюшкин колодец», «Голубая змейка». Характерные герои сказов, литературных произведений об Урале.  </w:t>
            </w:r>
          </w:p>
          <w:p w:rsidR="00900204" w:rsidRPr="0020348F" w:rsidRDefault="00900204" w:rsidP="00867835">
            <w:pPr>
              <w:tabs>
                <w:tab w:val="left" w:pos="3915"/>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Cs/>
                <w:sz w:val="24"/>
                <w:szCs w:val="24"/>
              </w:rPr>
              <w:t>Сказки-Д. Н. Мамина – Сибиряка</w:t>
            </w:r>
            <w:r w:rsidRPr="0020348F">
              <w:rPr>
                <w:rFonts w:ascii="Times New Roman" w:hAnsi="Times New Roman" w:cs="Times New Roman"/>
                <w:sz w:val="24"/>
                <w:szCs w:val="24"/>
              </w:rPr>
              <w:t>: «Серая Шейка», «Сказка про зайца – длинные уши, косые глаза, короткий хвост», «Аленушкины сказки». Единство содержания и художественной формы произведений. Добро и зло, трусость, храбрость, хитрость в сказках писателя.</w:t>
            </w:r>
          </w:p>
          <w:p w:rsidR="00900204" w:rsidRPr="0020348F" w:rsidRDefault="00900204" w:rsidP="0086783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Фольклор народов Урала (поэтический, литературный) для детей: сказки, считалки, потешки, прибаутки, пословицы, поговорки. Характерные герои фольклора, сказок об Урале.  </w:t>
            </w:r>
          </w:p>
          <w:p w:rsidR="00900204" w:rsidRPr="0020348F" w:rsidRDefault="00900204" w:rsidP="00867835">
            <w:pPr>
              <w:tabs>
                <w:tab w:val="left" w:pos="3915"/>
              </w:tabs>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Мифология коренных народов Урала. </w:t>
            </w:r>
            <w:r w:rsidRPr="0020348F">
              <w:rPr>
                <w:rFonts w:ascii="Times New Roman" w:hAnsi="Times New Roman" w:cs="Times New Roman"/>
                <w:bCs/>
                <w:sz w:val="24"/>
                <w:szCs w:val="24"/>
              </w:rPr>
              <w:t>Образы добра и зла, основные представления об устройстве мира в мифологии народов Урала.</w:t>
            </w:r>
          </w:p>
          <w:p w:rsidR="00900204" w:rsidRPr="0020348F" w:rsidRDefault="00900204" w:rsidP="00867835">
            <w:pPr>
              <w:spacing w:after="0" w:line="240" w:lineRule="auto"/>
              <w:ind w:firstLine="380"/>
              <w:jc w:val="both"/>
              <w:rPr>
                <w:rFonts w:ascii="Times New Roman" w:hAnsi="Times New Roman" w:cs="Times New Roman"/>
                <w:b/>
                <w:i/>
                <w:iCs/>
                <w:sz w:val="24"/>
                <w:szCs w:val="24"/>
              </w:rPr>
            </w:pPr>
            <w:r w:rsidRPr="0020348F">
              <w:rPr>
                <w:rFonts w:ascii="Times New Roman" w:hAnsi="Times New Roman" w:cs="Times New Roman"/>
                <w:sz w:val="24"/>
                <w:szCs w:val="24"/>
              </w:rPr>
              <w:t>Художественный образ растения, животного, природных явлений, человека в литературных произведениях, народном фольклоре. Способы создания образов в литературе: эпитеты, сравнения, метафоры и др</w:t>
            </w:r>
            <w:r w:rsidRPr="0020348F">
              <w:rPr>
                <w:rFonts w:ascii="Times New Roman" w:hAnsi="Times New Roman" w:cs="Times New Roman"/>
                <w:b/>
                <w:i/>
                <w:iCs/>
                <w:sz w:val="24"/>
                <w:szCs w:val="24"/>
              </w:rPr>
              <w:t>.</w:t>
            </w:r>
          </w:p>
        </w:tc>
      </w:tr>
      <w:tr w:rsidR="00900204" w:rsidRPr="0020348F" w:rsidTr="00867835">
        <w:tc>
          <w:tcPr>
            <w:tcW w:w="1953" w:type="dxa"/>
          </w:tcPr>
          <w:p w:rsidR="00900204" w:rsidRPr="0020348F" w:rsidRDefault="00900204" w:rsidP="00867835">
            <w:pPr>
              <w:spacing w:after="0" w:line="240" w:lineRule="auto"/>
              <w:rPr>
                <w:rFonts w:ascii="Times New Roman" w:hAnsi="Times New Roman" w:cs="Times New Roman"/>
                <w:b/>
                <w:i/>
                <w:iCs/>
                <w:sz w:val="24"/>
                <w:szCs w:val="24"/>
              </w:rPr>
            </w:pPr>
            <w:r w:rsidRPr="0020348F">
              <w:rPr>
                <w:rFonts w:ascii="Times New Roman" w:hAnsi="Times New Roman" w:cs="Times New Roman"/>
                <w:b/>
                <w:i/>
                <w:iCs/>
                <w:sz w:val="24"/>
                <w:szCs w:val="24"/>
              </w:rPr>
              <w:lastRenderedPageBreak/>
              <w:t>Средства, педагогические методы, формы работы с детьми</w:t>
            </w:r>
          </w:p>
          <w:p w:rsidR="00900204" w:rsidRPr="0020348F" w:rsidRDefault="00900204" w:rsidP="00867835">
            <w:pPr>
              <w:spacing w:after="0" w:line="240" w:lineRule="auto"/>
              <w:jc w:val="both"/>
              <w:rPr>
                <w:rFonts w:ascii="Times New Roman" w:hAnsi="Times New Roman" w:cs="Times New Roman"/>
                <w:b/>
                <w:i/>
                <w:iCs/>
                <w:color w:val="C00000"/>
                <w:sz w:val="24"/>
                <w:szCs w:val="24"/>
              </w:rPr>
            </w:pPr>
          </w:p>
        </w:tc>
        <w:tc>
          <w:tcPr>
            <w:tcW w:w="7510" w:type="dxa"/>
          </w:tcPr>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Отражение представле</w:t>
            </w:r>
            <w:r w:rsidRPr="0020348F">
              <w:rPr>
                <w:rFonts w:ascii="Times New Roman" w:hAnsi="Times New Roman" w:cs="Times New Roman"/>
                <w:sz w:val="24"/>
                <w:szCs w:val="24"/>
              </w:rPr>
              <w:softHyphen/>
              <w:t>ний о многообразии этнического состава населения страны, об особен</w:t>
            </w:r>
            <w:r w:rsidRPr="0020348F">
              <w:rPr>
                <w:rFonts w:ascii="Times New Roman" w:hAnsi="Times New Roman" w:cs="Times New Roman"/>
                <w:sz w:val="24"/>
                <w:szCs w:val="24"/>
              </w:rPr>
              <w:softHyphen/>
              <w:t>ностях их материальной культуры и произведений устного народного творчества в рисунках, коллажах.</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Инициирование стремления детей изготавливать игрушки-самоделки, поделки в русле народных традиций.</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Знакомство детей с народными игрушками и способами их изготовления, народным изобразительным искусством, способствующее воспитанию интереса к культуре своего этноса, других народов и национальностей. Мини-музеи, выставки изделий народных промыслов и ремесел Урала.</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Праздники (в том числе народные обрядовые), театрализовано-музыкальные развлечения, «семейные вечера» подводящие своеобразный итог рассмотрения темы, активное участие детей в их подготовке, взаимодействие, с представителями разных этносов способствующее накоплению опыта деятельности и поведения на материале народной культуры и искусства, становлению этнотолерантных установок.</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Каждый народ имеет свою культуру. Инициирование стремления детей разучивать и исполнять некоторые произведения устного, музыкального творчества разных народов.</w:t>
            </w:r>
          </w:p>
          <w:p w:rsidR="00900204" w:rsidRPr="0020348F" w:rsidRDefault="00900204" w:rsidP="00867835">
            <w:pPr>
              <w:tabs>
                <w:tab w:val="num" w:pos="0"/>
              </w:tabs>
              <w:spacing w:after="0" w:line="240" w:lineRule="auto"/>
              <w:ind w:firstLine="380"/>
              <w:jc w:val="both"/>
              <w:rPr>
                <w:rFonts w:ascii="Times New Roman" w:hAnsi="Times New Roman" w:cs="Times New Roman"/>
                <w:b/>
                <w:i/>
                <w:sz w:val="24"/>
                <w:szCs w:val="24"/>
              </w:rPr>
            </w:pPr>
            <w:r w:rsidRPr="0020348F">
              <w:rPr>
                <w:rFonts w:ascii="Times New Roman" w:hAnsi="Times New Roman" w:cs="Times New Roman"/>
                <w:b/>
                <w:bCs/>
                <w:i/>
                <w:iCs/>
                <w:sz w:val="24"/>
                <w:szCs w:val="24"/>
              </w:rPr>
              <w:t>Музыкальные произве</w:t>
            </w:r>
            <w:r w:rsidRPr="0020348F">
              <w:rPr>
                <w:rFonts w:ascii="Times New Roman" w:hAnsi="Times New Roman" w:cs="Times New Roman"/>
                <w:b/>
                <w:i/>
                <w:sz w:val="24"/>
                <w:szCs w:val="24"/>
              </w:rPr>
              <w:t>дения:</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
                <w:sz w:val="24"/>
                <w:szCs w:val="24"/>
              </w:rPr>
              <w:t>Уральские народные песни:</w:t>
            </w:r>
            <w:r w:rsidRPr="0020348F">
              <w:rPr>
                <w:rFonts w:ascii="Times New Roman" w:hAnsi="Times New Roman" w:cs="Times New Roman"/>
                <w:sz w:val="24"/>
                <w:szCs w:val="24"/>
              </w:rPr>
              <w:t xml:space="preserve"> «Веночек, мой веночек», «Возле нас зеленый сад», «Ой, вы кумушки, мои подруженьки», «Ты шкатулка моя».</w:t>
            </w:r>
          </w:p>
          <w:p w:rsidR="00900204" w:rsidRPr="0020348F" w:rsidRDefault="00900204" w:rsidP="00867835">
            <w:pPr>
              <w:spacing w:after="0" w:line="240" w:lineRule="auto"/>
              <w:ind w:firstLine="380"/>
              <w:jc w:val="both"/>
              <w:rPr>
                <w:rFonts w:ascii="Times New Roman" w:hAnsi="Times New Roman" w:cs="Times New Roman"/>
                <w:bCs/>
                <w:sz w:val="24"/>
                <w:szCs w:val="24"/>
              </w:rPr>
            </w:pPr>
            <w:r w:rsidRPr="0020348F">
              <w:rPr>
                <w:rFonts w:ascii="Times New Roman" w:hAnsi="Times New Roman" w:cs="Times New Roman"/>
                <w:i/>
                <w:sz w:val="24"/>
                <w:szCs w:val="24"/>
              </w:rPr>
              <w:t xml:space="preserve">Уральские песни: </w:t>
            </w:r>
            <w:r w:rsidRPr="0020348F">
              <w:rPr>
                <w:rFonts w:ascii="Times New Roman" w:hAnsi="Times New Roman" w:cs="Times New Roman"/>
                <w:sz w:val="24"/>
                <w:szCs w:val="24"/>
              </w:rPr>
              <w:t>«Вдоль по речке, по Самарке</w:t>
            </w:r>
            <w:r w:rsidR="00B874D6" w:rsidRPr="0020348F">
              <w:rPr>
                <w:rFonts w:ascii="Times New Roman" w:hAnsi="Times New Roman" w:cs="Times New Roman"/>
                <w:sz w:val="24"/>
                <w:szCs w:val="24"/>
              </w:rPr>
              <w:t xml:space="preserve">», </w:t>
            </w:r>
            <w:r w:rsidR="00B874D6" w:rsidRPr="0020348F">
              <w:rPr>
                <w:rFonts w:ascii="Times New Roman" w:hAnsi="Times New Roman" w:cs="Times New Roman"/>
                <w:bCs/>
                <w:sz w:val="24"/>
                <w:szCs w:val="24"/>
              </w:rPr>
              <w:t>«</w:t>
            </w:r>
            <w:r w:rsidRPr="0020348F">
              <w:rPr>
                <w:rFonts w:ascii="Times New Roman" w:hAnsi="Times New Roman" w:cs="Times New Roman"/>
                <w:bCs/>
                <w:sz w:val="24"/>
                <w:szCs w:val="24"/>
              </w:rPr>
              <w:t>Возле нас зеле</w:t>
            </w:r>
            <w:r w:rsidR="00B874D6">
              <w:rPr>
                <w:rFonts w:ascii="Times New Roman" w:hAnsi="Times New Roman" w:cs="Times New Roman"/>
                <w:bCs/>
                <w:sz w:val="24"/>
                <w:szCs w:val="24"/>
              </w:rPr>
              <w:t>ный сад», «Как</w:t>
            </w:r>
            <w:r w:rsidRPr="0020348F">
              <w:rPr>
                <w:rFonts w:ascii="Times New Roman" w:hAnsi="Times New Roman" w:cs="Times New Roman"/>
                <w:bCs/>
                <w:sz w:val="24"/>
                <w:szCs w:val="24"/>
              </w:rPr>
              <w:t xml:space="preserve"> у нас-то в </w:t>
            </w:r>
            <w:r w:rsidR="00B874D6">
              <w:rPr>
                <w:rFonts w:ascii="Times New Roman" w:hAnsi="Times New Roman" w:cs="Times New Roman"/>
                <w:bCs/>
                <w:sz w:val="24"/>
                <w:szCs w:val="24"/>
              </w:rPr>
              <w:t>мастерской», «По</w:t>
            </w:r>
            <w:r w:rsidRPr="0020348F">
              <w:rPr>
                <w:rFonts w:ascii="Times New Roman" w:hAnsi="Times New Roman" w:cs="Times New Roman"/>
                <w:bCs/>
                <w:sz w:val="24"/>
                <w:szCs w:val="24"/>
              </w:rPr>
              <w:t xml:space="preserve"> лужку было лужочку»,</w:t>
            </w:r>
            <w:r w:rsidRPr="0020348F">
              <w:rPr>
                <w:rFonts w:ascii="Times New Roman" w:hAnsi="Times New Roman" w:cs="Times New Roman"/>
                <w:sz w:val="24"/>
                <w:szCs w:val="24"/>
              </w:rPr>
              <w:t xml:space="preserve"> «Птичка, ты пташечка»,«Ты шкатулка моя</w:t>
            </w:r>
            <w:r w:rsidR="00B874D6" w:rsidRPr="0020348F">
              <w:rPr>
                <w:rFonts w:ascii="Times New Roman" w:hAnsi="Times New Roman" w:cs="Times New Roman"/>
                <w:sz w:val="24"/>
                <w:szCs w:val="24"/>
              </w:rPr>
              <w:t xml:space="preserve">», </w:t>
            </w:r>
            <w:r w:rsidR="00B874D6" w:rsidRPr="0020348F">
              <w:rPr>
                <w:rFonts w:ascii="Times New Roman" w:hAnsi="Times New Roman" w:cs="Times New Roman"/>
                <w:bCs/>
                <w:sz w:val="24"/>
                <w:szCs w:val="24"/>
              </w:rPr>
              <w:t>«</w:t>
            </w:r>
            <w:r w:rsidRPr="0020348F">
              <w:rPr>
                <w:rFonts w:ascii="Times New Roman" w:hAnsi="Times New Roman" w:cs="Times New Roman"/>
                <w:bCs/>
                <w:sz w:val="24"/>
                <w:szCs w:val="24"/>
              </w:rPr>
              <w:t>Уж ты Веснушка-весна</w:t>
            </w:r>
            <w:r w:rsidR="00B874D6" w:rsidRPr="0020348F">
              <w:rPr>
                <w:rFonts w:ascii="Times New Roman" w:hAnsi="Times New Roman" w:cs="Times New Roman"/>
                <w:bCs/>
                <w:sz w:val="24"/>
                <w:szCs w:val="24"/>
              </w:rPr>
              <w:t xml:space="preserve">», </w:t>
            </w:r>
            <w:r w:rsidR="00B874D6" w:rsidRPr="0020348F">
              <w:rPr>
                <w:rFonts w:ascii="Times New Roman" w:hAnsi="Times New Roman" w:cs="Times New Roman"/>
                <w:sz w:val="24"/>
                <w:szCs w:val="24"/>
              </w:rPr>
              <w:t>«</w:t>
            </w:r>
            <w:r w:rsidRPr="0020348F">
              <w:rPr>
                <w:rFonts w:ascii="Times New Roman" w:hAnsi="Times New Roman" w:cs="Times New Roman"/>
                <w:sz w:val="24"/>
                <w:szCs w:val="24"/>
              </w:rPr>
              <w:t>Усень, усень»; у</w:t>
            </w:r>
            <w:r w:rsidRPr="0020348F">
              <w:rPr>
                <w:rFonts w:ascii="Times New Roman" w:hAnsi="Times New Roman" w:cs="Times New Roman"/>
                <w:bCs/>
                <w:sz w:val="24"/>
                <w:szCs w:val="24"/>
              </w:rPr>
              <w:t>ральская песня в обработке Н.Голованова «Уж ты прялица, ты коковица</w:t>
            </w:r>
            <w:r w:rsidR="00B874D6" w:rsidRPr="0020348F">
              <w:rPr>
                <w:rFonts w:ascii="Times New Roman" w:hAnsi="Times New Roman" w:cs="Times New Roman"/>
                <w:bCs/>
                <w:sz w:val="24"/>
                <w:szCs w:val="24"/>
              </w:rPr>
              <w:t>»; Шутов</w:t>
            </w:r>
            <w:r w:rsidRPr="0020348F">
              <w:rPr>
                <w:rFonts w:ascii="Times New Roman" w:hAnsi="Times New Roman" w:cs="Times New Roman"/>
                <w:bCs/>
                <w:sz w:val="24"/>
                <w:szCs w:val="24"/>
              </w:rPr>
              <w:t xml:space="preserve"> И. «Уральская рябина», «Урал». </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
                <w:sz w:val="24"/>
                <w:szCs w:val="24"/>
              </w:rPr>
              <w:t>Уральские частушки:</w:t>
            </w:r>
            <w:r w:rsidRPr="0020348F">
              <w:rPr>
                <w:rFonts w:ascii="Times New Roman" w:hAnsi="Times New Roman" w:cs="Times New Roman"/>
                <w:sz w:val="24"/>
                <w:szCs w:val="24"/>
              </w:rPr>
              <w:t xml:space="preserve"> Шайтанская песенная кадриль.</w:t>
            </w:r>
          </w:p>
          <w:p w:rsidR="00900204" w:rsidRPr="0020348F" w:rsidRDefault="00900204" w:rsidP="00867835">
            <w:pPr>
              <w:shd w:val="clear" w:color="auto" w:fill="FFFFFF"/>
              <w:autoSpaceDE w:val="0"/>
              <w:autoSpaceDN w:val="0"/>
              <w:adjustRightInd w:val="0"/>
              <w:spacing w:after="0" w:line="240" w:lineRule="auto"/>
              <w:ind w:firstLine="380"/>
              <w:jc w:val="both"/>
              <w:rPr>
                <w:rFonts w:ascii="Times New Roman" w:hAnsi="Times New Roman" w:cs="Times New Roman"/>
                <w:b/>
                <w:bCs/>
                <w:i/>
                <w:color w:val="000000"/>
                <w:sz w:val="24"/>
                <w:szCs w:val="24"/>
              </w:rPr>
            </w:pPr>
            <w:r w:rsidRPr="0020348F">
              <w:rPr>
                <w:rFonts w:ascii="Times New Roman" w:hAnsi="Times New Roman" w:cs="Times New Roman"/>
                <w:b/>
                <w:bCs/>
                <w:i/>
                <w:color w:val="000000"/>
                <w:sz w:val="24"/>
                <w:szCs w:val="24"/>
              </w:rPr>
              <w:t>Слушание музыки</w:t>
            </w:r>
          </w:p>
          <w:p w:rsidR="00900204" w:rsidRPr="0020348F" w:rsidRDefault="00900204" w:rsidP="00867835">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color w:val="000000"/>
                <w:sz w:val="24"/>
                <w:szCs w:val="24"/>
              </w:rPr>
              <w:t xml:space="preserve">Сорокин М. «Олина полька», «Про зайку Зая» (Колыбельная), М. В. Горячих «Мама побранила, мама похвалила». </w:t>
            </w:r>
            <w:r w:rsidRPr="0020348F">
              <w:rPr>
                <w:rFonts w:ascii="Times New Roman" w:hAnsi="Times New Roman" w:cs="Times New Roman"/>
                <w:bCs/>
                <w:iCs/>
                <w:color w:val="000000"/>
                <w:sz w:val="24"/>
                <w:szCs w:val="24"/>
              </w:rPr>
              <w:t xml:space="preserve">Детям о детях / Педагогический репертуар юного пианиста. - Свердловск: </w:t>
            </w:r>
            <w:r w:rsidRPr="0020348F">
              <w:rPr>
                <w:rFonts w:ascii="Times New Roman" w:hAnsi="Times New Roman" w:cs="Times New Roman"/>
                <w:bCs/>
                <w:iCs/>
                <w:color w:val="000000"/>
                <w:sz w:val="24"/>
                <w:szCs w:val="24"/>
              </w:rPr>
              <w:lastRenderedPageBreak/>
              <w:t xml:space="preserve">Екатеринбургские композиторы, 1995 - </w:t>
            </w:r>
            <w:r w:rsidRPr="0020348F">
              <w:rPr>
                <w:rFonts w:ascii="Times New Roman" w:hAnsi="Times New Roman" w:cs="Times New Roman"/>
                <w:iCs/>
                <w:color w:val="000000"/>
                <w:sz w:val="24"/>
                <w:szCs w:val="24"/>
              </w:rPr>
              <w:t xml:space="preserve">55 </w:t>
            </w:r>
            <w:r w:rsidRPr="0020348F">
              <w:rPr>
                <w:rFonts w:ascii="Times New Roman" w:hAnsi="Times New Roman" w:cs="Times New Roman"/>
                <w:bCs/>
                <w:iCs/>
                <w:color w:val="000000"/>
                <w:sz w:val="24"/>
                <w:szCs w:val="24"/>
              </w:rPr>
              <w:t>стр.</w:t>
            </w:r>
          </w:p>
          <w:p w:rsidR="00900204" w:rsidRPr="0020348F" w:rsidRDefault="00900204" w:rsidP="00867835">
            <w:pPr>
              <w:spacing w:after="0" w:line="240" w:lineRule="auto"/>
              <w:ind w:firstLine="380"/>
              <w:jc w:val="both"/>
              <w:rPr>
                <w:rFonts w:ascii="Times New Roman" w:hAnsi="Times New Roman" w:cs="Times New Roman"/>
                <w:bCs/>
                <w:iCs/>
                <w:color w:val="000000"/>
                <w:sz w:val="24"/>
                <w:szCs w:val="24"/>
              </w:rPr>
            </w:pPr>
            <w:r w:rsidRPr="0020348F">
              <w:rPr>
                <w:rFonts w:ascii="Times New Roman" w:hAnsi="Times New Roman" w:cs="Times New Roman"/>
                <w:color w:val="000000"/>
                <w:sz w:val="24"/>
                <w:szCs w:val="24"/>
              </w:rPr>
              <w:t xml:space="preserve">Смирнова И. «Плакса», «Засоня», «Весельчак», «Шалунишка», «Трусишка», «Ябеда», «Почемучка», «Забияка», «Мечтатель», «Упрямец», «Умница».  </w:t>
            </w:r>
            <w:r w:rsidRPr="0020348F">
              <w:rPr>
                <w:rFonts w:ascii="Times New Roman" w:hAnsi="Times New Roman" w:cs="Times New Roman"/>
                <w:bCs/>
                <w:iCs/>
                <w:color w:val="000000"/>
                <w:sz w:val="24"/>
                <w:szCs w:val="24"/>
              </w:rPr>
              <w:t>Смирнова И.Л. Забавные портреты: Сборник фортепианных пьес для детей / Урал. Гос. пед. ун-т. Екатеринбург, 1999. -20с.</w:t>
            </w:r>
          </w:p>
          <w:p w:rsidR="00900204" w:rsidRPr="0020348F" w:rsidRDefault="00900204" w:rsidP="00867835">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color w:val="000000"/>
                <w:sz w:val="24"/>
                <w:szCs w:val="24"/>
              </w:rPr>
              <w:t xml:space="preserve">Вызов А. «Дождь», «Разбойники». </w:t>
            </w:r>
            <w:r w:rsidRPr="0020348F">
              <w:rPr>
                <w:rFonts w:ascii="Times New Roman" w:hAnsi="Times New Roman" w:cs="Times New Roman"/>
                <w:bCs/>
                <w:iCs/>
                <w:color w:val="000000"/>
                <w:sz w:val="24"/>
                <w:szCs w:val="24"/>
              </w:rPr>
              <w:t>Детям о детях / Педагогический репертуар юного пианиста. Свердловск: Екатеринбургские композиторы, 1995.- 55 стр.</w:t>
            </w:r>
          </w:p>
          <w:p w:rsidR="00900204" w:rsidRPr="0020348F" w:rsidRDefault="00900204" w:rsidP="00867835">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color w:val="000000"/>
                <w:sz w:val="24"/>
                <w:szCs w:val="24"/>
              </w:rPr>
              <w:t xml:space="preserve">Смирнова И. «Полька», «Вальс». </w:t>
            </w:r>
            <w:r w:rsidRPr="0020348F">
              <w:rPr>
                <w:rFonts w:ascii="Times New Roman" w:hAnsi="Times New Roman" w:cs="Times New Roman"/>
                <w:bCs/>
                <w:iCs/>
                <w:color w:val="000000"/>
                <w:sz w:val="24"/>
                <w:szCs w:val="24"/>
              </w:rPr>
              <w:t>Смирнова И.Л. Вариации для фортепиано на темы любимых детских песен. Полька. Вальс / Уральский государственный   педагогический университет. Екатеринбург, 1995. - 32с.</w:t>
            </w:r>
          </w:p>
          <w:p w:rsidR="00900204" w:rsidRPr="0020348F" w:rsidRDefault="00900204" w:rsidP="00867835">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color w:val="000000"/>
                <w:sz w:val="24"/>
                <w:szCs w:val="24"/>
              </w:rPr>
              <w:t>Манакова И. «Звук-шутник», «Загадочный звук», «Разноцветные звуки»,</w:t>
            </w:r>
          </w:p>
          <w:p w:rsidR="00900204" w:rsidRPr="0020348F" w:rsidRDefault="00900204" w:rsidP="0086783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color w:val="000000"/>
                <w:sz w:val="24"/>
                <w:szCs w:val="24"/>
              </w:rPr>
              <w:t xml:space="preserve">«Сказочный звук». </w:t>
            </w:r>
            <w:r w:rsidRPr="0020348F">
              <w:rPr>
                <w:rFonts w:ascii="Times New Roman" w:hAnsi="Times New Roman" w:cs="Times New Roman"/>
                <w:bCs/>
                <w:iCs/>
                <w:color w:val="000000"/>
                <w:sz w:val="24"/>
                <w:szCs w:val="24"/>
              </w:rPr>
              <w:t>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rsidR="00900204" w:rsidRPr="0020348F" w:rsidRDefault="00900204" w:rsidP="00867835">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color w:val="000000"/>
                <w:sz w:val="24"/>
                <w:szCs w:val="24"/>
              </w:rPr>
              <w:t xml:space="preserve">Вызов А. «Шарманка». </w:t>
            </w:r>
            <w:r w:rsidRPr="0020348F">
              <w:rPr>
                <w:rFonts w:ascii="Times New Roman" w:hAnsi="Times New Roman" w:cs="Times New Roman"/>
                <w:bCs/>
                <w:iCs/>
                <w:color w:val="000000"/>
                <w:sz w:val="24"/>
                <w:szCs w:val="24"/>
              </w:rPr>
              <w:t>Детям о детях / Педагогический репертуар юного пианиста. Свердловск: Екатеринбургские композиторы, 1995.- 55 стр.</w:t>
            </w:r>
          </w:p>
          <w:p w:rsidR="00900204" w:rsidRPr="0020348F" w:rsidRDefault="00900204" w:rsidP="00867835">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color w:val="000000"/>
                <w:sz w:val="24"/>
                <w:szCs w:val="24"/>
              </w:rPr>
              <w:t xml:space="preserve">Кесарева М. «Старинная шкатулка». </w:t>
            </w:r>
            <w:r w:rsidRPr="0020348F">
              <w:rPr>
                <w:rFonts w:ascii="Times New Roman" w:hAnsi="Times New Roman" w:cs="Times New Roman"/>
                <w:bCs/>
                <w:iCs/>
                <w:color w:val="000000"/>
                <w:sz w:val="24"/>
                <w:szCs w:val="24"/>
              </w:rPr>
              <w:t>Пьесы уральских композиторов для фортепиано. Москва:  Советский композитор, 1992.</w:t>
            </w:r>
          </w:p>
          <w:p w:rsidR="00900204" w:rsidRPr="0020348F" w:rsidRDefault="00900204" w:rsidP="00867835">
            <w:pPr>
              <w:shd w:val="clear" w:color="auto" w:fill="FFFFFF"/>
              <w:autoSpaceDE w:val="0"/>
              <w:autoSpaceDN w:val="0"/>
              <w:adjustRightInd w:val="0"/>
              <w:spacing w:after="0" w:line="240" w:lineRule="auto"/>
              <w:ind w:firstLine="380"/>
              <w:jc w:val="both"/>
              <w:rPr>
                <w:rFonts w:ascii="Times New Roman" w:hAnsi="Times New Roman" w:cs="Times New Roman"/>
                <w:sz w:val="24"/>
                <w:szCs w:val="24"/>
                <w:u w:val="single"/>
              </w:rPr>
            </w:pPr>
            <w:r w:rsidRPr="0020348F">
              <w:rPr>
                <w:rFonts w:ascii="Times New Roman" w:hAnsi="Times New Roman" w:cs="Times New Roman"/>
                <w:color w:val="000000"/>
                <w:sz w:val="24"/>
                <w:szCs w:val="24"/>
              </w:rPr>
              <w:t>Фридлендер А. «По улицам слона водили». Пьесы уральских композиторов. М.: Советский композитор. 1992. - 88 стр.</w:t>
            </w:r>
          </w:p>
          <w:p w:rsidR="00900204" w:rsidRPr="0020348F" w:rsidRDefault="00900204" w:rsidP="00867835">
            <w:pPr>
              <w:shd w:val="clear" w:color="auto" w:fill="FFFFFF"/>
              <w:autoSpaceDE w:val="0"/>
              <w:autoSpaceDN w:val="0"/>
              <w:adjustRightInd w:val="0"/>
              <w:spacing w:after="0" w:line="240" w:lineRule="auto"/>
              <w:ind w:firstLine="380"/>
              <w:jc w:val="both"/>
              <w:rPr>
                <w:rFonts w:ascii="Times New Roman" w:hAnsi="Times New Roman" w:cs="Times New Roman"/>
                <w:b/>
                <w:i/>
                <w:sz w:val="24"/>
                <w:szCs w:val="24"/>
              </w:rPr>
            </w:pPr>
            <w:r w:rsidRPr="0020348F">
              <w:rPr>
                <w:rFonts w:ascii="Times New Roman" w:hAnsi="Times New Roman" w:cs="Times New Roman"/>
                <w:b/>
                <w:bCs/>
                <w:i/>
                <w:color w:val="000000"/>
                <w:sz w:val="24"/>
                <w:szCs w:val="24"/>
              </w:rPr>
              <w:t>Пение</w:t>
            </w:r>
          </w:p>
          <w:p w:rsidR="00900204" w:rsidRPr="0020348F" w:rsidRDefault="00900204" w:rsidP="00867835">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color w:val="000000"/>
                <w:sz w:val="24"/>
                <w:szCs w:val="24"/>
              </w:rPr>
              <w:t xml:space="preserve">Вызов   А. Потешка «Кошка-повариха», дразнилка «Федя-медя».  Басок М. «На печи».  Вызов А. песня «Листопад». Басок М., Вызов А., Нименский А. Хоры и песни для детей </w:t>
            </w:r>
            <w:r w:rsidRPr="0020348F">
              <w:rPr>
                <w:rFonts w:ascii="Times New Roman" w:hAnsi="Times New Roman" w:cs="Times New Roman"/>
                <w:bCs/>
                <w:iCs/>
                <w:color w:val="000000"/>
                <w:sz w:val="24"/>
                <w:szCs w:val="24"/>
              </w:rPr>
              <w:t>/ Уральская государственная педагогическая консерватория им. М.П. Мусоргского. Екатеринбург, 1992. - 82с.</w:t>
            </w:r>
          </w:p>
          <w:p w:rsidR="00900204" w:rsidRPr="0020348F" w:rsidRDefault="00900204" w:rsidP="00867835">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color w:val="000000"/>
                <w:sz w:val="24"/>
                <w:szCs w:val="24"/>
              </w:rPr>
              <w:t xml:space="preserve">Родыгин Е. «Как у дедушки Петра». </w:t>
            </w:r>
            <w:r w:rsidRPr="0020348F">
              <w:rPr>
                <w:rFonts w:ascii="Times New Roman" w:hAnsi="Times New Roman" w:cs="Times New Roman"/>
                <w:bCs/>
                <w:iCs/>
                <w:color w:val="000000"/>
                <w:sz w:val="24"/>
                <w:szCs w:val="24"/>
              </w:rPr>
              <w:t>Родыгин Е. Избранные песни. Свердловск: Уральский рабочий. 1993. - 84стр.</w:t>
            </w:r>
          </w:p>
          <w:p w:rsidR="00900204" w:rsidRPr="0020348F" w:rsidRDefault="00900204" w:rsidP="00867835">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color w:val="000000"/>
                <w:sz w:val="24"/>
                <w:szCs w:val="24"/>
              </w:rPr>
              <w:t xml:space="preserve">Манакова И. «Колыбельная». </w:t>
            </w:r>
            <w:r w:rsidRPr="0020348F">
              <w:rPr>
                <w:rFonts w:ascii="Times New Roman" w:hAnsi="Times New Roman" w:cs="Times New Roman"/>
                <w:bCs/>
                <w:iCs/>
                <w:color w:val="000000"/>
                <w:sz w:val="24"/>
                <w:szCs w:val="24"/>
              </w:rPr>
              <w:t>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rsidR="00900204" w:rsidRPr="0020348F" w:rsidRDefault="00900204" w:rsidP="00867835">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color w:val="000000"/>
                <w:sz w:val="24"/>
                <w:szCs w:val="24"/>
              </w:rPr>
              <w:t xml:space="preserve">Русское народное творчество: «Сею, вею, посеваю», «Скоро Масленка придет», «Как на масляной неделе», «Дождик, лей, лей». </w:t>
            </w:r>
            <w:r w:rsidRPr="0020348F">
              <w:rPr>
                <w:rFonts w:ascii="Times New Roman" w:hAnsi="Times New Roman" w:cs="Times New Roman"/>
                <w:bCs/>
                <w:iCs/>
                <w:color w:val="000000"/>
                <w:sz w:val="24"/>
                <w:szCs w:val="24"/>
              </w:rPr>
              <w:t>Калужникова Т.И.  Традиционный русский музыкальный календарь Среднего Урала. - Екатеринбург: Банк культурной информации, издательство Дома учителя. 1993. - 208стр.</w:t>
            </w:r>
          </w:p>
          <w:p w:rsidR="00900204" w:rsidRPr="0020348F" w:rsidRDefault="00900204" w:rsidP="00867835">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color w:val="000000"/>
                <w:sz w:val="24"/>
                <w:szCs w:val="24"/>
              </w:rPr>
              <w:t xml:space="preserve">Вызов  А.  Потешки:    «Ди-ди-ли»,    «Пошла    Дуня    из ворот», «На липовой ноге» Манакова И., Смирнова И. «Петрушка». </w:t>
            </w:r>
            <w:r w:rsidRPr="0020348F">
              <w:rPr>
                <w:rFonts w:ascii="Times New Roman" w:hAnsi="Times New Roman" w:cs="Times New Roman"/>
                <w:bCs/>
                <w:iCs/>
                <w:color w:val="000000"/>
                <w:sz w:val="24"/>
                <w:szCs w:val="24"/>
              </w:rPr>
              <w:t>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rsidR="00900204" w:rsidRPr="0020348F" w:rsidRDefault="00900204" w:rsidP="00867835">
            <w:pPr>
              <w:shd w:val="clear" w:color="auto" w:fill="FFFFFF"/>
              <w:autoSpaceDE w:val="0"/>
              <w:autoSpaceDN w:val="0"/>
              <w:adjustRightInd w:val="0"/>
              <w:spacing w:after="0" w:line="240" w:lineRule="auto"/>
              <w:ind w:firstLine="380"/>
              <w:jc w:val="both"/>
              <w:rPr>
                <w:rFonts w:ascii="Times New Roman" w:hAnsi="Times New Roman" w:cs="Times New Roman"/>
                <w:bCs/>
                <w:iCs/>
                <w:color w:val="000000"/>
                <w:sz w:val="24"/>
                <w:szCs w:val="24"/>
              </w:rPr>
            </w:pPr>
            <w:r w:rsidRPr="0020348F">
              <w:rPr>
                <w:rFonts w:ascii="Times New Roman" w:hAnsi="Times New Roman" w:cs="Times New Roman"/>
                <w:color w:val="000000"/>
                <w:sz w:val="24"/>
                <w:szCs w:val="24"/>
              </w:rPr>
              <w:t xml:space="preserve">Филиппенко А. «Уральский хоровод». </w:t>
            </w:r>
            <w:r w:rsidRPr="0020348F">
              <w:rPr>
                <w:rFonts w:ascii="Times New Roman" w:hAnsi="Times New Roman" w:cs="Times New Roman"/>
                <w:bCs/>
                <w:iCs/>
                <w:color w:val="000000"/>
                <w:sz w:val="24"/>
                <w:szCs w:val="24"/>
              </w:rPr>
              <w:t xml:space="preserve">Филиппенко А. В нашем садочку. Киев: Музична Украина, 1977. - 50 стр. </w:t>
            </w:r>
          </w:p>
          <w:p w:rsidR="00900204" w:rsidRPr="0020348F" w:rsidRDefault="00900204" w:rsidP="00867835">
            <w:pPr>
              <w:shd w:val="clear" w:color="auto" w:fill="FFFFFF"/>
              <w:autoSpaceDE w:val="0"/>
              <w:autoSpaceDN w:val="0"/>
              <w:adjustRightInd w:val="0"/>
              <w:spacing w:after="0" w:line="240" w:lineRule="auto"/>
              <w:ind w:firstLine="380"/>
              <w:jc w:val="both"/>
              <w:rPr>
                <w:rFonts w:ascii="Times New Roman" w:hAnsi="Times New Roman" w:cs="Times New Roman"/>
                <w:color w:val="000000"/>
                <w:sz w:val="24"/>
                <w:szCs w:val="24"/>
              </w:rPr>
            </w:pPr>
            <w:r w:rsidRPr="0020348F">
              <w:rPr>
                <w:rFonts w:ascii="Times New Roman" w:hAnsi="Times New Roman" w:cs="Times New Roman"/>
                <w:b/>
                <w:i/>
                <w:color w:val="000000"/>
                <w:sz w:val="24"/>
                <w:szCs w:val="24"/>
              </w:rPr>
              <w:t>Русское народное творчество</w:t>
            </w:r>
          </w:p>
          <w:p w:rsidR="00900204" w:rsidRPr="0020348F" w:rsidRDefault="00900204" w:rsidP="00867835">
            <w:pPr>
              <w:spacing w:after="0" w:line="240" w:lineRule="auto"/>
              <w:ind w:firstLine="380"/>
              <w:jc w:val="both"/>
              <w:rPr>
                <w:rFonts w:ascii="Times New Roman" w:hAnsi="Times New Roman" w:cs="Times New Roman"/>
                <w:bCs/>
                <w:iCs/>
                <w:color w:val="000000"/>
                <w:sz w:val="24"/>
                <w:szCs w:val="24"/>
              </w:rPr>
            </w:pPr>
            <w:r w:rsidRPr="0020348F">
              <w:rPr>
                <w:rFonts w:ascii="Times New Roman" w:hAnsi="Times New Roman" w:cs="Times New Roman"/>
                <w:color w:val="000000"/>
                <w:sz w:val="24"/>
                <w:szCs w:val="24"/>
              </w:rPr>
              <w:t xml:space="preserve"> «Коледка-коледка», «Славите, славите», «Мы давно блинов не ели»,    «Жаворонки прилетите»; частушки «Вот сегодня Троиса». </w:t>
            </w:r>
            <w:r w:rsidRPr="0020348F">
              <w:rPr>
                <w:rFonts w:ascii="Times New Roman" w:hAnsi="Times New Roman" w:cs="Times New Roman"/>
                <w:bCs/>
                <w:iCs/>
                <w:color w:val="000000"/>
                <w:sz w:val="24"/>
                <w:szCs w:val="24"/>
              </w:rPr>
              <w:t xml:space="preserve">Т.И. Калужникова. Традиционный русский музыкальный календарь </w:t>
            </w:r>
            <w:r w:rsidRPr="0020348F">
              <w:rPr>
                <w:rFonts w:ascii="Times New Roman" w:hAnsi="Times New Roman" w:cs="Times New Roman"/>
                <w:bCs/>
                <w:iCs/>
                <w:color w:val="000000"/>
                <w:sz w:val="24"/>
                <w:szCs w:val="24"/>
              </w:rPr>
              <w:lastRenderedPageBreak/>
              <w:t>Среднего Урала. - Екатеринбург: Банк культурной информации, издательство Дома учителя.- 208 стр.</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Знакомство детей с народными играми, народным музыкальным искусством, народными праздниками способствующее на воспитание интереса к культуре своего этноса, других народов и национальностей</w:t>
            </w:r>
          </w:p>
          <w:p w:rsidR="00900204" w:rsidRPr="0020348F" w:rsidRDefault="00900204" w:rsidP="00867835">
            <w:pPr>
              <w:spacing w:after="0" w:line="240" w:lineRule="auto"/>
              <w:ind w:firstLine="622"/>
              <w:jc w:val="both"/>
              <w:rPr>
                <w:rFonts w:ascii="Times New Roman" w:hAnsi="Times New Roman" w:cs="Times New Roman"/>
                <w:b/>
                <w:bCs/>
                <w:sz w:val="24"/>
                <w:szCs w:val="24"/>
              </w:rPr>
            </w:pPr>
            <w:r w:rsidRPr="0020348F">
              <w:rPr>
                <w:rFonts w:ascii="Times New Roman" w:hAnsi="Times New Roman" w:cs="Times New Roman"/>
                <w:sz w:val="24"/>
                <w:szCs w:val="24"/>
              </w:rPr>
              <w:t>Развитие эстетического восприятия и суждений в процессе чтения произведений художественной литературы о малой родине, накоп</w:t>
            </w:r>
            <w:r w:rsidRPr="0020348F">
              <w:rPr>
                <w:rFonts w:ascii="Times New Roman" w:hAnsi="Times New Roman" w:cs="Times New Roman"/>
                <w:sz w:val="24"/>
                <w:szCs w:val="24"/>
              </w:rPr>
              <w:softHyphen/>
              <w:t>ление опыта участия в разговорах, беседах о событиях, происходя</w:t>
            </w:r>
            <w:r w:rsidRPr="0020348F">
              <w:rPr>
                <w:rFonts w:ascii="Times New Roman" w:hAnsi="Times New Roman" w:cs="Times New Roman"/>
                <w:sz w:val="24"/>
                <w:szCs w:val="24"/>
              </w:rPr>
              <w:softHyphen/>
              <w:t>щих в родном городе (селе), о достопримечательностях родного города (села), участие в придумывании сказок и историй о достопримечательно</w:t>
            </w:r>
            <w:r w:rsidRPr="0020348F">
              <w:rPr>
                <w:rFonts w:ascii="Times New Roman" w:hAnsi="Times New Roman" w:cs="Times New Roman"/>
                <w:sz w:val="24"/>
                <w:szCs w:val="24"/>
              </w:rPr>
              <w:softHyphen/>
              <w:t>стях малой родины.</w:t>
            </w:r>
          </w:p>
          <w:p w:rsidR="00900204" w:rsidRPr="0020348F" w:rsidRDefault="00900204" w:rsidP="00867835">
            <w:pPr>
              <w:spacing w:after="0" w:line="240" w:lineRule="auto"/>
              <w:ind w:firstLine="560"/>
              <w:jc w:val="both"/>
              <w:rPr>
                <w:rFonts w:ascii="Times New Roman" w:hAnsi="Times New Roman" w:cs="Times New Roman"/>
                <w:sz w:val="24"/>
                <w:szCs w:val="24"/>
              </w:rPr>
            </w:pPr>
            <w:r w:rsidRPr="0020348F">
              <w:rPr>
                <w:rFonts w:ascii="Times New Roman" w:hAnsi="Times New Roman" w:cs="Times New Roman"/>
                <w:sz w:val="24"/>
                <w:szCs w:val="24"/>
              </w:rPr>
              <w:t>Чтение стихов о родном городе, Урале.</w:t>
            </w:r>
          </w:p>
          <w:p w:rsidR="00900204" w:rsidRPr="0020348F" w:rsidRDefault="00900204" w:rsidP="00867835">
            <w:pPr>
              <w:spacing w:after="0" w:line="240" w:lineRule="auto"/>
              <w:ind w:firstLine="560"/>
              <w:jc w:val="both"/>
              <w:rPr>
                <w:rFonts w:ascii="Times New Roman" w:hAnsi="Times New Roman" w:cs="Times New Roman"/>
                <w:sz w:val="24"/>
                <w:szCs w:val="24"/>
              </w:rPr>
            </w:pPr>
            <w:r w:rsidRPr="0020348F">
              <w:rPr>
                <w:rFonts w:ascii="Times New Roman" w:hAnsi="Times New Roman" w:cs="Times New Roman"/>
                <w:sz w:val="24"/>
                <w:szCs w:val="24"/>
              </w:rPr>
              <w:t xml:space="preserve">Знакомство детей с устным народным творчеством. </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Сравнительный анализ произведений народ</w:t>
            </w:r>
            <w:r w:rsidRPr="0020348F">
              <w:rPr>
                <w:rFonts w:ascii="Times New Roman" w:hAnsi="Times New Roman" w:cs="Times New Roman"/>
                <w:sz w:val="24"/>
                <w:szCs w:val="24"/>
              </w:rPr>
              <w:softHyphen/>
              <w:t>ного искусства, подведение к выводу о единстве социально-нравственных ценнос</w:t>
            </w:r>
            <w:r w:rsidRPr="0020348F">
              <w:rPr>
                <w:rFonts w:ascii="Times New Roman" w:hAnsi="Times New Roman" w:cs="Times New Roman"/>
                <w:sz w:val="24"/>
                <w:szCs w:val="24"/>
              </w:rPr>
              <w:softHyphen/>
              <w:t>тей (например, ценности единства, дружбы членов семьи).</w:t>
            </w:r>
          </w:p>
          <w:p w:rsidR="00900204" w:rsidRPr="0020348F" w:rsidRDefault="00900204" w:rsidP="00867835">
            <w:pPr>
              <w:spacing w:after="0" w:line="240" w:lineRule="auto"/>
              <w:rPr>
                <w:rFonts w:ascii="Times New Roman" w:hAnsi="Times New Roman" w:cs="Times New Roman"/>
                <w:b/>
                <w:i/>
                <w:sz w:val="24"/>
                <w:szCs w:val="24"/>
              </w:rPr>
            </w:pPr>
            <w:r w:rsidRPr="0020348F">
              <w:rPr>
                <w:rFonts w:ascii="Times New Roman" w:hAnsi="Times New Roman" w:cs="Times New Roman"/>
                <w:b/>
                <w:i/>
                <w:sz w:val="24"/>
                <w:szCs w:val="24"/>
              </w:rPr>
              <w:t>Произведения художественной литературы для чтения:</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Бажов П.П. «Голубая змейка», «Малахитовая шкатулка»,</w:t>
            </w:r>
            <w:r w:rsidRPr="0020348F">
              <w:rPr>
                <w:rFonts w:ascii="Times New Roman" w:hAnsi="Times New Roman" w:cs="Times New Roman"/>
                <w:bCs/>
                <w:sz w:val="24"/>
                <w:szCs w:val="24"/>
              </w:rPr>
              <w:t xml:space="preserve"> «Медной горы хозяйка», «</w:t>
            </w:r>
            <w:r w:rsidRPr="0020348F">
              <w:rPr>
                <w:rFonts w:ascii="Times New Roman" w:hAnsi="Times New Roman" w:cs="Times New Roman"/>
                <w:sz w:val="24"/>
                <w:szCs w:val="24"/>
              </w:rPr>
              <w:t>Огневушка-Поскакушка», «Серебряное копытце»,«Синюшкин колодец»,</w:t>
            </w:r>
            <w:r w:rsidRPr="0020348F">
              <w:rPr>
                <w:rFonts w:ascii="Times New Roman" w:hAnsi="Times New Roman" w:cs="Times New Roman"/>
                <w:bCs/>
                <w:sz w:val="24"/>
                <w:szCs w:val="24"/>
              </w:rPr>
              <w:t>«Хрупкая веточка».</w:t>
            </w:r>
          </w:p>
          <w:p w:rsidR="00900204" w:rsidRPr="0020348F" w:rsidRDefault="00900204" w:rsidP="00867835">
            <w:pPr>
              <w:spacing w:after="0" w:line="240" w:lineRule="auto"/>
              <w:ind w:firstLine="380"/>
              <w:jc w:val="both"/>
              <w:rPr>
                <w:rFonts w:ascii="Times New Roman" w:hAnsi="Times New Roman" w:cs="Times New Roman"/>
                <w:bCs/>
                <w:sz w:val="24"/>
                <w:szCs w:val="24"/>
              </w:rPr>
            </w:pPr>
            <w:r w:rsidRPr="0020348F">
              <w:rPr>
                <w:rFonts w:ascii="Times New Roman" w:hAnsi="Times New Roman" w:cs="Times New Roman"/>
                <w:bCs/>
                <w:sz w:val="24"/>
                <w:szCs w:val="24"/>
              </w:rPr>
              <w:t>Балдина Т. «Рябина».</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 xml:space="preserve">Барадулин В.А. «Уральский букет». </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bCs/>
                <w:sz w:val="24"/>
                <w:szCs w:val="24"/>
              </w:rPr>
              <w:t>Бедник Н. «Цветы на подносе».</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Геппель Т. «Венок».</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Гете И. «Цветы».</w:t>
            </w:r>
          </w:p>
          <w:p w:rsidR="00900204" w:rsidRPr="0020348F" w:rsidRDefault="00900204" w:rsidP="00867835">
            <w:pPr>
              <w:spacing w:after="0" w:line="240" w:lineRule="auto"/>
              <w:ind w:firstLine="380"/>
              <w:jc w:val="both"/>
              <w:rPr>
                <w:rFonts w:ascii="Times New Roman" w:hAnsi="Times New Roman" w:cs="Times New Roman"/>
                <w:bCs/>
                <w:sz w:val="24"/>
                <w:szCs w:val="24"/>
              </w:rPr>
            </w:pPr>
            <w:r w:rsidRPr="0020348F">
              <w:rPr>
                <w:rFonts w:ascii="Times New Roman" w:hAnsi="Times New Roman" w:cs="Times New Roman"/>
                <w:bCs/>
                <w:sz w:val="24"/>
                <w:szCs w:val="24"/>
              </w:rPr>
              <w:t>Лепихина Т. «Волшебное зеркало».</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Мамин - Сибиряк-Д. «Медведко», «Сказка про Комара Комаровича - Длинный Нос и про мохнатого Мишу-Короткий Хвост»,  «Притча о Молочке, овсяной Кашке и сером котишке Мурке».</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bCs/>
                <w:sz w:val="24"/>
                <w:szCs w:val="24"/>
              </w:rPr>
              <w:t>Мей Л. «В низенькой светелке».</w:t>
            </w:r>
          </w:p>
          <w:p w:rsidR="00900204" w:rsidRPr="0020348F" w:rsidRDefault="00900204" w:rsidP="00867835">
            <w:pPr>
              <w:spacing w:after="0" w:line="240" w:lineRule="auto"/>
              <w:ind w:firstLine="380"/>
              <w:jc w:val="both"/>
              <w:rPr>
                <w:rFonts w:ascii="Times New Roman" w:hAnsi="Times New Roman" w:cs="Times New Roman"/>
                <w:b/>
                <w:i/>
                <w:sz w:val="24"/>
                <w:szCs w:val="24"/>
              </w:rPr>
            </w:pPr>
            <w:r w:rsidRPr="0020348F">
              <w:rPr>
                <w:rFonts w:ascii="Times New Roman" w:hAnsi="Times New Roman" w:cs="Times New Roman"/>
                <w:b/>
                <w:i/>
                <w:sz w:val="24"/>
                <w:szCs w:val="24"/>
              </w:rPr>
              <w:t xml:space="preserve">Сказки народов Урала. </w:t>
            </w:r>
          </w:p>
          <w:p w:rsidR="00900204" w:rsidRPr="0020348F" w:rsidRDefault="00900204" w:rsidP="00867835">
            <w:pPr>
              <w:spacing w:after="0" w:line="240" w:lineRule="auto"/>
              <w:ind w:firstLine="380"/>
              <w:jc w:val="both"/>
              <w:rPr>
                <w:rFonts w:ascii="Times New Roman" w:hAnsi="Times New Roman" w:cs="Times New Roman"/>
                <w:i/>
                <w:sz w:val="24"/>
                <w:szCs w:val="24"/>
              </w:rPr>
            </w:pPr>
            <w:r w:rsidRPr="0020348F">
              <w:rPr>
                <w:rFonts w:ascii="Times New Roman" w:hAnsi="Times New Roman" w:cs="Times New Roman"/>
                <w:i/>
                <w:sz w:val="24"/>
                <w:szCs w:val="24"/>
              </w:rPr>
              <w:t xml:space="preserve">Русские сказки Урала: </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
                <w:sz w:val="24"/>
                <w:szCs w:val="24"/>
              </w:rPr>
              <w:t>Волшебные сказки</w:t>
            </w:r>
            <w:r w:rsidRPr="0020348F">
              <w:rPr>
                <w:rFonts w:ascii="Times New Roman" w:hAnsi="Times New Roman" w:cs="Times New Roman"/>
                <w:sz w:val="24"/>
                <w:szCs w:val="24"/>
              </w:rPr>
              <w:t xml:space="preserve"> - «Лягушка-царевна», «Марья Моревна», «Фефелищное сокола перышко». </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
                <w:sz w:val="24"/>
                <w:szCs w:val="24"/>
              </w:rPr>
              <w:t xml:space="preserve">Сказки про детей - </w:t>
            </w:r>
            <w:r w:rsidRPr="0020348F">
              <w:rPr>
                <w:rFonts w:ascii="Times New Roman" w:hAnsi="Times New Roman" w:cs="Times New Roman"/>
                <w:sz w:val="24"/>
                <w:szCs w:val="24"/>
              </w:rPr>
              <w:t>«Как старикова дочь богатой стала», «Лутошечка», «Машенька и лесной бык», «Мороз Красный нос</w:t>
            </w:r>
            <w:r w:rsidR="00B874D6" w:rsidRPr="0020348F">
              <w:rPr>
                <w:rFonts w:ascii="Times New Roman" w:hAnsi="Times New Roman" w:cs="Times New Roman"/>
                <w:sz w:val="24"/>
                <w:szCs w:val="24"/>
              </w:rPr>
              <w:t>», «</w:t>
            </w:r>
            <w:r w:rsidRPr="0020348F">
              <w:rPr>
                <w:rFonts w:ascii="Times New Roman" w:hAnsi="Times New Roman" w:cs="Times New Roman"/>
                <w:sz w:val="24"/>
                <w:szCs w:val="24"/>
              </w:rPr>
              <w:t>Снегурочка и медведь</w:t>
            </w:r>
            <w:r w:rsidR="00B874D6" w:rsidRPr="0020348F">
              <w:rPr>
                <w:rFonts w:ascii="Times New Roman" w:hAnsi="Times New Roman" w:cs="Times New Roman"/>
                <w:sz w:val="24"/>
                <w:szCs w:val="24"/>
              </w:rPr>
              <w:t>», «</w:t>
            </w:r>
            <w:r w:rsidRPr="0020348F">
              <w:rPr>
                <w:rFonts w:ascii="Times New Roman" w:hAnsi="Times New Roman" w:cs="Times New Roman"/>
                <w:sz w:val="24"/>
                <w:szCs w:val="24"/>
              </w:rPr>
              <w:t>Снегурочка и серый волк».</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
                <w:sz w:val="24"/>
                <w:szCs w:val="24"/>
              </w:rPr>
              <w:t xml:space="preserve">Сказки про животных - </w:t>
            </w:r>
            <w:r w:rsidRPr="0020348F">
              <w:rPr>
                <w:rFonts w:ascii="Times New Roman" w:hAnsi="Times New Roman" w:cs="Times New Roman"/>
                <w:sz w:val="24"/>
                <w:szCs w:val="24"/>
              </w:rPr>
              <w:t>«Бычок соломенничек», «Бобовое зернышко», «Заяц и еж», «Заяц и коза</w:t>
            </w:r>
            <w:r w:rsidR="00B874D6" w:rsidRPr="0020348F">
              <w:rPr>
                <w:rFonts w:ascii="Times New Roman" w:hAnsi="Times New Roman" w:cs="Times New Roman"/>
                <w:sz w:val="24"/>
                <w:szCs w:val="24"/>
              </w:rPr>
              <w:t>», «</w:t>
            </w:r>
            <w:r w:rsidRPr="0020348F">
              <w:rPr>
                <w:rFonts w:ascii="Times New Roman" w:hAnsi="Times New Roman" w:cs="Times New Roman"/>
                <w:sz w:val="24"/>
                <w:szCs w:val="24"/>
              </w:rPr>
              <w:t xml:space="preserve">Конья голова», «Кот, воробей, петух и лиса», «Кот, воробей, петух и Жихарка», «Лиса и волк», «Лисичка со скалочкой», «Хитрая козонька». </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
                <w:sz w:val="24"/>
                <w:szCs w:val="24"/>
              </w:rPr>
              <w:t xml:space="preserve">Башкирские сказки – </w:t>
            </w:r>
            <w:r w:rsidRPr="0020348F">
              <w:rPr>
                <w:rFonts w:ascii="Times New Roman" w:hAnsi="Times New Roman" w:cs="Times New Roman"/>
                <w:sz w:val="24"/>
                <w:szCs w:val="24"/>
              </w:rPr>
              <w:t>«Два барсука</w:t>
            </w:r>
            <w:r w:rsidR="00B874D6" w:rsidRPr="0020348F">
              <w:rPr>
                <w:rFonts w:ascii="Times New Roman" w:hAnsi="Times New Roman" w:cs="Times New Roman"/>
                <w:sz w:val="24"/>
                <w:szCs w:val="24"/>
              </w:rPr>
              <w:t>», «</w:t>
            </w:r>
            <w:r w:rsidRPr="0020348F">
              <w:rPr>
                <w:rFonts w:ascii="Times New Roman" w:hAnsi="Times New Roman" w:cs="Times New Roman"/>
                <w:sz w:val="24"/>
                <w:szCs w:val="24"/>
              </w:rPr>
              <w:t xml:space="preserve">Курица и ястреб», «Лиса и петух», «Лиса сирота», «Медведь и пчелы», «Хан и Алдар». </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
                <w:sz w:val="24"/>
                <w:szCs w:val="24"/>
              </w:rPr>
              <w:t xml:space="preserve">Удмуртские сказки - </w:t>
            </w:r>
            <w:r w:rsidRPr="0020348F">
              <w:rPr>
                <w:rFonts w:ascii="Times New Roman" w:hAnsi="Times New Roman" w:cs="Times New Roman"/>
                <w:sz w:val="24"/>
                <w:szCs w:val="24"/>
              </w:rPr>
              <w:t>«Глупый котенок», «Заяц и лягушка», «Заяц и лягушка», «Кошка и белка</w:t>
            </w:r>
            <w:r w:rsidR="00B874D6" w:rsidRPr="0020348F">
              <w:rPr>
                <w:rFonts w:ascii="Times New Roman" w:hAnsi="Times New Roman" w:cs="Times New Roman"/>
                <w:sz w:val="24"/>
                <w:szCs w:val="24"/>
              </w:rPr>
              <w:t>», «</w:t>
            </w:r>
            <w:r w:rsidRPr="0020348F">
              <w:rPr>
                <w:rFonts w:ascii="Times New Roman" w:hAnsi="Times New Roman" w:cs="Times New Roman"/>
                <w:sz w:val="24"/>
                <w:szCs w:val="24"/>
              </w:rPr>
              <w:t xml:space="preserve">Ласточка и комар», «Мышь и воробей», «Охотник и змея», «Синица и журавль», «Синица и ворона», «Старик </w:t>
            </w:r>
            <w:r w:rsidR="00B874D6" w:rsidRPr="0020348F">
              <w:rPr>
                <w:rFonts w:ascii="Times New Roman" w:hAnsi="Times New Roman" w:cs="Times New Roman"/>
                <w:sz w:val="24"/>
                <w:szCs w:val="24"/>
              </w:rPr>
              <w:t>со старухой,</w:t>
            </w:r>
            <w:r w:rsidRPr="0020348F">
              <w:rPr>
                <w:rFonts w:ascii="Times New Roman" w:hAnsi="Times New Roman" w:cs="Times New Roman"/>
                <w:sz w:val="24"/>
                <w:szCs w:val="24"/>
              </w:rPr>
              <w:t xml:space="preserve"> и береза». </w:t>
            </w:r>
            <w:r w:rsidRPr="0020348F">
              <w:rPr>
                <w:rFonts w:ascii="Times New Roman" w:hAnsi="Times New Roman" w:cs="Times New Roman"/>
                <w:i/>
                <w:sz w:val="24"/>
                <w:szCs w:val="24"/>
              </w:rPr>
              <w:t xml:space="preserve">Татарские сказки - </w:t>
            </w:r>
            <w:r w:rsidRPr="0020348F">
              <w:rPr>
                <w:rFonts w:ascii="Times New Roman" w:hAnsi="Times New Roman" w:cs="Times New Roman"/>
                <w:sz w:val="24"/>
                <w:szCs w:val="24"/>
              </w:rPr>
              <w:t xml:space="preserve">«Гульчечек», «Три дочери». </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
                <w:sz w:val="24"/>
                <w:szCs w:val="24"/>
              </w:rPr>
              <w:t>Сказки народа коми</w:t>
            </w:r>
            <w:r w:rsidRPr="0020348F">
              <w:rPr>
                <w:rFonts w:ascii="Times New Roman" w:hAnsi="Times New Roman" w:cs="Times New Roman"/>
                <w:sz w:val="24"/>
                <w:szCs w:val="24"/>
              </w:rPr>
              <w:t xml:space="preserve"> - «Мышь и сорока», «Пройдоха».</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i/>
                <w:sz w:val="24"/>
                <w:szCs w:val="24"/>
              </w:rPr>
              <w:t>Сказки народа манси (вогуллы)</w:t>
            </w:r>
            <w:r w:rsidRPr="0020348F">
              <w:rPr>
                <w:rFonts w:ascii="Times New Roman" w:hAnsi="Times New Roman" w:cs="Times New Roman"/>
                <w:sz w:val="24"/>
                <w:szCs w:val="24"/>
              </w:rPr>
              <w:t xml:space="preserve"> – «Воробушек», «зайчик». Сказки народа ханты – «Береста», «Брусника», «Медвежья трава», «Мышка», «Уголек».</w:t>
            </w:r>
          </w:p>
          <w:p w:rsidR="00900204" w:rsidRPr="0020348F" w:rsidRDefault="00900204" w:rsidP="00867835">
            <w:pPr>
              <w:pStyle w:val="af"/>
              <w:spacing w:after="0" w:line="240" w:lineRule="auto"/>
              <w:ind w:firstLine="380"/>
              <w:jc w:val="both"/>
              <w:rPr>
                <w:rFonts w:ascii="Times New Roman" w:eastAsia="Times New Roman" w:hAnsi="Times New Roman"/>
                <w:i/>
                <w:sz w:val="24"/>
                <w:szCs w:val="24"/>
              </w:rPr>
            </w:pPr>
            <w:r w:rsidRPr="0020348F">
              <w:rPr>
                <w:rFonts w:ascii="Times New Roman" w:eastAsia="Times New Roman" w:hAnsi="Times New Roman"/>
                <w:b/>
                <w:i/>
                <w:sz w:val="24"/>
                <w:szCs w:val="24"/>
              </w:rPr>
              <w:t>Легенды и мифы.</w:t>
            </w:r>
          </w:p>
          <w:p w:rsidR="00900204" w:rsidRPr="0020348F" w:rsidRDefault="00900204" w:rsidP="00867835">
            <w:pPr>
              <w:pStyle w:val="af"/>
              <w:spacing w:after="0" w:line="240" w:lineRule="auto"/>
              <w:ind w:firstLine="380"/>
              <w:jc w:val="both"/>
              <w:rPr>
                <w:rFonts w:ascii="Times New Roman" w:eastAsia="Times New Roman" w:hAnsi="Times New Roman"/>
                <w:sz w:val="24"/>
                <w:szCs w:val="24"/>
              </w:rPr>
            </w:pPr>
            <w:r w:rsidRPr="0020348F">
              <w:rPr>
                <w:rFonts w:ascii="Times New Roman" w:eastAsia="Times New Roman" w:hAnsi="Times New Roman"/>
                <w:i/>
                <w:sz w:val="24"/>
                <w:szCs w:val="24"/>
              </w:rPr>
              <w:lastRenderedPageBreak/>
              <w:t xml:space="preserve">Башкирские </w:t>
            </w:r>
            <w:r w:rsidRPr="0020348F">
              <w:rPr>
                <w:rFonts w:ascii="Times New Roman" w:eastAsia="Times New Roman" w:hAnsi="Times New Roman"/>
                <w:sz w:val="24"/>
                <w:szCs w:val="24"/>
              </w:rPr>
              <w:t xml:space="preserve">- «Большая медведица», «Млечный путь». </w:t>
            </w:r>
          </w:p>
          <w:p w:rsidR="00900204" w:rsidRPr="0020348F" w:rsidRDefault="00900204" w:rsidP="00867835">
            <w:pPr>
              <w:pStyle w:val="af"/>
              <w:spacing w:after="0" w:line="240" w:lineRule="auto"/>
              <w:ind w:firstLine="380"/>
              <w:jc w:val="both"/>
              <w:rPr>
                <w:rFonts w:ascii="Times New Roman" w:eastAsia="Times New Roman" w:hAnsi="Times New Roman"/>
                <w:sz w:val="24"/>
                <w:szCs w:val="24"/>
              </w:rPr>
            </w:pPr>
            <w:r w:rsidRPr="0020348F">
              <w:rPr>
                <w:rFonts w:ascii="Times New Roman" w:eastAsia="Times New Roman" w:hAnsi="Times New Roman"/>
                <w:i/>
                <w:sz w:val="24"/>
                <w:szCs w:val="24"/>
              </w:rPr>
              <w:t xml:space="preserve">Марийские - </w:t>
            </w:r>
            <w:r w:rsidRPr="0020348F">
              <w:rPr>
                <w:rFonts w:ascii="Times New Roman" w:eastAsia="Times New Roman" w:hAnsi="Times New Roman"/>
                <w:sz w:val="24"/>
                <w:szCs w:val="24"/>
              </w:rPr>
              <w:t>«Как ворон землю мерил», «Как землю выловили».</w:t>
            </w:r>
          </w:p>
          <w:p w:rsidR="00900204" w:rsidRPr="0020348F" w:rsidRDefault="00900204" w:rsidP="00867835">
            <w:pPr>
              <w:pStyle w:val="af"/>
              <w:spacing w:after="0" w:line="240" w:lineRule="auto"/>
              <w:ind w:firstLine="380"/>
              <w:jc w:val="both"/>
              <w:rPr>
                <w:rFonts w:ascii="Times New Roman" w:eastAsia="Times New Roman" w:hAnsi="Times New Roman"/>
                <w:sz w:val="24"/>
                <w:szCs w:val="24"/>
              </w:rPr>
            </w:pPr>
            <w:r w:rsidRPr="0020348F">
              <w:rPr>
                <w:rFonts w:ascii="Times New Roman" w:eastAsia="Times New Roman" w:hAnsi="Times New Roman"/>
                <w:i/>
                <w:sz w:val="24"/>
                <w:szCs w:val="24"/>
              </w:rPr>
              <w:t>Удмуртские:</w:t>
            </w:r>
            <w:r w:rsidRPr="0020348F">
              <w:rPr>
                <w:rFonts w:ascii="Times New Roman" w:eastAsia="Times New Roman" w:hAnsi="Times New Roman"/>
                <w:sz w:val="24"/>
                <w:szCs w:val="24"/>
              </w:rPr>
              <w:t xml:space="preserve"> «Звезды», «Горы и долы»,   «О сотворении мира», «Охотник и змея», «Пятно на луне».</w:t>
            </w:r>
          </w:p>
          <w:p w:rsidR="00900204" w:rsidRPr="0020348F" w:rsidRDefault="00900204" w:rsidP="00867835">
            <w:pPr>
              <w:spacing w:after="0" w:line="240" w:lineRule="auto"/>
              <w:ind w:firstLine="380"/>
              <w:jc w:val="both"/>
              <w:rPr>
                <w:rFonts w:ascii="Times New Roman" w:hAnsi="Times New Roman" w:cs="Times New Roman"/>
                <w:b/>
                <w:i/>
                <w:sz w:val="24"/>
                <w:szCs w:val="24"/>
              </w:rPr>
            </w:pPr>
            <w:r w:rsidRPr="0020348F">
              <w:rPr>
                <w:rFonts w:ascii="Times New Roman" w:hAnsi="Times New Roman" w:cs="Times New Roman"/>
                <w:b/>
                <w:i/>
                <w:sz w:val="24"/>
                <w:szCs w:val="24"/>
              </w:rPr>
              <w:t>Уральские писатели детям.</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Никонов Н. «Сказки леса».</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Романовский С. «Батюшка Урал», «Как одевались в старину», «Повесть о стеклянном мальчике».</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Солодухин В. «Цветы».</w:t>
            </w:r>
          </w:p>
          <w:p w:rsidR="00900204" w:rsidRPr="0020348F" w:rsidRDefault="00900204"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Федотов Г. «Узоры разнотравья».</w:t>
            </w:r>
          </w:p>
          <w:p w:rsidR="00900204" w:rsidRPr="0020348F" w:rsidRDefault="00900204" w:rsidP="00867835">
            <w:pPr>
              <w:pStyle w:val="ad"/>
              <w:spacing w:before="0" w:beforeAutospacing="0" w:after="0" w:afterAutospacing="0"/>
              <w:rPr>
                <w:b/>
                <w:bCs/>
              </w:rPr>
            </w:pPr>
            <w:r w:rsidRPr="0020348F">
              <w:rPr>
                <w:b/>
                <w:bCs/>
              </w:rPr>
              <w:t>К  образовательной программе Ритмическая мозаика» А.И.Буренина:</w:t>
            </w:r>
          </w:p>
          <w:p w:rsidR="00900204" w:rsidRPr="0020348F" w:rsidRDefault="00900204" w:rsidP="00867835">
            <w:pPr>
              <w:pStyle w:val="ad"/>
              <w:spacing w:before="0" w:beforeAutospacing="0" w:after="0" w:afterAutospacing="0"/>
              <w:ind w:firstLine="399"/>
              <w:rPr>
                <w:bCs/>
              </w:rPr>
            </w:pPr>
            <w:r w:rsidRPr="0020348F">
              <w:rPr>
                <w:bCs/>
              </w:rPr>
              <w:t>1.Ритмическая мозаика. А.И.Буренина. Санкт-Петербург,2000 г.</w:t>
            </w:r>
          </w:p>
          <w:p w:rsidR="00900204" w:rsidRPr="0020348F" w:rsidRDefault="00900204" w:rsidP="00867835">
            <w:pPr>
              <w:pStyle w:val="ad"/>
              <w:spacing w:before="0" w:beforeAutospacing="0" w:after="0" w:afterAutospacing="0"/>
              <w:ind w:firstLine="399"/>
              <w:rPr>
                <w:bCs/>
              </w:rPr>
            </w:pPr>
            <w:r w:rsidRPr="0020348F">
              <w:rPr>
                <w:bCs/>
              </w:rPr>
              <w:t>2.Музыкальное развитие ребенка. Н.А.Ветлугина. М.Просвещение,1967 г.</w:t>
            </w:r>
          </w:p>
          <w:p w:rsidR="00900204" w:rsidRPr="0020348F" w:rsidRDefault="00900204" w:rsidP="00867835">
            <w:pPr>
              <w:pStyle w:val="ad"/>
              <w:spacing w:before="0" w:beforeAutospacing="0" w:after="0" w:afterAutospacing="0"/>
              <w:ind w:firstLine="399"/>
              <w:rPr>
                <w:bCs/>
              </w:rPr>
            </w:pPr>
            <w:r w:rsidRPr="0020348F">
              <w:rPr>
                <w:bCs/>
              </w:rPr>
              <w:t>3.Психолгия искусства. Л.С.Выготский - М.»1986 г.</w:t>
            </w:r>
          </w:p>
          <w:p w:rsidR="00900204" w:rsidRPr="0020348F" w:rsidRDefault="00900204" w:rsidP="00867835">
            <w:pPr>
              <w:pStyle w:val="ad"/>
              <w:spacing w:before="0" w:beforeAutospacing="0" w:after="0" w:afterAutospacing="0"/>
              <w:ind w:firstLine="399"/>
              <w:rPr>
                <w:bCs/>
              </w:rPr>
            </w:pPr>
            <w:r w:rsidRPr="0020348F">
              <w:rPr>
                <w:bCs/>
              </w:rPr>
              <w:t>Развитие произвольности движений. А.В.Запорожец. - М.,1960 г.</w:t>
            </w:r>
          </w:p>
          <w:p w:rsidR="00900204" w:rsidRPr="0020348F" w:rsidRDefault="00900204" w:rsidP="00867835">
            <w:pPr>
              <w:pStyle w:val="ad"/>
              <w:spacing w:before="0" w:beforeAutospacing="0" w:after="0" w:afterAutospacing="0"/>
              <w:ind w:firstLine="399"/>
              <w:rPr>
                <w:bCs/>
              </w:rPr>
            </w:pPr>
            <w:r w:rsidRPr="0020348F">
              <w:rPr>
                <w:bCs/>
              </w:rPr>
              <w:t>4.Музыкально-ритмическое воспитание и художественная гимнастика. Т.Т.Ротерс, М.1989</w:t>
            </w:r>
          </w:p>
          <w:p w:rsidR="00900204" w:rsidRPr="0020348F" w:rsidRDefault="00900204" w:rsidP="00867835">
            <w:pPr>
              <w:pStyle w:val="ad"/>
              <w:spacing w:before="0" w:beforeAutospacing="0" w:after="0" w:afterAutospacing="0"/>
              <w:ind w:firstLine="399"/>
              <w:rPr>
                <w:bCs/>
              </w:rPr>
            </w:pPr>
            <w:r w:rsidRPr="0020348F">
              <w:rPr>
                <w:bCs/>
              </w:rPr>
              <w:t xml:space="preserve">5.Психология музыкальных способностей. </w:t>
            </w:r>
            <w:r w:rsidR="00B874D6" w:rsidRPr="0020348F">
              <w:rPr>
                <w:bCs/>
              </w:rPr>
              <w:t>Б.М.Теплов. -</w:t>
            </w:r>
            <w:r w:rsidRPr="0020348F">
              <w:rPr>
                <w:bCs/>
              </w:rPr>
              <w:t>М.1985.</w:t>
            </w:r>
          </w:p>
          <w:p w:rsidR="00900204" w:rsidRPr="0020348F" w:rsidRDefault="00900204" w:rsidP="00867835">
            <w:pPr>
              <w:pStyle w:val="ad"/>
              <w:spacing w:before="0" w:beforeAutospacing="0" w:after="0" w:afterAutospacing="0"/>
              <w:ind w:firstLine="399"/>
              <w:rPr>
                <w:bCs/>
              </w:rPr>
            </w:pPr>
            <w:r w:rsidRPr="0020348F">
              <w:rPr>
                <w:bCs/>
              </w:rPr>
              <w:t>6.Осознавание через движение. Фильденкрайз.М.1994..</w:t>
            </w:r>
          </w:p>
        </w:tc>
      </w:tr>
    </w:tbl>
    <w:p w:rsidR="00900204" w:rsidRPr="0020348F" w:rsidRDefault="00900204" w:rsidP="00900204">
      <w:pPr>
        <w:spacing w:after="0" w:line="240" w:lineRule="auto"/>
        <w:ind w:firstLine="708"/>
        <w:jc w:val="both"/>
        <w:rPr>
          <w:rFonts w:ascii="Times New Roman" w:hAnsi="Times New Roman" w:cs="Times New Roman"/>
          <w:i/>
          <w:sz w:val="24"/>
          <w:szCs w:val="24"/>
        </w:rPr>
      </w:pPr>
    </w:p>
    <w:p w:rsidR="00900204" w:rsidRPr="0020348F" w:rsidRDefault="00900204" w:rsidP="00900204">
      <w:pPr>
        <w:spacing w:after="0" w:line="240" w:lineRule="auto"/>
        <w:ind w:firstLine="708"/>
        <w:jc w:val="both"/>
        <w:rPr>
          <w:rFonts w:ascii="Times New Roman" w:hAnsi="Times New Roman" w:cs="Times New Roman"/>
          <w:i/>
          <w:sz w:val="24"/>
          <w:szCs w:val="24"/>
        </w:rPr>
      </w:pPr>
      <w:r w:rsidRPr="0020348F">
        <w:rPr>
          <w:rFonts w:ascii="Times New Roman" w:hAnsi="Times New Roman" w:cs="Times New Roman"/>
          <w:i/>
          <w:sz w:val="24"/>
          <w:szCs w:val="24"/>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900204" w:rsidRPr="0020348F" w:rsidRDefault="00900204" w:rsidP="00900204">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Программа относит к образовательной области художественно-эстетического развития приобщение детей к эстетическому признанию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других видах художественно-творческой деятельности.</w:t>
      </w:r>
    </w:p>
    <w:p w:rsidR="00900204" w:rsidRPr="0020348F" w:rsidRDefault="00900204" w:rsidP="00900204">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сопереживанием  персонажам художественной литературы и фольклора.</w:t>
      </w:r>
    </w:p>
    <w:p w:rsidR="00900204" w:rsidRPr="0020348F" w:rsidRDefault="00900204" w:rsidP="00900204">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фильму соответствующего содержания, обращаются к другим источникам художественно-эстетической информации. </w:t>
      </w:r>
    </w:p>
    <w:p w:rsidR="00900204" w:rsidRPr="0020348F" w:rsidRDefault="00900204" w:rsidP="00900204">
      <w:pPr>
        <w:spacing w:after="0" w:line="240" w:lineRule="auto"/>
        <w:ind w:firstLine="708"/>
        <w:jc w:val="both"/>
        <w:rPr>
          <w:rFonts w:ascii="Times New Roman" w:hAnsi="Times New Roman" w:cs="Times New Roman"/>
          <w:i/>
          <w:sz w:val="24"/>
          <w:szCs w:val="24"/>
        </w:rPr>
      </w:pPr>
      <w:r w:rsidRPr="0020348F">
        <w:rPr>
          <w:rFonts w:ascii="Times New Roman" w:hAnsi="Times New Roman" w:cs="Times New Roman"/>
          <w:i/>
          <w:sz w:val="24"/>
          <w:szCs w:val="24"/>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900204" w:rsidRPr="0020348F" w:rsidRDefault="00900204" w:rsidP="00900204">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 - 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900204" w:rsidRPr="0020348F" w:rsidRDefault="00900204" w:rsidP="00900204">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 изобразительной деятельности (рисовании, лепке) и художественном конструировании взрослые предлагают детям экспериментировать с светом, придумывать и создавать композицию; осваивать различные художественные техники, использовать разнообразные материалы и средства.</w:t>
      </w:r>
    </w:p>
    <w:p w:rsidR="00900204" w:rsidRPr="0020348F" w:rsidRDefault="00900204" w:rsidP="00900204">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lastRenderedPageBreak/>
        <w:t>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w:t>
      </w:r>
    </w:p>
    <w:p w:rsidR="009F6616" w:rsidRPr="0020348F" w:rsidRDefault="00900204" w:rsidP="00900204">
      <w:pPr>
        <w:spacing w:after="0" w:line="269" w:lineRule="auto"/>
        <w:ind w:left="577" w:right="567"/>
        <w:jc w:val="center"/>
        <w:rPr>
          <w:rFonts w:ascii="Times New Roman" w:hAnsi="Times New Roman" w:cs="Times New Roman"/>
          <w:sz w:val="24"/>
          <w:szCs w:val="24"/>
        </w:rPr>
      </w:pPr>
      <w:r w:rsidRPr="0020348F">
        <w:rPr>
          <w:rFonts w:ascii="Times New Roman" w:hAnsi="Times New Roman" w:cs="Times New Roman"/>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w:t>
      </w:r>
    </w:p>
    <w:p w:rsidR="009F6616" w:rsidRPr="0020348F" w:rsidRDefault="009F6616" w:rsidP="009F6616">
      <w:pPr>
        <w:spacing w:after="0" w:line="269" w:lineRule="auto"/>
        <w:ind w:left="577" w:right="567"/>
        <w:jc w:val="center"/>
        <w:rPr>
          <w:rFonts w:ascii="Times New Roman" w:hAnsi="Times New Roman" w:cs="Times New Roman"/>
          <w:sz w:val="24"/>
          <w:szCs w:val="24"/>
        </w:rPr>
      </w:pPr>
    </w:p>
    <w:p w:rsidR="00C1304B" w:rsidRPr="0020348F" w:rsidRDefault="00C1304B" w:rsidP="00C1304B">
      <w:pPr>
        <w:pStyle w:val="a6"/>
        <w:spacing w:after="0" w:line="240" w:lineRule="auto"/>
        <w:ind w:left="0"/>
        <w:rPr>
          <w:rFonts w:ascii="Times New Roman" w:hAnsi="Times New Roman"/>
          <w:b/>
          <w:sz w:val="24"/>
          <w:szCs w:val="24"/>
        </w:rPr>
      </w:pPr>
      <w:r w:rsidRPr="0020348F">
        <w:rPr>
          <w:rFonts w:ascii="Times New Roman" w:hAnsi="Times New Roman"/>
          <w:b/>
          <w:sz w:val="24"/>
          <w:szCs w:val="24"/>
        </w:rPr>
        <w:t>Образовательная область</w:t>
      </w:r>
    </w:p>
    <w:p w:rsidR="00C1304B" w:rsidRPr="0020348F" w:rsidRDefault="00C1304B" w:rsidP="00C1304B">
      <w:pPr>
        <w:autoSpaceDE w:val="0"/>
        <w:autoSpaceDN w:val="0"/>
        <w:adjustRightInd w:val="0"/>
        <w:spacing w:after="0" w:line="240" w:lineRule="auto"/>
        <w:rPr>
          <w:rFonts w:ascii="Times New Roman" w:hAnsi="Times New Roman" w:cs="Times New Roman"/>
          <w:b/>
          <w:bCs/>
          <w:color w:val="000000"/>
          <w:sz w:val="24"/>
          <w:szCs w:val="24"/>
        </w:rPr>
      </w:pPr>
      <w:r w:rsidRPr="0020348F">
        <w:rPr>
          <w:rFonts w:ascii="Times New Roman" w:hAnsi="Times New Roman" w:cs="Times New Roman"/>
          <w:b/>
          <w:bCs/>
          <w:color w:val="000000"/>
          <w:sz w:val="24"/>
          <w:szCs w:val="24"/>
        </w:rPr>
        <w:t xml:space="preserve">«Физическое развитие» </w:t>
      </w:r>
      <w:r w:rsidRPr="0020348F">
        <w:rPr>
          <w:rStyle w:val="a9"/>
          <w:rFonts w:ascii="Times New Roman" w:hAnsi="Times New Roman" w:cs="Times New Roman"/>
          <w:b/>
          <w:bCs/>
          <w:color w:val="000000"/>
          <w:sz w:val="24"/>
          <w:szCs w:val="24"/>
        </w:rPr>
        <w:footnoteReference w:id="30"/>
      </w:r>
    </w:p>
    <w:p w:rsidR="00C1304B" w:rsidRPr="0020348F" w:rsidRDefault="00C1304B" w:rsidP="00C1304B">
      <w:pPr>
        <w:autoSpaceDE w:val="0"/>
        <w:autoSpaceDN w:val="0"/>
        <w:adjustRightInd w:val="0"/>
        <w:spacing w:after="0" w:line="240" w:lineRule="auto"/>
        <w:jc w:val="both"/>
        <w:rPr>
          <w:rFonts w:ascii="Times New Roman" w:hAnsi="Times New Roman" w:cs="Times New Roman"/>
          <w:b/>
          <w:bCs/>
          <w:i/>
          <w:iCs/>
          <w:color w:val="000000"/>
          <w:sz w:val="24"/>
          <w:szCs w:val="24"/>
        </w:rPr>
      </w:pPr>
      <w:r w:rsidRPr="0020348F">
        <w:rPr>
          <w:rFonts w:ascii="Times New Roman" w:hAnsi="Times New Roman" w:cs="Times New Roman"/>
          <w:color w:val="000000"/>
          <w:sz w:val="24"/>
          <w:szCs w:val="24"/>
        </w:rPr>
        <w:t xml:space="preserve">В области физического развития ребенка основными </w:t>
      </w:r>
      <w:r w:rsidRPr="0020348F">
        <w:rPr>
          <w:rFonts w:ascii="Times New Roman" w:hAnsi="Times New Roman" w:cs="Times New Roman"/>
          <w:b/>
          <w:bCs/>
          <w:i/>
          <w:iCs/>
          <w:color w:val="000000"/>
          <w:sz w:val="24"/>
          <w:szCs w:val="24"/>
        </w:rPr>
        <w:t>задачами образовательной</w:t>
      </w:r>
    </w:p>
    <w:p w:rsidR="00C1304B" w:rsidRPr="0020348F" w:rsidRDefault="00C1304B" w:rsidP="00C1304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b/>
          <w:bCs/>
          <w:i/>
          <w:iCs/>
          <w:color w:val="000000"/>
          <w:sz w:val="24"/>
          <w:szCs w:val="24"/>
        </w:rPr>
        <w:t xml:space="preserve">деятельности </w:t>
      </w:r>
      <w:r w:rsidRPr="0020348F">
        <w:rPr>
          <w:rFonts w:ascii="Times New Roman" w:hAnsi="Times New Roman" w:cs="Times New Roman"/>
          <w:color w:val="000000"/>
          <w:sz w:val="24"/>
          <w:szCs w:val="24"/>
        </w:rPr>
        <w:t>являются создание условий для:</w:t>
      </w:r>
    </w:p>
    <w:p w:rsidR="00C1304B" w:rsidRPr="0020348F" w:rsidRDefault="00C1304B" w:rsidP="00C1304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становления у детей ценностей здорового образа жизни;</w:t>
      </w:r>
    </w:p>
    <w:p w:rsidR="00C1304B" w:rsidRPr="0020348F" w:rsidRDefault="00C1304B" w:rsidP="00C1304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развития представлений о своем теле и своих физических возможностях;</w:t>
      </w:r>
    </w:p>
    <w:p w:rsidR="00C1304B" w:rsidRPr="0020348F" w:rsidRDefault="00C1304B" w:rsidP="00C1304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приобретения двигательного опыта и совершенствования двигательной активности;</w:t>
      </w:r>
    </w:p>
    <w:p w:rsidR="00C1304B" w:rsidRPr="0020348F" w:rsidRDefault="00C1304B" w:rsidP="00C1304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–формирования начальных представлений о некоторых видах спорта, овладения</w:t>
      </w:r>
    </w:p>
    <w:p w:rsidR="00C1304B" w:rsidRPr="0020348F" w:rsidRDefault="00C1304B" w:rsidP="00C1304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подвижными играми с правилами.</w:t>
      </w:r>
    </w:p>
    <w:p w:rsidR="00C1304B" w:rsidRPr="0020348F" w:rsidRDefault="00C1304B" w:rsidP="00C1304B">
      <w:pPr>
        <w:autoSpaceDE w:val="0"/>
        <w:autoSpaceDN w:val="0"/>
        <w:adjustRightInd w:val="0"/>
        <w:spacing w:after="0" w:line="240" w:lineRule="auto"/>
        <w:jc w:val="both"/>
        <w:rPr>
          <w:rFonts w:ascii="Times New Roman" w:hAnsi="Times New Roman" w:cs="Times New Roman"/>
          <w:i/>
          <w:iCs/>
          <w:color w:val="000000"/>
          <w:sz w:val="24"/>
          <w:szCs w:val="24"/>
        </w:rPr>
      </w:pPr>
      <w:r w:rsidRPr="0020348F">
        <w:rPr>
          <w:rFonts w:ascii="Times New Roman" w:hAnsi="Times New Roman" w:cs="Times New Roman"/>
          <w:i/>
          <w:iCs/>
          <w:color w:val="000000"/>
          <w:sz w:val="24"/>
          <w:szCs w:val="24"/>
        </w:rPr>
        <w:t>В сфере становления у детей ценностей здорового образа жизни</w:t>
      </w:r>
    </w:p>
    <w:p w:rsidR="00C1304B" w:rsidRPr="0020348F" w:rsidRDefault="00C1304B" w:rsidP="00C1304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C1304B" w:rsidRPr="0020348F" w:rsidRDefault="00C1304B" w:rsidP="00C1304B">
      <w:pPr>
        <w:autoSpaceDE w:val="0"/>
        <w:autoSpaceDN w:val="0"/>
        <w:adjustRightInd w:val="0"/>
        <w:spacing w:after="0" w:line="240" w:lineRule="auto"/>
        <w:jc w:val="both"/>
        <w:rPr>
          <w:rFonts w:ascii="Times New Roman" w:hAnsi="Times New Roman" w:cs="Times New Roman"/>
          <w:i/>
          <w:iCs/>
          <w:color w:val="000000"/>
          <w:sz w:val="24"/>
          <w:szCs w:val="24"/>
        </w:rPr>
      </w:pPr>
      <w:r w:rsidRPr="0020348F">
        <w:rPr>
          <w:rFonts w:ascii="Times New Roman" w:hAnsi="Times New Roman" w:cs="Times New Roman"/>
          <w:i/>
          <w:iCs/>
          <w:color w:val="000000"/>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C1304B" w:rsidRPr="0020348F" w:rsidRDefault="00C1304B" w:rsidP="00C1304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Взрослые уделяют специальное внимание развитию у ребенка представлений о своем теле, произвольности действий и движений ребенка.</w:t>
      </w:r>
    </w:p>
    <w:p w:rsidR="00C1304B" w:rsidRPr="0020348F" w:rsidRDefault="00C1304B" w:rsidP="00C1304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Для удовлетворения естественной потребности детей в движении взрослые организуют</w:t>
      </w:r>
    </w:p>
    <w:p w:rsidR="00C1304B" w:rsidRPr="0020348F" w:rsidRDefault="00C1304B" w:rsidP="00C1304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xml:space="preserve">пространственную среду с соответствующим оборудованием как внутри </w:t>
      </w:r>
      <w:r w:rsidR="00B874D6" w:rsidRPr="0020348F">
        <w:rPr>
          <w:rFonts w:ascii="Times New Roman" w:hAnsi="Times New Roman" w:cs="Times New Roman"/>
          <w:color w:val="000000"/>
          <w:sz w:val="24"/>
          <w:szCs w:val="24"/>
        </w:rPr>
        <w:t>помещения,</w:t>
      </w:r>
      <w:r w:rsidRPr="0020348F">
        <w:rPr>
          <w:rFonts w:ascii="Times New Roman" w:hAnsi="Times New Roman" w:cs="Times New Roman"/>
          <w:color w:val="000000"/>
          <w:sz w:val="24"/>
          <w:szCs w:val="24"/>
        </w:rPr>
        <w:t xml:space="preserve"> так и на внешней территории (горки, качели и т. п.), подвижные игры (как свободные, так и по</w:t>
      </w:r>
    </w:p>
    <w:p w:rsidR="00C1304B" w:rsidRPr="0020348F" w:rsidRDefault="00C1304B" w:rsidP="00C1304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правилам), занятия, которые способствуют получению детьми положительных эмоций от</w:t>
      </w:r>
    </w:p>
    <w:p w:rsidR="00C1304B" w:rsidRPr="0020348F" w:rsidRDefault="00C1304B" w:rsidP="00C1304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двигательной активности, развитию ловкости, координации движений, силы, гибкости,</w:t>
      </w:r>
    </w:p>
    <w:p w:rsidR="00C1304B" w:rsidRPr="0020348F" w:rsidRDefault="00C1304B" w:rsidP="00C1304B">
      <w:pPr>
        <w:autoSpaceDE w:val="0"/>
        <w:autoSpaceDN w:val="0"/>
        <w:adjustRightInd w:val="0"/>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правильного формирования опорно-двигательной системы детского организма.</w:t>
      </w:r>
    </w:p>
    <w:p w:rsidR="00C1304B" w:rsidRPr="0020348F" w:rsidRDefault="00C1304B" w:rsidP="00C1304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C1304B" w:rsidRPr="0020348F" w:rsidRDefault="00C1304B" w:rsidP="00C1304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деятельности</w:t>
      </w:r>
    </w:p>
    <w:p w:rsidR="00C1304B" w:rsidRPr="0020348F" w:rsidRDefault="00C1304B" w:rsidP="00C1304B">
      <w:pPr>
        <w:pStyle w:val="a6"/>
        <w:spacing w:after="0" w:line="240" w:lineRule="auto"/>
        <w:ind w:left="0"/>
        <w:rPr>
          <w:rFonts w:ascii="Times New Roman" w:hAnsi="Times New Roman"/>
          <w:b/>
          <w:sz w:val="24"/>
          <w:szCs w:val="24"/>
        </w:rPr>
      </w:pPr>
      <w:r w:rsidRPr="0020348F">
        <w:rPr>
          <w:rFonts w:ascii="Times New Roman" w:hAnsi="Times New Roman"/>
          <w:b/>
          <w:sz w:val="24"/>
          <w:szCs w:val="24"/>
        </w:rPr>
        <w:t>В области «Физическое развитие</w:t>
      </w:r>
    </w:p>
    <w:p w:rsidR="00C1304B" w:rsidRPr="0020348F" w:rsidRDefault="00C1304B" w:rsidP="00C1304B">
      <w:pPr>
        <w:pStyle w:val="ad"/>
        <w:spacing w:before="0" w:beforeAutospacing="0" w:after="0" w:afterAutospacing="0"/>
        <w:ind w:firstLine="708"/>
        <w:jc w:val="both"/>
      </w:pPr>
      <w:r w:rsidRPr="0020348F">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w:t>
      </w:r>
      <w:r w:rsidRPr="0020348F">
        <w:lastRenderedPageBreak/>
        <w:t>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1304B" w:rsidRPr="0020348F" w:rsidRDefault="00C1304B" w:rsidP="00C1304B">
      <w:pPr>
        <w:pStyle w:val="a6"/>
        <w:spacing w:after="0" w:line="240" w:lineRule="auto"/>
        <w:ind w:left="0" w:firstLine="709"/>
        <w:jc w:val="both"/>
        <w:rPr>
          <w:rFonts w:ascii="Times New Roman" w:hAnsi="Times New Roman"/>
          <w:sz w:val="24"/>
          <w:szCs w:val="24"/>
        </w:rPr>
      </w:pPr>
      <w:r w:rsidRPr="0020348F">
        <w:rPr>
          <w:rFonts w:ascii="Times New Roman" w:hAnsi="Times New Roman"/>
          <w:sz w:val="24"/>
          <w:szCs w:val="24"/>
        </w:rPr>
        <w:t>Полноценное физическое развитие и здоровье ребенка – это основа формирования личности. Здоровье детей – главное достояние нации, критерий духовного, политического и социально-экономического развития общества. Формирование здорового поколения – одна из главных стратегических задач развития страны. Это регламентируется и обеспечивается рядом нормативно-правовых документов.</w:t>
      </w:r>
    </w:p>
    <w:p w:rsidR="00C1304B" w:rsidRPr="0020348F" w:rsidRDefault="00C1304B" w:rsidP="00C1304B">
      <w:pPr>
        <w:pStyle w:val="a6"/>
        <w:spacing w:after="0" w:line="240" w:lineRule="auto"/>
        <w:ind w:left="0" w:firstLine="709"/>
        <w:jc w:val="both"/>
        <w:rPr>
          <w:rFonts w:ascii="Times New Roman" w:hAnsi="Times New Roman"/>
          <w:sz w:val="24"/>
          <w:szCs w:val="24"/>
        </w:rPr>
      </w:pPr>
      <w:r w:rsidRPr="0020348F">
        <w:rPr>
          <w:rFonts w:ascii="Times New Roman" w:hAnsi="Times New Roman"/>
          <w:sz w:val="24"/>
          <w:szCs w:val="24"/>
        </w:rPr>
        <w:t xml:space="preserve">Физическая культура является частью общечеловеческой культуры. Она охватывает те стороны жизни и воспитания, которые имеют важнейшее значение для нормального психофизического развития ребенка, укрепления его здоровья развития двигательной сферы. </w:t>
      </w:r>
    </w:p>
    <w:p w:rsidR="00C1304B" w:rsidRPr="0020348F" w:rsidRDefault="00C1304B" w:rsidP="00C1304B">
      <w:pPr>
        <w:pStyle w:val="a6"/>
        <w:spacing w:after="0" w:line="240" w:lineRule="auto"/>
        <w:ind w:left="0" w:firstLine="709"/>
        <w:jc w:val="both"/>
        <w:rPr>
          <w:rFonts w:ascii="Times New Roman" w:hAnsi="Times New Roman"/>
          <w:sz w:val="24"/>
          <w:szCs w:val="24"/>
        </w:rPr>
      </w:pPr>
      <w:r w:rsidRPr="0020348F">
        <w:rPr>
          <w:rFonts w:ascii="Times New Roman" w:hAnsi="Times New Roman"/>
          <w:sz w:val="24"/>
          <w:szCs w:val="24"/>
        </w:rPr>
        <w:t>Физическая культура рассматривается как основа формирования здорового образа жизни ребенка, в результате которого закладывается фундамент здоровья, происходит созревание и совершенствование жизненно важных систем и функций организма.</w:t>
      </w:r>
    </w:p>
    <w:p w:rsidR="00C1304B" w:rsidRPr="0020348F" w:rsidRDefault="00C1304B" w:rsidP="00C1304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Основными задачами являются:</w:t>
      </w:r>
    </w:p>
    <w:p w:rsidR="00C1304B" w:rsidRPr="0020348F" w:rsidRDefault="00C1304B" w:rsidP="00C1304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 охрана и укрепление физического и психического здоровья детей, в том числе их эмоционального благополучия;</w:t>
      </w:r>
    </w:p>
    <w:p w:rsidR="00C1304B" w:rsidRPr="0020348F" w:rsidRDefault="00C1304B" w:rsidP="00C1304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 обеспечение равных возможностей для полноценного развития ребенка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1304B" w:rsidRPr="0020348F" w:rsidRDefault="00C1304B" w:rsidP="00C1304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 собой, другими детьми, взрослыми и миром;</w:t>
      </w:r>
    </w:p>
    <w:p w:rsidR="00C1304B" w:rsidRPr="0020348F" w:rsidRDefault="00C1304B" w:rsidP="00C1304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 формирование общей культуры личности в том числе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C1304B" w:rsidRPr="0020348F" w:rsidRDefault="00C1304B" w:rsidP="00C1304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C1304B" w:rsidRPr="0020348F" w:rsidRDefault="00C1304B" w:rsidP="00C1304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 обеспечение психолого-педагогической поддержки семьи и повышение компетентности родителей в вопросах развития и образования, охраны и укрепления здоровья детей;</w:t>
      </w:r>
    </w:p>
    <w:p w:rsidR="00C1304B" w:rsidRPr="0020348F" w:rsidRDefault="00C1304B" w:rsidP="00C1304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 развитие представлений о своем теле и своих физических возможностей;</w:t>
      </w:r>
    </w:p>
    <w:p w:rsidR="00C1304B" w:rsidRPr="0020348F" w:rsidRDefault="00C1304B" w:rsidP="00C1304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 приобретение двигательного опыта  и совершенствование двигательной активности;</w:t>
      </w:r>
    </w:p>
    <w:p w:rsidR="00C1304B" w:rsidRPr="0020348F" w:rsidRDefault="00C1304B" w:rsidP="00C1304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-формирование начальных представлений о некоторых видах спорта, овладения подвижными играми с правилами.</w:t>
      </w:r>
    </w:p>
    <w:p w:rsidR="00C1304B" w:rsidRPr="0020348F" w:rsidRDefault="00C1304B" w:rsidP="00C1304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Формирование начал культуры здорового образа жизни на основе национально – культурных традиций</w:t>
      </w:r>
    </w:p>
    <w:p w:rsidR="00C1304B" w:rsidRPr="0020348F" w:rsidRDefault="00C1304B" w:rsidP="00C1304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Область «Физическое развитие» направлена на:</w:t>
      </w:r>
    </w:p>
    <w:p w:rsidR="00C1304B" w:rsidRPr="0020348F" w:rsidRDefault="00C1304B" w:rsidP="00C1304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 xml:space="preserve">- </w:t>
      </w:r>
      <w:r w:rsidRPr="0020348F">
        <w:rPr>
          <w:rFonts w:ascii="Times New Roman" w:hAnsi="Times New Roman" w:cs="Times New Roman"/>
          <w:sz w:val="24"/>
          <w:szCs w:val="24"/>
        </w:rPr>
        <w:t xml:space="preserve">формирование общей культуры, сохранение и укрепление здоровья детей дошкольного возраста, развитие их физических, интеллектуальных, нравственных, эстетических и личностных качеств, в том числе предпосылок учебной деятельности; </w:t>
      </w:r>
    </w:p>
    <w:p w:rsidR="00C1304B" w:rsidRPr="0020348F" w:rsidRDefault="00C1304B" w:rsidP="00C1304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сохранение уникальности и самоценности дошкольного детства как важного периода жизни человека; </w:t>
      </w:r>
    </w:p>
    <w:p w:rsidR="00C1304B" w:rsidRPr="0020348F" w:rsidRDefault="00C1304B" w:rsidP="00C1304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 xml:space="preserve">- обеспечение равных возможностей полноценного развития каждого ребёнка в период дошкольного детства независимо от места проживания, пола, нации, языка и социального статуса;  </w:t>
      </w:r>
    </w:p>
    <w:p w:rsidR="00C1304B" w:rsidRPr="0020348F" w:rsidRDefault="00C1304B" w:rsidP="00C1304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 xml:space="preserve">- обеспечение равного доступа к образованию для всех детей дошкольного возраста с учётом разнообразия особых образовательных потребностей и индивидуальных возможностей; </w:t>
      </w:r>
    </w:p>
    <w:p w:rsidR="00C1304B" w:rsidRPr="0020348F" w:rsidRDefault="00C1304B" w:rsidP="00C1304B">
      <w:pPr>
        <w:pStyle w:val="a6"/>
        <w:spacing w:after="0" w:line="240" w:lineRule="auto"/>
        <w:ind w:left="0"/>
        <w:jc w:val="both"/>
        <w:rPr>
          <w:rFonts w:ascii="Times New Roman" w:hAnsi="Times New Roman"/>
          <w:sz w:val="24"/>
          <w:szCs w:val="24"/>
        </w:rPr>
      </w:pPr>
      <w:r w:rsidRPr="0020348F">
        <w:rPr>
          <w:rFonts w:ascii="Times New Roman" w:hAnsi="Times New Roman"/>
          <w:sz w:val="24"/>
          <w:szCs w:val="24"/>
        </w:rPr>
        <w:t>- формирование социокультурной среды дошкольного детства, объединяющей семью, в которой ребёнок приобретает свой главный опыт жизни и деятельности.</w:t>
      </w:r>
    </w:p>
    <w:p w:rsidR="00C1304B" w:rsidRPr="0020348F" w:rsidRDefault="00C1304B" w:rsidP="00C1304B">
      <w:pPr>
        <w:spacing w:after="0" w:line="240" w:lineRule="auto"/>
        <w:jc w:val="both"/>
        <w:rPr>
          <w:rFonts w:ascii="Times New Roman" w:hAnsi="Times New Roman" w:cs="Times New Roman"/>
          <w:b/>
          <w:color w:val="000000"/>
          <w:sz w:val="24"/>
          <w:szCs w:val="24"/>
        </w:rPr>
      </w:pPr>
      <w:r w:rsidRPr="0020348F">
        <w:rPr>
          <w:rFonts w:ascii="Times New Roman" w:hAnsi="Times New Roman" w:cs="Times New Roman"/>
          <w:b/>
          <w:color w:val="000000"/>
          <w:sz w:val="24"/>
          <w:szCs w:val="24"/>
        </w:rPr>
        <w:lastRenderedPageBreak/>
        <w:t>Необходимые условия здоровьесбережения детей в МАДОУ№5:</w:t>
      </w:r>
    </w:p>
    <w:p w:rsidR="00C1304B" w:rsidRPr="0020348F" w:rsidRDefault="00C1304B" w:rsidP="00C1304B">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доступность обучения (пороги обучения преодолимы);</w:t>
      </w:r>
    </w:p>
    <w:p w:rsidR="00C1304B" w:rsidRPr="0020348F" w:rsidRDefault="00C1304B" w:rsidP="00C1304B">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высокая двигательная активность (не менее 50% от бодрствования);</w:t>
      </w:r>
    </w:p>
    <w:p w:rsidR="00C1304B" w:rsidRPr="0020348F" w:rsidRDefault="00C1304B" w:rsidP="00C1304B">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работа с современными комплексными программами;</w:t>
      </w:r>
    </w:p>
    <w:p w:rsidR="00C1304B" w:rsidRPr="0020348F" w:rsidRDefault="00C1304B" w:rsidP="00C1304B">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гибкий режим дня;</w:t>
      </w:r>
    </w:p>
    <w:p w:rsidR="00C1304B" w:rsidRPr="0020348F" w:rsidRDefault="00C1304B" w:rsidP="00C1304B">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обучение по сертифицированным программам (рекомендованных МО РФ);</w:t>
      </w:r>
    </w:p>
    <w:p w:rsidR="00C1304B" w:rsidRPr="0020348F" w:rsidRDefault="00C1304B" w:rsidP="00C1304B">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организация игры как основного вида детской деятельности в течение всего режима дня  дошкольника;</w:t>
      </w:r>
    </w:p>
    <w:p w:rsidR="00C1304B" w:rsidRPr="0020348F" w:rsidRDefault="00C1304B" w:rsidP="00C1304B">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охрана жизни и здоровья детей;</w:t>
      </w:r>
    </w:p>
    <w:p w:rsidR="00C1304B" w:rsidRPr="0020348F" w:rsidRDefault="00C1304B" w:rsidP="00C1304B">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соблюдение санитарно – гигиенических условий функционирования;</w:t>
      </w:r>
    </w:p>
    <w:p w:rsidR="00C1304B" w:rsidRPr="0020348F" w:rsidRDefault="00C1304B" w:rsidP="00C1304B">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смена разнообразных видов деятельности в течение дня (рациональная организация ВОП);</w:t>
      </w:r>
    </w:p>
    <w:p w:rsidR="00C1304B" w:rsidRPr="0020348F" w:rsidRDefault="00C1304B" w:rsidP="00C1304B">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улучшение экологических условий (экологическая тропа, озеленение территорий и др.);</w:t>
      </w:r>
    </w:p>
    <w:p w:rsidR="00C1304B" w:rsidRPr="0020348F" w:rsidRDefault="00C1304B" w:rsidP="00C1304B">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формирование у детей и сотрудников потребности к здоровому образу жизни;</w:t>
      </w:r>
    </w:p>
    <w:p w:rsidR="00C1304B" w:rsidRPr="0020348F" w:rsidRDefault="00C1304B" w:rsidP="00C1304B">
      <w:pPr>
        <w:spacing w:after="0" w:line="240" w:lineRule="auto"/>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 полноценное рациональное, доброкачественное, калорийное и разнообразное питание детей.</w:t>
      </w:r>
    </w:p>
    <w:p w:rsidR="00C1304B" w:rsidRPr="0020348F" w:rsidRDefault="00C1304B" w:rsidP="00C1304B">
      <w:pPr>
        <w:spacing w:after="0" w:line="240" w:lineRule="auto"/>
        <w:ind w:firstLine="708"/>
        <w:jc w:val="both"/>
        <w:rPr>
          <w:rFonts w:ascii="Times New Roman" w:hAnsi="Times New Roman" w:cs="Times New Roman"/>
          <w:i/>
          <w:sz w:val="24"/>
          <w:szCs w:val="24"/>
        </w:rPr>
      </w:pPr>
      <w:r w:rsidRPr="0020348F">
        <w:rPr>
          <w:rFonts w:ascii="Times New Roman" w:hAnsi="Times New Roman" w:cs="Times New Roman"/>
          <w:i/>
          <w:sz w:val="24"/>
          <w:szCs w:val="24"/>
        </w:rPr>
        <w:t>В сфере становления у детей ценностей здорового образа жизни.</w:t>
      </w:r>
    </w:p>
    <w:p w:rsidR="00C1304B" w:rsidRPr="0020348F" w:rsidRDefault="00C1304B" w:rsidP="00C1304B">
      <w:pPr>
        <w:spacing w:after="0" w:line="240" w:lineRule="auto"/>
        <w:ind w:firstLine="709"/>
        <w:jc w:val="both"/>
        <w:rPr>
          <w:rFonts w:ascii="Times New Roman" w:hAnsi="Times New Roman" w:cs="Times New Roman"/>
          <w:i/>
          <w:sz w:val="24"/>
          <w:szCs w:val="24"/>
        </w:rPr>
      </w:pPr>
      <w:r w:rsidRPr="0020348F">
        <w:rPr>
          <w:rFonts w:ascii="Times New Roman" w:hAnsi="Times New Roman" w:cs="Times New Roman"/>
          <w:sz w:val="24"/>
          <w:szCs w:val="24"/>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C1304B" w:rsidRPr="0020348F" w:rsidRDefault="00C1304B" w:rsidP="00C1304B">
      <w:pPr>
        <w:spacing w:after="0" w:line="240" w:lineRule="auto"/>
        <w:ind w:firstLine="709"/>
        <w:jc w:val="both"/>
        <w:rPr>
          <w:rFonts w:ascii="Times New Roman" w:hAnsi="Times New Roman" w:cs="Times New Roman"/>
          <w:i/>
          <w:sz w:val="24"/>
          <w:szCs w:val="24"/>
        </w:rPr>
      </w:pPr>
      <w:r w:rsidRPr="0020348F">
        <w:rPr>
          <w:rFonts w:ascii="Times New Roman" w:hAnsi="Times New Roman" w:cs="Times New Roman"/>
          <w:i/>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C1304B" w:rsidRPr="0020348F" w:rsidRDefault="00C1304B" w:rsidP="00C1304B">
      <w:pPr>
        <w:spacing w:after="0" w:line="240" w:lineRule="auto"/>
        <w:ind w:firstLine="709"/>
        <w:jc w:val="both"/>
        <w:rPr>
          <w:rFonts w:ascii="Times New Roman" w:hAnsi="Times New Roman" w:cs="Times New Roman"/>
          <w:sz w:val="24"/>
          <w:szCs w:val="24"/>
        </w:rPr>
      </w:pPr>
      <w:r w:rsidRPr="0020348F">
        <w:rPr>
          <w:rFonts w:ascii="Times New Roman" w:hAnsi="Times New Roman" w:cs="Times New Roman"/>
          <w:sz w:val="24"/>
          <w:szCs w:val="24"/>
        </w:rPr>
        <w:t>Взрослые уделяют специальное внимание развитию у ребенка представлений о своем теле, произвольности действий и движений ребенка.</w:t>
      </w:r>
    </w:p>
    <w:p w:rsidR="00C1304B" w:rsidRPr="0020348F" w:rsidRDefault="00C1304B" w:rsidP="00C1304B">
      <w:pPr>
        <w:spacing w:after="0" w:line="240" w:lineRule="auto"/>
        <w:ind w:firstLine="709"/>
        <w:jc w:val="both"/>
        <w:rPr>
          <w:rFonts w:ascii="Times New Roman" w:hAnsi="Times New Roman" w:cs="Times New Roman"/>
          <w:sz w:val="24"/>
          <w:szCs w:val="24"/>
        </w:rPr>
      </w:pPr>
      <w:r w:rsidRPr="0020348F">
        <w:rPr>
          <w:rFonts w:ascii="Times New Roman" w:hAnsi="Times New Roman" w:cs="Times New Roman"/>
          <w:sz w:val="24"/>
          <w:szCs w:val="24"/>
        </w:rPr>
        <w:t>Для удовлетворения естественной потребности детей в движении взрослые организуют пространственную среду в соответствии с оборудованием как внутри помещения так и на внешней территории (горки, качели и т.п.,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C1304B" w:rsidRPr="0020348F" w:rsidRDefault="00C1304B" w:rsidP="00C1304B">
      <w:pPr>
        <w:spacing w:after="0" w:line="240" w:lineRule="auto"/>
        <w:ind w:firstLine="709"/>
        <w:jc w:val="both"/>
        <w:rPr>
          <w:rFonts w:ascii="Times New Roman" w:hAnsi="Times New Roman" w:cs="Times New Roman"/>
          <w:sz w:val="24"/>
          <w:szCs w:val="24"/>
        </w:rPr>
      </w:pPr>
      <w:r w:rsidRPr="0020348F">
        <w:rPr>
          <w:rFonts w:ascii="Times New Roman" w:hAnsi="Times New Roman" w:cs="Times New Roman"/>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 организму выполнения основных движений. 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C1304B" w:rsidRPr="0020348F" w:rsidRDefault="00C1304B" w:rsidP="00C1304B">
      <w:pPr>
        <w:spacing w:after="0"/>
        <w:jc w:val="center"/>
        <w:rPr>
          <w:rFonts w:ascii="Times New Roman" w:hAnsi="Times New Roman" w:cs="Times New Roman"/>
          <w:b/>
          <w:bCs/>
          <w:color w:val="000000"/>
          <w:sz w:val="24"/>
          <w:szCs w:val="24"/>
        </w:rPr>
      </w:pPr>
    </w:p>
    <w:p w:rsidR="0095678A" w:rsidRPr="0020348F" w:rsidRDefault="0095678A" w:rsidP="0095678A">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Подготовительная к школе группа</w:t>
      </w:r>
    </w:p>
    <w:p w:rsidR="0095678A" w:rsidRPr="0020348F" w:rsidRDefault="0095678A" w:rsidP="0095678A">
      <w:pPr>
        <w:spacing w:after="0" w:line="240" w:lineRule="auto"/>
        <w:ind w:firstLine="708"/>
        <w:jc w:val="center"/>
        <w:rPr>
          <w:rFonts w:ascii="Times New Roman" w:hAnsi="Times New Roman" w:cs="Times New Roman"/>
          <w:b/>
          <w:sz w:val="24"/>
          <w:szCs w:val="24"/>
          <w:u w:val="single"/>
        </w:rPr>
      </w:pPr>
      <w:r w:rsidRPr="0020348F">
        <w:rPr>
          <w:rFonts w:ascii="Times New Roman" w:hAnsi="Times New Roman" w:cs="Times New Roman"/>
          <w:b/>
          <w:sz w:val="24"/>
          <w:szCs w:val="24"/>
        </w:rPr>
        <w:t>(6-7 лет</w:t>
      </w:r>
      <w:r w:rsidRPr="0020348F">
        <w:rPr>
          <w:rFonts w:ascii="Times New Roman" w:hAnsi="Times New Roman" w:cs="Times New Roman"/>
          <w:b/>
          <w:sz w:val="24"/>
          <w:szCs w:val="24"/>
          <w:u w:val="single"/>
        </w:rPr>
        <w:t>)</w:t>
      </w:r>
    </w:p>
    <w:p w:rsidR="0095678A" w:rsidRPr="0020348F" w:rsidRDefault="0095678A" w:rsidP="0095678A">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Содержание образовательной деятельности направлено на:</w:t>
      </w:r>
    </w:p>
    <w:p w:rsidR="0095678A" w:rsidRPr="0020348F" w:rsidRDefault="0095678A" w:rsidP="0095678A">
      <w:pPr>
        <w:pStyle w:val="a6"/>
        <w:spacing w:after="0" w:line="240" w:lineRule="auto"/>
        <w:ind w:left="0"/>
        <w:jc w:val="both"/>
        <w:rPr>
          <w:rFonts w:ascii="Times New Roman" w:hAnsi="Times New Roman"/>
          <w:bCs/>
          <w:color w:val="000000"/>
          <w:sz w:val="24"/>
          <w:szCs w:val="24"/>
        </w:rPr>
      </w:pPr>
      <w:r w:rsidRPr="0020348F">
        <w:rPr>
          <w:rFonts w:ascii="Times New Roman" w:hAnsi="Times New Roman"/>
          <w:bCs/>
          <w:color w:val="000000"/>
          <w:sz w:val="24"/>
          <w:szCs w:val="24"/>
        </w:rPr>
        <w:t>-достижение целей формирования у детей интереса и ценностного отношения к занятиям физической культурой, гармоничного физического развития через решение следующих задач:</w:t>
      </w:r>
    </w:p>
    <w:p w:rsidR="0095678A" w:rsidRPr="0020348F" w:rsidRDefault="0095678A" w:rsidP="0095678A">
      <w:pPr>
        <w:pStyle w:val="a6"/>
        <w:spacing w:after="0" w:line="240" w:lineRule="auto"/>
        <w:ind w:left="0"/>
        <w:jc w:val="both"/>
        <w:rPr>
          <w:rFonts w:ascii="Times New Roman" w:hAnsi="Times New Roman"/>
          <w:bCs/>
          <w:color w:val="000000"/>
          <w:sz w:val="24"/>
          <w:szCs w:val="24"/>
        </w:rPr>
      </w:pPr>
      <w:r w:rsidRPr="0020348F">
        <w:rPr>
          <w:rFonts w:ascii="Times New Roman" w:hAnsi="Times New Roman"/>
          <w:bCs/>
          <w:color w:val="000000"/>
          <w:sz w:val="24"/>
          <w:szCs w:val="24"/>
        </w:rPr>
        <w:t>-развитие физических качеств « скоростных, силовых, гибкости, выносливости и координации»;</w:t>
      </w:r>
    </w:p>
    <w:p w:rsidR="0095678A" w:rsidRPr="0020348F" w:rsidRDefault="0095678A" w:rsidP="0095678A">
      <w:pPr>
        <w:pStyle w:val="a6"/>
        <w:spacing w:after="0" w:line="240" w:lineRule="auto"/>
        <w:ind w:left="0"/>
        <w:jc w:val="both"/>
        <w:rPr>
          <w:rFonts w:ascii="Times New Roman" w:hAnsi="Times New Roman"/>
          <w:bCs/>
          <w:color w:val="000000"/>
          <w:sz w:val="24"/>
          <w:szCs w:val="24"/>
        </w:rPr>
      </w:pPr>
      <w:r w:rsidRPr="0020348F">
        <w:rPr>
          <w:rFonts w:ascii="Times New Roman" w:hAnsi="Times New Roman"/>
          <w:bCs/>
          <w:color w:val="000000"/>
          <w:sz w:val="24"/>
          <w:szCs w:val="24"/>
        </w:rPr>
        <w:t xml:space="preserve">-накопление и обогащение двигательного опыта детей </w:t>
      </w:r>
      <w:r w:rsidR="00B874D6" w:rsidRPr="0020348F">
        <w:rPr>
          <w:rFonts w:ascii="Times New Roman" w:hAnsi="Times New Roman"/>
          <w:bCs/>
          <w:color w:val="000000"/>
          <w:sz w:val="24"/>
          <w:szCs w:val="24"/>
        </w:rPr>
        <w:t>(овладение</w:t>
      </w:r>
      <w:r w:rsidRPr="0020348F">
        <w:rPr>
          <w:rFonts w:ascii="Times New Roman" w:hAnsi="Times New Roman"/>
          <w:bCs/>
          <w:color w:val="000000"/>
          <w:sz w:val="24"/>
          <w:szCs w:val="24"/>
        </w:rPr>
        <w:t xml:space="preserve"> основными движениями);</w:t>
      </w:r>
    </w:p>
    <w:p w:rsidR="0095678A" w:rsidRPr="0020348F" w:rsidRDefault="0095678A" w:rsidP="0095678A">
      <w:pPr>
        <w:pStyle w:val="a6"/>
        <w:spacing w:after="0" w:line="240" w:lineRule="auto"/>
        <w:ind w:left="0"/>
        <w:jc w:val="both"/>
        <w:rPr>
          <w:rFonts w:ascii="Times New Roman" w:hAnsi="Times New Roman"/>
          <w:bCs/>
          <w:color w:val="000000"/>
          <w:sz w:val="24"/>
          <w:szCs w:val="24"/>
        </w:rPr>
      </w:pPr>
      <w:r w:rsidRPr="0020348F">
        <w:rPr>
          <w:rFonts w:ascii="Times New Roman" w:hAnsi="Times New Roman"/>
          <w:bCs/>
          <w:color w:val="000000"/>
          <w:sz w:val="24"/>
          <w:szCs w:val="24"/>
        </w:rPr>
        <w:lastRenderedPageBreak/>
        <w:t>-формирование у воспитанников потребности в двигательной активности и физическом совершенствовании.</w:t>
      </w:r>
    </w:p>
    <w:p w:rsidR="0095678A" w:rsidRPr="0020348F" w:rsidRDefault="0095678A" w:rsidP="0095678A">
      <w:pPr>
        <w:pStyle w:val="a6"/>
        <w:spacing w:after="0" w:line="240" w:lineRule="auto"/>
        <w:ind w:left="0"/>
        <w:jc w:val="both"/>
        <w:rPr>
          <w:rFonts w:ascii="Times New Roman" w:hAnsi="Times New Roman"/>
          <w:b/>
          <w:bCs/>
          <w:color w:val="000000"/>
          <w:sz w:val="24"/>
          <w:szCs w:val="24"/>
        </w:rPr>
      </w:pPr>
      <w:r w:rsidRPr="0020348F">
        <w:rPr>
          <w:rFonts w:ascii="Times New Roman" w:hAnsi="Times New Roman"/>
          <w:b/>
          <w:bCs/>
          <w:color w:val="000000"/>
          <w:sz w:val="24"/>
          <w:szCs w:val="24"/>
        </w:rPr>
        <w:t>В части, формированной участниками образовательных отношений:</w:t>
      </w:r>
      <w:r w:rsidRPr="0020348F">
        <w:rPr>
          <w:rStyle w:val="a9"/>
          <w:rFonts w:ascii="Times New Roman" w:hAnsi="Times New Roman"/>
          <w:b/>
          <w:bCs/>
          <w:color w:val="000000"/>
          <w:sz w:val="24"/>
          <w:szCs w:val="24"/>
        </w:rPr>
        <w:footnoteReference w:id="31"/>
      </w:r>
    </w:p>
    <w:p w:rsidR="0095678A" w:rsidRPr="0020348F" w:rsidRDefault="0095678A" w:rsidP="0095678A">
      <w:pPr>
        <w:pStyle w:val="a6"/>
        <w:spacing w:after="0" w:line="240" w:lineRule="auto"/>
        <w:jc w:val="both"/>
        <w:rPr>
          <w:rFonts w:ascii="Times New Roman" w:hAnsi="Times New Roman"/>
          <w:sz w:val="24"/>
          <w:szCs w:val="24"/>
        </w:rPr>
      </w:pPr>
      <w:r w:rsidRPr="0020348F">
        <w:rPr>
          <w:rFonts w:ascii="Times New Roman" w:hAnsi="Times New Roman"/>
          <w:b/>
          <w:sz w:val="24"/>
          <w:szCs w:val="24"/>
        </w:rPr>
        <w:t xml:space="preserve">- Образовательные задачи: </w:t>
      </w:r>
      <w:r w:rsidRPr="0020348F">
        <w:rPr>
          <w:rFonts w:ascii="Times New Roman" w:hAnsi="Times New Roman"/>
          <w:sz w:val="24"/>
          <w:szCs w:val="24"/>
        </w:rPr>
        <w:t>развивать двигательный опыт детей с использованием средств природного и социального окружения, стимулировать двигательную активность через подвижные игры народов Урала.</w:t>
      </w:r>
    </w:p>
    <w:p w:rsidR="0095678A" w:rsidRPr="0020348F" w:rsidRDefault="0095678A" w:rsidP="0095678A">
      <w:pPr>
        <w:pStyle w:val="a6"/>
        <w:spacing w:after="0" w:line="240" w:lineRule="auto"/>
        <w:jc w:val="both"/>
        <w:rPr>
          <w:rFonts w:ascii="Times New Roman" w:hAnsi="Times New Roman"/>
          <w:sz w:val="24"/>
          <w:szCs w:val="24"/>
        </w:rPr>
      </w:pPr>
      <w:r w:rsidRPr="0020348F">
        <w:rPr>
          <w:rFonts w:ascii="Times New Roman" w:hAnsi="Times New Roman"/>
          <w:b/>
          <w:sz w:val="24"/>
          <w:szCs w:val="24"/>
        </w:rPr>
        <w:t>- Воспитательные задачи:</w:t>
      </w:r>
      <w:r w:rsidRPr="0020348F">
        <w:rPr>
          <w:rFonts w:ascii="Times New Roman" w:hAnsi="Times New Roman"/>
          <w:sz w:val="24"/>
          <w:szCs w:val="24"/>
        </w:rPr>
        <w:t xml:space="preserve"> формировать полезные привычки здорового образа жизни с использованием местных природных факторов, познакомить с определенными качествами полезных продуктов.</w:t>
      </w:r>
    </w:p>
    <w:p w:rsidR="0095678A" w:rsidRPr="0020348F" w:rsidRDefault="0095678A" w:rsidP="0095678A">
      <w:pPr>
        <w:spacing w:after="0" w:line="240" w:lineRule="auto"/>
        <w:ind w:left="360"/>
        <w:jc w:val="both"/>
        <w:rPr>
          <w:rFonts w:ascii="Times New Roman" w:hAnsi="Times New Roman" w:cs="Times New Roman"/>
          <w:sz w:val="24"/>
          <w:szCs w:val="24"/>
        </w:rPr>
      </w:pPr>
      <w:r w:rsidRPr="0020348F">
        <w:rPr>
          <w:rFonts w:ascii="Times New Roman" w:hAnsi="Times New Roman" w:cs="Times New Roman"/>
          <w:b/>
          <w:sz w:val="24"/>
          <w:szCs w:val="24"/>
        </w:rPr>
        <w:t xml:space="preserve">     - Развивающие задачи:</w:t>
      </w:r>
      <w:r w:rsidRPr="0020348F">
        <w:rPr>
          <w:rFonts w:ascii="Times New Roman" w:hAnsi="Times New Roman" w:cs="Times New Roman"/>
          <w:sz w:val="24"/>
          <w:szCs w:val="24"/>
        </w:rPr>
        <w:t xml:space="preserve">  развивать представления ребенка о пользе закаливания, режиме жизни, о зависимости между особенностями климата Среднего Урала и погодных условиях.</w:t>
      </w:r>
    </w:p>
    <w:p w:rsidR="0095678A" w:rsidRPr="0020348F" w:rsidRDefault="0095678A" w:rsidP="0095678A">
      <w:pPr>
        <w:spacing w:after="0" w:line="240" w:lineRule="auto"/>
        <w:jc w:val="both"/>
        <w:rPr>
          <w:rFonts w:ascii="Times New Roman" w:hAnsi="Times New Roman" w:cs="Times New Roman"/>
          <w:b/>
          <w:bCs/>
          <w:color w:val="000000"/>
          <w:sz w:val="24"/>
          <w:szCs w:val="24"/>
        </w:rPr>
      </w:pPr>
      <w:r w:rsidRPr="0020348F">
        <w:rPr>
          <w:rFonts w:ascii="Times New Roman" w:hAnsi="Times New Roman" w:cs="Times New Roman"/>
          <w:b/>
          <w:bCs/>
          <w:color w:val="000000"/>
          <w:sz w:val="24"/>
          <w:szCs w:val="24"/>
        </w:rPr>
        <w:t>Формирование культурно-гигиенических навыков.</w:t>
      </w:r>
      <w:r w:rsidRPr="0020348F">
        <w:rPr>
          <w:rStyle w:val="a9"/>
          <w:rFonts w:ascii="Times New Roman" w:hAnsi="Times New Roman" w:cs="Times New Roman"/>
          <w:bCs/>
          <w:color w:val="000000"/>
          <w:sz w:val="24"/>
          <w:szCs w:val="24"/>
        </w:rPr>
        <w:footnoteReference w:id="32"/>
      </w:r>
    </w:p>
    <w:p w:rsidR="0095678A" w:rsidRPr="0020348F" w:rsidRDefault="0095678A" w:rsidP="0095678A">
      <w:pPr>
        <w:pStyle w:val="a6"/>
        <w:spacing w:after="0" w:line="240" w:lineRule="auto"/>
        <w:ind w:left="0" w:firstLine="708"/>
        <w:jc w:val="both"/>
        <w:rPr>
          <w:rFonts w:ascii="Times New Roman" w:hAnsi="Times New Roman"/>
          <w:color w:val="000000"/>
          <w:sz w:val="24"/>
          <w:szCs w:val="24"/>
        </w:rPr>
      </w:pPr>
      <w:r w:rsidRPr="0020348F">
        <w:rPr>
          <w:rFonts w:ascii="Times New Roman" w:hAnsi="Times New Roman"/>
          <w:color w:val="000000"/>
          <w:sz w:val="24"/>
          <w:szCs w:val="24"/>
        </w:rPr>
        <w:t>На седьмом году жизни продолжаем закреплять у ребенка гигиенические привычки: следить за чистотой тела (умываться, вытираться, чистить зубы, мыть ноги перед сном), за внешним видом (одежда, обувь, прическа).</w:t>
      </w:r>
    </w:p>
    <w:p w:rsidR="0095678A" w:rsidRPr="0020348F" w:rsidRDefault="0095678A" w:rsidP="0095678A">
      <w:pPr>
        <w:pStyle w:val="a6"/>
        <w:spacing w:after="0" w:line="240" w:lineRule="auto"/>
        <w:ind w:left="0"/>
        <w:jc w:val="both"/>
        <w:rPr>
          <w:rFonts w:ascii="Times New Roman" w:hAnsi="Times New Roman"/>
          <w:color w:val="000000"/>
          <w:sz w:val="24"/>
          <w:szCs w:val="24"/>
        </w:rPr>
      </w:pPr>
      <w:r w:rsidRPr="0020348F">
        <w:rPr>
          <w:rFonts w:ascii="Times New Roman" w:hAnsi="Times New Roman"/>
          <w:color w:val="000000"/>
          <w:sz w:val="24"/>
          <w:szCs w:val="24"/>
        </w:rPr>
        <w:t>Закрепляем культурные навыки во время еды и навыки культурного поведения.</w:t>
      </w:r>
    </w:p>
    <w:p w:rsidR="0095678A" w:rsidRPr="0020348F" w:rsidRDefault="0095678A" w:rsidP="0095678A">
      <w:pPr>
        <w:pStyle w:val="a6"/>
        <w:spacing w:after="0" w:line="240" w:lineRule="auto"/>
        <w:ind w:left="0"/>
        <w:jc w:val="both"/>
        <w:rPr>
          <w:rFonts w:ascii="Times New Roman" w:hAnsi="Times New Roman"/>
          <w:color w:val="000000"/>
          <w:sz w:val="24"/>
          <w:szCs w:val="24"/>
        </w:rPr>
      </w:pPr>
      <w:r w:rsidRPr="0020348F">
        <w:rPr>
          <w:rFonts w:ascii="Times New Roman" w:hAnsi="Times New Roman"/>
          <w:i/>
          <w:iCs/>
          <w:color w:val="000000"/>
          <w:sz w:val="24"/>
          <w:szCs w:val="24"/>
        </w:rPr>
        <w:t>Работа с родителями.</w:t>
      </w:r>
      <w:r w:rsidRPr="0020348F">
        <w:rPr>
          <w:rFonts w:ascii="Times New Roman" w:hAnsi="Times New Roman"/>
          <w:color w:val="000000"/>
          <w:sz w:val="24"/>
          <w:szCs w:val="24"/>
        </w:rPr>
        <w:t xml:space="preserve"> Организация консультаций по совершенствованию культурно-гигиенических навыков и умений дома, соблюдению режима сна и бодрствования, созданию условий по преобладанию положительных эмоций – одного из основных требований гигиены нервной системы ребенка. Приучение ребенка к режиму – основа готовности к обучению в школе.</w:t>
      </w:r>
    </w:p>
    <w:p w:rsidR="0095678A" w:rsidRPr="0020348F" w:rsidRDefault="0095678A" w:rsidP="0095678A">
      <w:pPr>
        <w:pStyle w:val="a6"/>
        <w:spacing w:after="0" w:line="240" w:lineRule="auto"/>
        <w:ind w:left="0"/>
        <w:jc w:val="both"/>
        <w:rPr>
          <w:rFonts w:ascii="Times New Roman" w:hAnsi="Times New Roman"/>
          <w:b/>
          <w:color w:val="000000"/>
          <w:sz w:val="24"/>
          <w:szCs w:val="24"/>
        </w:rPr>
      </w:pPr>
      <w:r w:rsidRPr="0020348F">
        <w:rPr>
          <w:rFonts w:ascii="Times New Roman" w:hAnsi="Times New Roman"/>
          <w:b/>
          <w:color w:val="000000"/>
          <w:sz w:val="24"/>
          <w:szCs w:val="24"/>
        </w:rPr>
        <w:t>Формирование начальных представлений о здоровом образе жизни.</w:t>
      </w:r>
    </w:p>
    <w:p w:rsidR="0095678A" w:rsidRPr="0020348F" w:rsidRDefault="0095678A" w:rsidP="0095678A">
      <w:pPr>
        <w:pStyle w:val="a6"/>
        <w:spacing w:after="0" w:line="240" w:lineRule="auto"/>
        <w:ind w:left="0" w:firstLine="708"/>
        <w:jc w:val="both"/>
        <w:rPr>
          <w:rFonts w:ascii="Times New Roman" w:hAnsi="Times New Roman"/>
          <w:color w:val="000000"/>
          <w:sz w:val="24"/>
          <w:szCs w:val="24"/>
        </w:rPr>
      </w:pPr>
      <w:r w:rsidRPr="0020348F">
        <w:rPr>
          <w:rFonts w:ascii="Times New Roman" w:hAnsi="Times New Roman"/>
          <w:color w:val="000000"/>
          <w:sz w:val="24"/>
          <w:szCs w:val="24"/>
        </w:rPr>
        <w:t>Продолжать знакомить детей с особенностями строения и функций организма человека. Дать элементарные научные представления о внутренних органах: сердце, легких, желудке, почках, спинном и головном мозге.</w:t>
      </w:r>
    </w:p>
    <w:p w:rsidR="0095678A" w:rsidRPr="0020348F" w:rsidRDefault="0095678A" w:rsidP="0095678A">
      <w:pPr>
        <w:pStyle w:val="a6"/>
        <w:spacing w:after="0" w:line="240" w:lineRule="auto"/>
        <w:ind w:left="0" w:firstLine="708"/>
        <w:jc w:val="both"/>
        <w:rPr>
          <w:rFonts w:ascii="Times New Roman" w:hAnsi="Times New Roman"/>
          <w:color w:val="000000"/>
          <w:sz w:val="24"/>
          <w:szCs w:val="24"/>
        </w:rPr>
      </w:pPr>
      <w:r w:rsidRPr="0020348F">
        <w:rPr>
          <w:rFonts w:ascii="Times New Roman" w:hAnsi="Times New Roman"/>
          <w:color w:val="000000"/>
          <w:sz w:val="24"/>
          <w:szCs w:val="24"/>
        </w:rPr>
        <w:t>Расширять знания детей о необходимости и важности соблюдения и выполнения режима дня.</w:t>
      </w:r>
    </w:p>
    <w:p w:rsidR="0095678A" w:rsidRPr="0020348F" w:rsidRDefault="0095678A" w:rsidP="0095678A">
      <w:pPr>
        <w:pStyle w:val="a6"/>
        <w:spacing w:after="0" w:line="240" w:lineRule="auto"/>
        <w:ind w:left="0" w:firstLine="708"/>
        <w:jc w:val="both"/>
        <w:rPr>
          <w:rFonts w:ascii="Times New Roman" w:hAnsi="Times New Roman"/>
          <w:color w:val="000000"/>
          <w:sz w:val="24"/>
          <w:szCs w:val="24"/>
        </w:rPr>
      </w:pPr>
      <w:r w:rsidRPr="0020348F">
        <w:rPr>
          <w:rFonts w:ascii="Times New Roman" w:hAnsi="Times New Roman"/>
          <w:color w:val="000000"/>
          <w:sz w:val="24"/>
          <w:szCs w:val="24"/>
        </w:rPr>
        <w:t>Закреплять знания об утренних процедурах, о необходимости выполнения зарядки.</w:t>
      </w:r>
    </w:p>
    <w:p w:rsidR="0095678A" w:rsidRPr="0020348F" w:rsidRDefault="0095678A" w:rsidP="0095678A">
      <w:pPr>
        <w:pStyle w:val="a6"/>
        <w:spacing w:after="0" w:line="240" w:lineRule="auto"/>
        <w:ind w:left="0" w:firstLine="708"/>
        <w:jc w:val="both"/>
        <w:rPr>
          <w:rFonts w:ascii="Times New Roman" w:hAnsi="Times New Roman"/>
          <w:color w:val="000000"/>
          <w:sz w:val="24"/>
          <w:szCs w:val="24"/>
        </w:rPr>
      </w:pPr>
      <w:r w:rsidRPr="0020348F">
        <w:rPr>
          <w:rFonts w:ascii="Times New Roman" w:hAnsi="Times New Roman"/>
          <w:color w:val="000000"/>
          <w:sz w:val="24"/>
          <w:szCs w:val="24"/>
        </w:rPr>
        <w:t>Расширять представление о рациональном питании (объем пищи, последовательность её приема, разнообразие в питании, питьевой режим).</w:t>
      </w:r>
    </w:p>
    <w:p w:rsidR="0095678A" w:rsidRPr="0020348F" w:rsidRDefault="0095678A" w:rsidP="0095678A">
      <w:pPr>
        <w:pStyle w:val="a6"/>
        <w:spacing w:after="0" w:line="240" w:lineRule="auto"/>
        <w:ind w:left="0" w:firstLine="708"/>
        <w:jc w:val="both"/>
        <w:rPr>
          <w:rFonts w:ascii="Times New Roman" w:hAnsi="Times New Roman"/>
          <w:color w:val="000000"/>
          <w:sz w:val="24"/>
          <w:szCs w:val="24"/>
        </w:rPr>
      </w:pPr>
      <w:r w:rsidRPr="0020348F">
        <w:rPr>
          <w:rFonts w:ascii="Times New Roman" w:hAnsi="Times New Roman"/>
          <w:color w:val="000000"/>
          <w:sz w:val="24"/>
          <w:szCs w:val="24"/>
        </w:rPr>
        <w:t>Формировать осознанное отношение к необходимости употребления в пищу овощей, фруктов, витаминов.</w:t>
      </w:r>
    </w:p>
    <w:p w:rsidR="0095678A" w:rsidRPr="0020348F" w:rsidRDefault="0095678A" w:rsidP="0095678A">
      <w:pPr>
        <w:pStyle w:val="a6"/>
        <w:spacing w:after="0" w:line="240" w:lineRule="auto"/>
        <w:ind w:left="0" w:firstLine="708"/>
        <w:jc w:val="both"/>
        <w:rPr>
          <w:rFonts w:ascii="Times New Roman" w:hAnsi="Times New Roman"/>
          <w:color w:val="000000"/>
          <w:sz w:val="24"/>
          <w:szCs w:val="24"/>
        </w:rPr>
      </w:pPr>
      <w:r w:rsidRPr="0020348F">
        <w:rPr>
          <w:rFonts w:ascii="Times New Roman" w:hAnsi="Times New Roman"/>
          <w:color w:val="000000"/>
          <w:sz w:val="24"/>
          <w:szCs w:val="24"/>
        </w:rPr>
        <w:t>Формировать понимание значения двигательной активности в жизни человека. Учить использовать специальные физические упражнения для укрепления своих органов и систем. Продолжать расширять знания о технике  безопасности, правилах поведения в спортивном зале и спортивной площадке, дать знания об основах самостраховки при выполнении физических упражнений. Продолжать развивать стремления к постоянным занятиям физическими упражнениями, получению удовольствия от выполнения физических упражнений. Учить детей активному отдыху.</w:t>
      </w:r>
    </w:p>
    <w:p w:rsidR="0095678A" w:rsidRPr="0020348F" w:rsidRDefault="0095678A" w:rsidP="0095678A">
      <w:pPr>
        <w:pStyle w:val="a6"/>
        <w:spacing w:after="0" w:line="240" w:lineRule="auto"/>
        <w:ind w:left="0" w:firstLine="708"/>
        <w:jc w:val="both"/>
        <w:rPr>
          <w:rFonts w:ascii="Times New Roman" w:hAnsi="Times New Roman"/>
          <w:color w:val="000000"/>
          <w:sz w:val="24"/>
          <w:szCs w:val="24"/>
        </w:rPr>
      </w:pPr>
      <w:r w:rsidRPr="0020348F">
        <w:rPr>
          <w:rFonts w:ascii="Times New Roman" w:hAnsi="Times New Roman"/>
          <w:color w:val="000000"/>
          <w:sz w:val="24"/>
          <w:szCs w:val="24"/>
        </w:rPr>
        <w:t>Расширять представления о правилах и видах закаливания и о пользе закаливающих процедур. Расширять представления о роли солнечного света, воздуха и воды в жизни человека и их влияние на здоровье.</w:t>
      </w:r>
    </w:p>
    <w:p w:rsidR="0095678A" w:rsidRPr="0020348F" w:rsidRDefault="0095678A" w:rsidP="0095678A">
      <w:pPr>
        <w:pStyle w:val="a6"/>
        <w:spacing w:after="0" w:line="240" w:lineRule="auto"/>
        <w:ind w:left="0" w:firstLine="708"/>
        <w:jc w:val="both"/>
        <w:rPr>
          <w:rFonts w:ascii="Times New Roman" w:hAnsi="Times New Roman"/>
          <w:color w:val="000000"/>
          <w:sz w:val="24"/>
          <w:szCs w:val="24"/>
        </w:rPr>
      </w:pPr>
      <w:r w:rsidRPr="0020348F">
        <w:rPr>
          <w:rFonts w:ascii="Times New Roman" w:hAnsi="Times New Roman"/>
          <w:color w:val="000000"/>
          <w:sz w:val="24"/>
          <w:szCs w:val="24"/>
        </w:rPr>
        <w:t>Дать представление о взаимосвязи здоровья человека с природными и погодными  явлениями (роль солнечного света, воздуха и воды для жизни человека).</w:t>
      </w:r>
    </w:p>
    <w:p w:rsidR="0095678A" w:rsidRPr="0020348F" w:rsidRDefault="0095678A" w:rsidP="0095678A">
      <w:pPr>
        <w:pStyle w:val="a6"/>
        <w:spacing w:after="0" w:line="240" w:lineRule="auto"/>
        <w:ind w:left="0" w:firstLine="708"/>
        <w:jc w:val="both"/>
        <w:rPr>
          <w:rFonts w:ascii="Times New Roman" w:hAnsi="Times New Roman"/>
          <w:color w:val="000000"/>
          <w:sz w:val="24"/>
          <w:szCs w:val="24"/>
        </w:rPr>
      </w:pPr>
      <w:r w:rsidRPr="0020348F">
        <w:rPr>
          <w:rFonts w:ascii="Times New Roman" w:hAnsi="Times New Roman"/>
          <w:color w:val="000000"/>
          <w:sz w:val="24"/>
          <w:szCs w:val="24"/>
        </w:rPr>
        <w:t>Дать знания о достижениях взрослых и детей в вопросах, связанных с формированием их здоровья (А.В.Суворов, В. Дикуль, А. Шварценеггер и др.). Продолжать расширять представления детей об Олимпийских играх как крупнейшем явлении культурной жизни человечества. Развивать интерес к различным видам спорта.</w:t>
      </w:r>
    </w:p>
    <w:p w:rsidR="0095678A" w:rsidRPr="0020348F" w:rsidRDefault="0095678A" w:rsidP="0095678A">
      <w:pPr>
        <w:pStyle w:val="a6"/>
        <w:spacing w:after="0" w:line="240" w:lineRule="auto"/>
        <w:ind w:left="0"/>
        <w:jc w:val="both"/>
        <w:rPr>
          <w:rFonts w:ascii="Times New Roman" w:hAnsi="Times New Roman"/>
          <w:color w:val="000000"/>
          <w:sz w:val="24"/>
          <w:szCs w:val="24"/>
        </w:rPr>
      </w:pPr>
      <w:r w:rsidRPr="0020348F">
        <w:rPr>
          <w:rFonts w:ascii="Times New Roman" w:hAnsi="Times New Roman"/>
          <w:color w:val="000000"/>
          <w:sz w:val="24"/>
          <w:szCs w:val="24"/>
        </w:rPr>
        <w:lastRenderedPageBreak/>
        <w:t>Расширять представление о необходимости заботливого и внимательного отношения к своему здоровью и здоровью окружающих. Учить навыкам самоконтроля за состоянием собственного здоровья (например, проверка своей осанки). Продолжать учить детей привлекать внимание взрослого в случае неважного самочувствия, недомогания. Дать детям элементарные представления об инфекционных болезнях и их возбудителях (микробах, вирусах), возможных способах передачи.</w:t>
      </w:r>
    </w:p>
    <w:p w:rsidR="0095678A" w:rsidRPr="0020348F" w:rsidRDefault="0095678A" w:rsidP="0095678A">
      <w:pPr>
        <w:pStyle w:val="a6"/>
        <w:spacing w:after="0" w:line="240" w:lineRule="auto"/>
        <w:ind w:left="0"/>
        <w:jc w:val="both"/>
        <w:rPr>
          <w:rFonts w:ascii="Times New Roman" w:hAnsi="Times New Roman"/>
          <w:color w:val="000000"/>
          <w:sz w:val="24"/>
          <w:szCs w:val="24"/>
        </w:rPr>
      </w:pPr>
      <w:r w:rsidRPr="0020348F">
        <w:rPr>
          <w:rFonts w:ascii="Times New Roman" w:hAnsi="Times New Roman"/>
          <w:color w:val="000000"/>
          <w:sz w:val="24"/>
          <w:szCs w:val="24"/>
        </w:rPr>
        <w:t>Учить овладевать простейшими умениями ухаживать за больными людьми. Формировать отрицательное эмоционально  - оценочное отношение к вредным привычкам.</w:t>
      </w:r>
    </w:p>
    <w:p w:rsidR="0095678A" w:rsidRPr="0020348F" w:rsidRDefault="0095678A" w:rsidP="0095678A">
      <w:pPr>
        <w:spacing w:after="0" w:line="240" w:lineRule="auto"/>
        <w:jc w:val="both"/>
        <w:rPr>
          <w:rFonts w:ascii="Times New Roman" w:hAnsi="Times New Roman" w:cs="Times New Roman"/>
          <w:b/>
          <w:bCs/>
          <w:color w:val="000000"/>
          <w:sz w:val="24"/>
          <w:szCs w:val="24"/>
        </w:rPr>
      </w:pPr>
      <w:r w:rsidRPr="0020348F">
        <w:rPr>
          <w:rFonts w:ascii="Times New Roman" w:hAnsi="Times New Roman" w:cs="Times New Roman"/>
          <w:b/>
          <w:bCs/>
          <w:color w:val="000000"/>
          <w:sz w:val="24"/>
          <w:szCs w:val="24"/>
        </w:rPr>
        <w:t>Сохранение и укрепление физического и психического здоровья.</w:t>
      </w:r>
    </w:p>
    <w:p w:rsidR="0095678A" w:rsidRPr="0020348F" w:rsidRDefault="0095678A" w:rsidP="0095678A">
      <w:pPr>
        <w:pStyle w:val="a6"/>
        <w:spacing w:after="0" w:line="240" w:lineRule="auto"/>
        <w:ind w:left="0"/>
        <w:jc w:val="both"/>
        <w:rPr>
          <w:rFonts w:ascii="Times New Roman" w:hAnsi="Times New Roman"/>
          <w:color w:val="000000"/>
          <w:sz w:val="24"/>
          <w:szCs w:val="24"/>
        </w:rPr>
      </w:pPr>
      <w:r w:rsidRPr="0020348F">
        <w:rPr>
          <w:rFonts w:ascii="Times New Roman" w:hAnsi="Times New Roman"/>
          <w:i/>
          <w:iCs/>
          <w:color w:val="000000"/>
          <w:sz w:val="24"/>
          <w:szCs w:val="24"/>
        </w:rPr>
        <w:t>Водные, воздушные процедуры</w:t>
      </w:r>
      <w:r w:rsidRPr="0020348F">
        <w:rPr>
          <w:rFonts w:ascii="Times New Roman" w:hAnsi="Times New Roman"/>
          <w:color w:val="000000"/>
          <w:sz w:val="24"/>
          <w:szCs w:val="24"/>
        </w:rPr>
        <w:t xml:space="preserve">, хождение босиком (и др.) осуществляются так же, как и с детьми старшей группы, при проведении </w:t>
      </w:r>
      <w:r w:rsidRPr="0020348F">
        <w:rPr>
          <w:rFonts w:ascii="Times New Roman" w:hAnsi="Times New Roman"/>
          <w:i/>
          <w:iCs/>
          <w:color w:val="000000"/>
          <w:sz w:val="24"/>
          <w:szCs w:val="24"/>
        </w:rPr>
        <w:t>контрастного душа</w:t>
      </w:r>
      <w:r w:rsidRPr="0020348F">
        <w:rPr>
          <w:rFonts w:ascii="Times New Roman" w:hAnsi="Times New Roman"/>
          <w:color w:val="000000"/>
          <w:sz w:val="24"/>
          <w:szCs w:val="24"/>
        </w:rPr>
        <w:t xml:space="preserve"> разница температур доводится до 20 градусов в течение двух-трех месяцев.</w:t>
      </w:r>
    </w:p>
    <w:p w:rsidR="0095678A" w:rsidRPr="0020348F" w:rsidRDefault="0095678A" w:rsidP="0095678A">
      <w:pPr>
        <w:pStyle w:val="a6"/>
        <w:spacing w:after="0" w:line="240" w:lineRule="auto"/>
        <w:ind w:left="0"/>
        <w:jc w:val="both"/>
        <w:rPr>
          <w:rFonts w:ascii="Times New Roman" w:hAnsi="Times New Roman"/>
          <w:color w:val="000000"/>
          <w:sz w:val="24"/>
          <w:szCs w:val="24"/>
        </w:rPr>
      </w:pPr>
      <w:r w:rsidRPr="0020348F">
        <w:rPr>
          <w:rFonts w:ascii="Times New Roman" w:hAnsi="Times New Roman"/>
          <w:i/>
          <w:iCs/>
          <w:color w:val="000000"/>
          <w:sz w:val="24"/>
          <w:szCs w:val="24"/>
        </w:rPr>
        <w:t>Работа с родителями.</w:t>
      </w:r>
      <w:r w:rsidRPr="0020348F">
        <w:rPr>
          <w:rFonts w:ascii="Times New Roman" w:hAnsi="Times New Roman"/>
          <w:color w:val="000000"/>
          <w:sz w:val="24"/>
          <w:szCs w:val="24"/>
        </w:rPr>
        <w:t xml:space="preserve"> Работа с родителями. Организация консультаций по особенностям развития ребенка шестого года жизни. Совместное освоение режимных моментов и проведение оздоровительных мероприятий дома. Семейные проекты: семейная презентация «Наши олимпийские резервы», ведение семейного спортивного дневника, проведение совместных спортивных праздников, конкурсы «Быстрее, выше, сильнее», «Лучший сценарий семейного спортивного праздника», «Спортивное генеалогическое древо».</w:t>
      </w:r>
    </w:p>
    <w:p w:rsidR="0095678A" w:rsidRPr="0020348F" w:rsidRDefault="0095678A" w:rsidP="0095678A">
      <w:pPr>
        <w:pStyle w:val="a6"/>
        <w:spacing w:after="0" w:line="240" w:lineRule="auto"/>
        <w:ind w:left="0"/>
        <w:jc w:val="both"/>
        <w:rPr>
          <w:rFonts w:ascii="Times New Roman" w:hAnsi="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7419"/>
      </w:tblGrid>
      <w:tr w:rsidR="0095678A" w:rsidRPr="0020348F" w:rsidTr="00867835">
        <w:trPr>
          <w:trHeight w:val="409"/>
        </w:trPr>
        <w:tc>
          <w:tcPr>
            <w:tcW w:w="9463" w:type="dxa"/>
            <w:gridSpan w:val="2"/>
            <w:tcBorders>
              <w:top w:val="single" w:sz="4" w:space="0" w:color="auto"/>
              <w:left w:val="single" w:sz="4" w:space="0" w:color="auto"/>
              <w:bottom w:val="single" w:sz="4" w:space="0" w:color="auto"/>
              <w:right w:val="single" w:sz="4" w:space="0" w:color="auto"/>
            </w:tcBorders>
            <w:hideMark/>
          </w:tcPr>
          <w:p w:rsidR="0095678A" w:rsidRPr="0020348F" w:rsidRDefault="0095678A"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b/>
                <w:i/>
                <w:iCs/>
                <w:sz w:val="24"/>
                <w:szCs w:val="24"/>
              </w:rPr>
              <w:t xml:space="preserve">Образовательная область «Физическое развитие» </w:t>
            </w:r>
            <w:r w:rsidRPr="0020348F">
              <w:rPr>
                <w:rStyle w:val="a9"/>
                <w:rFonts w:ascii="Times New Roman" w:hAnsi="Times New Roman" w:cs="Times New Roman"/>
                <w:b/>
                <w:i/>
                <w:iCs/>
                <w:sz w:val="24"/>
                <w:szCs w:val="24"/>
              </w:rPr>
              <w:footnoteReference w:id="33"/>
            </w:r>
          </w:p>
        </w:tc>
      </w:tr>
      <w:tr w:rsidR="0095678A" w:rsidRPr="0020348F" w:rsidTr="00867835">
        <w:trPr>
          <w:trHeight w:val="3895"/>
        </w:trPr>
        <w:tc>
          <w:tcPr>
            <w:tcW w:w="2044" w:type="dxa"/>
            <w:tcBorders>
              <w:top w:val="single" w:sz="4" w:space="0" w:color="auto"/>
              <w:left w:val="single" w:sz="4" w:space="0" w:color="auto"/>
              <w:bottom w:val="single" w:sz="4" w:space="0" w:color="auto"/>
              <w:right w:val="single" w:sz="4" w:space="0" w:color="auto"/>
            </w:tcBorders>
            <w:hideMark/>
          </w:tcPr>
          <w:p w:rsidR="0095678A" w:rsidRPr="0020348F" w:rsidRDefault="0095678A" w:rsidP="00867835">
            <w:pPr>
              <w:spacing w:after="0" w:line="240" w:lineRule="auto"/>
              <w:jc w:val="both"/>
              <w:rPr>
                <w:rFonts w:ascii="Times New Roman" w:hAnsi="Times New Roman" w:cs="Times New Roman"/>
                <w:b/>
                <w:i/>
                <w:iCs/>
                <w:sz w:val="24"/>
                <w:szCs w:val="24"/>
              </w:rPr>
            </w:pPr>
            <w:r w:rsidRPr="0020348F">
              <w:rPr>
                <w:rFonts w:ascii="Times New Roman" w:hAnsi="Times New Roman" w:cs="Times New Roman"/>
                <w:b/>
                <w:i/>
                <w:iCs/>
                <w:sz w:val="24"/>
                <w:szCs w:val="24"/>
              </w:rPr>
              <w:t>Содержание</w:t>
            </w:r>
          </w:p>
        </w:tc>
        <w:tc>
          <w:tcPr>
            <w:tcW w:w="7419" w:type="dxa"/>
            <w:tcBorders>
              <w:top w:val="single" w:sz="4" w:space="0" w:color="auto"/>
              <w:left w:val="single" w:sz="4" w:space="0" w:color="auto"/>
              <w:bottom w:val="single" w:sz="4" w:space="0" w:color="auto"/>
              <w:right w:val="single" w:sz="4" w:space="0" w:color="auto"/>
            </w:tcBorders>
            <w:hideMark/>
          </w:tcPr>
          <w:p w:rsidR="0095678A" w:rsidRPr="0020348F" w:rsidRDefault="0095678A"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Способы закаливания, сохранения здоровья с учетом климатических особенностей Среднего Урала. Народные традиций в оздоровлении. Лесная аптека. Оздоравливающее свойства натуральных продуктов питания. Витамины, их влияние на укрепление организма.</w:t>
            </w:r>
          </w:p>
          <w:p w:rsidR="0095678A" w:rsidRPr="0020348F" w:rsidRDefault="0095678A"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sz w:val="24"/>
                <w:szCs w:val="24"/>
              </w:rPr>
              <w:t>Правила выбора одежды в соответствии с конкретными погодными условиями Среднего Урала. Особенности национальной одежды народов Урала.</w:t>
            </w:r>
          </w:p>
          <w:p w:rsidR="0095678A" w:rsidRPr="0020348F" w:rsidRDefault="0095678A" w:rsidP="00867835">
            <w:pPr>
              <w:spacing w:after="0" w:line="240" w:lineRule="auto"/>
              <w:ind w:firstLine="200"/>
              <w:jc w:val="both"/>
              <w:rPr>
                <w:rFonts w:ascii="Times New Roman" w:hAnsi="Times New Roman" w:cs="Times New Roman"/>
                <w:sz w:val="24"/>
                <w:szCs w:val="24"/>
              </w:rPr>
            </w:pPr>
            <w:r w:rsidRPr="0020348F">
              <w:rPr>
                <w:rFonts w:ascii="Times New Roman" w:hAnsi="Times New Roman" w:cs="Times New Roman"/>
                <w:sz w:val="24"/>
                <w:szCs w:val="24"/>
              </w:rPr>
              <w:t xml:space="preserve">Традиционные для Среднего Урала продукты питания и блюда. Национальная кухня. Традиционные для Урала виды спорта, спортивные, подвижные (народные) игры. </w:t>
            </w:r>
          </w:p>
          <w:p w:rsidR="0095678A" w:rsidRPr="0020348F" w:rsidRDefault="0095678A" w:rsidP="00867835">
            <w:pPr>
              <w:tabs>
                <w:tab w:val="left" w:pos="0"/>
              </w:tabs>
              <w:spacing w:after="0" w:line="240" w:lineRule="auto"/>
              <w:ind w:firstLine="200"/>
              <w:jc w:val="both"/>
              <w:rPr>
                <w:rFonts w:ascii="Times New Roman" w:hAnsi="Times New Roman" w:cs="Times New Roman"/>
                <w:color w:val="000000"/>
                <w:sz w:val="24"/>
                <w:szCs w:val="24"/>
              </w:rPr>
            </w:pPr>
            <w:r w:rsidRPr="0020348F">
              <w:rPr>
                <w:rFonts w:ascii="Times New Roman" w:hAnsi="Times New Roman" w:cs="Times New Roman"/>
                <w:color w:val="000000"/>
                <w:sz w:val="24"/>
                <w:szCs w:val="24"/>
              </w:rPr>
              <w:t>Способы обеспечения и укрепления, доступными средствами, физического здоровья в природных, климатических условиях конкретного места проживания, Среднего Урала.</w:t>
            </w:r>
          </w:p>
          <w:p w:rsidR="0095678A" w:rsidRPr="0020348F" w:rsidRDefault="0095678A" w:rsidP="00867835">
            <w:pPr>
              <w:spacing w:after="0" w:line="240" w:lineRule="auto"/>
              <w:jc w:val="both"/>
              <w:rPr>
                <w:rFonts w:ascii="Times New Roman" w:hAnsi="Times New Roman" w:cs="Times New Roman"/>
                <w:bCs/>
                <w:sz w:val="24"/>
                <w:szCs w:val="24"/>
              </w:rPr>
            </w:pPr>
            <w:r w:rsidRPr="0020348F">
              <w:rPr>
                <w:rFonts w:ascii="Times New Roman" w:hAnsi="Times New Roman" w:cs="Times New Roman"/>
                <w:bCs/>
                <w:sz w:val="24"/>
                <w:szCs w:val="24"/>
              </w:rPr>
              <w:t>Спортивные события в своей местности, крае. Знаменитые спортсмены, спортивные команды.</w:t>
            </w:r>
          </w:p>
        </w:tc>
      </w:tr>
      <w:tr w:rsidR="0095678A" w:rsidRPr="0020348F" w:rsidTr="00867835">
        <w:trPr>
          <w:trHeight w:val="57"/>
        </w:trPr>
        <w:tc>
          <w:tcPr>
            <w:tcW w:w="2044" w:type="dxa"/>
            <w:tcBorders>
              <w:top w:val="single" w:sz="4" w:space="0" w:color="auto"/>
              <w:left w:val="single" w:sz="4" w:space="0" w:color="auto"/>
              <w:bottom w:val="single" w:sz="4" w:space="0" w:color="auto"/>
              <w:right w:val="single" w:sz="4" w:space="0" w:color="auto"/>
            </w:tcBorders>
          </w:tcPr>
          <w:p w:rsidR="0095678A" w:rsidRPr="0020348F" w:rsidRDefault="0095678A" w:rsidP="00867835">
            <w:pPr>
              <w:spacing w:after="0" w:line="240" w:lineRule="auto"/>
              <w:rPr>
                <w:rFonts w:ascii="Times New Roman" w:hAnsi="Times New Roman" w:cs="Times New Roman"/>
                <w:b/>
                <w:i/>
                <w:iCs/>
                <w:sz w:val="24"/>
                <w:szCs w:val="24"/>
              </w:rPr>
            </w:pPr>
            <w:r w:rsidRPr="0020348F">
              <w:rPr>
                <w:rFonts w:ascii="Times New Roman" w:hAnsi="Times New Roman" w:cs="Times New Roman"/>
                <w:b/>
                <w:i/>
                <w:iCs/>
                <w:sz w:val="24"/>
                <w:szCs w:val="24"/>
              </w:rPr>
              <w:t>Средства, педагогические методы, формы работы с детьми</w:t>
            </w:r>
          </w:p>
          <w:p w:rsidR="0095678A" w:rsidRPr="0020348F" w:rsidRDefault="0095678A" w:rsidP="00867835">
            <w:pPr>
              <w:spacing w:after="0" w:line="240" w:lineRule="auto"/>
              <w:jc w:val="both"/>
              <w:rPr>
                <w:rFonts w:ascii="Times New Roman" w:hAnsi="Times New Roman" w:cs="Times New Roman"/>
                <w:b/>
                <w:i/>
                <w:iCs/>
                <w:color w:val="C00000"/>
                <w:sz w:val="24"/>
                <w:szCs w:val="24"/>
              </w:rPr>
            </w:pPr>
          </w:p>
        </w:tc>
        <w:tc>
          <w:tcPr>
            <w:tcW w:w="7419" w:type="dxa"/>
            <w:tcBorders>
              <w:top w:val="single" w:sz="4" w:space="0" w:color="auto"/>
              <w:left w:val="single" w:sz="4" w:space="0" w:color="auto"/>
              <w:bottom w:val="single" w:sz="4" w:space="0" w:color="auto"/>
              <w:right w:val="single" w:sz="4" w:space="0" w:color="auto"/>
            </w:tcBorders>
            <w:hideMark/>
          </w:tcPr>
          <w:p w:rsidR="0095678A" w:rsidRPr="0020348F" w:rsidRDefault="0095678A" w:rsidP="00867835">
            <w:pPr>
              <w:spacing w:after="0" w:line="240" w:lineRule="auto"/>
              <w:jc w:val="both"/>
              <w:rPr>
                <w:rFonts w:ascii="Times New Roman" w:hAnsi="Times New Roman" w:cs="Times New Roman"/>
                <w:b/>
                <w:i/>
                <w:sz w:val="24"/>
                <w:szCs w:val="24"/>
              </w:rPr>
            </w:pPr>
            <w:r w:rsidRPr="0020348F">
              <w:rPr>
                <w:rFonts w:ascii="Times New Roman" w:hAnsi="Times New Roman" w:cs="Times New Roman"/>
                <w:b/>
                <w:i/>
                <w:sz w:val="24"/>
                <w:szCs w:val="24"/>
              </w:rPr>
              <w:t>Игры народов Среднего Урала:</w:t>
            </w:r>
          </w:p>
          <w:p w:rsidR="0095678A" w:rsidRPr="0020348F" w:rsidRDefault="0095678A" w:rsidP="00867835">
            <w:pPr>
              <w:spacing w:after="0" w:line="240" w:lineRule="auto"/>
              <w:ind w:firstLine="709"/>
              <w:jc w:val="both"/>
              <w:rPr>
                <w:rFonts w:ascii="Times New Roman" w:hAnsi="Times New Roman" w:cs="Times New Roman"/>
                <w:sz w:val="24"/>
                <w:szCs w:val="24"/>
              </w:rPr>
            </w:pPr>
            <w:r w:rsidRPr="0020348F">
              <w:rPr>
                <w:rFonts w:ascii="Times New Roman" w:hAnsi="Times New Roman" w:cs="Times New Roman"/>
                <w:i/>
                <w:sz w:val="24"/>
                <w:szCs w:val="24"/>
              </w:rPr>
              <w:t>Русские</w:t>
            </w:r>
            <w:r w:rsidRPr="0020348F">
              <w:rPr>
                <w:rFonts w:ascii="Times New Roman" w:hAnsi="Times New Roman" w:cs="Times New Roman"/>
                <w:sz w:val="24"/>
                <w:szCs w:val="24"/>
              </w:rPr>
              <w:t xml:space="preserve"> – «Городки», «Гуси лебеди», «Жмурки», «Классы», «Краски», «Лапта», «Ляпки», «Молчанка», «Палочка-выручалочка», «Пятнашки», «У медведя во бору», «Фанты».</w:t>
            </w:r>
          </w:p>
          <w:p w:rsidR="0095678A" w:rsidRPr="0020348F" w:rsidRDefault="0095678A" w:rsidP="00867835">
            <w:pPr>
              <w:spacing w:after="0" w:line="240" w:lineRule="auto"/>
              <w:ind w:firstLine="709"/>
              <w:jc w:val="both"/>
              <w:rPr>
                <w:rFonts w:ascii="Times New Roman" w:hAnsi="Times New Roman" w:cs="Times New Roman"/>
                <w:sz w:val="24"/>
                <w:szCs w:val="24"/>
              </w:rPr>
            </w:pPr>
            <w:r w:rsidRPr="0020348F">
              <w:rPr>
                <w:rFonts w:ascii="Times New Roman" w:hAnsi="Times New Roman" w:cs="Times New Roman"/>
                <w:i/>
                <w:sz w:val="24"/>
                <w:szCs w:val="24"/>
              </w:rPr>
              <w:t>Башкирские</w:t>
            </w:r>
            <w:r w:rsidRPr="0020348F">
              <w:rPr>
                <w:rFonts w:ascii="Times New Roman" w:hAnsi="Times New Roman" w:cs="Times New Roman"/>
                <w:sz w:val="24"/>
                <w:szCs w:val="24"/>
              </w:rPr>
              <w:t xml:space="preserve"> – «Липкие пеньки», «Медный пень», «Палка-кидалка», «Стрелок», «Юрта». </w:t>
            </w:r>
          </w:p>
          <w:p w:rsidR="0095678A" w:rsidRPr="0020348F" w:rsidRDefault="0095678A" w:rsidP="00867835">
            <w:pPr>
              <w:spacing w:after="0" w:line="240" w:lineRule="auto"/>
              <w:ind w:firstLine="709"/>
              <w:jc w:val="both"/>
              <w:rPr>
                <w:rFonts w:ascii="Times New Roman" w:hAnsi="Times New Roman" w:cs="Times New Roman"/>
                <w:sz w:val="24"/>
                <w:szCs w:val="24"/>
              </w:rPr>
            </w:pPr>
            <w:r w:rsidRPr="0020348F">
              <w:rPr>
                <w:rFonts w:ascii="Times New Roman" w:hAnsi="Times New Roman" w:cs="Times New Roman"/>
                <w:i/>
                <w:sz w:val="24"/>
                <w:szCs w:val="24"/>
              </w:rPr>
              <w:t>Татарские</w:t>
            </w:r>
            <w:r w:rsidRPr="0020348F">
              <w:rPr>
                <w:rFonts w:ascii="Times New Roman" w:hAnsi="Times New Roman" w:cs="Times New Roman"/>
                <w:sz w:val="24"/>
                <w:szCs w:val="24"/>
              </w:rPr>
              <w:t xml:space="preserve"> – «Жмурки», «Займи место», «Кто первый», «Кто дальше бросит?», «Лисичка и курочки», «Мяч по кругу», «Перехватчики», «Продам горшки», «Серый волк», «Скок-перескок», «Спутанные кони», «Тимербай», «Хлопушки». </w:t>
            </w:r>
          </w:p>
          <w:p w:rsidR="0095678A" w:rsidRPr="0020348F" w:rsidRDefault="0095678A" w:rsidP="00867835">
            <w:pPr>
              <w:spacing w:after="0" w:line="240" w:lineRule="auto"/>
              <w:ind w:firstLine="709"/>
              <w:jc w:val="both"/>
              <w:rPr>
                <w:rFonts w:ascii="Times New Roman" w:hAnsi="Times New Roman" w:cs="Times New Roman"/>
                <w:sz w:val="24"/>
                <w:szCs w:val="24"/>
              </w:rPr>
            </w:pPr>
            <w:r w:rsidRPr="0020348F">
              <w:rPr>
                <w:rFonts w:ascii="Times New Roman" w:hAnsi="Times New Roman" w:cs="Times New Roman"/>
                <w:i/>
                <w:sz w:val="24"/>
                <w:szCs w:val="24"/>
              </w:rPr>
              <w:t xml:space="preserve">Удмуртские </w:t>
            </w:r>
            <w:r w:rsidRPr="0020348F">
              <w:rPr>
                <w:rFonts w:ascii="Times New Roman" w:hAnsi="Times New Roman" w:cs="Times New Roman"/>
                <w:sz w:val="24"/>
                <w:szCs w:val="24"/>
              </w:rPr>
              <w:t xml:space="preserve">– «Водяной», «Догонялки», «Игра с платочком», «Охота на лося», «Серый зайка». </w:t>
            </w:r>
          </w:p>
          <w:p w:rsidR="0095678A" w:rsidRPr="0020348F" w:rsidRDefault="0095678A" w:rsidP="00867835">
            <w:pPr>
              <w:spacing w:after="0" w:line="240" w:lineRule="auto"/>
              <w:ind w:firstLine="709"/>
              <w:jc w:val="both"/>
              <w:rPr>
                <w:rFonts w:ascii="Times New Roman" w:hAnsi="Times New Roman" w:cs="Times New Roman"/>
                <w:sz w:val="24"/>
                <w:szCs w:val="24"/>
              </w:rPr>
            </w:pPr>
            <w:r w:rsidRPr="0020348F">
              <w:rPr>
                <w:rFonts w:ascii="Times New Roman" w:hAnsi="Times New Roman" w:cs="Times New Roman"/>
                <w:i/>
                <w:sz w:val="24"/>
                <w:szCs w:val="24"/>
              </w:rPr>
              <w:t>Марийские</w:t>
            </w:r>
            <w:r w:rsidRPr="0020348F">
              <w:rPr>
                <w:rFonts w:ascii="Times New Roman" w:hAnsi="Times New Roman" w:cs="Times New Roman"/>
                <w:sz w:val="24"/>
                <w:szCs w:val="24"/>
              </w:rPr>
              <w:t xml:space="preserve"> - «Биляша», «Катание мяча». </w:t>
            </w:r>
          </w:p>
          <w:p w:rsidR="0095678A" w:rsidRPr="0020348F" w:rsidRDefault="0095678A" w:rsidP="00867835">
            <w:pPr>
              <w:spacing w:after="0" w:line="240" w:lineRule="auto"/>
              <w:ind w:firstLine="709"/>
              <w:jc w:val="both"/>
              <w:rPr>
                <w:rFonts w:ascii="Times New Roman" w:hAnsi="Times New Roman" w:cs="Times New Roman"/>
                <w:sz w:val="24"/>
                <w:szCs w:val="24"/>
              </w:rPr>
            </w:pPr>
            <w:r w:rsidRPr="0020348F">
              <w:rPr>
                <w:rFonts w:ascii="Times New Roman" w:hAnsi="Times New Roman" w:cs="Times New Roman"/>
                <w:i/>
                <w:sz w:val="24"/>
                <w:szCs w:val="24"/>
              </w:rPr>
              <w:t>Коми</w:t>
            </w:r>
            <w:r w:rsidRPr="0020348F">
              <w:rPr>
                <w:rFonts w:ascii="Times New Roman" w:hAnsi="Times New Roman" w:cs="Times New Roman"/>
                <w:sz w:val="24"/>
                <w:szCs w:val="24"/>
              </w:rPr>
              <w:t xml:space="preserve"> – «Ловля оленей», «Невод», «Охота на оленей», «Стой, олень!».</w:t>
            </w:r>
          </w:p>
          <w:p w:rsidR="0095678A" w:rsidRPr="0020348F" w:rsidRDefault="0095678A" w:rsidP="00867835">
            <w:pPr>
              <w:spacing w:after="0" w:line="240" w:lineRule="auto"/>
              <w:ind w:firstLine="720"/>
              <w:jc w:val="both"/>
              <w:rPr>
                <w:rFonts w:ascii="Times New Roman" w:hAnsi="Times New Roman" w:cs="Times New Roman"/>
                <w:b/>
                <w:sz w:val="24"/>
                <w:szCs w:val="24"/>
              </w:rPr>
            </w:pPr>
            <w:r w:rsidRPr="0020348F">
              <w:rPr>
                <w:rFonts w:ascii="Times New Roman" w:hAnsi="Times New Roman" w:cs="Times New Roman"/>
                <w:i/>
                <w:sz w:val="24"/>
                <w:szCs w:val="24"/>
              </w:rPr>
              <w:lastRenderedPageBreak/>
              <w:t>Чувашские</w:t>
            </w:r>
            <w:r w:rsidRPr="0020348F">
              <w:rPr>
                <w:rFonts w:ascii="Times New Roman" w:hAnsi="Times New Roman" w:cs="Times New Roman"/>
                <w:sz w:val="24"/>
                <w:szCs w:val="24"/>
              </w:rPr>
              <w:t xml:space="preserve"> – «Штаидерт», «Кто вперед возьмет флажок», «Тума-дуй».</w:t>
            </w:r>
          </w:p>
          <w:p w:rsidR="0095678A" w:rsidRPr="0020348F" w:rsidRDefault="0095678A" w:rsidP="00867835">
            <w:pPr>
              <w:spacing w:after="0" w:line="240" w:lineRule="auto"/>
              <w:jc w:val="both"/>
              <w:rPr>
                <w:rFonts w:ascii="Times New Roman" w:hAnsi="Times New Roman" w:cs="Times New Roman"/>
                <w:b/>
                <w:i/>
                <w:iCs/>
                <w:sz w:val="24"/>
                <w:szCs w:val="24"/>
              </w:rPr>
            </w:pPr>
            <w:r w:rsidRPr="0020348F">
              <w:rPr>
                <w:rFonts w:ascii="Times New Roman" w:hAnsi="Times New Roman" w:cs="Times New Roman"/>
                <w:b/>
                <w:i/>
                <w:iCs/>
                <w:sz w:val="24"/>
                <w:szCs w:val="24"/>
              </w:rPr>
              <w:t>Спортивные игры:</w:t>
            </w:r>
          </w:p>
          <w:p w:rsidR="0095678A" w:rsidRPr="0020348F" w:rsidRDefault="0095678A" w:rsidP="00867835">
            <w:pPr>
              <w:spacing w:after="0" w:line="240" w:lineRule="auto"/>
              <w:jc w:val="both"/>
              <w:rPr>
                <w:rFonts w:ascii="Times New Roman" w:hAnsi="Times New Roman" w:cs="Times New Roman"/>
                <w:b/>
                <w:i/>
                <w:iCs/>
                <w:sz w:val="24"/>
                <w:szCs w:val="24"/>
              </w:rPr>
            </w:pPr>
            <w:r w:rsidRPr="0020348F">
              <w:rPr>
                <w:rFonts w:ascii="Times New Roman" w:hAnsi="Times New Roman" w:cs="Times New Roman"/>
                <w:bCs/>
                <w:sz w:val="24"/>
                <w:szCs w:val="24"/>
              </w:rPr>
              <w:t>«Городки», «Катание на лыжах», «Катание на санках» и др.</w:t>
            </w:r>
          </w:p>
          <w:p w:rsidR="0095678A" w:rsidRPr="0020348F" w:rsidRDefault="0095678A" w:rsidP="00867835">
            <w:pPr>
              <w:spacing w:after="0" w:line="240" w:lineRule="auto"/>
              <w:jc w:val="both"/>
              <w:rPr>
                <w:rFonts w:ascii="Times New Roman" w:hAnsi="Times New Roman" w:cs="Times New Roman"/>
                <w:b/>
                <w:i/>
                <w:iCs/>
                <w:sz w:val="24"/>
                <w:szCs w:val="24"/>
              </w:rPr>
            </w:pPr>
            <w:r w:rsidRPr="0020348F">
              <w:rPr>
                <w:rFonts w:ascii="Times New Roman" w:hAnsi="Times New Roman" w:cs="Times New Roman"/>
                <w:b/>
                <w:i/>
                <w:sz w:val="24"/>
                <w:szCs w:val="24"/>
              </w:rPr>
              <w:t>Целевые прогулки, экскурсии</w:t>
            </w:r>
            <w:r w:rsidRPr="0020348F">
              <w:rPr>
                <w:rFonts w:ascii="Times New Roman" w:hAnsi="Times New Roman" w:cs="Times New Roman"/>
                <w:sz w:val="24"/>
                <w:szCs w:val="24"/>
              </w:rPr>
              <w:t xml:space="preserve"> по городу обеспе</w:t>
            </w:r>
            <w:r w:rsidRPr="0020348F">
              <w:rPr>
                <w:rFonts w:ascii="Times New Roman" w:hAnsi="Times New Roman" w:cs="Times New Roman"/>
                <w:sz w:val="24"/>
                <w:szCs w:val="24"/>
              </w:rPr>
              <w:softHyphen/>
              <w:t>чивают необходимую двигательную активность, и способствует со</w:t>
            </w:r>
            <w:r w:rsidRPr="0020348F">
              <w:rPr>
                <w:rFonts w:ascii="Times New Roman" w:hAnsi="Times New Roman" w:cs="Times New Roman"/>
                <w:sz w:val="24"/>
                <w:szCs w:val="24"/>
              </w:rPr>
              <w:softHyphen/>
              <w:t>хранению и укреплению здоровья ребенка.</w:t>
            </w:r>
          </w:p>
          <w:p w:rsidR="0095678A" w:rsidRPr="0020348F" w:rsidRDefault="0095678A" w:rsidP="00867835">
            <w:pPr>
              <w:spacing w:after="0" w:line="240" w:lineRule="auto"/>
              <w:ind w:firstLine="380"/>
              <w:jc w:val="both"/>
              <w:rPr>
                <w:rFonts w:ascii="Times New Roman" w:hAnsi="Times New Roman" w:cs="Times New Roman"/>
                <w:sz w:val="24"/>
                <w:szCs w:val="24"/>
              </w:rPr>
            </w:pPr>
            <w:r w:rsidRPr="0020348F">
              <w:rPr>
                <w:rFonts w:ascii="Times New Roman" w:hAnsi="Times New Roman" w:cs="Times New Roman"/>
                <w:bCs/>
                <w:sz w:val="24"/>
                <w:szCs w:val="24"/>
              </w:rPr>
              <w:t xml:space="preserve">Реализация программы «Здоровье», «Модель закаливающих процедур с учетом климатических условий Среднего Урала, особенностей психофизического здоровья каждого ребенка». Участие в тематических проектах, спортивных событиях. </w:t>
            </w:r>
            <w:r w:rsidRPr="0020348F">
              <w:rPr>
                <w:rFonts w:ascii="Times New Roman" w:hAnsi="Times New Roman" w:cs="Times New Roman"/>
                <w:sz w:val="24"/>
                <w:szCs w:val="24"/>
              </w:rPr>
              <w:t>Создание тематических выставок рисунков, коллективных коллажей, аппликаций о правильном питании. Сюжетно-ролевые игры «Аптека», «Больница», «Лесная аптека» и др. Детско-взрослые проекты.</w:t>
            </w:r>
          </w:p>
        </w:tc>
      </w:tr>
    </w:tbl>
    <w:p w:rsidR="0095678A" w:rsidRPr="0020348F" w:rsidRDefault="0095678A" w:rsidP="0095678A">
      <w:pPr>
        <w:pStyle w:val="a6"/>
        <w:spacing w:after="0" w:line="240" w:lineRule="auto"/>
        <w:ind w:left="0"/>
        <w:jc w:val="both"/>
        <w:rPr>
          <w:rFonts w:ascii="Times New Roman" w:hAnsi="Times New Roman"/>
          <w:b/>
          <w:sz w:val="24"/>
          <w:szCs w:val="24"/>
        </w:rPr>
      </w:pPr>
    </w:p>
    <w:p w:rsidR="0095678A" w:rsidRPr="0020348F" w:rsidRDefault="0095678A" w:rsidP="0095678A">
      <w:pPr>
        <w:pStyle w:val="a6"/>
        <w:spacing w:after="0" w:line="240" w:lineRule="auto"/>
        <w:ind w:left="0"/>
        <w:jc w:val="both"/>
        <w:rPr>
          <w:rFonts w:ascii="Times New Roman" w:hAnsi="Times New Roman"/>
          <w:b/>
          <w:sz w:val="24"/>
          <w:szCs w:val="24"/>
        </w:rPr>
      </w:pPr>
      <w:r w:rsidRPr="0020348F">
        <w:rPr>
          <w:rFonts w:ascii="Times New Roman" w:hAnsi="Times New Roman"/>
          <w:b/>
          <w:sz w:val="24"/>
          <w:szCs w:val="24"/>
        </w:rPr>
        <w:t>Формы работы.</w:t>
      </w:r>
    </w:p>
    <w:p w:rsidR="0095678A" w:rsidRPr="0020348F" w:rsidRDefault="0095678A" w:rsidP="0095678A">
      <w:pPr>
        <w:spacing w:after="0" w:line="240" w:lineRule="auto"/>
        <w:ind w:firstLine="709"/>
        <w:contextualSpacing/>
        <w:jc w:val="both"/>
        <w:rPr>
          <w:rFonts w:ascii="Times New Roman" w:eastAsia="Calibri" w:hAnsi="Times New Roman" w:cs="Times New Roman"/>
          <w:sz w:val="24"/>
          <w:szCs w:val="24"/>
        </w:rPr>
      </w:pPr>
      <w:r w:rsidRPr="0020348F">
        <w:rPr>
          <w:rFonts w:ascii="Times New Roman" w:eastAsia="Calibri" w:hAnsi="Times New Roman" w:cs="Times New Roman"/>
          <w:sz w:val="24"/>
          <w:szCs w:val="24"/>
        </w:rPr>
        <w:t>При осуществлении работы по реализации задач образовательной области «Физическое развитие» используются разнообразные организационные формы двигательной деятельности. Все формы носят интегративный характер, т.е. позволяют решать задачи двух и более образовательных областей. Использование разнообразных форм двигательной деятельности создает оптимальный двигательный режим (см. приложение), необходимый для полноценного физического развития и укрепления здоровья детей.</w:t>
      </w:r>
    </w:p>
    <w:p w:rsidR="0095678A" w:rsidRPr="0020348F" w:rsidRDefault="0095678A" w:rsidP="0095678A">
      <w:pPr>
        <w:spacing w:after="0" w:line="240" w:lineRule="auto"/>
        <w:ind w:firstLine="709"/>
        <w:contextualSpacing/>
        <w:jc w:val="both"/>
        <w:rPr>
          <w:rFonts w:ascii="Times New Roman" w:eastAsia="Calibri" w:hAnsi="Times New Roman" w:cs="Times New Roman"/>
          <w:sz w:val="24"/>
          <w:szCs w:val="24"/>
        </w:rPr>
      </w:pPr>
      <w:r w:rsidRPr="0020348F">
        <w:rPr>
          <w:rFonts w:ascii="Times New Roman" w:eastAsia="Calibri" w:hAnsi="Times New Roman" w:cs="Times New Roman"/>
          <w:sz w:val="24"/>
          <w:szCs w:val="24"/>
        </w:rPr>
        <w:t xml:space="preserve">Двигательный режим включает в себя все основные формы двигательной активности детей:  </w:t>
      </w:r>
    </w:p>
    <w:p w:rsidR="0095678A" w:rsidRPr="0020348F" w:rsidRDefault="0095678A" w:rsidP="0095678A">
      <w:pPr>
        <w:pStyle w:val="a6"/>
        <w:spacing w:after="0" w:line="240" w:lineRule="auto"/>
        <w:ind w:left="0"/>
        <w:jc w:val="both"/>
        <w:rPr>
          <w:rFonts w:ascii="Times New Roman" w:eastAsia="Calibri" w:hAnsi="Times New Roman"/>
          <w:sz w:val="24"/>
          <w:szCs w:val="24"/>
        </w:rPr>
      </w:pPr>
      <w:r w:rsidRPr="0020348F">
        <w:rPr>
          <w:rFonts w:ascii="Times New Roman" w:eastAsia="Calibri" w:hAnsi="Times New Roman"/>
          <w:sz w:val="24"/>
          <w:szCs w:val="24"/>
        </w:rPr>
        <w:t>-непосредственно образовательная деятельность</w:t>
      </w:r>
    </w:p>
    <w:p w:rsidR="0095678A" w:rsidRPr="0020348F" w:rsidRDefault="0095678A" w:rsidP="0095678A">
      <w:pPr>
        <w:pStyle w:val="a6"/>
        <w:spacing w:after="0" w:line="240" w:lineRule="auto"/>
        <w:ind w:left="0"/>
        <w:jc w:val="both"/>
        <w:rPr>
          <w:rFonts w:ascii="Times New Roman" w:eastAsia="Calibri" w:hAnsi="Times New Roman"/>
          <w:sz w:val="24"/>
          <w:szCs w:val="24"/>
        </w:rPr>
      </w:pPr>
      <w:r w:rsidRPr="0020348F">
        <w:rPr>
          <w:rFonts w:ascii="Times New Roman" w:eastAsia="Calibri" w:hAnsi="Times New Roman"/>
          <w:sz w:val="24"/>
          <w:szCs w:val="24"/>
        </w:rPr>
        <w:t>-утренняя гимнастика</w:t>
      </w:r>
    </w:p>
    <w:p w:rsidR="0095678A" w:rsidRPr="0020348F" w:rsidRDefault="0095678A" w:rsidP="0095678A">
      <w:pPr>
        <w:pStyle w:val="a6"/>
        <w:spacing w:after="0" w:line="240" w:lineRule="auto"/>
        <w:ind w:left="0"/>
        <w:jc w:val="both"/>
        <w:rPr>
          <w:rFonts w:ascii="Times New Roman" w:eastAsia="Calibri" w:hAnsi="Times New Roman"/>
          <w:sz w:val="24"/>
          <w:szCs w:val="24"/>
        </w:rPr>
      </w:pPr>
      <w:r w:rsidRPr="0020348F">
        <w:rPr>
          <w:rFonts w:ascii="Times New Roman" w:eastAsia="Calibri" w:hAnsi="Times New Roman"/>
          <w:sz w:val="24"/>
          <w:szCs w:val="24"/>
        </w:rPr>
        <w:t>-физкультминутка</w:t>
      </w:r>
    </w:p>
    <w:p w:rsidR="0095678A" w:rsidRPr="0020348F" w:rsidRDefault="0095678A" w:rsidP="0095678A">
      <w:pPr>
        <w:pStyle w:val="a6"/>
        <w:spacing w:after="0" w:line="240" w:lineRule="auto"/>
        <w:ind w:left="0"/>
        <w:jc w:val="both"/>
        <w:rPr>
          <w:rFonts w:ascii="Times New Roman" w:eastAsia="Calibri" w:hAnsi="Times New Roman"/>
          <w:sz w:val="24"/>
          <w:szCs w:val="24"/>
        </w:rPr>
      </w:pPr>
      <w:r w:rsidRPr="0020348F">
        <w:rPr>
          <w:rFonts w:ascii="Times New Roman" w:eastAsia="Calibri" w:hAnsi="Times New Roman"/>
          <w:sz w:val="24"/>
          <w:szCs w:val="24"/>
        </w:rPr>
        <w:t>-гимнастика после дневного сна</w:t>
      </w:r>
    </w:p>
    <w:p w:rsidR="0095678A" w:rsidRPr="0020348F" w:rsidRDefault="0095678A" w:rsidP="0095678A">
      <w:pPr>
        <w:pStyle w:val="a6"/>
        <w:spacing w:after="0" w:line="240" w:lineRule="auto"/>
        <w:ind w:left="0"/>
        <w:jc w:val="both"/>
        <w:rPr>
          <w:rFonts w:ascii="Times New Roman" w:eastAsia="Calibri" w:hAnsi="Times New Roman"/>
          <w:sz w:val="24"/>
          <w:szCs w:val="24"/>
        </w:rPr>
      </w:pPr>
      <w:r w:rsidRPr="0020348F">
        <w:rPr>
          <w:rFonts w:ascii="Times New Roman" w:eastAsia="Calibri" w:hAnsi="Times New Roman"/>
          <w:sz w:val="24"/>
          <w:szCs w:val="24"/>
        </w:rPr>
        <w:t>-подвижные игры</w:t>
      </w:r>
    </w:p>
    <w:p w:rsidR="0095678A" w:rsidRPr="0020348F" w:rsidRDefault="0095678A" w:rsidP="0095678A">
      <w:pPr>
        <w:pStyle w:val="a6"/>
        <w:spacing w:after="0" w:line="240" w:lineRule="auto"/>
        <w:ind w:left="0"/>
        <w:jc w:val="both"/>
        <w:rPr>
          <w:rFonts w:ascii="Times New Roman" w:eastAsia="Calibri" w:hAnsi="Times New Roman"/>
          <w:sz w:val="24"/>
          <w:szCs w:val="24"/>
        </w:rPr>
      </w:pPr>
      <w:r w:rsidRPr="0020348F">
        <w:rPr>
          <w:rFonts w:ascii="Times New Roman" w:eastAsia="Calibri" w:hAnsi="Times New Roman"/>
          <w:sz w:val="24"/>
          <w:szCs w:val="24"/>
        </w:rPr>
        <w:t>-оздоровительный бег</w:t>
      </w:r>
    </w:p>
    <w:p w:rsidR="0095678A" w:rsidRPr="0020348F" w:rsidRDefault="0095678A" w:rsidP="0095678A">
      <w:pPr>
        <w:pStyle w:val="a6"/>
        <w:spacing w:after="0" w:line="240" w:lineRule="auto"/>
        <w:ind w:left="0"/>
        <w:jc w:val="both"/>
        <w:rPr>
          <w:rFonts w:ascii="Times New Roman" w:eastAsia="Calibri" w:hAnsi="Times New Roman"/>
          <w:sz w:val="24"/>
          <w:szCs w:val="24"/>
        </w:rPr>
      </w:pPr>
      <w:r w:rsidRPr="0020348F">
        <w:rPr>
          <w:rFonts w:ascii="Times New Roman" w:eastAsia="Calibri" w:hAnsi="Times New Roman"/>
          <w:sz w:val="24"/>
          <w:szCs w:val="24"/>
        </w:rPr>
        <w:t>-круговая тренировка</w:t>
      </w:r>
    </w:p>
    <w:p w:rsidR="0095678A" w:rsidRPr="0020348F" w:rsidRDefault="0095678A" w:rsidP="0095678A">
      <w:pPr>
        <w:pStyle w:val="a6"/>
        <w:spacing w:after="0" w:line="240" w:lineRule="auto"/>
        <w:ind w:left="0"/>
        <w:jc w:val="both"/>
        <w:rPr>
          <w:rFonts w:ascii="Times New Roman" w:eastAsia="Calibri" w:hAnsi="Times New Roman"/>
          <w:sz w:val="24"/>
          <w:szCs w:val="24"/>
        </w:rPr>
      </w:pPr>
      <w:r w:rsidRPr="0020348F">
        <w:rPr>
          <w:rFonts w:ascii="Times New Roman" w:eastAsia="Calibri" w:hAnsi="Times New Roman"/>
          <w:sz w:val="24"/>
          <w:szCs w:val="24"/>
        </w:rPr>
        <w:t>-праздники и развлечения</w:t>
      </w:r>
    </w:p>
    <w:p w:rsidR="0095678A" w:rsidRPr="0020348F" w:rsidRDefault="0095678A" w:rsidP="0095678A">
      <w:pPr>
        <w:pStyle w:val="a6"/>
        <w:spacing w:after="0" w:line="240" w:lineRule="auto"/>
        <w:ind w:left="0"/>
        <w:jc w:val="both"/>
        <w:rPr>
          <w:rFonts w:ascii="Times New Roman" w:eastAsia="Calibri" w:hAnsi="Times New Roman"/>
          <w:sz w:val="24"/>
          <w:szCs w:val="24"/>
        </w:rPr>
      </w:pPr>
      <w:r w:rsidRPr="0020348F">
        <w:rPr>
          <w:rFonts w:ascii="Times New Roman" w:eastAsia="Calibri" w:hAnsi="Times New Roman"/>
          <w:sz w:val="24"/>
          <w:szCs w:val="24"/>
        </w:rPr>
        <w:t>-метод проектов</w:t>
      </w:r>
    </w:p>
    <w:p w:rsidR="0095678A" w:rsidRPr="0020348F" w:rsidRDefault="0095678A" w:rsidP="0095678A">
      <w:pPr>
        <w:pStyle w:val="a6"/>
        <w:spacing w:after="0" w:line="240" w:lineRule="auto"/>
        <w:ind w:left="0"/>
        <w:jc w:val="both"/>
        <w:rPr>
          <w:rFonts w:ascii="Times New Roman" w:eastAsia="Calibri" w:hAnsi="Times New Roman"/>
          <w:sz w:val="24"/>
          <w:szCs w:val="24"/>
        </w:rPr>
      </w:pPr>
      <w:r w:rsidRPr="0020348F">
        <w:rPr>
          <w:rFonts w:ascii="Times New Roman" w:eastAsia="Calibri" w:hAnsi="Times New Roman"/>
          <w:sz w:val="24"/>
          <w:szCs w:val="24"/>
        </w:rPr>
        <w:t>-самостоятельная двигательная деятельность</w:t>
      </w:r>
    </w:p>
    <w:p w:rsidR="0095678A" w:rsidRPr="0020348F" w:rsidRDefault="0095678A" w:rsidP="0095678A">
      <w:pPr>
        <w:pStyle w:val="aa"/>
        <w:ind w:left="-567" w:firstLine="633"/>
        <w:jc w:val="both"/>
        <w:rPr>
          <w:rFonts w:ascii="Times New Roman" w:hAnsi="Times New Roman"/>
          <w:sz w:val="24"/>
          <w:szCs w:val="24"/>
        </w:rPr>
      </w:pPr>
      <w:r w:rsidRPr="0020348F">
        <w:rPr>
          <w:rFonts w:ascii="Times New Roman" w:hAnsi="Times New Roman"/>
          <w:sz w:val="24"/>
          <w:szCs w:val="24"/>
        </w:rPr>
        <w:t xml:space="preserve">Традиционно различаются три группы </w:t>
      </w:r>
      <w:r w:rsidRPr="0020348F">
        <w:rPr>
          <w:rFonts w:ascii="Times New Roman" w:hAnsi="Times New Roman"/>
          <w:b/>
          <w:sz w:val="24"/>
          <w:szCs w:val="24"/>
        </w:rPr>
        <w:t>методов</w:t>
      </w:r>
      <w:r w:rsidRPr="0020348F">
        <w:rPr>
          <w:rFonts w:ascii="Times New Roman" w:hAnsi="Times New Roman"/>
          <w:sz w:val="24"/>
          <w:szCs w:val="24"/>
        </w:rPr>
        <w:t>.</w:t>
      </w:r>
    </w:p>
    <w:p w:rsidR="0095678A" w:rsidRPr="0020348F" w:rsidRDefault="0095678A" w:rsidP="0095678A">
      <w:pPr>
        <w:pStyle w:val="aa"/>
        <w:jc w:val="both"/>
        <w:rPr>
          <w:rFonts w:ascii="Times New Roman" w:hAnsi="Times New Roman"/>
          <w:sz w:val="24"/>
          <w:szCs w:val="24"/>
        </w:rPr>
      </w:pPr>
      <w:r w:rsidRPr="0020348F">
        <w:rPr>
          <w:rFonts w:ascii="Times New Roman" w:hAnsi="Times New Roman"/>
          <w:sz w:val="24"/>
          <w:szCs w:val="24"/>
        </w:rPr>
        <w:t>1.</w:t>
      </w:r>
      <w:r w:rsidRPr="0020348F">
        <w:rPr>
          <w:rFonts w:ascii="Times New Roman" w:hAnsi="Times New Roman"/>
          <w:i/>
          <w:sz w:val="24"/>
          <w:szCs w:val="24"/>
        </w:rPr>
        <w:t xml:space="preserve">Наглядные методы, </w:t>
      </w:r>
      <w:r w:rsidRPr="0020348F">
        <w:rPr>
          <w:rFonts w:ascii="Times New Roman" w:hAnsi="Times New Roman"/>
          <w:sz w:val="24"/>
          <w:szCs w:val="24"/>
        </w:rPr>
        <w:t>к которым относятся:</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 имитация (подражание);</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 демонстрация и показ способов выполнения физкультурных упражнений, которому</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следует привлекать самих воспитанников;</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 использование наглядных пособий (рисунки, фотографии, видеофильмы и т.д.);</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 использование зрительных ориентиров, звуковых сигналов: первые побуждают детей к</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деятельности, помогают им уточнить представления о разучиваемом движении, овладеть</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наиболее трудными элементами техники, а также способствуют более эффективному</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развитию воссоздающего воображения; вторые применяются для освоения ритма и</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регулирования темпа движений, а также как сигнал для начала и окончания действия,</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чувства ритма и музыкальных способностей.</w:t>
      </w:r>
    </w:p>
    <w:p w:rsidR="0095678A" w:rsidRPr="0020348F" w:rsidRDefault="0095678A" w:rsidP="0095678A">
      <w:pPr>
        <w:pStyle w:val="aa"/>
        <w:jc w:val="both"/>
        <w:rPr>
          <w:rFonts w:ascii="Times New Roman" w:hAnsi="Times New Roman"/>
          <w:sz w:val="24"/>
          <w:szCs w:val="24"/>
        </w:rPr>
      </w:pPr>
      <w:r w:rsidRPr="0020348F">
        <w:rPr>
          <w:rFonts w:ascii="Times New Roman" w:hAnsi="Times New Roman"/>
          <w:sz w:val="24"/>
          <w:szCs w:val="24"/>
        </w:rPr>
        <w:t xml:space="preserve">2.К </w:t>
      </w:r>
      <w:r w:rsidRPr="0020348F">
        <w:rPr>
          <w:rFonts w:ascii="Times New Roman" w:hAnsi="Times New Roman"/>
          <w:i/>
          <w:sz w:val="24"/>
          <w:szCs w:val="24"/>
        </w:rPr>
        <w:t xml:space="preserve">словесным методам </w:t>
      </w:r>
      <w:r w:rsidRPr="0020348F">
        <w:rPr>
          <w:rFonts w:ascii="Times New Roman" w:hAnsi="Times New Roman"/>
          <w:sz w:val="24"/>
          <w:szCs w:val="24"/>
        </w:rPr>
        <w:t>относятся название инструктором по физической культуре упражнений, описания, объяснения, комментирование хода их выполнения, указания, распоряжения, вопросы к детям, команды, беседы, рассказы, выразительное чтение стихотворений и многое другое.</w:t>
      </w:r>
    </w:p>
    <w:p w:rsidR="0095678A" w:rsidRPr="0020348F" w:rsidRDefault="0095678A" w:rsidP="0095678A">
      <w:pPr>
        <w:pStyle w:val="aa"/>
        <w:jc w:val="both"/>
        <w:rPr>
          <w:rFonts w:ascii="Times New Roman" w:hAnsi="Times New Roman"/>
          <w:sz w:val="24"/>
          <w:szCs w:val="24"/>
        </w:rPr>
      </w:pPr>
      <w:r w:rsidRPr="0020348F">
        <w:rPr>
          <w:rFonts w:ascii="Times New Roman" w:hAnsi="Times New Roman"/>
          <w:sz w:val="24"/>
          <w:szCs w:val="24"/>
        </w:rPr>
        <w:t xml:space="preserve">3.К </w:t>
      </w:r>
      <w:r w:rsidRPr="0020348F">
        <w:rPr>
          <w:rFonts w:ascii="Times New Roman" w:hAnsi="Times New Roman"/>
          <w:i/>
          <w:sz w:val="24"/>
          <w:szCs w:val="24"/>
        </w:rPr>
        <w:t xml:space="preserve">практическим методам </w:t>
      </w:r>
      <w:r w:rsidRPr="0020348F">
        <w:rPr>
          <w:rFonts w:ascii="Times New Roman" w:hAnsi="Times New Roman"/>
          <w:sz w:val="24"/>
          <w:szCs w:val="24"/>
        </w:rPr>
        <w:t>можно отнести выполнение движений совместно с педагогом.</w:t>
      </w:r>
    </w:p>
    <w:p w:rsidR="0095678A" w:rsidRPr="0020348F" w:rsidRDefault="0095678A" w:rsidP="0095678A">
      <w:pPr>
        <w:pStyle w:val="aa"/>
        <w:jc w:val="both"/>
        <w:rPr>
          <w:rFonts w:ascii="Times New Roman" w:hAnsi="Times New Roman"/>
          <w:sz w:val="24"/>
          <w:szCs w:val="24"/>
        </w:rPr>
      </w:pPr>
      <w:r w:rsidRPr="0020348F">
        <w:rPr>
          <w:rFonts w:ascii="Times New Roman" w:hAnsi="Times New Roman"/>
          <w:sz w:val="24"/>
          <w:szCs w:val="24"/>
        </w:rPr>
        <w:lastRenderedPageBreak/>
        <w:t>распределенное, совместно – последовательное выполнение движений вместе с педагогом и самостоятельное  выполнение), повторение упражнений с изменениями и без, а также проведение их в игровой форме, в виде подвижных игр и игровых упражнений, и соревновательной форме.</w:t>
      </w:r>
    </w:p>
    <w:p w:rsidR="0095678A" w:rsidRPr="0020348F" w:rsidRDefault="0095678A" w:rsidP="0095678A">
      <w:pPr>
        <w:pStyle w:val="aa"/>
        <w:jc w:val="both"/>
        <w:rPr>
          <w:rFonts w:ascii="Times New Roman" w:hAnsi="Times New Roman"/>
          <w:sz w:val="24"/>
          <w:szCs w:val="24"/>
        </w:rPr>
      </w:pPr>
      <w:r w:rsidRPr="0020348F">
        <w:rPr>
          <w:rFonts w:ascii="Times New Roman" w:hAnsi="Times New Roman"/>
          <w:sz w:val="24"/>
          <w:szCs w:val="24"/>
        </w:rPr>
        <w:t>Наряду с методами значительное внимание отводится средствам физического воспитания. К средствам физического развития и оздоровления детей относятся:</w:t>
      </w:r>
    </w:p>
    <w:p w:rsidR="0095678A" w:rsidRPr="0020348F" w:rsidRDefault="0095678A" w:rsidP="0095678A">
      <w:pPr>
        <w:pStyle w:val="aa"/>
        <w:jc w:val="both"/>
        <w:rPr>
          <w:rFonts w:ascii="Times New Roman" w:hAnsi="Times New Roman"/>
          <w:sz w:val="24"/>
          <w:szCs w:val="24"/>
        </w:rPr>
      </w:pPr>
      <w:r w:rsidRPr="0020348F">
        <w:rPr>
          <w:rFonts w:ascii="Times New Roman" w:hAnsi="Times New Roman"/>
          <w:i/>
          <w:sz w:val="24"/>
          <w:szCs w:val="24"/>
        </w:rPr>
        <w:t>- Гигиенические факторы</w:t>
      </w:r>
      <w:r w:rsidRPr="0020348F">
        <w:rPr>
          <w:rFonts w:ascii="Times New Roman" w:hAnsi="Times New Roman"/>
          <w:sz w:val="24"/>
          <w:szCs w:val="24"/>
        </w:rPr>
        <w:t xml:space="preserve"> (режим занятий, отдыха, сна и питания, гигиена</w:t>
      </w:r>
    </w:p>
    <w:p w:rsidR="0095678A" w:rsidRPr="0020348F" w:rsidRDefault="0095678A" w:rsidP="0095678A">
      <w:pPr>
        <w:pStyle w:val="aa"/>
        <w:jc w:val="both"/>
        <w:rPr>
          <w:rFonts w:ascii="Times New Roman" w:hAnsi="Times New Roman"/>
          <w:sz w:val="24"/>
          <w:szCs w:val="24"/>
        </w:rPr>
      </w:pPr>
      <w:r w:rsidRPr="0020348F">
        <w:rPr>
          <w:rFonts w:ascii="Times New Roman" w:hAnsi="Times New Roman"/>
          <w:sz w:val="24"/>
          <w:szCs w:val="24"/>
        </w:rPr>
        <w:t>помещения, площадки, одежды, обуви, физкультурного инвентаря и пр.), которые способствуют нормальной работе всех органов и систем и повышают эффективность воздействия физических упражнений на организм;</w:t>
      </w:r>
    </w:p>
    <w:p w:rsidR="0095678A" w:rsidRPr="0020348F" w:rsidRDefault="0095678A" w:rsidP="0095678A">
      <w:pPr>
        <w:pStyle w:val="aa"/>
        <w:jc w:val="both"/>
        <w:rPr>
          <w:rFonts w:ascii="Times New Roman" w:hAnsi="Times New Roman"/>
          <w:sz w:val="24"/>
          <w:szCs w:val="24"/>
        </w:rPr>
      </w:pPr>
      <w:r w:rsidRPr="0020348F">
        <w:rPr>
          <w:rFonts w:ascii="Times New Roman" w:hAnsi="Times New Roman"/>
          <w:i/>
          <w:sz w:val="24"/>
          <w:szCs w:val="24"/>
        </w:rPr>
        <w:t>- Естественные силы природы</w:t>
      </w:r>
      <w:r w:rsidRPr="0020348F">
        <w:rPr>
          <w:rFonts w:ascii="Times New Roman" w:hAnsi="Times New Roman"/>
          <w:sz w:val="24"/>
          <w:szCs w:val="24"/>
        </w:rPr>
        <w:t xml:space="preserve"> (солнце, воздух, вода), которые формируют</w:t>
      </w:r>
    </w:p>
    <w:p w:rsidR="0095678A" w:rsidRPr="0020348F" w:rsidRDefault="0095678A" w:rsidP="0095678A">
      <w:pPr>
        <w:pStyle w:val="aa"/>
        <w:jc w:val="both"/>
        <w:rPr>
          <w:rFonts w:ascii="Times New Roman" w:hAnsi="Times New Roman"/>
          <w:sz w:val="24"/>
          <w:szCs w:val="24"/>
        </w:rPr>
      </w:pPr>
      <w:r w:rsidRPr="0020348F">
        <w:rPr>
          <w:rFonts w:ascii="Times New Roman" w:hAnsi="Times New Roman"/>
          <w:sz w:val="24"/>
          <w:szCs w:val="24"/>
        </w:rPr>
        <w:t>положительную мотивацию детей к осуществлению двигательной активности, повышают адаптационные резервы и функциональные возможности организма, увеличивает эффект закаливания и усиливает эффективность влияния физических упражнений на организм ребенка;</w:t>
      </w:r>
    </w:p>
    <w:p w:rsidR="0095678A" w:rsidRPr="0020348F" w:rsidRDefault="0095678A" w:rsidP="0095678A">
      <w:pPr>
        <w:pStyle w:val="aa"/>
        <w:jc w:val="both"/>
        <w:rPr>
          <w:rFonts w:ascii="Times New Roman" w:hAnsi="Times New Roman"/>
          <w:sz w:val="24"/>
          <w:szCs w:val="24"/>
        </w:rPr>
      </w:pPr>
      <w:r w:rsidRPr="0020348F">
        <w:rPr>
          <w:rFonts w:ascii="Times New Roman" w:hAnsi="Times New Roman"/>
          <w:i/>
          <w:sz w:val="24"/>
          <w:szCs w:val="24"/>
        </w:rPr>
        <w:t>- Физические упражнения,</w:t>
      </w:r>
      <w:r w:rsidRPr="0020348F">
        <w:rPr>
          <w:rFonts w:ascii="Times New Roman" w:hAnsi="Times New Roman"/>
          <w:sz w:val="24"/>
          <w:szCs w:val="24"/>
        </w:rPr>
        <w:t xml:space="preserve"> которые обеспечивают удовлетворение естественной биологической потребности детей в движении, способствуют формированию двигательных умений и навыков, физических качеств, развитию способности оценивать качество выполняемых движений.</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 xml:space="preserve">Полноценное решение задач физического воспитания детей достигается только при комплексном </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 xml:space="preserve">применении всех средств и методов, а </w:t>
      </w:r>
      <w:r w:rsidR="00B874D6" w:rsidRPr="0020348F">
        <w:rPr>
          <w:rFonts w:ascii="Times New Roman" w:hAnsi="Times New Roman"/>
          <w:sz w:val="24"/>
          <w:szCs w:val="24"/>
        </w:rPr>
        <w:t>также -</w:t>
      </w:r>
      <w:r w:rsidRPr="0020348F">
        <w:rPr>
          <w:rFonts w:ascii="Times New Roman" w:hAnsi="Times New Roman"/>
          <w:sz w:val="24"/>
          <w:szCs w:val="24"/>
        </w:rPr>
        <w:t xml:space="preserve"> форм организации физкультурно – </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оздоровительной работы с детьми. Такими организованными формами работы являются:</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 разные виды занятий по физической культуре;</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 физкультурно – оздоровительная работа в режиме дня;</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 активный отдых (физкультурный досуг, физкультурные праздники, Дни здоровья и</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др.);</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 самостоятельная двигательная деятельность детей;</w:t>
      </w:r>
    </w:p>
    <w:p w:rsidR="0095678A" w:rsidRPr="0020348F" w:rsidRDefault="0095678A" w:rsidP="0095678A">
      <w:pPr>
        <w:pStyle w:val="aa"/>
        <w:ind w:left="-567" w:firstLine="567"/>
        <w:jc w:val="both"/>
        <w:rPr>
          <w:rFonts w:ascii="Times New Roman" w:hAnsi="Times New Roman"/>
          <w:sz w:val="24"/>
          <w:szCs w:val="24"/>
        </w:rPr>
      </w:pPr>
      <w:r w:rsidRPr="0020348F">
        <w:rPr>
          <w:rFonts w:ascii="Times New Roman" w:hAnsi="Times New Roman"/>
          <w:sz w:val="24"/>
          <w:szCs w:val="24"/>
        </w:rPr>
        <w:t>- занятия в семье.</w:t>
      </w:r>
    </w:p>
    <w:p w:rsidR="00A06602" w:rsidRPr="0020348F" w:rsidRDefault="00A06602" w:rsidP="00A06602">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 xml:space="preserve">2.3. Взаимодействие взрослых с детьми.  </w:t>
      </w:r>
      <w:r w:rsidRPr="0020348F">
        <w:rPr>
          <w:rStyle w:val="a9"/>
          <w:rFonts w:ascii="Times New Roman" w:hAnsi="Times New Roman" w:cs="Times New Roman"/>
          <w:b/>
          <w:sz w:val="24"/>
          <w:szCs w:val="24"/>
        </w:rPr>
        <w:footnoteReference w:id="34"/>
      </w:r>
    </w:p>
    <w:p w:rsidR="00A06602" w:rsidRPr="0020348F" w:rsidRDefault="00A06602" w:rsidP="00A06602">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взрослых и в самостоятельной деятельности ребенок учится познавать окружающий мир, играть, рисовать, общаться с окружающим. Процесс приобщения к культурным образцам человеческой деятельности (культуре жизни, познанию мира, речи, </w:t>
      </w:r>
      <w:r w:rsidR="00B874D6" w:rsidRPr="0020348F">
        <w:rPr>
          <w:rFonts w:ascii="Times New Roman" w:hAnsi="Times New Roman" w:cs="Times New Roman"/>
          <w:sz w:val="24"/>
          <w:szCs w:val="24"/>
        </w:rPr>
        <w:t>коммуникации, и</w:t>
      </w:r>
      <w:r w:rsidRPr="0020348F">
        <w:rPr>
          <w:rFonts w:ascii="Times New Roman" w:hAnsi="Times New Roman" w:cs="Times New Roman"/>
          <w:sz w:val="24"/>
          <w:szCs w:val="24"/>
        </w:rPr>
        <w:t xml:space="preserve"> прочим), приобретение культурных умений при взаимодействии со взрослыми и в самостоятельной деятельности в предметной среде называется процессом </w:t>
      </w:r>
      <w:r w:rsidR="00B874D6" w:rsidRPr="0020348F">
        <w:rPr>
          <w:rFonts w:ascii="Times New Roman" w:hAnsi="Times New Roman" w:cs="Times New Roman"/>
          <w:sz w:val="24"/>
          <w:szCs w:val="24"/>
        </w:rPr>
        <w:t>овладения культурными</w:t>
      </w:r>
      <w:r w:rsidRPr="0020348F">
        <w:rPr>
          <w:rFonts w:ascii="Times New Roman" w:hAnsi="Times New Roman" w:cs="Times New Roman"/>
          <w:sz w:val="24"/>
          <w:szCs w:val="24"/>
        </w:rPr>
        <w:t xml:space="preserve"> практиками.</w:t>
      </w:r>
    </w:p>
    <w:p w:rsidR="00A06602" w:rsidRPr="0020348F" w:rsidRDefault="00A06602" w:rsidP="00A06602">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A06602" w:rsidRPr="0020348F" w:rsidRDefault="00A06602" w:rsidP="00A06602">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i/>
          <w:sz w:val="24"/>
          <w:szCs w:val="24"/>
        </w:rPr>
        <w:t xml:space="preserve">Для личностно-порождающего взаимодействия </w:t>
      </w:r>
      <w:r w:rsidRPr="0020348F">
        <w:rPr>
          <w:rFonts w:ascii="Times New Roman" w:hAnsi="Times New Roman" w:cs="Times New Roman"/>
          <w:sz w:val="24"/>
          <w:szCs w:val="24"/>
        </w:rPr>
        <w:t xml:space="preserve">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w:t>
      </w:r>
      <w:r w:rsidRPr="0020348F">
        <w:rPr>
          <w:rFonts w:ascii="Times New Roman" w:hAnsi="Times New Roman" w:cs="Times New Roman"/>
          <w:sz w:val="24"/>
          <w:szCs w:val="24"/>
        </w:rPr>
        <w:lastRenderedPageBreak/>
        <w:t xml:space="preserve">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w:t>
      </w:r>
      <w:r w:rsidR="00B874D6" w:rsidRPr="0020348F">
        <w:rPr>
          <w:rFonts w:ascii="Times New Roman" w:hAnsi="Times New Roman" w:cs="Times New Roman"/>
          <w:sz w:val="24"/>
          <w:szCs w:val="24"/>
        </w:rPr>
        <w:t>стиль воспитания</w:t>
      </w:r>
      <w:r w:rsidRPr="0020348F">
        <w:rPr>
          <w:rFonts w:ascii="Times New Roman" w:hAnsi="Times New Roman" w:cs="Times New Roman"/>
          <w:sz w:val="24"/>
          <w:szCs w:val="24"/>
        </w:rPr>
        <w:t xml:space="preserve">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A06602" w:rsidRPr="0020348F" w:rsidRDefault="00A06602" w:rsidP="00A06602">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i/>
          <w:sz w:val="24"/>
          <w:szCs w:val="24"/>
        </w:rPr>
        <w:t xml:space="preserve">Личностно-порождающее взаимодействие </w:t>
      </w:r>
      <w:r w:rsidRPr="0020348F">
        <w:rPr>
          <w:rFonts w:ascii="Times New Roman" w:hAnsi="Times New Roman" w:cs="Times New Roman"/>
          <w:sz w:val="24"/>
          <w:szCs w:val="24"/>
        </w:rPr>
        <w:t xml:space="preserve">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представляют ребенку самостоятельность, оказывает поддержку, вселяют веру в его силы, он не пасуется перед трудностями, настойчиво ищет пути их преодоления. Ребенок не боится быть самим собой, быть искренним. Когда взрослые поддерживают индивидуальность ребенка, принимают его таким, каким он есть, избегают неоправданных ограничений,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A06602" w:rsidRPr="0020348F" w:rsidRDefault="00A06602" w:rsidP="00A06602">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иного действия. Признание за ребенком права иметь свое мнение, выбирать занятие по душе, партнеров по игре  способствует формированию у него личной зрелости и, как следствие,  чувства ответственности за свой выбор.</w:t>
      </w:r>
    </w:p>
    <w:p w:rsidR="00A06602" w:rsidRPr="0020348F" w:rsidRDefault="00A06602" w:rsidP="00A06602">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Ребенок приучается думать самостоятельно, поскольку взрослые не навязывают ему своего решения, а </w:t>
      </w:r>
      <w:r w:rsidR="00B874D6" w:rsidRPr="0020348F">
        <w:rPr>
          <w:rFonts w:ascii="Times New Roman" w:hAnsi="Times New Roman" w:cs="Times New Roman"/>
          <w:sz w:val="24"/>
          <w:szCs w:val="24"/>
        </w:rPr>
        <w:t>способствуют тому</w:t>
      </w:r>
      <w:r w:rsidRPr="0020348F">
        <w:rPr>
          <w:rFonts w:ascii="Times New Roman" w:hAnsi="Times New Roman" w:cs="Times New Roman"/>
          <w:sz w:val="24"/>
          <w:szCs w:val="24"/>
        </w:rPr>
        <w:t>, чтобы он принял собственное.</w:t>
      </w:r>
    </w:p>
    <w:p w:rsidR="00A06602" w:rsidRPr="0020348F" w:rsidRDefault="00A06602" w:rsidP="00A06602">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Ребенок учится адекватно выражать свои чувства, помогая ребенку осознавать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A06602" w:rsidRPr="0020348F" w:rsidRDefault="00A06602" w:rsidP="00A06602">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Ребенок учится понимать других и сочувствовать им, потому что получает этот опыт из общения с взрослыми и переносит его на других людей.</w:t>
      </w:r>
    </w:p>
    <w:p w:rsidR="00A06602" w:rsidRPr="0020348F" w:rsidRDefault="00A06602" w:rsidP="00A06602">
      <w:pPr>
        <w:pStyle w:val="Default"/>
        <w:ind w:firstLine="708"/>
        <w:jc w:val="both"/>
      </w:pPr>
    </w:p>
    <w:p w:rsidR="00A06602" w:rsidRPr="0020348F" w:rsidRDefault="00A06602" w:rsidP="00A06602">
      <w:pPr>
        <w:pStyle w:val="Default"/>
        <w:ind w:firstLine="708"/>
        <w:jc w:val="center"/>
        <w:rPr>
          <w:b/>
          <w:u w:val="single"/>
        </w:rPr>
      </w:pPr>
      <w:r w:rsidRPr="0020348F">
        <w:rPr>
          <w:b/>
          <w:u w:val="single"/>
        </w:rPr>
        <w:t>Часть, формируемая участниками образовательных отношений</w:t>
      </w:r>
    </w:p>
    <w:p w:rsidR="00A06602" w:rsidRPr="0020348F" w:rsidRDefault="00A06602" w:rsidP="00A06602">
      <w:pPr>
        <w:pStyle w:val="Default"/>
        <w:ind w:firstLine="708"/>
        <w:jc w:val="both"/>
        <w:rPr>
          <w:rFonts w:eastAsia="Times New Roman"/>
          <w:lang w:eastAsia="ru-RU"/>
        </w:rPr>
      </w:pPr>
      <w:r w:rsidRPr="0020348F">
        <w:rPr>
          <w:rStyle w:val="a9"/>
        </w:rPr>
        <w:footnoteReference w:id="35"/>
      </w:r>
      <w:r w:rsidRPr="0020348F">
        <w:t xml:space="preserve">Одним из условий влияния окружающей среды на развитие ребенка является участие находящегося рядом взрослого, а в детском саду – педагоги. Основным требованием к профессиональной деятельности педагога становится высокий профессионализм, т.е. высокий уровень педагогической и психологической подготовки. Это его представление о возрастных особенностях развития детей, возможных специфических и индивидуальных особенностях, знание концепции, в рамках которой проводится обучение, а также детальное знание самой развивающей программы, владение конкретными методиками работы. </w:t>
      </w:r>
    </w:p>
    <w:p w:rsidR="00A06602" w:rsidRPr="0020348F" w:rsidRDefault="00A06602" w:rsidP="00A0660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Влияние педагога на развитие ребенка может проявляться через систему ценностей и личностных установок педагога. Решающими при этом, по мнению В.А.Петровского, становятся отношение к развитию и готовность принятия на себя ответственности за ребенка или уклонение от нее. Различия в степени принятия ответственности педагогом и понимания им развития ребенка приводят к возникновению различных стилей воспитания, к различным формам проявления воспитательской позиции. Наиболее оптимальным для развития детей общепризнанным считается личностно-ориентированное взаимодействие воспитателя с детьми. </w:t>
      </w:r>
    </w:p>
    <w:p w:rsidR="00A06602" w:rsidRPr="0020348F" w:rsidRDefault="00A06602" w:rsidP="00A0660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Анализируя процесс педагогического взаимодействия взрослого и ребенка, следует отметить, что важное место в таком взаимодействии отводится смысловым, мотивационно–потребностным особенностям педагога, особенностям его профессиональной </w:t>
      </w:r>
      <w:r w:rsidRPr="0020348F">
        <w:rPr>
          <w:rFonts w:ascii="Times New Roman" w:hAnsi="Times New Roman" w:cs="Times New Roman"/>
          <w:i/>
          <w:iCs/>
          <w:sz w:val="24"/>
          <w:szCs w:val="24"/>
        </w:rPr>
        <w:t>деятельности</w:t>
      </w:r>
      <w:r w:rsidRPr="0020348F">
        <w:rPr>
          <w:rFonts w:ascii="Times New Roman" w:hAnsi="Times New Roman" w:cs="Times New Roman"/>
          <w:sz w:val="24"/>
          <w:szCs w:val="24"/>
        </w:rPr>
        <w:t xml:space="preserve">. </w:t>
      </w:r>
    </w:p>
    <w:p w:rsidR="00A06602" w:rsidRPr="0020348F" w:rsidRDefault="00A06602" w:rsidP="00A0660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Такое взаимодействие будет определяться и </w:t>
      </w:r>
      <w:r w:rsidRPr="0020348F">
        <w:rPr>
          <w:rFonts w:ascii="Times New Roman" w:hAnsi="Times New Roman" w:cs="Times New Roman"/>
          <w:i/>
          <w:iCs/>
          <w:sz w:val="24"/>
          <w:szCs w:val="24"/>
        </w:rPr>
        <w:t xml:space="preserve">возможностями </w:t>
      </w:r>
      <w:r w:rsidRPr="0020348F">
        <w:rPr>
          <w:rFonts w:ascii="Times New Roman" w:hAnsi="Times New Roman" w:cs="Times New Roman"/>
          <w:sz w:val="24"/>
          <w:szCs w:val="24"/>
        </w:rPr>
        <w:t xml:space="preserve">педагога взаимодействовать с ребенком определенным образом, наличием у взрослого определенных </w:t>
      </w:r>
      <w:r w:rsidRPr="0020348F">
        <w:rPr>
          <w:rFonts w:ascii="Times New Roman" w:hAnsi="Times New Roman" w:cs="Times New Roman"/>
          <w:i/>
          <w:iCs/>
          <w:sz w:val="24"/>
          <w:szCs w:val="24"/>
        </w:rPr>
        <w:t xml:space="preserve">способов </w:t>
      </w:r>
      <w:r w:rsidRPr="0020348F">
        <w:rPr>
          <w:rFonts w:ascii="Times New Roman" w:hAnsi="Times New Roman" w:cs="Times New Roman"/>
          <w:sz w:val="24"/>
          <w:szCs w:val="24"/>
        </w:rPr>
        <w:t xml:space="preserve">взаимодействия. Такие способы могут быть описаны как </w:t>
      </w:r>
      <w:r w:rsidRPr="0020348F">
        <w:rPr>
          <w:rFonts w:ascii="Times New Roman" w:hAnsi="Times New Roman" w:cs="Times New Roman"/>
          <w:bCs/>
          <w:sz w:val="24"/>
          <w:szCs w:val="24"/>
        </w:rPr>
        <w:t xml:space="preserve">способности </w:t>
      </w:r>
      <w:r w:rsidRPr="0020348F">
        <w:rPr>
          <w:rFonts w:ascii="Times New Roman" w:hAnsi="Times New Roman" w:cs="Times New Roman"/>
          <w:bCs/>
          <w:sz w:val="24"/>
          <w:szCs w:val="24"/>
        </w:rPr>
        <w:lastRenderedPageBreak/>
        <w:t xml:space="preserve">коммуникации с людьми вообще и регуляции своего собственного поведения. </w:t>
      </w:r>
      <w:r w:rsidRPr="0020348F">
        <w:rPr>
          <w:rFonts w:ascii="Times New Roman" w:hAnsi="Times New Roman" w:cs="Times New Roman"/>
          <w:sz w:val="24"/>
          <w:szCs w:val="24"/>
        </w:rPr>
        <w:t xml:space="preserve">В профессиональной деятельности такие способности будут проявляется в виде сорегуляции с детьми. </w:t>
      </w:r>
    </w:p>
    <w:p w:rsidR="00A06602" w:rsidRPr="0020348F" w:rsidRDefault="00A06602" w:rsidP="00A0660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Совершенно необходимо наличие у педагогов </w:t>
      </w:r>
      <w:r w:rsidRPr="0020348F">
        <w:rPr>
          <w:rFonts w:ascii="Times New Roman" w:hAnsi="Times New Roman" w:cs="Times New Roman"/>
          <w:i/>
          <w:iCs/>
          <w:sz w:val="24"/>
          <w:szCs w:val="24"/>
        </w:rPr>
        <w:t xml:space="preserve">знаний </w:t>
      </w:r>
      <w:r w:rsidRPr="0020348F">
        <w:rPr>
          <w:rFonts w:ascii="Times New Roman" w:hAnsi="Times New Roman" w:cs="Times New Roman"/>
          <w:sz w:val="24"/>
          <w:szCs w:val="24"/>
        </w:rPr>
        <w:t xml:space="preserve">о: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психологических возрастных особенностях детей;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-закономерностях развития умственных, коммуникативных и регуляторных способностей;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развитии эмоциональной сферы детей и взрослых;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методах образовательной работы в виде знания программы;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приемах профессионального взаимодействия: мотивации, переключении внимания, работы с чувствами, и др.;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особенностях взаимодействия педагога с детьми</w:t>
      </w:r>
      <w:r w:rsidRPr="0020348F">
        <w:rPr>
          <w:rFonts w:ascii="Times New Roman" w:hAnsi="Times New Roman" w:cs="Times New Roman"/>
          <w:i/>
          <w:iCs/>
          <w:sz w:val="24"/>
          <w:szCs w:val="24"/>
        </w:rPr>
        <w:t xml:space="preserve">. </w:t>
      </w:r>
    </w:p>
    <w:p w:rsidR="00A06602" w:rsidRPr="0020348F" w:rsidRDefault="00A06602" w:rsidP="00A06602">
      <w:pPr>
        <w:pStyle w:val="Default"/>
        <w:ind w:firstLine="708"/>
        <w:jc w:val="both"/>
        <w:rPr>
          <w:rFonts w:eastAsia="Times New Roman"/>
          <w:lang w:eastAsia="ru-RU"/>
        </w:rPr>
      </w:pPr>
      <w:r w:rsidRPr="0020348F">
        <w:rPr>
          <w:rFonts w:eastAsia="Times New Roman"/>
          <w:color w:val="auto"/>
          <w:lang w:eastAsia="ru-RU"/>
        </w:rPr>
        <w:t xml:space="preserve">Следующий аспект- </w:t>
      </w:r>
      <w:r w:rsidRPr="0020348F">
        <w:rPr>
          <w:rFonts w:eastAsia="Times New Roman"/>
          <w:i/>
          <w:iCs/>
          <w:color w:val="auto"/>
          <w:lang w:eastAsia="ru-RU"/>
        </w:rPr>
        <w:t>осознание педагогом задач своей профессиональной деятельности</w:t>
      </w:r>
      <w:r w:rsidRPr="0020348F">
        <w:rPr>
          <w:rFonts w:eastAsia="Times New Roman"/>
          <w:color w:val="auto"/>
          <w:lang w:eastAsia="ru-RU"/>
        </w:rPr>
        <w:t xml:space="preserve">, принятие профессиональной позиции педагога, ориентированного на развитие ребенка. Это - рефлексия педагога как профессионала: любая ситуация в группе это </w:t>
      </w:r>
      <w:r w:rsidRPr="0020348F">
        <w:rPr>
          <w:rFonts w:eastAsia="Times New Roman"/>
          <w:bCs/>
          <w:color w:val="auto"/>
          <w:lang w:eastAsia="ru-RU"/>
        </w:rPr>
        <w:t>профессиональная задача</w:t>
      </w:r>
      <w:r w:rsidRPr="0020348F">
        <w:rPr>
          <w:rFonts w:eastAsia="Times New Roman"/>
          <w:color w:val="auto"/>
          <w:lang w:eastAsia="ru-RU"/>
        </w:rPr>
        <w:t xml:space="preserve">, «которая стоит передо мной, и интересно найти ее решение». Такое отношение кардинально меняет поведение воспитателя, так как он перестает </w:t>
      </w:r>
      <w:r w:rsidRPr="0020348F">
        <w:rPr>
          <w:rFonts w:eastAsia="Times New Roman"/>
          <w:bCs/>
          <w:color w:val="auto"/>
          <w:lang w:eastAsia="ru-RU"/>
        </w:rPr>
        <w:t>реагировать</w:t>
      </w:r>
      <w:r w:rsidRPr="0020348F">
        <w:rPr>
          <w:rFonts w:eastAsia="Times New Roman"/>
          <w:color w:val="auto"/>
          <w:lang w:eastAsia="ru-RU"/>
        </w:rPr>
        <w:t>эмоционально спонтанно (под влиянием страха, злости, обиды), а начинает действовать осознанно с чувством интереса. В этом случае не эмоции ведут за собой действия педагога, а педагог научается осознавать свои спонтанные эмоции, переключать их на позитивные познавательные, действовать адекватно, решая проблему, возникшую в конкретной ситуации, как профессиональную задачу. Кроме того, что такой подход развивает воспитателя и профессионально и личностно, он значительно облегчает работу воспитателя и предотвращает эмоциональное выгорание.</w:t>
      </w:r>
    </w:p>
    <w:p w:rsidR="00A06602" w:rsidRPr="0020348F" w:rsidRDefault="00A06602" w:rsidP="00A0660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Следующий аспект - </w:t>
      </w:r>
      <w:r w:rsidRPr="0020348F">
        <w:rPr>
          <w:rFonts w:ascii="Times New Roman" w:hAnsi="Times New Roman" w:cs="Times New Roman"/>
          <w:i/>
          <w:iCs/>
          <w:sz w:val="24"/>
          <w:szCs w:val="24"/>
        </w:rPr>
        <w:t>владение педагогами способами педагогического взаимодействия</w:t>
      </w:r>
      <w:r w:rsidRPr="0020348F">
        <w:rPr>
          <w:rFonts w:ascii="Times New Roman" w:hAnsi="Times New Roman" w:cs="Times New Roman"/>
          <w:sz w:val="24"/>
          <w:szCs w:val="24"/>
        </w:rPr>
        <w:t xml:space="preserve">: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А. Постановка и удерживание педагогических задач (как способ педагогической коммуникации, регуляции профессиональной деятельности).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Б. Владение приемом обучения детей, ориентированного на развитие: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задаю задачу детям (с применением показа, речевого объяснения, созданием адекватной мотивации, голосовых модуляций, переключения внимания),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смотрю за проявлениями детей,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выявляю неверный результат или неправильные действия,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выявляю чувства детей,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w:t>
      </w:r>
      <w:r w:rsidRPr="0020348F">
        <w:rPr>
          <w:rFonts w:ascii="Times New Roman" w:hAnsi="Times New Roman" w:cs="Times New Roman"/>
          <w:i/>
          <w:iCs/>
          <w:sz w:val="24"/>
          <w:szCs w:val="24"/>
        </w:rPr>
        <w:t xml:space="preserve">фиксирую свои чувства, возникающие по поводу неуспешности ребенка (детей) (раздражение, опасения, боязнь),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w:t>
      </w:r>
      <w:r w:rsidRPr="0020348F">
        <w:rPr>
          <w:rFonts w:ascii="Times New Roman" w:hAnsi="Times New Roman" w:cs="Times New Roman"/>
          <w:i/>
          <w:iCs/>
          <w:sz w:val="24"/>
          <w:szCs w:val="24"/>
        </w:rPr>
        <w:t xml:space="preserve">принимаю неуспешность, актуализируя педагогическую задачу: обучение детей,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изменяю задачу или условия.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повторяю до момента достижения ребенком положительного результата,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проявляю положительное отношение к результату. </w:t>
      </w:r>
    </w:p>
    <w:p w:rsidR="00A06602" w:rsidRPr="0020348F" w:rsidRDefault="00A06602" w:rsidP="00A0660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Все это возможно при условии отношения к ребенку, как к личности или субъекту, т.е. </w:t>
      </w:r>
      <w:r w:rsidRPr="0020348F">
        <w:rPr>
          <w:rFonts w:ascii="Times New Roman" w:hAnsi="Times New Roman" w:cs="Times New Roman"/>
          <w:bCs/>
          <w:sz w:val="24"/>
          <w:szCs w:val="24"/>
        </w:rPr>
        <w:t>с уважением</w:t>
      </w:r>
      <w:r w:rsidRPr="0020348F">
        <w:rPr>
          <w:rFonts w:ascii="Times New Roman" w:hAnsi="Times New Roman" w:cs="Times New Roman"/>
          <w:sz w:val="24"/>
          <w:szCs w:val="24"/>
        </w:rPr>
        <w:t xml:space="preserve">. Такое отношение проявляется в способе общения и взаимодействия с детьми, когда, прежде всего, понимаются и принимаются их чувства и переживания, и только после этого ребенок вовлекается в задачи, стоящие перед педагогом.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Во-вторых, это отношение к ребенку, как к личности или субъекту, т.е. </w:t>
      </w:r>
      <w:r w:rsidRPr="0020348F">
        <w:rPr>
          <w:rFonts w:ascii="Times New Roman" w:hAnsi="Times New Roman" w:cs="Times New Roman"/>
          <w:bCs/>
          <w:sz w:val="24"/>
          <w:szCs w:val="24"/>
        </w:rPr>
        <w:t>с уважением</w:t>
      </w:r>
      <w:r w:rsidRPr="0020348F">
        <w:rPr>
          <w:rFonts w:ascii="Times New Roman" w:hAnsi="Times New Roman" w:cs="Times New Roman"/>
          <w:sz w:val="24"/>
          <w:szCs w:val="24"/>
        </w:rPr>
        <w:t xml:space="preserve">. Такое отношение проявляется в способе общения и взаимодействия с детьми, когда, прежде всего, понимаются и принимаются их чувства и переживания, и только после этого ребенок вовлекается в задачи, стоящие перед педагогом. </w:t>
      </w:r>
    </w:p>
    <w:p w:rsidR="00A06602" w:rsidRPr="0020348F" w:rsidRDefault="00A06602" w:rsidP="00A0660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Проявление такой установки у воспитателя можно отметить по преобладанию в общении с детьми следующих проявлений: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Стремление к ясности в своей речи (понятности) - как в смысловой стороне речи (наличие развернутого, правильно построенного высказывания, адекватное употребление слов), так и в моторно-артикуляционной стороне речи (четкость произношения).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2. Количество высказываний – параметр, свидетельствующий о достаточном большом количестве высказываний воспитателя, обращенных к детям.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 Отсутствие высказываний, нарушающих общение - отсутствие угрожающей, унижающей речи или манипуляций, проявляющихся в речи, которые свидетельствуют о нарушении общения.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 Владение широким диапазоном интонаций – возможность воспитателя пользоваться интонациями различных типов адекватно ситуации (негативной, нейтральной и позитивной, с различными оттенками). </w:t>
      </w:r>
    </w:p>
    <w:p w:rsidR="00A06602" w:rsidRPr="0020348F" w:rsidRDefault="00A06602" w:rsidP="00A06602">
      <w:pPr>
        <w:pStyle w:val="Default"/>
        <w:jc w:val="both"/>
        <w:rPr>
          <w:rFonts w:eastAsia="Times New Roman"/>
          <w:lang w:eastAsia="ru-RU"/>
        </w:rPr>
      </w:pPr>
      <w:r w:rsidRPr="0020348F">
        <w:rPr>
          <w:rFonts w:eastAsia="Times New Roman"/>
          <w:color w:val="auto"/>
          <w:lang w:eastAsia="ru-RU"/>
        </w:rPr>
        <w:t xml:space="preserve">5. Преобладание позитивной интонации в общении с детьми.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6. Адекватность интонации высказыванию – соответствие интонации смыслу высказывания (например, ирония, как несоответствие).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7. Наличие «положительной» тактильной коммуникации – прикосновения к ребенку для управления его поведением или для проявления отношения к нему. </w:t>
      </w:r>
    </w:p>
    <w:p w:rsidR="00A06602" w:rsidRPr="0020348F" w:rsidRDefault="00A06602" w:rsidP="00A0660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И, конечно же, все особенности взаимодействия педагога с ребенком, в конечном счете, направлены на изменение состояния ребенка, оптимального для развивающего обучения, т.е. необходима его активность, состояние поиска, ориентировки. Значит, он должен обследовать все доступные ему возможные варианты решения возникающей задачи (познавательной, коммуникативной), выявить самостоятельно, что подходит, а что – </w:t>
      </w:r>
      <w:r w:rsidRPr="0020348F">
        <w:rPr>
          <w:rFonts w:ascii="Times New Roman" w:hAnsi="Times New Roman" w:cs="Times New Roman"/>
          <w:bCs/>
          <w:sz w:val="24"/>
          <w:szCs w:val="24"/>
        </w:rPr>
        <w:t xml:space="preserve">нет. </w:t>
      </w:r>
      <w:r w:rsidRPr="0020348F">
        <w:rPr>
          <w:rFonts w:ascii="Times New Roman" w:hAnsi="Times New Roman" w:cs="Times New Roman"/>
          <w:sz w:val="24"/>
          <w:szCs w:val="24"/>
        </w:rPr>
        <w:t xml:space="preserve">Это будет проявляться в </w:t>
      </w:r>
      <w:r w:rsidRPr="0020348F">
        <w:rPr>
          <w:rFonts w:ascii="Times New Roman" w:hAnsi="Times New Roman" w:cs="Times New Roman"/>
          <w:bCs/>
          <w:sz w:val="24"/>
          <w:szCs w:val="24"/>
        </w:rPr>
        <w:t>ошибках</w:t>
      </w:r>
      <w:r w:rsidRPr="0020348F">
        <w:rPr>
          <w:rFonts w:ascii="Times New Roman" w:hAnsi="Times New Roman" w:cs="Times New Roman"/>
          <w:sz w:val="24"/>
          <w:szCs w:val="24"/>
        </w:rPr>
        <w:t xml:space="preserve">, которые являются внешним проявлением присвоения материала. Поэтому «высшим педагогическим пилотажем» можно считать положительное отношение к ошибкам и умение их использовать. (Ошибки могут быть разного смысла: ориентировочные, неверно сформированное действие. С разными ошибками педагогу </w:t>
      </w:r>
      <w:r w:rsidR="00B874D6" w:rsidRPr="0020348F">
        <w:rPr>
          <w:rFonts w:ascii="Times New Roman" w:hAnsi="Times New Roman" w:cs="Times New Roman"/>
          <w:sz w:val="24"/>
          <w:szCs w:val="24"/>
        </w:rPr>
        <w:t>следует работать</w:t>
      </w:r>
      <w:r w:rsidRPr="0020348F">
        <w:rPr>
          <w:rFonts w:ascii="Times New Roman" w:hAnsi="Times New Roman" w:cs="Times New Roman"/>
          <w:sz w:val="24"/>
          <w:szCs w:val="24"/>
        </w:rPr>
        <w:t xml:space="preserve"> по-разному.) </w:t>
      </w:r>
    </w:p>
    <w:p w:rsidR="00A06602" w:rsidRPr="0020348F" w:rsidRDefault="00A06602" w:rsidP="00A0660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Любая ситуация пребывания ребенка в детском саду может рассматриваться как образовательная и вносить свой вклад в развитие ребенка. Бытовые ситуации (еда, сон, прогулка, мытье рук) направлены на поддержание и укрепление здоровья ребенка, ситуации занятий, наблюдений, экспериментирования, чтения детям литературных произведений, игра – на развитие познавательной и эмоционально-личностной сфер ребенка. В то же время и в тех, и в других ситуациях происходит общение и взаимодействие ребенка с взрослыми и другими детьми, действия с предметами по их функции, так, как это принято в обществе. Удерживание педагогом образовательных задач, содержащихся в этих ситуациях (например, овладение правилами вежливого обращения во время игры или способами действия с предметами во время одевания или еды и др.) позволяет развивать коммуникативные и регуляторные способности. Важно при этом осознанное профессиональное отношение педагога к взаимодействию и общению с детьми. </w:t>
      </w:r>
    </w:p>
    <w:p w:rsidR="00A06602" w:rsidRPr="0020348F" w:rsidRDefault="00A06602" w:rsidP="00A0660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Личностные особенности самих педагогов также становятся факторами, влияющими на их профессиональную деятельность. Поэтому еще одним значимым фактором, условием профессиональной деятельности педагогов становится их личностная готовность к работе с детьми: эмоциональная стабильность, позитивный настрой по отношению к окружающим, положительная Я-концепция (представление о себе), способность к выдерживанию сильных чувств детей (других людей), выдерживание ситуаций неуспеха детей, часто возникающих в процессе обучения. </w:t>
      </w:r>
    </w:p>
    <w:p w:rsidR="00A06602" w:rsidRPr="0020348F" w:rsidRDefault="00A06602" w:rsidP="00A0660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Основным правилом обращения с чувствами в социуме является подавление негативных эмоций, как неприемлемых для совместного социального существования. Их проявления, а вслед за этим и само их существование отвергаются. Это происходит потому, что они не отделяются от неприемлемых действий. Эта позиция транслируется взрослыми, окружающими детей, родителями и воспитателями, детям. </w:t>
      </w:r>
    </w:p>
    <w:p w:rsidR="00A06602" w:rsidRPr="0020348F" w:rsidRDefault="00A06602" w:rsidP="00A0660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Каждый конкретный случай следует начать с описания действий детей в ситуации, прояснить переживания детей и взрослых в ситуации, а главное – чувства, возникающие у ее участников, а затем подойти к правилам, существующим в </w:t>
      </w:r>
      <w:r w:rsidR="009E72C8" w:rsidRPr="0020348F">
        <w:rPr>
          <w:rFonts w:ascii="Times New Roman" w:hAnsi="Times New Roman" w:cs="Times New Roman"/>
          <w:sz w:val="24"/>
          <w:szCs w:val="24"/>
        </w:rPr>
        <w:t>д/с правил для таких ситуаций.</w:t>
      </w:r>
      <w:r w:rsidRPr="0020348F">
        <w:rPr>
          <w:rFonts w:ascii="Times New Roman" w:hAnsi="Times New Roman" w:cs="Times New Roman"/>
          <w:sz w:val="24"/>
          <w:szCs w:val="24"/>
        </w:rPr>
        <w:t xml:space="preserve">заключении ввести или напомнить правило обращения с </w:t>
      </w:r>
      <w:r w:rsidRPr="0020348F">
        <w:rPr>
          <w:rFonts w:ascii="Times New Roman" w:hAnsi="Times New Roman" w:cs="Times New Roman"/>
          <w:iCs/>
          <w:sz w:val="24"/>
          <w:szCs w:val="24"/>
        </w:rPr>
        <w:t>чувствами:</w:t>
      </w:r>
      <w:r w:rsidR="00867835" w:rsidRPr="0020348F">
        <w:rPr>
          <w:rFonts w:ascii="Times New Roman" w:hAnsi="Times New Roman" w:cs="Times New Roman"/>
          <w:iCs/>
          <w:sz w:val="24"/>
          <w:szCs w:val="24"/>
        </w:rPr>
        <w:t>чувств</w:t>
      </w:r>
      <w:r w:rsidRPr="0020348F">
        <w:rPr>
          <w:rFonts w:ascii="Times New Roman" w:hAnsi="Times New Roman" w:cs="Times New Roman"/>
          <w:i/>
          <w:iCs/>
          <w:sz w:val="24"/>
          <w:szCs w:val="24"/>
        </w:rPr>
        <w:t xml:space="preserve">можно все, а действовать – по правилам поведения для данной ситуации, по правилам коммуникации. </w:t>
      </w:r>
    </w:p>
    <w:p w:rsidR="00A06602" w:rsidRPr="0020348F" w:rsidRDefault="00A06602" w:rsidP="00A06602">
      <w:pPr>
        <w:spacing w:after="0" w:line="240" w:lineRule="auto"/>
        <w:jc w:val="both"/>
        <w:rPr>
          <w:rFonts w:ascii="Times New Roman" w:hAnsi="Times New Roman" w:cs="Times New Roman"/>
          <w:b/>
          <w:sz w:val="24"/>
          <w:szCs w:val="24"/>
        </w:rPr>
      </w:pPr>
    </w:p>
    <w:p w:rsidR="00A06602" w:rsidRPr="0020348F" w:rsidRDefault="00A06602" w:rsidP="00A06602">
      <w:pPr>
        <w:spacing w:after="0" w:line="240" w:lineRule="auto"/>
        <w:jc w:val="both"/>
        <w:rPr>
          <w:rFonts w:ascii="Times New Roman" w:hAnsi="Times New Roman" w:cs="Times New Roman"/>
          <w:b/>
          <w:sz w:val="24"/>
          <w:szCs w:val="24"/>
        </w:rPr>
      </w:pPr>
    </w:p>
    <w:p w:rsidR="00A06602" w:rsidRPr="0020348F" w:rsidRDefault="00A06602" w:rsidP="00A06602">
      <w:pPr>
        <w:spacing w:after="0" w:line="240" w:lineRule="auto"/>
        <w:jc w:val="both"/>
        <w:rPr>
          <w:rFonts w:ascii="Times New Roman" w:hAnsi="Times New Roman" w:cs="Times New Roman"/>
          <w:b/>
          <w:sz w:val="24"/>
          <w:szCs w:val="24"/>
        </w:rPr>
      </w:pPr>
    </w:p>
    <w:p w:rsidR="00A06602" w:rsidRPr="0020348F" w:rsidRDefault="00A06602" w:rsidP="00A06602">
      <w:pPr>
        <w:spacing w:after="0" w:line="240" w:lineRule="auto"/>
        <w:jc w:val="both"/>
        <w:rPr>
          <w:rFonts w:ascii="Times New Roman" w:hAnsi="Times New Roman" w:cs="Times New Roman"/>
          <w:b/>
          <w:sz w:val="24"/>
          <w:szCs w:val="24"/>
        </w:rPr>
      </w:pPr>
    </w:p>
    <w:p w:rsidR="00A06602" w:rsidRPr="0020348F" w:rsidRDefault="00A06602" w:rsidP="00A06602">
      <w:pPr>
        <w:spacing w:after="0" w:line="240" w:lineRule="auto"/>
        <w:jc w:val="both"/>
        <w:rPr>
          <w:rFonts w:ascii="Times New Roman" w:hAnsi="Times New Roman" w:cs="Times New Roman"/>
          <w:b/>
          <w:sz w:val="24"/>
          <w:szCs w:val="24"/>
        </w:rPr>
      </w:pPr>
    </w:p>
    <w:p w:rsidR="00A06602" w:rsidRPr="0020348F" w:rsidRDefault="00A06602" w:rsidP="00A06602">
      <w:pPr>
        <w:spacing w:after="0" w:line="240" w:lineRule="auto"/>
        <w:jc w:val="both"/>
        <w:rPr>
          <w:rFonts w:ascii="Times New Roman" w:hAnsi="Times New Roman" w:cs="Times New Roman"/>
          <w:b/>
          <w:sz w:val="24"/>
          <w:szCs w:val="24"/>
        </w:rPr>
      </w:pPr>
    </w:p>
    <w:p w:rsidR="00A06602" w:rsidRPr="0020348F" w:rsidRDefault="00A06602" w:rsidP="00A06602">
      <w:pPr>
        <w:spacing w:after="0" w:line="240" w:lineRule="auto"/>
        <w:jc w:val="both"/>
        <w:rPr>
          <w:rFonts w:ascii="Times New Roman" w:hAnsi="Times New Roman" w:cs="Times New Roman"/>
          <w:b/>
          <w:sz w:val="24"/>
          <w:szCs w:val="24"/>
        </w:rPr>
      </w:pPr>
    </w:p>
    <w:p w:rsidR="009F6616" w:rsidRPr="0020348F" w:rsidRDefault="009F6616" w:rsidP="009F6616">
      <w:pPr>
        <w:spacing w:after="0" w:line="269" w:lineRule="auto"/>
        <w:ind w:left="577" w:right="567"/>
        <w:jc w:val="center"/>
        <w:rPr>
          <w:rFonts w:ascii="Times New Roman" w:hAnsi="Times New Roman" w:cs="Times New Roman"/>
          <w:sz w:val="24"/>
          <w:szCs w:val="24"/>
        </w:rPr>
      </w:pPr>
    </w:p>
    <w:p w:rsidR="009F6616" w:rsidRPr="0020348F" w:rsidRDefault="009F6616" w:rsidP="009F6616">
      <w:pPr>
        <w:spacing w:after="0" w:line="269" w:lineRule="auto"/>
        <w:ind w:left="577" w:right="567"/>
        <w:jc w:val="center"/>
        <w:rPr>
          <w:rFonts w:ascii="Times New Roman" w:hAnsi="Times New Roman" w:cs="Times New Roman"/>
          <w:sz w:val="24"/>
          <w:szCs w:val="24"/>
        </w:rPr>
      </w:pPr>
    </w:p>
    <w:p w:rsidR="009F6616" w:rsidRPr="0020348F" w:rsidRDefault="009F6616" w:rsidP="009F6616">
      <w:pPr>
        <w:spacing w:after="0" w:line="269" w:lineRule="auto"/>
        <w:ind w:left="577" w:right="567"/>
        <w:jc w:val="center"/>
        <w:rPr>
          <w:rFonts w:ascii="Times New Roman" w:hAnsi="Times New Roman" w:cs="Times New Roman"/>
          <w:sz w:val="24"/>
          <w:szCs w:val="24"/>
        </w:rPr>
      </w:pPr>
    </w:p>
    <w:p w:rsidR="009F6616" w:rsidRPr="0020348F" w:rsidRDefault="009F6616" w:rsidP="009F6616">
      <w:pPr>
        <w:spacing w:after="0" w:line="269" w:lineRule="auto"/>
        <w:ind w:left="577" w:right="567"/>
        <w:jc w:val="center"/>
        <w:rPr>
          <w:rFonts w:ascii="Times New Roman" w:hAnsi="Times New Roman" w:cs="Times New Roman"/>
          <w:sz w:val="24"/>
          <w:szCs w:val="24"/>
        </w:rPr>
      </w:pPr>
    </w:p>
    <w:p w:rsidR="009F6616" w:rsidRPr="0020348F" w:rsidRDefault="009F6616" w:rsidP="009F6616">
      <w:pPr>
        <w:spacing w:after="0" w:line="269" w:lineRule="auto"/>
        <w:ind w:left="577" w:right="567"/>
        <w:jc w:val="center"/>
        <w:rPr>
          <w:rFonts w:ascii="Times New Roman" w:hAnsi="Times New Roman" w:cs="Times New Roman"/>
          <w:sz w:val="24"/>
          <w:szCs w:val="24"/>
        </w:rPr>
      </w:pPr>
    </w:p>
    <w:p w:rsidR="009F6616" w:rsidRPr="0020348F" w:rsidRDefault="009F6616" w:rsidP="009F6616">
      <w:pPr>
        <w:spacing w:after="0" w:line="269" w:lineRule="auto"/>
        <w:ind w:left="577" w:right="567"/>
        <w:jc w:val="center"/>
        <w:rPr>
          <w:rFonts w:ascii="Times New Roman" w:hAnsi="Times New Roman" w:cs="Times New Roman"/>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9E72C8" w:rsidRPr="0020348F" w:rsidRDefault="009E72C8" w:rsidP="009E72C8">
      <w:pPr>
        <w:spacing w:after="0"/>
        <w:ind w:right="2"/>
        <w:contextualSpacing/>
        <w:jc w:val="center"/>
        <w:rPr>
          <w:rFonts w:ascii="Times New Roman" w:hAnsi="Times New Roman" w:cs="Times New Roman"/>
          <w:b/>
          <w:color w:val="000000"/>
          <w:sz w:val="24"/>
          <w:szCs w:val="24"/>
        </w:rPr>
      </w:pPr>
    </w:p>
    <w:p w:rsidR="00867835" w:rsidRPr="0020348F" w:rsidRDefault="00867835" w:rsidP="00867835">
      <w:pPr>
        <w:spacing w:after="0"/>
        <w:ind w:right="2"/>
        <w:contextualSpacing/>
        <w:rPr>
          <w:rFonts w:ascii="Times New Roman" w:hAnsi="Times New Roman" w:cs="Times New Roman"/>
          <w:b/>
          <w:color w:val="000000"/>
          <w:sz w:val="24"/>
          <w:szCs w:val="24"/>
        </w:rPr>
        <w:sectPr w:rsidR="00867835" w:rsidRPr="0020348F" w:rsidSect="00AD3976">
          <w:footerReference w:type="default" r:id="rId13"/>
          <w:footnotePr>
            <w:numRestart w:val="eachPage"/>
          </w:footnotePr>
          <w:pgSz w:w="11906" w:h="16838"/>
          <w:pgMar w:top="851" w:right="1134" w:bottom="426" w:left="1134" w:header="567" w:footer="567" w:gutter="0"/>
          <w:cols w:space="708"/>
          <w:titlePg/>
          <w:docGrid w:linePitch="360"/>
        </w:sectPr>
      </w:pPr>
    </w:p>
    <w:p w:rsidR="00A73C6E" w:rsidRPr="0020348F" w:rsidRDefault="00A73C6E" w:rsidP="009E72C8">
      <w:pPr>
        <w:spacing w:after="0"/>
        <w:ind w:right="2"/>
        <w:contextualSpacing/>
        <w:jc w:val="center"/>
        <w:rPr>
          <w:rFonts w:ascii="Times New Roman" w:eastAsia="Times New Roman" w:hAnsi="Times New Roman" w:cs="Times New Roman"/>
          <w:color w:val="000000"/>
          <w:sz w:val="24"/>
          <w:szCs w:val="24"/>
        </w:rPr>
      </w:pPr>
      <w:r w:rsidRPr="0020348F">
        <w:rPr>
          <w:rFonts w:ascii="Times New Roman" w:hAnsi="Times New Roman" w:cs="Times New Roman"/>
          <w:b/>
          <w:color w:val="000000"/>
          <w:sz w:val="24"/>
          <w:szCs w:val="24"/>
        </w:rPr>
        <w:lastRenderedPageBreak/>
        <w:t>ИНТЕГРАЦИЯ ОБРАЗОВАТЕЛЬНЫХ ОБЛАСТЕЙ</w:t>
      </w:r>
    </w:p>
    <w:p w:rsidR="00A73C6E" w:rsidRPr="0020348F" w:rsidRDefault="00A73C6E" w:rsidP="00A73C6E">
      <w:pPr>
        <w:spacing w:after="0"/>
        <w:ind w:left="180" w:right="2" w:firstLine="540"/>
        <w:contextualSpacing/>
        <w:jc w:val="both"/>
        <w:rPr>
          <w:rFonts w:ascii="Times New Roman" w:eastAsia="Times New Roman" w:hAnsi="Times New Roman" w:cs="Times New Roman"/>
          <w:color w:val="000000"/>
          <w:sz w:val="24"/>
          <w:szCs w:val="24"/>
        </w:rPr>
      </w:pPr>
      <w:r w:rsidRPr="0020348F">
        <w:rPr>
          <w:rFonts w:ascii="Times New Roman" w:eastAsia="Times New Roman" w:hAnsi="Times New Roman" w:cs="Times New Roman"/>
          <w:color w:val="000000"/>
          <w:sz w:val="24"/>
          <w:szCs w:val="24"/>
        </w:rPr>
        <w:t>Интегрированный подход в дошкольном образовании заключается в осуществлении не только содержательных, но и формальных целей и задач воспитания и развития, а также в установлении системы следующих связей:</w:t>
      </w:r>
    </w:p>
    <w:p w:rsidR="00A73C6E" w:rsidRPr="0020348F" w:rsidRDefault="00A73C6E" w:rsidP="00A73C6E">
      <w:pPr>
        <w:spacing w:after="0"/>
        <w:ind w:left="180" w:right="2" w:firstLine="540"/>
        <w:contextualSpacing/>
        <w:jc w:val="both"/>
        <w:rPr>
          <w:rFonts w:ascii="Times New Roman" w:eastAsia="Times New Roman" w:hAnsi="Times New Roman" w:cs="Times New Roman"/>
          <w:color w:val="000000"/>
          <w:sz w:val="24"/>
          <w:szCs w:val="24"/>
        </w:rPr>
      </w:pPr>
      <w:r w:rsidRPr="0020348F">
        <w:rPr>
          <w:rFonts w:ascii="Times New Roman" w:eastAsia="Times New Roman" w:hAnsi="Times New Roman" w:cs="Times New Roman"/>
          <w:color w:val="000000"/>
          <w:sz w:val="24"/>
          <w:szCs w:val="24"/>
        </w:rPr>
        <w:t>-компонентов содержания разных разделов программы (межвидовая интеграция и внутри разделов программы (внутривидовая интеграция);</w:t>
      </w:r>
    </w:p>
    <w:p w:rsidR="00A73C6E" w:rsidRPr="0020348F" w:rsidRDefault="00A73C6E" w:rsidP="00A73C6E">
      <w:pPr>
        <w:spacing w:after="0"/>
        <w:ind w:left="180" w:right="2" w:firstLine="540"/>
        <w:contextualSpacing/>
        <w:jc w:val="both"/>
        <w:rPr>
          <w:rFonts w:ascii="Times New Roman" w:eastAsia="Times New Roman" w:hAnsi="Times New Roman" w:cs="Times New Roman"/>
          <w:color w:val="000000"/>
          <w:sz w:val="24"/>
          <w:szCs w:val="24"/>
        </w:rPr>
      </w:pPr>
      <w:r w:rsidRPr="0020348F">
        <w:rPr>
          <w:rFonts w:ascii="Times New Roman" w:eastAsia="Times New Roman" w:hAnsi="Times New Roman" w:cs="Times New Roman"/>
          <w:color w:val="000000"/>
          <w:sz w:val="24"/>
          <w:szCs w:val="24"/>
        </w:rPr>
        <w:t>-во взаимодействии  методов и приемов воспитания и обучения (методическая интеграция);</w:t>
      </w:r>
    </w:p>
    <w:p w:rsidR="00A73C6E" w:rsidRPr="0020348F" w:rsidRDefault="00A73C6E" w:rsidP="00A73C6E">
      <w:pPr>
        <w:spacing w:after="0"/>
        <w:ind w:left="180" w:right="2" w:firstLine="540"/>
        <w:contextualSpacing/>
        <w:jc w:val="both"/>
        <w:rPr>
          <w:rFonts w:ascii="Times New Roman" w:eastAsia="Times New Roman" w:hAnsi="Times New Roman" w:cs="Times New Roman"/>
          <w:color w:val="000000"/>
          <w:sz w:val="24"/>
          <w:szCs w:val="24"/>
        </w:rPr>
      </w:pPr>
      <w:r w:rsidRPr="0020348F">
        <w:rPr>
          <w:rFonts w:ascii="Times New Roman" w:eastAsia="Times New Roman" w:hAnsi="Times New Roman" w:cs="Times New Roman"/>
          <w:color w:val="000000"/>
          <w:sz w:val="24"/>
          <w:szCs w:val="24"/>
        </w:rPr>
        <w:t>-в интеграции различных организационных форм взаимодействия педагогов с детьми и родителями.</w:t>
      </w:r>
    </w:p>
    <w:p w:rsidR="00A73C6E" w:rsidRPr="0020348F" w:rsidRDefault="00A73C6E" w:rsidP="00A73C6E">
      <w:pPr>
        <w:spacing w:after="0"/>
        <w:ind w:left="180" w:right="2" w:firstLine="540"/>
        <w:contextualSpacing/>
        <w:jc w:val="both"/>
        <w:rPr>
          <w:rFonts w:ascii="Times New Roman" w:eastAsia="Times New Roman" w:hAnsi="Times New Roman" w:cs="Times New Roman"/>
          <w:color w:val="000000"/>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812"/>
        <w:gridCol w:w="4111"/>
      </w:tblGrid>
      <w:tr w:rsidR="00A73C6E" w:rsidRPr="0020348F" w:rsidTr="00867835">
        <w:trPr>
          <w:trHeight w:val="1304"/>
        </w:trPr>
        <w:tc>
          <w:tcPr>
            <w:tcW w:w="5211" w:type="dxa"/>
          </w:tcPr>
          <w:p w:rsidR="00A73C6E" w:rsidRPr="0020348F" w:rsidRDefault="00A73C6E" w:rsidP="00867835">
            <w:pPr>
              <w:spacing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Образовательные области</w:t>
            </w:r>
          </w:p>
        </w:tc>
        <w:tc>
          <w:tcPr>
            <w:tcW w:w="5812" w:type="dxa"/>
          </w:tcPr>
          <w:p w:rsidR="00A73C6E" w:rsidRPr="0020348F" w:rsidRDefault="00A73C6E" w:rsidP="00867835">
            <w:pPr>
              <w:spacing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 xml:space="preserve">Содержание направления </w:t>
            </w:r>
          </w:p>
          <w:p w:rsidR="00A73C6E" w:rsidRPr="0020348F" w:rsidRDefault="00A73C6E" w:rsidP="00867835">
            <w:pPr>
              <w:spacing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 xml:space="preserve"> (виды деятельности:  НОД + режимные  моменты)</w:t>
            </w:r>
          </w:p>
        </w:tc>
        <w:tc>
          <w:tcPr>
            <w:tcW w:w="4111" w:type="dxa"/>
          </w:tcPr>
          <w:p w:rsidR="00A73C6E" w:rsidRPr="0020348F" w:rsidRDefault="00A73C6E" w:rsidP="00867835">
            <w:pPr>
              <w:spacing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Формы работы с детьми</w:t>
            </w:r>
          </w:p>
        </w:tc>
      </w:tr>
      <w:tr w:rsidR="00A73C6E" w:rsidRPr="0020348F" w:rsidTr="00867835">
        <w:trPr>
          <w:trHeight w:val="834"/>
        </w:trPr>
        <w:tc>
          <w:tcPr>
            <w:tcW w:w="5211" w:type="dxa"/>
          </w:tcPr>
          <w:p w:rsidR="00A73C6E" w:rsidRPr="0020348F" w:rsidRDefault="00A73C6E" w:rsidP="00867835">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Социально-коммуникативное развитие</w:t>
            </w:r>
          </w:p>
          <w:p w:rsidR="00A73C6E" w:rsidRPr="0020348F" w:rsidRDefault="00A73C6E"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tc>
        <w:tc>
          <w:tcPr>
            <w:tcW w:w="5812" w:type="dxa"/>
          </w:tcPr>
          <w:p w:rsidR="00A73C6E" w:rsidRPr="0020348F" w:rsidRDefault="00A73C6E" w:rsidP="00867835">
            <w:pPr>
              <w:pStyle w:val="aa"/>
              <w:rPr>
                <w:rFonts w:ascii="Times New Roman" w:hAnsi="Times New Roman"/>
                <w:sz w:val="24"/>
                <w:szCs w:val="24"/>
              </w:rPr>
            </w:pPr>
            <w:r w:rsidRPr="0020348F">
              <w:rPr>
                <w:rFonts w:ascii="Times New Roman" w:hAnsi="Times New Roman"/>
                <w:sz w:val="24"/>
                <w:szCs w:val="24"/>
              </w:rPr>
              <w:t xml:space="preserve">Не выделено в отдельную единицу расписания НОД. Проходит через режимные моменты с интеграцией образовательных областей: </w:t>
            </w:r>
          </w:p>
          <w:p w:rsidR="00A73C6E" w:rsidRPr="0020348F" w:rsidRDefault="00A73C6E" w:rsidP="00867835">
            <w:pPr>
              <w:pStyle w:val="aa"/>
              <w:rPr>
                <w:rFonts w:ascii="Times New Roman" w:hAnsi="Times New Roman"/>
                <w:b/>
                <w:sz w:val="24"/>
                <w:szCs w:val="24"/>
              </w:rPr>
            </w:pPr>
            <w:r w:rsidRPr="0020348F">
              <w:rPr>
                <w:rFonts w:ascii="Times New Roman" w:hAnsi="Times New Roman"/>
                <w:b/>
                <w:sz w:val="24"/>
                <w:szCs w:val="24"/>
              </w:rPr>
              <w:t>ПОЗНАВАТЕЛЬНОЕ  РАЗВИТИЕ,</w:t>
            </w:r>
          </w:p>
          <w:p w:rsidR="00A73C6E" w:rsidRPr="0020348F" w:rsidRDefault="00A73C6E" w:rsidP="00867835">
            <w:pPr>
              <w:pStyle w:val="aa"/>
              <w:rPr>
                <w:rFonts w:ascii="Times New Roman" w:hAnsi="Times New Roman"/>
                <w:b/>
                <w:sz w:val="24"/>
                <w:szCs w:val="24"/>
              </w:rPr>
            </w:pPr>
            <w:r w:rsidRPr="0020348F">
              <w:rPr>
                <w:rFonts w:ascii="Times New Roman" w:hAnsi="Times New Roman"/>
                <w:b/>
                <w:sz w:val="24"/>
                <w:szCs w:val="24"/>
              </w:rPr>
              <w:t xml:space="preserve"> РЕЧЕВОЕ РАЗВИТИЕ, ХУДОЖЕСТВЕННО-ЭСТЕТИЧЕСКОЕ РАЗВИТИЕ, ФИЗИЧЕСКОЕ РАЗВИТИЕ.</w:t>
            </w:r>
          </w:p>
          <w:p w:rsidR="00A73C6E" w:rsidRPr="0020348F" w:rsidRDefault="00A73C6E" w:rsidP="00867835">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Виды деятельности:</w:t>
            </w: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Игровая;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pStyle w:val="a6"/>
              <w:spacing w:after="0" w:line="240" w:lineRule="auto"/>
              <w:ind w:left="317"/>
              <w:rPr>
                <w:rFonts w:ascii="Times New Roman" w:hAnsi="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Коммуникативная;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lastRenderedPageBreak/>
              <w:t>Познавательно-исследовательская;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pStyle w:val="a6"/>
              <w:spacing w:after="0" w:line="240" w:lineRule="auto"/>
              <w:ind w:left="317"/>
              <w:rPr>
                <w:rFonts w:ascii="Times New Roman" w:hAnsi="Times New Roman"/>
                <w:i/>
                <w:sz w:val="24"/>
                <w:szCs w:val="24"/>
              </w:rPr>
            </w:pPr>
          </w:p>
          <w:p w:rsidR="00A73C6E" w:rsidRPr="0020348F" w:rsidRDefault="00A73C6E" w:rsidP="00867835">
            <w:pPr>
              <w:pStyle w:val="a6"/>
              <w:spacing w:after="0" w:line="240" w:lineRule="auto"/>
              <w:ind w:left="317"/>
              <w:rPr>
                <w:rFonts w:ascii="Times New Roman" w:hAnsi="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Восприятие художественной литературы;</w:t>
            </w:r>
          </w:p>
          <w:p w:rsidR="00A73C6E" w:rsidRPr="0020348F" w:rsidRDefault="00A73C6E" w:rsidP="00867835">
            <w:pPr>
              <w:pStyle w:val="a6"/>
              <w:spacing w:after="0" w:line="240" w:lineRule="auto"/>
              <w:ind w:left="0"/>
              <w:rPr>
                <w:rFonts w:ascii="Times New Roman" w:hAnsi="Times New Roman"/>
                <w:i/>
                <w:sz w:val="24"/>
                <w:szCs w:val="24"/>
              </w:rPr>
            </w:pPr>
          </w:p>
          <w:p w:rsidR="00A73C6E" w:rsidRPr="0020348F" w:rsidRDefault="00A73C6E" w:rsidP="00867835">
            <w:pPr>
              <w:pStyle w:val="a6"/>
              <w:spacing w:after="0" w:line="240" w:lineRule="auto"/>
              <w:ind w:left="317"/>
              <w:rPr>
                <w:rFonts w:ascii="Times New Roman" w:hAnsi="Times New Roman"/>
                <w:i/>
                <w:sz w:val="24"/>
                <w:szCs w:val="24"/>
              </w:rPr>
            </w:pPr>
          </w:p>
          <w:p w:rsidR="00A73C6E" w:rsidRPr="0020348F" w:rsidRDefault="00A73C6E" w:rsidP="00A73C6E">
            <w:pPr>
              <w:pStyle w:val="a6"/>
              <w:numPr>
                <w:ilvl w:val="0"/>
                <w:numId w:val="3"/>
              </w:numPr>
              <w:spacing w:after="0" w:line="240" w:lineRule="auto"/>
              <w:rPr>
                <w:rFonts w:ascii="Times New Roman" w:hAnsi="Times New Roman"/>
                <w:i/>
                <w:sz w:val="24"/>
                <w:szCs w:val="24"/>
              </w:rPr>
            </w:pPr>
            <w:r w:rsidRPr="0020348F">
              <w:rPr>
                <w:rFonts w:ascii="Times New Roman" w:hAnsi="Times New Roman"/>
                <w:i/>
                <w:sz w:val="24"/>
                <w:szCs w:val="24"/>
              </w:rPr>
              <w:t>Самообслуживание и элементарный бытовой труд (в природе и помещении);</w:t>
            </w:r>
          </w:p>
          <w:p w:rsidR="00A73C6E" w:rsidRPr="0020348F" w:rsidRDefault="00A73C6E" w:rsidP="00867835">
            <w:pPr>
              <w:pStyle w:val="a6"/>
              <w:spacing w:after="0" w:line="240" w:lineRule="auto"/>
              <w:ind w:left="0"/>
              <w:rPr>
                <w:rFonts w:ascii="Times New Roman" w:hAnsi="Times New Roman"/>
                <w:i/>
                <w:sz w:val="24"/>
                <w:szCs w:val="24"/>
              </w:rPr>
            </w:pPr>
          </w:p>
          <w:p w:rsidR="00A73C6E" w:rsidRPr="0020348F" w:rsidRDefault="00A73C6E" w:rsidP="00867835">
            <w:pPr>
              <w:pStyle w:val="a6"/>
              <w:spacing w:after="0" w:line="240" w:lineRule="auto"/>
              <w:ind w:left="0"/>
              <w:rPr>
                <w:rFonts w:ascii="Times New Roman" w:hAnsi="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Изобразительная;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Конструирование;</w:t>
            </w:r>
          </w:p>
          <w:p w:rsidR="00A73C6E" w:rsidRPr="0020348F" w:rsidRDefault="00A73C6E" w:rsidP="00867835">
            <w:pPr>
              <w:pStyle w:val="a6"/>
              <w:spacing w:after="0" w:line="240" w:lineRule="auto"/>
              <w:rPr>
                <w:rFonts w:ascii="Times New Roman" w:hAnsi="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Музыкальная;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pStyle w:val="a6"/>
              <w:spacing w:after="0" w:line="240" w:lineRule="auto"/>
              <w:ind w:left="317"/>
              <w:rPr>
                <w:rFonts w:ascii="Times New Roman" w:hAnsi="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Двигательная</w:t>
            </w:r>
          </w:p>
        </w:tc>
        <w:tc>
          <w:tcPr>
            <w:tcW w:w="4111" w:type="dxa"/>
          </w:tcPr>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Игры с правилами, сюжетно-ролевая игра, игры с сюжетными игрушками; дидактические, настольно-печатные игры, игровое упражнение. Учебная тренировка.</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Беседа, ситуативный разговор; речевая ситуация; составление и отгадывание загадок; сюжетные игры; игры с правилами; викторины и КВН; заучивание пословиц и поговорок, стихов; составление рассказов; диалог, монолог; ЗКР.</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Наблюдение; экспериментирование, беседа, экскурсии; решение </w:t>
            </w:r>
            <w:r w:rsidRPr="0020348F">
              <w:rPr>
                <w:rFonts w:ascii="Times New Roman" w:hAnsi="Times New Roman" w:cs="Times New Roman"/>
                <w:sz w:val="24"/>
                <w:szCs w:val="24"/>
              </w:rPr>
              <w:lastRenderedPageBreak/>
              <w:t>проблемных ситуаций; коллекционирование; моделирование; реализация проектов; игры с правилами; дидактическое упражнение; просмотр презентаций и видео роликов; викторины и КВН. Встреча с интересными людьми.</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Чтение; обсуждение; беседа; рассматривание иллюстраций; просмотр презентаций и мультфильмов; слушание; разучивание, драматизация.  </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Культурно-гигиенические навыки; совместные действия; дежурство; поручения; реализация проекта; наблюдения, знакомство с профессиями.</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Мастерская по изготовлению продуктов детского творчества; просмотр презентаций; реализация проектов; любование; рассматривание репродукций, иллюстраций, скульптур; «Полочка красоты».</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Мастерская по изготовлению продуктов детского творчества (изготовление поделок из бумаги, природного и бросового материала; фризов, коллажей); просмотр презентаций; реализация проекта.</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Слушание; исполнение; импровизация; экспериментирование; музыкально-</w:t>
            </w:r>
            <w:r w:rsidRPr="0020348F">
              <w:rPr>
                <w:rFonts w:ascii="Times New Roman" w:hAnsi="Times New Roman" w:cs="Times New Roman"/>
                <w:sz w:val="24"/>
                <w:szCs w:val="24"/>
              </w:rPr>
              <w:lastRenderedPageBreak/>
              <w:t xml:space="preserve">дидактические игры; игра на музыкальных инструментах; театрализация, хороводные игры. </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Подвижные игры, подвижные игры с правилами, игровые упражнения, соревнования, сюжетные игры, игры с правилами, игры народов Севера, русские народные игры, малоподвижные игры; реализация проекта. </w:t>
            </w:r>
          </w:p>
        </w:tc>
      </w:tr>
      <w:tr w:rsidR="00A73C6E" w:rsidRPr="0020348F" w:rsidTr="00867835">
        <w:trPr>
          <w:trHeight w:val="1685"/>
        </w:trPr>
        <w:tc>
          <w:tcPr>
            <w:tcW w:w="5211" w:type="dxa"/>
          </w:tcPr>
          <w:p w:rsidR="00A73C6E" w:rsidRPr="0020348F" w:rsidRDefault="00A73C6E" w:rsidP="00867835">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lastRenderedPageBreak/>
              <w:t>Познавательное  развитие</w:t>
            </w:r>
          </w:p>
          <w:p w:rsidR="00A73C6E" w:rsidRPr="0020348F" w:rsidRDefault="00A73C6E"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(форме, цвете, размере,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tc>
        <w:tc>
          <w:tcPr>
            <w:tcW w:w="5812" w:type="dxa"/>
          </w:tcPr>
          <w:p w:rsidR="00A73C6E" w:rsidRPr="0020348F" w:rsidRDefault="00A73C6E" w:rsidP="00867835">
            <w:pPr>
              <w:spacing w:after="0" w:line="240" w:lineRule="auto"/>
              <w:rPr>
                <w:rFonts w:ascii="Times New Roman" w:hAnsi="Times New Roman" w:cs="Times New Roman"/>
                <w:sz w:val="24"/>
                <w:szCs w:val="24"/>
              </w:rPr>
            </w:pPr>
            <w:r w:rsidRPr="0020348F">
              <w:rPr>
                <w:rFonts w:ascii="Times New Roman" w:hAnsi="Times New Roman" w:cs="Times New Roman"/>
                <w:b/>
                <w:sz w:val="24"/>
                <w:szCs w:val="24"/>
              </w:rPr>
              <w:t xml:space="preserve">Непосредственно образовательная деятельность </w:t>
            </w:r>
          </w:p>
          <w:p w:rsidR="00A73C6E" w:rsidRPr="0020348F" w:rsidRDefault="00A73C6E" w:rsidP="00867835">
            <w:pPr>
              <w:pStyle w:val="aa"/>
              <w:rPr>
                <w:rFonts w:ascii="Times New Roman" w:hAnsi="Times New Roman"/>
                <w:b/>
                <w:sz w:val="24"/>
                <w:szCs w:val="24"/>
              </w:rPr>
            </w:pPr>
            <w:r w:rsidRPr="0020348F">
              <w:rPr>
                <w:rFonts w:ascii="Times New Roman" w:hAnsi="Times New Roman"/>
                <w:sz w:val="24"/>
                <w:szCs w:val="24"/>
              </w:rPr>
              <w:t xml:space="preserve">Проходит через режимные моменты с интеграцией образовательных областей </w:t>
            </w:r>
            <w:r w:rsidRPr="0020348F">
              <w:rPr>
                <w:rFonts w:ascii="Times New Roman" w:hAnsi="Times New Roman"/>
                <w:b/>
                <w:sz w:val="24"/>
                <w:szCs w:val="24"/>
              </w:rPr>
              <w:t xml:space="preserve">СОЦИАЛЬНО-КОММУНИКАТИВНОЕ РАЗВИТИЕ, </w:t>
            </w:r>
          </w:p>
          <w:p w:rsidR="00A73C6E" w:rsidRPr="0020348F" w:rsidRDefault="00A73C6E" w:rsidP="00867835">
            <w:pPr>
              <w:pStyle w:val="aa"/>
              <w:rPr>
                <w:rFonts w:ascii="Times New Roman" w:hAnsi="Times New Roman"/>
                <w:b/>
                <w:sz w:val="24"/>
                <w:szCs w:val="24"/>
              </w:rPr>
            </w:pPr>
            <w:r w:rsidRPr="0020348F">
              <w:rPr>
                <w:rFonts w:ascii="Times New Roman" w:hAnsi="Times New Roman"/>
                <w:b/>
                <w:sz w:val="24"/>
                <w:szCs w:val="24"/>
              </w:rPr>
              <w:t>РЕЧЕВОЕ РАЗВИТИЕ, ХУДОЖЕСТВЕННО-ЭСТЕТИЧЕСКОЕ РАЗВИТИЕ, ФИЗИЧЕСКОЕ РАЗВИТИЕ.</w:t>
            </w:r>
          </w:p>
          <w:p w:rsidR="00A73C6E" w:rsidRPr="0020348F" w:rsidRDefault="00A73C6E" w:rsidP="00867835">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Виды деятельности:</w:t>
            </w: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Игровая;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Коммуникативная;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Познавательно-исследовательская;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Восприятие художественной литературы;</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Самообслуживание и элементарный бытовой труд (в природе и помещении);</w:t>
            </w:r>
          </w:p>
          <w:p w:rsidR="00A73C6E" w:rsidRPr="0020348F" w:rsidRDefault="00A73C6E" w:rsidP="00867835">
            <w:pPr>
              <w:pStyle w:val="a6"/>
              <w:spacing w:after="0" w:line="240" w:lineRule="auto"/>
              <w:ind w:left="317"/>
              <w:rPr>
                <w:rFonts w:ascii="Times New Roman" w:hAnsi="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Изобразительная;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Конструирование;</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Музыкальная;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Двигательная.</w:t>
            </w:r>
          </w:p>
        </w:tc>
        <w:tc>
          <w:tcPr>
            <w:tcW w:w="4111" w:type="dxa"/>
          </w:tcPr>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r w:rsidRPr="0020348F">
              <w:rPr>
                <w:rFonts w:ascii="Times New Roman" w:hAnsi="Times New Roman" w:cs="Times New Roman"/>
                <w:sz w:val="24"/>
                <w:szCs w:val="24"/>
              </w:rPr>
              <w:t>Игры с правилами, сюжетно-ролевая игра, игры с сюжетными игрушками; дидактические, настольно-печатные игры, игровое упражнение.</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Беседа, ситуативный разговор; речевая ситуация; составление и отгадывание загадок; сюжетные игры; заучивание пословиц и поговорок, стихов; составление рассказов, придумывание небылиц.</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Наблюдение; экспериментирование, беседа, экскурсии; решение проблемных ситуаций; коллекционирование; моделирование; реализация проектов; игры с правилами; дидактическое упражнение; </w:t>
            </w:r>
            <w:r w:rsidRPr="0020348F">
              <w:rPr>
                <w:rFonts w:ascii="Times New Roman" w:hAnsi="Times New Roman" w:cs="Times New Roman"/>
                <w:sz w:val="24"/>
                <w:szCs w:val="24"/>
              </w:rPr>
              <w:t xml:space="preserve">просмотр презентаций и видео роликов; мини-музей; создание альбомов, панно; полочка умных книг; ведение календарей. </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Чтение; обсуждение; беседа; рассматривание иллюстраций; просмотр презентаций и мультфильмов; слушание; разучивание, драматизация.</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Культурно-гигиенические навыки; совместные действия; дежурство; поручения; реализация проекта; наблюдения, знакомство с профессиями, выращивание рассады.</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Мастерская по изготовлению продуктов детского творчества; просмотр презентаций; реализация проектов; любование; рассматривание репродукций, иллюстраций, скульптур; «Полочка красоты», тематические выставки; «Гора самоцветов»; праздники, развлечения, посещение выставок; экспериментирование.</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Мастерская по изготовлению продуктов детского творчества (изготовление поделок из бумаги, природного и бросового материала; фризов, коллажей); реализация проекта, создание коллекций, строительные игры.</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Слушание; исполнение; импровизация; экспериментирование; музыкально-</w:t>
            </w:r>
            <w:r w:rsidRPr="0020348F">
              <w:rPr>
                <w:rFonts w:ascii="Times New Roman" w:hAnsi="Times New Roman" w:cs="Times New Roman"/>
                <w:sz w:val="24"/>
                <w:szCs w:val="24"/>
              </w:rPr>
              <w:lastRenderedPageBreak/>
              <w:t xml:space="preserve">дидактические игры; игра на музыкальных инструментах; фоновая музыка; театрализация, хороводные игры; тематические праздники;  </w:t>
            </w:r>
          </w:p>
          <w:p w:rsidR="00A73C6E" w:rsidRPr="0020348F" w:rsidRDefault="00A73C6E" w:rsidP="00867835">
            <w:pPr>
              <w:pStyle w:val="ad"/>
              <w:spacing w:before="0" w:beforeAutospacing="0" w:after="0" w:afterAutospacing="0"/>
              <w:jc w:val="both"/>
            </w:pPr>
            <w:r w:rsidRPr="0020348F">
              <w:t>Подвижные игры, подвижные игры с правилами, игровые упражнения, соревнования, сюжетные игры, игры с правилами, игры народов Севера, русские народные игры, малоподвижные игры; реализация проекта, закаливание, физминутки, пальчиковые игры.</w:t>
            </w:r>
          </w:p>
        </w:tc>
      </w:tr>
      <w:tr w:rsidR="00A73C6E" w:rsidRPr="0020348F" w:rsidTr="00867835">
        <w:tc>
          <w:tcPr>
            <w:tcW w:w="5211" w:type="dxa"/>
          </w:tcPr>
          <w:p w:rsidR="00A73C6E" w:rsidRPr="0020348F" w:rsidRDefault="00A73C6E" w:rsidP="00867835">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lastRenderedPageBreak/>
              <w:t>Речевое развитие</w:t>
            </w:r>
          </w:p>
          <w:p w:rsidR="00A73C6E" w:rsidRPr="0020348F" w:rsidRDefault="00A73C6E"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включает владение речью как средством общения и культуры; обогащение активного словаря; развитие связной речи,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tc>
        <w:tc>
          <w:tcPr>
            <w:tcW w:w="5812" w:type="dxa"/>
          </w:tcPr>
          <w:p w:rsidR="00A73C6E" w:rsidRPr="0020348F" w:rsidRDefault="00A73C6E" w:rsidP="00867835">
            <w:pPr>
              <w:spacing w:after="0" w:line="240" w:lineRule="auto"/>
              <w:rPr>
                <w:rFonts w:ascii="Times New Roman" w:hAnsi="Times New Roman" w:cs="Times New Roman"/>
                <w:sz w:val="24"/>
                <w:szCs w:val="24"/>
              </w:rPr>
            </w:pPr>
            <w:r w:rsidRPr="0020348F">
              <w:rPr>
                <w:rFonts w:ascii="Times New Roman" w:hAnsi="Times New Roman" w:cs="Times New Roman"/>
                <w:b/>
                <w:sz w:val="24"/>
                <w:szCs w:val="24"/>
              </w:rPr>
              <w:t xml:space="preserve">Непосредственно образовательная деятельность </w:t>
            </w:r>
            <w:r w:rsidRPr="0020348F">
              <w:rPr>
                <w:rFonts w:ascii="Times New Roman" w:hAnsi="Times New Roman" w:cs="Times New Roman"/>
                <w:sz w:val="24"/>
                <w:szCs w:val="24"/>
              </w:rPr>
              <w:t xml:space="preserve">(развитие речи во всех возрастных </w:t>
            </w:r>
            <w:r w:rsidR="00B874D6" w:rsidRPr="0020348F">
              <w:rPr>
                <w:rFonts w:ascii="Times New Roman" w:hAnsi="Times New Roman" w:cs="Times New Roman"/>
                <w:sz w:val="24"/>
                <w:szCs w:val="24"/>
              </w:rPr>
              <w:t>группах; подготовка</w:t>
            </w:r>
            <w:r w:rsidRPr="0020348F">
              <w:rPr>
                <w:rFonts w:ascii="Times New Roman" w:hAnsi="Times New Roman" w:cs="Times New Roman"/>
                <w:sz w:val="24"/>
                <w:szCs w:val="24"/>
              </w:rPr>
              <w:t xml:space="preserve"> к обучению грамоте, чтение художественной литературы в старшей и подготовительной к школе группах). Проходит через режимные моменты с интеграцией образовательных областей: </w:t>
            </w:r>
            <w:r w:rsidRPr="0020348F">
              <w:rPr>
                <w:rFonts w:ascii="Times New Roman" w:hAnsi="Times New Roman" w:cs="Times New Roman"/>
                <w:b/>
                <w:sz w:val="24"/>
                <w:szCs w:val="24"/>
              </w:rPr>
              <w:t>ПОЗНАВАТЕЛЬНОЕ РАЗВИТИЕ, СОЦИАЛЬНО-КОММУНИКАТИВНОЕ, ХУДОЖЕСТВЕННО-ЭСТЕТИЧЕСКОЕ РАЗВИТИЕ, ФИЗИЧЕСКОЕ РАЗВИТИЕ.</w:t>
            </w:r>
          </w:p>
          <w:p w:rsidR="00A73C6E" w:rsidRPr="0020348F" w:rsidRDefault="00A73C6E" w:rsidP="00867835">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Виды деятельности:</w:t>
            </w: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Игровая;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Коммуникативная;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Познавательно-исследовательская;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rPr>
                <w:rFonts w:ascii="Times New Roman" w:hAnsi="Times New Roman"/>
                <w:i/>
                <w:sz w:val="24"/>
                <w:szCs w:val="24"/>
              </w:rPr>
            </w:pPr>
            <w:r w:rsidRPr="0020348F">
              <w:rPr>
                <w:rFonts w:ascii="Times New Roman" w:hAnsi="Times New Roman"/>
                <w:i/>
                <w:sz w:val="24"/>
                <w:szCs w:val="24"/>
              </w:rPr>
              <w:t>Восприятие художественной литературы;</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rPr>
                <w:rFonts w:ascii="Times New Roman" w:hAnsi="Times New Roman"/>
                <w:i/>
                <w:sz w:val="24"/>
                <w:szCs w:val="24"/>
              </w:rPr>
            </w:pPr>
            <w:r w:rsidRPr="0020348F">
              <w:rPr>
                <w:rFonts w:ascii="Times New Roman" w:hAnsi="Times New Roman"/>
                <w:i/>
                <w:sz w:val="24"/>
                <w:szCs w:val="24"/>
              </w:rPr>
              <w:t>Самообслуживание и элементарный бытовой труд (в природе и помещении);</w:t>
            </w:r>
          </w:p>
          <w:p w:rsidR="00A73C6E" w:rsidRPr="0020348F" w:rsidRDefault="00A73C6E" w:rsidP="00867835">
            <w:pPr>
              <w:pStyle w:val="a6"/>
              <w:spacing w:after="0" w:line="240" w:lineRule="auto"/>
              <w:ind w:left="0"/>
              <w:rPr>
                <w:rFonts w:ascii="Times New Roman" w:hAnsi="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Изобразительная;</w:t>
            </w:r>
          </w:p>
          <w:p w:rsidR="00A73C6E" w:rsidRPr="0020348F" w:rsidRDefault="00A73C6E" w:rsidP="00867835">
            <w:pPr>
              <w:pStyle w:val="a6"/>
              <w:spacing w:after="0" w:line="240" w:lineRule="auto"/>
              <w:rPr>
                <w:rFonts w:ascii="Times New Roman" w:hAnsi="Times New Roman"/>
                <w:i/>
                <w:sz w:val="24"/>
                <w:szCs w:val="24"/>
              </w:rPr>
            </w:pPr>
          </w:p>
          <w:p w:rsidR="00A73C6E" w:rsidRPr="0020348F" w:rsidRDefault="00A73C6E" w:rsidP="00867835">
            <w:pPr>
              <w:pStyle w:val="a6"/>
              <w:spacing w:after="0" w:line="240" w:lineRule="auto"/>
              <w:rPr>
                <w:rFonts w:ascii="Times New Roman" w:hAnsi="Times New Roman"/>
                <w:i/>
                <w:sz w:val="24"/>
                <w:szCs w:val="24"/>
              </w:rPr>
            </w:pPr>
          </w:p>
          <w:p w:rsidR="00A73C6E" w:rsidRPr="0020348F" w:rsidRDefault="00A73C6E" w:rsidP="00867835">
            <w:pPr>
              <w:pStyle w:val="a6"/>
              <w:spacing w:after="0" w:line="240" w:lineRule="auto"/>
              <w:rPr>
                <w:rFonts w:ascii="Times New Roman" w:hAnsi="Times New Roman"/>
                <w:i/>
                <w:sz w:val="24"/>
                <w:szCs w:val="24"/>
              </w:rPr>
            </w:pPr>
          </w:p>
          <w:p w:rsidR="00A73C6E" w:rsidRPr="0020348F" w:rsidRDefault="00A73C6E" w:rsidP="00867835">
            <w:pPr>
              <w:pStyle w:val="a6"/>
              <w:spacing w:after="0" w:line="240" w:lineRule="auto"/>
              <w:rPr>
                <w:rFonts w:ascii="Times New Roman" w:hAnsi="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Конструирование;</w:t>
            </w:r>
          </w:p>
          <w:p w:rsidR="00A73C6E" w:rsidRPr="0020348F" w:rsidRDefault="00A73C6E" w:rsidP="00867835">
            <w:pPr>
              <w:pStyle w:val="a6"/>
              <w:spacing w:after="0" w:line="240" w:lineRule="auto"/>
              <w:rPr>
                <w:rFonts w:ascii="Times New Roman" w:hAnsi="Times New Roman"/>
                <w:i/>
                <w:sz w:val="24"/>
                <w:szCs w:val="24"/>
              </w:rPr>
            </w:pPr>
          </w:p>
          <w:p w:rsidR="00A73C6E" w:rsidRPr="0020348F" w:rsidRDefault="00A73C6E" w:rsidP="00867835">
            <w:pPr>
              <w:pStyle w:val="a6"/>
              <w:spacing w:after="0" w:line="240" w:lineRule="auto"/>
              <w:rPr>
                <w:rFonts w:ascii="Times New Roman" w:hAnsi="Times New Roman"/>
                <w:i/>
                <w:sz w:val="24"/>
                <w:szCs w:val="24"/>
              </w:rPr>
            </w:pPr>
          </w:p>
          <w:p w:rsidR="00A73C6E" w:rsidRPr="0020348F" w:rsidRDefault="00A73C6E" w:rsidP="00867835">
            <w:pPr>
              <w:pStyle w:val="a6"/>
              <w:spacing w:after="0" w:line="240" w:lineRule="auto"/>
              <w:rPr>
                <w:rFonts w:ascii="Times New Roman" w:hAnsi="Times New Roman"/>
                <w:i/>
                <w:sz w:val="24"/>
                <w:szCs w:val="24"/>
              </w:rPr>
            </w:pPr>
          </w:p>
          <w:p w:rsidR="00A73C6E" w:rsidRPr="0020348F" w:rsidRDefault="00A73C6E" w:rsidP="00867835">
            <w:pPr>
              <w:pStyle w:val="a6"/>
              <w:spacing w:after="0" w:line="240" w:lineRule="auto"/>
              <w:rPr>
                <w:rFonts w:ascii="Times New Roman" w:hAnsi="Times New Roman"/>
                <w:i/>
                <w:sz w:val="24"/>
                <w:szCs w:val="24"/>
              </w:rPr>
            </w:pPr>
          </w:p>
          <w:p w:rsidR="00A73C6E" w:rsidRPr="0020348F" w:rsidRDefault="00A73C6E" w:rsidP="00867835">
            <w:pPr>
              <w:pStyle w:val="a6"/>
              <w:spacing w:after="0" w:line="240" w:lineRule="auto"/>
              <w:rPr>
                <w:rFonts w:ascii="Times New Roman" w:hAnsi="Times New Roman"/>
                <w:i/>
                <w:sz w:val="24"/>
                <w:szCs w:val="24"/>
              </w:rPr>
            </w:pPr>
          </w:p>
          <w:p w:rsidR="00A73C6E" w:rsidRPr="0020348F" w:rsidRDefault="00A73C6E" w:rsidP="00867835">
            <w:pPr>
              <w:pStyle w:val="a6"/>
              <w:spacing w:after="0" w:line="240" w:lineRule="auto"/>
              <w:ind w:left="317"/>
              <w:rPr>
                <w:rFonts w:ascii="Times New Roman" w:hAnsi="Times New Roman"/>
                <w:i/>
                <w:sz w:val="24"/>
                <w:szCs w:val="24"/>
              </w:rPr>
            </w:pPr>
          </w:p>
          <w:p w:rsidR="00A73C6E" w:rsidRPr="0020348F" w:rsidRDefault="00A73C6E" w:rsidP="00867835">
            <w:pPr>
              <w:spacing w:after="0" w:line="240" w:lineRule="auto"/>
              <w:ind w:left="420"/>
              <w:rPr>
                <w:rFonts w:ascii="Times New Roman" w:hAnsi="Times New Roman" w:cs="Times New Roman"/>
                <w:i/>
                <w:sz w:val="24"/>
                <w:szCs w:val="24"/>
              </w:rPr>
            </w:pPr>
          </w:p>
          <w:p w:rsidR="00A73C6E" w:rsidRPr="0020348F" w:rsidRDefault="00A73C6E" w:rsidP="00867835">
            <w:pPr>
              <w:pStyle w:val="a6"/>
              <w:spacing w:after="0" w:line="240" w:lineRule="auto"/>
              <w:ind w:left="317"/>
              <w:rPr>
                <w:rFonts w:ascii="Times New Roman" w:hAnsi="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Музыкальная;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Двигательная.</w:t>
            </w:r>
          </w:p>
          <w:p w:rsidR="00A73C6E" w:rsidRPr="0020348F" w:rsidRDefault="00A73C6E" w:rsidP="00867835">
            <w:pPr>
              <w:pStyle w:val="a6"/>
              <w:spacing w:after="0" w:line="240" w:lineRule="auto"/>
              <w:rPr>
                <w:rFonts w:ascii="Times New Roman" w:hAnsi="Times New Roman"/>
                <w:sz w:val="24"/>
                <w:szCs w:val="24"/>
              </w:rPr>
            </w:pPr>
          </w:p>
          <w:p w:rsidR="00A73C6E" w:rsidRPr="0020348F" w:rsidRDefault="00A73C6E" w:rsidP="00867835">
            <w:pPr>
              <w:spacing w:after="0" w:line="240" w:lineRule="auto"/>
              <w:rPr>
                <w:rFonts w:ascii="Times New Roman" w:hAnsi="Times New Roman" w:cs="Times New Roman"/>
                <w:sz w:val="24"/>
                <w:szCs w:val="24"/>
              </w:rPr>
            </w:pPr>
          </w:p>
        </w:tc>
        <w:tc>
          <w:tcPr>
            <w:tcW w:w="4111" w:type="dxa"/>
          </w:tcPr>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Сюжетно-ролевая игра, игры с сюжетными игрушками; дидактические, настольно-печатные игры, игровое упражнение, пальчиковые игры, физминутки, игра-драматизация.</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Беседа, ситуативный разговор; речевая ситуация; составление и отгадывание загадок; сюжетные игры; игры с правилами; викторины и КВН; заучивание пословиц и </w:t>
            </w:r>
            <w:r w:rsidRPr="0020348F">
              <w:rPr>
                <w:rFonts w:ascii="Times New Roman" w:hAnsi="Times New Roman" w:cs="Times New Roman"/>
                <w:sz w:val="24"/>
                <w:szCs w:val="24"/>
              </w:rPr>
              <w:lastRenderedPageBreak/>
              <w:t>поговорок, стихов; составление рассказов; диалог, монолог; ЗКР, дыхательная гимнастика.</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Экспериментирование, беседа, экскурсии; решение проблемных ситуаций; коллекционирование; моделирование; реализация проектов; дидактическое упражнение; викторины и КВН. Встреча с интересными людьми.</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Чтение; обсуждение; беседа; рассматривание иллюстраций; просмотр презентаций и мультфильмов; слушание чтения; слушание грамзаписи; разучивание, драматизация, просмотр театра; развлечение; </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Культурно-гигиенические навыки; совместные действия; дежурство; поручения; реализация проекта; наблюдения, знакомство с профессиями</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Мастерская по изготовлению продуктов детского творчества; реализация проектов; рассматривание репродукций, иллюстраций, скульптур; «Полочка красоты».</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Мастерская по изготовлению продуктов детского творчества (изготовление поделок из бумаги, природного и бросового материала; фризов, коллажей); реализация проекта.</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Слушание; исполнение; импровизация; экспериментирование; музыкально-дидактические игры; игра на музыкальных инструментах; театрализация, хороводные игры.</w:t>
            </w:r>
          </w:p>
          <w:p w:rsidR="00A73C6E" w:rsidRPr="0020348F" w:rsidRDefault="00A73C6E" w:rsidP="00867835">
            <w:pPr>
              <w:spacing w:after="0" w:line="240" w:lineRule="auto"/>
              <w:jc w:val="both"/>
              <w:rPr>
                <w:rFonts w:ascii="Times New Roman" w:hAnsi="Times New Roman" w:cs="Times New Roman"/>
                <w:b/>
                <w:sz w:val="24"/>
                <w:szCs w:val="24"/>
              </w:rPr>
            </w:pPr>
            <w:r w:rsidRPr="0020348F">
              <w:rPr>
                <w:rFonts w:ascii="Times New Roman" w:hAnsi="Times New Roman" w:cs="Times New Roman"/>
                <w:sz w:val="24"/>
                <w:szCs w:val="24"/>
              </w:rPr>
              <w:t>Подвижные игры, подвижные игры с правилами, игровые упражнения, соревнования, сюжетные игры, игры с правилами, игры народов Севера, русские народные игры, малоподвижные игры; реализация проекта.</w:t>
            </w:r>
          </w:p>
          <w:p w:rsidR="00A73C6E" w:rsidRPr="0020348F" w:rsidRDefault="00A73C6E" w:rsidP="00867835">
            <w:pPr>
              <w:spacing w:after="0" w:line="240" w:lineRule="auto"/>
              <w:jc w:val="both"/>
              <w:rPr>
                <w:rFonts w:ascii="Times New Roman" w:hAnsi="Times New Roman" w:cs="Times New Roman"/>
                <w:sz w:val="24"/>
                <w:szCs w:val="24"/>
              </w:rPr>
            </w:pPr>
          </w:p>
        </w:tc>
      </w:tr>
      <w:tr w:rsidR="00A73C6E" w:rsidRPr="0020348F" w:rsidTr="00867835">
        <w:trPr>
          <w:trHeight w:val="5235"/>
        </w:trPr>
        <w:tc>
          <w:tcPr>
            <w:tcW w:w="5211" w:type="dxa"/>
          </w:tcPr>
          <w:p w:rsidR="00A73C6E" w:rsidRPr="0020348F" w:rsidRDefault="00A73C6E" w:rsidP="00867835">
            <w:pPr>
              <w:spacing w:after="0" w:line="240" w:lineRule="auto"/>
              <w:rPr>
                <w:rFonts w:ascii="Times New Roman" w:hAnsi="Times New Roman" w:cs="Times New Roman"/>
                <w:sz w:val="24"/>
                <w:szCs w:val="24"/>
              </w:rPr>
            </w:pPr>
            <w:r w:rsidRPr="0020348F">
              <w:rPr>
                <w:rFonts w:ascii="Times New Roman" w:hAnsi="Times New Roman" w:cs="Times New Roman"/>
                <w:b/>
                <w:sz w:val="24"/>
                <w:szCs w:val="24"/>
              </w:rPr>
              <w:lastRenderedPageBreak/>
              <w:t xml:space="preserve">Художественно-эстетическое развитие </w:t>
            </w:r>
            <w:r w:rsidRPr="0020348F">
              <w:rPr>
                <w:rFonts w:ascii="Times New Roman" w:hAnsi="Times New Roman" w:cs="Times New Roman"/>
                <w:sz w:val="24"/>
                <w:szCs w:val="24"/>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формирования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c>
        <w:tc>
          <w:tcPr>
            <w:tcW w:w="5812" w:type="dxa"/>
          </w:tcPr>
          <w:p w:rsidR="00A73C6E" w:rsidRPr="0020348F" w:rsidRDefault="00A73C6E" w:rsidP="00867835">
            <w:pPr>
              <w:spacing w:after="0" w:line="240" w:lineRule="auto"/>
              <w:rPr>
                <w:rFonts w:ascii="Times New Roman" w:hAnsi="Times New Roman" w:cs="Times New Roman"/>
                <w:sz w:val="24"/>
                <w:szCs w:val="24"/>
              </w:rPr>
            </w:pPr>
            <w:r w:rsidRPr="0020348F">
              <w:rPr>
                <w:rFonts w:ascii="Times New Roman" w:hAnsi="Times New Roman" w:cs="Times New Roman"/>
                <w:b/>
                <w:sz w:val="24"/>
                <w:szCs w:val="24"/>
              </w:rPr>
              <w:t xml:space="preserve">Непосредственно образовательная деятельность </w:t>
            </w:r>
            <w:r w:rsidRPr="0020348F">
              <w:rPr>
                <w:rFonts w:ascii="Times New Roman" w:hAnsi="Times New Roman" w:cs="Times New Roman"/>
                <w:sz w:val="24"/>
                <w:szCs w:val="24"/>
              </w:rPr>
              <w:t xml:space="preserve">(музыкальная, изобразительная, чтение художественной </w:t>
            </w:r>
            <w:r w:rsidR="00B874D6" w:rsidRPr="0020348F">
              <w:rPr>
                <w:rFonts w:ascii="Times New Roman" w:hAnsi="Times New Roman" w:cs="Times New Roman"/>
                <w:sz w:val="24"/>
                <w:szCs w:val="24"/>
              </w:rPr>
              <w:t>литературы</w:t>
            </w:r>
            <w:r w:rsidRPr="0020348F">
              <w:rPr>
                <w:rFonts w:ascii="Times New Roman" w:hAnsi="Times New Roman" w:cs="Times New Roman"/>
                <w:sz w:val="24"/>
                <w:szCs w:val="24"/>
              </w:rPr>
              <w:t xml:space="preserve"> в старшем </w:t>
            </w:r>
            <w:r w:rsidR="00B874D6" w:rsidRPr="0020348F">
              <w:rPr>
                <w:rFonts w:ascii="Times New Roman" w:hAnsi="Times New Roman" w:cs="Times New Roman"/>
                <w:sz w:val="24"/>
                <w:szCs w:val="24"/>
              </w:rPr>
              <w:t>дошкольном</w:t>
            </w:r>
            <w:r w:rsidRPr="0020348F">
              <w:rPr>
                <w:rFonts w:ascii="Times New Roman" w:hAnsi="Times New Roman" w:cs="Times New Roman"/>
                <w:sz w:val="24"/>
                <w:szCs w:val="24"/>
              </w:rPr>
              <w:t xml:space="preserve"> возрасте). Проходит через </w:t>
            </w:r>
            <w:r w:rsidR="00B874D6" w:rsidRPr="0020348F">
              <w:rPr>
                <w:rFonts w:ascii="Times New Roman" w:hAnsi="Times New Roman" w:cs="Times New Roman"/>
                <w:sz w:val="24"/>
                <w:szCs w:val="24"/>
              </w:rPr>
              <w:t>режимные</w:t>
            </w:r>
            <w:r w:rsidRPr="0020348F">
              <w:rPr>
                <w:rFonts w:ascii="Times New Roman" w:hAnsi="Times New Roman" w:cs="Times New Roman"/>
                <w:sz w:val="24"/>
                <w:szCs w:val="24"/>
              </w:rPr>
              <w:t xml:space="preserve"> моменты с </w:t>
            </w:r>
            <w:r w:rsidR="00B874D6" w:rsidRPr="0020348F">
              <w:rPr>
                <w:rFonts w:ascii="Times New Roman" w:hAnsi="Times New Roman" w:cs="Times New Roman"/>
                <w:sz w:val="24"/>
                <w:szCs w:val="24"/>
              </w:rPr>
              <w:t>интеграцией</w:t>
            </w:r>
            <w:r w:rsidRPr="0020348F">
              <w:rPr>
                <w:rFonts w:ascii="Times New Roman" w:hAnsi="Times New Roman" w:cs="Times New Roman"/>
                <w:sz w:val="24"/>
                <w:szCs w:val="24"/>
              </w:rPr>
              <w:t xml:space="preserve"> образовательных областей: </w:t>
            </w:r>
          </w:p>
          <w:p w:rsidR="00A73C6E" w:rsidRPr="0020348F" w:rsidRDefault="00A73C6E" w:rsidP="00867835">
            <w:pPr>
              <w:pStyle w:val="aa"/>
              <w:rPr>
                <w:rFonts w:ascii="Times New Roman" w:hAnsi="Times New Roman"/>
                <w:b/>
                <w:sz w:val="24"/>
                <w:szCs w:val="24"/>
              </w:rPr>
            </w:pPr>
            <w:r w:rsidRPr="0020348F">
              <w:rPr>
                <w:rFonts w:ascii="Times New Roman" w:hAnsi="Times New Roman"/>
                <w:b/>
                <w:sz w:val="24"/>
                <w:szCs w:val="24"/>
              </w:rPr>
              <w:t>СОЦИАЛЬНО-КОММУНИКАТИВНОЕ РАЗВИТИЕ</w:t>
            </w:r>
          </w:p>
          <w:p w:rsidR="00A73C6E" w:rsidRPr="0020348F" w:rsidRDefault="00A73C6E" w:rsidP="00867835">
            <w:pPr>
              <w:pStyle w:val="aa"/>
              <w:rPr>
                <w:rFonts w:ascii="Times New Roman" w:hAnsi="Times New Roman"/>
                <w:b/>
                <w:sz w:val="24"/>
                <w:szCs w:val="24"/>
              </w:rPr>
            </w:pPr>
            <w:r w:rsidRPr="0020348F">
              <w:rPr>
                <w:rFonts w:ascii="Times New Roman" w:hAnsi="Times New Roman"/>
                <w:b/>
                <w:sz w:val="24"/>
                <w:szCs w:val="24"/>
              </w:rPr>
              <w:t xml:space="preserve">ПОЗНАВАТЕЛЬНОЕ РАЗВИТИЕ, </w:t>
            </w:r>
          </w:p>
          <w:p w:rsidR="00A73C6E" w:rsidRPr="0020348F" w:rsidRDefault="00A73C6E" w:rsidP="00867835">
            <w:pPr>
              <w:pStyle w:val="aa"/>
              <w:rPr>
                <w:rFonts w:ascii="Times New Roman" w:hAnsi="Times New Roman"/>
                <w:b/>
                <w:sz w:val="24"/>
                <w:szCs w:val="24"/>
              </w:rPr>
            </w:pPr>
            <w:r w:rsidRPr="0020348F">
              <w:rPr>
                <w:rFonts w:ascii="Times New Roman" w:hAnsi="Times New Roman"/>
                <w:b/>
                <w:sz w:val="24"/>
                <w:szCs w:val="24"/>
              </w:rPr>
              <w:t>РЕЧЕВОЕ РАЗВИТИЕ, ФИЗИЧЕСКОЕ РАЗВИТИЕ.</w:t>
            </w:r>
          </w:p>
          <w:p w:rsidR="00A73C6E" w:rsidRPr="0020348F" w:rsidRDefault="00A73C6E" w:rsidP="00867835">
            <w:pPr>
              <w:spacing w:after="0" w:line="240" w:lineRule="auto"/>
              <w:rPr>
                <w:rFonts w:ascii="Times New Roman" w:hAnsi="Times New Roman" w:cs="Times New Roman"/>
                <w:i/>
                <w:sz w:val="24"/>
                <w:szCs w:val="24"/>
              </w:rPr>
            </w:pPr>
            <w:r w:rsidRPr="0020348F">
              <w:rPr>
                <w:rFonts w:ascii="Times New Roman" w:hAnsi="Times New Roman" w:cs="Times New Roman"/>
                <w:b/>
                <w:sz w:val="24"/>
                <w:szCs w:val="24"/>
              </w:rPr>
              <w:t>Виды деятельности:</w:t>
            </w: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Игровая;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Коммуникативная;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Познавательно-исследовательская;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rPr>
                <w:rFonts w:ascii="Times New Roman" w:hAnsi="Times New Roman"/>
                <w:i/>
                <w:sz w:val="24"/>
                <w:szCs w:val="24"/>
              </w:rPr>
            </w:pPr>
            <w:r w:rsidRPr="0020348F">
              <w:rPr>
                <w:rFonts w:ascii="Times New Roman" w:hAnsi="Times New Roman"/>
                <w:i/>
                <w:sz w:val="24"/>
                <w:szCs w:val="24"/>
              </w:rPr>
              <w:t>Восприятие художественной литературы;</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Самообслуживание и элементарный бытовой труд (в природе и помещении);</w:t>
            </w:r>
          </w:p>
          <w:p w:rsidR="00A73C6E" w:rsidRPr="0020348F" w:rsidRDefault="00A73C6E" w:rsidP="00867835">
            <w:pPr>
              <w:pStyle w:val="a6"/>
              <w:spacing w:after="0" w:line="240" w:lineRule="auto"/>
              <w:ind w:left="317"/>
              <w:rPr>
                <w:rFonts w:ascii="Times New Roman" w:hAnsi="Times New Roman"/>
                <w:i/>
                <w:sz w:val="24"/>
                <w:szCs w:val="24"/>
              </w:rPr>
            </w:pPr>
          </w:p>
          <w:p w:rsidR="00A73C6E" w:rsidRPr="0020348F" w:rsidRDefault="00A73C6E" w:rsidP="00867835">
            <w:pPr>
              <w:pStyle w:val="a6"/>
              <w:spacing w:after="0" w:line="240" w:lineRule="auto"/>
              <w:ind w:left="317"/>
              <w:rPr>
                <w:rFonts w:ascii="Times New Roman" w:hAnsi="Times New Roman"/>
                <w:i/>
                <w:sz w:val="24"/>
                <w:szCs w:val="24"/>
              </w:rPr>
            </w:pPr>
          </w:p>
          <w:p w:rsidR="00A73C6E" w:rsidRPr="0020348F" w:rsidRDefault="00A73C6E" w:rsidP="00867835">
            <w:pPr>
              <w:pStyle w:val="a6"/>
              <w:spacing w:after="0" w:line="240" w:lineRule="auto"/>
              <w:ind w:left="317"/>
              <w:rPr>
                <w:rFonts w:ascii="Times New Roman" w:hAnsi="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Изобразительная;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Конструирование;</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Музыкальная;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Двигательная.</w:t>
            </w:r>
          </w:p>
          <w:p w:rsidR="00A73C6E" w:rsidRPr="0020348F" w:rsidRDefault="00A73C6E" w:rsidP="00867835">
            <w:pPr>
              <w:spacing w:after="0" w:line="240" w:lineRule="auto"/>
              <w:rPr>
                <w:rFonts w:ascii="Times New Roman" w:hAnsi="Times New Roman" w:cs="Times New Roman"/>
                <w:b/>
                <w:sz w:val="24"/>
                <w:szCs w:val="24"/>
              </w:rPr>
            </w:pPr>
          </w:p>
        </w:tc>
        <w:tc>
          <w:tcPr>
            <w:tcW w:w="4111" w:type="dxa"/>
          </w:tcPr>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b/>
                <w:sz w:val="24"/>
                <w:szCs w:val="24"/>
              </w:rPr>
            </w:pP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Дидактические, настольно-печатные игры, игровое упражнение, сюжетные, хороводные игры, игра-драматизация, пальчиковые игры, игровое упражнение.</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Беседа, ситуативный разговор, речевая ситуация, составление и отгадывание загадок, театрализация, беседы и встречи с интересными людьми, викторины и КВН; </w:t>
            </w:r>
            <w:r w:rsidRPr="0020348F">
              <w:rPr>
                <w:rFonts w:ascii="Times New Roman" w:hAnsi="Times New Roman" w:cs="Times New Roman"/>
                <w:sz w:val="24"/>
                <w:szCs w:val="24"/>
              </w:rPr>
              <w:t xml:space="preserve">заучивание пословиц и поговорок, стихов, потешек; составление рассказов из личного опыта и по картине. </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Экскурсии (библиотека, музей), решение проблемных ситуаций, экспериментирование (с красками), коллекционирование, реализация проектов, просмотр презентаций и видео роликов; викторины и КВН; встреча с интересными людьми; мини-музей; создание альбомов, панно; полочка умных книг, рассматривание репродукций, иллюстраций, скульптур, предметов народного промысла.</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Чтение, обсуждение, разучивание, рассматривание иллюстраций, беседы о писателях, поэтах, просмотр презентаций и мультфильмов; слушание; слушание грамзаписи; разучивание, драматизация, просмотр театра; развлечение. </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Подготовка рабочего места к НОД, дежурства, поручения</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Мастерская по изготовлению продуктов детского творчества, реализация проекта, «Полочка красоты», создание выставок детского творчества. </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Мастерская по изготовлению продуктов детского творчества (изготовление поделок из бумаги, природного и бросового материала; </w:t>
            </w:r>
            <w:r w:rsidRPr="0020348F">
              <w:rPr>
                <w:rFonts w:ascii="Times New Roman" w:hAnsi="Times New Roman" w:cs="Times New Roman"/>
                <w:sz w:val="24"/>
                <w:szCs w:val="24"/>
              </w:rPr>
              <w:lastRenderedPageBreak/>
              <w:t>фризов, коллажей); реализация проекта.</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Слушание; исполнение; импровизация; экспериментирование; музыкально-дидактические игры; игра на музыкальных инструментах; театрализация, хороводные игры.</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Русские народные игры, игры народов Севера с использованием закличек, потешек, песенок; ритмическая гимнастика, танцевальные этюды.</w:t>
            </w:r>
          </w:p>
        </w:tc>
      </w:tr>
      <w:tr w:rsidR="00A73C6E" w:rsidRPr="0020348F" w:rsidTr="00867835">
        <w:tc>
          <w:tcPr>
            <w:tcW w:w="5211" w:type="dxa"/>
          </w:tcPr>
          <w:p w:rsidR="00A73C6E" w:rsidRPr="0020348F" w:rsidRDefault="00A73C6E" w:rsidP="00867835">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lastRenderedPageBreak/>
              <w:t>Физическое развитие</w:t>
            </w:r>
          </w:p>
          <w:p w:rsidR="00A73C6E" w:rsidRPr="0020348F" w:rsidRDefault="00A73C6E"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w:t>
            </w:r>
            <w:r w:rsidRPr="0020348F">
              <w:rPr>
                <w:rFonts w:ascii="Times New Roman" w:hAnsi="Times New Roman" w:cs="Times New Roman"/>
                <w:sz w:val="24"/>
                <w:szCs w:val="24"/>
              </w:rPr>
              <w:lastRenderedPageBreak/>
              <w:t xml:space="preserve">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c>
        <w:tc>
          <w:tcPr>
            <w:tcW w:w="5812" w:type="dxa"/>
          </w:tcPr>
          <w:p w:rsidR="00A73C6E" w:rsidRPr="0020348F" w:rsidRDefault="00A73C6E" w:rsidP="00867835">
            <w:pPr>
              <w:spacing w:after="0" w:line="240" w:lineRule="auto"/>
              <w:rPr>
                <w:rFonts w:ascii="Times New Roman" w:hAnsi="Times New Roman" w:cs="Times New Roman"/>
                <w:sz w:val="24"/>
                <w:szCs w:val="24"/>
              </w:rPr>
            </w:pPr>
            <w:r w:rsidRPr="0020348F">
              <w:rPr>
                <w:rFonts w:ascii="Times New Roman" w:hAnsi="Times New Roman" w:cs="Times New Roman"/>
                <w:b/>
                <w:sz w:val="24"/>
                <w:szCs w:val="24"/>
              </w:rPr>
              <w:lastRenderedPageBreak/>
              <w:t xml:space="preserve">Непосредственно образовательная деятельность </w:t>
            </w:r>
            <w:r w:rsidRPr="0020348F">
              <w:rPr>
                <w:rFonts w:ascii="Times New Roman" w:hAnsi="Times New Roman" w:cs="Times New Roman"/>
                <w:sz w:val="24"/>
                <w:szCs w:val="24"/>
              </w:rPr>
              <w:t>(физическая культура</w:t>
            </w:r>
            <w:r w:rsidRPr="0020348F">
              <w:rPr>
                <w:rFonts w:ascii="Times New Roman" w:hAnsi="Times New Roman" w:cs="Times New Roman"/>
                <w:b/>
                <w:sz w:val="24"/>
                <w:szCs w:val="24"/>
              </w:rPr>
              <w:t>), в режимедня</w:t>
            </w:r>
            <w:r w:rsidRPr="0020348F">
              <w:rPr>
                <w:rFonts w:ascii="Times New Roman" w:hAnsi="Times New Roman" w:cs="Times New Roman"/>
                <w:sz w:val="24"/>
                <w:szCs w:val="24"/>
              </w:rPr>
              <w:t xml:space="preserve"> утренняя гимнастика, подвижные игры на прогулке, игры малой подвижности в группе, физминутки на занятиях, пальчиковая гимнастика, гимнастика после сна, закаливающие процедуры.</w:t>
            </w:r>
          </w:p>
          <w:p w:rsidR="00A73C6E" w:rsidRPr="0020348F" w:rsidRDefault="00A73C6E"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 Проходит через режим-ные моменты с интегра-цией образовательных областей: </w:t>
            </w:r>
          </w:p>
          <w:p w:rsidR="00A73C6E" w:rsidRPr="0020348F" w:rsidRDefault="00A73C6E" w:rsidP="00867835">
            <w:pPr>
              <w:pStyle w:val="aa"/>
              <w:rPr>
                <w:rFonts w:ascii="Times New Roman" w:hAnsi="Times New Roman"/>
                <w:b/>
                <w:sz w:val="24"/>
                <w:szCs w:val="24"/>
              </w:rPr>
            </w:pPr>
            <w:r w:rsidRPr="0020348F">
              <w:rPr>
                <w:rFonts w:ascii="Times New Roman" w:hAnsi="Times New Roman"/>
                <w:b/>
                <w:sz w:val="24"/>
                <w:szCs w:val="24"/>
              </w:rPr>
              <w:t>СОЦИАЛЬНО-КОММУНИКАТИВНОЕ РАЗВИТИЕ,</w:t>
            </w:r>
          </w:p>
          <w:p w:rsidR="00A73C6E" w:rsidRPr="0020348F" w:rsidRDefault="00A73C6E" w:rsidP="00867835">
            <w:pPr>
              <w:pStyle w:val="aa"/>
              <w:rPr>
                <w:rFonts w:ascii="Times New Roman" w:hAnsi="Times New Roman"/>
                <w:b/>
                <w:sz w:val="24"/>
                <w:szCs w:val="24"/>
              </w:rPr>
            </w:pPr>
            <w:r w:rsidRPr="0020348F">
              <w:rPr>
                <w:rFonts w:ascii="Times New Roman" w:hAnsi="Times New Roman"/>
                <w:b/>
                <w:sz w:val="24"/>
                <w:szCs w:val="24"/>
              </w:rPr>
              <w:t xml:space="preserve">ПОЗНАВАТЕЛЬНОЕ РАЗВИТИЕ, </w:t>
            </w:r>
          </w:p>
          <w:p w:rsidR="00A73C6E" w:rsidRPr="0020348F" w:rsidRDefault="00A73C6E" w:rsidP="00867835">
            <w:pPr>
              <w:pStyle w:val="aa"/>
              <w:rPr>
                <w:rFonts w:ascii="Times New Roman" w:hAnsi="Times New Roman"/>
                <w:b/>
                <w:sz w:val="24"/>
                <w:szCs w:val="24"/>
              </w:rPr>
            </w:pPr>
            <w:r w:rsidRPr="0020348F">
              <w:rPr>
                <w:rFonts w:ascii="Times New Roman" w:hAnsi="Times New Roman"/>
                <w:b/>
                <w:sz w:val="24"/>
                <w:szCs w:val="24"/>
              </w:rPr>
              <w:t>РЕЧЕВОЕ РАЗВИТИЕ, ХУДОЖЕСТВЕННО-ЭСТЕТИЧЕСКОЕ РАЗВИТИЕ.</w:t>
            </w:r>
          </w:p>
          <w:p w:rsidR="00A73C6E" w:rsidRPr="0020348F" w:rsidRDefault="00A73C6E" w:rsidP="00867835">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Виды деятельности:</w:t>
            </w: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Игровая;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Коммуникативная;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Познавательно-исследовательская;</w:t>
            </w: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Восприятие художественной литературы;</w:t>
            </w:r>
          </w:p>
          <w:p w:rsidR="00A73C6E" w:rsidRPr="0020348F" w:rsidRDefault="00A73C6E" w:rsidP="00867835">
            <w:pPr>
              <w:pStyle w:val="a6"/>
              <w:spacing w:after="0" w:line="240" w:lineRule="auto"/>
              <w:ind w:left="0"/>
              <w:rPr>
                <w:rFonts w:ascii="Times New Roman" w:hAnsi="Times New Roman"/>
                <w:i/>
                <w:sz w:val="24"/>
                <w:szCs w:val="24"/>
              </w:rPr>
            </w:pPr>
          </w:p>
          <w:p w:rsidR="00A73C6E" w:rsidRPr="0020348F" w:rsidRDefault="00A73C6E" w:rsidP="00867835">
            <w:pPr>
              <w:pStyle w:val="a6"/>
              <w:spacing w:after="0" w:line="240" w:lineRule="auto"/>
              <w:ind w:left="0"/>
              <w:rPr>
                <w:rFonts w:ascii="Times New Roman" w:hAnsi="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Самообслуживание и элементарный бытовой труд (в природе и помещении);</w:t>
            </w: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Изобразительная;</w:t>
            </w:r>
          </w:p>
          <w:p w:rsidR="00A73C6E" w:rsidRPr="0020348F" w:rsidRDefault="00A73C6E" w:rsidP="00867835">
            <w:pPr>
              <w:pStyle w:val="a6"/>
              <w:spacing w:after="0" w:line="240" w:lineRule="auto"/>
              <w:ind w:left="317"/>
              <w:rPr>
                <w:rFonts w:ascii="Times New Roman" w:hAnsi="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Конструирование;</w:t>
            </w: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Музыкальная;</w:t>
            </w: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867835">
            <w:pPr>
              <w:spacing w:after="0" w:line="240" w:lineRule="auto"/>
              <w:rPr>
                <w:rFonts w:ascii="Times New Roman" w:hAnsi="Times New Roman" w:cs="Times New Roman"/>
                <w:i/>
                <w:sz w:val="24"/>
                <w:szCs w:val="24"/>
              </w:rPr>
            </w:pPr>
          </w:p>
          <w:p w:rsidR="00A73C6E" w:rsidRPr="0020348F" w:rsidRDefault="00A73C6E" w:rsidP="00A73C6E">
            <w:pPr>
              <w:pStyle w:val="a6"/>
              <w:numPr>
                <w:ilvl w:val="0"/>
                <w:numId w:val="3"/>
              </w:numPr>
              <w:spacing w:after="0" w:line="240" w:lineRule="auto"/>
              <w:ind w:left="317"/>
              <w:rPr>
                <w:rFonts w:ascii="Times New Roman" w:hAnsi="Times New Roman"/>
                <w:i/>
                <w:sz w:val="24"/>
                <w:szCs w:val="24"/>
              </w:rPr>
            </w:pPr>
            <w:r w:rsidRPr="0020348F">
              <w:rPr>
                <w:rFonts w:ascii="Times New Roman" w:hAnsi="Times New Roman"/>
                <w:i/>
                <w:sz w:val="24"/>
                <w:szCs w:val="24"/>
              </w:rPr>
              <w:t>Двигательная.</w:t>
            </w:r>
          </w:p>
          <w:p w:rsidR="00A73C6E" w:rsidRPr="0020348F" w:rsidRDefault="00A73C6E" w:rsidP="00867835">
            <w:pPr>
              <w:spacing w:after="0" w:line="240" w:lineRule="auto"/>
              <w:rPr>
                <w:rFonts w:ascii="Times New Roman" w:hAnsi="Times New Roman" w:cs="Times New Roman"/>
                <w:sz w:val="24"/>
                <w:szCs w:val="24"/>
              </w:rPr>
            </w:pPr>
          </w:p>
        </w:tc>
        <w:tc>
          <w:tcPr>
            <w:tcW w:w="4111" w:type="dxa"/>
          </w:tcPr>
          <w:p w:rsidR="00A73C6E" w:rsidRPr="0020348F" w:rsidRDefault="00A73C6E" w:rsidP="00867835">
            <w:pPr>
              <w:spacing w:after="0" w:line="240" w:lineRule="auto"/>
              <w:jc w:val="both"/>
              <w:rPr>
                <w:rFonts w:ascii="Times New Roman" w:hAnsi="Times New Roman" w:cs="Times New Roman"/>
                <w:sz w:val="24"/>
                <w:szCs w:val="24"/>
              </w:rPr>
            </w:pPr>
          </w:p>
          <w:p w:rsidR="00A73C6E" w:rsidRPr="0020348F" w:rsidRDefault="00A73C6E" w:rsidP="00867835">
            <w:pPr>
              <w:spacing w:after="0" w:line="240" w:lineRule="auto"/>
              <w:jc w:val="both"/>
              <w:rPr>
                <w:rFonts w:ascii="Times New Roman" w:hAnsi="Times New Roman" w:cs="Times New Roman"/>
                <w:sz w:val="24"/>
                <w:szCs w:val="24"/>
              </w:rPr>
            </w:pPr>
          </w:p>
          <w:p w:rsidR="00A73C6E" w:rsidRPr="0020348F" w:rsidRDefault="00A73C6E" w:rsidP="00867835">
            <w:pPr>
              <w:spacing w:after="0" w:line="240" w:lineRule="auto"/>
              <w:jc w:val="both"/>
              <w:rPr>
                <w:rFonts w:ascii="Times New Roman" w:hAnsi="Times New Roman" w:cs="Times New Roman"/>
                <w:sz w:val="24"/>
                <w:szCs w:val="24"/>
              </w:rPr>
            </w:pPr>
          </w:p>
          <w:p w:rsidR="00A73C6E" w:rsidRPr="0020348F" w:rsidRDefault="00A73C6E" w:rsidP="00867835">
            <w:pPr>
              <w:spacing w:after="0" w:line="240" w:lineRule="auto"/>
              <w:jc w:val="both"/>
              <w:rPr>
                <w:rFonts w:ascii="Times New Roman" w:hAnsi="Times New Roman" w:cs="Times New Roman"/>
                <w:sz w:val="24"/>
                <w:szCs w:val="24"/>
              </w:rPr>
            </w:pPr>
          </w:p>
          <w:p w:rsidR="00A73C6E" w:rsidRPr="0020348F" w:rsidRDefault="00A73C6E" w:rsidP="00867835">
            <w:pPr>
              <w:spacing w:after="0" w:line="240" w:lineRule="auto"/>
              <w:jc w:val="both"/>
              <w:rPr>
                <w:rFonts w:ascii="Times New Roman" w:hAnsi="Times New Roman" w:cs="Times New Roman"/>
                <w:sz w:val="24"/>
                <w:szCs w:val="24"/>
              </w:rPr>
            </w:pPr>
          </w:p>
          <w:p w:rsidR="00A73C6E" w:rsidRPr="0020348F" w:rsidRDefault="00A73C6E" w:rsidP="00867835">
            <w:pPr>
              <w:spacing w:after="0" w:line="240" w:lineRule="auto"/>
              <w:jc w:val="both"/>
              <w:rPr>
                <w:rFonts w:ascii="Times New Roman" w:hAnsi="Times New Roman" w:cs="Times New Roman"/>
                <w:sz w:val="24"/>
                <w:szCs w:val="24"/>
              </w:rPr>
            </w:pPr>
          </w:p>
          <w:p w:rsidR="00A73C6E" w:rsidRPr="0020348F" w:rsidRDefault="00A73C6E" w:rsidP="00867835">
            <w:pPr>
              <w:spacing w:after="0" w:line="240" w:lineRule="auto"/>
              <w:jc w:val="both"/>
              <w:rPr>
                <w:rFonts w:ascii="Times New Roman" w:hAnsi="Times New Roman" w:cs="Times New Roman"/>
                <w:sz w:val="24"/>
                <w:szCs w:val="24"/>
              </w:rPr>
            </w:pPr>
          </w:p>
          <w:p w:rsidR="00A73C6E" w:rsidRPr="0020348F" w:rsidRDefault="00A73C6E" w:rsidP="00867835">
            <w:pPr>
              <w:spacing w:after="0" w:line="240" w:lineRule="auto"/>
              <w:jc w:val="both"/>
              <w:rPr>
                <w:rFonts w:ascii="Times New Roman" w:hAnsi="Times New Roman" w:cs="Times New Roman"/>
                <w:sz w:val="24"/>
                <w:szCs w:val="24"/>
              </w:rPr>
            </w:pPr>
          </w:p>
          <w:p w:rsidR="00A73C6E" w:rsidRPr="0020348F" w:rsidRDefault="00A73C6E" w:rsidP="00867835">
            <w:pPr>
              <w:spacing w:after="0" w:line="240" w:lineRule="auto"/>
              <w:jc w:val="both"/>
              <w:rPr>
                <w:rFonts w:ascii="Times New Roman" w:hAnsi="Times New Roman" w:cs="Times New Roman"/>
                <w:sz w:val="24"/>
                <w:szCs w:val="24"/>
              </w:rPr>
            </w:pPr>
          </w:p>
          <w:p w:rsidR="00A73C6E" w:rsidRPr="0020348F" w:rsidRDefault="00A73C6E" w:rsidP="00867835">
            <w:pPr>
              <w:spacing w:after="0" w:line="240" w:lineRule="auto"/>
              <w:jc w:val="both"/>
              <w:rPr>
                <w:rFonts w:ascii="Times New Roman" w:hAnsi="Times New Roman" w:cs="Times New Roman"/>
                <w:sz w:val="24"/>
                <w:szCs w:val="24"/>
              </w:rPr>
            </w:pPr>
          </w:p>
          <w:p w:rsidR="00A73C6E" w:rsidRPr="0020348F" w:rsidRDefault="00A73C6E" w:rsidP="00867835">
            <w:pPr>
              <w:spacing w:after="0" w:line="240" w:lineRule="auto"/>
              <w:jc w:val="both"/>
              <w:rPr>
                <w:rFonts w:ascii="Times New Roman" w:hAnsi="Times New Roman" w:cs="Times New Roman"/>
                <w:sz w:val="24"/>
                <w:szCs w:val="24"/>
              </w:rPr>
            </w:pPr>
          </w:p>
          <w:p w:rsidR="00A73C6E" w:rsidRPr="0020348F" w:rsidRDefault="00A73C6E" w:rsidP="00867835">
            <w:pPr>
              <w:spacing w:after="0" w:line="240" w:lineRule="auto"/>
              <w:jc w:val="both"/>
              <w:rPr>
                <w:rFonts w:ascii="Times New Roman" w:hAnsi="Times New Roman" w:cs="Times New Roman"/>
                <w:sz w:val="24"/>
                <w:szCs w:val="24"/>
              </w:rPr>
            </w:pPr>
          </w:p>
          <w:p w:rsidR="00A73C6E" w:rsidRPr="0020348F" w:rsidRDefault="00A73C6E" w:rsidP="00867835">
            <w:pPr>
              <w:spacing w:after="0" w:line="240" w:lineRule="auto"/>
              <w:jc w:val="both"/>
              <w:rPr>
                <w:rFonts w:ascii="Times New Roman" w:hAnsi="Times New Roman" w:cs="Times New Roman"/>
                <w:sz w:val="24"/>
                <w:szCs w:val="24"/>
              </w:rPr>
            </w:pP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Подвижные игры, подвижные игры с правилами, игровое упражнение, </w:t>
            </w:r>
            <w:r w:rsidRPr="0020348F">
              <w:rPr>
                <w:rFonts w:ascii="Times New Roman" w:hAnsi="Times New Roman" w:cs="Times New Roman"/>
                <w:sz w:val="24"/>
                <w:szCs w:val="24"/>
              </w:rPr>
              <w:lastRenderedPageBreak/>
              <w:t>хороводные игры, русские народные игры, игры народов севера пальчиковые игры, музыкально-ритмические игры.</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Составление и отгадывание загадок, игры с правилами, заучивание потешек, считалок.</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Реализация проектов, рассматривание иллюстраций. </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Чтение, обсуждение, разучивание, беседы о писателях, поэтах, просмотр презентаций и мультфильмов; слушание драматизация, просмотр театра</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Совместные действия, поручения, реализация проекта, культурно-гигиенические навыки .</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-рисование, лепка, аппликация</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-художественное конструирование</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Исполнение, импровизация, экспериментирование, ритмическая гимнастика, музыкальные игры</w:t>
            </w:r>
          </w:p>
          <w:p w:rsidR="00A73C6E" w:rsidRPr="0020348F" w:rsidRDefault="00A73C6E"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Утренняя гимнастика, подвижные игры на прогулке, игры малой подвижности в группе, физминутки, пальчиковая гимнастика, гимнастика после сна, закаливающие процедуры, соревнования, развлечения, праздники.</w:t>
            </w:r>
          </w:p>
        </w:tc>
      </w:tr>
    </w:tbl>
    <w:p w:rsidR="00A73C6E" w:rsidRPr="0020348F" w:rsidRDefault="00A73C6E" w:rsidP="00A73C6E">
      <w:pPr>
        <w:spacing w:after="0"/>
        <w:ind w:right="2"/>
        <w:contextualSpacing/>
        <w:jc w:val="both"/>
        <w:rPr>
          <w:rFonts w:ascii="Times New Roman" w:eastAsia="Times New Roman" w:hAnsi="Times New Roman" w:cs="Times New Roman"/>
          <w:color w:val="000000"/>
          <w:sz w:val="24"/>
          <w:szCs w:val="24"/>
        </w:rPr>
        <w:sectPr w:rsidR="00A73C6E" w:rsidRPr="0020348F" w:rsidSect="00867835">
          <w:footnotePr>
            <w:numRestart w:val="eachPage"/>
          </w:footnotePr>
          <w:pgSz w:w="16838" w:h="11906" w:orient="landscape"/>
          <w:pgMar w:top="1134" w:right="851" w:bottom="1134" w:left="1701" w:header="0" w:footer="0" w:gutter="0"/>
          <w:cols w:space="708"/>
          <w:titlePg/>
          <w:docGrid w:linePitch="360"/>
        </w:sectPr>
      </w:pPr>
    </w:p>
    <w:p w:rsidR="00867835" w:rsidRPr="0020348F" w:rsidRDefault="00867835" w:rsidP="00867835">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lastRenderedPageBreak/>
        <w:t>2.4.  Взаимодействие педагогического коллектива с семьями дошкольников</w:t>
      </w:r>
      <w:r w:rsidRPr="0020348F">
        <w:rPr>
          <w:rStyle w:val="a9"/>
          <w:rFonts w:ascii="Times New Roman" w:hAnsi="Times New Roman" w:cs="Times New Roman"/>
          <w:b/>
          <w:sz w:val="24"/>
          <w:szCs w:val="24"/>
        </w:rPr>
        <w:footnoteReference w:id="36"/>
      </w:r>
    </w:p>
    <w:p w:rsidR="00867835" w:rsidRPr="0020348F" w:rsidRDefault="00867835" w:rsidP="00867835">
      <w:pPr>
        <w:autoSpaceDE w:val="0"/>
        <w:autoSpaceDN w:val="0"/>
        <w:adjustRightInd w:val="0"/>
        <w:spacing w:after="0" w:line="240" w:lineRule="auto"/>
        <w:rPr>
          <w:rFonts w:ascii="Times New Roman" w:hAnsi="Times New Roman" w:cs="Times New Roman"/>
          <w:b/>
          <w:bCs/>
          <w:sz w:val="24"/>
          <w:szCs w:val="24"/>
        </w:rPr>
      </w:pPr>
      <w:r w:rsidRPr="0020348F">
        <w:rPr>
          <w:rFonts w:ascii="Times New Roman" w:hAnsi="Times New Roman" w:cs="Times New Roman"/>
          <w:b/>
          <w:bCs/>
          <w:sz w:val="24"/>
          <w:szCs w:val="24"/>
        </w:rPr>
        <w:t>Цели и задачи партнерства с родителями (законными представителями)</w:t>
      </w:r>
    </w:p>
    <w:p w:rsidR="00867835" w:rsidRPr="0020348F" w:rsidRDefault="00867835" w:rsidP="00867835">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w:t>
      </w:r>
    </w:p>
    <w:p w:rsidR="00867835" w:rsidRPr="0020348F" w:rsidRDefault="00867835" w:rsidP="00867835">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Поэтому</w:t>
      </w:r>
    </w:p>
    <w:p w:rsidR="00867835" w:rsidRPr="0020348F" w:rsidRDefault="00867835" w:rsidP="009E72C8">
      <w:pPr>
        <w:autoSpaceDE w:val="0"/>
        <w:autoSpaceDN w:val="0"/>
        <w:adjustRightInd w:val="0"/>
        <w:spacing w:after="0" w:line="240" w:lineRule="auto"/>
        <w:ind w:firstLine="708"/>
        <w:jc w:val="both"/>
        <w:rPr>
          <w:rFonts w:ascii="Times New Roman" w:hAnsi="Times New Roman" w:cs="Times New Roman"/>
          <w:sz w:val="24"/>
          <w:szCs w:val="24"/>
        </w:rPr>
      </w:pP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w:t>
      </w:r>
      <w:r w:rsidR="003C3F0B" w:rsidRPr="0020348F">
        <w:rPr>
          <w:rFonts w:ascii="Times New Roman" w:hAnsi="Times New Roman" w:cs="Times New Roman"/>
          <w:sz w:val="24"/>
          <w:szCs w:val="24"/>
        </w:rPr>
        <w:t>родителей (</w:t>
      </w:r>
      <w:r w:rsidRPr="0020348F">
        <w:rPr>
          <w:rFonts w:ascii="Times New Roman" w:hAnsi="Times New Roman" w:cs="Times New Roman"/>
          <w:sz w:val="24"/>
          <w:szCs w:val="24"/>
        </w:rPr>
        <w:t>законных представителей) в деле воспитания и развития их детей.</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Тесное сотрудничество с семьей делает успешной работу Организации.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w:t>
      </w:r>
    </w:p>
    <w:p w:rsidR="009E72C8" w:rsidRPr="0020348F" w:rsidRDefault="003C3F0B"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родителями (</w:t>
      </w:r>
      <w:r w:rsidR="009E72C8" w:rsidRPr="0020348F">
        <w:rPr>
          <w:rFonts w:ascii="Times New Roman" w:hAnsi="Times New Roman" w:cs="Times New Roman"/>
          <w:sz w:val="24"/>
          <w:szCs w:val="24"/>
        </w:rPr>
        <w:t>законными представителями) и воспитателями, то есть для открытого,</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доверительного и интенсивного сотрудничества обеих сторон в общем деле образования и</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воспитания детей.</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Партнерство означает, что отношения обеих сторон строятся на основе совместной</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ответственности за воспитание детей. Кроме того, понятие «партнерство» подразумевает, что семья и Организация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внесемейном образовании.</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Особенно важен диалог между педагогом и семьей в случае наличия у ребенка</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отклонений в поведении или каких-либо проблем в развитии. Диалог позволяет совместно</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анализировать поведение или проблемы ребенка, выяснять причины проблем и искать</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подходящие возможности их решения. В диалоге проходит консультирование</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родителей (законных представителей) по поводу лучшей стратегии в образовании и воспитании, согласование мер, которые могут быть предприняты со стороны Организации и семьи.</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Таким образом, МАДОУ занимается профилактикой и борются с возникновением</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отклонений в развитии детей на ранних стадиях развития.</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Уважение, сопереживание и искренность являются важными позициями, способствующими позитивному проведению диалога.</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Педагоги, в свою очередь, также должны делиться информацией с </w:t>
      </w:r>
      <w:r w:rsidR="003C3F0B" w:rsidRPr="0020348F">
        <w:rPr>
          <w:rFonts w:ascii="Times New Roman" w:hAnsi="Times New Roman" w:cs="Times New Roman"/>
          <w:sz w:val="24"/>
          <w:szCs w:val="24"/>
        </w:rPr>
        <w:t>родителями (</w:t>
      </w:r>
      <w:r w:rsidRPr="0020348F">
        <w:rPr>
          <w:rFonts w:ascii="Times New Roman" w:hAnsi="Times New Roman" w:cs="Times New Roman"/>
          <w:sz w:val="24"/>
          <w:szCs w:val="24"/>
        </w:rPr>
        <w:t>законными представителями) о своей работе и о поведении детей во время пребывания в Организации.</w:t>
      </w:r>
    </w:p>
    <w:p w:rsidR="009E72C8" w:rsidRPr="0020348F" w:rsidRDefault="003C3F0B"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Родители (</w:t>
      </w:r>
      <w:r w:rsidR="009E72C8" w:rsidRPr="0020348F">
        <w:rPr>
          <w:rFonts w:ascii="Times New Roman" w:hAnsi="Times New Roman" w:cs="Times New Roman"/>
          <w:sz w:val="24"/>
          <w:szCs w:val="24"/>
        </w:rPr>
        <w:t>законные представители), как правило, хотят знать о возможностях сотрудничества, способствующего адаптации ребенка к Организации, его развитию, эффективному использованию предлагаемых форм образовательной работы.</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В этом случае ситуативное взаимодействие способно стать настоящим образовательным</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партнерством.</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Организация может предложить </w:t>
      </w:r>
      <w:r w:rsidR="003C3F0B" w:rsidRPr="0020348F">
        <w:rPr>
          <w:rFonts w:ascii="Times New Roman" w:hAnsi="Times New Roman" w:cs="Times New Roman"/>
          <w:sz w:val="24"/>
          <w:szCs w:val="24"/>
        </w:rPr>
        <w:t>родителям (</w:t>
      </w:r>
      <w:r w:rsidRPr="0020348F">
        <w:rPr>
          <w:rFonts w:ascii="Times New Roman" w:hAnsi="Times New Roman" w:cs="Times New Roman"/>
          <w:sz w:val="24"/>
          <w:szCs w:val="24"/>
        </w:rPr>
        <w:t>законным представителям) активно участвовать в образовательной работе и в отдельных занятиях. Родители (законные</w:t>
      </w:r>
    </w:p>
    <w:p w:rsidR="009E72C8" w:rsidRPr="0020348F" w:rsidRDefault="003C3F0B"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представители) могут</w:t>
      </w:r>
      <w:r w:rsidR="009E72C8" w:rsidRPr="0020348F">
        <w:rPr>
          <w:rFonts w:ascii="Times New Roman" w:hAnsi="Times New Roman" w:cs="Times New Roman"/>
          <w:sz w:val="24"/>
          <w:szCs w:val="24"/>
        </w:rPr>
        <w:t xml:space="preserve"> привнести в жизнь Организации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Разнообразные возможности для привлечения </w:t>
      </w:r>
      <w:r w:rsidR="003C3F0B" w:rsidRPr="0020348F">
        <w:rPr>
          <w:rFonts w:ascii="Times New Roman" w:hAnsi="Times New Roman" w:cs="Times New Roman"/>
          <w:sz w:val="24"/>
          <w:szCs w:val="24"/>
        </w:rPr>
        <w:t>родителей (</w:t>
      </w:r>
      <w:r w:rsidRPr="0020348F">
        <w:rPr>
          <w:rFonts w:ascii="Times New Roman" w:hAnsi="Times New Roman" w:cs="Times New Roman"/>
          <w:sz w:val="24"/>
          <w:szCs w:val="24"/>
        </w:rPr>
        <w:t xml:space="preserve">законных представителей) предоставляет проектная работа. </w:t>
      </w:r>
      <w:r w:rsidR="003C3F0B" w:rsidRPr="0020348F">
        <w:rPr>
          <w:rFonts w:ascii="Times New Roman" w:hAnsi="Times New Roman" w:cs="Times New Roman"/>
          <w:sz w:val="24"/>
          <w:szCs w:val="24"/>
        </w:rPr>
        <w:t>Родители (</w:t>
      </w:r>
      <w:r w:rsidRPr="0020348F">
        <w:rPr>
          <w:rFonts w:ascii="Times New Roman" w:hAnsi="Times New Roman" w:cs="Times New Roman"/>
          <w:sz w:val="24"/>
          <w:szCs w:val="24"/>
        </w:rPr>
        <w:t>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w:t>
      </w:r>
    </w:p>
    <w:p w:rsidR="009E72C8" w:rsidRPr="0020348F" w:rsidRDefault="009E72C8" w:rsidP="009E72C8">
      <w:pPr>
        <w:autoSpaceDE w:val="0"/>
        <w:autoSpaceDN w:val="0"/>
        <w:adjustRightInd w:val="0"/>
        <w:spacing w:after="0" w:line="240" w:lineRule="auto"/>
        <w:ind w:firstLine="284"/>
        <w:jc w:val="both"/>
        <w:rPr>
          <w:rFonts w:ascii="Times New Roman" w:hAnsi="Times New Roman" w:cs="Times New Roman"/>
          <w:sz w:val="24"/>
          <w:szCs w:val="24"/>
        </w:rPr>
      </w:pPr>
      <w:r w:rsidRPr="0020348F">
        <w:rPr>
          <w:rFonts w:ascii="Times New Roman" w:hAnsi="Times New Roman" w:cs="Times New Roman"/>
          <w:sz w:val="24"/>
          <w:szCs w:val="24"/>
        </w:rPr>
        <w:t>Организацией поощряется обмен мнениями между родителями (законными представителями), возникновение социальных сетей и семейная самопомощь.</w:t>
      </w:r>
    </w:p>
    <w:p w:rsidR="009E72C8" w:rsidRPr="0020348F" w:rsidRDefault="009E72C8" w:rsidP="009E72C8">
      <w:pPr>
        <w:spacing w:after="0" w:line="240" w:lineRule="auto"/>
        <w:ind w:left="284"/>
        <w:jc w:val="both"/>
        <w:rPr>
          <w:rFonts w:ascii="Times New Roman" w:hAnsi="Times New Roman" w:cs="Times New Roman"/>
          <w:b/>
          <w:sz w:val="24"/>
          <w:szCs w:val="24"/>
        </w:rPr>
      </w:pPr>
      <w:r w:rsidRPr="0020348F">
        <w:rPr>
          <w:rFonts w:ascii="Times New Roman" w:hAnsi="Times New Roman" w:cs="Times New Roman"/>
          <w:b/>
          <w:sz w:val="24"/>
          <w:szCs w:val="24"/>
        </w:rPr>
        <w:t>Цели и задачи партнерства с родителями (законными представителями)</w:t>
      </w:r>
      <w:r w:rsidRPr="0020348F">
        <w:rPr>
          <w:rStyle w:val="a9"/>
          <w:rFonts w:ascii="Times New Roman" w:hAnsi="Times New Roman" w:cs="Times New Roman"/>
          <w:b/>
          <w:sz w:val="24"/>
          <w:szCs w:val="24"/>
        </w:rPr>
        <w:footnoteReference w:id="37"/>
      </w:r>
    </w:p>
    <w:p w:rsidR="009E72C8" w:rsidRPr="0020348F" w:rsidRDefault="009E72C8" w:rsidP="009E72C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b/>
          <w:sz w:val="24"/>
          <w:szCs w:val="24"/>
        </w:rPr>
        <w:t>Ведущая цель</w:t>
      </w:r>
      <w:r w:rsidRPr="0020348F">
        <w:rPr>
          <w:rFonts w:ascii="Times New Roman" w:hAnsi="Times New Roman" w:cs="Times New Roman"/>
          <w:sz w:val="24"/>
          <w:szCs w:val="24"/>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9E72C8" w:rsidRPr="0020348F" w:rsidRDefault="009E72C8" w:rsidP="009E72C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9E72C8" w:rsidRPr="0020348F" w:rsidRDefault="009E72C8" w:rsidP="009E72C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b/>
          <w:sz w:val="24"/>
          <w:szCs w:val="24"/>
        </w:rPr>
        <w:t>Основные задачи</w:t>
      </w:r>
      <w:r w:rsidRPr="0020348F">
        <w:rPr>
          <w:rFonts w:ascii="Times New Roman" w:hAnsi="Times New Roman" w:cs="Times New Roman"/>
          <w:sz w:val="24"/>
          <w:szCs w:val="24"/>
        </w:rPr>
        <w:t xml:space="preserve"> взаимодействия детского сада с семьей: </w:t>
      </w:r>
    </w:p>
    <w:p w:rsidR="009E72C8" w:rsidRPr="0020348F" w:rsidRDefault="009E72C8" w:rsidP="009E72C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9E72C8" w:rsidRPr="0020348F" w:rsidRDefault="009E72C8" w:rsidP="009E72C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9E72C8" w:rsidRPr="0020348F" w:rsidRDefault="009E72C8" w:rsidP="009E72C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9E72C8" w:rsidRPr="0020348F" w:rsidRDefault="009E72C8" w:rsidP="009E72C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9E72C8" w:rsidRPr="0020348F" w:rsidRDefault="009E72C8" w:rsidP="009E72C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9E72C8" w:rsidRPr="0020348F" w:rsidRDefault="009E72C8" w:rsidP="009E72C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-привлечение семей воспитанников к участию в совместных с педагогами мероприятиях, организуемых в районе (городе, области); </w:t>
      </w:r>
    </w:p>
    <w:p w:rsidR="009E72C8" w:rsidRPr="0020348F" w:rsidRDefault="009E72C8" w:rsidP="009E72C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9E72C8" w:rsidRPr="0020348F" w:rsidRDefault="009E72C8" w:rsidP="009E72C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-при ознакомлении ребенка дошкольного возраста, в условиях семьи с культурными</w:t>
      </w:r>
    </w:p>
    <w:p w:rsidR="0021769C" w:rsidRDefault="009E72C8" w:rsidP="009E72C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традициями своего народа необходимо учитывать, что в основе сообщаемых знаний об обычаях, культурных ценностях, стереотип</w:t>
      </w:r>
      <w:r w:rsidRPr="0020348F">
        <w:rPr>
          <w:rFonts w:ascii="Times New Roman" w:hAnsi="Times New Roman" w:cs="Times New Roman"/>
          <w:sz w:val="24"/>
          <w:szCs w:val="24"/>
        </w:rPr>
        <w:softHyphen/>
        <w:t>ных нормах поведения других народов должно лежать полноценное овладе</w:t>
      </w:r>
      <w:r w:rsidRPr="0020348F">
        <w:rPr>
          <w:rFonts w:ascii="Times New Roman" w:hAnsi="Times New Roman" w:cs="Times New Roman"/>
          <w:sz w:val="24"/>
          <w:szCs w:val="24"/>
        </w:rPr>
        <w:softHyphen/>
        <w:t xml:space="preserve">ние этническими особенностями </w:t>
      </w:r>
    </w:p>
    <w:p w:rsidR="009E72C8" w:rsidRDefault="009E72C8" w:rsidP="009E72C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своей культуры.</w:t>
      </w:r>
    </w:p>
    <w:p w:rsidR="0021769C" w:rsidRPr="0020348F" w:rsidRDefault="0021769C" w:rsidP="009E72C8">
      <w:pPr>
        <w:spacing w:after="0" w:line="240" w:lineRule="auto"/>
        <w:jc w:val="both"/>
        <w:rPr>
          <w:rFonts w:ascii="Times New Roman" w:hAnsi="Times New Roman" w:cs="Times New Roman"/>
          <w:sz w:val="24"/>
          <w:szCs w:val="24"/>
        </w:rPr>
      </w:pPr>
    </w:p>
    <w:p w:rsidR="009E72C8" w:rsidRPr="0020348F" w:rsidRDefault="009E72C8" w:rsidP="009E72C8">
      <w:pPr>
        <w:spacing w:after="0" w:line="240" w:lineRule="auto"/>
        <w:ind w:firstLine="708"/>
        <w:jc w:val="center"/>
        <w:rPr>
          <w:rFonts w:ascii="Times New Roman" w:hAnsi="Times New Roman" w:cs="Times New Roman"/>
          <w:b/>
          <w:sz w:val="24"/>
          <w:szCs w:val="24"/>
        </w:rPr>
      </w:pPr>
      <w:r w:rsidRPr="0020348F">
        <w:rPr>
          <w:rFonts w:ascii="Times New Roman" w:hAnsi="Times New Roman" w:cs="Times New Roman"/>
          <w:noProof/>
          <w:sz w:val="24"/>
          <w:szCs w:val="24"/>
        </w:rPr>
        <w:lastRenderedPageBreak/>
        <w:drawing>
          <wp:anchor distT="0" distB="0" distL="114300" distR="114300" simplePos="0" relativeHeight="251660288" behindDoc="0" locked="0" layoutInCell="1" allowOverlap="1">
            <wp:simplePos x="0" y="0"/>
            <wp:positionH relativeFrom="column">
              <wp:posOffset>2218055</wp:posOffset>
            </wp:positionH>
            <wp:positionV relativeFrom="paragraph">
              <wp:posOffset>56515</wp:posOffset>
            </wp:positionV>
            <wp:extent cx="2343785" cy="2308225"/>
            <wp:effectExtent l="0" t="0" r="0" b="0"/>
            <wp:wrapTight wrapText="bothSides">
              <wp:wrapPolygon edited="0">
                <wp:start x="1639" y="1694"/>
                <wp:lineTo x="1639" y="2050"/>
                <wp:lineTo x="2616" y="3126"/>
                <wp:lineTo x="1639" y="3571"/>
                <wp:lineTo x="1639" y="4017"/>
                <wp:lineTo x="2944" y="4552"/>
                <wp:lineTo x="1744" y="5532"/>
                <wp:lineTo x="1744" y="5889"/>
                <wp:lineTo x="2944" y="5978"/>
                <wp:lineTo x="1527" y="7410"/>
                <wp:lineTo x="2838" y="8836"/>
                <wp:lineTo x="2944" y="8836"/>
                <wp:lineTo x="1639" y="9193"/>
                <wp:lineTo x="1639" y="9460"/>
                <wp:lineTo x="2944" y="10262"/>
                <wp:lineTo x="1639" y="11160"/>
                <wp:lineTo x="1639" y="11249"/>
                <wp:lineTo x="2944" y="11694"/>
                <wp:lineTo x="1527" y="12942"/>
                <wp:lineTo x="1639" y="14903"/>
                <wp:lineTo x="2616" y="15979"/>
                <wp:lineTo x="1744" y="16424"/>
                <wp:lineTo x="1744" y="16870"/>
                <wp:lineTo x="2944" y="17405"/>
                <wp:lineTo x="1966" y="18474"/>
                <wp:lineTo x="2399" y="18831"/>
                <wp:lineTo x="10803" y="18831"/>
                <wp:lineTo x="7198" y="19277"/>
                <wp:lineTo x="6326" y="19461"/>
                <wp:lineTo x="6437" y="19633"/>
                <wp:lineTo x="10803" y="19633"/>
                <wp:lineTo x="10803" y="18831"/>
                <wp:lineTo x="13963" y="18831"/>
                <wp:lineTo x="14507" y="18653"/>
                <wp:lineTo x="14291" y="11694"/>
                <wp:lineTo x="18656" y="11694"/>
                <wp:lineTo x="20728" y="11249"/>
                <wp:lineTo x="20833" y="9193"/>
                <wp:lineTo x="20184" y="9103"/>
                <wp:lineTo x="14291" y="8836"/>
                <wp:lineTo x="14507" y="1967"/>
                <wp:lineTo x="13635" y="1872"/>
                <wp:lineTo x="2511" y="1694"/>
                <wp:lineTo x="1639" y="1694"/>
              </wp:wrapPolygon>
            </wp:wrapTight>
            <wp:docPr id="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Pr="0020348F">
        <w:rPr>
          <w:rFonts w:ascii="Times New Roman" w:hAnsi="Times New Roman" w:cs="Times New Roman"/>
          <w:b/>
          <w:sz w:val="24"/>
          <w:szCs w:val="24"/>
        </w:rPr>
        <w:t>Состояние семейного социума в МАДОУ «Детский сад № 5»</w:t>
      </w:r>
    </w:p>
    <w:p w:rsidR="009E72C8" w:rsidRPr="0020348F" w:rsidRDefault="009E72C8" w:rsidP="009E72C8">
      <w:pPr>
        <w:spacing w:after="0" w:line="240" w:lineRule="auto"/>
        <w:ind w:firstLine="708"/>
        <w:rPr>
          <w:rFonts w:ascii="Times New Roman" w:hAnsi="Times New Roman" w:cs="Times New Roman"/>
          <w:sz w:val="24"/>
          <w:szCs w:val="24"/>
        </w:rPr>
      </w:pPr>
      <w:r w:rsidRPr="0020348F">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4735830</wp:posOffset>
            </wp:positionH>
            <wp:positionV relativeFrom="paragraph">
              <wp:posOffset>8255</wp:posOffset>
            </wp:positionV>
            <wp:extent cx="2658110" cy="2308225"/>
            <wp:effectExtent l="0" t="0" r="0" b="0"/>
            <wp:wrapTight wrapText="bothSides">
              <wp:wrapPolygon edited="0">
                <wp:start x="1636" y="1694"/>
                <wp:lineTo x="1636" y="2050"/>
                <wp:lineTo x="2616" y="3126"/>
                <wp:lineTo x="1636" y="3571"/>
                <wp:lineTo x="1636" y="4017"/>
                <wp:lineTo x="2946" y="4552"/>
                <wp:lineTo x="1744" y="5532"/>
                <wp:lineTo x="1744" y="5889"/>
                <wp:lineTo x="2946" y="5978"/>
                <wp:lineTo x="1527" y="7410"/>
                <wp:lineTo x="2838" y="8836"/>
                <wp:lineTo x="2946" y="8836"/>
                <wp:lineTo x="1636" y="9193"/>
                <wp:lineTo x="1636" y="9460"/>
                <wp:lineTo x="2946" y="10262"/>
                <wp:lineTo x="1636" y="11160"/>
                <wp:lineTo x="1636" y="11249"/>
                <wp:lineTo x="2946" y="11694"/>
                <wp:lineTo x="1527" y="12942"/>
                <wp:lineTo x="1636" y="14903"/>
                <wp:lineTo x="2616" y="15979"/>
                <wp:lineTo x="1744" y="16424"/>
                <wp:lineTo x="1744" y="16870"/>
                <wp:lineTo x="2946" y="17405"/>
                <wp:lineTo x="1966" y="18474"/>
                <wp:lineTo x="2399" y="18831"/>
                <wp:lineTo x="10800" y="18831"/>
                <wp:lineTo x="7198" y="19277"/>
                <wp:lineTo x="6326" y="19461"/>
                <wp:lineTo x="6435" y="19633"/>
                <wp:lineTo x="10800" y="19633"/>
                <wp:lineTo x="10800" y="18831"/>
                <wp:lineTo x="13963" y="18831"/>
                <wp:lineTo x="14510" y="18653"/>
                <wp:lineTo x="14293" y="11694"/>
                <wp:lineTo x="18654" y="11694"/>
                <wp:lineTo x="20728" y="11249"/>
                <wp:lineTo x="20836" y="9193"/>
                <wp:lineTo x="20181" y="9103"/>
                <wp:lineTo x="14293" y="8836"/>
                <wp:lineTo x="14510" y="1967"/>
                <wp:lineTo x="13638" y="1872"/>
                <wp:lineTo x="2508" y="1694"/>
                <wp:lineTo x="1636" y="1694"/>
              </wp:wrapPolygon>
            </wp:wrapTight>
            <wp:docPr id="8"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20348F">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116205</wp:posOffset>
            </wp:positionH>
            <wp:positionV relativeFrom="paragraph">
              <wp:posOffset>9525</wp:posOffset>
            </wp:positionV>
            <wp:extent cx="2162175" cy="2308225"/>
            <wp:effectExtent l="0" t="0" r="0" b="0"/>
            <wp:wrapTight wrapText="bothSides">
              <wp:wrapPolygon edited="0">
                <wp:start x="1637" y="1694"/>
                <wp:lineTo x="1637" y="2050"/>
                <wp:lineTo x="2620" y="3126"/>
                <wp:lineTo x="1637" y="3571"/>
                <wp:lineTo x="1637" y="4017"/>
                <wp:lineTo x="2943" y="4552"/>
                <wp:lineTo x="1744" y="5532"/>
                <wp:lineTo x="1744" y="5889"/>
                <wp:lineTo x="2943" y="5978"/>
                <wp:lineTo x="1529" y="7410"/>
                <wp:lineTo x="2836" y="8836"/>
                <wp:lineTo x="2943" y="8836"/>
                <wp:lineTo x="1637" y="9193"/>
                <wp:lineTo x="1637" y="9460"/>
                <wp:lineTo x="2943" y="10262"/>
                <wp:lineTo x="1637" y="11160"/>
                <wp:lineTo x="1637" y="11249"/>
                <wp:lineTo x="2943" y="11694"/>
                <wp:lineTo x="1529" y="12942"/>
                <wp:lineTo x="1637" y="14903"/>
                <wp:lineTo x="2620" y="15979"/>
                <wp:lineTo x="1744" y="16424"/>
                <wp:lineTo x="1744" y="16870"/>
                <wp:lineTo x="2943" y="17405"/>
                <wp:lineTo x="1967" y="18474"/>
                <wp:lineTo x="2398" y="18831"/>
                <wp:lineTo x="10803" y="18831"/>
                <wp:lineTo x="7200" y="19277"/>
                <wp:lineTo x="6325" y="19461"/>
                <wp:lineTo x="6439" y="19633"/>
                <wp:lineTo x="10803" y="19633"/>
                <wp:lineTo x="10803" y="18831"/>
                <wp:lineTo x="13962" y="18831"/>
                <wp:lineTo x="14508" y="18653"/>
                <wp:lineTo x="14292" y="11694"/>
                <wp:lineTo x="18657" y="11694"/>
                <wp:lineTo x="20725" y="11249"/>
                <wp:lineTo x="20839" y="9193"/>
                <wp:lineTo x="20179" y="9103"/>
                <wp:lineTo x="14292" y="8836"/>
                <wp:lineTo x="14508" y="1967"/>
                <wp:lineTo x="13639" y="1872"/>
                <wp:lineTo x="2512" y="1694"/>
                <wp:lineTo x="1637" y="1694"/>
              </wp:wrapPolygon>
            </wp:wrapTight>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9E72C8" w:rsidRPr="0020348F" w:rsidRDefault="009E72C8" w:rsidP="009E72C8">
      <w:pPr>
        <w:spacing w:after="0" w:line="240" w:lineRule="auto"/>
        <w:ind w:firstLine="708"/>
        <w:rPr>
          <w:rFonts w:ascii="Times New Roman" w:hAnsi="Times New Roman" w:cs="Times New Roman"/>
          <w:sz w:val="24"/>
          <w:szCs w:val="24"/>
        </w:rPr>
      </w:pPr>
    </w:p>
    <w:p w:rsidR="009E72C8" w:rsidRPr="0020348F" w:rsidRDefault="009E72C8" w:rsidP="009E72C8">
      <w:pPr>
        <w:spacing w:after="0" w:line="240" w:lineRule="auto"/>
        <w:ind w:firstLine="708"/>
        <w:jc w:val="both"/>
        <w:rPr>
          <w:rFonts w:ascii="Times New Roman" w:hAnsi="Times New Roman" w:cs="Times New Roman"/>
          <w:sz w:val="24"/>
          <w:szCs w:val="24"/>
        </w:rPr>
      </w:pPr>
    </w:p>
    <w:p w:rsidR="009E72C8" w:rsidRPr="0020348F" w:rsidRDefault="009E72C8" w:rsidP="009E72C8">
      <w:pPr>
        <w:spacing w:after="0" w:line="240" w:lineRule="auto"/>
        <w:ind w:firstLine="708"/>
        <w:jc w:val="both"/>
        <w:rPr>
          <w:rFonts w:ascii="Times New Roman" w:hAnsi="Times New Roman" w:cs="Times New Roman"/>
          <w:sz w:val="24"/>
          <w:szCs w:val="24"/>
        </w:rPr>
      </w:pPr>
    </w:p>
    <w:p w:rsidR="009E72C8" w:rsidRPr="0020348F" w:rsidRDefault="009E72C8" w:rsidP="009E72C8">
      <w:pPr>
        <w:spacing w:after="0" w:line="240" w:lineRule="auto"/>
        <w:ind w:firstLine="708"/>
        <w:jc w:val="both"/>
        <w:rPr>
          <w:rFonts w:ascii="Times New Roman" w:hAnsi="Times New Roman" w:cs="Times New Roman"/>
          <w:sz w:val="24"/>
          <w:szCs w:val="24"/>
        </w:rPr>
      </w:pPr>
    </w:p>
    <w:p w:rsidR="009E72C8" w:rsidRPr="0020348F" w:rsidRDefault="009E72C8" w:rsidP="009E72C8">
      <w:pPr>
        <w:spacing w:after="0" w:line="240" w:lineRule="auto"/>
        <w:ind w:firstLine="708"/>
        <w:jc w:val="both"/>
        <w:rPr>
          <w:rFonts w:ascii="Times New Roman" w:hAnsi="Times New Roman" w:cs="Times New Roman"/>
          <w:sz w:val="24"/>
          <w:szCs w:val="24"/>
        </w:rPr>
      </w:pPr>
    </w:p>
    <w:p w:rsidR="009E72C8" w:rsidRPr="0020348F" w:rsidRDefault="009E72C8" w:rsidP="009E72C8">
      <w:pPr>
        <w:spacing w:after="0" w:line="240" w:lineRule="auto"/>
        <w:ind w:firstLine="708"/>
        <w:jc w:val="both"/>
        <w:rPr>
          <w:rFonts w:ascii="Times New Roman" w:hAnsi="Times New Roman" w:cs="Times New Roman"/>
          <w:sz w:val="24"/>
          <w:szCs w:val="24"/>
        </w:rPr>
      </w:pPr>
    </w:p>
    <w:p w:rsidR="009E72C8" w:rsidRPr="0020348F" w:rsidRDefault="009E72C8" w:rsidP="009E72C8">
      <w:pPr>
        <w:spacing w:after="0" w:line="240" w:lineRule="auto"/>
        <w:ind w:firstLine="708"/>
        <w:jc w:val="both"/>
        <w:rPr>
          <w:rFonts w:ascii="Times New Roman" w:hAnsi="Times New Roman" w:cs="Times New Roman"/>
          <w:sz w:val="24"/>
          <w:szCs w:val="24"/>
        </w:rPr>
      </w:pPr>
    </w:p>
    <w:p w:rsidR="009E72C8" w:rsidRPr="0020348F" w:rsidRDefault="009E72C8" w:rsidP="009E72C8">
      <w:pPr>
        <w:spacing w:after="0" w:line="240" w:lineRule="auto"/>
        <w:ind w:firstLine="708"/>
        <w:jc w:val="both"/>
        <w:rPr>
          <w:rFonts w:ascii="Times New Roman" w:hAnsi="Times New Roman" w:cs="Times New Roman"/>
          <w:sz w:val="24"/>
          <w:szCs w:val="24"/>
        </w:rPr>
      </w:pPr>
    </w:p>
    <w:p w:rsidR="009E72C8" w:rsidRPr="0020348F" w:rsidRDefault="009E72C8" w:rsidP="009E72C8">
      <w:pPr>
        <w:spacing w:after="0" w:line="240" w:lineRule="auto"/>
        <w:ind w:firstLine="708"/>
        <w:jc w:val="both"/>
        <w:rPr>
          <w:rFonts w:ascii="Times New Roman" w:hAnsi="Times New Roman" w:cs="Times New Roman"/>
          <w:sz w:val="24"/>
          <w:szCs w:val="24"/>
        </w:rPr>
      </w:pPr>
    </w:p>
    <w:p w:rsidR="009E72C8" w:rsidRPr="0020348F" w:rsidRDefault="009E72C8" w:rsidP="009E72C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noProof/>
          <w:sz w:val="24"/>
          <w:szCs w:val="24"/>
        </w:rPr>
        <w:drawing>
          <wp:anchor distT="0" distB="0" distL="114300" distR="114300" simplePos="0" relativeHeight="251663360" behindDoc="0" locked="0" layoutInCell="1" allowOverlap="1">
            <wp:simplePos x="0" y="0"/>
            <wp:positionH relativeFrom="column">
              <wp:posOffset>2053590</wp:posOffset>
            </wp:positionH>
            <wp:positionV relativeFrom="paragraph">
              <wp:posOffset>45085</wp:posOffset>
            </wp:positionV>
            <wp:extent cx="2508250" cy="2306955"/>
            <wp:effectExtent l="0" t="0" r="0" b="0"/>
            <wp:wrapTight wrapText="bothSides">
              <wp:wrapPolygon edited="0">
                <wp:start x="1635" y="1694"/>
                <wp:lineTo x="1635" y="2051"/>
                <wp:lineTo x="2619" y="3121"/>
                <wp:lineTo x="1635" y="3567"/>
                <wp:lineTo x="1635" y="4019"/>
                <wp:lineTo x="2947" y="4554"/>
                <wp:lineTo x="1744" y="5535"/>
                <wp:lineTo x="1744" y="5892"/>
                <wp:lineTo x="2947" y="5981"/>
                <wp:lineTo x="1526" y="7408"/>
                <wp:lineTo x="2838" y="8835"/>
                <wp:lineTo x="2947" y="8835"/>
                <wp:lineTo x="1635" y="9192"/>
                <wp:lineTo x="1635" y="9459"/>
                <wp:lineTo x="2947" y="10262"/>
                <wp:lineTo x="1635" y="11160"/>
                <wp:lineTo x="1635" y="11249"/>
                <wp:lineTo x="2947" y="11695"/>
                <wp:lineTo x="1526" y="12943"/>
                <wp:lineTo x="1635" y="14905"/>
                <wp:lineTo x="2619" y="15976"/>
                <wp:lineTo x="1744" y="16421"/>
                <wp:lineTo x="1744" y="16867"/>
                <wp:lineTo x="2947" y="17402"/>
                <wp:lineTo x="1963" y="18479"/>
                <wp:lineTo x="2401" y="18835"/>
                <wp:lineTo x="10800" y="18835"/>
                <wp:lineTo x="7202" y="19281"/>
                <wp:lineTo x="6327" y="19460"/>
                <wp:lineTo x="6436" y="19638"/>
                <wp:lineTo x="10800" y="19638"/>
                <wp:lineTo x="10800" y="18835"/>
                <wp:lineTo x="13966" y="18835"/>
                <wp:lineTo x="14508" y="18657"/>
                <wp:lineTo x="14289" y="11695"/>
                <wp:lineTo x="18653" y="11695"/>
                <wp:lineTo x="20725" y="11249"/>
                <wp:lineTo x="20834" y="9192"/>
                <wp:lineTo x="20184" y="9103"/>
                <wp:lineTo x="14289" y="8835"/>
                <wp:lineTo x="14508" y="1962"/>
                <wp:lineTo x="13638" y="1873"/>
                <wp:lineTo x="2510" y="1694"/>
                <wp:lineTo x="1635" y="1694"/>
              </wp:wrapPolygon>
            </wp:wrapTight>
            <wp:docPr id="10"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9E72C8" w:rsidRPr="0020348F" w:rsidRDefault="009E72C8" w:rsidP="009E72C8">
      <w:pPr>
        <w:spacing w:after="0" w:line="240" w:lineRule="auto"/>
        <w:ind w:firstLine="708"/>
        <w:jc w:val="both"/>
        <w:rPr>
          <w:rFonts w:ascii="Times New Roman" w:hAnsi="Times New Roman" w:cs="Times New Roman"/>
          <w:sz w:val="24"/>
          <w:szCs w:val="24"/>
        </w:rPr>
      </w:pPr>
    </w:p>
    <w:p w:rsidR="009E72C8" w:rsidRPr="0020348F" w:rsidRDefault="009E72C8" w:rsidP="009E72C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-8890</wp:posOffset>
            </wp:positionH>
            <wp:positionV relativeFrom="paragraph">
              <wp:posOffset>86360</wp:posOffset>
            </wp:positionV>
            <wp:extent cx="2468245" cy="2141220"/>
            <wp:effectExtent l="0" t="0" r="0" b="0"/>
            <wp:wrapTight wrapText="bothSides">
              <wp:wrapPolygon edited="0">
                <wp:start x="1634" y="1698"/>
                <wp:lineTo x="1634" y="2050"/>
                <wp:lineTo x="2617" y="3126"/>
                <wp:lineTo x="1634" y="3568"/>
                <wp:lineTo x="1634" y="4016"/>
                <wp:lineTo x="2945" y="4554"/>
                <wp:lineTo x="1745" y="5535"/>
                <wp:lineTo x="1745" y="5893"/>
                <wp:lineTo x="2945" y="5983"/>
                <wp:lineTo x="1528" y="7405"/>
                <wp:lineTo x="2834" y="8833"/>
                <wp:lineTo x="2945" y="8833"/>
                <wp:lineTo x="1634" y="9192"/>
                <wp:lineTo x="1634" y="9461"/>
                <wp:lineTo x="2945" y="10262"/>
                <wp:lineTo x="1634" y="11159"/>
                <wp:lineTo x="1634" y="11248"/>
                <wp:lineTo x="2945" y="11690"/>
                <wp:lineTo x="1528" y="12940"/>
                <wp:lineTo x="1634" y="14906"/>
                <wp:lineTo x="2617" y="15976"/>
                <wp:lineTo x="1745" y="16424"/>
                <wp:lineTo x="1745" y="16866"/>
                <wp:lineTo x="2945" y="17404"/>
                <wp:lineTo x="1962" y="18474"/>
                <wp:lineTo x="2401" y="18833"/>
                <wp:lineTo x="10803" y="18833"/>
                <wp:lineTo x="7202" y="19281"/>
                <wp:lineTo x="6329" y="19460"/>
                <wp:lineTo x="6435" y="19633"/>
                <wp:lineTo x="10803" y="19633"/>
                <wp:lineTo x="10803" y="18833"/>
                <wp:lineTo x="13965" y="18833"/>
                <wp:lineTo x="14509" y="18653"/>
                <wp:lineTo x="14293" y="11690"/>
                <wp:lineTo x="18655" y="11690"/>
                <wp:lineTo x="20728" y="11248"/>
                <wp:lineTo x="20839" y="9192"/>
                <wp:lineTo x="20183" y="9102"/>
                <wp:lineTo x="14293" y="8833"/>
                <wp:lineTo x="14509" y="1967"/>
                <wp:lineTo x="13637" y="1877"/>
                <wp:lineTo x="2512" y="1698"/>
                <wp:lineTo x="1634" y="1698"/>
              </wp:wrapPolygon>
            </wp:wrapTight>
            <wp:docPr id="9"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Pr="0020348F">
        <w:rPr>
          <w:rFonts w:ascii="Times New Roman" w:hAnsi="Times New Roman" w:cs="Times New Roman"/>
          <w:noProof/>
          <w:sz w:val="24"/>
          <w:szCs w:val="24"/>
        </w:rPr>
        <w:drawing>
          <wp:anchor distT="0" distB="0" distL="114300" distR="114300" simplePos="0" relativeHeight="251664384" behindDoc="0" locked="0" layoutInCell="1" allowOverlap="1">
            <wp:simplePos x="0" y="0"/>
            <wp:positionH relativeFrom="column">
              <wp:posOffset>4735195</wp:posOffset>
            </wp:positionH>
            <wp:positionV relativeFrom="paragraph">
              <wp:posOffset>162560</wp:posOffset>
            </wp:positionV>
            <wp:extent cx="2357120" cy="2312670"/>
            <wp:effectExtent l="0" t="0" r="0" b="0"/>
            <wp:wrapTight wrapText="bothSides">
              <wp:wrapPolygon edited="0">
                <wp:start x="1635" y="1696"/>
                <wp:lineTo x="1635" y="2052"/>
                <wp:lineTo x="2619" y="3126"/>
                <wp:lineTo x="1635" y="3570"/>
                <wp:lineTo x="1635" y="4015"/>
                <wp:lineTo x="2944" y="4555"/>
                <wp:lineTo x="1746" y="5533"/>
                <wp:lineTo x="1746" y="5889"/>
                <wp:lineTo x="2944" y="5978"/>
                <wp:lineTo x="1525" y="7408"/>
                <wp:lineTo x="2834" y="8837"/>
                <wp:lineTo x="2944" y="8837"/>
                <wp:lineTo x="1635" y="9193"/>
                <wp:lineTo x="1635" y="9460"/>
                <wp:lineTo x="2944" y="10266"/>
                <wp:lineTo x="1635" y="11156"/>
                <wp:lineTo x="1635" y="11245"/>
                <wp:lineTo x="2944" y="11696"/>
                <wp:lineTo x="1525" y="12941"/>
                <wp:lineTo x="1635" y="14904"/>
                <wp:lineTo x="2619" y="15978"/>
                <wp:lineTo x="1746" y="16422"/>
                <wp:lineTo x="1746" y="16867"/>
                <wp:lineTo x="2944" y="17407"/>
                <wp:lineTo x="1967" y="18474"/>
                <wp:lineTo x="2397" y="18830"/>
                <wp:lineTo x="10800" y="18830"/>
                <wp:lineTo x="7198" y="19281"/>
                <wp:lineTo x="6325" y="19459"/>
                <wp:lineTo x="6436" y="19637"/>
                <wp:lineTo x="10800" y="19637"/>
                <wp:lineTo x="10800" y="18830"/>
                <wp:lineTo x="13966" y="18830"/>
                <wp:lineTo x="14507" y="18652"/>
                <wp:lineTo x="14291" y="11696"/>
                <wp:lineTo x="18656" y="11696"/>
                <wp:lineTo x="20727" y="11245"/>
                <wp:lineTo x="20838" y="9193"/>
                <wp:lineTo x="20180" y="9104"/>
                <wp:lineTo x="14291" y="8837"/>
                <wp:lineTo x="14507" y="1963"/>
                <wp:lineTo x="13634" y="1874"/>
                <wp:lineTo x="2508" y="1696"/>
                <wp:lineTo x="1635" y="1696"/>
              </wp:wrapPolygon>
            </wp:wrapTight>
            <wp:docPr id="11" name="Объект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9E72C8" w:rsidRPr="0020348F" w:rsidRDefault="009E72C8" w:rsidP="009E72C8">
      <w:pPr>
        <w:spacing w:after="0" w:line="240" w:lineRule="auto"/>
        <w:ind w:firstLine="708"/>
        <w:jc w:val="both"/>
        <w:rPr>
          <w:rFonts w:ascii="Times New Roman" w:hAnsi="Times New Roman" w:cs="Times New Roman"/>
          <w:sz w:val="24"/>
          <w:szCs w:val="24"/>
        </w:rPr>
      </w:pPr>
    </w:p>
    <w:p w:rsidR="009E72C8" w:rsidRPr="0020348F" w:rsidRDefault="009E72C8" w:rsidP="009E72C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Взаимодействие с семьей в </w:t>
      </w:r>
    </w:p>
    <w:p w:rsidR="009E72C8" w:rsidRPr="0020348F" w:rsidRDefault="009E72C8" w:rsidP="009E72C8">
      <w:pPr>
        <w:spacing w:after="0" w:line="240" w:lineRule="auto"/>
        <w:jc w:val="both"/>
        <w:rPr>
          <w:rFonts w:ascii="Times New Roman" w:hAnsi="Times New Roman" w:cs="Times New Roman"/>
          <w:sz w:val="24"/>
          <w:szCs w:val="24"/>
        </w:rPr>
      </w:pPr>
    </w:p>
    <w:p w:rsidR="009E72C8" w:rsidRPr="0020348F" w:rsidRDefault="009E72C8" w:rsidP="009E72C8">
      <w:pPr>
        <w:pStyle w:val="a6"/>
        <w:autoSpaceDE w:val="0"/>
        <w:autoSpaceDN w:val="0"/>
        <w:adjustRightInd w:val="0"/>
        <w:spacing w:after="0" w:line="240" w:lineRule="auto"/>
        <w:ind w:left="644"/>
        <w:jc w:val="both"/>
        <w:rPr>
          <w:rFonts w:ascii="Times New Roman" w:hAnsi="Times New Roman"/>
          <w:sz w:val="24"/>
          <w:szCs w:val="24"/>
        </w:rPr>
      </w:pPr>
      <w:r w:rsidRPr="0020348F">
        <w:rPr>
          <w:rFonts w:ascii="Times New Roman" w:hAnsi="Times New Roman"/>
          <w:sz w:val="24"/>
          <w:szCs w:val="24"/>
        </w:rPr>
        <w:t xml:space="preserve">Взаимодействие педагогов ДОУ и родителей по вопросам образовательной деятельности с детьми происходит по нескольким направлениям. </w:t>
      </w:r>
    </w:p>
    <w:p w:rsidR="009E72C8" w:rsidRPr="0020348F" w:rsidRDefault="009E72C8" w:rsidP="009E72C8">
      <w:pPr>
        <w:pStyle w:val="Default"/>
        <w:ind w:firstLine="708"/>
        <w:jc w:val="both"/>
        <w:rPr>
          <w:rFonts w:eastAsia="Times New Roman"/>
          <w:lang w:eastAsia="ru-RU"/>
        </w:rPr>
      </w:pPr>
      <w:r w:rsidRPr="0020348F">
        <w:rPr>
          <w:i/>
          <w:iCs/>
        </w:rPr>
        <w:t xml:space="preserve">Первое – </w:t>
      </w:r>
      <w:r w:rsidRPr="0020348F">
        <w:t xml:space="preserve">знакомство родителей с правилами, существующими в группе, а так же способами их усвоения. Обычно родителей знакомят с правилами пребывания детей в ДОУ, связанными с режимными моментами: время прихода и ухода, время обеда, сна; видами одежды, необходимой для нахождения в ДОУ, на физкультурных занятиях, на прогулке. Однако само пребывание детей в ДОУ сопряжено с рядом ограничений или правил пребывания. Это, например, способы удобного расположения предметов в шкафу для одежды ребенка, правила одевания (снятия) одежды и обуви (последовательность, способ действия с каждым предметом), правила мытья рук, правила поведения на улице, правила коммуникации детей с взрослыми и детьми в ДОУ и многое другое. Правила эти вводятся педагогами для детей и осваиваются детьми во время пребывания в ДОУ. (Часто и педагоги не вводят правила, не формулируют их детям, предполагая, что дети откуда-то их знают или могут понять, как нужно действовать, наблюдая за поведением взрослого или других детей. Педагоги не учитывают, что правила, как и способы познавательных действий – процесс, формирующийся по законам развития психики: поэтапно и последовательно.) Однако гораздо эффективнее, если родители будут знакомы с этими правилами, будут устанавливать их и дома (например, правило мытья рук), спрашивать о них детей, помогать детям осваивать правила (например, правила одевания, обращения с предметами, правила вежливого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обращения). Можно также сказать родителям, что им следует быть терпеливыми и сдержанными в таком взаимодействии с детьми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i/>
          <w:iCs/>
          <w:sz w:val="24"/>
          <w:szCs w:val="24"/>
        </w:rPr>
        <w:t xml:space="preserve">Второе </w:t>
      </w:r>
      <w:r w:rsidRPr="0020348F">
        <w:rPr>
          <w:rFonts w:ascii="Times New Roman" w:hAnsi="Times New Roman" w:cs="Times New Roman"/>
          <w:sz w:val="24"/>
          <w:szCs w:val="24"/>
        </w:rPr>
        <w:t xml:space="preserve">– привлечение родителей к образовательной работе с детьми по развитию познавательных способностей. По конкретному заданию педагогов родители дома проводят с детьми наблюдения, например, изучают вместе с детьми, где в окружающем встречаются числа и цифры, меряют шагами и вычерчивают периметр комнаты (рисуют комнату сверху), </w:t>
      </w:r>
      <w:r w:rsidRPr="0020348F">
        <w:rPr>
          <w:rFonts w:ascii="Times New Roman" w:hAnsi="Times New Roman" w:cs="Times New Roman"/>
          <w:sz w:val="24"/>
          <w:szCs w:val="24"/>
        </w:rPr>
        <w:lastRenderedPageBreak/>
        <w:t xml:space="preserve">читают детям литературные произведения из предложенного списка, вспоминают родственников и наклеивают их фотографии в альбом и др. Такие задания даются родителям довольно редко, в основном образовательная работа ведется педагогами.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i/>
          <w:iCs/>
          <w:sz w:val="24"/>
          <w:szCs w:val="24"/>
        </w:rPr>
        <w:t xml:space="preserve">Третье </w:t>
      </w:r>
      <w:r w:rsidRPr="0020348F">
        <w:rPr>
          <w:rFonts w:ascii="Times New Roman" w:hAnsi="Times New Roman" w:cs="Times New Roman"/>
          <w:sz w:val="24"/>
          <w:szCs w:val="24"/>
        </w:rPr>
        <w:t xml:space="preserve">направление – создание родителями ситуаций, организация родителями деятельности детей таким образом, что это позволяет реализовывать детям сформированные у них способы деятельности, овладевать новыми способами. ДОУ предлагает для этого выполнение дома родителям с детьми различных поделок с целью демонстрации их в дальнейшем в ДОУ. Для того, чтобы мотивировать родителей на такое взаимодействие с детьми, ДОУ организует различные выставки работ родителей и детей, выполненных на определенную тему дома («Украсим Чудо-дерево». «Осенние фантазии», «Счастливый выходной день», «Здравствуй масленица», «Окно в прекрасный мир», «Бессмертный полк», «На работе у папы (мамы)» и др.), проводит тематические встречи («Сделаем маску для карнавала», «Модное дефиле» и др.), организует взаимодействие родителей и детей в детском саду («Построим дом», «Построим сказочный город», «Мы вместе с мамой творим волшебство» и др.). Родителям иногда не просто найти совместное с ребенком дело, зачастую они не владеют техниками создания поделок. Воспитатели и специалисты ДОУ могут предложить родителям информационные стенды и мастер-классы по овладению некоторыми способами, техническими приемами изготовления поделок из природного или бросового материала, крупы, бумаги, знакомство родителей с опытом родителей детей, вышедших сада.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Можно также предложить родителям вместе с детьми изготовление альбомов – проектов на какую-то тему, например, «Я знаю, как это устроено (бывает, называется)».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i/>
          <w:iCs/>
          <w:sz w:val="24"/>
          <w:szCs w:val="24"/>
        </w:rPr>
        <w:t xml:space="preserve">Четвертое </w:t>
      </w:r>
      <w:r w:rsidRPr="0020348F">
        <w:rPr>
          <w:rFonts w:ascii="Times New Roman" w:hAnsi="Times New Roman" w:cs="Times New Roman"/>
          <w:sz w:val="24"/>
          <w:szCs w:val="24"/>
        </w:rPr>
        <w:t xml:space="preserve">направление работы с родителями в ДОУ – это помощь родителям в овладении способами позитивной коммуникации с детьми, коммуникации направленной на развитие ребенка. Для того, чтобы научить ребенка способам выполнения деятельности, правилам поведения, способам коммуникации, взрослый должен обладать специальными навыками и умениями. Т.е. это работа по </w:t>
      </w:r>
      <w:r w:rsidRPr="0020348F">
        <w:rPr>
          <w:rFonts w:ascii="Times New Roman" w:hAnsi="Times New Roman" w:cs="Times New Roman"/>
          <w:i/>
          <w:iCs/>
          <w:sz w:val="24"/>
          <w:szCs w:val="24"/>
        </w:rPr>
        <w:t>воспитанию родителей</w:t>
      </w:r>
      <w:r w:rsidRPr="0020348F">
        <w:rPr>
          <w:rFonts w:ascii="Times New Roman" w:hAnsi="Times New Roman" w:cs="Times New Roman"/>
          <w:sz w:val="24"/>
          <w:szCs w:val="24"/>
        </w:rPr>
        <w:t xml:space="preserve">. Предлагать такую работу родителям стоит, конечно, только </w:t>
      </w:r>
      <w:r w:rsidRPr="0020348F">
        <w:rPr>
          <w:rFonts w:ascii="Times New Roman" w:hAnsi="Times New Roman" w:cs="Times New Roman"/>
          <w:i/>
          <w:iCs/>
          <w:sz w:val="24"/>
          <w:szCs w:val="24"/>
        </w:rPr>
        <w:t xml:space="preserve">специально </w:t>
      </w:r>
      <w:r w:rsidRPr="0020348F">
        <w:rPr>
          <w:rFonts w:ascii="Times New Roman" w:hAnsi="Times New Roman" w:cs="Times New Roman"/>
          <w:sz w:val="24"/>
          <w:szCs w:val="24"/>
        </w:rPr>
        <w:t xml:space="preserve">подготовленным педагогам, психологам. В литературе описаны различные формы психологической работы с родителями, формы «воспитания» родителей. </w:t>
      </w:r>
    </w:p>
    <w:p w:rsidR="009E72C8" w:rsidRPr="0020348F" w:rsidRDefault="009E72C8" w:rsidP="009E72C8">
      <w:pPr>
        <w:pStyle w:val="Default"/>
        <w:ind w:firstLine="708"/>
        <w:jc w:val="both"/>
        <w:rPr>
          <w:rFonts w:eastAsia="Times New Roman"/>
          <w:lang w:eastAsia="ru-RU"/>
        </w:rPr>
      </w:pPr>
      <w:r w:rsidRPr="0020348F">
        <w:t xml:space="preserve">«Воспитание родителей» – международный термин, под которым понимается помощь родителям в выполнении ими функций воспитателей собственных детей, родительских  функций. Воспитание родителей должно, прежде всего, помочь им обрести уверенность и решительность, увидеть свои возможности и почувствовать ответственность за своих детей. В разных программах воспитания родителей ставятся разные задачи. В одних внимание сосредоточено на руководстве поведением ребенка, в других на его интеллектуальном развитии, в-третьих – на развитии социальной компетентности личности.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Необходимость работы по «воспитанию родителей» основывается, на потребности родителей в поддержке, на потребности самого ребенка в образованных родителях, на существовании бесспорной связи между качеством домашнего воспитания и социальными проблемами общества.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Влияние родителей на становление психических качеств ребенка, особенностей его личности является неоспоримым фактом современной образовательной системы. В отечественной и зарубежной психологической литературе роль семьи, родителей в развитии детей изучена с разных сторон. Все авторы отмечают, что именно родители в большей степени формируют личность ребенка, определяя его нравственные нормы, ценностные ориентиры и стандарты поведения.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Таким образом, целью образовательной работы с родителями, является развитие у взрослых </w:t>
      </w:r>
      <w:r w:rsidRPr="0020348F">
        <w:rPr>
          <w:rFonts w:ascii="Times New Roman" w:hAnsi="Times New Roman" w:cs="Times New Roman"/>
          <w:i/>
          <w:iCs/>
          <w:sz w:val="24"/>
          <w:szCs w:val="24"/>
        </w:rPr>
        <w:t xml:space="preserve">способов коммуникации </w:t>
      </w:r>
      <w:r w:rsidRPr="0020348F">
        <w:rPr>
          <w:rFonts w:ascii="Times New Roman" w:hAnsi="Times New Roman" w:cs="Times New Roman"/>
          <w:sz w:val="24"/>
          <w:szCs w:val="24"/>
        </w:rPr>
        <w:t xml:space="preserve">с детьми на основе </w:t>
      </w:r>
      <w:r w:rsidRPr="0020348F">
        <w:rPr>
          <w:rFonts w:ascii="Times New Roman" w:hAnsi="Times New Roman" w:cs="Times New Roman"/>
          <w:i/>
          <w:iCs/>
          <w:sz w:val="24"/>
          <w:szCs w:val="24"/>
        </w:rPr>
        <w:t xml:space="preserve">понимания </w:t>
      </w:r>
      <w:r w:rsidRPr="0020348F">
        <w:rPr>
          <w:rFonts w:ascii="Times New Roman" w:hAnsi="Times New Roman" w:cs="Times New Roman"/>
          <w:sz w:val="24"/>
          <w:szCs w:val="24"/>
        </w:rPr>
        <w:t xml:space="preserve">ребенка, как обладающего определенными особенностями: возрастными, личностными, эмоциональными.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В общении с ребенком, взрослый выступает не только как посредник между ним и теми культурными нормами и способами деятельности, которыми ему предстоит овладеть. Прежде всего, он сам - человек, со своими личностными чертами, переживаниями, представлениями, эмоциями. Родитель должен суметь ощутить себя и пользоваться этим в общении с ребенком.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Каждый взрослый становится таким родителем, каким ему позволяет быть его опыт собственного проживания детства, его личностные черты, и еще многое другое. Со своими детьми взрослые поступают так, как считают правильным, так как умеют.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 каждодневном общении ребенок знакомится с теми способами взаимодействия, которые транслируются ему родителями. Ребенок усваивает не столько правила и способы коммуникации, которые </w:t>
      </w:r>
      <w:r w:rsidRPr="0020348F">
        <w:rPr>
          <w:rFonts w:ascii="Times New Roman" w:hAnsi="Times New Roman" w:cs="Times New Roman"/>
          <w:i/>
          <w:iCs/>
          <w:sz w:val="24"/>
          <w:szCs w:val="24"/>
        </w:rPr>
        <w:t xml:space="preserve">озвучиваются </w:t>
      </w:r>
      <w:r w:rsidRPr="0020348F">
        <w:rPr>
          <w:rFonts w:ascii="Times New Roman" w:hAnsi="Times New Roman" w:cs="Times New Roman"/>
          <w:sz w:val="24"/>
          <w:szCs w:val="24"/>
        </w:rPr>
        <w:t xml:space="preserve">взрослыми, но прежде всего усваивает их в опыте, в непосредственном контакте со взрослыми, т.е. усваиваются способы.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Во многом отношение к родительству зависит от тех эмоций, которые переживают родители в процессе взаимодействия с детьми. Поведенческие реакции также зависят от эмоций, которые в определенный момент переживает человек. В целом само родительство может быть также наполнено для взрослого тем или иным эмоциональным содержанием. Родителю важно уметь замечать свои эмоции и находить адекватную форму их выражения. </w:t>
      </w:r>
    </w:p>
    <w:p w:rsidR="009E72C8" w:rsidRPr="0020348F" w:rsidRDefault="009E72C8" w:rsidP="009E72C8">
      <w:pPr>
        <w:pStyle w:val="Default"/>
        <w:ind w:firstLine="708"/>
        <w:jc w:val="both"/>
        <w:rPr>
          <w:rFonts w:eastAsia="Times New Roman"/>
          <w:lang w:eastAsia="ru-RU"/>
        </w:rPr>
      </w:pPr>
      <w:r w:rsidRPr="0020348F">
        <w:t xml:space="preserve">Часто, ставя перед собой нереалистичные задачи в родительстве, жертвуя собой и игнорируя </w:t>
      </w:r>
      <w:r w:rsidRPr="0020348F">
        <w:rPr>
          <w:i/>
          <w:iCs/>
        </w:rPr>
        <w:t>собственные чувства в общении с детьми</w:t>
      </w:r>
      <w:r w:rsidRPr="0020348F">
        <w:t xml:space="preserve">, родители все менее эффективно могут взаимодействовать с ними. Эмоциональный образ этого взаимодействия становится все более  негативным, а дети, взрослея, нуждаются в более разнообразном общении с родителями, и важно, если это взаимодействие не столько обучающее, а прежде всего, эмоционально-принимающее. Это качество взаимодействия ребенка с родителем, а именно способность родителя вступать с ребенком в отношения сотрудничества как родителя, удерживающего задачу помощи ребенку, развития ребенка. В то же время, взрослые, которые внимательны к себе самим, также уважительно и с интересом могут относиться к детям, к их чувствам и желаниям.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Эмоциональные образы, присутствующие у родителя в контакте с ребенком, в большой степени влияют на этот контакт и в частности на эмоциональные образы, возникающие у ребенка. Ведь родители являются самыми близкими для ребенка людьми, а в дошкольном возрасте связь между ними еще очень тесна.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Для родителей сложностью может быть как само принятие задачи на взаимодействие с ребенком (из-за негативных эмоциональных образов этого контакта), так и недостаток эффективных способов для этого взаимодействия. Родителю важно быть внимательным к проявлениям ребенка, к его возрастным особенностям, к тому, какая поддержка ему нужна, а также осознавать себя, свое состояние, свою задачу во время взаимодействия, иметь в своем арсенале такие способы взаимодействия с ребенком, которые помогли бы сотрудничать с ним в процессе общения и взаимодействия.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Гармоничное взаимодействие между взрослым и ребенком возможно в том случае, если взрослые могут видеть ребенка и его потребности, а также учитывать свое состояние и учитывать свои человеческие желания.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Если родитель внимателен к проявлениям ребенка, то он может, замечая эмоции ребенка, поддержать его, заметить его успехи, похвалить.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Отношения с родителями - это самые первые и, пожалуй, самые значимые отношения для любого человека, в них ребенок получает знание о себе и о другом, знакомится с ценностями и правилами жизни, приобретает тот опыт взаимодействия с другим человеком, который он потом применяет в общении с другими людьми.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Родители часто бывают растеряны и встревожены, не зная как поступать правильно, как взаимодействовать с ребенком и понимать его. Если раньше родители могли больше опираться на ясные нормы и правила, существующие в обществе, то в настоящее время эти понятия размыты.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В такой ситуации еще более актуален, на наш взгляд, вопрос об образовательной работе с родителями, в процессе которой родители могли бы почувствовать себя более уверенно и взаимодействовать с детьми с большей эффективностью и с удовольствием. </w:t>
      </w:r>
    </w:p>
    <w:p w:rsidR="009E72C8" w:rsidRPr="0020348F" w:rsidRDefault="009E72C8" w:rsidP="009E72C8">
      <w:pPr>
        <w:pStyle w:val="Default"/>
        <w:jc w:val="both"/>
        <w:rPr>
          <w:rFonts w:eastAsia="Times New Roman"/>
          <w:lang w:eastAsia="ru-RU"/>
        </w:rPr>
      </w:pPr>
      <w:r w:rsidRPr="0020348F">
        <w:t xml:space="preserve">Чем более адекватен родительский образ у взрослого, тем более реалистичные задачи он может ставить перед собой во взаимодействии с ребенком. </w:t>
      </w:r>
    </w:p>
    <w:p w:rsidR="009E72C8" w:rsidRPr="0020348F" w:rsidRDefault="009E72C8" w:rsidP="009E72C8">
      <w:pPr>
        <w:pStyle w:val="Default"/>
        <w:jc w:val="both"/>
        <w:rPr>
          <w:rFonts w:eastAsia="Times New Roman"/>
          <w:lang w:eastAsia="ru-RU"/>
        </w:rPr>
      </w:pPr>
      <w:r w:rsidRPr="0020348F">
        <w:t xml:space="preserve">Однако, наряду с этим, необходимо учить родителей </w:t>
      </w:r>
      <w:r w:rsidRPr="0020348F">
        <w:rPr>
          <w:i/>
          <w:iCs/>
        </w:rPr>
        <w:t xml:space="preserve">эффективным способам </w:t>
      </w:r>
      <w:r w:rsidRPr="0020348F">
        <w:t xml:space="preserve">взаимодействия с детьми, так как они должны осваиваться не за счет представлений, а за счет реальных действий.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Современные родители часто знакомы с различной психологической литературой, обладают теоретическими знаниями о развитии детей, но столь же часто демонстрируют растерянность в общении и обращении к ребенку, особенно дошкольного возраста, в элементарных бытовых ситуациях.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Знания и представления взрослых о том, как правильно воспитывать детей, взаимодействовать с ними, о причинах поведения детей, часто остаются на уровне знаний, мало влияют на реальный опыт общения родителей с ребенком. Нередко, замечая это расхождение между тем как взаимодействовать «правильно» и как это происходит реально, родители начинают чувствовать себя виноватыми, плохими родителями, но при этом плохо представляют себе как ситуацию изменить</w:t>
      </w:r>
      <w:r w:rsidRPr="0020348F">
        <w:rPr>
          <w:rFonts w:ascii="Times New Roman" w:hAnsi="Times New Roman" w:cs="Times New Roman"/>
          <w:b/>
          <w:bCs/>
          <w:sz w:val="24"/>
          <w:szCs w:val="24"/>
        </w:rPr>
        <w:t xml:space="preserve">.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Самой большой сложностью в работе с родителями является процесс переноса многочисленных знаний на конкретные действия, обучение родителей конкретным способам развивающего взаимодействия с детьми. Поэтому необходимо учить родителей эффективным </w:t>
      </w:r>
      <w:r w:rsidRPr="0020348F">
        <w:rPr>
          <w:rFonts w:ascii="Times New Roman" w:hAnsi="Times New Roman" w:cs="Times New Roman"/>
          <w:i/>
          <w:iCs/>
          <w:sz w:val="24"/>
          <w:szCs w:val="24"/>
        </w:rPr>
        <w:t xml:space="preserve">способам </w:t>
      </w:r>
      <w:r w:rsidRPr="0020348F">
        <w:rPr>
          <w:rFonts w:ascii="Times New Roman" w:hAnsi="Times New Roman" w:cs="Times New Roman"/>
          <w:sz w:val="24"/>
          <w:szCs w:val="24"/>
        </w:rPr>
        <w:t xml:space="preserve">взаимодействия с детьми. Они могут осваиваться не только за счет представлений, а за счет реальных действий.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Процесс коммуникации родителей с детьми состоит из нескольких составляющих. В нем присутствуют: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образ ребенка (представления взрослых о детстве, о возрасте ребенка, о его способностях и возможностях).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образ себя как родителя (представления взрослого о себе как о родителе, о своей роли, задачах во взаимодействии с ребенком).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обращение к ребенку (наличие у родителей адекватных способов обращения к ребенку, как вербальных, так и невербальных).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наблюдение за реакцией ребенка (способность родителей видеть проявления ребенка, быть внимательными к ним).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способы реагирования родителя на поведение ребенка (представление родителей о своих эмоциональных и поведенческих реакциях, проявляющихся в коммуникации с ребенком).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оценивание своих реакций (установки родителя в отношении воспитания ребенка, способность оценивать последствия своих действий, критичность)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оценивание реакций ребенка (понимание смысла поступков и действий ребенка, причин его поведения). </w:t>
      </w:r>
    </w:p>
    <w:p w:rsidR="009E72C8" w:rsidRPr="0020348F" w:rsidRDefault="009E72C8" w:rsidP="009E72C8">
      <w:pPr>
        <w:pStyle w:val="Default"/>
        <w:jc w:val="both"/>
        <w:rPr>
          <w:rFonts w:eastAsia="Times New Roman"/>
          <w:lang w:eastAsia="ru-RU"/>
        </w:rPr>
      </w:pPr>
      <w:r w:rsidRPr="0020348F">
        <w:t xml:space="preserve">Часть из них характеризует представления и способы действий, относящиеся к ребенку, часть – к себе, как родителю.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нашей образовательной работы - развитие представлений родителей о возрастных особенностях детей дошкольного возраста, адекватных способах коммуникации с детьми и формирование </w:t>
      </w:r>
      <w:r w:rsidRPr="0020348F">
        <w:rPr>
          <w:rFonts w:ascii="Times New Roman" w:hAnsi="Times New Roman" w:cs="Times New Roman"/>
          <w:i/>
          <w:iCs/>
          <w:sz w:val="24"/>
          <w:szCs w:val="24"/>
        </w:rPr>
        <w:t xml:space="preserve">конкретных способов развивающего взаимодействия с детьми.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Одной из форм психологической работы являются лекции, посвященные разным аспектам детско-родительского взаимодействия, </w:t>
      </w:r>
      <w:r w:rsidR="003C3F0B">
        <w:rPr>
          <w:rFonts w:ascii="Times New Roman" w:hAnsi="Times New Roman" w:cs="Times New Roman"/>
          <w:sz w:val="24"/>
          <w:szCs w:val="24"/>
        </w:rPr>
        <w:t>так</w:t>
      </w:r>
      <w:r w:rsidR="003C3F0B" w:rsidRPr="0020348F">
        <w:rPr>
          <w:rFonts w:ascii="Times New Roman" w:hAnsi="Times New Roman" w:cs="Times New Roman"/>
          <w:sz w:val="24"/>
          <w:szCs w:val="24"/>
        </w:rPr>
        <w:t xml:space="preserve"> например</w:t>
      </w:r>
      <w:r w:rsidRPr="0020348F">
        <w:rPr>
          <w:rFonts w:ascii="Times New Roman" w:hAnsi="Times New Roman" w:cs="Times New Roman"/>
          <w:sz w:val="24"/>
          <w:szCs w:val="24"/>
        </w:rPr>
        <w:t xml:space="preserve">, возрастным особенностям детей разного возраста, адаптации ребенка к детскому саду, особенностям поведения детей со взрослыми и сверстниками. Такой формат позволяет познакомить родителей с важной для них информацией о себе и о своих детях, восполнить необходимые знания.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2. Следующей формой работы являются тематические дискуссии с родителями на разные темы. Например, на занятиях, посвященных представлению участников о себе как о родителях, могут быть затронуты следующие вопросы: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Что приносит удовольствие в родительстве?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Чего не хватает для себя как для человека?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Какова цель родительства?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Что вам нужно, чтобы чувствовать удовлетворение как родителю?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Что вам важно как для человека?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Что получается хорошо, как у родителя, а что плохо на взгляд самого родителя?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Этот блок вопросов позволяет актуализировать представления родителей о себе, своей родительской роли, задуматься о своих ценностях, возможно, пересмотреть их, познакомиться с разными взглядами людей на одни и те же вопросы. Важной задачей такой работы является концентрация внимания участников на себе, а не на ребенке.</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Взаимодействуя с детьми, родители намного лучше видят поведение или эмоции ребенка, чем замечают свой вклад в сложившуюся ситуацию. Это приводит к тому, что оказываясь в сложной ситуации взаимодействия, родители стремятся менять поведение ребенка, и не склонны меняться сами. Задумываясь о себе, о своем взгляде на родительство, взрослые видят картину взаимодействия шире, что позволяет им находить больше возможных выходов из конфликтной ситуации.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На других занятиях в подобной форме затронуты в разных аспектах образ ребенка и особенности происходящего между взрослыми и детьми взаимодействия.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3. Следующей формой работы, проходящей на групповых встречах с родителями, является групповое обсуждение различных проблемных ситуаций, актуальных для участников. Такой формат работы сформировался исходя из основной мотивации, существующей у родителей, приходящих на занятия: решение конкретной проблемы, существующей в настоящее время в семье. Как правило, основной проблемой, с которой родители обращаются за помощью, является нежелательное поведение ребенка.</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Приведем ниже наиболее часто предъявляемые родителями сложности: </w:t>
      </w:r>
    </w:p>
    <w:p w:rsidR="009E72C8" w:rsidRPr="0020348F" w:rsidRDefault="009E72C8" w:rsidP="009E72C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непослушание ребенка;</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жадность;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ссоры между сиблингами;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нежелание или неумение ребенка делать что-то самостоятельно;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агрессивное поведение ребенка (дерется, кричит, обзывается и т.п.);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-сложности в общении со сверстниками (чрезмерная застенчивость, неумение налаживать отношения);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сложности сепарации (ребенок не хочет оставаться без мамы дома или в детском саду, спать один и т.п.).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Как видно из этого перечня сложностей, все они формулируются родителями как нежелательное поведение ребенка, нежели представляются как какая-то сложность или развивающая задача родителя. Если переформулировать вышеназванные проблемы в задачи, стоящие перед родителями в этом случае, мы можем получить следующее: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Для того, чтобы разрешить вышеперечисленные проблемы, родителям необходимо: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уметь договариваться с детьми о чем-либо и научить детей следовать этим договоренностям;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замечать личное пространство ребенка, его место, вещи, принадлежащие ему, игрушки и относиться к этому с вниманием;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разрешать конфликты, возникающие между ними и детьми, помогать детям во время сложных ситуаций взаимодействия друг с другом;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учить ребенка необходимым навыкам самообслуживания: предлагать в каждой ситуации определенную последовательность действий, проговаривать ее ребенку или напоминать до тех пор, пока ребенок не усвоит навык;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 быть внимательным к чувствам ребенка, принимать само чувство и предлагать детям приемлемую, на взгляд родителей, форму их выражения;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задумываться о причинах, приводящих к тому или иному поведению ребенка, а не только о способах изменения нежелательного поведения;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замечать собственные чувства и отношение к тем или иным проявлениям ребенка, найти комфортные для себя и ребенка способы их выражения.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Для того чтобы названные умения и навыки у родителей формировались, чтобы родители учились видеть за конкретным поведением ребенка его чувства и потребности, предлагаем обсуждать в группе конкретные ситуации по следующей схеме: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Что ребенок делает в ситуации, что он чувствует?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 Действия взрослого, что он чувствует в ситуации по отношению к ребенку?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 Чего хочет ребенок в этот момент?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 Предлагаем взрослым вспомнить себя в детстве в подобной ситуации. Чего хотелось от родителей в такой момент?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5. Как можно обратиться к ребенку, с какими словами или действиями, чтобы он почувствовал себя понятым и принятым? (называем желание ребенка или чувство, затем напоминаем правило поведения).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Эффективные способы взаимодействия осваиваются людьми не только за счет представлений, но во многом за счет реальных действий. Для этого предлагаем родителям различные упражнения и ролевые игры.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Ролевые игры, во-первых, дают родителям возможность почувствовать себя на месте детей, идентифицироваться с ними, чтобы лучше понять их. Во-вторых, это возможность попробовать новые, непривычные способы взаимодействия с ребенком, обратить внимание на себя самого, на то, как я действую как родитель. </w:t>
      </w:r>
    </w:p>
    <w:p w:rsidR="009E72C8" w:rsidRPr="0020348F" w:rsidRDefault="009E72C8" w:rsidP="009E72C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6. Еще одной формой работы образовательной программы для родителей, могут быть совместные занятия родителей и детей. На этих занятиях можно предложить различные формы совместной деятельности (рисование, лепка, работа с конструктором, игра в лото, подвижные игры, где дети и родители по очереди становятся ведущими и др.). На наш взгляд, во время этих занятий родители и дети имеют возможность получить положительные эмоции от совместной деятельности. При этом, в моменты возникновения каких-то сложных ситуаций взаимодействия, ведущий может непосредственно включиться в коммуникацию и помочь маме или папе наладить контакт с ребенком, предлагая попробовать различные способы взаимодействия. </w:t>
      </w:r>
    </w:p>
    <w:p w:rsidR="009E72C8" w:rsidRPr="0020348F" w:rsidRDefault="009E72C8" w:rsidP="009E72C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Привлечение родителей к образовательной работе с детьми, помощь родителям в освоении способов позитивной коммуникации с детьми окажут значительную помощь педагогам ДОУ в решении их основных профессиональных задач - задач развития детей.</w:t>
      </w:r>
    </w:p>
    <w:p w:rsidR="009E72C8" w:rsidRPr="0020348F" w:rsidRDefault="009E72C8" w:rsidP="009E72C8">
      <w:pPr>
        <w:spacing w:after="0" w:line="240" w:lineRule="auto"/>
        <w:rPr>
          <w:rFonts w:ascii="Times New Roman" w:hAnsi="Times New Roman" w:cs="Times New Roman"/>
          <w:b/>
          <w:sz w:val="24"/>
          <w:szCs w:val="24"/>
        </w:rPr>
      </w:pPr>
    </w:p>
    <w:p w:rsidR="005C6DF2" w:rsidRPr="0020348F" w:rsidRDefault="005C6DF2" w:rsidP="005C6DF2">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2.4.  Взаимодействие педагогического коллектива с семьями дошкольников</w:t>
      </w:r>
      <w:r w:rsidRPr="0020348F">
        <w:rPr>
          <w:rStyle w:val="a9"/>
          <w:rFonts w:ascii="Times New Roman" w:hAnsi="Times New Roman" w:cs="Times New Roman"/>
          <w:b/>
          <w:sz w:val="24"/>
          <w:szCs w:val="24"/>
        </w:rPr>
        <w:footnoteReference w:id="38"/>
      </w:r>
    </w:p>
    <w:p w:rsidR="005C6DF2" w:rsidRPr="0020348F" w:rsidRDefault="005C6DF2" w:rsidP="005C6DF2">
      <w:pPr>
        <w:autoSpaceDE w:val="0"/>
        <w:autoSpaceDN w:val="0"/>
        <w:adjustRightInd w:val="0"/>
        <w:spacing w:after="0" w:line="240" w:lineRule="auto"/>
        <w:rPr>
          <w:rFonts w:ascii="Times New Roman" w:hAnsi="Times New Roman" w:cs="Times New Roman"/>
          <w:b/>
          <w:bCs/>
          <w:sz w:val="24"/>
          <w:szCs w:val="24"/>
        </w:rPr>
      </w:pPr>
      <w:r w:rsidRPr="0020348F">
        <w:rPr>
          <w:rFonts w:ascii="Times New Roman" w:hAnsi="Times New Roman" w:cs="Times New Roman"/>
          <w:b/>
          <w:bCs/>
          <w:sz w:val="24"/>
          <w:szCs w:val="24"/>
        </w:rPr>
        <w:t>Цели и задачи партнерства с родителями (законными представителями)</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w:t>
      </w:r>
      <w:r w:rsidR="003C3F0B" w:rsidRPr="0020348F">
        <w:rPr>
          <w:rFonts w:ascii="Times New Roman" w:hAnsi="Times New Roman" w:cs="Times New Roman"/>
          <w:sz w:val="24"/>
          <w:szCs w:val="24"/>
        </w:rPr>
        <w:t>родителей (</w:t>
      </w:r>
      <w:r w:rsidRPr="0020348F">
        <w:rPr>
          <w:rFonts w:ascii="Times New Roman" w:hAnsi="Times New Roman" w:cs="Times New Roman"/>
          <w:sz w:val="24"/>
          <w:szCs w:val="24"/>
        </w:rPr>
        <w:t>законных представителей) в деле воспитания и развития их детей.</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Тесное сотрудничество с семьей делает успешной работу Организации.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w:t>
      </w:r>
    </w:p>
    <w:p w:rsidR="005C6DF2" w:rsidRPr="0020348F" w:rsidRDefault="003C3F0B"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родителями (</w:t>
      </w:r>
      <w:r w:rsidR="005C6DF2" w:rsidRPr="0020348F">
        <w:rPr>
          <w:rFonts w:ascii="Times New Roman" w:hAnsi="Times New Roman" w:cs="Times New Roman"/>
          <w:sz w:val="24"/>
          <w:szCs w:val="24"/>
        </w:rPr>
        <w:t>законными представителями) и воспитателями, то есть для открытого,</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доверительного и интенсивного сотрудничества обеих сторон в общем деле образования и</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воспитания детей.</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Партнерство означает, что отношения обеих сторон строятся на основе совместной</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ответственности за воспитание детей. Кроме того, понятие «партнерство» подразумевает, что семья и Организация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внесемейном образовании.</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Особенно важен диалог между педагогом и семьей в случае наличия у ребенка</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отклонений в поведении или каких-либо проблем в развитии. Диалог позволяет совместно</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анализировать поведение или проблемы ребенка, выяснять причины проблем и искать</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подходящие возможности их решения. В диалоге проходит консультирование</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родителей (законных представителей) по поводу лучшей стратегии в образовании и воспитании, согласование мер, которые могут быть предприняты со стороны Организации и семьи.</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Таким образом, МАДОУ занимается профилактикой и борются с возникновением</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отклонений в развитии детей на ранних стадиях развития.</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Уважение, сопереживание и искренность являются важными позициями, способствующими позитивному проведению диалога.</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Педагоги, в свою очередь, также должны делиться информацией с </w:t>
      </w:r>
      <w:r w:rsidR="0021769C" w:rsidRPr="0020348F">
        <w:rPr>
          <w:rFonts w:ascii="Times New Roman" w:hAnsi="Times New Roman" w:cs="Times New Roman"/>
          <w:sz w:val="24"/>
          <w:szCs w:val="24"/>
        </w:rPr>
        <w:t>родителями (</w:t>
      </w:r>
      <w:r w:rsidRPr="0020348F">
        <w:rPr>
          <w:rFonts w:ascii="Times New Roman" w:hAnsi="Times New Roman" w:cs="Times New Roman"/>
          <w:sz w:val="24"/>
          <w:szCs w:val="24"/>
        </w:rPr>
        <w:t>законными представителями) о своей работе и о поведении детей во время пребывания в Организации.</w:t>
      </w:r>
    </w:p>
    <w:p w:rsidR="005C6DF2" w:rsidRPr="0020348F" w:rsidRDefault="0021769C"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Родители (</w:t>
      </w:r>
      <w:r w:rsidR="005C6DF2" w:rsidRPr="0020348F">
        <w:rPr>
          <w:rFonts w:ascii="Times New Roman" w:hAnsi="Times New Roman" w:cs="Times New Roman"/>
          <w:sz w:val="24"/>
          <w:szCs w:val="24"/>
        </w:rPr>
        <w:t>законные представители), как правило, хотят знать о возможностях сотрудничества, способствующего адаптации ребенка к Организации, его развитию, эффективному использованию предлагаемых форм образовательной работы.</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 этом случае ситуативное взаимодействие способно стать настоящим образовательным</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партнерством.</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Организация может предложить </w:t>
      </w:r>
      <w:r w:rsidR="0021769C" w:rsidRPr="0020348F">
        <w:rPr>
          <w:rFonts w:ascii="Times New Roman" w:hAnsi="Times New Roman" w:cs="Times New Roman"/>
          <w:sz w:val="24"/>
          <w:szCs w:val="24"/>
        </w:rPr>
        <w:t>родителям (</w:t>
      </w:r>
      <w:r w:rsidRPr="0020348F">
        <w:rPr>
          <w:rFonts w:ascii="Times New Roman" w:hAnsi="Times New Roman" w:cs="Times New Roman"/>
          <w:sz w:val="24"/>
          <w:szCs w:val="24"/>
        </w:rPr>
        <w:t>законным представителям) активно участвовать в образовательной работе и в отдельных занятиях. Родители (законные</w:t>
      </w:r>
    </w:p>
    <w:p w:rsidR="005C6DF2" w:rsidRPr="0020348F" w:rsidRDefault="0021769C"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представители) могут</w:t>
      </w:r>
      <w:r w:rsidR="005C6DF2" w:rsidRPr="0020348F">
        <w:rPr>
          <w:rFonts w:ascii="Times New Roman" w:hAnsi="Times New Roman" w:cs="Times New Roman"/>
          <w:sz w:val="24"/>
          <w:szCs w:val="24"/>
        </w:rPr>
        <w:t xml:space="preserve"> привнести в жизнь Организации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Разнообразные возможности для привлечения </w:t>
      </w:r>
      <w:r w:rsidR="0021769C" w:rsidRPr="0020348F">
        <w:rPr>
          <w:rFonts w:ascii="Times New Roman" w:hAnsi="Times New Roman" w:cs="Times New Roman"/>
          <w:sz w:val="24"/>
          <w:szCs w:val="24"/>
        </w:rPr>
        <w:t>родителей (</w:t>
      </w:r>
      <w:r w:rsidRPr="0020348F">
        <w:rPr>
          <w:rFonts w:ascii="Times New Roman" w:hAnsi="Times New Roman" w:cs="Times New Roman"/>
          <w:sz w:val="24"/>
          <w:szCs w:val="24"/>
        </w:rPr>
        <w:t xml:space="preserve">законных представителей) предоставляет проектная работа. </w:t>
      </w:r>
      <w:r w:rsidR="0021769C" w:rsidRPr="0020348F">
        <w:rPr>
          <w:rFonts w:ascii="Times New Roman" w:hAnsi="Times New Roman" w:cs="Times New Roman"/>
          <w:sz w:val="24"/>
          <w:szCs w:val="24"/>
        </w:rPr>
        <w:t>Родители (</w:t>
      </w:r>
      <w:r w:rsidRPr="0020348F">
        <w:rPr>
          <w:rFonts w:ascii="Times New Roman" w:hAnsi="Times New Roman" w:cs="Times New Roman"/>
          <w:sz w:val="24"/>
          <w:szCs w:val="24"/>
        </w:rPr>
        <w:t>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w:t>
      </w:r>
    </w:p>
    <w:p w:rsidR="005C6DF2" w:rsidRPr="0020348F" w:rsidRDefault="005C6DF2" w:rsidP="005C6DF2">
      <w:pPr>
        <w:autoSpaceDE w:val="0"/>
        <w:autoSpaceDN w:val="0"/>
        <w:adjustRightInd w:val="0"/>
        <w:spacing w:after="0" w:line="240" w:lineRule="auto"/>
        <w:ind w:firstLine="284"/>
        <w:jc w:val="both"/>
        <w:rPr>
          <w:rFonts w:ascii="Times New Roman" w:hAnsi="Times New Roman" w:cs="Times New Roman"/>
          <w:sz w:val="24"/>
          <w:szCs w:val="24"/>
        </w:rPr>
      </w:pPr>
      <w:r w:rsidRPr="0020348F">
        <w:rPr>
          <w:rFonts w:ascii="Times New Roman" w:hAnsi="Times New Roman" w:cs="Times New Roman"/>
          <w:sz w:val="24"/>
          <w:szCs w:val="24"/>
        </w:rPr>
        <w:t>Организацией поощряется обмен мнениями между родителями (законными представителями), возникновение социальных сетей и семейная самопомощь.</w:t>
      </w:r>
    </w:p>
    <w:p w:rsidR="005C6DF2" w:rsidRPr="0020348F" w:rsidRDefault="005C6DF2" w:rsidP="005C6DF2">
      <w:pPr>
        <w:spacing w:after="0" w:line="240" w:lineRule="auto"/>
        <w:ind w:left="284"/>
        <w:jc w:val="both"/>
        <w:rPr>
          <w:rFonts w:ascii="Times New Roman" w:hAnsi="Times New Roman" w:cs="Times New Roman"/>
          <w:b/>
          <w:sz w:val="24"/>
          <w:szCs w:val="24"/>
        </w:rPr>
      </w:pPr>
      <w:r w:rsidRPr="0020348F">
        <w:rPr>
          <w:rFonts w:ascii="Times New Roman" w:hAnsi="Times New Roman" w:cs="Times New Roman"/>
          <w:b/>
          <w:sz w:val="24"/>
          <w:szCs w:val="24"/>
        </w:rPr>
        <w:lastRenderedPageBreak/>
        <w:t>Цели и задачи партнерства с родителями (законными представителями)</w:t>
      </w:r>
      <w:r w:rsidRPr="0020348F">
        <w:rPr>
          <w:rStyle w:val="a9"/>
          <w:rFonts w:ascii="Times New Roman" w:hAnsi="Times New Roman" w:cs="Times New Roman"/>
          <w:b/>
          <w:sz w:val="24"/>
          <w:szCs w:val="24"/>
        </w:rPr>
        <w:footnoteReference w:id="39"/>
      </w:r>
    </w:p>
    <w:p w:rsidR="005C6DF2" w:rsidRPr="0020348F" w:rsidRDefault="005C6DF2" w:rsidP="005C6DF2">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b/>
          <w:sz w:val="24"/>
          <w:szCs w:val="24"/>
        </w:rPr>
        <w:t>Ведущая цель</w:t>
      </w:r>
      <w:r w:rsidRPr="0020348F">
        <w:rPr>
          <w:rFonts w:ascii="Times New Roman" w:hAnsi="Times New Roman" w:cs="Times New Roman"/>
          <w:sz w:val="24"/>
          <w:szCs w:val="24"/>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5C6DF2" w:rsidRPr="0020348F" w:rsidRDefault="005C6DF2" w:rsidP="005C6DF2">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5C6DF2" w:rsidRPr="0020348F" w:rsidRDefault="005C6DF2" w:rsidP="005C6DF2">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b/>
          <w:sz w:val="24"/>
          <w:szCs w:val="24"/>
        </w:rPr>
        <w:t>Основные задачи</w:t>
      </w:r>
      <w:r w:rsidRPr="0020348F">
        <w:rPr>
          <w:rFonts w:ascii="Times New Roman" w:hAnsi="Times New Roman" w:cs="Times New Roman"/>
          <w:sz w:val="24"/>
          <w:szCs w:val="24"/>
        </w:rPr>
        <w:t xml:space="preserve"> взаимодействия детского сада с семьей: </w:t>
      </w:r>
    </w:p>
    <w:p w:rsidR="005C6DF2" w:rsidRPr="0020348F" w:rsidRDefault="005C6DF2" w:rsidP="005C6DF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C6DF2" w:rsidRPr="0020348F" w:rsidRDefault="005C6DF2" w:rsidP="005C6DF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5C6DF2" w:rsidRPr="0020348F" w:rsidRDefault="005C6DF2" w:rsidP="005C6DF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5C6DF2" w:rsidRPr="0020348F" w:rsidRDefault="005C6DF2" w:rsidP="005C6DF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5C6DF2" w:rsidRPr="0020348F" w:rsidRDefault="005C6DF2" w:rsidP="005C6DF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5C6DF2" w:rsidRPr="0020348F" w:rsidRDefault="005C6DF2" w:rsidP="005C6DF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-привлечение семей воспитанников к участию в совместных с педагогами мероприятиях, организуемых в районе (городе, области); </w:t>
      </w:r>
    </w:p>
    <w:p w:rsidR="005C6DF2" w:rsidRPr="0020348F" w:rsidRDefault="005C6DF2" w:rsidP="005C6DF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5C6DF2" w:rsidRPr="0020348F" w:rsidRDefault="005C6DF2" w:rsidP="005C6DF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-при ознакомлении ребенка дошкольного возраста, в условиях семьи с культурными</w:t>
      </w:r>
    </w:p>
    <w:p w:rsidR="005C6DF2" w:rsidRDefault="005C6DF2" w:rsidP="005C6DF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традициями своего народа необходимо учитывать, что в основе сообщаемых знаний об обычаях, культурных ценностях, стереотип</w:t>
      </w:r>
      <w:r w:rsidRPr="0020348F">
        <w:rPr>
          <w:rFonts w:ascii="Times New Roman" w:hAnsi="Times New Roman" w:cs="Times New Roman"/>
          <w:sz w:val="24"/>
          <w:szCs w:val="24"/>
        </w:rPr>
        <w:softHyphen/>
        <w:t>ных нормах поведения других народов должно лежать полноценное овладе</w:t>
      </w:r>
      <w:r w:rsidRPr="0020348F">
        <w:rPr>
          <w:rFonts w:ascii="Times New Roman" w:hAnsi="Times New Roman" w:cs="Times New Roman"/>
          <w:sz w:val="24"/>
          <w:szCs w:val="24"/>
        </w:rPr>
        <w:softHyphen/>
        <w:t>ние этническими особенностями своей культуры.</w:t>
      </w:r>
    </w:p>
    <w:p w:rsidR="0021769C" w:rsidRPr="0020348F" w:rsidRDefault="0021769C" w:rsidP="005C6DF2">
      <w:pPr>
        <w:spacing w:after="0" w:line="240" w:lineRule="auto"/>
        <w:jc w:val="both"/>
        <w:rPr>
          <w:rFonts w:ascii="Times New Roman" w:hAnsi="Times New Roman" w:cs="Times New Roman"/>
          <w:sz w:val="24"/>
          <w:szCs w:val="24"/>
        </w:rPr>
      </w:pPr>
    </w:p>
    <w:p w:rsidR="005C6DF2" w:rsidRPr="0020348F" w:rsidRDefault="005C6DF2" w:rsidP="005C6DF2">
      <w:pPr>
        <w:spacing w:after="0" w:line="240" w:lineRule="auto"/>
        <w:ind w:firstLine="708"/>
        <w:jc w:val="center"/>
        <w:rPr>
          <w:rFonts w:ascii="Times New Roman" w:hAnsi="Times New Roman" w:cs="Times New Roman"/>
          <w:b/>
          <w:sz w:val="24"/>
          <w:szCs w:val="24"/>
        </w:rPr>
      </w:pPr>
      <w:r w:rsidRPr="0020348F">
        <w:rPr>
          <w:rFonts w:ascii="Times New Roman" w:hAnsi="Times New Roman" w:cs="Times New Roman"/>
          <w:noProof/>
          <w:sz w:val="24"/>
          <w:szCs w:val="24"/>
        </w:rPr>
        <w:drawing>
          <wp:anchor distT="0" distB="0" distL="114300" distR="114300" simplePos="0" relativeHeight="251667456" behindDoc="0" locked="0" layoutInCell="1" allowOverlap="1">
            <wp:simplePos x="0" y="0"/>
            <wp:positionH relativeFrom="column">
              <wp:posOffset>2218055</wp:posOffset>
            </wp:positionH>
            <wp:positionV relativeFrom="paragraph">
              <wp:posOffset>56515</wp:posOffset>
            </wp:positionV>
            <wp:extent cx="2343785" cy="2308225"/>
            <wp:effectExtent l="0" t="0" r="0" b="0"/>
            <wp:wrapTight wrapText="bothSides">
              <wp:wrapPolygon edited="0">
                <wp:start x="1639" y="1694"/>
                <wp:lineTo x="1639" y="2050"/>
                <wp:lineTo x="2616" y="3126"/>
                <wp:lineTo x="1639" y="3571"/>
                <wp:lineTo x="1639" y="4017"/>
                <wp:lineTo x="2944" y="4552"/>
                <wp:lineTo x="1744" y="5532"/>
                <wp:lineTo x="1744" y="5889"/>
                <wp:lineTo x="2944" y="5978"/>
                <wp:lineTo x="1527" y="7410"/>
                <wp:lineTo x="2838" y="8836"/>
                <wp:lineTo x="2944" y="8836"/>
                <wp:lineTo x="1639" y="9193"/>
                <wp:lineTo x="1639" y="9460"/>
                <wp:lineTo x="2944" y="10262"/>
                <wp:lineTo x="1639" y="11160"/>
                <wp:lineTo x="1639" y="11249"/>
                <wp:lineTo x="2944" y="11694"/>
                <wp:lineTo x="1527" y="12942"/>
                <wp:lineTo x="1639" y="14903"/>
                <wp:lineTo x="2616" y="15979"/>
                <wp:lineTo x="1744" y="16424"/>
                <wp:lineTo x="1744" y="16870"/>
                <wp:lineTo x="2944" y="17405"/>
                <wp:lineTo x="1966" y="18474"/>
                <wp:lineTo x="2399" y="18831"/>
                <wp:lineTo x="10803" y="18831"/>
                <wp:lineTo x="7198" y="19277"/>
                <wp:lineTo x="6326" y="19461"/>
                <wp:lineTo x="6437" y="19633"/>
                <wp:lineTo x="10803" y="19633"/>
                <wp:lineTo x="10803" y="18831"/>
                <wp:lineTo x="13963" y="18831"/>
                <wp:lineTo x="14507" y="18653"/>
                <wp:lineTo x="14291" y="11694"/>
                <wp:lineTo x="18656" y="11694"/>
                <wp:lineTo x="20728" y="11249"/>
                <wp:lineTo x="20833" y="9193"/>
                <wp:lineTo x="20184" y="9103"/>
                <wp:lineTo x="14291" y="8836"/>
                <wp:lineTo x="14507" y="1967"/>
                <wp:lineTo x="13635" y="1872"/>
                <wp:lineTo x="2511" y="1694"/>
                <wp:lineTo x="1639" y="1694"/>
              </wp:wrapPolygon>
            </wp:wrapTight>
            <wp:docPr id="2"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Pr="0020348F">
        <w:rPr>
          <w:rFonts w:ascii="Times New Roman" w:hAnsi="Times New Roman" w:cs="Times New Roman"/>
          <w:b/>
          <w:sz w:val="24"/>
          <w:szCs w:val="24"/>
        </w:rPr>
        <w:t>Состояние семейного социума в МАДОУ «Детский сад № 5»</w:t>
      </w:r>
    </w:p>
    <w:p w:rsidR="005C6DF2" w:rsidRPr="0020348F" w:rsidRDefault="005C6DF2" w:rsidP="005C6DF2">
      <w:pPr>
        <w:spacing w:after="0" w:line="240" w:lineRule="auto"/>
        <w:ind w:firstLine="708"/>
        <w:rPr>
          <w:rFonts w:ascii="Times New Roman" w:hAnsi="Times New Roman" w:cs="Times New Roman"/>
          <w:sz w:val="24"/>
          <w:szCs w:val="24"/>
        </w:rPr>
      </w:pPr>
      <w:r w:rsidRPr="0020348F">
        <w:rPr>
          <w:rFonts w:ascii="Times New Roman" w:hAnsi="Times New Roman" w:cs="Times New Roman"/>
          <w:noProof/>
          <w:sz w:val="24"/>
          <w:szCs w:val="24"/>
        </w:rPr>
        <w:drawing>
          <wp:anchor distT="0" distB="0" distL="114300" distR="114300" simplePos="0" relativeHeight="251668480" behindDoc="0" locked="0" layoutInCell="1" allowOverlap="1">
            <wp:simplePos x="0" y="0"/>
            <wp:positionH relativeFrom="column">
              <wp:posOffset>4735830</wp:posOffset>
            </wp:positionH>
            <wp:positionV relativeFrom="paragraph">
              <wp:posOffset>8255</wp:posOffset>
            </wp:positionV>
            <wp:extent cx="2658110" cy="2308225"/>
            <wp:effectExtent l="0" t="0" r="0" b="0"/>
            <wp:wrapTight wrapText="bothSides">
              <wp:wrapPolygon edited="0">
                <wp:start x="1636" y="1694"/>
                <wp:lineTo x="1636" y="2050"/>
                <wp:lineTo x="2616" y="3126"/>
                <wp:lineTo x="1636" y="3571"/>
                <wp:lineTo x="1636" y="4017"/>
                <wp:lineTo x="2946" y="4552"/>
                <wp:lineTo x="1744" y="5532"/>
                <wp:lineTo x="1744" y="5889"/>
                <wp:lineTo x="2946" y="5978"/>
                <wp:lineTo x="1527" y="7410"/>
                <wp:lineTo x="2838" y="8836"/>
                <wp:lineTo x="2946" y="8836"/>
                <wp:lineTo x="1636" y="9193"/>
                <wp:lineTo x="1636" y="9460"/>
                <wp:lineTo x="2946" y="10262"/>
                <wp:lineTo x="1636" y="11160"/>
                <wp:lineTo x="1636" y="11249"/>
                <wp:lineTo x="2946" y="11694"/>
                <wp:lineTo x="1527" y="12942"/>
                <wp:lineTo x="1636" y="14903"/>
                <wp:lineTo x="2616" y="15979"/>
                <wp:lineTo x="1744" y="16424"/>
                <wp:lineTo x="1744" y="16870"/>
                <wp:lineTo x="2946" y="17405"/>
                <wp:lineTo x="1966" y="18474"/>
                <wp:lineTo x="2399" y="18831"/>
                <wp:lineTo x="10800" y="18831"/>
                <wp:lineTo x="7198" y="19277"/>
                <wp:lineTo x="6326" y="19461"/>
                <wp:lineTo x="6435" y="19633"/>
                <wp:lineTo x="10800" y="19633"/>
                <wp:lineTo x="10800" y="18831"/>
                <wp:lineTo x="13963" y="18831"/>
                <wp:lineTo x="14510" y="18653"/>
                <wp:lineTo x="14293" y="11694"/>
                <wp:lineTo x="18654" y="11694"/>
                <wp:lineTo x="20728" y="11249"/>
                <wp:lineTo x="20836" y="9193"/>
                <wp:lineTo x="20181" y="9103"/>
                <wp:lineTo x="14293" y="8836"/>
                <wp:lineTo x="14510" y="1967"/>
                <wp:lineTo x="13638" y="1872"/>
                <wp:lineTo x="2508" y="1694"/>
                <wp:lineTo x="1636" y="1694"/>
              </wp:wrapPolygon>
            </wp:wrapTight>
            <wp:docPr id="3"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Pr="0020348F">
        <w:rPr>
          <w:rFonts w:ascii="Times New Roman" w:hAnsi="Times New Roman" w:cs="Times New Roman"/>
          <w:noProof/>
          <w:sz w:val="24"/>
          <w:szCs w:val="24"/>
        </w:rPr>
        <w:drawing>
          <wp:anchor distT="0" distB="0" distL="114300" distR="114300" simplePos="0" relativeHeight="251666432" behindDoc="0" locked="0" layoutInCell="1" allowOverlap="1">
            <wp:simplePos x="0" y="0"/>
            <wp:positionH relativeFrom="column">
              <wp:posOffset>116205</wp:posOffset>
            </wp:positionH>
            <wp:positionV relativeFrom="paragraph">
              <wp:posOffset>9525</wp:posOffset>
            </wp:positionV>
            <wp:extent cx="2162175" cy="2308225"/>
            <wp:effectExtent l="0" t="0" r="0" b="0"/>
            <wp:wrapTight wrapText="bothSides">
              <wp:wrapPolygon edited="0">
                <wp:start x="1637" y="1694"/>
                <wp:lineTo x="1637" y="2050"/>
                <wp:lineTo x="2620" y="3126"/>
                <wp:lineTo x="1637" y="3571"/>
                <wp:lineTo x="1637" y="4017"/>
                <wp:lineTo x="2943" y="4552"/>
                <wp:lineTo x="1744" y="5532"/>
                <wp:lineTo x="1744" y="5889"/>
                <wp:lineTo x="2943" y="5978"/>
                <wp:lineTo x="1529" y="7410"/>
                <wp:lineTo x="2836" y="8836"/>
                <wp:lineTo x="2943" y="8836"/>
                <wp:lineTo x="1637" y="9193"/>
                <wp:lineTo x="1637" y="9460"/>
                <wp:lineTo x="2943" y="10262"/>
                <wp:lineTo x="1637" y="11160"/>
                <wp:lineTo x="1637" y="11249"/>
                <wp:lineTo x="2943" y="11694"/>
                <wp:lineTo x="1529" y="12942"/>
                <wp:lineTo x="1637" y="14903"/>
                <wp:lineTo x="2620" y="15979"/>
                <wp:lineTo x="1744" y="16424"/>
                <wp:lineTo x="1744" y="16870"/>
                <wp:lineTo x="2943" y="17405"/>
                <wp:lineTo x="1967" y="18474"/>
                <wp:lineTo x="2398" y="18831"/>
                <wp:lineTo x="10803" y="18831"/>
                <wp:lineTo x="7200" y="19277"/>
                <wp:lineTo x="6325" y="19461"/>
                <wp:lineTo x="6439" y="19633"/>
                <wp:lineTo x="10803" y="19633"/>
                <wp:lineTo x="10803" y="18831"/>
                <wp:lineTo x="13962" y="18831"/>
                <wp:lineTo x="14508" y="18653"/>
                <wp:lineTo x="14292" y="11694"/>
                <wp:lineTo x="18657" y="11694"/>
                <wp:lineTo x="20725" y="11249"/>
                <wp:lineTo x="20839" y="9193"/>
                <wp:lineTo x="20179" y="9103"/>
                <wp:lineTo x="14292" y="8836"/>
                <wp:lineTo x="14508" y="1967"/>
                <wp:lineTo x="13639" y="1872"/>
                <wp:lineTo x="2512" y="1694"/>
                <wp:lineTo x="1637" y="1694"/>
              </wp:wrapPolygon>
            </wp:wrapTight>
            <wp:docPr id="4"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5C6DF2" w:rsidRPr="0020348F" w:rsidRDefault="005C6DF2" w:rsidP="005C6DF2">
      <w:pPr>
        <w:spacing w:after="0" w:line="240" w:lineRule="auto"/>
        <w:ind w:firstLine="708"/>
        <w:rPr>
          <w:rFonts w:ascii="Times New Roman" w:hAnsi="Times New Roman" w:cs="Times New Roman"/>
          <w:sz w:val="24"/>
          <w:szCs w:val="24"/>
        </w:rPr>
      </w:pPr>
    </w:p>
    <w:p w:rsidR="005C6DF2" w:rsidRPr="0020348F" w:rsidRDefault="005C6DF2" w:rsidP="005C6DF2">
      <w:pPr>
        <w:spacing w:after="0" w:line="240" w:lineRule="auto"/>
        <w:ind w:firstLine="708"/>
        <w:jc w:val="both"/>
        <w:rPr>
          <w:rFonts w:ascii="Times New Roman" w:hAnsi="Times New Roman" w:cs="Times New Roman"/>
          <w:sz w:val="24"/>
          <w:szCs w:val="24"/>
        </w:rPr>
      </w:pPr>
    </w:p>
    <w:p w:rsidR="005C6DF2" w:rsidRPr="0020348F" w:rsidRDefault="005C6DF2" w:rsidP="005C6DF2">
      <w:pPr>
        <w:spacing w:after="0" w:line="240" w:lineRule="auto"/>
        <w:ind w:firstLine="708"/>
        <w:jc w:val="both"/>
        <w:rPr>
          <w:rFonts w:ascii="Times New Roman" w:hAnsi="Times New Roman" w:cs="Times New Roman"/>
          <w:sz w:val="24"/>
          <w:szCs w:val="24"/>
        </w:rPr>
      </w:pPr>
    </w:p>
    <w:p w:rsidR="005C6DF2" w:rsidRPr="0020348F" w:rsidRDefault="005C6DF2" w:rsidP="005C6DF2">
      <w:pPr>
        <w:spacing w:after="0" w:line="240" w:lineRule="auto"/>
        <w:ind w:firstLine="708"/>
        <w:jc w:val="both"/>
        <w:rPr>
          <w:rFonts w:ascii="Times New Roman" w:hAnsi="Times New Roman" w:cs="Times New Roman"/>
          <w:sz w:val="24"/>
          <w:szCs w:val="24"/>
        </w:rPr>
      </w:pPr>
    </w:p>
    <w:p w:rsidR="005C6DF2" w:rsidRPr="0020348F" w:rsidRDefault="005C6DF2" w:rsidP="005C6DF2">
      <w:pPr>
        <w:spacing w:after="0" w:line="240" w:lineRule="auto"/>
        <w:ind w:firstLine="708"/>
        <w:jc w:val="both"/>
        <w:rPr>
          <w:rFonts w:ascii="Times New Roman" w:hAnsi="Times New Roman" w:cs="Times New Roman"/>
          <w:sz w:val="24"/>
          <w:szCs w:val="24"/>
        </w:rPr>
      </w:pPr>
    </w:p>
    <w:p w:rsidR="005C6DF2" w:rsidRPr="0020348F" w:rsidRDefault="005C6DF2" w:rsidP="005C6DF2">
      <w:pPr>
        <w:spacing w:after="0" w:line="240" w:lineRule="auto"/>
        <w:ind w:firstLine="708"/>
        <w:jc w:val="both"/>
        <w:rPr>
          <w:rFonts w:ascii="Times New Roman" w:hAnsi="Times New Roman" w:cs="Times New Roman"/>
          <w:sz w:val="24"/>
          <w:szCs w:val="24"/>
        </w:rPr>
      </w:pPr>
    </w:p>
    <w:p w:rsidR="005C6DF2" w:rsidRPr="0020348F" w:rsidRDefault="005C6DF2" w:rsidP="005C6DF2">
      <w:pPr>
        <w:spacing w:after="0" w:line="240" w:lineRule="auto"/>
        <w:ind w:firstLine="708"/>
        <w:jc w:val="both"/>
        <w:rPr>
          <w:rFonts w:ascii="Times New Roman" w:hAnsi="Times New Roman" w:cs="Times New Roman"/>
          <w:sz w:val="24"/>
          <w:szCs w:val="24"/>
        </w:rPr>
      </w:pPr>
    </w:p>
    <w:p w:rsidR="005C6DF2" w:rsidRPr="0020348F" w:rsidRDefault="005C6DF2" w:rsidP="005C6DF2">
      <w:pPr>
        <w:spacing w:after="0" w:line="240" w:lineRule="auto"/>
        <w:ind w:firstLine="708"/>
        <w:jc w:val="both"/>
        <w:rPr>
          <w:rFonts w:ascii="Times New Roman" w:hAnsi="Times New Roman" w:cs="Times New Roman"/>
          <w:sz w:val="24"/>
          <w:szCs w:val="24"/>
        </w:rPr>
      </w:pPr>
    </w:p>
    <w:p w:rsidR="005C6DF2" w:rsidRPr="0020348F" w:rsidRDefault="005C6DF2" w:rsidP="005C6DF2">
      <w:pPr>
        <w:spacing w:after="0" w:line="240" w:lineRule="auto"/>
        <w:ind w:firstLine="708"/>
        <w:jc w:val="both"/>
        <w:rPr>
          <w:rFonts w:ascii="Times New Roman" w:hAnsi="Times New Roman" w:cs="Times New Roman"/>
          <w:sz w:val="24"/>
          <w:szCs w:val="24"/>
        </w:rPr>
      </w:pPr>
    </w:p>
    <w:p w:rsidR="005C6DF2" w:rsidRPr="0020348F" w:rsidRDefault="005C6DF2" w:rsidP="005C6DF2">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noProof/>
          <w:sz w:val="24"/>
          <w:szCs w:val="24"/>
        </w:rPr>
        <w:drawing>
          <wp:anchor distT="0" distB="0" distL="114300" distR="114300" simplePos="0" relativeHeight="251670528" behindDoc="0" locked="0" layoutInCell="1" allowOverlap="1">
            <wp:simplePos x="0" y="0"/>
            <wp:positionH relativeFrom="column">
              <wp:posOffset>2053590</wp:posOffset>
            </wp:positionH>
            <wp:positionV relativeFrom="paragraph">
              <wp:posOffset>45085</wp:posOffset>
            </wp:positionV>
            <wp:extent cx="2508250" cy="2306955"/>
            <wp:effectExtent l="0" t="0" r="0" b="0"/>
            <wp:wrapTight wrapText="bothSides">
              <wp:wrapPolygon edited="0">
                <wp:start x="1635" y="1694"/>
                <wp:lineTo x="1635" y="2051"/>
                <wp:lineTo x="2619" y="3121"/>
                <wp:lineTo x="1635" y="3567"/>
                <wp:lineTo x="1635" y="4019"/>
                <wp:lineTo x="2947" y="4554"/>
                <wp:lineTo x="1744" y="5535"/>
                <wp:lineTo x="1744" y="5892"/>
                <wp:lineTo x="2947" y="5981"/>
                <wp:lineTo x="1526" y="7408"/>
                <wp:lineTo x="2838" y="8835"/>
                <wp:lineTo x="2947" y="8835"/>
                <wp:lineTo x="1635" y="9192"/>
                <wp:lineTo x="1635" y="9459"/>
                <wp:lineTo x="2947" y="10262"/>
                <wp:lineTo x="1635" y="11160"/>
                <wp:lineTo x="1635" y="11249"/>
                <wp:lineTo x="2947" y="11695"/>
                <wp:lineTo x="1526" y="12943"/>
                <wp:lineTo x="1635" y="14905"/>
                <wp:lineTo x="2619" y="15976"/>
                <wp:lineTo x="1744" y="16421"/>
                <wp:lineTo x="1744" y="16867"/>
                <wp:lineTo x="2947" y="17402"/>
                <wp:lineTo x="1963" y="18479"/>
                <wp:lineTo x="2401" y="18835"/>
                <wp:lineTo x="10800" y="18835"/>
                <wp:lineTo x="7202" y="19281"/>
                <wp:lineTo x="6327" y="19460"/>
                <wp:lineTo x="6436" y="19638"/>
                <wp:lineTo x="10800" y="19638"/>
                <wp:lineTo x="10800" y="18835"/>
                <wp:lineTo x="13966" y="18835"/>
                <wp:lineTo x="14508" y="18657"/>
                <wp:lineTo x="14289" y="11695"/>
                <wp:lineTo x="18653" y="11695"/>
                <wp:lineTo x="20725" y="11249"/>
                <wp:lineTo x="20834" y="9192"/>
                <wp:lineTo x="20184" y="9103"/>
                <wp:lineTo x="14289" y="8835"/>
                <wp:lineTo x="14508" y="1962"/>
                <wp:lineTo x="13638" y="1873"/>
                <wp:lineTo x="2510" y="1694"/>
                <wp:lineTo x="1635" y="1694"/>
              </wp:wrapPolygon>
            </wp:wrapTight>
            <wp:docPr id="5"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5C6DF2" w:rsidRPr="0020348F" w:rsidRDefault="005C6DF2" w:rsidP="005C6DF2">
      <w:pPr>
        <w:spacing w:after="0" w:line="240" w:lineRule="auto"/>
        <w:ind w:firstLine="708"/>
        <w:jc w:val="both"/>
        <w:rPr>
          <w:rFonts w:ascii="Times New Roman" w:hAnsi="Times New Roman" w:cs="Times New Roman"/>
          <w:sz w:val="24"/>
          <w:szCs w:val="24"/>
        </w:rPr>
      </w:pPr>
    </w:p>
    <w:p w:rsidR="005C6DF2" w:rsidRPr="0020348F" w:rsidRDefault="005C6DF2" w:rsidP="005C6DF2">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noProof/>
          <w:sz w:val="24"/>
          <w:szCs w:val="24"/>
        </w:rPr>
        <w:drawing>
          <wp:anchor distT="0" distB="0" distL="114300" distR="114300" simplePos="0" relativeHeight="251669504" behindDoc="0" locked="0" layoutInCell="1" allowOverlap="1">
            <wp:simplePos x="0" y="0"/>
            <wp:positionH relativeFrom="column">
              <wp:posOffset>-8890</wp:posOffset>
            </wp:positionH>
            <wp:positionV relativeFrom="paragraph">
              <wp:posOffset>86360</wp:posOffset>
            </wp:positionV>
            <wp:extent cx="2468245" cy="2141220"/>
            <wp:effectExtent l="0" t="0" r="0" b="0"/>
            <wp:wrapTight wrapText="bothSides">
              <wp:wrapPolygon edited="0">
                <wp:start x="1634" y="1698"/>
                <wp:lineTo x="1634" y="2050"/>
                <wp:lineTo x="2617" y="3126"/>
                <wp:lineTo x="1634" y="3568"/>
                <wp:lineTo x="1634" y="4016"/>
                <wp:lineTo x="2945" y="4554"/>
                <wp:lineTo x="1745" y="5535"/>
                <wp:lineTo x="1745" y="5893"/>
                <wp:lineTo x="2945" y="5983"/>
                <wp:lineTo x="1528" y="7405"/>
                <wp:lineTo x="2834" y="8833"/>
                <wp:lineTo x="2945" y="8833"/>
                <wp:lineTo x="1634" y="9192"/>
                <wp:lineTo x="1634" y="9461"/>
                <wp:lineTo x="2945" y="10262"/>
                <wp:lineTo x="1634" y="11159"/>
                <wp:lineTo x="1634" y="11248"/>
                <wp:lineTo x="2945" y="11690"/>
                <wp:lineTo x="1528" y="12940"/>
                <wp:lineTo x="1634" y="14906"/>
                <wp:lineTo x="2617" y="15976"/>
                <wp:lineTo x="1745" y="16424"/>
                <wp:lineTo x="1745" y="16866"/>
                <wp:lineTo x="2945" y="17404"/>
                <wp:lineTo x="1962" y="18474"/>
                <wp:lineTo x="2401" y="18833"/>
                <wp:lineTo x="10803" y="18833"/>
                <wp:lineTo x="7202" y="19281"/>
                <wp:lineTo x="6329" y="19460"/>
                <wp:lineTo x="6435" y="19633"/>
                <wp:lineTo x="10803" y="19633"/>
                <wp:lineTo x="10803" y="18833"/>
                <wp:lineTo x="13965" y="18833"/>
                <wp:lineTo x="14509" y="18653"/>
                <wp:lineTo x="14293" y="11690"/>
                <wp:lineTo x="18655" y="11690"/>
                <wp:lineTo x="20728" y="11248"/>
                <wp:lineTo x="20839" y="9192"/>
                <wp:lineTo x="20183" y="9102"/>
                <wp:lineTo x="14293" y="8833"/>
                <wp:lineTo x="14509" y="1967"/>
                <wp:lineTo x="13637" y="1877"/>
                <wp:lineTo x="2512" y="1698"/>
                <wp:lineTo x="1634" y="1698"/>
              </wp:wrapPolygon>
            </wp:wrapTight>
            <wp:docPr id="12"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Pr="0020348F">
        <w:rPr>
          <w:rFonts w:ascii="Times New Roman" w:hAnsi="Times New Roman" w:cs="Times New Roman"/>
          <w:noProof/>
          <w:sz w:val="24"/>
          <w:szCs w:val="24"/>
        </w:rPr>
        <w:drawing>
          <wp:anchor distT="0" distB="0" distL="114300" distR="114300" simplePos="0" relativeHeight="251671552" behindDoc="0" locked="0" layoutInCell="1" allowOverlap="1">
            <wp:simplePos x="0" y="0"/>
            <wp:positionH relativeFrom="column">
              <wp:posOffset>4735195</wp:posOffset>
            </wp:positionH>
            <wp:positionV relativeFrom="paragraph">
              <wp:posOffset>162560</wp:posOffset>
            </wp:positionV>
            <wp:extent cx="2357120" cy="2312670"/>
            <wp:effectExtent l="0" t="0" r="0" b="0"/>
            <wp:wrapTight wrapText="bothSides">
              <wp:wrapPolygon edited="0">
                <wp:start x="1635" y="1696"/>
                <wp:lineTo x="1635" y="2052"/>
                <wp:lineTo x="2619" y="3126"/>
                <wp:lineTo x="1635" y="3570"/>
                <wp:lineTo x="1635" y="4015"/>
                <wp:lineTo x="2944" y="4555"/>
                <wp:lineTo x="1746" y="5533"/>
                <wp:lineTo x="1746" y="5889"/>
                <wp:lineTo x="2944" y="5978"/>
                <wp:lineTo x="1525" y="7408"/>
                <wp:lineTo x="2834" y="8837"/>
                <wp:lineTo x="2944" y="8837"/>
                <wp:lineTo x="1635" y="9193"/>
                <wp:lineTo x="1635" y="9460"/>
                <wp:lineTo x="2944" y="10266"/>
                <wp:lineTo x="1635" y="11156"/>
                <wp:lineTo x="1635" y="11245"/>
                <wp:lineTo x="2944" y="11696"/>
                <wp:lineTo x="1525" y="12941"/>
                <wp:lineTo x="1635" y="14904"/>
                <wp:lineTo x="2619" y="15978"/>
                <wp:lineTo x="1746" y="16422"/>
                <wp:lineTo x="1746" y="16867"/>
                <wp:lineTo x="2944" y="17407"/>
                <wp:lineTo x="1967" y="18474"/>
                <wp:lineTo x="2397" y="18830"/>
                <wp:lineTo x="10800" y="18830"/>
                <wp:lineTo x="7198" y="19281"/>
                <wp:lineTo x="6325" y="19459"/>
                <wp:lineTo x="6436" y="19637"/>
                <wp:lineTo x="10800" y="19637"/>
                <wp:lineTo x="10800" y="18830"/>
                <wp:lineTo x="13966" y="18830"/>
                <wp:lineTo x="14507" y="18652"/>
                <wp:lineTo x="14291" y="11696"/>
                <wp:lineTo x="18656" y="11696"/>
                <wp:lineTo x="20727" y="11245"/>
                <wp:lineTo x="20838" y="9193"/>
                <wp:lineTo x="20180" y="9104"/>
                <wp:lineTo x="14291" y="8837"/>
                <wp:lineTo x="14507" y="1963"/>
                <wp:lineTo x="13634" y="1874"/>
                <wp:lineTo x="2508" y="1696"/>
                <wp:lineTo x="1635" y="1696"/>
              </wp:wrapPolygon>
            </wp:wrapTight>
            <wp:docPr id="13" name="Объект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5C6DF2" w:rsidRPr="0020348F" w:rsidRDefault="005C6DF2" w:rsidP="005C6DF2">
      <w:pPr>
        <w:spacing w:after="0" w:line="240" w:lineRule="auto"/>
        <w:ind w:firstLine="708"/>
        <w:jc w:val="both"/>
        <w:rPr>
          <w:rFonts w:ascii="Times New Roman" w:hAnsi="Times New Roman" w:cs="Times New Roman"/>
          <w:sz w:val="24"/>
          <w:szCs w:val="24"/>
        </w:rPr>
      </w:pPr>
    </w:p>
    <w:p w:rsidR="005C6DF2" w:rsidRPr="0020348F" w:rsidRDefault="005C6DF2" w:rsidP="005C6DF2">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Взаимодействие с семьей в </w:t>
      </w:r>
    </w:p>
    <w:p w:rsidR="005C6DF2" w:rsidRPr="0020348F" w:rsidRDefault="005C6DF2" w:rsidP="005C6DF2">
      <w:pPr>
        <w:spacing w:after="0" w:line="240" w:lineRule="auto"/>
        <w:jc w:val="both"/>
        <w:rPr>
          <w:rFonts w:ascii="Times New Roman" w:hAnsi="Times New Roman" w:cs="Times New Roman"/>
          <w:sz w:val="24"/>
          <w:szCs w:val="24"/>
        </w:rPr>
      </w:pPr>
    </w:p>
    <w:p w:rsidR="005C6DF2" w:rsidRPr="0020348F" w:rsidRDefault="005C6DF2" w:rsidP="005C6DF2">
      <w:pPr>
        <w:pStyle w:val="a6"/>
        <w:autoSpaceDE w:val="0"/>
        <w:autoSpaceDN w:val="0"/>
        <w:adjustRightInd w:val="0"/>
        <w:spacing w:after="0" w:line="240" w:lineRule="auto"/>
        <w:ind w:left="644"/>
        <w:jc w:val="both"/>
        <w:rPr>
          <w:rFonts w:ascii="Times New Roman" w:hAnsi="Times New Roman"/>
          <w:sz w:val="24"/>
          <w:szCs w:val="24"/>
        </w:rPr>
      </w:pPr>
      <w:r w:rsidRPr="0020348F">
        <w:rPr>
          <w:rFonts w:ascii="Times New Roman" w:hAnsi="Times New Roman"/>
          <w:sz w:val="24"/>
          <w:szCs w:val="24"/>
        </w:rPr>
        <w:t xml:space="preserve">Взаимодействие педагогов ДОУ и родителей по вопросам образовательной деятельности с детьми происходит по нескольким направлениям. </w:t>
      </w:r>
    </w:p>
    <w:p w:rsidR="005C6DF2" w:rsidRPr="0020348F" w:rsidRDefault="005C6DF2" w:rsidP="005C6DF2">
      <w:pPr>
        <w:pStyle w:val="Default"/>
        <w:ind w:firstLine="708"/>
        <w:jc w:val="both"/>
        <w:rPr>
          <w:rFonts w:eastAsia="Times New Roman"/>
          <w:lang w:eastAsia="ru-RU"/>
        </w:rPr>
      </w:pPr>
      <w:r w:rsidRPr="0020348F">
        <w:rPr>
          <w:i/>
          <w:iCs/>
        </w:rPr>
        <w:t xml:space="preserve">Первое – </w:t>
      </w:r>
      <w:r w:rsidRPr="0020348F">
        <w:t xml:space="preserve">знакомство родителей с правилами, существующими в группе, а так же способами их усвоения. Обычно родителей знакомят с правилами пребывания детей в ДОУ, связанными с режимными моментами: время прихода и ухода, время обеда, сна; видами одежды, необходимой для нахождения в ДОУ, на физкультурных занятиях, на прогулке. Однако само пребывание детей в ДОУ сопряжено с рядом ограничений или правил пребывания. Это, например, способы удобного расположения предметов в шкафу для одежды ребенка, правила одевания (снятия) одежды и обуви (последовательность, способ действия с каждым предметом), правила мытья рук, правила поведения на улице, правила коммуникации детей с взрослыми и детьми в ДОУ и многое другое. Правила эти вводятся педагогами для детей и осваиваются детьми во время пребывания в ДОУ. (Часто и педагоги не вводят правила, не формулируют их детям, предполагая, что дети откуда-то их знают или могут понять, как нужно действовать, наблюдая за поведением взрослого или других детей. Педагоги не учитывают, что правила, как и способы познавательных действий – процесс, формирующийся по законам развития психики: поэтапно и последовательно.) Однако гораздо эффективнее, если родители будут знакомы с этими правилами, будут устанавливать их и дома (например, правило мытья рук), спрашивать о них детей, помогать детям осваивать правила (например, правила одевания, обращения с предметами, правила вежливого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обращения). Можно также сказать родителям, что им следует быть терпеливыми и сдержанными в таком взаимодействии с детьми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i/>
          <w:iCs/>
          <w:sz w:val="24"/>
          <w:szCs w:val="24"/>
        </w:rPr>
        <w:t xml:space="preserve">Второе </w:t>
      </w:r>
      <w:r w:rsidRPr="0020348F">
        <w:rPr>
          <w:rFonts w:ascii="Times New Roman" w:hAnsi="Times New Roman" w:cs="Times New Roman"/>
          <w:sz w:val="24"/>
          <w:szCs w:val="24"/>
        </w:rPr>
        <w:t xml:space="preserve">– привлечение родителей к образовательной работе с детьми по развитию познавательных способностей. По конкретному заданию педагогов родители дома проводят с детьми наблюдения, например, изучают вместе с детьми, где в окружающем встречаются числа и цифры, меряют шагами и вычерчивают периметр комнаты (рисуют комнату сверху), читают детям литературные произведения из предложенного списка, вспоминают родственников и наклеивают их фотографии в альбом и др. Такие задания даются родителям довольно редко, в основном образовательная работа ведется педагогами.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i/>
          <w:iCs/>
          <w:sz w:val="24"/>
          <w:szCs w:val="24"/>
        </w:rPr>
        <w:t xml:space="preserve">Третье </w:t>
      </w:r>
      <w:r w:rsidRPr="0020348F">
        <w:rPr>
          <w:rFonts w:ascii="Times New Roman" w:hAnsi="Times New Roman" w:cs="Times New Roman"/>
          <w:sz w:val="24"/>
          <w:szCs w:val="24"/>
        </w:rPr>
        <w:t xml:space="preserve">направление – создание родителями ситуаций, организация родителями деятельности детей таким образом, что это позволяет реализовывать детям сформированные у них способы деятельности, овладевать новыми способами. ДОУ предлагает для этого выполнение дома родителям с детьми различных поделок с целью демонстрации их в дальнейшем в ДОУ. Для того, чтобы мотивировать родителей на такое взаимодействие с детьми, ДОУ организует различные выставки работ родителей и детей, выполненных на определенную тему дома («Украсим Чудо-дерево». «Осенние фантазии», «Счастливый выходной день», «Здравствуй масленица», «Окно в прекрасный мир», «Бессмертный полк», «На работе у папы (мамы)» и др.), проводит тематические встречи («Сделаем маску для карнавала», «Модное дефиле» и др.), организует взаимодействие родителей и детей в детском саду («Построим дом», «Построим сказочный город», «Мы вместе с мамой творим волшебство» и др.). Родителям иногда не просто найти совместное с ребенком дело, зачастую они не владеют техниками создания поделок. Воспитатели и специалисты ДОУ могут предложить родителям информационные стенды и мастер-классы по овладению некоторыми способами, техническими приемами изготовления поделок из природного или бросового материала, крупы, бумаги, знакомство родителей с опытом родителей детей, вышедших сада.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Можно также предложить родителям вместе с детьми изготовление альбомов – проектов на какую-то тему, например, «Я знаю, как это устроено (бывает, называется)».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i/>
          <w:iCs/>
          <w:sz w:val="24"/>
          <w:szCs w:val="24"/>
        </w:rPr>
        <w:t xml:space="preserve">Четвертое </w:t>
      </w:r>
      <w:r w:rsidRPr="0020348F">
        <w:rPr>
          <w:rFonts w:ascii="Times New Roman" w:hAnsi="Times New Roman" w:cs="Times New Roman"/>
          <w:sz w:val="24"/>
          <w:szCs w:val="24"/>
        </w:rPr>
        <w:t xml:space="preserve">направление работы с родителями в ДОУ – это помощь родителям в овладении способами позитивной коммуникации с детьми, коммуникации направленной на </w:t>
      </w:r>
      <w:r w:rsidRPr="0020348F">
        <w:rPr>
          <w:rFonts w:ascii="Times New Roman" w:hAnsi="Times New Roman" w:cs="Times New Roman"/>
          <w:sz w:val="24"/>
          <w:szCs w:val="24"/>
        </w:rPr>
        <w:lastRenderedPageBreak/>
        <w:t xml:space="preserve">развитие ребенка. Для того, чтобы научить ребенка способам выполнения деятельности, правилам поведения, способам коммуникации, взрослый должен обладать специальными навыками и умениями. Т.е. это работа по </w:t>
      </w:r>
      <w:r w:rsidRPr="0020348F">
        <w:rPr>
          <w:rFonts w:ascii="Times New Roman" w:hAnsi="Times New Roman" w:cs="Times New Roman"/>
          <w:i/>
          <w:iCs/>
          <w:sz w:val="24"/>
          <w:szCs w:val="24"/>
        </w:rPr>
        <w:t>воспитанию родителей</w:t>
      </w:r>
      <w:r w:rsidRPr="0020348F">
        <w:rPr>
          <w:rFonts w:ascii="Times New Roman" w:hAnsi="Times New Roman" w:cs="Times New Roman"/>
          <w:sz w:val="24"/>
          <w:szCs w:val="24"/>
        </w:rPr>
        <w:t xml:space="preserve">. Предлагать такую работу родителям стоит, конечно, только </w:t>
      </w:r>
      <w:r w:rsidRPr="0020348F">
        <w:rPr>
          <w:rFonts w:ascii="Times New Roman" w:hAnsi="Times New Roman" w:cs="Times New Roman"/>
          <w:i/>
          <w:iCs/>
          <w:sz w:val="24"/>
          <w:szCs w:val="24"/>
        </w:rPr>
        <w:t xml:space="preserve">специально </w:t>
      </w:r>
      <w:r w:rsidRPr="0020348F">
        <w:rPr>
          <w:rFonts w:ascii="Times New Roman" w:hAnsi="Times New Roman" w:cs="Times New Roman"/>
          <w:sz w:val="24"/>
          <w:szCs w:val="24"/>
        </w:rPr>
        <w:t xml:space="preserve">подготовленным педагогам, психологам. В литературе описаны различные формы психологической работы с родителями, формы «воспитания» родителей. </w:t>
      </w:r>
    </w:p>
    <w:p w:rsidR="005C6DF2" w:rsidRPr="0020348F" w:rsidRDefault="005C6DF2" w:rsidP="005C6DF2">
      <w:pPr>
        <w:pStyle w:val="Default"/>
        <w:ind w:firstLine="708"/>
        <w:jc w:val="both"/>
        <w:rPr>
          <w:rFonts w:eastAsia="Times New Roman"/>
          <w:lang w:eastAsia="ru-RU"/>
        </w:rPr>
      </w:pPr>
      <w:r w:rsidRPr="0020348F">
        <w:t xml:space="preserve">«Воспитание родителей» – международный термин, под которым понимается помощь родителям в выполнении ими функций воспитателей собственных детей, родительских  функций. Воспитание родителей должно, прежде всего, помочь им обрести уверенность и решительность, увидеть свои возможности и почувствовать ответственность за своих детей. В разных программах воспитания родителей ставятся разные задачи. В одних внимание сосредоточено на руководстве поведением ребенка, в других на его интеллектуальном развитии, в-третьих – на развитии социальной компетентности личности.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Необходимость работы по «воспитанию родителей» основывается, на потребности родителей в поддержке, на потребности самого ребенка в образованных родителях, на существовании бесспорной связи между качеством домашнего воспитания и социальными проблемами общества.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Влияние родителей на становление психических качеств ребенка, особенностей его личности является неоспоримым фактом современной образовательной системы. В отечественной и зарубежной психологической литературе роль семьи, родителей в развитии детей изучена с разных сторон. Все авторы отмечают, что именно родители в большей степени формируют личность ребенка, определяя его нравственные нормы, ценностные ориентиры и стандарты поведения.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Таким образом, целью образовательной работы с родителями, является развитие у взрослых </w:t>
      </w:r>
      <w:r w:rsidRPr="0020348F">
        <w:rPr>
          <w:rFonts w:ascii="Times New Roman" w:hAnsi="Times New Roman" w:cs="Times New Roman"/>
          <w:i/>
          <w:iCs/>
          <w:sz w:val="24"/>
          <w:szCs w:val="24"/>
        </w:rPr>
        <w:t xml:space="preserve">способов коммуникации </w:t>
      </w:r>
      <w:r w:rsidRPr="0020348F">
        <w:rPr>
          <w:rFonts w:ascii="Times New Roman" w:hAnsi="Times New Roman" w:cs="Times New Roman"/>
          <w:sz w:val="24"/>
          <w:szCs w:val="24"/>
        </w:rPr>
        <w:t xml:space="preserve">с детьми на основе </w:t>
      </w:r>
      <w:r w:rsidRPr="0020348F">
        <w:rPr>
          <w:rFonts w:ascii="Times New Roman" w:hAnsi="Times New Roman" w:cs="Times New Roman"/>
          <w:i/>
          <w:iCs/>
          <w:sz w:val="24"/>
          <w:szCs w:val="24"/>
        </w:rPr>
        <w:t xml:space="preserve">понимания </w:t>
      </w:r>
      <w:r w:rsidRPr="0020348F">
        <w:rPr>
          <w:rFonts w:ascii="Times New Roman" w:hAnsi="Times New Roman" w:cs="Times New Roman"/>
          <w:sz w:val="24"/>
          <w:szCs w:val="24"/>
        </w:rPr>
        <w:t xml:space="preserve">ребенка, как обладающего определенными особенностями: возрастными, личностными, эмоциональными.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 общении с ребенком, взрослый выступает не только как посредник между ним и теми культурными нормами и способами деятельности, которыми ему предстоит овладеть. Прежде всего, он сам - человек, со своими личностными чертами, переживаниями, представлениями, эмоциями. Родитель должен суметь ощутить себя и пользоваться этим в общении с ребенком.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Каждый взрослый становится таким родителем, каким ему позволяет быть его опыт собственного проживания детства, его личностные черты, и еще многое другое. Со своими детьми взрослые поступают так, как считают правильным, так как умеют.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 каждодневном общении ребенок знакомится с теми способами взаимодействия, которые транслируются ему родителями. Ребенок усваивает не столько правила и способы коммуникации, которые </w:t>
      </w:r>
      <w:r w:rsidRPr="0020348F">
        <w:rPr>
          <w:rFonts w:ascii="Times New Roman" w:hAnsi="Times New Roman" w:cs="Times New Roman"/>
          <w:i/>
          <w:iCs/>
          <w:sz w:val="24"/>
          <w:szCs w:val="24"/>
        </w:rPr>
        <w:t xml:space="preserve">озвучиваются </w:t>
      </w:r>
      <w:r w:rsidRPr="0020348F">
        <w:rPr>
          <w:rFonts w:ascii="Times New Roman" w:hAnsi="Times New Roman" w:cs="Times New Roman"/>
          <w:sz w:val="24"/>
          <w:szCs w:val="24"/>
        </w:rPr>
        <w:t xml:space="preserve">взрослыми, но прежде всего усваивает их в опыте, в непосредственном контакте со взрослыми, т.е. усваиваются способы.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Во многом отношение к родительству зависит от тех эмоций, которые переживают родители в процессе взаимодействия с детьми. Поведенческие реакции также зависят от эмоций, которые в определенный момент переживает человек. В целом само родительство может быть также наполнено для взрослого тем или иным эмоциональным содержанием. Родителю важно уметь замечать свои эмоции и находить адекватную форму их выражения. </w:t>
      </w:r>
    </w:p>
    <w:p w:rsidR="005C6DF2" w:rsidRPr="0020348F" w:rsidRDefault="005C6DF2" w:rsidP="005C6DF2">
      <w:pPr>
        <w:pStyle w:val="Default"/>
        <w:ind w:firstLine="708"/>
        <w:jc w:val="both"/>
        <w:rPr>
          <w:rFonts w:eastAsia="Times New Roman"/>
          <w:lang w:eastAsia="ru-RU"/>
        </w:rPr>
      </w:pPr>
      <w:r w:rsidRPr="0020348F">
        <w:t xml:space="preserve">Часто, ставя перед собой нереалистичные задачи в родительстве, жертвуя собой и игнорируя </w:t>
      </w:r>
      <w:r w:rsidRPr="0020348F">
        <w:rPr>
          <w:i/>
          <w:iCs/>
        </w:rPr>
        <w:t>собственные чувства в общении с детьми</w:t>
      </w:r>
      <w:r w:rsidRPr="0020348F">
        <w:t xml:space="preserve">, родители все менее эффективно могут взаимодействовать с ними. Эмоциональный образ этого взаимодействия становится все более  негативным, а дети, взрослея, нуждаются в более разнообразном общении с родителями, и важно, если это взаимодействие не столько обучающее, а прежде всего, эмоционально-принимающее. Это качество взаимодействия ребенка с родителем, а именно способность родителя вступать с ребенком в отношения сотрудничества как родителя, удерживающего задачу помощи ребенку, развития ребенка. В то же время, взрослые, </w:t>
      </w:r>
      <w:r w:rsidRPr="0020348F">
        <w:lastRenderedPageBreak/>
        <w:t xml:space="preserve">которые внимательны к себе самим, также уважительно и с интересом могут относиться к детям, к их чувствам и желаниям.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Эмоциональные образы, присутствующие у родителя в контакте с ребенком, в большой степени влияют на этот контакт и в частности на эмоциональные образы, возникающие у ребенка. Ведь родители являются самыми близкими для ребенка людьми, а в дошкольном возрасте связь между ними еще очень тесна.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Для родителей сложностью может быть как само принятие задачи на взаимодействие с ребенком (из-за негативных эмоциональных образов этого контакта), так и недостаток эффективных способов для этого взаимодействия. Родителю важно быть внимательным к проявлениям ребенка, к его возрастным особенностям, к тому, какая поддержка ему нужна, а также осознавать себя, свое состояние, свою задачу во время взаимодействия, иметь в своем арсенале такие способы взаимодействия с ребенком, которые помогли бы сотрудничать с ним в процессе общения и взаимодействия.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Гармоничное взаимодействие между взрослым и ребенком возможно в том случае, если взрослые могут видеть ребенка и его потребности, а также учитывать свое состояние и учитывать свои человеческие желания.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Если родитель внимателен к проявлениям ребенка, то он может, замечая эмоции ребенка, поддержать его, заметить его успехи, похвалить.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Отношения с родителями - это самые первые и, пожалуй, самые значимые отношения для любого человека, в них ребенок получает знание о себе и о другом, знакомится с ценностями и правилами жизни, приобретает тот опыт взаимодействия с другим человеком, который он потом применяет в общении с другими людьми.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Родители часто бывают растеряны и встревожены, не зная как поступать правильно, как взаимодействовать с ребенком и понимать его. Если раньше родители могли больше опираться на ясные нормы и правила, существующие в обществе, то в настоящее время эти понятия размыты.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 такой ситуации еще более актуален, на наш взгляд, вопрос об образовательной работе с родителями, в процессе которой родители могли бы почувствовать себя более уверенно и взаимодействовать с детьми с большей эффективностью и с удовольствием. </w:t>
      </w:r>
    </w:p>
    <w:p w:rsidR="005C6DF2" w:rsidRPr="0020348F" w:rsidRDefault="005C6DF2" w:rsidP="005C6DF2">
      <w:pPr>
        <w:pStyle w:val="Default"/>
        <w:jc w:val="both"/>
        <w:rPr>
          <w:rFonts w:eastAsia="Times New Roman"/>
          <w:lang w:eastAsia="ru-RU"/>
        </w:rPr>
      </w:pPr>
      <w:r w:rsidRPr="0020348F">
        <w:t xml:space="preserve">Чем более адекватен родительский образ у взрослого, тем более реалистичные задачи он может ставить перед собой во взаимодействии с ребенком. </w:t>
      </w:r>
    </w:p>
    <w:p w:rsidR="005C6DF2" w:rsidRPr="0020348F" w:rsidRDefault="005C6DF2" w:rsidP="005C6DF2">
      <w:pPr>
        <w:pStyle w:val="Default"/>
        <w:jc w:val="both"/>
        <w:rPr>
          <w:rFonts w:eastAsia="Times New Roman"/>
          <w:lang w:eastAsia="ru-RU"/>
        </w:rPr>
      </w:pPr>
      <w:r w:rsidRPr="0020348F">
        <w:t xml:space="preserve">Однако, наряду с этим, необходимо учить родителей </w:t>
      </w:r>
      <w:r w:rsidRPr="0020348F">
        <w:rPr>
          <w:i/>
          <w:iCs/>
        </w:rPr>
        <w:t xml:space="preserve">эффективным способам </w:t>
      </w:r>
      <w:r w:rsidRPr="0020348F">
        <w:t xml:space="preserve">взаимодействия с детьми, так как они должны осваиваться не за счет представлений, а за счет реальных действий.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Современные родители часто знакомы с различной психологической литературой, обладают теоретическими знаниями о развитии детей, но столь же часто демонстрируют растерянность в общении и обращении к ребенку, особенно дошкольного возраста, в элементарных бытовых ситуациях.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Знания и представления взрослых о том, как правильно воспитывать детей, взаимодействовать с ними, о причинах поведения детей, часто остаются на уровне знаний, мало влияют на реальный опыт общения родителей с ребенком. Нередко, замечая это расхождение между тем как взаимодействовать «правильно» и как это происходит реально, родители начинают чувствовать себя виноватыми, плохими родителями, но при этом плохо представляют себе как ситуацию изменить</w:t>
      </w:r>
      <w:r w:rsidRPr="0020348F">
        <w:rPr>
          <w:rFonts w:ascii="Times New Roman" w:hAnsi="Times New Roman" w:cs="Times New Roman"/>
          <w:b/>
          <w:bCs/>
          <w:sz w:val="24"/>
          <w:szCs w:val="24"/>
        </w:rPr>
        <w:t xml:space="preserve">.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Самой большой сложностью в работе с родителями является процесс переноса многочисленных знаний на конкретные действия, обучение родителей конкретным способам развивающего взаимодействия с детьми. Поэтому необходимо учить родителей эффективным </w:t>
      </w:r>
      <w:r w:rsidRPr="0020348F">
        <w:rPr>
          <w:rFonts w:ascii="Times New Roman" w:hAnsi="Times New Roman" w:cs="Times New Roman"/>
          <w:i/>
          <w:iCs/>
          <w:sz w:val="24"/>
          <w:szCs w:val="24"/>
        </w:rPr>
        <w:t xml:space="preserve">способам </w:t>
      </w:r>
      <w:r w:rsidRPr="0020348F">
        <w:rPr>
          <w:rFonts w:ascii="Times New Roman" w:hAnsi="Times New Roman" w:cs="Times New Roman"/>
          <w:sz w:val="24"/>
          <w:szCs w:val="24"/>
        </w:rPr>
        <w:t xml:space="preserve">взаимодействия с детьми. Они могут осваиваться не только за счет представлений, а за счет реальных действий.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Процесс коммуникации родителей с детьми состоит из нескольких составляющих. В нем присутствуют: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 образ ребенка (представления взрослых о детстве, о возрасте ребенка, о его способностях и возможностях).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образ себя как родителя (представления взрослого о себе как о родителе, о своей роли, задачах во взаимодействии с ребенком).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обращение к ребенку (наличие у родителей адекватных способов обращения к ребенку, как вербальных, так и невербальных).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наблюдение за реакцией ребенка (способность родителей видеть проявления ребенка, быть внимательными к ним).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способы реагирования родителя на поведение ребенка (представление родителей о своих эмоциональных и поведенческих реакциях, проявляющихся в коммуникации с ребенком).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оценивание своих реакций (установки родителя в отношении воспитания ребенка, способность оценивать последствия своих действий, критичность)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оценивание реакций ребенка (понимание смысла поступков и действий ребенка, причин его поведения). </w:t>
      </w:r>
    </w:p>
    <w:p w:rsidR="005C6DF2" w:rsidRPr="0020348F" w:rsidRDefault="005C6DF2" w:rsidP="005C6DF2">
      <w:pPr>
        <w:pStyle w:val="Default"/>
        <w:jc w:val="both"/>
        <w:rPr>
          <w:rFonts w:eastAsia="Times New Roman"/>
          <w:lang w:eastAsia="ru-RU"/>
        </w:rPr>
      </w:pPr>
      <w:r w:rsidRPr="0020348F">
        <w:t xml:space="preserve">Часть из них характеризует представления и способы действий, относящиеся к ребенку, часть – к себе, как родителю.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нашей образовательной работы - развитие представлений родителей о возрастных особенностях детей дошкольного возраста, адекватных способах коммуникации с детьми и формирование </w:t>
      </w:r>
      <w:r w:rsidRPr="0020348F">
        <w:rPr>
          <w:rFonts w:ascii="Times New Roman" w:hAnsi="Times New Roman" w:cs="Times New Roman"/>
          <w:i/>
          <w:iCs/>
          <w:sz w:val="24"/>
          <w:szCs w:val="24"/>
        </w:rPr>
        <w:t xml:space="preserve">конкретных способов развивающего взаимодействия с детьми.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Одной из форм психологической работы являются лекции, посвященные разным аспектам детско-родительского взаимодействия, так например, возрастным особенностям детей разного возраста, адаптации ребенка к детскому саду, особенностям поведения детей со взрослыми и сверстниками. Такой формат позволяет познакомить родителей с важной для них информацией о себе и о своих детях, восполнить необходимые знания.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 Следующей формой работы являются тематические дискуссии с родителями на разные темы. Например, на занятиях, посвященных представлению участников о себе как о родителях, могут быть затронуты следующие вопросы: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Что приносит удовольствие в родительстве?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Чего не хватает для себя как для человека?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Какова цель родительства?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Что вам нужно, чтобы чувствовать удовлетворение как родителю?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Что вам важно как для человека?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Что получается хорошо, как у родителя, а что плохо на взгляд самого родителя?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Этот блок вопросов позволяет актуализировать представления родителей о себе, своей родительской роли, задуматься о своих ценностях, возможно, пересмотреть их, познакомиться с разными взглядами людей на одни и те же вопросы. Важной задачей такой работы является концентрация внимания участников на себе, а не на ребенке.</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Взаимодействуя с детьми, родители намного лучше видят поведение или эмоции ребенка, чем замечают свой вклад в сложившуюся ситуацию. Это приводит к тому, что оказываясь в сложной ситуации взаимодействия, родители стремятся менять поведение ребенка, и не склонны меняться сами. Задумываясь о себе, о своем взгляде на родительство, взрослые видят картину взаимодействия шире, что позволяет им находить больше возможных выходов из конфликтной ситуации.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На других занятиях в подобной форме затронуты в разных аспектах образ ребенка и особенности происходящего между взрослыми и детьми взаимодействия.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3. Следующей формой работы, проходящей на групповых встречах с родителями, является групповое обсуждение различных проблемных ситуаций, актуальных для участников. Такой формат работы сформировался исходя из основной мотивации, существующей у родителей, приходящих на занятия: решение конкретной проблемы, существующей в настоящее время в семье. Как правило, основной проблемой, с которой родители обращаются за помощью, является нежелательное поведение ребенка.</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Приведем ниже наиболее часто предъявляемые родителями сложности: </w:t>
      </w:r>
    </w:p>
    <w:p w:rsidR="005C6DF2" w:rsidRPr="0020348F" w:rsidRDefault="005C6DF2" w:rsidP="005C6DF2">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непослушание ребенка;</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жадность;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ссоры между сиблингами;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нежелание или неумение ребенка делать что-то самостоятельно;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агрессивное поведение ребенка (дерется, кричит, обзывается и т.п.);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-сложности в общении со сверстниками (чрезмерная застенчивость, неумение налаживать отношения);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сложности сепарации (ребенок не хочет оставаться без мамы дома или в детском саду, спать один и т.п.).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Как видно из этого перечня сложностей, все они формулируются родителями как нежелательное поведение ребенка, нежели представляются как какая-то сложность или развивающая задача родителя. Если переформулировать вышеназванные проблемы в задачи, стоящие перед родителями в этом случае, мы можем получить следующее: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Для того, чтобы разрешить вышеперечисленные проблемы, родителям необходимо: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уметь договариваться с детьми о чем-либо и научить детей следовать этим договоренностям;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замечать личное пространство ребенка, его место, вещи, принадлежащие ему, игрушки и относиться к этому с вниманием;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разрешать конфликты, возникающие между ними и детьми, помогать детям во время сложных ситуаций взаимодействия друг с другом;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учить ребенка необходимым навыкам самообслуживания: предлагать в каждой ситуации определенную последовательность действий, проговаривать ее ребенку или напоминать до тех пор, пока ребенок не усвоит навык;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быть внимательным к чувствам ребенка, принимать само чувство и предлагать детям приемлемую, на взгляд родителей, форму их выражения;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задумываться о причинах, приводящих к тому или иному поведению ребенка, а не только о способах изменения нежелательного поведения;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замечать собственные чувства и отношение к тем или иным проявлениям ребенка, найти комфортные для себя и ребенка способы их выражения.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Для того чтобы названные умения и навыки у родителей формировались, чтобы родители учились видеть за конкретным поведением ребенка его чувства и потребности, предлагаем обсуждать в группе конкретные ситуации по следующей схеме: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Что ребенок делает в ситуации, что он чувствует?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 Действия взрослого, что он чувствует в ситуации по отношению к ребенку?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 Чего хочет ребенок в этот момент?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 Предлагаем взрослым вспомнить себя в детстве в подобной ситуации. Чего хотелось от родителей в такой момент?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5. Как можно обратиться к ребенку, с какими словами или действиями, чтобы он почувствовал себя понятым и принятым? (называем желание ребенка или чувство, затем напоминаем правило поведения).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Эффективные способы взаимодействия осваиваются людьми не только за счет представлений, но во многом за счет реальных действий. Для этого предлагаем родителям различные упражнения и ролевые игры.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Ролевые игры, во-первых, дают родителям возможность почувствовать себя на месте детей, идентифицироваться с ними, чтобы лучше понять их. Во-вторых, это возможность попробовать новые, непривычные способы взаимодействия с ребенком, обратить внимание на себя самого, на то, как я действую как родитель. </w:t>
      </w:r>
    </w:p>
    <w:p w:rsidR="005C6DF2" w:rsidRPr="0020348F" w:rsidRDefault="005C6DF2" w:rsidP="005C6DF2">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6. Еще одной формой работы образовательной программы для родителей, могут быть совместные занятия родителей и детей. На этих занятиях можно предложить различные формы совместной деятельности (рисование, лепка, работа с конструктором, игра в лото, </w:t>
      </w:r>
      <w:r w:rsidRPr="0020348F">
        <w:rPr>
          <w:rFonts w:ascii="Times New Roman" w:hAnsi="Times New Roman" w:cs="Times New Roman"/>
          <w:sz w:val="24"/>
          <w:szCs w:val="24"/>
        </w:rPr>
        <w:lastRenderedPageBreak/>
        <w:t xml:space="preserve">подвижные игры, где дети и родители по очереди становятся ведущими и др.). На наш взгляд, во время этих занятий родители и дети имеют возможность получить положительные эмоции от совместной деятельности. При этом, в моменты возникновения каких-то сложных ситуаций взаимодействия, ведущий может непосредственно включиться в коммуникацию и помочь маме или папе наладить контакт с ребенком, предлагая попробовать различные способы взаимодействия. </w:t>
      </w:r>
    </w:p>
    <w:p w:rsidR="005C6DF2" w:rsidRPr="0020348F" w:rsidRDefault="005C6DF2" w:rsidP="005C6DF2">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Привлечение родителей к образовательной работе с детьми, помощь родителям в освоении способов позитивной коммуникации с детьми окажут значительную помощь педагогам ДОУ в решении их основных профессиональных задач - задач развития детей.</w:t>
      </w:r>
    </w:p>
    <w:p w:rsidR="005C6DF2" w:rsidRPr="0020348F" w:rsidRDefault="005C6DF2" w:rsidP="005C6DF2">
      <w:pPr>
        <w:spacing w:after="0" w:line="240" w:lineRule="auto"/>
        <w:rPr>
          <w:rFonts w:ascii="Times New Roman" w:hAnsi="Times New Roman" w:cs="Times New Roman"/>
          <w:b/>
          <w:sz w:val="24"/>
          <w:szCs w:val="24"/>
        </w:rPr>
      </w:pPr>
    </w:p>
    <w:p w:rsidR="00B30D88" w:rsidRPr="0020348F" w:rsidRDefault="00B30D88" w:rsidP="00B30D88">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3. ОРГАНИЗАЦИОННЫЙ РАЗДЕЛ.</w:t>
      </w:r>
    </w:p>
    <w:p w:rsidR="00B30D88" w:rsidRPr="0020348F" w:rsidRDefault="00B30D88" w:rsidP="00B30D88">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3.1. Психолого-педагогические условия, обеспечивающие развитие ребенка</w:t>
      </w:r>
      <w:r w:rsidRPr="0020348F">
        <w:rPr>
          <w:rStyle w:val="a9"/>
          <w:rFonts w:ascii="Times New Roman" w:hAnsi="Times New Roman" w:cs="Times New Roman"/>
          <w:b/>
          <w:sz w:val="24"/>
          <w:szCs w:val="24"/>
        </w:rPr>
        <w:footnoteReference w:id="40"/>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w:t>
      </w:r>
      <w:r w:rsidRPr="0020348F">
        <w:rPr>
          <w:rFonts w:ascii="Times New Roman" w:hAnsi="Times New Roman" w:cs="Times New Roman"/>
          <w:b/>
          <w:sz w:val="24"/>
          <w:szCs w:val="24"/>
        </w:rPr>
        <w:t>Личностно-порождающее взаимодействие взрослых с детьми</w:t>
      </w:r>
      <w:r w:rsidRPr="0020348F">
        <w:rPr>
          <w:rFonts w:ascii="Times New Roman" w:hAnsi="Times New Roman" w:cs="Times New Roman"/>
          <w:sz w:val="24"/>
          <w:szCs w:val="24"/>
        </w:rPr>
        <w:t>,предполагающее создание таких условий,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B30D88" w:rsidRPr="0020348F" w:rsidRDefault="00B30D88" w:rsidP="00B30D88">
      <w:pPr>
        <w:spacing w:after="0" w:line="240" w:lineRule="auto"/>
        <w:jc w:val="both"/>
        <w:rPr>
          <w:rFonts w:ascii="Times New Roman" w:hAnsi="Times New Roman" w:cs="Times New Roman"/>
          <w:b/>
          <w:sz w:val="24"/>
          <w:szCs w:val="24"/>
        </w:rPr>
      </w:pPr>
      <w:r w:rsidRPr="0020348F">
        <w:rPr>
          <w:rFonts w:ascii="Times New Roman" w:hAnsi="Times New Roman" w:cs="Times New Roman"/>
          <w:sz w:val="24"/>
          <w:szCs w:val="24"/>
        </w:rPr>
        <w:t>2.</w:t>
      </w:r>
      <w:r w:rsidRPr="0020348F">
        <w:rPr>
          <w:rFonts w:ascii="Times New Roman" w:hAnsi="Times New Roman" w:cs="Times New Roman"/>
          <w:b/>
          <w:sz w:val="24"/>
          <w:szCs w:val="24"/>
        </w:rPr>
        <w:t>Ориентированность педагогической оценки на относительные показатели детской успешности</w:t>
      </w:r>
      <w:r w:rsidRPr="0020348F">
        <w:rPr>
          <w:rFonts w:ascii="Times New Roman" w:hAnsi="Times New Roman" w:cs="Times New Roman"/>
          <w:sz w:val="24"/>
          <w:szCs w:val="24"/>
        </w:rPr>
        <w:t>, то есть сравнение нынешних и предыдущих достижений ребенка, стимулирование самооценки.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3.</w:t>
      </w:r>
      <w:r w:rsidRPr="0020348F">
        <w:rPr>
          <w:rFonts w:ascii="Times New Roman" w:hAnsi="Times New Roman" w:cs="Times New Roman"/>
          <w:b/>
          <w:sz w:val="24"/>
          <w:szCs w:val="24"/>
        </w:rPr>
        <w:t>Формирование игры</w:t>
      </w:r>
      <w:r w:rsidRPr="0020348F">
        <w:rPr>
          <w:rFonts w:ascii="Times New Roman" w:hAnsi="Times New Roman" w:cs="Times New Roman"/>
          <w:sz w:val="24"/>
          <w:szCs w:val="24"/>
        </w:rPr>
        <w:t xml:space="preserve"> как важнейшего фактора развития ребенка.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4.</w:t>
      </w:r>
      <w:r w:rsidRPr="0020348F">
        <w:rPr>
          <w:rFonts w:ascii="Times New Roman" w:hAnsi="Times New Roman" w:cs="Times New Roman"/>
          <w:b/>
          <w:sz w:val="24"/>
          <w:szCs w:val="24"/>
        </w:rPr>
        <w:t>Создание развивающей образовательной среды</w:t>
      </w:r>
      <w:r w:rsidRPr="0020348F">
        <w:rPr>
          <w:rFonts w:ascii="Times New Roman" w:hAnsi="Times New Roman" w:cs="Times New Roman"/>
          <w:sz w:val="24"/>
          <w:szCs w:val="24"/>
        </w:rPr>
        <w:t>, способствующей физическому, социально-коммуникативному, познавательному, речевому,  художественно-эстетическому развитию ребенка и сохранение его индивидуальности.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5.</w:t>
      </w:r>
      <w:r w:rsidRPr="0020348F">
        <w:rPr>
          <w:rFonts w:ascii="Times New Roman" w:hAnsi="Times New Roman" w:cs="Times New Roman"/>
          <w:b/>
          <w:sz w:val="24"/>
          <w:szCs w:val="24"/>
        </w:rPr>
        <w:t>Сбалансированность репродуктивной</w:t>
      </w:r>
      <w:r w:rsidRPr="0020348F">
        <w:rPr>
          <w:rFonts w:ascii="Times New Roman" w:hAnsi="Times New Roman" w:cs="Times New Roman"/>
          <w:sz w:val="24"/>
          <w:szCs w:val="24"/>
        </w:rPr>
        <w:t xml:space="preserve">  (воспроизводящей готовый образец) </w:t>
      </w:r>
      <w:r w:rsidRPr="0020348F">
        <w:rPr>
          <w:rFonts w:ascii="Times New Roman" w:hAnsi="Times New Roman" w:cs="Times New Roman"/>
          <w:b/>
          <w:sz w:val="24"/>
          <w:szCs w:val="24"/>
        </w:rPr>
        <w:t>и продуктивной</w:t>
      </w:r>
      <w:r w:rsidRPr="0020348F">
        <w:rPr>
          <w:rFonts w:ascii="Times New Roman" w:hAnsi="Times New Roman" w:cs="Times New Roman"/>
          <w:sz w:val="24"/>
          <w:szCs w:val="24"/>
        </w:rPr>
        <w:t xml:space="preserve"> (производящей субъективно новый продукт) деятельности, то есть деятельности по освоению готовых форм и образцов и детской исследовательской, творческой деятельности, совместных и самостоятельных, подвижных и статичных форм активности.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6.</w:t>
      </w:r>
      <w:r w:rsidRPr="0020348F">
        <w:rPr>
          <w:rFonts w:ascii="Times New Roman" w:hAnsi="Times New Roman" w:cs="Times New Roman"/>
          <w:b/>
          <w:sz w:val="24"/>
          <w:szCs w:val="24"/>
        </w:rPr>
        <w:t>Участие родителей</w:t>
      </w:r>
      <w:r w:rsidRPr="0020348F">
        <w:rPr>
          <w:rFonts w:ascii="Times New Roman" w:hAnsi="Times New Roman" w:cs="Times New Roman"/>
          <w:sz w:val="24"/>
          <w:szCs w:val="24"/>
        </w:rPr>
        <w:t xml:space="preserve"> как необходимое условие для полноценного развития ребенка дошкольного возраста.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7.</w:t>
      </w:r>
      <w:r w:rsidRPr="0020348F">
        <w:rPr>
          <w:rFonts w:ascii="Times New Roman" w:hAnsi="Times New Roman" w:cs="Times New Roman"/>
          <w:b/>
          <w:sz w:val="24"/>
          <w:szCs w:val="24"/>
        </w:rPr>
        <w:t>Профессиональноен развитие педагогов</w:t>
      </w:r>
      <w:r w:rsidRPr="0020348F">
        <w:rPr>
          <w:rFonts w:ascii="Times New Roman" w:hAnsi="Times New Roman" w:cs="Times New Roman"/>
          <w:sz w:val="24"/>
          <w:szCs w:val="24"/>
        </w:rPr>
        <w:t>, направленное на развитие профессиональных компетенций, в том числе коммуникативной компетенции и мастерства мотивирования ребенка, а также владение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B30D88" w:rsidRPr="0020348F" w:rsidRDefault="00B30D88" w:rsidP="00B30D88">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Организация жизни и воспитания детей.</w:t>
      </w:r>
      <w:r w:rsidRPr="0020348F">
        <w:rPr>
          <w:rStyle w:val="a9"/>
          <w:rFonts w:ascii="Times New Roman" w:hAnsi="Times New Roman" w:cs="Times New Roman"/>
          <w:b/>
          <w:sz w:val="24"/>
          <w:szCs w:val="24"/>
        </w:rPr>
        <w:footnoteReference w:id="41"/>
      </w:r>
    </w:p>
    <w:p w:rsidR="00B30D88" w:rsidRPr="0020348F" w:rsidRDefault="00B30D88" w:rsidP="00B30D88">
      <w:pPr>
        <w:pStyle w:val="a6"/>
        <w:autoSpaceDE w:val="0"/>
        <w:autoSpaceDN w:val="0"/>
        <w:adjustRightInd w:val="0"/>
        <w:spacing w:after="0" w:line="240" w:lineRule="auto"/>
        <w:ind w:left="0" w:firstLine="708"/>
        <w:jc w:val="both"/>
        <w:rPr>
          <w:rFonts w:ascii="Times New Roman" w:hAnsi="Times New Roman"/>
          <w:sz w:val="24"/>
          <w:szCs w:val="24"/>
        </w:rPr>
      </w:pPr>
      <w:r w:rsidRPr="0020348F">
        <w:rPr>
          <w:rFonts w:ascii="Times New Roman" w:hAnsi="Times New Roman"/>
          <w:sz w:val="24"/>
          <w:szCs w:val="24"/>
        </w:rPr>
        <w:t xml:space="preserve">Жизнь ребенка в детском учреждении очень разнообразна. Она довольно жестко структурирована, подчинена определенному САНПИНами режиму функционирования учреждения. САНПИНы определяют время так называемых «режимных моментов» (завтрак, обед, полдник, ужин, сон, прогулка, занятия), обеспечивающих основную жизнедеятельность и здоровье ребенка. Все пребывание ребенка в дошкольном учреждении должно быть организовано как образовательная деятельность, которая благодаря Закону об образовании РФ и ФГОС ДО осуществляется в соответствии с образовательной программой ДОУ. </w:t>
      </w:r>
    </w:p>
    <w:p w:rsidR="00B30D88" w:rsidRPr="0020348F" w:rsidRDefault="00B30D88" w:rsidP="00B30D88">
      <w:pPr>
        <w:pStyle w:val="Default"/>
        <w:ind w:firstLine="708"/>
        <w:jc w:val="both"/>
        <w:rPr>
          <w:rFonts w:eastAsia="Times New Roman"/>
          <w:lang w:eastAsia="ru-RU"/>
        </w:rPr>
      </w:pPr>
      <w:r w:rsidRPr="0020348F">
        <w:t xml:space="preserve">Программа рассматривает образовательную деятельность ДОУ как проживание детьми всех ситуаций их пребывания в детском учреждении. Проживание  режимных </w:t>
      </w:r>
      <w:r w:rsidRPr="0020348F">
        <w:lastRenderedPageBreak/>
        <w:t xml:space="preserve">моментов обеспечивают как саму жизнедеятельность, так и овладение культурными средствами (предметы для умывания, еды, туалета, сна, одежда). Организация их овладением – одна из задач воспитательно-образовательной деятельности педагогов ДОУ. В настоящей программе это предусмотрено благодаря решению задач социализации и предполагает овладение способами (правилами) действий с предметами как элементами материальной культуры жизни. Способы действий с предметами окружающего мира задаются детям окружающими взрослыми и предполагают постепенное, как правило, поэтапное овладение ими детьми. Это показ способов, их словесное описание, наблюдение за выполнением, поощрение правильного выполнения, </w:t>
      </w:r>
      <w:r w:rsidRPr="0020348F">
        <w:rPr>
          <w:i/>
          <w:iCs/>
        </w:rPr>
        <w:t xml:space="preserve">эмоциональная поддержка </w:t>
      </w:r>
      <w:r w:rsidRPr="0020348F">
        <w:t xml:space="preserve">при трудностях освоения. Для педагога важным является </w:t>
      </w:r>
      <w:r w:rsidRPr="0020348F">
        <w:rPr>
          <w:i/>
          <w:iCs/>
        </w:rPr>
        <w:t xml:space="preserve">выдерживание </w:t>
      </w:r>
      <w:r w:rsidRPr="0020348F">
        <w:t xml:space="preserve">неуспехов детей при овладении ими способами действий.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Еще один вид образовательной работы – это свободная «деятельность» детей в помещении группы и на улице. Свободная «деятельность» позволяет детям использовать приобретенные ранее способы в самостоятельно выбранных деятельностях (игре, конструировании, рисовании и др.), обеспечивая их присвоение. Здесь важна организация предметной среды для проявления детьми самостоятельности и активности, а также профессиональная позиция педагогов по отношению к таким проявлениям. Программа рекомендует оснащение предметной среды (см. раздел «Особенности организации предметно-пространственной среды») материалом для сюжетно-ролевых игр, игр с правилами, игр-драматизаций, для подвижных игр, материалом для экспериментирования, книгами для чтения и книг-иллюстраций и др. Весь материал рекомендуется располагать в свободном доступе для детей. Можно организовать его в виде определенных «зон». Педагогу следует поощрять активность детей в окружающей среде, помогать затрудняющимся детям выбирать себе материал, заинтересовывать детей различными предметами и действиям с ними.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Еще один вид образовательной деятельности в ДОУ – это так называемая структурированная образовательная деятельность, получившая название «занятие». В таких образовательных ситуациях педагог ставит перед собой образовательные цели, предлагая детям конкретные образовательные задачи. </w:t>
      </w:r>
    </w:p>
    <w:p w:rsidR="00B30D88" w:rsidRPr="0020348F" w:rsidRDefault="00B30D88" w:rsidP="00B30D88">
      <w:pPr>
        <w:spacing w:after="0" w:line="240" w:lineRule="auto"/>
        <w:jc w:val="both"/>
        <w:rPr>
          <w:rFonts w:ascii="Times New Roman" w:hAnsi="Times New Roman" w:cs="Times New Roman"/>
          <w:b/>
          <w:sz w:val="24"/>
          <w:szCs w:val="24"/>
        </w:rPr>
      </w:pPr>
    </w:p>
    <w:p w:rsidR="00B30D88" w:rsidRPr="0020348F" w:rsidRDefault="00B30D88" w:rsidP="00B30D88">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3.2. Организация развивающей предметно-пространственной среды</w:t>
      </w:r>
      <w:r w:rsidRPr="0020348F">
        <w:rPr>
          <w:rStyle w:val="a9"/>
          <w:rFonts w:ascii="Times New Roman" w:hAnsi="Times New Roman" w:cs="Times New Roman"/>
          <w:b/>
          <w:sz w:val="24"/>
          <w:szCs w:val="24"/>
        </w:rPr>
        <w:footnoteReference w:id="42"/>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Развивающая предметно-пространственная среда МАДОУ (далее РППС) соответствует требованиям Стандарта и санитарно-эпидемиологическим требованиям.  Развивающая предметно-пространственная среда в Организации обеспечивает реализацию основной образовательной программы.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РППС - часть образовательной среды, представленная специально  организованным пространством,  материалами,  оборудованием,  электронными  образовательными  ресурсами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 соответствии со Стандартом возможны разные варианты создания РППС при условии учета целей и принципов Программы, возрастной и гендерной специфики для реализации основной образовательной программы.</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 соответствии со Стандартом РППС МАДОУ обеспечивает и гарантирует:</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-охрану и </w:t>
      </w:r>
      <w:r w:rsidR="003C3F0B" w:rsidRPr="0020348F">
        <w:rPr>
          <w:rFonts w:ascii="Times New Roman" w:hAnsi="Times New Roman" w:cs="Times New Roman"/>
          <w:sz w:val="24"/>
          <w:szCs w:val="24"/>
        </w:rPr>
        <w:t>укрепление физического</w:t>
      </w:r>
      <w:r w:rsidRPr="0020348F">
        <w:rPr>
          <w:rFonts w:ascii="Times New Roman" w:hAnsi="Times New Roman" w:cs="Times New Roman"/>
          <w:sz w:val="24"/>
          <w:szCs w:val="24"/>
        </w:rPr>
        <w:t xml:space="preserve">, психического здоровья, эмоционального благополучия </w:t>
      </w:r>
      <w:r w:rsidR="003C3F0B" w:rsidRPr="0020348F">
        <w:rPr>
          <w:rFonts w:ascii="Times New Roman" w:hAnsi="Times New Roman" w:cs="Times New Roman"/>
          <w:sz w:val="24"/>
          <w:szCs w:val="24"/>
        </w:rPr>
        <w:t>детей, в том числе</w:t>
      </w:r>
      <w:r w:rsidRPr="0020348F">
        <w:rPr>
          <w:rFonts w:ascii="Times New Roman" w:hAnsi="Times New Roman" w:cs="Times New Roman"/>
          <w:sz w:val="24"/>
          <w:szCs w:val="24"/>
        </w:rPr>
        <w:t xml:space="preserve"> с </w:t>
      </w:r>
      <w:r w:rsidR="003C3F0B" w:rsidRPr="0020348F">
        <w:rPr>
          <w:rFonts w:ascii="Times New Roman" w:hAnsi="Times New Roman" w:cs="Times New Roman"/>
          <w:sz w:val="24"/>
          <w:szCs w:val="24"/>
        </w:rPr>
        <w:t>учетом специфики информационной социализации и рисков Интернет</w:t>
      </w:r>
      <w:r w:rsidRPr="0020348F">
        <w:rPr>
          <w:rFonts w:ascii="Times New Roman" w:hAnsi="Times New Roman" w:cs="Times New Roman"/>
          <w:sz w:val="24"/>
          <w:szCs w:val="24"/>
        </w:rPr>
        <w:t>-</w:t>
      </w:r>
      <w:r w:rsidR="003C3F0B" w:rsidRPr="0020348F">
        <w:rPr>
          <w:rFonts w:ascii="Times New Roman" w:hAnsi="Times New Roman" w:cs="Times New Roman"/>
          <w:sz w:val="24"/>
          <w:szCs w:val="24"/>
        </w:rPr>
        <w:t>ресурсов, проявление уважения</w:t>
      </w:r>
      <w:r w:rsidRPr="0020348F">
        <w:rPr>
          <w:rFonts w:ascii="Times New Roman" w:hAnsi="Times New Roman" w:cs="Times New Roman"/>
          <w:sz w:val="24"/>
          <w:szCs w:val="24"/>
        </w:rPr>
        <w:t xml:space="preserve"> к </w:t>
      </w:r>
      <w:r w:rsidR="003C3F0B" w:rsidRPr="0020348F">
        <w:rPr>
          <w:rFonts w:ascii="Times New Roman" w:hAnsi="Times New Roman" w:cs="Times New Roman"/>
          <w:sz w:val="24"/>
          <w:szCs w:val="24"/>
        </w:rPr>
        <w:t>их человеческому достоинству, чувствам и потребностям</w:t>
      </w:r>
      <w:r w:rsidRPr="0020348F">
        <w:rPr>
          <w:rFonts w:ascii="Times New Roman" w:hAnsi="Times New Roman" w:cs="Times New Roman"/>
          <w:sz w:val="24"/>
          <w:szCs w:val="24"/>
        </w:rPr>
        <w:t xml:space="preserve">, </w:t>
      </w:r>
      <w:r w:rsidR="003C3F0B" w:rsidRPr="0020348F">
        <w:rPr>
          <w:rFonts w:ascii="Times New Roman" w:hAnsi="Times New Roman" w:cs="Times New Roman"/>
          <w:sz w:val="24"/>
          <w:szCs w:val="24"/>
        </w:rPr>
        <w:t xml:space="preserve">формирование и поддержку положительной самооценки, уверенности в </w:t>
      </w:r>
      <w:r w:rsidR="003C3F0B" w:rsidRPr="0020348F">
        <w:rPr>
          <w:rFonts w:ascii="Times New Roman" w:hAnsi="Times New Roman" w:cs="Times New Roman"/>
          <w:sz w:val="24"/>
          <w:szCs w:val="24"/>
        </w:rPr>
        <w:lastRenderedPageBreak/>
        <w:t>собственныхвозможностях и</w:t>
      </w:r>
      <w:r w:rsidRPr="0020348F">
        <w:rPr>
          <w:rFonts w:ascii="Times New Roman" w:hAnsi="Times New Roman" w:cs="Times New Roman"/>
          <w:sz w:val="24"/>
          <w:szCs w:val="24"/>
        </w:rPr>
        <w:t xml:space="preserve">  способностях, в том числе  при  взаимодействии  детей  друг  с  другом  и  в коллективной работе;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-максимальную организацию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 учета особенностей и коррекции недостатков их развития;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выражениях своих чувств и мыслей;</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определение собственных целей, личных и профессиональных потребностей и мотивов;</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-открытость дошкольного образования и включение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укрепления их здоровья, а также поддержки образовательных инициатив внутри семьи;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-построение образовательной деятельности на основе взаимодействия взрослых с детьми, ориентированного на уважении достоинства и личности, интересы и возможности каждого ребёнка и учитывающего социальную ситуацию его развития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-создание равных условий максимально способствующих реализации различных образовательных программ в Организации, для детей, принадлежащим разным национальным культурным, религиозным общностям и социальным слоям, а также имеющим различные (в том числе ограниченные) возможности здоровья.</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РППС обладает свойствами открытой системы  и выполняет образовательную, воспитывающую, мотивирующие функции. В МАДОУ РППС не только развивающая, но и развивающаяся.</w:t>
      </w:r>
    </w:p>
    <w:p w:rsidR="00B30D88" w:rsidRPr="0020348F" w:rsidRDefault="00B30D88" w:rsidP="00B30D88">
      <w:pPr>
        <w:spacing w:after="0" w:line="240" w:lineRule="auto"/>
        <w:ind w:firstLine="709"/>
        <w:jc w:val="both"/>
        <w:rPr>
          <w:rFonts w:ascii="Times New Roman" w:hAnsi="Times New Roman" w:cs="Times New Roman"/>
          <w:sz w:val="24"/>
          <w:szCs w:val="24"/>
        </w:rPr>
      </w:pPr>
      <w:r w:rsidRPr="0020348F">
        <w:rPr>
          <w:rFonts w:ascii="Times New Roman" w:hAnsi="Times New Roman" w:cs="Times New Roman"/>
          <w:sz w:val="24"/>
          <w:szCs w:val="24"/>
        </w:rPr>
        <w:t>РППС в МАДОУ обеспечивает возможность реализации разных видов детской деятельности, в том числе  с учетом специфики информационной социализации детей: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B30D88" w:rsidRPr="0020348F" w:rsidRDefault="00B30D88" w:rsidP="00B30D88">
      <w:pPr>
        <w:spacing w:after="0" w:line="240" w:lineRule="auto"/>
        <w:ind w:firstLine="709"/>
        <w:jc w:val="both"/>
        <w:rPr>
          <w:rFonts w:ascii="Times New Roman" w:hAnsi="Times New Roman" w:cs="Times New Roman"/>
          <w:sz w:val="24"/>
          <w:szCs w:val="24"/>
        </w:rPr>
      </w:pPr>
      <w:r w:rsidRPr="0020348F">
        <w:rPr>
          <w:rFonts w:ascii="Times New Roman" w:hAnsi="Times New Roman" w:cs="Times New Roman"/>
          <w:sz w:val="24"/>
          <w:szCs w:val="24"/>
        </w:rPr>
        <w:t>Развивающая предметно-пространственная среда МАДОУ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rsidR="00B30D88" w:rsidRPr="0020348F" w:rsidRDefault="00B30D88" w:rsidP="00B30D88">
      <w:pPr>
        <w:spacing w:after="0" w:line="240" w:lineRule="auto"/>
        <w:ind w:firstLine="709"/>
        <w:jc w:val="both"/>
        <w:rPr>
          <w:rFonts w:ascii="Times New Roman" w:hAnsi="Times New Roman" w:cs="Times New Roman"/>
          <w:sz w:val="24"/>
          <w:szCs w:val="24"/>
        </w:rPr>
      </w:pPr>
      <w:r w:rsidRPr="0020348F">
        <w:rPr>
          <w:rFonts w:ascii="Times New Roman" w:hAnsi="Times New Roman" w:cs="Times New Roman"/>
          <w:sz w:val="24"/>
          <w:szCs w:val="24"/>
        </w:rPr>
        <w:t xml:space="preserve">При проектировании пространства внутренних помещений МАДОУ, прилегающих территорий, предназначенных для реализации ООП ДО, наполнении их мебелью, средствами обучения, материалами и другими компонентами были реализованы следующие принципы: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w:t>
      </w:r>
      <w:r w:rsidRPr="0020348F">
        <w:rPr>
          <w:rFonts w:ascii="Times New Roman" w:hAnsi="Times New Roman" w:cs="Times New Roman"/>
          <w:b/>
          <w:sz w:val="24"/>
          <w:szCs w:val="24"/>
        </w:rPr>
        <w:t>Содержательная насыщенность</w:t>
      </w:r>
      <w:r w:rsidRPr="0020348F">
        <w:rPr>
          <w:rFonts w:ascii="Times New Roman" w:hAnsi="Times New Roman" w:cs="Times New Roman"/>
          <w:sz w:val="24"/>
          <w:szCs w:val="24"/>
        </w:rPr>
        <w:t xml:space="preserve">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w:t>
      </w:r>
      <w:r w:rsidRPr="0020348F">
        <w:rPr>
          <w:rFonts w:ascii="Times New Roman" w:hAnsi="Times New Roman" w:cs="Times New Roman"/>
          <w:sz w:val="24"/>
          <w:szCs w:val="24"/>
        </w:rPr>
        <w:lastRenderedPageBreak/>
        <w:t>благополучие детей во взаимодействии с  предметно-пространственным окружением; возможность самовыражения детей;</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w:t>
      </w:r>
      <w:r w:rsidRPr="0020348F">
        <w:rPr>
          <w:rFonts w:ascii="Times New Roman" w:hAnsi="Times New Roman" w:cs="Times New Roman"/>
          <w:b/>
          <w:sz w:val="24"/>
          <w:szCs w:val="24"/>
        </w:rPr>
        <w:t>Трансформируемость</w:t>
      </w:r>
      <w:r w:rsidRPr="0020348F">
        <w:rPr>
          <w:rFonts w:ascii="Times New Roman" w:hAnsi="Times New Roman" w:cs="Times New Roman"/>
          <w:sz w:val="24"/>
          <w:szCs w:val="24"/>
        </w:rPr>
        <w:t xml:space="preserve"> - обеспечивает возможность изменений РППС в зависимости от образовательной ситуации, в том числе меняющихся интересов, мотивов и возможностей детей;</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3)</w:t>
      </w:r>
      <w:r w:rsidRPr="0020348F">
        <w:rPr>
          <w:rFonts w:ascii="Times New Roman" w:hAnsi="Times New Roman" w:cs="Times New Roman"/>
          <w:b/>
          <w:sz w:val="24"/>
          <w:szCs w:val="24"/>
        </w:rPr>
        <w:t>Полифункциональность</w:t>
      </w:r>
      <w:r w:rsidRPr="0020348F">
        <w:rPr>
          <w:rFonts w:ascii="Times New Roman" w:hAnsi="Times New Roman" w:cs="Times New Roman"/>
          <w:sz w:val="24"/>
          <w:szCs w:val="24"/>
        </w:rPr>
        <w:t xml:space="preserve">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деятельности;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4)</w:t>
      </w:r>
      <w:r w:rsidRPr="0020348F">
        <w:rPr>
          <w:rFonts w:ascii="Times New Roman" w:hAnsi="Times New Roman" w:cs="Times New Roman"/>
          <w:b/>
          <w:sz w:val="24"/>
          <w:szCs w:val="24"/>
        </w:rPr>
        <w:t>Вариативность</w:t>
      </w:r>
      <w:r w:rsidRPr="0020348F">
        <w:rPr>
          <w:rFonts w:ascii="Times New Roman" w:hAnsi="Times New Roman" w:cs="Times New Roman"/>
          <w:sz w:val="24"/>
          <w:szCs w:val="24"/>
        </w:rPr>
        <w:t xml:space="preserve"> - обеспечивает периодическую  сменяемость,  появление  новых  материалов. Например, появление новых атрибутов в центре сюжетно-ролевых игр, портретов писателей в книжном центре, макетов природных зон в центре экологии и т.д. </w:t>
      </w:r>
      <w:r w:rsidRPr="0020348F">
        <w:rPr>
          <w:rFonts w:ascii="Times New Roman" w:hAnsi="Times New Roman" w:cs="Times New Roman"/>
          <w:sz w:val="24"/>
          <w:szCs w:val="24"/>
        </w:rPr>
        <w:cr/>
        <w:t xml:space="preserve">вариативной  –  обеспечивать  периодическую  сменяемость,  появление  новых  материалов. Например, появление новых атрибутов в центре сюжетно-ролевых игр, портретов писателей в книжном центре, макетов природных зон в центре экологии и т.д.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5)</w:t>
      </w:r>
      <w:r w:rsidRPr="0020348F">
        <w:rPr>
          <w:rFonts w:ascii="Times New Roman" w:hAnsi="Times New Roman" w:cs="Times New Roman"/>
          <w:b/>
          <w:sz w:val="24"/>
          <w:szCs w:val="24"/>
        </w:rPr>
        <w:t>Доступность</w:t>
      </w:r>
      <w:r w:rsidRPr="0020348F">
        <w:rPr>
          <w:rFonts w:ascii="Times New Roman" w:hAnsi="Times New Roman" w:cs="Times New Roman"/>
          <w:i/>
          <w:sz w:val="24"/>
          <w:szCs w:val="24"/>
        </w:rPr>
        <w:t xml:space="preserve"> – </w:t>
      </w:r>
      <w:r w:rsidRPr="0020348F">
        <w:rPr>
          <w:rFonts w:ascii="Times New Roman" w:hAnsi="Times New Roman" w:cs="Times New Roman"/>
          <w:sz w:val="24"/>
          <w:szCs w:val="24"/>
        </w:rPr>
        <w:t>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виды детской активности;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6)</w:t>
      </w:r>
      <w:r w:rsidRPr="0020348F">
        <w:rPr>
          <w:rFonts w:ascii="Times New Roman" w:hAnsi="Times New Roman" w:cs="Times New Roman"/>
          <w:b/>
          <w:sz w:val="24"/>
          <w:szCs w:val="24"/>
        </w:rPr>
        <w:t>Безопасность</w:t>
      </w:r>
      <w:r w:rsidRPr="0020348F">
        <w:rPr>
          <w:rFonts w:ascii="Times New Roman" w:hAnsi="Times New Roman" w:cs="Times New Roman"/>
          <w:i/>
          <w:sz w:val="24"/>
          <w:szCs w:val="24"/>
        </w:rPr>
        <w:t xml:space="preserve"> – </w:t>
      </w:r>
      <w:r w:rsidRPr="0020348F">
        <w:rPr>
          <w:rFonts w:ascii="Times New Roman" w:hAnsi="Times New Roman" w:cs="Times New Roman"/>
          <w:sz w:val="24"/>
          <w:szCs w:val="24"/>
        </w:rPr>
        <w:t xml:space="preserve">все элементы РППС соответствуют требованиям по обеспечению надежности, безопасности их использования, такими как санитарно-эпидемиологические правилам  и нормам, правилам пожарной безопасности.  </w:t>
      </w:r>
    </w:p>
    <w:p w:rsidR="00B30D88" w:rsidRPr="0020348F" w:rsidRDefault="00B30D88" w:rsidP="00B30D88">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Особенности организации предметно-пространственной среды</w:t>
      </w:r>
      <w:r w:rsidRPr="0020348F">
        <w:rPr>
          <w:rStyle w:val="a9"/>
          <w:rFonts w:ascii="Times New Roman" w:hAnsi="Times New Roman" w:cs="Times New Roman"/>
          <w:b/>
          <w:sz w:val="24"/>
          <w:szCs w:val="24"/>
        </w:rPr>
        <w:footnoteReference w:id="43"/>
      </w:r>
    </w:p>
    <w:p w:rsidR="00B30D88" w:rsidRPr="0020348F" w:rsidRDefault="00B30D88" w:rsidP="00B30D88">
      <w:pPr>
        <w:pStyle w:val="a6"/>
        <w:spacing w:after="0" w:line="240" w:lineRule="auto"/>
        <w:ind w:left="0" w:firstLine="708"/>
        <w:jc w:val="both"/>
        <w:rPr>
          <w:rFonts w:ascii="Times New Roman" w:hAnsi="Times New Roman"/>
          <w:sz w:val="24"/>
          <w:szCs w:val="24"/>
        </w:rPr>
      </w:pPr>
      <w:r w:rsidRPr="0020348F">
        <w:rPr>
          <w:rFonts w:ascii="Times New Roman" w:hAnsi="Times New Roman"/>
          <w:sz w:val="24"/>
          <w:szCs w:val="24"/>
        </w:rPr>
        <w:t>При проектировании РППС учитывалась целостность образовательного процесса в МАДОУ, заданная Стандартом в образовательных областях: социально-коммуникативной, познавательной, речевой, художественно-эстетической и физической.</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Возможность психического развития содержит также окружающая ребенка предметная среда. С одной стороны он выступает как источник саморазвития и самообразования детей, с другой – это возможность реализации приобретаемых в специальной образовательной работе способов деятельности, эмоционального проживания различных знакомых содержаний.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Окружающая среда, в которой живет ребенок, может быть монотонной, однообразной, бедной, стандартной, но она может быть и другой - насыщенной, неординарной, разнообразной, меняющейся, содержать признак проблемности. </w:t>
      </w:r>
    </w:p>
    <w:p w:rsidR="00B30D88" w:rsidRPr="0020348F" w:rsidRDefault="00B30D88" w:rsidP="00B30D88">
      <w:pPr>
        <w:pStyle w:val="Default"/>
        <w:ind w:firstLine="708"/>
        <w:jc w:val="both"/>
        <w:rPr>
          <w:rFonts w:eastAsia="Times New Roman"/>
          <w:lang w:eastAsia="ru-RU"/>
        </w:rPr>
      </w:pPr>
      <w:r w:rsidRPr="0020348F">
        <w:t xml:space="preserve">Важно, чтобы в окружении ребенка находился стимулирующий его развитие материал трех типов: во-первых, использовавшийся в процессе специально организованного обучения; во-вторых, иной, но похожий (например, на занятиях, использовался строительный материал одного размера, а вне занятий - такой, же формы, но другого размера), и, в-третьих, совершенно отличающийся (например, любой другой строительный материал, металлический или пластмассовый со специальным креплением) т.е. позволяющий ребенку применять усвоенные средства и способы познания в других обстоятельствах. Размещение материала связано с трудностями пространственного характера: ограниченностью помещения детского сада, тем более что детям для проявления свободной активности необходимо не перегруженное предметами пространство. Удачное решение, позволяющее использовать ограниченное помещение детского сада наилучшим образом, представлено так называемым принципом комплексирования и свободного зонирования (Петровский В.А., Кларина Л.М., Смывина Л.А., Стрелкова Л.П.). В детском саду создаются помещения, в которых материалы, стимулирующие развитие детей, располагаются в разных функциональных пространствах. Это части помещения группы, которые могут быть названы «Кабинет», «Мастерская», «Изостудия», «Театр», «Уголок для игр» и др. Все материалы, прежде всего, должны быть доступны детям, но следует разграничивать места хранения и </w:t>
      </w:r>
      <w:r w:rsidRPr="0020348F">
        <w:lastRenderedPageBreak/>
        <w:t xml:space="preserve">использования материалов. Материалы следует периодически обновлять, они должны, конечно, различаться в разных возрастных группах.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Создать в группе условия для экспериментирования детей с различными материалами и предметами: водой, глиной, различными рычагами, весами и т.п. Можно организовать, например уголок, назвав его «Что получится?», в который помещать различные предметы, время от времени меняя их.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Реализация усвоенных на занятиях способов деятельности и приобретенных знаний может происходить в различных деятельностях детей: игре, конструировании, лепке, рисовании и пр. Для игр детей, а также для конструирования из крупного строительного материал следует выделить помещение такой площади, которая обеспечит свободное перемещение, размещение материала. Это позволит создавать постройки, прятаться, отыскивать «клады» в соответствии с картой-схемой, организовывать «путешествия», соревнования, разыгрывать постановки. Следует иметь для игр определенную атрибутику в соответствии с возрастными особенностями детей. Хорошо, если в группе будут различные наборы конструкторов: деревянный различных размеров, пластмассовый (типа «Лего»), металлический. Желательна различная атрибутика для обыгрывания построек.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Для развития познавательных способностей и познавательной активности можно предложить детям различные настольные игры: шашки, шахматы, игры типа «Танграм», «Пентамино», «Морской бой», различные головоломки.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Следует приносить в группу книги познавательного характера, ориентирующие на изучение окружающего мира, дающие возможность приобретения новых знаний. Желательно, чтобы книги имели яркие красочные иллюстрации и не очень большое количество довольно крупного текста. Читающие дети смогут прочитать его сами.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Для свободного доступа детей следует иметь бумагу, цветные карандаши, фломастеры, доску для рисования, цветные мелки, остатки обоев, краски, а также пластилин, различный бросовый материал (шишки, спичечные коробки, ленты, куски веревки, дерева, остатки цветной бумаги). Это может натолкнуть ребенка на то, чтобы смастерить какую-то поделку, изготовить костюм для того или иного персонажа игры и др.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Эмоциональное проживание различных состояний будет происходить в процессе разыгрывания сцен из литературных произведений, которое может явиться продолжением литературно-игровой деятельности, используемой на занятиях. Для этого можно приготовить различные костюмы, маски, детали одежды, куски ткани, предметы, характерные для образа различных персонажей: перо для шляпы, большой сапог, корзину, «шпагу», метлу, ступу и т.п. Можно менять в игровом уголке эти детали, изготавливать вместе с детьми новые. </w:t>
      </w:r>
    </w:p>
    <w:p w:rsidR="00B30D88" w:rsidRPr="0020348F" w:rsidRDefault="00B30D88" w:rsidP="00B30D88">
      <w:pPr>
        <w:pStyle w:val="Default"/>
        <w:ind w:firstLine="708"/>
        <w:jc w:val="both"/>
        <w:rPr>
          <w:rFonts w:eastAsia="Times New Roman"/>
          <w:lang w:eastAsia="ru-RU"/>
        </w:rPr>
      </w:pPr>
      <w:r w:rsidRPr="0020348F">
        <w:t xml:space="preserve">Немаловажное значение имеет наличие в группе оборудования и материалов, позволяющих детям строить изолированные помещения типа замков, пещер, сказочных домиков, поездов, дающие возможность укрыться от взрослых и других детей. Для этого также подойдут ткань, покрывала, куски картона, диванные подушки, крупный строительный материал, различные подвижные игровые модули.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48F">
        <w:rPr>
          <w:rFonts w:ascii="Times New Roman" w:hAnsi="Times New Roman" w:cs="Times New Roman"/>
          <w:sz w:val="24"/>
          <w:szCs w:val="24"/>
        </w:rPr>
        <w:t>Таким образом, окружающая предметная среда должна быть представлена рядом специфических особенностей: усложненность и большое разнообразие игр, наличие книг для чтения, в том числе познавательного характера, обеспечение материалами для экспериментирования, дающего возможность практического применения знаний и их самостоятельного приобретения, создание условий для реализации приобретенных знаний, способов деятельности, способностей, проживания эмоциональных состояний в играх и детских деятельностях. Это обеспечит дальнейшее развитие способностей детей, создаст условия для сбалансированного когнитивного и эмоционально-личностного развития.</w:t>
      </w:r>
    </w:p>
    <w:p w:rsidR="00B30D88" w:rsidRPr="0020348F" w:rsidRDefault="00B30D88" w:rsidP="00B30D88">
      <w:pPr>
        <w:spacing w:after="0" w:line="240" w:lineRule="auto"/>
        <w:ind w:firstLine="708"/>
        <w:jc w:val="both"/>
        <w:rPr>
          <w:rFonts w:ascii="Times New Roman" w:hAnsi="Times New Roman" w:cs="Times New Roman"/>
          <w:b/>
          <w:sz w:val="24"/>
          <w:szCs w:val="24"/>
        </w:rPr>
      </w:pPr>
      <w:r w:rsidRPr="0020348F">
        <w:rPr>
          <w:rFonts w:ascii="Times New Roman" w:hAnsi="Times New Roman" w:cs="Times New Roman"/>
          <w:b/>
          <w:sz w:val="24"/>
          <w:szCs w:val="24"/>
        </w:rPr>
        <w:t>Направления и условия построения РППС в МАДОУ.</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b/>
          <w:sz w:val="24"/>
          <w:szCs w:val="24"/>
        </w:rPr>
        <w:t>Первое направление</w:t>
      </w:r>
      <w:r w:rsidRPr="0020348F">
        <w:rPr>
          <w:rFonts w:ascii="Times New Roman" w:hAnsi="Times New Roman" w:cs="Times New Roman"/>
          <w:sz w:val="24"/>
          <w:szCs w:val="24"/>
        </w:rPr>
        <w:t xml:space="preserve"> - построение  с  учетом  комплексно-тематического  принципа  построения образовательного процесса. При  создании  РППС  в  каждой  возрастной  группе  педагог  реализует  одну  тему, соответствующую  календарно-тематическому  </w:t>
      </w:r>
      <w:r w:rsidRPr="0020348F">
        <w:rPr>
          <w:rFonts w:ascii="Times New Roman" w:hAnsi="Times New Roman" w:cs="Times New Roman"/>
          <w:sz w:val="24"/>
          <w:szCs w:val="24"/>
        </w:rPr>
        <w:lastRenderedPageBreak/>
        <w:t xml:space="preserve">планированию.  В  различных  центрах  (и микроцентрах)  группы  представлены  материалы,  позволяющие  детям  в  процессе соответствующей деятельности освоить содержание данной темы. Именно в ее рамках решаются в единстве воспитательные, развивающие и обучающие задачи.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b/>
          <w:sz w:val="24"/>
          <w:szCs w:val="24"/>
        </w:rPr>
        <w:t>Второе направление</w:t>
      </w:r>
      <w:r w:rsidRPr="0020348F">
        <w:rPr>
          <w:rFonts w:ascii="Times New Roman" w:hAnsi="Times New Roman" w:cs="Times New Roman"/>
          <w:sz w:val="24"/>
          <w:szCs w:val="24"/>
        </w:rPr>
        <w:t xml:space="preserve"> - создание  РППС,  обеспечивающей  образовательную деятельность в процессе  организации  различных  видов  детской  деятельности  (игровой,  коммуникативной, самообслуживания,  и  элементарного  бытового  труда,  познавательно-исследовательской, конструирования,  изобразительной,  музыкальной,  восприятия  художественной  литературы, двигательной).  Поэтому  в  каждой  группе  созданы  условия,  позволяющие  дошкольникам реализовать все виды детской деятельности (и их разновидности) в соответствии с возрастными особенностями и индивидуальными предпочтениями. Реализация  разновидностей  познавательно-исследовательской деятельности обеспечивается через экспериментирование, моделирование, исследование, проектирование (со старших  групп);  игровой  деятельности  –  через  творческие  игры  (режиссерские,  сюжетно-ролевые,  игры-драматизации;  театрализованные,  игры  со  строительным  материалом,  игры-фантазирования,  импровизационные  игры-этюды)  и  игры  с  правилами  (дидактические, подвижные,  развивающие,  музыкальные);  изобразительной  деятельности  –  через    лепку, рисование, аппликацию; преобразование предметов через изменение их форм, размера, функции, строения и т.д.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b/>
          <w:sz w:val="24"/>
          <w:szCs w:val="24"/>
        </w:rPr>
        <w:t>Третье направление</w:t>
      </w:r>
      <w:r w:rsidRPr="0020348F">
        <w:rPr>
          <w:rFonts w:ascii="Times New Roman" w:hAnsi="Times New Roman" w:cs="Times New Roman"/>
          <w:sz w:val="24"/>
          <w:szCs w:val="24"/>
        </w:rPr>
        <w:t xml:space="preserve"> - создание РППС, обеспечивающей решение программных образовательных задач  как  в  совместной  деятельности  взрослого  и  детей  в  рамках  непосредственно образовательной деятельности, так и в самостоятельной детской деятельности (возникающей по их инициативе и разворачивающейся по их замыслу).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b/>
          <w:sz w:val="24"/>
          <w:szCs w:val="24"/>
        </w:rPr>
        <w:t>Четвертое направление</w:t>
      </w:r>
      <w:r w:rsidRPr="0020348F">
        <w:rPr>
          <w:rFonts w:ascii="Times New Roman" w:hAnsi="Times New Roman" w:cs="Times New Roman"/>
          <w:sz w:val="24"/>
          <w:szCs w:val="24"/>
        </w:rPr>
        <w:t xml:space="preserve"> - создание  РППС  интегрированных  видов  деятельности  детей. Специфика  данной  среды  заключается  в  том,  что  она  стимулирует  проявление  детьми интегративных качеств личности: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 выборе ими способов решения предложенных задач (заданий);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 характере действий с представленными материалами и оборудованием;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 характере  отношений  к  реализуемой  деятельности,  самому  себе  как  ее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субъекту, взаимоотношений с партнерами.</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 Организации обеспечена доступность предметно-пространственной среды для воспитанников, в том числе для детей с ОВЗ и детей инвалидов. ООП ДО  обеспечивает условия для физического и психического развития воспитанников, охраны и укрепления здоровья, коррекции и компенсации недостатков развития детей.</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Для этого в групповых и других помещениях организовано достаточно пространства для свободного передвижения детей, а также выделены зоны для разных видов двигательной активности детей – бега, прыжков, лазания, метания и др. Данные помещения оснащены оборудованием, инвентарём, материалами для развития мелкой и общей моторики, содействия двигательной активности.</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 организации созданы условия для проведения диагностики состояния здоровья детей, медицинских процедур, коррекционных и профилактических мероприятий.</w:t>
      </w:r>
    </w:p>
    <w:p w:rsidR="00B30D88" w:rsidRPr="0020348F" w:rsidRDefault="00B30D88" w:rsidP="00B30D88">
      <w:pPr>
        <w:spacing w:after="0" w:line="240" w:lineRule="auto"/>
        <w:ind w:firstLine="708"/>
        <w:jc w:val="both"/>
        <w:rPr>
          <w:rFonts w:ascii="Times New Roman" w:hAnsi="Times New Roman" w:cs="Times New Roman"/>
          <w:b/>
          <w:sz w:val="24"/>
          <w:szCs w:val="24"/>
        </w:rPr>
      </w:pPr>
      <w:r w:rsidRPr="0020348F">
        <w:rPr>
          <w:rFonts w:ascii="Times New Roman" w:hAnsi="Times New Roman" w:cs="Times New Roman"/>
          <w:b/>
          <w:sz w:val="24"/>
          <w:szCs w:val="24"/>
        </w:rPr>
        <w:t>Предметно-пространственная среда  в МАДОУ №5:</w:t>
      </w:r>
    </w:p>
    <w:p w:rsidR="00B30D88" w:rsidRPr="0020348F" w:rsidRDefault="00B30D88" w:rsidP="00B30D88">
      <w:pPr>
        <w:spacing w:after="0" w:line="240" w:lineRule="auto"/>
        <w:ind w:firstLine="708"/>
        <w:jc w:val="both"/>
        <w:rPr>
          <w:rFonts w:ascii="Times New Roman" w:hAnsi="Times New Roman" w:cs="Times New Roman"/>
          <w:b/>
          <w:sz w:val="24"/>
          <w:szCs w:val="24"/>
        </w:rPr>
      </w:pPr>
      <w:r w:rsidRPr="0020348F">
        <w:rPr>
          <w:rFonts w:ascii="Times New Roman" w:hAnsi="Times New Roman" w:cs="Times New Roman"/>
          <w:sz w:val="24"/>
          <w:szCs w:val="24"/>
        </w:rPr>
        <w:t>-Обеспечивает условия для эмоционального благополучия и комфортной работы педагогических и учебно-вспомогательных сотрудников</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-Предметно-пространственная среда обеспечивает условия для развития игровой и познавательно-исследовательской деятельности детей.</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Для этого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-Обеспечивает условия для познавательно-исследовательского развития детей.</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 Выделенные помещения и зоны, оснащены оборудованием и информационными ресурсами, приборами и материалами для разных видов познавательной деятельности детей (книжный уголок, библиотека, зимний сад, огород, живой уголок, уголок экспериментирования и др.).</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-Обеспечивает условия для художественно-эстетического развития детей.</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Помещения МАДОУ и прилегающие территории оформлены с художественным вкусом, выделены зоны, оснащенные оборудованием и материалами для изобразительной, музыкальной, театрализованной, творческо-речевой деятельности.</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 МАДОУ №5 созданы условия для информатизации образовательного процесса.</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i/>
          <w:sz w:val="24"/>
          <w:szCs w:val="24"/>
        </w:rPr>
        <w:t xml:space="preserve">. </w:t>
      </w:r>
      <w:r w:rsidRPr="0020348F">
        <w:rPr>
          <w:rFonts w:ascii="Times New Roman" w:hAnsi="Times New Roman" w:cs="Times New Roman"/>
          <w:sz w:val="24"/>
          <w:szCs w:val="24"/>
        </w:rPr>
        <w:t>Для этого в группах и прочих помещениях МАДОУ имеется оборудование, для использования информационно-коммуникативных технологий в образовательном процессе (стационарные и мобильные компьютеры, интерактивное оборудование, принтеры и т.п.).</w:t>
      </w:r>
    </w:p>
    <w:p w:rsidR="00B30D88" w:rsidRPr="0020348F" w:rsidRDefault="00B30D88" w:rsidP="00B30D88">
      <w:pPr>
        <w:spacing w:after="0" w:line="240" w:lineRule="auto"/>
        <w:ind w:firstLine="708"/>
        <w:jc w:val="both"/>
        <w:rPr>
          <w:rFonts w:ascii="Times New Roman" w:hAnsi="Times New Roman" w:cs="Times New Roman"/>
          <w:b/>
          <w:sz w:val="24"/>
          <w:szCs w:val="24"/>
        </w:rPr>
      </w:pPr>
      <w:r w:rsidRPr="0020348F">
        <w:rPr>
          <w:rFonts w:ascii="Times New Roman" w:hAnsi="Times New Roman" w:cs="Times New Roman"/>
          <w:b/>
          <w:sz w:val="24"/>
          <w:szCs w:val="24"/>
        </w:rPr>
        <w:t>Содержательные принципы построения РППС в МАДОУ</w:t>
      </w:r>
    </w:p>
    <w:p w:rsidR="00B30D88" w:rsidRPr="0020348F" w:rsidRDefault="00B30D88" w:rsidP="00B30D88">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Принципы.</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w:t>
      </w:r>
      <w:r w:rsidRPr="0020348F">
        <w:rPr>
          <w:rFonts w:ascii="Times New Roman" w:hAnsi="Times New Roman" w:cs="Times New Roman"/>
          <w:b/>
          <w:sz w:val="24"/>
          <w:szCs w:val="24"/>
        </w:rPr>
        <w:t>Информированностти обогащенности и наукоемкости среды</w:t>
      </w:r>
      <w:r w:rsidRPr="0020348F">
        <w:rPr>
          <w:rFonts w:ascii="Times New Roman" w:hAnsi="Times New Roman" w:cs="Times New Roman"/>
          <w:sz w:val="24"/>
          <w:szCs w:val="24"/>
        </w:rPr>
        <w:t xml:space="preserve"> - проявляется в разнообразии тематики,  удовлетворении  интереса  ребенка  к  новизне,  научном  характере  предоставляемой информации.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w:t>
      </w:r>
      <w:r w:rsidRPr="0020348F">
        <w:rPr>
          <w:rFonts w:ascii="Times New Roman" w:hAnsi="Times New Roman" w:cs="Times New Roman"/>
          <w:b/>
          <w:sz w:val="24"/>
          <w:szCs w:val="24"/>
        </w:rPr>
        <w:t>Эмоциональной насыщенности среды</w:t>
      </w:r>
      <w:r w:rsidRPr="0020348F">
        <w:rPr>
          <w:rFonts w:ascii="Times New Roman" w:hAnsi="Times New Roman" w:cs="Times New Roman"/>
          <w:sz w:val="24"/>
          <w:szCs w:val="24"/>
        </w:rPr>
        <w:t xml:space="preserve"> - проявляется,  как  способность  ее  воздействовать  на эмоциональную сферу ребенка, давать разнообразные и меняющиеся впечатления, вызывающие эмоциональный отклик, предоставлять возможность прожить, выразить свои эмоции и чувства в деятельности. </w:t>
      </w:r>
    </w:p>
    <w:p w:rsidR="00B30D88" w:rsidRPr="0020348F" w:rsidRDefault="00B30D88" w:rsidP="00B30D88">
      <w:pPr>
        <w:spacing w:after="0" w:line="240" w:lineRule="auto"/>
        <w:jc w:val="both"/>
        <w:rPr>
          <w:rFonts w:ascii="Times New Roman" w:hAnsi="Times New Roman" w:cs="Times New Roman"/>
          <w:b/>
          <w:sz w:val="24"/>
          <w:szCs w:val="24"/>
        </w:rPr>
      </w:pPr>
      <w:r w:rsidRPr="0020348F">
        <w:rPr>
          <w:rFonts w:ascii="Times New Roman" w:hAnsi="Times New Roman" w:cs="Times New Roman"/>
          <w:sz w:val="24"/>
          <w:szCs w:val="24"/>
        </w:rPr>
        <w:t>3.</w:t>
      </w:r>
      <w:r w:rsidRPr="0020348F">
        <w:rPr>
          <w:rFonts w:ascii="Times New Roman" w:hAnsi="Times New Roman" w:cs="Times New Roman"/>
          <w:b/>
          <w:sz w:val="24"/>
          <w:szCs w:val="24"/>
        </w:rPr>
        <w:t xml:space="preserve">Системности, блочности и тематичности </w:t>
      </w:r>
      <w:r w:rsidRPr="0020348F">
        <w:rPr>
          <w:rFonts w:ascii="Times New Roman" w:hAnsi="Times New Roman" w:cs="Times New Roman"/>
          <w:sz w:val="24"/>
          <w:szCs w:val="24"/>
        </w:rPr>
        <w:t xml:space="preserve">- проявляется  в  целостности  и  взаимосвязи содержания  всех  представленных  в  среде  центров  (микроблоков)  и  в  его  соответствии календарно-тематическому  плану  (на  определенном  временном  промежутке),  а  также  в направленности на решение соответствующих задач психолого-педагогической работы с детьми.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4.</w:t>
      </w:r>
      <w:r w:rsidRPr="0020348F">
        <w:rPr>
          <w:rFonts w:ascii="Times New Roman" w:hAnsi="Times New Roman" w:cs="Times New Roman"/>
          <w:b/>
          <w:sz w:val="24"/>
          <w:szCs w:val="24"/>
        </w:rPr>
        <w:t>Оптитмального соотношения процессов развития и саморазвития детей</w:t>
      </w:r>
      <w:r w:rsidRPr="0020348F">
        <w:rPr>
          <w:rFonts w:ascii="Times New Roman" w:hAnsi="Times New Roman" w:cs="Times New Roman"/>
          <w:sz w:val="24"/>
          <w:szCs w:val="24"/>
        </w:rPr>
        <w:t xml:space="preserve"> – проявляется как взаимосвязь  между  двумя  типами  детской  активности:  во  –  первых  собственной  активности ребенка,  которую  он  определяет  сам;  во-вторых,  активности  ребенка,  которая  стимулируется взрослым, организующим деятельность с целью получения определенного результата. </w:t>
      </w:r>
    </w:p>
    <w:p w:rsidR="00B30D88" w:rsidRPr="0020348F" w:rsidRDefault="00B30D88" w:rsidP="00B30D88">
      <w:pPr>
        <w:spacing w:after="0" w:line="240" w:lineRule="auto"/>
        <w:jc w:val="both"/>
        <w:rPr>
          <w:rFonts w:ascii="Times New Roman" w:hAnsi="Times New Roman" w:cs="Times New Roman"/>
          <w:b/>
          <w:sz w:val="24"/>
          <w:szCs w:val="24"/>
        </w:rPr>
      </w:pPr>
      <w:r w:rsidRPr="0020348F">
        <w:rPr>
          <w:rFonts w:ascii="Times New Roman" w:hAnsi="Times New Roman" w:cs="Times New Roman"/>
          <w:sz w:val="24"/>
          <w:szCs w:val="24"/>
        </w:rPr>
        <w:t xml:space="preserve">5. </w:t>
      </w:r>
      <w:r w:rsidRPr="0020348F">
        <w:rPr>
          <w:rFonts w:ascii="Times New Roman" w:hAnsi="Times New Roman" w:cs="Times New Roman"/>
          <w:b/>
          <w:sz w:val="24"/>
          <w:szCs w:val="24"/>
        </w:rPr>
        <w:t xml:space="preserve">Опережающего характера содержания образования </w:t>
      </w:r>
      <w:r w:rsidRPr="0020348F">
        <w:rPr>
          <w:rFonts w:ascii="Times New Roman" w:hAnsi="Times New Roman" w:cs="Times New Roman"/>
          <w:sz w:val="24"/>
          <w:szCs w:val="24"/>
        </w:rPr>
        <w:t xml:space="preserve">- выражается в наличие материалов, ориентированных  на  развитие,  что  позволяет,  во-первых,  обеспечить продвижение более продвинутым детям, во-вторых, определить степень переноса детьми уже известной информации в новые, незнакомые условия деятельности, в – третьих, открываются перспективы саморазвития, возможности накопления «неясных» знаний, воспитания стремления понять, узнать, разобраться в новом.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b/>
          <w:sz w:val="24"/>
          <w:szCs w:val="24"/>
        </w:rPr>
        <w:t xml:space="preserve">6.Реализациясубъектного опыта детей в различных видах детской деятельности </w:t>
      </w:r>
      <w:r w:rsidRPr="0020348F">
        <w:rPr>
          <w:rFonts w:ascii="Times New Roman" w:hAnsi="Times New Roman" w:cs="Times New Roman"/>
          <w:sz w:val="24"/>
          <w:szCs w:val="24"/>
        </w:rPr>
        <w:t xml:space="preserve">- предполагает  создание  условий  для  проявления  активности  детей  независимо  от  уровня  их представлений в той или иной области знаний, умений в конкретном виде детской деятельности; выражается в наличие материалов, обеспечивающих  успешность в выборе способов решения проблемы, планировании действий по их использованию и реализации намеченного плана.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7.</w:t>
      </w:r>
      <w:r w:rsidRPr="0020348F">
        <w:rPr>
          <w:rFonts w:ascii="Times New Roman" w:hAnsi="Times New Roman" w:cs="Times New Roman"/>
          <w:b/>
          <w:sz w:val="24"/>
          <w:szCs w:val="24"/>
        </w:rPr>
        <w:t xml:space="preserve">Направленность на формирование интегративных качеств личности </w:t>
      </w:r>
      <w:r w:rsidRPr="0020348F">
        <w:rPr>
          <w:rFonts w:ascii="Times New Roman" w:hAnsi="Times New Roman" w:cs="Times New Roman"/>
          <w:sz w:val="24"/>
          <w:szCs w:val="24"/>
        </w:rPr>
        <w:t>- проявляется в том, что совокупность  всех  компонентов  РППС,  созданных  с  соблюдением  представленных  выше принципов, стимулирует проявление всех сфер личности ребенка в нераздельной совокупности, и в конечном счете предопределяет успешность детей в осуществлении интегрированных видах деятельности.</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Непременным  условием  построения  РППС  является  опора  на  личностно-ориентированную  модель  взаимодействия  между  детьми  и  взрослыми.  Стратегия  и  </w:t>
      </w:r>
      <w:r w:rsidRPr="0020348F">
        <w:rPr>
          <w:rFonts w:ascii="Times New Roman" w:hAnsi="Times New Roman" w:cs="Times New Roman"/>
          <w:sz w:val="24"/>
          <w:szCs w:val="24"/>
        </w:rPr>
        <w:lastRenderedPageBreak/>
        <w:t xml:space="preserve">тактика построения среды определяется особенностями личностно-ориентированной модели воспитания.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Её основные черты: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1.Взрослый в общении с детьми придерживается положения: «Не рядом, не над, а вместе!».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2.Его цель – содействовать становлению ребёнка как личности. Это предполагает решение следующих задач: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-обеспечить чувство психологической защищённости – доверие ребёнка к миру;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-радости существования (психологическое здоровье);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-формирование начал личности (базис личностной культуры);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-развитие индивидуальности ребёнка – не «запрограммированность», а содействие развитию личности;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-знания,  умения,  навыки  рассматриваются  не  как  цель,  как  средство  полноценного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развития личности.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3.Способы  общения  –  понимание,  признание,  принятие  личности  ребёнка,  способность взрослого стать на позицию ребёнка, учесть его точку зрения, не игнорировать его чувства и эмоции.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4.Тактика общения – сотрудничество. Позиция взрослого – исходить из интересов ребёнка и перспектив его дальнейшего развития как полноценного члена общества. </w:t>
      </w:r>
    </w:p>
    <w:p w:rsidR="00B30D88" w:rsidRDefault="00B30D88" w:rsidP="00B30D88">
      <w:pPr>
        <w:spacing w:after="0" w:line="240" w:lineRule="auto"/>
        <w:jc w:val="both"/>
        <w:rPr>
          <w:rFonts w:ascii="Times New Roman" w:hAnsi="Times New Roman" w:cs="Times New Roman"/>
          <w:sz w:val="24"/>
          <w:szCs w:val="24"/>
        </w:rPr>
      </w:pPr>
    </w:p>
    <w:p w:rsidR="003C3F0B" w:rsidRDefault="003C3F0B" w:rsidP="00B30D88">
      <w:pPr>
        <w:spacing w:after="0" w:line="240" w:lineRule="auto"/>
        <w:jc w:val="both"/>
        <w:rPr>
          <w:rFonts w:ascii="Times New Roman" w:hAnsi="Times New Roman" w:cs="Times New Roman"/>
          <w:sz w:val="24"/>
          <w:szCs w:val="24"/>
        </w:rPr>
      </w:pPr>
    </w:p>
    <w:p w:rsidR="003C3F0B" w:rsidRDefault="003C3F0B" w:rsidP="00B30D88">
      <w:pPr>
        <w:spacing w:after="0" w:line="240" w:lineRule="auto"/>
        <w:jc w:val="both"/>
        <w:rPr>
          <w:rFonts w:ascii="Times New Roman" w:hAnsi="Times New Roman" w:cs="Times New Roman"/>
          <w:sz w:val="24"/>
          <w:szCs w:val="24"/>
        </w:rPr>
      </w:pPr>
    </w:p>
    <w:p w:rsidR="003C3F0B" w:rsidRPr="0020348F" w:rsidRDefault="003C3F0B" w:rsidP="00B30D88">
      <w:pPr>
        <w:spacing w:after="0" w:line="240" w:lineRule="auto"/>
        <w:jc w:val="both"/>
        <w:rPr>
          <w:rFonts w:ascii="Times New Roman" w:hAnsi="Times New Roman" w:cs="Times New Roman"/>
          <w:sz w:val="24"/>
          <w:szCs w:val="24"/>
        </w:rPr>
      </w:pPr>
    </w:p>
    <w:p w:rsidR="00B30D88" w:rsidRPr="0020348F" w:rsidRDefault="00B30D88" w:rsidP="00B30D88">
      <w:pPr>
        <w:spacing w:after="0" w:line="240" w:lineRule="auto"/>
        <w:ind w:firstLine="708"/>
        <w:rPr>
          <w:rFonts w:ascii="Times New Roman" w:hAnsi="Times New Roman" w:cs="Times New Roman"/>
          <w:b/>
          <w:sz w:val="24"/>
          <w:szCs w:val="24"/>
        </w:rPr>
      </w:pPr>
      <w:r w:rsidRPr="0020348F">
        <w:rPr>
          <w:rFonts w:ascii="Times New Roman" w:hAnsi="Times New Roman" w:cs="Times New Roman"/>
          <w:b/>
          <w:sz w:val="24"/>
          <w:szCs w:val="24"/>
        </w:rPr>
        <w:t>РППС в группах МАДОУ</w:t>
      </w:r>
      <w:r w:rsidRPr="0020348F">
        <w:rPr>
          <w:rStyle w:val="a9"/>
          <w:rFonts w:ascii="Times New Roman" w:hAnsi="Times New Roman" w:cs="Times New Roman"/>
          <w:b/>
          <w:sz w:val="24"/>
          <w:szCs w:val="24"/>
        </w:rPr>
        <w:footnoteReference w:id="44"/>
      </w:r>
    </w:p>
    <w:p w:rsidR="00B30D88" w:rsidRPr="0020348F" w:rsidRDefault="00B30D88" w:rsidP="00B30D88">
      <w:pPr>
        <w:spacing w:after="0" w:line="240" w:lineRule="auto"/>
        <w:ind w:firstLine="708"/>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638"/>
        <w:gridCol w:w="2431"/>
        <w:gridCol w:w="2441"/>
      </w:tblGrid>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 xml:space="preserve">ПОМЕЩЕНИЕ </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НАПРАВЛЕНИЯ</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ГРУППА</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ОФОРМЛЕНИЕ</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1</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2</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3</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4</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 xml:space="preserve">Кабинет </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 xml:space="preserve">Сенсорика </w:t>
            </w:r>
          </w:p>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 xml:space="preserve">Математика </w:t>
            </w:r>
          </w:p>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 xml:space="preserve">Грамота </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Вторая младшая</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Материал по сенсорике (пирамидки, мисочки вкладыши из 10 шт., матрешки, наборы игрушек, мячи 3-4 размеров, песочные наборы, предметные картинки</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 xml:space="preserve">Средняя </w:t>
            </w:r>
          </w:p>
          <w:p w:rsidR="00B30D88" w:rsidRPr="0020348F" w:rsidRDefault="00B30D88" w:rsidP="00867835">
            <w:pPr>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Материал по сенсорике + материалы из раздела математика «Математика», «Грамота», «Природа,  «Шашки»</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Старшая, подготовительная</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Доска школьная; дидактические игры; геометрические головоломки; часы; «Времена года и месяцы»; касса букв; книги для чтения</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lastRenderedPageBreak/>
              <w:t xml:space="preserve">Мастерская </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Конструирование. Пространственная ориентировка. Математика.</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 xml:space="preserve">Вторая младшая </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Материал по конструированию; строительный материал; настольный и напольный; «бросовый»; набор мелких игрушек; тематические наборы деталей</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 xml:space="preserve">Средняя </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 xml:space="preserve">Строительный, природный, цветная бумага, клей, рисунки, </w:t>
            </w:r>
            <w:r w:rsidR="0021769C" w:rsidRPr="0020348F">
              <w:rPr>
                <w:rFonts w:ascii="Times New Roman" w:hAnsi="Times New Roman" w:cs="Times New Roman"/>
                <w:sz w:val="24"/>
                <w:szCs w:val="24"/>
              </w:rPr>
              <w:t>схемы,</w:t>
            </w:r>
            <w:r w:rsidRPr="0020348F">
              <w:rPr>
                <w:rFonts w:ascii="Times New Roman" w:hAnsi="Times New Roman" w:cs="Times New Roman"/>
                <w:sz w:val="24"/>
                <w:szCs w:val="24"/>
              </w:rPr>
              <w:t xml:space="preserve"> трафареты, макет кукольной комнаты, фланелеграфы.</w:t>
            </w:r>
          </w:p>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Макет детского сада, план участка, куклы, машинки и т.д. для обыгрывания.</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Старшая и подготовительная</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Схемы конструкций, рисунки, трафареты. Разные пластмассовые строительные части, макеты, карта города, области, компас, транспортная схема города, альбом с видами города</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Уголок природы</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Подготовительная</w:t>
            </w:r>
          </w:p>
        </w:tc>
        <w:tc>
          <w:tcPr>
            <w:tcW w:w="2747" w:type="dxa"/>
          </w:tcPr>
          <w:p w:rsidR="00B30D88"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Во всех группах «Волшебный круг», условные обозначения. Комнатные растения, растения характерные для различных времен года. «Волшебный сундучок» для хранения природного материала. Ландшафты модели, модель эволюционного древа.</w:t>
            </w:r>
          </w:p>
          <w:p w:rsidR="003C3F0B" w:rsidRDefault="003C3F0B" w:rsidP="00867835">
            <w:pPr>
              <w:spacing w:after="0" w:line="240" w:lineRule="auto"/>
              <w:jc w:val="center"/>
              <w:rPr>
                <w:rFonts w:ascii="Times New Roman" w:hAnsi="Times New Roman" w:cs="Times New Roman"/>
                <w:sz w:val="24"/>
                <w:szCs w:val="24"/>
              </w:rPr>
            </w:pPr>
          </w:p>
          <w:p w:rsidR="003C3F0B" w:rsidRDefault="003C3F0B" w:rsidP="00867835">
            <w:pPr>
              <w:spacing w:after="0" w:line="240" w:lineRule="auto"/>
              <w:jc w:val="center"/>
              <w:rPr>
                <w:rFonts w:ascii="Times New Roman" w:hAnsi="Times New Roman" w:cs="Times New Roman"/>
                <w:sz w:val="24"/>
                <w:szCs w:val="24"/>
              </w:rPr>
            </w:pPr>
          </w:p>
          <w:p w:rsidR="003C3F0B" w:rsidRPr="0020348F" w:rsidRDefault="003C3F0B" w:rsidP="00867835">
            <w:pPr>
              <w:spacing w:after="0" w:line="240" w:lineRule="auto"/>
              <w:jc w:val="center"/>
              <w:rPr>
                <w:rFonts w:ascii="Times New Roman" w:hAnsi="Times New Roman" w:cs="Times New Roman"/>
                <w:sz w:val="24"/>
                <w:szCs w:val="24"/>
              </w:rPr>
            </w:pP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lastRenderedPageBreak/>
              <w:t>Уголок изодеятельности</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Экспонирование детских рисунков</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Вторая младшая группа</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Краски – гуашь, уголь, акварель, кисточки тонкие и толстые, бумага разного формата, баночки, пластилин.</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Старшая подготовительная</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Постель, глина, коробочки для росписи, бусинки, фольга.</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Уголок театра</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Литература. Развитие речи. Музыка.</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Вторая младшая, средняя, старшая, подготовительная</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Театр настольный, ширма, набор пальчиковых и плоскостных фигур. Театр своими руками. Материал для изготовления декораций, условные заместители, полки с книгами, стол. Музыкальные инструменты, игрушки.</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Уголок для сюжетно -  ролевой и др. игр</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Атрибуты для сюжетно – ролевых игр.</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Уголок уединения</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Оформление по усмотрению педагогов</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Уголок науки</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 xml:space="preserve">Экспериментирование </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 xml:space="preserve">Ясли </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Наборы ля игр с песком и водой</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 xml:space="preserve">Вторая младшая </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 xml:space="preserve">Материалы для развития органов чувств: доски, ткани. Шумовые коробочки, коробочки с запахом, мелкие стаканчики, губки, </w:t>
            </w:r>
            <w:r w:rsidR="0021769C" w:rsidRPr="0020348F">
              <w:rPr>
                <w:rFonts w:ascii="Times New Roman" w:hAnsi="Times New Roman" w:cs="Times New Roman"/>
                <w:sz w:val="24"/>
                <w:szCs w:val="24"/>
              </w:rPr>
              <w:t>поднос,</w:t>
            </w:r>
            <w:r w:rsidRPr="0020348F">
              <w:rPr>
                <w:rFonts w:ascii="Times New Roman" w:hAnsi="Times New Roman" w:cs="Times New Roman"/>
                <w:sz w:val="24"/>
                <w:szCs w:val="24"/>
              </w:rPr>
              <w:t xml:space="preserve"> лейка.</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Старшая, подготовительная</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Весы, лупа, микроскоп, магниты.</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Физкультурный уголок</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Физическое воспитание</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Оборудование для физической активности. Массажные коврики.</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 xml:space="preserve">Ясли </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 xml:space="preserve">Мозаика, матрешки, пирамидки, качели. Коробочки разных размеров, мячи, машинки, горки, скамейки, тренажеры. </w:t>
            </w:r>
            <w:r w:rsidRPr="0020348F">
              <w:rPr>
                <w:rFonts w:ascii="Times New Roman" w:hAnsi="Times New Roman" w:cs="Times New Roman"/>
                <w:sz w:val="24"/>
                <w:szCs w:val="24"/>
              </w:rPr>
              <w:lastRenderedPageBreak/>
              <w:t>Оборудование для развития сенсорики, мелкой моторики.</w:t>
            </w:r>
          </w:p>
        </w:tc>
      </w:tr>
      <w:tr w:rsidR="00B30D88" w:rsidRPr="0020348F" w:rsidTr="00867835">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lastRenderedPageBreak/>
              <w:t xml:space="preserve">Приемная </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w:t>
            </w:r>
          </w:p>
        </w:tc>
        <w:tc>
          <w:tcPr>
            <w:tcW w:w="2747"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Экспонирование фотографий детей</w:t>
            </w:r>
          </w:p>
        </w:tc>
      </w:tr>
    </w:tbl>
    <w:p w:rsidR="00B30D88" w:rsidRPr="0020348F" w:rsidRDefault="00B30D88" w:rsidP="00B30D88">
      <w:pPr>
        <w:spacing w:after="0" w:line="240" w:lineRule="auto"/>
        <w:jc w:val="both"/>
        <w:rPr>
          <w:rFonts w:ascii="Times New Roman" w:hAnsi="Times New Roman" w:cs="Times New Roman"/>
          <w:b/>
          <w:sz w:val="24"/>
          <w:szCs w:val="24"/>
        </w:rPr>
      </w:pPr>
    </w:p>
    <w:p w:rsidR="00B30D88" w:rsidRPr="0020348F" w:rsidRDefault="00B30D88" w:rsidP="00B30D88">
      <w:pPr>
        <w:spacing w:after="0" w:line="240" w:lineRule="auto"/>
        <w:jc w:val="both"/>
        <w:rPr>
          <w:rFonts w:ascii="Times New Roman" w:hAnsi="Times New Roman" w:cs="Times New Roman"/>
          <w:b/>
          <w:sz w:val="24"/>
          <w:szCs w:val="24"/>
        </w:rPr>
      </w:pPr>
    </w:p>
    <w:p w:rsidR="00B30D88" w:rsidRPr="0020348F" w:rsidRDefault="00B30D88" w:rsidP="00B30D88">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3.3.  Кадровые условия реализация программы</w:t>
      </w:r>
      <w:r w:rsidRPr="0020348F">
        <w:rPr>
          <w:rStyle w:val="a9"/>
          <w:rFonts w:ascii="Times New Roman" w:hAnsi="Times New Roman" w:cs="Times New Roman"/>
          <w:b/>
          <w:sz w:val="24"/>
          <w:szCs w:val="24"/>
        </w:rPr>
        <w:footnoteReference w:id="45"/>
      </w:r>
    </w:p>
    <w:p w:rsidR="00B30D88" w:rsidRPr="0020348F" w:rsidRDefault="0021769C"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МАДОУ укомплектовано квалифицированными кадрами, в т.</w:t>
      </w:r>
      <w:r w:rsidR="00B30D88" w:rsidRPr="0020348F">
        <w:rPr>
          <w:rFonts w:ascii="Times New Roman" w:hAnsi="Times New Roman" w:cs="Times New Roman"/>
          <w:sz w:val="24"/>
          <w:szCs w:val="24"/>
        </w:rPr>
        <w:t xml:space="preserve">  ч. </w:t>
      </w:r>
      <w:r w:rsidRPr="0020348F">
        <w:rPr>
          <w:rFonts w:ascii="Times New Roman" w:hAnsi="Times New Roman" w:cs="Times New Roman"/>
          <w:sz w:val="24"/>
          <w:szCs w:val="24"/>
        </w:rPr>
        <w:t>руководящими, педагогическими, учебно</w:t>
      </w:r>
      <w:r w:rsidR="00B30D88" w:rsidRPr="0020348F">
        <w:rPr>
          <w:rFonts w:ascii="Times New Roman" w:hAnsi="Times New Roman" w:cs="Times New Roman"/>
          <w:sz w:val="24"/>
          <w:szCs w:val="24"/>
        </w:rPr>
        <w:t>-</w:t>
      </w:r>
      <w:r w:rsidRPr="0020348F">
        <w:rPr>
          <w:rFonts w:ascii="Times New Roman" w:hAnsi="Times New Roman" w:cs="Times New Roman"/>
          <w:sz w:val="24"/>
          <w:szCs w:val="24"/>
        </w:rPr>
        <w:t>вспомогательными, административно</w:t>
      </w:r>
      <w:r w:rsidR="00B30D88" w:rsidRPr="0020348F">
        <w:rPr>
          <w:rFonts w:ascii="Times New Roman" w:hAnsi="Times New Roman" w:cs="Times New Roman"/>
          <w:sz w:val="24"/>
          <w:szCs w:val="24"/>
        </w:rPr>
        <w:t xml:space="preserve"> - хозяйственными работниками.  Организация  имеет  право  самостоятельно  определять  потребность  в  педагогических кадрах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Реализация Программы осуществляется: </w:t>
      </w:r>
    </w:p>
    <w:p w:rsidR="00B30D88" w:rsidRPr="0020348F" w:rsidRDefault="0021769C"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 педагогическими</w:t>
      </w:r>
      <w:r w:rsidR="00B30D88" w:rsidRPr="0020348F">
        <w:rPr>
          <w:rFonts w:ascii="Times New Roman" w:hAnsi="Times New Roman" w:cs="Times New Roman"/>
          <w:sz w:val="24"/>
          <w:szCs w:val="24"/>
        </w:rPr>
        <w:t xml:space="preserve"> работниками в течение всего времени пребывания воспитанников в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МАДОУ.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2)учебно-вспомогательными работниками в группе в течение всего времени пребывания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воспитанников в МАДОУ.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Каждая  группа  сопровождается  одним  или  несколькими  учебно-вспомогательным работниками.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3)иными  педагогическими  работниками,  вне  зависимости  от  продолжительности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пребывания воспитанников в МАДОУ.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Кадровый состав МАДОУ- 54 чел., административный персонал – 2 чел., педагогический персонал – 24 чел., учебно – вспомогательный - 12 человека, обслуживающий персонал - 6 чел.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Воспитательно - образовательный процесс осуществляется 24 педагогами, из них: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старший воспитатель - 1 человек,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воспитателей - 18 человек,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музыкальных руководителей - 2 человека,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инструкторов по физической культуре -1 человека,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учителей-логопедов - 2 человека,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Образовательный ценз: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-высшее образование – 7 педагогов (29%);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-среднее профессиональное педагогическое – 17 педагогов (71%);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Профессиональный ценз: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Аттестовано 22 педагога (92%). Из них: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-высшая квалификационная категория -  1 педагогов (5%);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-первая квалификационная категория – 18 педагогов (82%);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-соответствует занимаемой должности – 3 человек (13%).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Возрастной состав педагогов: </w:t>
      </w:r>
    </w:p>
    <w:p w:rsidR="00B30D88" w:rsidRPr="0020348F" w:rsidRDefault="00B30D88" w:rsidP="00B30D88">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097"/>
        <w:gridCol w:w="1054"/>
        <w:gridCol w:w="1054"/>
        <w:gridCol w:w="1054"/>
        <w:gridCol w:w="1055"/>
        <w:gridCol w:w="1055"/>
        <w:gridCol w:w="1055"/>
        <w:gridCol w:w="1226"/>
      </w:tblGrid>
      <w:tr w:rsidR="00B30D88" w:rsidRPr="0020348F" w:rsidTr="00867835">
        <w:tc>
          <w:tcPr>
            <w:tcW w:w="1321" w:type="dxa"/>
            <w:shd w:val="clear" w:color="auto" w:fill="auto"/>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 xml:space="preserve">Всего </w:t>
            </w:r>
          </w:p>
        </w:tc>
        <w:tc>
          <w:tcPr>
            <w:tcW w:w="1126"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моложе 25</w:t>
            </w:r>
          </w:p>
        </w:tc>
        <w:tc>
          <w:tcPr>
            <w:tcW w:w="1205" w:type="dxa"/>
            <w:shd w:val="clear" w:color="auto" w:fill="auto"/>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25-29</w:t>
            </w:r>
          </w:p>
        </w:tc>
        <w:tc>
          <w:tcPr>
            <w:tcW w:w="1205" w:type="dxa"/>
            <w:shd w:val="clear" w:color="auto" w:fill="auto"/>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30-39</w:t>
            </w:r>
          </w:p>
        </w:tc>
        <w:tc>
          <w:tcPr>
            <w:tcW w:w="1205" w:type="dxa"/>
            <w:shd w:val="clear" w:color="auto" w:fill="auto"/>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40-44</w:t>
            </w:r>
          </w:p>
        </w:tc>
        <w:tc>
          <w:tcPr>
            <w:tcW w:w="1206" w:type="dxa"/>
            <w:shd w:val="clear" w:color="auto" w:fill="auto"/>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45-49</w:t>
            </w:r>
          </w:p>
        </w:tc>
        <w:tc>
          <w:tcPr>
            <w:tcW w:w="1206" w:type="dxa"/>
            <w:shd w:val="clear" w:color="auto" w:fill="auto"/>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50-54</w:t>
            </w:r>
          </w:p>
        </w:tc>
        <w:tc>
          <w:tcPr>
            <w:tcW w:w="1206" w:type="dxa"/>
            <w:shd w:val="clear" w:color="auto" w:fill="auto"/>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55-59</w:t>
            </w:r>
          </w:p>
        </w:tc>
        <w:tc>
          <w:tcPr>
            <w:tcW w:w="1308" w:type="dxa"/>
            <w:shd w:val="clear" w:color="auto" w:fill="auto"/>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60 и старше</w:t>
            </w:r>
          </w:p>
        </w:tc>
      </w:tr>
      <w:tr w:rsidR="00B30D88" w:rsidRPr="0020348F" w:rsidTr="00867835">
        <w:tc>
          <w:tcPr>
            <w:tcW w:w="1321" w:type="dxa"/>
            <w:shd w:val="clear" w:color="auto" w:fill="auto"/>
            <w:vAlign w:val="center"/>
          </w:tcPr>
          <w:p w:rsidR="00B30D88" w:rsidRPr="0020348F" w:rsidRDefault="00B30D88" w:rsidP="00867835">
            <w:pPr>
              <w:spacing w:line="200" w:lineRule="exact"/>
              <w:jc w:val="center"/>
              <w:rPr>
                <w:rFonts w:ascii="Times New Roman" w:hAnsi="Times New Roman" w:cs="Times New Roman"/>
                <w:sz w:val="24"/>
                <w:szCs w:val="24"/>
              </w:rPr>
            </w:pPr>
            <w:r w:rsidRPr="0020348F">
              <w:rPr>
                <w:rFonts w:ascii="Times New Roman" w:hAnsi="Times New Roman" w:cs="Times New Roman"/>
                <w:sz w:val="24"/>
                <w:szCs w:val="24"/>
              </w:rPr>
              <w:t>24</w:t>
            </w:r>
          </w:p>
        </w:tc>
        <w:tc>
          <w:tcPr>
            <w:tcW w:w="1126" w:type="dxa"/>
          </w:tcPr>
          <w:p w:rsidR="00B30D88" w:rsidRPr="0020348F" w:rsidRDefault="00B30D88" w:rsidP="00867835">
            <w:pPr>
              <w:spacing w:line="200" w:lineRule="exact"/>
              <w:jc w:val="center"/>
              <w:rPr>
                <w:rFonts w:ascii="Times New Roman" w:hAnsi="Times New Roman" w:cs="Times New Roman"/>
                <w:sz w:val="24"/>
                <w:szCs w:val="24"/>
              </w:rPr>
            </w:pPr>
            <w:r w:rsidRPr="0020348F">
              <w:rPr>
                <w:rFonts w:ascii="Times New Roman" w:hAnsi="Times New Roman" w:cs="Times New Roman"/>
                <w:sz w:val="24"/>
                <w:szCs w:val="24"/>
              </w:rPr>
              <w:t>0</w:t>
            </w:r>
          </w:p>
        </w:tc>
        <w:tc>
          <w:tcPr>
            <w:tcW w:w="1205" w:type="dxa"/>
            <w:shd w:val="clear" w:color="auto" w:fill="auto"/>
            <w:vAlign w:val="center"/>
          </w:tcPr>
          <w:p w:rsidR="00B30D88" w:rsidRPr="0020348F" w:rsidRDefault="00B30D88" w:rsidP="00867835">
            <w:pPr>
              <w:spacing w:line="200" w:lineRule="exact"/>
              <w:jc w:val="center"/>
              <w:rPr>
                <w:rFonts w:ascii="Times New Roman" w:hAnsi="Times New Roman" w:cs="Times New Roman"/>
                <w:sz w:val="24"/>
                <w:szCs w:val="24"/>
              </w:rPr>
            </w:pPr>
            <w:r w:rsidRPr="0020348F">
              <w:rPr>
                <w:rFonts w:ascii="Times New Roman" w:hAnsi="Times New Roman" w:cs="Times New Roman"/>
                <w:sz w:val="24"/>
                <w:szCs w:val="24"/>
              </w:rPr>
              <w:t>1</w:t>
            </w:r>
          </w:p>
        </w:tc>
        <w:tc>
          <w:tcPr>
            <w:tcW w:w="1205" w:type="dxa"/>
            <w:shd w:val="clear" w:color="auto" w:fill="auto"/>
            <w:vAlign w:val="center"/>
          </w:tcPr>
          <w:p w:rsidR="00B30D88" w:rsidRPr="0020348F" w:rsidRDefault="00B30D88" w:rsidP="00867835">
            <w:pPr>
              <w:spacing w:line="200" w:lineRule="exact"/>
              <w:jc w:val="center"/>
              <w:rPr>
                <w:rFonts w:ascii="Times New Roman" w:hAnsi="Times New Roman" w:cs="Times New Roman"/>
                <w:sz w:val="24"/>
                <w:szCs w:val="24"/>
              </w:rPr>
            </w:pPr>
            <w:r w:rsidRPr="0020348F">
              <w:rPr>
                <w:rFonts w:ascii="Times New Roman" w:hAnsi="Times New Roman" w:cs="Times New Roman"/>
                <w:sz w:val="24"/>
                <w:szCs w:val="24"/>
              </w:rPr>
              <w:t>8</w:t>
            </w:r>
          </w:p>
        </w:tc>
        <w:tc>
          <w:tcPr>
            <w:tcW w:w="1205" w:type="dxa"/>
            <w:shd w:val="clear" w:color="auto" w:fill="auto"/>
            <w:vAlign w:val="center"/>
          </w:tcPr>
          <w:p w:rsidR="00B30D88" w:rsidRPr="0020348F" w:rsidRDefault="00B30D88" w:rsidP="00867835">
            <w:pPr>
              <w:spacing w:line="200" w:lineRule="exact"/>
              <w:jc w:val="center"/>
              <w:rPr>
                <w:rFonts w:ascii="Times New Roman" w:hAnsi="Times New Roman" w:cs="Times New Roman"/>
                <w:sz w:val="24"/>
                <w:szCs w:val="24"/>
              </w:rPr>
            </w:pPr>
            <w:r w:rsidRPr="0020348F">
              <w:rPr>
                <w:rFonts w:ascii="Times New Roman" w:hAnsi="Times New Roman" w:cs="Times New Roman"/>
                <w:sz w:val="24"/>
                <w:szCs w:val="24"/>
              </w:rPr>
              <w:t>2</w:t>
            </w:r>
          </w:p>
        </w:tc>
        <w:tc>
          <w:tcPr>
            <w:tcW w:w="1206" w:type="dxa"/>
            <w:shd w:val="clear" w:color="auto" w:fill="auto"/>
            <w:vAlign w:val="center"/>
          </w:tcPr>
          <w:p w:rsidR="00B30D88" w:rsidRPr="0020348F" w:rsidRDefault="00B30D88" w:rsidP="00867835">
            <w:pPr>
              <w:spacing w:line="200" w:lineRule="exact"/>
              <w:jc w:val="center"/>
              <w:rPr>
                <w:rFonts w:ascii="Times New Roman" w:hAnsi="Times New Roman" w:cs="Times New Roman"/>
                <w:sz w:val="24"/>
                <w:szCs w:val="24"/>
              </w:rPr>
            </w:pPr>
            <w:r w:rsidRPr="0020348F">
              <w:rPr>
                <w:rFonts w:ascii="Times New Roman" w:hAnsi="Times New Roman" w:cs="Times New Roman"/>
                <w:sz w:val="24"/>
                <w:szCs w:val="24"/>
              </w:rPr>
              <w:t>5</w:t>
            </w:r>
          </w:p>
        </w:tc>
        <w:tc>
          <w:tcPr>
            <w:tcW w:w="1206" w:type="dxa"/>
            <w:shd w:val="clear" w:color="auto" w:fill="auto"/>
            <w:vAlign w:val="center"/>
          </w:tcPr>
          <w:p w:rsidR="00B30D88" w:rsidRPr="0020348F" w:rsidRDefault="00B30D88" w:rsidP="00867835">
            <w:pPr>
              <w:spacing w:line="200" w:lineRule="exact"/>
              <w:jc w:val="center"/>
              <w:rPr>
                <w:rFonts w:ascii="Times New Roman" w:hAnsi="Times New Roman" w:cs="Times New Roman"/>
                <w:sz w:val="24"/>
                <w:szCs w:val="24"/>
              </w:rPr>
            </w:pPr>
            <w:r w:rsidRPr="0020348F">
              <w:rPr>
                <w:rFonts w:ascii="Times New Roman" w:hAnsi="Times New Roman" w:cs="Times New Roman"/>
                <w:sz w:val="24"/>
                <w:szCs w:val="24"/>
              </w:rPr>
              <w:t>2</w:t>
            </w:r>
          </w:p>
        </w:tc>
        <w:tc>
          <w:tcPr>
            <w:tcW w:w="1206" w:type="dxa"/>
            <w:shd w:val="clear" w:color="auto" w:fill="auto"/>
            <w:vAlign w:val="center"/>
          </w:tcPr>
          <w:p w:rsidR="00B30D88" w:rsidRPr="0020348F" w:rsidRDefault="00B30D88" w:rsidP="00867835">
            <w:pPr>
              <w:spacing w:line="200" w:lineRule="exact"/>
              <w:jc w:val="center"/>
              <w:rPr>
                <w:rFonts w:ascii="Times New Roman" w:hAnsi="Times New Roman" w:cs="Times New Roman"/>
                <w:sz w:val="24"/>
                <w:szCs w:val="24"/>
              </w:rPr>
            </w:pPr>
            <w:r w:rsidRPr="0020348F">
              <w:rPr>
                <w:rFonts w:ascii="Times New Roman" w:hAnsi="Times New Roman" w:cs="Times New Roman"/>
                <w:sz w:val="24"/>
                <w:szCs w:val="24"/>
              </w:rPr>
              <w:t>3</w:t>
            </w:r>
          </w:p>
        </w:tc>
        <w:tc>
          <w:tcPr>
            <w:tcW w:w="1308" w:type="dxa"/>
            <w:shd w:val="clear" w:color="auto" w:fill="auto"/>
            <w:vAlign w:val="center"/>
          </w:tcPr>
          <w:p w:rsidR="00B30D88" w:rsidRPr="0020348F" w:rsidRDefault="00B30D88" w:rsidP="00867835">
            <w:pPr>
              <w:spacing w:line="200" w:lineRule="exact"/>
              <w:jc w:val="center"/>
              <w:rPr>
                <w:rFonts w:ascii="Times New Roman" w:hAnsi="Times New Roman" w:cs="Times New Roman"/>
                <w:sz w:val="24"/>
                <w:szCs w:val="24"/>
              </w:rPr>
            </w:pPr>
            <w:r w:rsidRPr="0020348F">
              <w:rPr>
                <w:rFonts w:ascii="Times New Roman" w:hAnsi="Times New Roman" w:cs="Times New Roman"/>
                <w:sz w:val="24"/>
                <w:szCs w:val="24"/>
              </w:rPr>
              <w:t>3</w:t>
            </w:r>
          </w:p>
        </w:tc>
      </w:tr>
    </w:tbl>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Педагогический стаж: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381"/>
        <w:gridCol w:w="1381"/>
        <w:gridCol w:w="1381"/>
        <w:gridCol w:w="1381"/>
        <w:gridCol w:w="1382"/>
        <w:gridCol w:w="1558"/>
      </w:tblGrid>
      <w:tr w:rsidR="00B30D88" w:rsidRPr="0020348F" w:rsidTr="00867835">
        <w:tc>
          <w:tcPr>
            <w:tcW w:w="1505"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 xml:space="preserve">Всего </w:t>
            </w:r>
          </w:p>
        </w:tc>
        <w:tc>
          <w:tcPr>
            <w:tcW w:w="1561" w:type="dxa"/>
            <w:shd w:val="clear" w:color="auto" w:fill="auto"/>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до 3</w:t>
            </w:r>
          </w:p>
        </w:tc>
        <w:tc>
          <w:tcPr>
            <w:tcW w:w="1561" w:type="dxa"/>
            <w:shd w:val="clear" w:color="auto" w:fill="auto"/>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от 3 до 5</w:t>
            </w:r>
          </w:p>
        </w:tc>
        <w:tc>
          <w:tcPr>
            <w:tcW w:w="1561" w:type="dxa"/>
            <w:shd w:val="clear" w:color="auto" w:fill="auto"/>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от 5  до 10</w:t>
            </w:r>
          </w:p>
        </w:tc>
        <w:tc>
          <w:tcPr>
            <w:tcW w:w="1561" w:type="dxa"/>
            <w:shd w:val="clear" w:color="auto" w:fill="auto"/>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от 10 до 15</w:t>
            </w:r>
          </w:p>
        </w:tc>
        <w:tc>
          <w:tcPr>
            <w:tcW w:w="1562" w:type="dxa"/>
            <w:shd w:val="clear" w:color="auto" w:fill="auto"/>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от 15 до 20</w:t>
            </w:r>
          </w:p>
        </w:tc>
        <w:tc>
          <w:tcPr>
            <w:tcW w:w="1677" w:type="dxa"/>
            <w:shd w:val="clear" w:color="auto" w:fill="auto"/>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от  20 и старше</w:t>
            </w:r>
          </w:p>
        </w:tc>
      </w:tr>
      <w:tr w:rsidR="00B30D88" w:rsidRPr="0020348F" w:rsidTr="00867835">
        <w:tc>
          <w:tcPr>
            <w:tcW w:w="1505" w:type="dxa"/>
          </w:tcPr>
          <w:p w:rsidR="00B30D88" w:rsidRPr="0020348F" w:rsidRDefault="00B30D8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lastRenderedPageBreak/>
              <w:t>24</w:t>
            </w:r>
          </w:p>
        </w:tc>
        <w:tc>
          <w:tcPr>
            <w:tcW w:w="1561" w:type="dxa"/>
            <w:shd w:val="clear" w:color="auto" w:fill="auto"/>
            <w:vAlign w:val="center"/>
          </w:tcPr>
          <w:p w:rsidR="00B30D88" w:rsidRPr="0020348F" w:rsidRDefault="00B30D88" w:rsidP="00867835">
            <w:pPr>
              <w:spacing w:line="200" w:lineRule="exact"/>
              <w:jc w:val="center"/>
              <w:rPr>
                <w:rFonts w:ascii="Times New Roman" w:hAnsi="Times New Roman" w:cs="Times New Roman"/>
                <w:sz w:val="24"/>
                <w:szCs w:val="24"/>
              </w:rPr>
            </w:pPr>
            <w:r w:rsidRPr="0020348F">
              <w:rPr>
                <w:rFonts w:ascii="Times New Roman" w:hAnsi="Times New Roman" w:cs="Times New Roman"/>
                <w:sz w:val="24"/>
                <w:szCs w:val="24"/>
              </w:rPr>
              <w:t>1</w:t>
            </w:r>
          </w:p>
        </w:tc>
        <w:tc>
          <w:tcPr>
            <w:tcW w:w="1561" w:type="dxa"/>
            <w:shd w:val="clear" w:color="auto" w:fill="auto"/>
            <w:vAlign w:val="center"/>
          </w:tcPr>
          <w:p w:rsidR="00B30D88" w:rsidRPr="0020348F" w:rsidRDefault="00B30D88" w:rsidP="00867835">
            <w:pPr>
              <w:spacing w:line="200" w:lineRule="exact"/>
              <w:jc w:val="center"/>
              <w:rPr>
                <w:rFonts w:ascii="Times New Roman" w:hAnsi="Times New Roman" w:cs="Times New Roman"/>
                <w:sz w:val="24"/>
                <w:szCs w:val="24"/>
              </w:rPr>
            </w:pPr>
            <w:r w:rsidRPr="0020348F">
              <w:rPr>
                <w:rFonts w:ascii="Times New Roman" w:hAnsi="Times New Roman" w:cs="Times New Roman"/>
                <w:sz w:val="24"/>
                <w:szCs w:val="24"/>
              </w:rPr>
              <w:t>2</w:t>
            </w:r>
          </w:p>
        </w:tc>
        <w:tc>
          <w:tcPr>
            <w:tcW w:w="1561" w:type="dxa"/>
            <w:shd w:val="clear" w:color="auto" w:fill="auto"/>
            <w:vAlign w:val="center"/>
          </w:tcPr>
          <w:p w:rsidR="00B30D88" w:rsidRPr="0020348F" w:rsidRDefault="00B30D88" w:rsidP="00867835">
            <w:pPr>
              <w:spacing w:line="200" w:lineRule="exact"/>
              <w:jc w:val="center"/>
              <w:rPr>
                <w:rFonts w:ascii="Times New Roman" w:hAnsi="Times New Roman" w:cs="Times New Roman"/>
                <w:sz w:val="24"/>
                <w:szCs w:val="24"/>
              </w:rPr>
            </w:pPr>
            <w:r w:rsidRPr="0020348F">
              <w:rPr>
                <w:rFonts w:ascii="Times New Roman" w:hAnsi="Times New Roman" w:cs="Times New Roman"/>
                <w:sz w:val="24"/>
                <w:szCs w:val="24"/>
              </w:rPr>
              <w:t>1</w:t>
            </w:r>
          </w:p>
        </w:tc>
        <w:tc>
          <w:tcPr>
            <w:tcW w:w="1561" w:type="dxa"/>
            <w:shd w:val="clear" w:color="auto" w:fill="auto"/>
            <w:vAlign w:val="center"/>
          </w:tcPr>
          <w:p w:rsidR="00B30D88" w:rsidRPr="0020348F" w:rsidRDefault="00B30D88" w:rsidP="00867835">
            <w:pPr>
              <w:spacing w:line="200" w:lineRule="exact"/>
              <w:jc w:val="center"/>
              <w:rPr>
                <w:rFonts w:ascii="Times New Roman" w:hAnsi="Times New Roman" w:cs="Times New Roman"/>
                <w:sz w:val="24"/>
                <w:szCs w:val="24"/>
              </w:rPr>
            </w:pPr>
            <w:r w:rsidRPr="0020348F">
              <w:rPr>
                <w:rFonts w:ascii="Times New Roman" w:hAnsi="Times New Roman" w:cs="Times New Roman"/>
                <w:sz w:val="24"/>
                <w:szCs w:val="24"/>
              </w:rPr>
              <w:t>5</w:t>
            </w:r>
          </w:p>
        </w:tc>
        <w:tc>
          <w:tcPr>
            <w:tcW w:w="1562" w:type="dxa"/>
            <w:shd w:val="clear" w:color="auto" w:fill="auto"/>
            <w:vAlign w:val="center"/>
          </w:tcPr>
          <w:p w:rsidR="00B30D88" w:rsidRPr="0020348F" w:rsidRDefault="00B30D88" w:rsidP="00867835">
            <w:pPr>
              <w:spacing w:line="200" w:lineRule="exact"/>
              <w:jc w:val="center"/>
              <w:rPr>
                <w:rFonts w:ascii="Times New Roman" w:hAnsi="Times New Roman" w:cs="Times New Roman"/>
                <w:sz w:val="24"/>
                <w:szCs w:val="24"/>
              </w:rPr>
            </w:pPr>
            <w:r w:rsidRPr="0020348F">
              <w:rPr>
                <w:rFonts w:ascii="Times New Roman" w:hAnsi="Times New Roman" w:cs="Times New Roman"/>
                <w:sz w:val="24"/>
                <w:szCs w:val="24"/>
              </w:rPr>
              <w:t>2</w:t>
            </w:r>
          </w:p>
        </w:tc>
        <w:tc>
          <w:tcPr>
            <w:tcW w:w="1677" w:type="dxa"/>
            <w:shd w:val="clear" w:color="auto" w:fill="auto"/>
            <w:vAlign w:val="center"/>
          </w:tcPr>
          <w:p w:rsidR="00B30D88" w:rsidRPr="0020348F" w:rsidRDefault="00B30D88" w:rsidP="00867835">
            <w:pPr>
              <w:spacing w:line="200" w:lineRule="exact"/>
              <w:jc w:val="center"/>
              <w:rPr>
                <w:rFonts w:ascii="Times New Roman" w:hAnsi="Times New Roman" w:cs="Times New Roman"/>
                <w:sz w:val="24"/>
                <w:szCs w:val="24"/>
              </w:rPr>
            </w:pPr>
            <w:r w:rsidRPr="0020348F">
              <w:rPr>
                <w:rFonts w:ascii="Times New Roman" w:hAnsi="Times New Roman" w:cs="Times New Roman"/>
                <w:sz w:val="24"/>
                <w:szCs w:val="24"/>
              </w:rPr>
              <w:t>13</w:t>
            </w:r>
          </w:p>
        </w:tc>
      </w:tr>
    </w:tbl>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Квалификация педагогических кадров позволяет реализовать Программу в полном объеме и осуществлять деятельность в инновационном режиме, используя современные педагогические технологии.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Педагогический коллектив включён в активную творческую работу, объединён общими целями  и  задачами,  объективно  оценивает  свою  деятельность,  осваивает  современные педагогические технологии, стремится к созданию в ДОО единого пространства общения детей, родителей и педагогов.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  целях  эффективной  реализации  Программы  МАДОУ  создает  условия  для профессионального развития педагогических и руководящих кадров, в т. ч. их дополнительного профессионального  образования.  100</w:t>
      </w:r>
      <w:r w:rsidR="0021769C" w:rsidRPr="0020348F">
        <w:rPr>
          <w:rFonts w:ascii="Times New Roman" w:hAnsi="Times New Roman" w:cs="Times New Roman"/>
          <w:sz w:val="24"/>
          <w:szCs w:val="24"/>
        </w:rPr>
        <w:t>% руководящих работников и 97</w:t>
      </w:r>
      <w:r w:rsidRPr="0020348F">
        <w:rPr>
          <w:rFonts w:ascii="Times New Roman" w:hAnsi="Times New Roman" w:cs="Times New Roman"/>
          <w:sz w:val="24"/>
          <w:szCs w:val="24"/>
        </w:rPr>
        <w:t>,9</w:t>
      </w:r>
      <w:r w:rsidR="0021769C" w:rsidRPr="0020348F">
        <w:rPr>
          <w:rFonts w:ascii="Times New Roman" w:hAnsi="Times New Roman" w:cs="Times New Roman"/>
          <w:sz w:val="24"/>
          <w:szCs w:val="24"/>
        </w:rPr>
        <w:t>% педагогов прошли</w:t>
      </w:r>
      <w:r w:rsidRPr="0020348F">
        <w:rPr>
          <w:rFonts w:ascii="Times New Roman" w:hAnsi="Times New Roman" w:cs="Times New Roman"/>
          <w:sz w:val="24"/>
          <w:szCs w:val="24"/>
        </w:rPr>
        <w:t xml:space="preserve"> курсовую подготовку по ФГОС ДО.</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Организация укомплектована квалифицированными кадрами, в т. ч. руководящими, педагогическими, учебно-вспомогательными, административно-хозяйственными работниками согласно единому квалификационному справочнику должностей руководителей, специалистов и служащих:</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к педагогическим кадрам относятся такие специалисты, как воспитатель (включая старшего), учитель - логопед, музыкальный руководитель, инструктор по физической культуре социальный педагог (если имеется), педагог-психолог (если имеется), тьютор (если имеется);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к учебно-вспомогательному персоналу относится младший воспитатель.</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ab/>
        <w:t xml:space="preserve">Воспитатели и специалисты МАДРОУ «Детский сад № 5» постоянно и активно участвуют в городских, областных и российских конкурсах педагогического мастерства.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Согласно ст.13 п.1 Федерального закона «Об образовании в РФ», Организация реализует  Программу как самостоятельно, так и посредством сетевых форм взаимодействия.</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Реализация программы требует от Организации осуществления управления, ведения бухгалтерского учета, финансово-хозяйственной и хозяйственной деятельности, организации необходимого медицинского обслуживания. Для решения этих задач руководитель организации заключает договоры гражданско-правого характера и совершает иные действия в рамках своих полномочий.</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При работе в группах для детей с ограниченными возможностями здоровья в МАДОУ дополнительно предусмотрены должности специалистов, имеющих соответствующую квалификацию для работы в соответствии со спецификой ограничения здоровья детей, из расчета не менее одной должности на группу детей. При организации инклюзивного образования может быть предусмотрено дополнительное кадровое обеспечение. Категории детей с ОВЗ и особенности их кадрового сопровождения устанавливаются органами власти субъектов Российской Федерации.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Все педагоги прошли обучение на курсах «Внедрение ФГОС ДО».</w:t>
      </w:r>
    </w:p>
    <w:p w:rsidR="00B30D88" w:rsidRPr="0020348F" w:rsidRDefault="00B30D88" w:rsidP="00B30D88">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3.4. Материально-техническое обеспечение программы</w:t>
      </w:r>
      <w:r w:rsidRPr="0020348F">
        <w:rPr>
          <w:rStyle w:val="a9"/>
          <w:rFonts w:ascii="Times New Roman" w:hAnsi="Times New Roman" w:cs="Times New Roman"/>
          <w:b/>
          <w:sz w:val="24"/>
          <w:szCs w:val="24"/>
        </w:rPr>
        <w:footnoteReference w:id="46"/>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Большая  роль  в  эффективности  качества  воспитательно-образовательного  процесса детского  сада  отводится  материально-техническому  обеспечению  МАДОУ  и  оснащённости образовательного  процесса.  В  ДОУ  созданы  все  условия  для полноценного развития детей.</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МАДОУ «Детский сад комбинированного вида №5 «Сказка»  расположен в лесном массиве микрорайона Быстринский, города Режа, с населением около 40 тыс. человек и имеет развитую инфраструктуру (обеспечивается теплом, горячей и холодной водой через городские магистрали, электричеством через городские электрические сети, две подъездных дороги).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lastRenderedPageBreak/>
        <w:t>МАДОУ №5 - типовое отдельно стоящее панельное здание, состоящее из 2-х этажного корпуса с техническим подвалом. Количество входов в здание – 8.</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Территория участка по всему периметру ограждена забором и полосой зелёных насаждений (деревьев), имеет наружное электрическое освещение. Игровая территория включает в себя: 12 групповых площадок индивидуальных для каждой группы, спортивный участок, цветники, имеет более 50% озеленения. На территории детских площадок установлено необходимое игровое и спортивное оборудование, песочницы. В целях создания экологически безопасных условий пребывания детей в МАДОУ и реализации части, формируемой участниками образовательных отношений, созданы: экологические тропы (лекарственная, луговая, цветочная, лесная); альпийская горка, уголок туриста, музей кукол и игрушек (240 экспонатов). В традициях детского сада – сохранять и укреплять здоровье  детей разных возрастных групп: 29 лет из 31 года функционирования детский сад находится в первой группе здоровья (показатели заболеваемости постоянно ниже средне – городских). При реализации программы МАДОУ №</w:t>
      </w:r>
      <w:r w:rsidR="0021769C" w:rsidRPr="0020348F">
        <w:rPr>
          <w:rFonts w:ascii="Times New Roman" w:hAnsi="Times New Roman" w:cs="Times New Roman"/>
          <w:sz w:val="24"/>
          <w:szCs w:val="24"/>
        </w:rPr>
        <w:t>5 «</w:t>
      </w:r>
      <w:r w:rsidRPr="0020348F">
        <w:rPr>
          <w:rFonts w:ascii="Times New Roman" w:hAnsi="Times New Roman" w:cs="Times New Roman"/>
          <w:sz w:val="24"/>
          <w:szCs w:val="24"/>
        </w:rPr>
        <w:t>Расту здоровым» за 10 лет заболеваемость дошкольников снизилась на 9% (при плане 3%).</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Все имущество МАДОУ находится в собственности Режевского городского округа, отражается на самостоятельном балансе МАДОУ, закреплено за ним на праве оперативного управления, и используется для достижения целей дошкольного образования. Земельный участок, необходимый для выполнения своих целей, предоставляется МАДОУ на праве постоянного (бессрочного) пользования.</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Полномочия собственного имущества МАДОУ от имени Учредителя администрации Режевского городского округа осуществляет Управление муниципальным имуществом Администрации Режевского городского округа.</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МАДОУ вправе владеть и пользоваться закрепленным за ним имуществом в соответствии с законодательством Российской Федерации, правовыми актами Режевского городского округа, распоряжениями заместителя главы Администрации Режевского городского округа.</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МАДОУ «Детский сад №5 «Сказка», реализующее ООП ДО в соответствии с ФГОС ДО, обеспечивает материально-технические условия, позволяющие достичь обозначенные ею цели и выполнить задачи, в т. ч.: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─обновлять содержание основной образовательной программы, методики и технологии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 коммуникационных технологий, современных механизмов финансирования.</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МАДОУ «Детский сад №5 «Сказка» имеет необходимое для всех видов образовательной деятельности воспитанников педагогической, административной и хозяйственной деятельности оснащение и оборудование: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учебно-методический комплект ООП ДО МАДОУ «Детский сад №5 «Сказка»;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–помещения для занятий, совместной деятельности взрослого и детей и самостоятельной деятельности детей, обеспечивающие образование через игру, общение, познавательно-исследовательскую деятельность и другие формы активности ребенка с участием взрослых и других детей;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 – мебель, техническое оборудование, спортивный и хозяйственный инвентарь, инвентарь для художественного творчества, музыкальные инструменты.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МАДОУ «Детский сад №5 «Сказка» самостоятельного подбирает необходимые средства обучения, оборудования, материалов, исходя из особенностей реализации ООП ДО. В МАДОУ «Детский сад №5 «Сказка» обновление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B30D88" w:rsidRPr="0020348F" w:rsidRDefault="00B30D88" w:rsidP="00B30D88">
      <w:pPr>
        <w:spacing w:after="0" w:line="240" w:lineRule="auto"/>
        <w:ind w:firstLine="708"/>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0"/>
        <w:gridCol w:w="4574"/>
      </w:tblGrid>
      <w:tr w:rsidR="00B30D88" w:rsidRPr="0020348F" w:rsidTr="00867835">
        <w:tc>
          <w:tcPr>
            <w:tcW w:w="10314" w:type="dxa"/>
            <w:gridSpan w:val="2"/>
          </w:tcPr>
          <w:p w:rsidR="00B30D88" w:rsidRPr="0020348F" w:rsidRDefault="00B30D88"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Соблюдение строительных норм и правил (СанПиН, ГОСТ, ВСН). Соответствие уровню и направленности реализуемых образовательных программ </w:t>
            </w:r>
          </w:p>
        </w:tc>
      </w:tr>
      <w:tr w:rsidR="00B30D88" w:rsidRPr="0020348F" w:rsidTr="00867835">
        <w:tc>
          <w:tcPr>
            <w:tcW w:w="5495" w:type="dxa"/>
          </w:tcPr>
          <w:p w:rsidR="00B30D88" w:rsidRPr="0020348F" w:rsidRDefault="00B30D88"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Общая площадь територрии</w:t>
            </w:r>
          </w:p>
        </w:tc>
        <w:tc>
          <w:tcPr>
            <w:tcW w:w="4819" w:type="dxa"/>
          </w:tcPr>
          <w:p w:rsidR="00B30D88" w:rsidRPr="0020348F" w:rsidRDefault="00B30D88"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11752 м кв.</w:t>
            </w:r>
          </w:p>
        </w:tc>
      </w:tr>
      <w:tr w:rsidR="00B30D88" w:rsidRPr="0020348F" w:rsidTr="00867835">
        <w:tc>
          <w:tcPr>
            <w:tcW w:w="5495" w:type="dxa"/>
          </w:tcPr>
          <w:p w:rsidR="00B30D88" w:rsidRPr="0020348F" w:rsidRDefault="00B30D88"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Периметр всей территории составляет</w:t>
            </w:r>
          </w:p>
        </w:tc>
        <w:tc>
          <w:tcPr>
            <w:tcW w:w="4819" w:type="dxa"/>
          </w:tcPr>
          <w:p w:rsidR="00B30D88" w:rsidRPr="0020348F" w:rsidRDefault="00B30D88"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469 м</w:t>
            </w:r>
          </w:p>
        </w:tc>
      </w:tr>
      <w:tr w:rsidR="00B30D88" w:rsidRPr="0020348F" w:rsidTr="00867835">
        <w:tc>
          <w:tcPr>
            <w:tcW w:w="5495" w:type="dxa"/>
          </w:tcPr>
          <w:p w:rsidR="00B30D88" w:rsidRPr="0020348F" w:rsidRDefault="00B30D88"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Общая полезная площадь здания</w:t>
            </w:r>
          </w:p>
        </w:tc>
        <w:tc>
          <w:tcPr>
            <w:tcW w:w="4819" w:type="dxa"/>
          </w:tcPr>
          <w:p w:rsidR="00B30D88" w:rsidRPr="0020348F" w:rsidRDefault="00B30D88"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3244,1 м кв.</w:t>
            </w:r>
          </w:p>
        </w:tc>
      </w:tr>
      <w:tr w:rsidR="00B30D88" w:rsidRPr="0020348F" w:rsidTr="00867835">
        <w:tc>
          <w:tcPr>
            <w:tcW w:w="5495" w:type="dxa"/>
          </w:tcPr>
          <w:p w:rsidR="00B30D88" w:rsidRPr="0020348F" w:rsidRDefault="00B30D88"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Полезная площадь, которая используется для образовательного процесса</w:t>
            </w:r>
          </w:p>
        </w:tc>
        <w:tc>
          <w:tcPr>
            <w:tcW w:w="4819" w:type="dxa"/>
          </w:tcPr>
          <w:p w:rsidR="00B30D88" w:rsidRPr="0020348F" w:rsidRDefault="00B30D88"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2661,7 м кв.</w:t>
            </w:r>
          </w:p>
          <w:p w:rsidR="00B30D88" w:rsidRPr="0020348F" w:rsidRDefault="00B30D88" w:rsidP="00867835">
            <w:pPr>
              <w:spacing w:after="0" w:line="240" w:lineRule="auto"/>
              <w:rPr>
                <w:rFonts w:ascii="Times New Roman" w:hAnsi="Times New Roman" w:cs="Times New Roman"/>
                <w:sz w:val="24"/>
                <w:szCs w:val="24"/>
              </w:rPr>
            </w:pPr>
          </w:p>
        </w:tc>
      </w:tr>
      <w:tr w:rsidR="00B30D88" w:rsidRPr="0020348F" w:rsidTr="00867835">
        <w:tc>
          <w:tcPr>
            <w:tcW w:w="5495" w:type="dxa"/>
          </w:tcPr>
          <w:p w:rsidR="00B30D88" w:rsidRPr="0020348F" w:rsidRDefault="00B30D88"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Из нее:</w:t>
            </w:r>
          </w:p>
          <w:p w:rsidR="00B30D88" w:rsidRPr="0020348F" w:rsidRDefault="00B30D88"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12 групп</w:t>
            </w:r>
          </w:p>
          <w:p w:rsidR="00B30D88" w:rsidRPr="0020348F" w:rsidRDefault="00B30D88"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(раздевальная, групповая, спальня, туалетная)</w:t>
            </w:r>
          </w:p>
        </w:tc>
        <w:tc>
          <w:tcPr>
            <w:tcW w:w="4819" w:type="dxa"/>
          </w:tcPr>
          <w:p w:rsidR="00B30D88" w:rsidRPr="0020348F" w:rsidRDefault="00B30D88"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171,9 м кв.</w:t>
            </w:r>
          </w:p>
          <w:p w:rsidR="00B30D88" w:rsidRPr="0020348F" w:rsidRDefault="00B30D88" w:rsidP="00867835">
            <w:pPr>
              <w:spacing w:after="0" w:line="240" w:lineRule="auto"/>
              <w:rPr>
                <w:rFonts w:ascii="Times New Roman" w:hAnsi="Times New Roman" w:cs="Times New Roman"/>
                <w:sz w:val="24"/>
                <w:szCs w:val="24"/>
                <w:lang w:val="en-US"/>
              </w:rPr>
            </w:pPr>
            <w:r w:rsidRPr="0020348F">
              <w:rPr>
                <w:rFonts w:ascii="Times New Roman" w:hAnsi="Times New Roman" w:cs="Times New Roman"/>
                <w:sz w:val="24"/>
                <w:szCs w:val="24"/>
              </w:rPr>
              <w:t>657,2 м кв.</w:t>
            </w:r>
          </w:p>
          <w:p w:rsidR="00B30D88" w:rsidRPr="0020348F" w:rsidRDefault="00B30D88"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599,1 м кв.</w:t>
            </w:r>
          </w:p>
        </w:tc>
      </w:tr>
      <w:tr w:rsidR="00B30D88" w:rsidRPr="0020348F" w:rsidTr="00867835">
        <w:tc>
          <w:tcPr>
            <w:tcW w:w="5495" w:type="dxa"/>
          </w:tcPr>
          <w:p w:rsidR="00B30D88" w:rsidRPr="0020348F" w:rsidRDefault="00B30D88"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Дополнительных помещений для занятий с детьми, предназначенных для очередного использования всеми (музыкально – физкультурный зал, кабинет логопеда и др.)</w:t>
            </w:r>
          </w:p>
        </w:tc>
        <w:tc>
          <w:tcPr>
            <w:tcW w:w="4819" w:type="dxa"/>
          </w:tcPr>
          <w:p w:rsidR="00B30D88" w:rsidRPr="0020348F" w:rsidRDefault="00B30D88"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91,9  м кв.</w:t>
            </w:r>
          </w:p>
          <w:p w:rsidR="00B30D88" w:rsidRPr="0020348F" w:rsidRDefault="00B30D88" w:rsidP="00867835">
            <w:pPr>
              <w:spacing w:after="0" w:line="240" w:lineRule="auto"/>
              <w:rPr>
                <w:rFonts w:ascii="Times New Roman" w:hAnsi="Times New Roman" w:cs="Times New Roman"/>
                <w:sz w:val="24"/>
                <w:szCs w:val="24"/>
              </w:rPr>
            </w:pPr>
          </w:p>
          <w:p w:rsidR="00B30D88" w:rsidRPr="0020348F" w:rsidRDefault="00B30D88"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12,0 м кв.</w:t>
            </w:r>
          </w:p>
          <w:p w:rsidR="00B30D88" w:rsidRPr="0020348F" w:rsidRDefault="00B30D88" w:rsidP="00867835">
            <w:pPr>
              <w:spacing w:after="0" w:line="240" w:lineRule="auto"/>
              <w:rPr>
                <w:rFonts w:ascii="Times New Roman" w:hAnsi="Times New Roman" w:cs="Times New Roman"/>
                <w:sz w:val="24"/>
                <w:szCs w:val="24"/>
              </w:rPr>
            </w:pPr>
          </w:p>
        </w:tc>
      </w:tr>
    </w:tbl>
    <w:p w:rsidR="00B30D88" w:rsidRPr="0020348F" w:rsidRDefault="00B30D88" w:rsidP="00B30D88">
      <w:pPr>
        <w:autoSpaceDE w:val="0"/>
        <w:autoSpaceDN w:val="0"/>
        <w:adjustRightInd w:val="0"/>
        <w:spacing w:after="0" w:line="240" w:lineRule="auto"/>
        <w:jc w:val="both"/>
        <w:rPr>
          <w:rFonts w:ascii="Times New Roman" w:eastAsia="TimesNewRomanPSMT" w:hAnsi="Times New Roman" w:cs="Times New Roman"/>
          <w:sz w:val="24"/>
          <w:szCs w:val="24"/>
        </w:rPr>
      </w:pPr>
    </w:p>
    <w:p w:rsidR="00B30D88" w:rsidRPr="0020348F" w:rsidRDefault="00B30D88" w:rsidP="00B30D88">
      <w:pPr>
        <w:autoSpaceDE w:val="0"/>
        <w:autoSpaceDN w:val="0"/>
        <w:adjustRightInd w:val="0"/>
        <w:spacing w:after="0" w:line="240" w:lineRule="auto"/>
        <w:jc w:val="both"/>
        <w:rPr>
          <w:rFonts w:ascii="Times New Roman" w:eastAsia="TimesNewRomanPSMT" w:hAnsi="Times New Roman" w:cs="Times New Roman"/>
          <w:sz w:val="24"/>
          <w:szCs w:val="24"/>
        </w:rPr>
      </w:pPr>
      <w:r w:rsidRPr="0020348F">
        <w:rPr>
          <w:rFonts w:ascii="Times New Roman" w:eastAsia="TimesNewRomanPSMT" w:hAnsi="Times New Roman" w:cs="Times New Roman"/>
          <w:sz w:val="24"/>
          <w:szCs w:val="24"/>
        </w:rPr>
        <w:t>В учреждении создана необходимая среда для осуществления образовательного процесса.</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b/>
          <w:bCs/>
          <w:iCs/>
          <w:sz w:val="24"/>
          <w:szCs w:val="24"/>
        </w:rPr>
      </w:pPr>
      <w:r w:rsidRPr="0020348F">
        <w:rPr>
          <w:rFonts w:ascii="Times New Roman" w:hAnsi="Times New Roman" w:cs="Times New Roman"/>
          <w:b/>
          <w:bCs/>
          <w:iCs/>
          <w:sz w:val="24"/>
          <w:szCs w:val="24"/>
        </w:rPr>
        <w:t>Имеются следующие помещения и территории:</w:t>
      </w:r>
    </w:p>
    <w:p w:rsidR="00B30D88" w:rsidRPr="0020348F" w:rsidRDefault="00B30D88" w:rsidP="00B30D88">
      <w:pPr>
        <w:autoSpaceDE w:val="0"/>
        <w:autoSpaceDN w:val="0"/>
        <w:adjustRightInd w:val="0"/>
        <w:spacing w:after="0" w:line="240" w:lineRule="auto"/>
        <w:jc w:val="both"/>
        <w:rPr>
          <w:rFonts w:ascii="Times New Roman" w:eastAsia="TimesNewRomanPSMT" w:hAnsi="Times New Roman" w:cs="Times New Roman"/>
          <w:sz w:val="24"/>
          <w:szCs w:val="24"/>
        </w:rPr>
      </w:pPr>
      <w:r w:rsidRPr="0020348F">
        <w:rPr>
          <w:rFonts w:ascii="Times New Roman" w:eastAsia="TimesNewRomanPSMT" w:hAnsi="Times New Roman" w:cs="Times New Roman"/>
          <w:sz w:val="24"/>
          <w:szCs w:val="24"/>
        </w:rPr>
        <w:t>- групповые комнаты (воспитательно-образовательная работа);</w:t>
      </w:r>
    </w:p>
    <w:p w:rsidR="00B30D88" w:rsidRPr="0020348F" w:rsidRDefault="00B30D88" w:rsidP="00B30D88">
      <w:pPr>
        <w:autoSpaceDE w:val="0"/>
        <w:autoSpaceDN w:val="0"/>
        <w:adjustRightInd w:val="0"/>
        <w:spacing w:after="0" w:line="240" w:lineRule="auto"/>
        <w:jc w:val="both"/>
        <w:rPr>
          <w:rFonts w:ascii="Times New Roman" w:eastAsia="TimesNewRomanPSMT" w:hAnsi="Times New Roman" w:cs="Times New Roman"/>
          <w:sz w:val="24"/>
          <w:szCs w:val="24"/>
        </w:rPr>
      </w:pPr>
      <w:r w:rsidRPr="0020348F">
        <w:rPr>
          <w:rFonts w:ascii="Times New Roman" w:eastAsia="TimesNewRomanPSMT" w:hAnsi="Times New Roman" w:cs="Times New Roman"/>
          <w:sz w:val="24"/>
          <w:szCs w:val="24"/>
        </w:rPr>
        <w:t>- музыкальный зал, совмещенный с физкультурным залом (проведение утренней гимнастики,</w:t>
      </w:r>
    </w:p>
    <w:p w:rsidR="00B30D88" w:rsidRPr="0020348F" w:rsidRDefault="00B30D88" w:rsidP="00B30D88">
      <w:pPr>
        <w:autoSpaceDE w:val="0"/>
        <w:autoSpaceDN w:val="0"/>
        <w:adjustRightInd w:val="0"/>
        <w:spacing w:after="0" w:line="240" w:lineRule="auto"/>
        <w:jc w:val="both"/>
        <w:rPr>
          <w:rFonts w:ascii="Times New Roman" w:eastAsia="TimesNewRomanPSMT" w:hAnsi="Times New Roman" w:cs="Times New Roman"/>
          <w:sz w:val="24"/>
          <w:szCs w:val="24"/>
        </w:rPr>
      </w:pPr>
      <w:r w:rsidRPr="0020348F">
        <w:rPr>
          <w:rFonts w:ascii="Times New Roman" w:eastAsia="TimesNewRomanPSMT" w:hAnsi="Times New Roman" w:cs="Times New Roman"/>
          <w:sz w:val="24"/>
          <w:szCs w:val="24"/>
        </w:rPr>
        <w:t>образовательной деятельности, спортивных и музыкальных праздников, развлечений, досугов);</w:t>
      </w:r>
    </w:p>
    <w:p w:rsidR="00B30D88" w:rsidRPr="0020348F" w:rsidRDefault="00B30D88" w:rsidP="00B30D88">
      <w:pPr>
        <w:autoSpaceDE w:val="0"/>
        <w:autoSpaceDN w:val="0"/>
        <w:adjustRightInd w:val="0"/>
        <w:spacing w:after="0" w:line="240" w:lineRule="auto"/>
        <w:jc w:val="both"/>
        <w:rPr>
          <w:rFonts w:ascii="Times New Roman" w:eastAsia="TimesNewRomanPSMT" w:hAnsi="Times New Roman" w:cs="Times New Roman"/>
          <w:sz w:val="24"/>
          <w:szCs w:val="24"/>
        </w:rPr>
      </w:pPr>
      <w:r w:rsidRPr="0020348F">
        <w:rPr>
          <w:rFonts w:ascii="Times New Roman" w:eastAsia="TimesNewRomanPSMT" w:hAnsi="Times New Roman" w:cs="Times New Roman"/>
          <w:sz w:val="24"/>
          <w:szCs w:val="24"/>
        </w:rPr>
        <w:t>- медицинский кабинет, изолятор (осмотр детей, консультации медицинской сестры, изоляция заболевших детей);</w:t>
      </w:r>
    </w:p>
    <w:p w:rsidR="00B30D88" w:rsidRPr="0020348F" w:rsidRDefault="00B30D88" w:rsidP="00B30D88">
      <w:pPr>
        <w:autoSpaceDE w:val="0"/>
        <w:autoSpaceDN w:val="0"/>
        <w:adjustRightInd w:val="0"/>
        <w:spacing w:after="0" w:line="240" w:lineRule="auto"/>
        <w:jc w:val="both"/>
        <w:rPr>
          <w:rFonts w:ascii="Times New Roman" w:eastAsia="TimesNewRomanPSMT" w:hAnsi="Times New Roman" w:cs="Times New Roman"/>
          <w:sz w:val="24"/>
          <w:szCs w:val="24"/>
        </w:rPr>
      </w:pPr>
      <w:r w:rsidRPr="0020348F">
        <w:rPr>
          <w:rFonts w:ascii="Times New Roman" w:eastAsia="TimesNewRomanPSMT" w:hAnsi="Times New Roman" w:cs="Times New Roman"/>
          <w:sz w:val="24"/>
          <w:szCs w:val="24"/>
        </w:rPr>
        <w:t>- пищеблок (хранение продуктов и приготовление пищи);</w:t>
      </w:r>
    </w:p>
    <w:p w:rsidR="00B30D88" w:rsidRPr="0020348F" w:rsidRDefault="00B30D88" w:rsidP="00B30D88">
      <w:pPr>
        <w:autoSpaceDE w:val="0"/>
        <w:autoSpaceDN w:val="0"/>
        <w:adjustRightInd w:val="0"/>
        <w:spacing w:after="0" w:line="240" w:lineRule="auto"/>
        <w:jc w:val="both"/>
        <w:rPr>
          <w:rFonts w:ascii="Times New Roman" w:eastAsia="TimesNewRomanPSMT" w:hAnsi="Times New Roman" w:cs="Times New Roman"/>
          <w:sz w:val="24"/>
          <w:szCs w:val="24"/>
        </w:rPr>
      </w:pPr>
      <w:r w:rsidRPr="0020348F">
        <w:rPr>
          <w:rFonts w:ascii="Times New Roman" w:eastAsia="TimesNewRomanPSMT" w:hAnsi="Times New Roman" w:cs="Times New Roman"/>
          <w:sz w:val="24"/>
          <w:szCs w:val="24"/>
        </w:rPr>
        <w:t>- прачечная (постирочная и гладильная) (стирка и глажение постельного белья и спецодежды);</w:t>
      </w:r>
    </w:p>
    <w:p w:rsidR="00B30D88" w:rsidRPr="0020348F" w:rsidRDefault="00B30D88" w:rsidP="00B30D88">
      <w:pPr>
        <w:autoSpaceDE w:val="0"/>
        <w:autoSpaceDN w:val="0"/>
        <w:adjustRightInd w:val="0"/>
        <w:spacing w:after="0" w:line="240" w:lineRule="auto"/>
        <w:jc w:val="both"/>
        <w:rPr>
          <w:rFonts w:ascii="Times New Roman" w:eastAsia="TimesNewRomanPSMT" w:hAnsi="Times New Roman" w:cs="Times New Roman"/>
          <w:sz w:val="24"/>
          <w:szCs w:val="24"/>
        </w:rPr>
      </w:pPr>
      <w:r w:rsidRPr="0020348F">
        <w:rPr>
          <w:rFonts w:ascii="Times New Roman" w:eastAsia="TimesNewRomanPSMT" w:hAnsi="Times New Roman" w:cs="Times New Roman"/>
          <w:sz w:val="24"/>
          <w:szCs w:val="24"/>
        </w:rPr>
        <w:lastRenderedPageBreak/>
        <w:t>- методический кабинет (консультации, семинары, педагогические советы, индивидуальные</w:t>
      </w:r>
    </w:p>
    <w:p w:rsidR="00B30D88" w:rsidRPr="0020348F" w:rsidRDefault="00B30D88" w:rsidP="00B30D88">
      <w:pPr>
        <w:autoSpaceDE w:val="0"/>
        <w:autoSpaceDN w:val="0"/>
        <w:adjustRightInd w:val="0"/>
        <w:spacing w:after="0" w:line="240" w:lineRule="auto"/>
        <w:jc w:val="both"/>
        <w:rPr>
          <w:rFonts w:ascii="Times New Roman" w:eastAsia="TimesNewRomanPSMT" w:hAnsi="Times New Roman" w:cs="Times New Roman"/>
          <w:sz w:val="24"/>
          <w:szCs w:val="24"/>
        </w:rPr>
      </w:pPr>
      <w:r w:rsidRPr="0020348F">
        <w:rPr>
          <w:rFonts w:ascii="Times New Roman" w:eastAsia="TimesNewRomanPSMT" w:hAnsi="Times New Roman" w:cs="Times New Roman"/>
          <w:sz w:val="24"/>
          <w:szCs w:val="24"/>
        </w:rPr>
        <w:t>консультации для педагогов);</w:t>
      </w:r>
    </w:p>
    <w:p w:rsidR="00B30D88" w:rsidRPr="0020348F" w:rsidRDefault="00B30D88" w:rsidP="00B30D88">
      <w:pPr>
        <w:autoSpaceDE w:val="0"/>
        <w:autoSpaceDN w:val="0"/>
        <w:adjustRightInd w:val="0"/>
        <w:spacing w:after="0" w:line="240" w:lineRule="auto"/>
        <w:jc w:val="both"/>
        <w:rPr>
          <w:rFonts w:ascii="Times New Roman" w:eastAsia="TimesNewRomanPSMT" w:hAnsi="Times New Roman" w:cs="Times New Roman"/>
          <w:sz w:val="24"/>
          <w:szCs w:val="24"/>
        </w:rPr>
      </w:pPr>
      <w:r w:rsidRPr="0020348F">
        <w:rPr>
          <w:rFonts w:ascii="Times New Roman" w:eastAsia="TimesNewRomanPSMT" w:hAnsi="Times New Roman" w:cs="Times New Roman"/>
          <w:sz w:val="24"/>
          <w:szCs w:val="24"/>
        </w:rPr>
        <w:t>- кабинет заведующей (индивидуальные консультации, беседы с медицинскими, педагогическими кадрами, обслуживающим персоналом и родителями воспитанников);</w:t>
      </w:r>
    </w:p>
    <w:p w:rsidR="00B30D88" w:rsidRPr="0020348F" w:rsidRDefault="00B30D88" w:rsidP="00B30D88">
      <w:pPr>
        <w:autoSpaceDE w:val="0"/>
        <w:autoSpaceDN w:val="0"/>
        <w:adjustRightInd w:val="0"/>
        <w:spacing w:after="0" w:line="240" w:lineRule="auto"/>
        <w:jc w:val="both"/>
        <w:rPr>
          <w:rFonts w:ascii="Times New Roman" w:eastAsia="TimesNewRomanPSMT" w:hAnsi="Times New Roman" w:cs="Times New Roman"/>
          <w:sz w:val="24"/>
          <w:szCs w:val="24"/>
        </w:rPr>
      </w:pPr>
      <w:r w:rsidRPr="0020348F">
        <w:rPr>
          <w:rFonts w:ascii="Times New Roman" w:eastAsia="TimesNewRomanPSMT" w:hAnsi="Times New Roman" w:cs="Times New Roman"/>
          <w:sz w:val="24"/>
          <w:szCs w:val="24"/>
        </w:rPr>
        <w:t>- прогулочные площадки (прогулки, игровая деятельность, досуги, самостоятельная двигательная активность детей);</w:t>
      </w:r>
    </w:p>
    <w:p w:rsidR="00B30D88" w:rsidRPr="0020348F" w:rsidRDefault="00B30D88" w:rsidP="00B30D88">
      <w:pPr>
        <w:autoSpaceDE w:val="0"/>
        <w:autoSpaceDN w:val="0"/>
        <w:adjustRightInd w:val="0"/>
        <w:spacing w:after="0" w:line="240" w:lineRule="auto"/>
        <w:jc w:val="both"/>
        <w:rPr>
          <w:rFonts w:ascii="Times New Roman" w:eastAsia="TimesNewRomanPSMT" w:hAnsi="Times New Roman" w:cs="Times New Roman"/>
          <w:sz w:val="24"/>
          <w:szCs w:val="24"/>
        </w:rPr>
      </w:pPr>
      <w:r w:rsidRPr="0020348F">
        <w:rPr>
          <w:rFonts w:ascii="Times New Roman" w:eastAsia="TimesNewRomanPSMT" w:hAnsi="Times New Roman" w:cs="Times New Roman"/>
          <w:sz w:val="24"/>
          <w:szCs w:val="24"/>
        </w:rPr>
        <w:t>- физкультурная площадка (проведение образовательной деятельности по физической культуре, праздников и досугов).</w:t>
      </w:r>
    </w:p>
    <w:p w:rsidR="00B30D88" w:rsidRPr="0020348F" w:rsidRDefault="00B30D88" w:rsidP="00B30D88">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20348F">
        <w:rPr>
          <w:rFonts w:ascii="Times New Roman" w:hAnsi="Times New Roman" w:cs="Times New Roman"/>
          <w:sz w:val="24"/>
          <w:szCs w:val="24"/>
        </w:rPr>
        <w:t>На территории детских площадок установлено необходимое игровое и спортивное оборудование, песочницы. В целях создания экологически безопасных условий пребывания детей в МАДОУ и реализации части, формируемой участниками образовательных отношений созданы: экологические тропы (лекарственная, луговая, цветочная, лесная); альпийская горка, уголок туриста, музей кукол и игрушек (240 экспонатов).</w:t>
      </w:r>
    </w:p>
    <w:p w:rsidR="00B30D88" w:rsidRPr="0020348F" w:rsidRDefault="00B30D88" w:rsidP="00B30D88">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20348F">
        <w:rPr>
          <w:rFonts w:ascii="Times New Roman" w:eastAsia="TimesNewRomanPSMT" w:hAnsi="Times New Roman" w:cs="Times New Roman"/>
          <w:sz w:val="24"/>
          <w:szCs w:val="24"/>
        </w:rPr>
        <w:t>В методическом кабинете собраны различные дидактические пособия, наглядный и демонстрационный материалы, материалы для консультаций, библиотека с учебно- методической и периодической литературой. В зале установлен телевизор для просмотра познавательного материала и  мультимедийных презентаций по комплексно-тематическому планированию.</w:t>
      </w:r>
    </w:p>
    <w:p w:rsidR="00B30D88" w:rsidRPr="0020348F" w:rsidRDefault="00B30D88" w:rsidP="00B30D88">
      <w:pPr>
        <w:autoSpaceDE w:val="0"/>
        <w:autoSpaceDN w:val="0"/>
        <w:adjustRightInd w:val="0"/>
        <w:spacing w:after="0" w:line="240" w:lineRule="auto"/>
        <w:jc w:val="both"/>
        <w:rPr>
          <w:rFonts w:ascii="Times New Roman" w:eastAsia="TimesNewRomanPSMT" w:hAnsi="Times New Roman" w:cs="Times New Roman"/>
          <w:sz w:val="24"/>
          <w:szCs w:val="24"/>
        </w:rPr>
      </w:pPr>
      <w:r w:rsidRPr="0020348F">
        <w:rPr>
          <w:rFonts w:ascii="Times New Roman" w:eastAsia="TimesNewRomanPSMT" w:hAnsi="Times New Roman" w:cs="Times New Roman"/>
          <w:sz w:val="24"/>
          <w:szCs w:val="24"/>
        </w:rPr>
        <w:t>В каждой группе созданы условия для самостоятельного активного и целенаправленного действия детей во всех видах деятельности: условия для развития игровой деятельности (игровые уголки в соответствии с возрастом детей); условия для развития двигательной активности детей (физкультурные уголки); условия для развития детского творчества (уголки изобразительной и конструктивной, театрализованной и музыкальной деятельности детей); условия для воспитания экологической культуры (природные уголки); условия для развития познавательной активности и речи (пособия и материалы). В группах воспитатели накопили дидактический материал, пособия, методическую и художественную литературу, необходимые для организации разных видов деятельности детей.</w:t>
      </w:r>
    </w:p>
    <w:p w:rsidR="00B30D88" w:rsidRPr="0020348F" w:rsidRDefault="00B30D88" w:rsidP="00B30D88">
      <w:pPr>
        <w:autoSpaceDE w:val="0"/>
        <w:autoSpaceDN w:val="0"/>
        <w:adjustRightInd w:val="0"/>
        <w:spacing w:after="0" w:line="240" w:lineRule="auto"/>
        <w:jc w:val="both"/>
        <w:rPr>
          <w:rFonts w:ascii="Times New Roman" w:eastAsia="TimesNewRomanPSMT" w:hAnsi="Times New Roman" w:cs="Times New Roman"/>
          <w:sz w:val="24"/>
          <w:szCs w:val="24"/>
        </w:rPr>
      </w:pPr>
      <w:r w:rsidRPr="0020348F">
        <w:rPr>
          <w:rFonts w:ascii="Times New Roman" w:eastAsia="TimesNewRomanPSMT" w:hAnsi="Times New Roman" w:cs="Times New Roman"/>
          <w:sz w:val="24"/>
          <w:szCs w:val="24"/>
        </w:rPr>
        <w:t>В целом содержание предметно - развивающей среды соответствует интересам и потребностям детей, периодически изменяется и дополняется, обеспечивая «зону ближайшего развития» каждого ребенка. Педагогический коллектив заботится о сохранении и развитии материально-технической базы и создании благоприятных условий пребывания детей в МАДОУ</w:t>
      </w:r>
      <w:r w:rsidRPr="0020348F">
        <w:rPr>
          <w:rFonts w:ascii="Times New Roman" w:hAnsi="Times New Roman" w:cs="Times New Roman"/>
          <w:sz w:val="24"/>
          <w:szCs w:val="24"/>
        </w:rPr>
        <w:t xml:space="preserve"> «Детский сад №5»</w:t>
      </w:r>
    </w:p>
    <w:p w:rsidR="00B30D88" w:rsidRPr="0020348F" w:rsidRDefault="00B30D88" w:rsidP="00B30D88">
      <w:pPr>
        <w:autoSpaceDE w:val="0"/>
        <w:autoSpaceDN w:val="0"/>
        <w:adjustRightInd w:val="0"/>
        <w:spacing w:after="0" w:line="240" w:lineRule="auto"/>
        <w:ind w:firstLine="708"/>
        <w:jc w:val="center"/>
        <w:rPr>
          <w:rFonts w:ascii="Times New Roman" w:hAnsi="Times New Roman" w:cs="Times New Roman"/>
          <w:b/>
          <w:sz w:val="24"/>
          <w:szCs w:val="24"/>
        </w:rPr>
      </w:pPr>
    </w:p>
    <w:p w:rsidR="00B30D88" w:rsidRPr="0020348F" w:rsidRDefault="00B30D88" w:rsidP="00B30D88">
      <w:pPr>
        <w:autoSpaceDE w:val="0"/>
        <w:autoSpaceDN w:val="0"/>
        <w:adjustRightInd w:val="0"/>
        <w:spacing w:after="0" w:line="240" w:lineRule="auto"/>
        <w:ind w:firstLine="708"/>
        <w:jc w:val="center"/>
        <w:rPr>
          <w:rFonts w:ascii="Times New Roman" w:hAnsi="Times New Roman" w:cs="Times New Roman"/>
          <w:b/>
          <w:sz w:val="24"/>
          <w:szCs w:val="24"/>
        </w:rPr>
      </w:pPr>
      <w:r w:rsidRPr="0020348F">
        <w:rPr>
          <w:rFonts w:ascii="Times New Roman" w:hAnsi="Times New Roman" w:cs="Times New Roman"/>
          <w:b/>
          <w:sz w:val="24"/>
          <w:szCs w:val="24"/>
        </w:rPr>
        <w:t>Учебно-материальное обеспечение</w:t>
      </w:r>
    </w:p>
    <w:p w:rsidR="00B30D88" w:rsidRPr="0020348F" w:rsidRDefault="00B30D88" w:rsidP="00B30D88">
      <w:pPr>
        <w:autoSpaceDE w:val="0"/>
        <w:autoSpaceDN w:val="0"/>
        <w:adjustRightInd w:val="0"/>
        <w:spacing w:after="0" w:line="240" w:lineRule="auto"/>
        <w:ind w:firstLine="708"/>
        <w:jc w:val="both"/>
        <w:rPr>
          <w:rFonts w:ascii="Times New Roman" w:eastAsia="TimesNewRomanPSMT"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4"/>
        <w:gridCol w:w="4930"/>
      </w:tblGrid>
      <w:tr w:rsidR="00B30D88" w:rsidRPr="0020348F" w:rsidTr="00867835">
        <w:tc>
          <w:tcPr>
            <w:tcW w:w="5139" w:type="dxa"/>
            <w:shd w:val="clear" w:color="auto" w:fill="auto"/>
          </w:tcPr>
          <w:p w:rsidR="00B30D88" w:rsidRPr="0020348F" w:rsidRDefault="00B30D88" w:rsidP="00867835">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Наименование показателя</w:t>
            </w:r>
          </w:p>
        </w:tc>
        <w:tc>
          <w:tcPr>
            <w:tcW w:w="5140" w:type="dxa"/>
            <w:shd w:val="clear" w:color="auto" w:fill="auto"/>
          </w:tcPr>
          <w:p w:rsidR="00B30D88" w:rsidRPr="0020348F" w:rsidRDefault="00B30D88" w:rsidP="00867835">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Состояние МАДОУ</w:t>
            </w:r>
          </w:p>
        </w:tc>
      </w:tr>
      <w:tr w:rsidR="00B30D88" w:rsidRPr="0020348F" w:rsidTr="00867835">
        <w:trPr>
          <w:trHeight w:val="304"/>
        </w:trPr>
        <w:tc>
          <w:tcPr>
            <w:tcW w:w="5139" w:type="dxa"/>
            <w:shd w:val="clear" w:color="auto" w:fill="auto"/>
          </w:tcPr>
          <w:p w:rsidR="00B30D88" w:rsidRPr="0020348F" w:rsidRDefault="00B30D88"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Наличие ТСО</w:t>
            </w:r>
          </w:p>
        </w:tc>
        <w:tc>
          <w:tcPr>
            <w:tcW w:w="5140" w:type="dxa"/>
            <w:shd w:val="clear" w:color="auto" w:fill="auto"/>
          </w:tcPr>
          <w:p w:rsidR="00B30D88" w:rsidRPr="0020348F" w:rsidRDefault="00B30D88"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70% единиц ТСО из рекомендуемого перечня</w:t>
            </w:r>
          </w:p>
        </w:tc>
      </w:tr>
      <w:tr w:rsidR="00B30D88" w:rsidRPr="0020348F" w:rsidTr="00867835">
        <w:trPr>
          <w:trHeight w:val="509"/>
        </w:trPr>
        <w:tc>
          <w:tcPr>
            <w:tcW w:w="5139" w:type="dxa"/>
            <w:shd w:val="clear" w:color="auto" w:fill="auto"/>
          </w:tcPr>
          <w:p w:rsidR="00B30D88" w:rsidRPr="0020348F" w:rsidRDefault="00B30D88"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Оборудование музыкального зала</w:t>
            </w:r>
          </w:p>
        </w:tc>
        <w:tc>
          <w:tcPr>
            <w:tcW w:w="5140" w:type="dxa"/>
            <w:shd w:val="clear" w:color="auto" w:fill="auto"/>
          </w:tcPr>
          <w:p w:rsidR="00B30D88" w:rsidRPr="0020348F" w:rsidRDefault="00B30D88" w:rsidP="00867835">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До 80% единиц оборудования музыкального зала</w:t>
            </w:r>
          </w:p>
        </w:tc>
      </w:tr>
    </w:tbl>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 МАДОУ №5 созданы материально-технические условия, обеспечивающие:</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1.Возможность достижения воспитанниками планируемых результатов освоения Программы;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 Выполнены требования:</w:t>
      </w:r>
    </w:p>
    <w:p w:rsidR="00B30D88" w:rsidRPr="0020348F" w:rsidRDefault="00B30D88" w:rsidP="00B30D88">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Санитарно-эпидемиологических правил и нормативов:</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 условиям размещения организаций, осуществляющих образовательную деятельность;</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 оборудованию и содержанию территории;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 помещениям, их оборудованию и содержанию;</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 естественному и искусственному освещению помещений;</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 отоплению и вентиляции;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 водоснабжению и канализации;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 организации питания;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-к медицинскому обеспечению;</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 приему детей в организации, осуществляющие образовательную деятельность;</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  организации режима дня;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  организации физического воспитания;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 личной гигиене персонала;</w:t>
      </w:r>
    </w:p>
    <w:p w:rsidR="00B30D88" w:rsidRPr="0020348F" w:rsidRDefault="00B30D88" w:rsidP="00B30D88">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Пожарной безопасности и электробезопасности;</w:t>
      </w:r>
    </w:p>
    <w:p w:rsidR="00B30D88" w:rsidRPr="0020348F" w:rsidRDefault="00B30D88" w:rsidP="00B30D88">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Охране здоровья воспитанников и охране труда работников МАДОУ №5.</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3.Возможность для беспрепятственного доступа воспитанников с ограниченными возможностями здоровья, в т. ч. детей-инвалидов, к объектам инфраструктуры МАДОУ, осуществляющего образовательную деятельность.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При создании материально-технических условий для детей с ограниченными возможностями здоровья Организация учитывает особенности их физического и психофизиологического развития.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Организация имеет необходимое для всех видов образовательной деятельности воспитанников (в т. ч.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-учебно-методический комплект к ОП  «От рождения до школы», ОП «Развитие»;</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-мебель, техническое оборудование, спортивный и хозяйственный инвентарь, инвентарь для художественного творчества, музыкальные инструменты.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Организации дается право самостоятельного подбора разновидности необходимых средств обучения, оборудования, материалов, исходя из особенностей реализации основной образовательной программы. Программой предусмотрено также использование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спортивного, музыкального, оздоровительного оборудования, услуг связи.</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Работает  сайт  детского  сада,  электронная  почта. Информация на сайте обновляется систематически. </w:t>
      </w:r>
    </w:p>
    <w:p w:rsidR="00B30D88" w:rsidRPr="0020348F" w:rsidRDefault="00B30D88" w:rsidP="00B30D88">
      <w:pPr>
        <w:spacing w:after="0" w:line="240" w:lineRule="auto"/>
        <w:ind w:firstLine="708"/>
        <w:jc w:val="both"/>
        <w:rPr>
          <w:rFonts w:ascii="Times New Roman" w:hAnsi="Times New Roman" w:cs="Times New Roman"/>
          <w:color w:val="FF0000"/>
          <w:sz w:val="24"/>
          <w:szCs w:val="24"/>
        </w:rPr>
      </w:pPr>
      <w:r w:rsidRPr="0020348F">
        <w:rPr>
          <w:rFonts w:ascii="Times New Roman" w:hAnsi="Times New Roman" w:cs="Times New Roman"/>
          <w:sz w:val="24"/>
          <w:szCs w:val="24"/>
        </w:rPr>
        <w:t xml:space="preserve">Для  обеспечения качественного педагогического процесса в МАДОУ собрана необходимая методическая литература, демонстрационные, в том числе электронные презентации, раздаточные и дидактические материалы.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Материально-техническая  база  учреждения  обеспечивает основную  миссию дошкольного  образовательного  учреждения: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-оказание  помощи  и  поддержки  семьи в оздоровлении,  всестороннем  развитии  личности  ребёнка;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-обеспечение  равных  стартовых возможностей дошкольников;</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-осуществление всех видов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B30D88" w:rsidRPr="0020348F" w:rsidRDefault="00B30D88" w:rsidP="00B30D88">
      <w:pPr>
        <w:spacing w:after="0" w:line="240" w:lineRule="auto"/>
        <w:jc w:val="both"/>
        <w:rPr>
          <w:rFonts w:ascii="Times New Roman" w:hAnsi="Times New Roman" w:cs="Times New Roman"/>
          <w:i/>
          <w:sz w:val="24"/>
          <w:szCs w:val="24"/>
        </w:rPr>
      </w:pPr>
      <w:r w:rsidRPr="0020348F">
        <w:rPr>
          <w:rFonts w:ascii="Times New Roman" w:hAnsi="Times New Roman" w:cs="Times New Roman"/>
          <w:sz w:val="24"/>
          <w:szCs w:val="24"/>
        </w:rPr>
        <w:t>-организация участия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w:t>
      </w:r>
      <w:r w:rsidRPr="0020348F">
        <w:rPr>
          <w:rFonts w:ascii="Times New Roman" w:hAnsi="Times New Roman" w:cs="Times New Roman"/>
          <w:i/>
          <w:sz w:val="24"/>
          <w:szCs w:val="24"/>
        </w:rPr>
        <w:t xml:space="preserve">,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-использование в образовательном процессе современных образовательных технологий (игровые, коммуникативные, проектные технологии и культурные практики социализации детей); </w:t>
      </w:r>
    </w:p>
    <w:p w:rsidR="00B30D88"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-обновление содержания основной образовательной программы, методик и технологий, ее реализация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и информационной среды современного мира.</w:t>
      </w:r>
    </w:p>
    <w:p w:rsidR="0021769C" w:rsidRDefault="0021769C" w:rsidP="00B30D88">
      <w:pPr>
        <w:spacing w:after="0" w:line="240" w:lineRule="auto"/>
        <w:jc w:val="both"/>
        <w:rPr>
          <w:rFonts w:ascii="Times New Roman" w:hAnsi="Times New Roman" w:cs="Times New Roman"/>
          <w:sz w:val="24"/>
          <w:szCs w:val="24"/>
        </w:rPr>
      </w:pPr>
    </w:p>
    <w:p w:rsidR="0021769C" w:rsidRPr="0020348F" w:rsidRDefault="0021769C" w:rsidP="00B30D88">
      <w:pPr>
        <w:spacing w:after="0" w:line="240" w:lineRule="auto"/>
        <w:jc w:val="both"/>
        <w:rPr>
          <w:rFonts w:ascii="Times New Roman" w:hAnsi="Times New Roman" w:cs="Times New Roman"/>
          <w:sz w:val="24"/>
          <w:szCs w:val="24"/>
        </w:rPr>
      </w:pPr>
    </w:p>
    <w:p w:rsidR="00B30D88" w:rsidRPr="0020348F" w:rsidRDefault="00B30D88" w:rsidP="00B30D88">
      <w:pPr>
        <w:spacing w:after="0" w:line="240" w:lineRule="auto"/>
        <w:rPr>
          <w:rFonts w:ascii="Times New Roman" w:hAnsi="Times New Roman" w:cs="Times New Roman"/>
          <w:b/>
          <w:sz w:val="24"/>
          <w:szCs w:val="24"/>
        </w:rPr>
      </w:pPr>
    </w:p>
    <w:p w:rsidR="00B30D88" w:rsidRPr="0020348F" w:rsidRDefault="00B30D88" w:rsidP="00B30D88">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Оборудование дошкольного учреждения</w:t>
      </w:r>
    </w:p>
    <w:p w:rsidR="00B30D88" w:rsidRPr="0020348F" w:rsidRDefault="00B30D88" w:rsidP="00B30D88">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Центр речевого и креативного развития.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Крупные  предметные  картинки  по  изучаемым  лексическим  темам (одномоментно в уголке представлено не более двух лексических тем).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 Книжки-раскладушки по изучаемым лексическим темам.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 Книжки-малышки  с  народными  потешками  и  колыбельными  песенками  и яркими картинками.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4. Простые сюжетные картинки (3—4 картинки одномоментно).</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5. Cерии сюжетных картинок.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6. Парные картинки по изучаемым лексическим темам (одинаковые предметы и объекты и отличающиеся по размеру и цвету предметы и объекты).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7. «Алгоритм» описания игрушки.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8. «Лото» по изучаемым темам.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9. «Любимые сказки» для младшей логопедической группы (СПб.: ДЕТСТВО-ПРЕСС, 2009).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10. Книжки-игрушки  издательств  «ОЛМА-ПРЕСС»  и  «Белфакс»  (сказки «Репка», «Курочка Ряба», «Волк и козлята»).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 «Играйка 3» (СПб.: ДЕТСТВО-ПРЕСС, 2012) для уточнения математического словаря.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12. Альбом «Круглый год» (СПб.: ДЕТСТВО-ПРЕСС, 2012). Альбом «Круглый год» (СПб.: ДЕТСТВО-ПРЕСС, 2012).</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13. Альбом «Мир природы. Животные» (СПб.: ДЕТСТВО-ПРЕСС, 2012).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14. Альбом «Наш детский сад» (СПб.: ДЕТСТВО-ПРЕСС, 2012).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15. Альбом «Наш детский сад- 2» (СПб.: ДЕТСТВО-ПРЕСС, 2012).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16.«Веселая артикуляционная гимнастика» с индивидуальным зеркалом (СПб.: ДЕТСТВО-ПРЕСС, 2013). </w:t>
      </w:r>
    </w:p>
    <w:p w:rsidR="00B30D88" w:rsidRPr="0020348F" w:rsidRDefault="00B30D88" w:rsidP="00B30D88">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17. «Веселая мимическая гимнастика» (СПб.: ДЕТСТВО-ПРЕСС, 2013). </w:t>
      </w:r>
    </w:p>
    <w:p w:rsidR="00B30D88" w:rsidRPr="0020348F" w:rsidRDefault="00B30D88" w:rsidP="00B30D88">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18. «Веселые дразнилки для малышей» (СПб.: ДЕТСТВО-ПРЕСС, 2013).</w:t>
      </w:r>
    </w:p>
    <w:p w:rsidR="00B30D88" w:rsidRPr="0020348F" w:rsidRDefault="00B30D88" w:rsidP="00B30D88">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19. Игрушки для уточнения произношения в звукоподражаниях.</w:t>
      </w:r>
    </w:p>
    <w:p w:rsidR="00B30D88" w:rsidRPr="0020348F" w:rsidRDefault="00B30D88" w:rsidP="00B30D88">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20. Предметные картинки для уточнения произношения в звукоподражаниях.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21.Небольшие игрушки и муляжи по изучаемым темам, разнообразный счетный материал (для формирования математического словаря).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22. Настольно-печатные  дидактические  игры («Один  и  много»,  «Кого  не  стало?»).</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23. Дидактические игры «Чего не хватает?», «Телевизор, «Что ты видишь?», «Большой-маленький», «Мой, моя, мои», «Веселый котенок».</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24.Дыхательные тренажеры, игрушки, пособия для развития дыхания (свистки, свистульки, дудочки, сухие листики и т.п.).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25. Картотека  предметных  картинок.  Игрушки.  Школьные  принадлежности. (СПб.: ДЕТСТВО-ПРЕСС, 2013).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26. Картотека  предметных  картинок.  Одежда.  Обувь.  Головные  уборы. (СПб.: ДЕТСТВО-ПРЕСС, 2013).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27.  Картотека предметных картинок. Мебель. Посуда. (СПб.: ДЕТСТВО-ПРЕСС, 2013).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28. Картотека предметных картинок. Домашние, перелетные, зимующие птицы. (СПб.: ДЕТСТВО-ПРЕСС, 2012).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29. Картотека  предметных  картинок.  Домашние  животные.  Дикие  животные.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30. Картотека  предметных  картинок.  Транспорт.  (СПб.:  ДЕТСТВО-ПРЕСС, 2012).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31. Картотека предметных картинок. Полевые, луговые, садовые цветы. (СПб., ДЕТСТВО-ПРЕСС, 2012).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40. Картотека  предметных  картинок.  Аквариумные  и  пресноводные  рыбы. Насекомые и пауки. (СПб. ДЕТСТВО-ПРЕСС, 2012).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32. Картотека сюжетных картинок. Предлоги. (СПб., ДЕТСТВО-ПРЕСС, 2013).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33.Картотека  предметных  и  сюжетных  картинок  для  автоматизации  и дифференциации звуков разных групп. Выпуск 1 (СПб.: ДЕТСТВО-ПРЕСС, 2013). </w:t>
      </w:r>
    </w:p>
    <w:p w:rsidR="00B30D88" w:rsidRPr="0020348F" w:rsidRDefault="00B30D88" w:rsidP="00B30D88">
      <w:pPr>
        <w:spacing w:after="0" w:line="240" w:lineRule="auto"/>
        <w:ind w:left="720"/>
        <w:jc w:val="center"/>
        <w:rPr>
          <w:rFonts w:ascii="Times New Roman" w:hAnsi="Times New Roman" w:cs="Times New Roman"/>
          <w:b/>
          <w:sz w:val="24"/>
          <w:szCs w:val="24"/>
        </w:rPr>
      </w:pPr>
      <w:r w:rsidRPr="0020348F">
        <w:rPr>
          <w:rFonts w:ascii="Times New Roman" w:hAnsi="Times New Roman" w:cs="Times New Roman"/>
          <w:b/>
          <w:sz w:val="24"/>
          <w:szCs w:val="24"/>
        </w:rPr>
        <w:t>Центр «Учимся говорить»</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Зеркало с лампой дополнительного освещения.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 Детские стульчики по ростовке.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 Стеллаж или этажерка для пособий.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 Наборы игрушек и комплекты предметных картинок для уточнения произношения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 звукоподражаниях, уточнения произношения гласных и наиболее легких согласных звуков.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5. Наборы игрушек для проведения артикуляционной и мимической гимнастики.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6. Предметные  и  сюжетные  картинки  по  изучаемым  лексическим  темам  (не  более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двух тем одномоментно).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7. Игрушки и тренажеры для воспитания правильного физиологического дыхания.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8. Игры из серии «Умница». (Контуры. Что есть что. Кто есть кто.).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9. Игры из серии «Учись, играя» (Кто в домике живет?).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10. Лото «Парные картинки».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 Лото «Игрушки».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12. Лото «Магазин».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13. Игра «Найди маму».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14.  Игры  для  формирования  и  совершенствование  грамматического  строя  речи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(«Цветок и бабочка», «Чего не стало?», «Разноцветные машины» (дифференциация форм ед. и мн. числа существительных и др.).</w:t>
      </w:r>
    </w:p>
    <w:p w:rsidR="00B30D88" w:rsidRPr="0020348F" w:rsidRDefault="00B30D88" w:rsidP="00B30D88">
      <w:pPr>
        <w:spacing w:after="0" w:line="240" w:lineRule="auto"/>
        <w:ind w:left="720"/>
        <w:jc w:val="center"/>
        <w:rPr>
          <w:rFonts w:ascii="Times New Roman" w:hAnsi="Times New Roman" w:cs="Times New Roman"/>
          <w:b/>
          <w:sz w:val="24"/>
          <w:szCs w:val="24"/>
        </w:rPr>
      </w:pPr>
      <w:r w:rsidRPr="0020348F">
        <w:rPr>
          <w:rFonts w:ascii="Times New Roman" w:hAnsi="Times New Roman" w:cs="Times New Roman"/>
          <w:b/>
          <w:sz w:val="24"/>
          <w:szCs w:val="24"/>
        </w:rPr>
        <w:t>Центр сенсорного развития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Звучащие  игрушки  (погремушки,  пищалки,  свистки,  дудочки,  колокольчики,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звучащие мячики и волчки).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  Звучащие  игрушки-заместители  (запаянные  контейнеры  от  киндер-сюрприза  с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различными наполнителями — горохом, фасолью, пшеном и т.п.)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 Маленькая ширма.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 Книжки-раскладушки «Узнай по голосу» (СПб.: ОЛМА-ПРЕСС, 2012) или крупные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предметные картинки с изображениями животных и птиц. (СПб.: ДЕТСТВО-ПРЕСС, 2013).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5.  Книжки-раскдадушки  «Что  это?»  (М.:  «Линг»,  2010)  или  крупные  предметные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картинки с изображениями звучащих игрушек и предметов.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6.  Лото  «Цветные  фоны»  (для  маленьких)  с  простыми  предметными  картинками  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изображениями  геометрических  фигур,  окрашенных  в  четыре  основных  цвета  (красный, желтый, зеленый, синий).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7. Игра «Раскрась картинку» (контурные изображения предметов и объектов и фишки четырех основных цветов).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8. Палочки Кюизенера.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9.  Занимательные  игрушки  для  развития  тактильных  ощущений  (плоскостные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фигурки  животных  с  различными  поверхностями  —  меховой,  бархатной,  шелковой,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наждачной и т.п.).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10.  «Волшебный  мешочек»  с  мелкими  деревянными  игрушками  или  пластиковыми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фигурками животных.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 Рамки-вкладыши и игрушки-вкладыши для раскладывания предметов по размеру.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12. Игрушки-гнезда (вкладывающиеся друг в друга пластиковые стаканчики).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13. Яркий пластиковый поднос с тонким слоем манки для рисования.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14.  «Пальчиковые  бассейны»  с  различными  наполнителями  (желудями,  фасолью,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морскими камешками) и мелкими игрушками.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15. Белая магнитная доска с комплектом фломастеров.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16. Деревянная доска и цветные мелки.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17. Мягкие цветные карандаши.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18. Белая и цветная бумага для рисования.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19. Коврограф.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20. Мольберт.</w:t>
      </w:r>
    </w:p>
    <w:p w:rsidR="00B30D88" w:rsidRPr="0020348F" w:rsidRDefault="00B30D88" w:rsidP="00B30D88">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Центр «Маленькие математики»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Коврограф, наборное полотно, магнитная доска.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 Комплект геометрических фигур (круги, квадраты и треугольники разных размеров,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окрашенные в основные цвета).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 Предметы и изображения предметов различной геометрической формы.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  Объемные  геометрические  формы  (кубы  и  шары  разного  размера,  окрашенные  в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основные цвета).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5.  Разнообразный  счетный  материал  (предметные  картинки,  мелкие  игрушки  и предметы, природный материал). </w:t>
      </w:r>
      <w:r w:rsidRPr="0020348F">
        <w:rPr>
          <w:rFonts w:ascii="Times New Roman" w:hAnsi="Times New Roman" w:cs="Times New Roman"/>
          <w:sz w:val="24"/>
          <w:szCs w:val="24"/>
        </w:rPr>
        <w:cr/>
        <w:t xml:space="preserve">6. «Играйка- 3» для развития математических способностей.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7. Блоки Дьенеша для самых маленьких (СПб.: Корвет, 2004).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8. Палочки Кюизенера.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9. «Геометрический паровозик».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10. Игры из серии «Учись, играя» (Цвет. Часть и целое. Фигуры. Формы). </w:t>
      </w:r>
    </w:p>
    <w:p w:rsidR="00B30D88" w:rsidRPr="0020348F" w:rsidRDefault="00B30D88" w:rsidP="00B30D88">
      <w:pPr>
        <w:spacing w:after="0" w:line="240" w:lineRule="auto"/>
        <w:ind w:left="720"/>
        <w:jc w:val="center"/>
        <w:rPr>
          <w:rFonts w:ascii="Times New Roman" w:hAnsi="Times New Roman" w:cs="Times New Roman"/>
          <w:b/>
          <w:sz w:val="24"/>
          <w:szCs w:val="24"/>
        </w:rPr>
      </w:pPr>
      <w:r w:rsidRPr="0020348F">
        <w:rPr>
          <w:rFonts w:ascii="Times New Roman" w:hAnsi="Times New Roman" w:cs="Times New Roman"/>
          <w:b/>
          <w:sz w:val="24"/>
          <w:szCs w:val="24"/>
        </w:rPr>
        <w:t>Центры «Здравствуй, книжка» и «Играем в театр»</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Стеллаж для книг.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 Столик и два стульчика.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 Мягкий диванчик.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 Ширма, отделяющая уголок от зон подвижных игр.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5. Маленькие ширмы для настольного театра.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6. Коврограф.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7. Детские книги по программе.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8. Любимые книжки детей.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9. Книжки-малышки.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10. Книжки-игрушки.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 Пособие Н. В. Нищевой «Формирование навыка пересказа у детей дошкольного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возраста. Образовательные ситуации на основе текстов русских народных сказок».17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12. Различные виды театра (плоскостной, стержневой, кукольный, перчаточный).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13.  Костюмы,  маски,  атрибуты  для  разыгрывания  сказок  «Репка»,  «Курочка  Ряба»,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«Волк и козлята».</w:t>
      </w:r>
    </w:p>
    <w:p w:rsidR="00B30D88" w:rsidRPr="0020348F" w:rsidRDefault="00B30D88" w:rsidP="00B30D88">
      <w:pPr>
        <w:spacing w:after="0" w:line="240" w:lineRule="auto"/>
        <w:ind w:left="720"/>
        <w:jc w:val="center"/>
        <w:rPr>
          <w:rFonts w:ascii="Times New Roman" w:hAnsi="Times New Roman" w:cs="Times New Roman"/>
          <w:b/>
          <w:sz w:val="24"/>
          <w:szCs w:val="24"/>
        </w:rPr>
      </w:pPr>
      <w:r w:rsidRPr="0020348F">
        <w:rPr>
          <w:rFonts w:ascii="Times New Roman" w:hAnsi="Times New Roman" w:cs="Times New Roman"/>
          <w:b/>
          <w:sz w:val="24"/>
          <w:szCs w:val="24"/>
        </w:rPr>
        <w:t>Центр моторного и конструктивного развития.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Средний резиновый мяч.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 Средний матерчатый мяч.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 Маленькие резиновые мячи.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 2—3 крупных пирамидки, состоящие из колец четырех основных цветов.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5. Крупные бусины, колечки, косточки от счетов и яркие шнурки для их нанизывания.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6. Крупная и средняя мозаики.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7. Сборные игрушки (машинки, матрешки, домики и т.п.).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8. Крупные яркие пластмассовые кубики четырех основных цветов.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9. Средние деревянные кубики четырех основных цветов.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10. Кубики с картинками «Игрушки» и «Домашние животные» (4 части).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 Разрезные картинки (2—4 части) с разными видами разреза и простые пазлы по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изучаемым лексическим темам.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12. Небольшие пластмассовые и деревянные волчки.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13. Игрушки-шнуровки («Ежик», «Зайчик», «Сапожок» и др.)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14. Рамки-вкладыши по изучаемым лексическим темам.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15. Игрушки-вкладыши из пенорезины.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16. «Волшебный домик», «Волшебное ведерко» (игрушки-вкладыши).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17.  Комплект  игрушек,  крупных  предметных  картинок,  фотографий  детей  для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выполнения мимической гимнастики.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18. «Веселая мимическая гимнастика» (СПб.: ДЕТСТВО-ПРЕСС, 2013)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19.  Комплект  игрушек,  фотографий  детей  для  проведения  артикуляционной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гимнастики,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20. «Веселая артикуляционная гимнастика» (СПб.: ДЕТСТВО-ПРЕСС, 2013).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21.  «Играйка-собирайка»  (СПб.:  ДЕТСТВО-ПРЕСС,  2012)  для  игры  на  магнитной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доске, коврографе и столе.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22. Небольшая магнитная доска.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23. Небольшой коврограф.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24. Тетради для логопедической группы (СПб.: ДЕТСТВО-ПРЕСС, 2013). </w:t>
      </w:r>
    </w:p>
    <w:p w:rsidR="00B30D88" w:rsidRPr="0020348F" w:rsidRDefault="00B30D88" w:rsidP="00B30D88">
      <w:pPr>
        <w:spacing w:after="0" w:line="240" w:lineRule="auto"/>
        <w:ind w:left="720"/>
        <w:jc w:val="center"/>
        <w:rPr>
          <w:rFonts w:ascii="Times New Roman" w:hAnsi="Times New Roman" w:cs="Times New Roman"/>
          <w:b/>
          <w:sz w:val="24"/>
          <w:szCs w:val="24"/>
        </w:rPr>
      </w:pPr>
      <w:r w:rsidRPr="0020348F">
        <w:rPr>
          <w:rFonts w:ascii="Times New Roman" w:hAnsi="Times New Roman" w:cs="Times New Roman"/>
          <w:b/>
          <w:sz w:val="24"/>
          <w:szCs w:val="24"/>
        </w:rPr>
        <w:t>Центр «Маленькие конструкторы»</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Нетрадиционный  материал:  закрытые  емкости  с  прорезями  для  заполнения различными мелкими и крупными предметами, крупные пуговицы или косточки от счетов для нанизывания.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 Крупная мозаика.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 Крупные конструкторы типа «Lego» или «Duplo».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 Рамки-вкладыши по изучаемым лексическим темам.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5. Рамки-вкладыши «Я изучаю размер».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6. «Волшебный куб» (игрушка-вкладыш).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7. Сборные игрушки (матрешки, пирамидки, домики, машинки).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8.  Разрезные  картинки  (2—4  части)  по  изучаемым  лексическим  темам  со  всеми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видами разреза.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9. Простые пазлы по изучаемым лексическим темам.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10. Сухой бассейн и разноцветными шариками. </w:t>
      </w:r>
    </w:p>
    <w:p w:rsidR="00B30D88" w:rsidRPr="0020348F" w:rsidRDefault="00B30D88" w:rsidP="00B30D88">
      <w:pPr>
        <w:spacing w:after="0" w:line="240" w:lineRule="auto"/>
        <w:ind w:left="720"/>
        <w:jc w:val="center"/>
        <w:rPr>
          <w:rFonts w:ascii="Times New Roman" w:hAnsi="Times New Roman" w:cs="Times New Roman"/>
          <w:b/>
          <w:sz w:val="24"/>
          <w:szCs w:val="24"/>
        </w:rPr>
      </w:pPr>
      <w:r w:rsidRPr="0020348F">
        <w:rPr>
          <w:rFonts w:ascii="Times New Roman" w:hAnsi="Times New Roman" w:cs="Times New Roman"/>
          <w:b/>
          <w:sz w:val="24"/>
          <w:szCs w:val="24"/>
        </w:rPr>
        <w:t>Центр «Маленькие строители»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Крупный строительный конструктор.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 Средний строительный конструктор.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  Нетрадиционный  материал:  картонные  коробки  разных  размеров,  оклеенные самоклеящейся  бумагой,  деревянные  чурочки  и  плашки,  контейнеры  разных  размеров  с крышками.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  Небольшие  игрушки  для  обыгрывания  построек  (фигурки  людей  и  животных,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модели деревьев, мостов, домов и т.п.)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5.  Транспорт  средний  и  крупный.  Машинки  деревянные,  пластмассовые  и металлические разных моделей.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6. Мягкие модульные конструкции. </w:t>
      </w:r>
    </w:p>
    <w:p w:rsidR="00B30D88" w:rsidRPr="0020348F" w:rsidRDefault="00B30D88" w:rsidP="00B30D88">
      <w:pPr>
        <w:spacing w:after="0" w:line="240" w:lineRule="auto"/>
        <w:ind w:left="720"/>
        <w:jc w:val="center"/>
        <w:rPr>
          <w:rFonts w:ascii="Times New Roman" w:hAnsi="Times New Roman" w:cs="Times New Roman"/>
          <w:b/>
          <w:sz w:val="24"/>
          <w:szCs w:val="24"/>
        </w:rPr>
      </w:pPr>
      <w:r w:rsidRPr="0020348F">
        <w:rPr>
          <w:rFonts w:ascii="Times New Roman" w:hAnsi="Times New Roman" w:cs="Times New Roman"/>
          <w:b/>
          <w:sz w:val="24"/>
          <w:szCs w:val="24"/>
        </w:rPr>
        <w:t>Центр «Маленькие художники»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Толстые восковые и акварельные мелки.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 Цветной мел.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 Цветные карандаши.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 Гуашь.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5. Акварельные краски для рисования пальчиками.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6. Пластилин.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7. Цветная и белая бумага.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8. Картон.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9. Обои.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10. Наклейки.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11. Ткани.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12. Самоклеящаяся пленка.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13. Кисточки для рисования.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14. Поролон.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15. Печатки, клише.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16. Клеевые карандаши.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17. Наборное полотно.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18. Доска.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19. Коврограф.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20. Магнитная доска. </w:t>
      </w:r>
    </w:p>
    <w:p w:rsidR="00B30D88" w:rsidRPr="0020348F" w:rsidRDefault="00B30D88" w:rsidP="00B30D88">
      <w:pPr>
        <w:spacing w:after="0" w:line="240" w:lineRule="auto"/>
        <w:ind w:left="720"/>
        <w:jc w:val="center"/>
        <w:rPr>
          <w:rFonts w:ascii="Times New Roman" w:hAnsi="Times New Roman" w:cs="Times New Roman"/>
          <w:b/>
          <w:sz w:val="24"/>
          <w:szCs w:val="24"/>
        </w:rPr>
      </w:pPr>
      <w:r w:rsidRPr="0020348F">
        <w:rPr>
          <w:rFonts w:ascii="Times New Roman" w:hAnsi="Times New Roman" w:cs="Times New Roman"/>
          <w:b/>
          <w:sz w:val="24"/>
          <w:szCs w:val="24"/>
        </w:rPr>
        <w:t>Центр «Маленькие музыканты»</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Музыкальный  центр  и  CD  с  записью  детских  музыкальных  произведений  по программе и звуков природы.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  Детские  музыкальные  инструменты  и  звучащие  игрушки:  металлофон,  дудочки,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колокольчики, барабан, погремушки, игрушки-пищалки, поющие волчки, кубики и мячики со звучащими наполнителями.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  Запаянные  пластиковые  емкости  с  разными  наполнителями:  горохом,  желудями,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камешками, мелкими гвоздиками.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 Атрибуты для музыкальных игр по числу детей (платочки, флажки, погремушки, бубенчики и т.п.).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5. Предметные картинки с изображением музыкальных инструментов.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6. Сюжетные картинки с изображением музыкантов. </w:t>
      </w:r>
    </w:p>
    <w:p w:rsidR="00B30D88" w:rsidRPr="0020348F" w:rsidRDefault="00B30D88" w:rsidP="00B30D88">
      <w:pPr>
        <w:spacing w:after="0" w:line="240" w:lineRule="auto"/>
        <w:ind w:left="720"/>
        <w:jc w:val="center"/>
        <w:rPr>
          <w:rFonts w:ascii="Times New Roman" w:hAnsi="Times New Roman" w:cs="Times New Roman"/>
          <w:b/>
          <w:sz w:val="24"/>
          <w:szCs w:val="24"/>
        </w:rPr>
      </w:pPr>
      <w:r w:rsidRPr="0020348F">
        <w:rPr>
          <w:rFonts w:ascii="Times New Roman" w:hAnsi="Times New Roman" w:cs="Times New Roman"/>
          <w:b/>
          <w:sz w:val="24"/>
          <w:szCs w:val="24"/>
        </w:rPr>
        <w:t>Центр «Мы играем»</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Куклы маленькие, средние, большие обоего пола.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 Комплекты одежды для кукол по сезонам.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 Комплекты постельного белья для кукол.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 Комплекты мебели для кукол.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5. Коляски для кукол.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6. Наборы кукольной посуды.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7. Атрибуты для проведения сюжетно-ролевых игр «Дочки-матери», «Магазин», «На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приеме у врача», «В автобусе» и др.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8. Атрибуты для ряжения (шляпы, шарфы, шали, длинные юбки, сумки и портфели,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детские зонты, бусы и т.п.)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9. Небольшие легкие ширмы, яркие шнуры для зонирования игрового пространства. \</w:t>
      </w:r>
    </w:p>
    <w:p w:rsidR="00B30D88" w:rsidRPr="0020348F" w:rsidRDefault="00B30D88" w:rsidP="00B30D88">
      <w:pPr>
        <w:spacing w:after="0" w:line="240" w:lineRule="auto"/>
        <w:ind w:left="720"/>
        <w:jc w:val="center"/>
        <w:rPr>
          <w:rFonts w:ascii="Times New Roman" w:hAnsi="Times New Roman" w:cs="Times New Roman"/>
          <w:b/>
          <w:sz w:val="24"/>
          <w:szCs w:val="24"/>
        </w:rPr>
      </w:pPr>
      <w:r w:rsidRPr="0020348F">
        <w:rPr>
          <w:rFonts w:ascii="Times New Roman" w:hAnsi="Times New Roman" w:cs="Times New Roman"/>
          <w:b/>
          <w:sz w:val="24"/>
          <w:szCs w:val="24"/>
        </w:rPr>
        <w:t>Центр «Маленькие спортсмены»</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Большие надувные мячи (2—3 штуки)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 Мячи малые и средние разных цветов (по 4—5 штук).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 Обручи (3—4 штуки).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 Флажки разных цветов (8—10 штук).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5. Ленты разных цветов на колечках (8—10 штук).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6. Тонкий канат, веревки.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7. Кубики маленькие и средние разных цветов (по 8—10 штук).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8. Модульные конструкции для подлезания, перелезания, пролезания.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9. Массажные мячики разных цветов (8—10 штук).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10. Массажные коврики и ребристые дорожки.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 Нетрадиционное спортивное оборудование (мячи; гантельки из пластиковых бутылочек, наполненных песком и т.п.).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12.  Трехколесный  велосипед  или  тренажер-велосипед,  сделанный  из  трехколесного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велосипеда со снятыми колесами.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13. Забавная игрушка-кольцеброс.</w:t>
      </w:r>
    </w:p>
    <w:p w:rsidR="0021769C" w:rsidRDefault="0021769C" w:rsidP="00B30D88">
      <w:pPr>
        <w:spacing w:after="0" w:line="240" w:lineRule="auto"/>
        <w:jc w:val="center"/>
        <w:rPr>
          <w:rFonts w:ascii="Times New Roman" w:hAnsi="Times New Roman" w:cs="Times New Roman"/>
          <w:b/>
          <w:sz w:val="24"/>
          <w:szCs w:val="24"/>
          <w:u w:val="single"/>
        </w:rPr>
      </w:pPr>
    </w:p>
    <w:p w:rsidR="0021769C" w:rsidRPr="0020348F" w:rsidRDefault="0021769C" w:rsidP="00B30D88">
      <w:pPr>
        <w:spacing w:after="0" w:line="240" w:lineRule="auto"/>
        <w:jc w:val="center"/>
        <w:rPr>
          <w:rFonts w:ascii="Times New Roman" w:hAnsi="Times New Roman" w:cs="Times New Roman"/>
          <w:b/>
          <w:sz w:val="24"/>
          <w:szCs w:val="24"/>
          <w:u w:val="single"/>
        </w:rPr>
      </w:pPr>
    </w:p>
    <w:p w:rsidR="00867835" w:rsidRPr="0020348F" w:rsidRDefault="00867835" w:rsidP="00B30D88">
      <w:pPr>
        <w:spacing w:after="0" w:line="240" w:lineRule="auto"/>
        <w:jc w:val="center"/>
        <w:rPr>
          <w:rFonts w:ascii="Times New Roman" w:hAnsi="Times New Roman" w:cs="Times New Roman"/>
          <w:b/>
          <w:sz w:val="24"/>
          <w:szCs w:val="24"/>
          <w:u w:val="single"/>
        </w:rPr>
      </w:pPr>
    </w:p>
    <w:p w:rsidR="00B30D88" w:rsidRPr="0020348F" w:rsidRDefault="00B30D88" w:rsidP="00B30D88">
      <w:pPr>
        <w:spacing w:after="0" w:line="240" w:lineRule="auto"/>
        <w:jc w:val="center"/>
        <w:rPr>
          <w:rFonts w:ascii="Times New Roman" w:hAnsi="Times New Roman" w:cs="Times New Roman"/>
          <w:b/>
          <w:sz w:val="24"/>
          <w:szCs w:val="24"/>
          <w:u w:val="single"/>
        </w:rPr>
      </w:pPr>
      <w:r w:rsidRPr="0020348F">
        <w:rPr>
          <w:rFonts w:ascii="Times New Roman" w:hAnsi="Times New Roman" w:cs="Times New Roman"/>
          <w:b/>
          <w:sz w:val="24"/>
          <w:szCs w:val="24"/>
          <w:u w:val="single"/>
        </w:rPr>
        <w:t>Оборудование РППС части Программы, формируемой участниками образовательных отношений</w:t>
      </w:r>
    </w:p>
    <w:p w:rsidR="00B30D88" w:rsidRPr="0020348F" w:rsidRDefault="00B30D88" w:rsidP="00B30D88">
      <w:pPr>
        <w:spacing w:after="0" w:line="240" w:lineRule="auto"/>
        <w:jc w:val="center"/>
        <w:rPr>
          <w:rFonts w:ascii="Times New Roman" w:hAnsi="Times New Roman" w:cs="Times New Roman"/>
          <w:b/>
          <w:sz w:val="24"/>
          <w:szCs w:val="24"/>
        </w:rPr>
      </w:pPr>
    </w:p>
    <w:p w:rsidR="00B30D88" w:rsidRPr="0020348F" w:rsidRDefault="00B30D88" w:rsidP="00B30D88">
      <w:pPr>
        <w:spacing w:after="0" w:line="240" w:lineRule="auto"/>
        <w:jc w:val="both"/>
        <w:rPr>
          <w:rFonts w:ascii="Times New Roman" w:hAnsi="Times New Roman" w:cs="Times New Roman"/>
          <w:sz w:val="24"/>
          <w:szCs w:val="24"/>
        </w:rPr>
      </w:pPr>
    </w:p>
    <w:p w:rsidR="00B30D88" w:rsidRPr="0020348F" w:rsidRDefault="00B30D88" w:rsidP="00B30D88">
      <w:pPr>
        <w:spacing w:after="0" w:line="240" w:lineRule="auto"/>
        <w:rPr>
          <w:rFonts w:ascii="Times New Roman" w:hAnsi="Times New Roman" w:cs="Times New Roman"/>
          <w:b/>
          <w:sz w:val="24"/>
          <w:szCs w:val="24"/>
        </w:rPr>
      </w:pPr>
      <w:r w:rsidRPr="0020348F">
        <w:rPr>
          <w:rFonts w:ascii="Times New Roman" w:hAnsi="Times New Roman" w:cs="Times New Roman"/>
          <w:b/>
          <w:sz w:val="24"/>
          <w:szCs w:val="24"/>
        </w:rPr>
        <w:t>Старший дошкольный возраст (5-7 лет)</w:t>
      </w:r>
      <w:r w:rsidRPr="0020348F">
        <w:rPr>
          <w:rStyle w:val="a9"/>
          <w:rFonts w:ascii="Times New Roman" w:hAnsi="Times New Roman" w:cs="Times New Roman"/>
          <w:b/>
          <w:sz w:val="24"/>
          <w:szCs w:val="24"/>
        </w:rPr>
        <w:footnoteReference w:id="47"/>
      </w:r>
    </w:p>
    <w:p w:rsidR="00B30D88" w:rsidRPr="0020348F" w:rsidRDefault="00B30D88" w:rsidP="00B30D88">
      <w:pPr>
        <w:spacing w:after="0" w:line="240" w:lineRule="auto"/>
        <w:jc w:val="center"/>
        <w:rPr>
          <w:rStyle w:val="FontStyle19"/>
          <w:b/>
          <w:sz w:val="24"/>
          <w:szCs w:val="24"/>
        </w:rPr>
      </w:pPr>
    </w:p>
    <w:p w:rsidR="00B30D88" w:rsidRPr="0020348F" w:rsidRDefault="00B30D88" w:rsidP="00B30D88">
      <w:pPr>
        <w:spacing w:after="0" w:line="240" w:lineRule="auto"/>
        <w:jc w:val="center"/>
        <w:rPr>
          <w:rStyle w:val="FontStyle19"/>
          <w:b/>
          <w:sz w:val="24"/>
          <w:szCs w:val="24"/>
        </w:rPr>
      </w:pPr>
      <w:r w:rsidRPr="0020348F">
        <w:rPr>
          <w:rStyle w:val="FontStyle19"/>
          <w:sz w:val="24"/>
          <w:szCs w:val="24"/>
        </w:rPr>
        <w:t>Центр речевого развития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 Детско-взрослые проекты: «Моя коллекция», «Создание мини-музея», Альбом «Мы разные, мы вместе» с рисунками и рассказами детей различной этнической принадлежности, посещающих одну группу детского сада.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 Полочка любимых произведений художественной литературы о Урале, о родном городе (селе).</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3. Книга сочинения детских стихов «Мой любимый город».</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4. Книжки-малышки, альбомы с участием в придумывании сказок и историй о достопримечательно</w:t>
      </w:r>
      <w:r w:rsidRPr="0020348F">
        <w:rPr>
          <w:rFonts w:ascii="Times New Roman" w:hAnsi="Times New Roman" w:cs="Times New Roman"/>
          <w:sz w:val="24"/>
          <w:szCs w:val="24"/>
        </w:rPr>
        <w:softHyphen/>
        <w:t>стях малой родины детей.</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5. Книги сказок, считалок, потешек, прибауток, пословиц, поговорок.</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6. Речевая копилка: копилка вопросов, карточки-вопросы с текстами или условными символами, тематическая подборка наглядных материалов, тексты, печатные слова, фотографии, иллюстрации, картинки.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7. Газетные вырезки для чтения заголовков.</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8. Фоторепортажи «Моя семья», «Мой праздник», «Отдыхаем вместе».</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9. Игры направлены на развитие речи и функций, составляющих психологическую базу речи, стимуляцию речевой деятельности и речевого общения про Урал и город (село) в котором мы живем.</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10. Научный фильм «Виды камней. Мифы и легенды о камнях».</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11. «Универсальные макеты» для разыгрывания сюжетов и осуществления замыслов театрализованных игр по сюжетам уральских сказок – уголок Уральской сказки.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12. Альбом устаревших слов, их значение.</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13. Электронное пособие для детей «Азбука </w:t>
      </w:r>
      <w:r w:rsidR="0021769C" w:rsidRPr="0020348F">
        <w:rPr>
          <w:rFonts w:ascii="Times New Roman" w:hAnsi="Times New Roman" w:cs="Times New Roman"/>
          <w:sz w:val="24"/>
          <w:szCs w:val="24"/>
        </w:rPr>
        <w:t>Урала» -</w:t>
      </w:r>
      <w:r w:rsidRPr="0020348F">
        <w:rPr>
          <w:rFonts w:ascii="Times New Roman" w:hAnsi="Times New Roman" w:cs="Times New Roman"/>
          <w:sz w:val="24"/>
          <w:szCs w:val="24"/>
        </w:rPr>
        <w:t xml:space="preserve"> знакомит с малыми фольклорными формами, с достопримечательностями, особенностями жизнедеятельности нашего региона Урала, города (села</w:t>
      </w:r>
      <w:r w:rsidR="0021769C" w:rsidRPr="0020348F">
        <w:rPr>
          <w:rFonts w:ascii="Times New Roman" w:hAnsi="Times New Roman" w:cs="Times New Roman"/>
          <w:sz w:val="24"/>
          <w:szCs w:val="24"/>
        </w:rPr>
        <w:t>), раскрывает</w:t>
      </w:r>
      <w:r w:rsidRPr="0020348F">
        <w:rPr>
          <w:rFonts w:ascii="Times New Roman" w:hAnsi="Times New Roman" w:cs="Times New Roman"/>
          <w:sz w:val="24"/>
          <w:szCs w:val="24"/>
        </w:rPr>
        <w:t xml:space="preserve"> особенности исторического развития и современной жизни Урала, обогащает словарь детей новыми словами, </w:t>
      </w:r>
      <w:r w:rsidR="0021769C" w:rsidRPr="0020348F">
        <w:rPr>
          <w:rFonts w:ascii="Times New Roman" w:hAnsi="Times New Roman" w:cs="Times New Roman"/>
          <w:sz w:val="24"/>
          <w:szCs w:val="24"/>
        </w:rPr>
        <w:t>понятиями,</w:t>
      </w:r>
      <w:r w:rsidRPr="0020348F">
        <w:rPr>
          <w:rFonts w:ascii="Times New Roman" w:hAnsi="Times New Roman" w:cs="Times New Roman"/>
          <w:sz w:val="24"/>
          <w:szCs w:val="24"/>
        </w:rPr>
        <w:t xml:space="preserve"> носящими национально – региональный колорит.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14. Методическое пособие «Уральские поэты детям» (цель: развитие интонационной выразительности речи детей, через приобщение детей к культуре чтения поэтических произведений).</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15. Книга «Мифы о камнях».</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16. Кроссворды, ребусы, </w:t>
      </w:r>
      <w:r w:rsidR="0021769C" w:rsidRPr="0020348F">
        <w:rPr>
          <w:rFonts w:ascii="Times New Roman" w:hAnsi="Times New Roman" w:cs="Times New Roman"/>
          <w:sz w:val="24"/>
          <w:szCs w:val="24"/>
        </w:rPr>
        <w:t>головоломки по</w:t>
      </w:r>
      <w:r w:rsidRPr="0020348F">
        <w:rPr>
          <w:rFonts w:ascii="Times New Roman" w:hAnsi="Times New Roman" w:cs="Times New Roman"/>
          <w:sz w:val="24"/>
          <w:szCs w:val="24"/>
        </w:rPr>
        <w:t xml:space="preserve"> произведениям уральских писателей: «Малахитовая шкатулка», «Золотой волос», «Синюшкин колодец», «Голубая змейка», «Серая Шейка», «Сказка про зайца – длинные уши, косые глаза, короткий хвост».</w:t>
      </w:r>
    </w:p>
    <w:p w:rsidR="00B30D88" w:rsidRPr="0020348F" w:rsidRDefault="00B30D88" w:rsidP="00B30D88">
      <w:pPr>
        <w:spacing w:after="0" w:line="240" w:lineRule="auto"/>
        <w:jc w:val="both"/>
        <w:rPr>
          <w:rFonts w:ascii="Times New Roman" w:hAnsi="Times New Roman" w:cs="Times New Roman"/>
          <w:iCs/>
          <w:sz w:val="24"/>
          <w:szCs w:val="24"/>
        </w:rPr>
      </w:pPr>
      <w:r w:rsidRPr="0020348F">
        <w:rPr>
          <w:rFonts w:ascii="Times New Roman" w:hAnsi="Times New Roman" w:cs="Times New Roman"/>
          <w:sz w:val="24"/>
          <w:szCs w:val="24"/>
        </w:rPr>
        <w:t xml:space="preserve">17. Выставка книг уральских писателей:  </w:t>
      </w:r>
      <w:r w:rsidRPr="0020348F">
        <w:rPr>
          <w:rFonts w:ascii="Times New Roman" w:hAnsi="Times New Roman" w:cs="Times New Roman"/>
          <w:iCs/>
          <w:sz w:val="24"/>
          <w:szCs w:val="24"/>
        </w:rPr>
        <w:t>«Сказы П.П. Бажова»; Сказки  Д.Н. Мамина – Сибиряка.</w:t>
      </w:r>
    </w:p>
    <w:p w:rsidR="00B30D88" w:rsidRPr="0020348F" w:rsidRDefault="00B30D88" w:rsidP="00B30D88">
      <w:pPr>
        <w:spacing w:after="0" w:line="240" w:lineRule="auto"/>
        <w:jc w:val="both"/>
        <w:rPr>
          <w:rFonts w:ascii="Times New Roman" w:hAnsi="Times New Roman" w:cs="Times New Roman"/>
          <w:i/>
          <w:sz w:val="24"/>
          <w:szCs w:val="24"/>
          <w:u w:val="single"/>
        </w:rPr>
      </w:pPr>
      <w:r w:rsidRPr="0020348F">
        <w:rPr>
          <w:rFonts w:ascii="Times New Roman" w:hAnsi="Times New Roman" w:cs="Times New Roman"/>
          <w:sz w:val="24"/>
          <w:szCs w:val="24"/>
        </w:rPr>
        <w:t>18. Мультибанк.</w:t>
      </w:r>
    </w:p>
    <w:p w:rsidR="00B30D88" w:rsidRPr="0020348F" w:rsidRDefault="00B30D88" w:rsidP="00B30D88">
      <w:pPr>
        <w:pStyle w:val="Default"/>
        <w:ind w:left="720"/>
        <w:jc w:val="center"/>
        <w:rPr>
          <w:b/>
          <w:bCs/>
          <w:iCs/>
          <w:color w:val="auto"/>
        </w:rPr>
      </w:pPr>
      <w:r w:rsidRPr="0020348F">
        <w:rPr>
          <w:b/>
          <w:bCs/>
          <w:iCs/>
          <w:color w:val="auto"/>
        </w:rPr>
        <w:t>Центр «Социально-коммуникативного развития».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 Фотовыставка «Праздник в нашей семье»; «Памятные события в жизни моей семьи».</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 Макет нашего города (села) для игры-путешествия «По улицам и проспектам родного города».</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3. Газета, журнал «Информационный портал» новость дня.  </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4. Газетные статьи, фотографии; афиши нашего города (села) для их создания.</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5. Коллаж «Любимые места моего города»; «Достопримечательности города».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6. Коробочка с фото ребенка, педагога, в которую вложена игра, дети обращаются к этому ребенку с просьбой – «Поиграй со мной».</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7. Мультфильмы, созданные детьми.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8. Игра «Кольца дружбы».</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9. Папки индивидуальных достижений воспитанников.</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10. Мини-музей «Мир уральской  игрушки».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11. Фотогалерея «Фото-охота по нашему городу (селу)».</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12. Мультик-банк «Разное  настроение».</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13. Мини – сообщения «Это место дорого моему сердцу», «Открытие дня».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14. Коллекции, связанные с образами родного города (фотографии, символы, открытки; календари).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15. Книги, альбомы, плакаты: «Я помню, как все начиналось...».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16. Фотоколлажи благотворительных акций «Приглашаем в гости вас!», «Встреча с интересными людьми».</w:t>
      </w:r>
    </w:p>
    <w:p w:rsidR="00B30D88" w:rsidRPr="0020348F" w:rsidRDefault="00B30D88" w:rsidP="00B30D88">
      <w:pPr>
        <w:pStyle w:val="22"/>
        <w:spacing w:after="0" w:line="240" w:lineRule="auto"/>
        <w:jc w:val="both"/>
        <w:rPr>
          <w:rFonts w:ascii="Times New Roman" w:hAnsi="Times New Roman"/>
          <w:sz w:val="24"/>
          <w:szCs w:val="24"/>
        </w:rPr>
      </w:pPr>
      <w:r w:rsidRPr="0020348F">
        <w:rPr>
          <w:rFonts w:ascii="Times New Roman" w:hAnsi="Times New Roman"/>
          <w:sz w:val="24"/>
          <w:szCs w:val="24"/>
        </w:rPr>
        <w:t>17. Фотовыставка «Знаменитые люди нашего города».</w:t>
      </w:r>
    </w:p>
    <w:p w:rsidR="00B30D88" w:rsidRPr="0020348F" w:rsidRDefault="00B30D88" w:rsidP="00B30D88">
      <w:pPr>
        <w:pStyle w:val="22"/>
        <w:spacing w:after="0" w:line="240" w:lineRule="auto"/>
        <w:jc w:val="both"/>
        <w:rPr>
          <w:rFonts w:ascii="Times New Roman" w:hAnsi="Times New Roman"/>
          <w:sz w:val="24"/>
          <w:szCs w:val="24"/>
        </w:rPr>
      </w:pPr>
      <w:r w:rsidRPr="0020348F">
        <w:rPr>
          <w:rFonts w:ascii="Times New Roman" w:hAnsi="Times New Roman"/>
          <w:sz w:val="24"/>
          <w:szCs w:val="24"/>
        </w:rPr>
        <w:t>18. Коллекции с изображением знаменитых людей города (села).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19. Альбома «Мой родной город (село)».</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20. Тематический альбом «Наш город раньше и теперь».</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21. Книжки-малышки, изготовленные детьми «История города (села)»; «История моего края», «Мой город (село)».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22. Дидактическая игра «Узнай это место по описанию».</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23. Выставки детских рисунков «Я вижу свой город таким»; «Родной город – город будущего».</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24. Фотоколлаж участия в благотворительных акциях «Чистый город»; «Поможем нашему городу стать краше».</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25. Дидактическая игра «Профессии нашего город (села)».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26. Альбом рассказов из опыта «У моего папы (моей мамы) интересная профессия».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27.Детско-взрослые проекты «Я горжусь профессией моей мамы (моего папы)», «Самая нужная профессия».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28. Фотогалерея  «Градообразующие профессии края».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29. Коллаж «Профессии нашего города».</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30. Фотографии, рисунки для создания альбома рассказов – рассуждений «За что я люблю свой край». </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31. Фотоколлажи «Клуб по интересам» - «Моё хобби».</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32. Музеи «Игрушки»; «Музей ложек»; «Вот мой город» и т.д.</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33. Альбом: «За что я люблю свой край»; «Какими достижениями славится мой край».</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34. Интерактивная карта «Такие разные и интересные города». </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35. Дидактическая игра «Самый крупный, самый маленький город», «Самый северный город области», «Самый южный город области (края)».</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36. Знаковые символы для размещения на карте своего города (села) «Найди на карте России свою область (свой край) и отметь».</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37. Электронная энциклопедия «Многонациональный Урал».</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38.Дидактические картинки, иллюстрации, отражаю</w:t>
      </w:r>
      <w:r w:rsidRPr="0020348F">
        <w:rPr>
          <w:rFonts w:ascii="Times New Roman" w:hAnsi="Times New Roman" w:cs="Times New Roman"/>
          <w:sz w:val="24"/>
          <w:szCs w:val="24"/>
        </w:rPr>
        <w:softHyphen/>
        <w:t>щие отношение людей к малой родине: высаживание деревьев и цветов в городе, возложение цветов к мемориалам воинов, укра</w:t>
      </w:r>
      <w:r w:rsidRPr="0020348F">
        <w:rPr>
          <w:rFonts w:ascii="Times New Roman" w:hAnsi="Times New Roman" w:cs="Times New Roman"/>
          <w:sz w:val="24"/>
          <w:szCs w:val="24"/>
        </w:rPr>
        <w:softHyphen/>
        <w:t>шение города к праздникам и прочее.</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39. Символика города (села): герб и т.д.</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40. Музей кукол  в национальных костюмах. Дидактические игры «Собери воина в поход», «Одень девицу, молодца».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41. Тематический альбом «Наш микрорайон».</w:t>
      </w:r>
    </w:p>
    <w:p w:rsidR="00B30D88" w:rsidRPr="0020348F" w:rsidRDefault="00B30D88" w:rsidP="00B30D88">
      <w:pPr>
        <w:spacing w:after="0" w:line="240" w:lineRule="auto"/>
        <w:ind w:left="720"/>
        <w:jc w:val="center"/>
        <w:rPr>
          <w:rStyle w:val="FontStyle19"/>
          <w:b/>
          <w:sz w:val="24"/>
          <w:szCs w:val="24"/>
        </w:rPr>
      </w:pPr>
    </w:p>
    <w:p w:rsidR="00B30D88" w:rsidRPr="0020348F" w:rsidRDefault="00B30D88" w:rsidP="00B30D88">
      <w:pPr>
        <w:spacing w:after="0" w:line="240" w:lineRule="auto"/>
        <w:ind w:left="720"/>
        <w:jc w:val="center"/>
        <w:rPr>
          <w:rStyle w:val="FontStyle19"/>
          <w:b/>
          <w:sz w:val="24"/>
          <w:szCs w:val="24"/>
        </w:rPr>
      </w:pPr>
      <w:r w:rsidRPr="0020348F">
        <w:rPr>
          <w:rStyle w:val="FontStyle19"/>
          <w:sz w:val="24"/>
          <w:szCs w:val="24"/>
        </w:rPr>
        <w:t>Центр «Художественно-эстетического развития».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Мини-музеи, выставки изделий народных промыслов и ремесел Урала </w:t>
      </w:r>
      <w:r w:rsidRPr="0020348F">
        <w:rPr>
          <w:rFonts w:ascii="Times New Roman" w:hAnsi="Times New Roman" w:cs="Times New Roman"/>
          <w:i/>
          <w:sz w:val="24"/>
          <w:szCs w:val="24"/>
        </w:rPr>
        <w:t>(уральская роспись на бересте, дереве, посуде, металлических подносах, Каслинское литье).</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 Уголок русской избы: домашняя утварь, деревянные шкатулки, коромысла, прялки, сундуки, берестяные туеса, металлические подносы.</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3. Демонстрация детско-взрослых проектов «Народная кукла своими руками»; «Малахитовая шкатулка».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 Демонстрация детско-взрослых проектов «Если бы камень умел разговаривать, о чем он мог бы рассказать»; «Сказы, спрятавшиеся в уголке малахитовой шкатулки». </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5. Иллюстрации, фотографии, книги  «История камнерезного искусства», </w:t>
      </w:r>
      <w:r w:rsidRPr="0020348F">
        <w:rPr>
          <w:rFonts w:ascii="Times New Roman" w:hAnsi="Times New Roman" w:cs="Times New Roman"/>
          <w:iCs/>
          <w:sz w:val="24"/>
          <w:szCs w:val="24"/>
        </w:rPr>
        <w:t>«Художественное литье», «Уральский фарфор»,  «</w:t>
      </w:r>
      <w:r w:rsidRPr="0020348F">
        <w:rPr>
          <w:rFonts w:ascii="Times New Roman" w:hAnsi="Times New Roman" w:cs="Times New Roman"/>
          <w:sz w:val="24"/>
          <w:szCs w:val="24"/>
        </w:rPr>
        <w:t>Мотивы уральской росписи в узорах на посуде», «Нижнетагильский поднос».</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6. Художественные произведения – уральских сказов  П.П. Бажова. (в электронном варианте)</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7. Коробочка «Деловые хлопоты» (Уральских дел мастер) заполнена бейджиками с игровым маркерами роли, которую сегодня ребенок исполняет: "камнерез", " угольшик", " горнодобытчик" и др. для сюжетно-ролевых игр по уральским сказкам сказы Бажова.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8. Коллекция камней: малахит, родонит, агат, яшма; ювелирных изделий из уральских камней,  «Богатства недр земли уральской».</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9. Дидактические игры «Сложи узор»; «Лото Урало-Сибирская роспись», «Лото Каслинское чугунное литье»; «Сложи решетку».</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10. Рабочая тетрадь «Урало-Сибирская роспись»; «Художественные решетки и ограды города Екатеринбурга».</w:t>
      </w:r>
    </w:p>
    <w:p w:rsidR="00B30D88" w:rsidRPr="0020348F" w:rsidRDefault="00B30D88" w:rsidP="00B30D88">
      <w:pPr>
        <w:spacing w:after="0" w:line="240" w:lineRule="auto"/>
        <w:jc w:val="both"/>
        <w:rPr>
          <w:rFonts w:ascii="Times New Roman" w:hAnsi="Times New Roman" w:cs="Times New Roman"/>
          <w:iCs/>
          <w:sz w:val="24"/>
          <w:szCs w:val="24"/>
        </w:rPr>
      </w:pPr>
      <w:r w:rsidRPr="0020348F">
        <w:rPr>
          <w:rFonts w:ascii="Times New Roman" w:hAnsi="Times New Roman" w:cs="Times New Roman"/>
          <w:sz w:val="24"/>
          <w:szCs w:val="24"/>
        </w:rPr>
        <w:t xml:space="preserve">11. Фотографии, иллюстрации изделий Каслинских мастеров. Альбом </w:t>
      </w:r>
      <w:r w:rsidRPr="0020348F">
        <w:rPr>
          <w:rFonts w:ascii="Times New Roman" w:hAnsi="Times New Roman" w:cs="Times New Roman"/>
          <w:iCs/>
          <w:sz w:val="24"/>
          <w:szCs w:val="24"/>
        </w:rPr>
        <w:t>«Художественное литье уральских мастеров»; «Уральский фарфор». ( в электронном варианте)</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iCs/>
          <w:sz w:val="24"/>
          <w:szCs w:val="24"/>
        </w:rPr>
        <w:t xml:space="preserve">12. Схемы </w:t>
      </w:r>
      <w:r w:rsidRPr="0020348F">
        <w:rPr>
          <w:rFonts w:ascii="Times New Roman" w:hAnsi="Times New Roman" w:cs="Times New Roman"/>
          <w:sz w:val="24"/>
          <w:szCs w:val="24"/>
        </w:rPr>
        <w:t>способов создания Урало-Сибирской росписи.</w:t>
      </w:r>
    </w:p>
    <w:p w:rsidR="00B30D88" w:rsidRPr="0020348F" w:rsidRDefault="00B30D88" w:rsidP="00B30D88">
      <w:pPr>
        <w:pStyle w:val="ad"/>
        <w:spacing w:before="0" w:beforeAutospacing="0" w:after="0" w:afterAutospacing="0"/>
        <w:jc w:val="both"/>
      </w:pPr>
      <w:r w:rsidRPr="0020348F">
        <w:t xml:space="preserve">13. Предметы декоративно – прикладного искусства, изделия Каслинских мастеров, нижнетагильские подносы.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14. Произведения устного народного творчества в рисунках, коллажах.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15. Народные игрушки. Схемы способов изготовления народной игрушки своими руками. </w:t>
      </w:r>
    </w:p>
    <w:p w:rsidR="00B30D88" w:rsidRPr="0020348F" w:rsidRDefault="00B30D88" w:rsidP="00B30D88">
      <w:pPr>
        <w:pStyle w:val="aa"/>
        <w:jc w:val="both"/>
        <w:rPr>
          <w:rFonts w:ascii="Times New Roman" w:hAnsi="Times New Roman"/>
          <w:sz w:val="24"/>
          <w:szCs w:val="24"/>
        </w:rPr>
      </w:pPr>
      <w:r w:rsidRPr="0020348F">
        <w:rPr>
          <w:rFonts w:ascii="Times New Roman" w:hAnsi="Times New Roman"/>
          <w:sz w:val="24"/>
          <w:szCs w:val="24"/>
        </w:rPr>
        <w:t>16. Выставки народно-прикладного искусства, «Искусство в камне»; «Предметы рукоделия».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17. Репродукции картин уральских художников.</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18. Фотографии, иллюстрации национального русского костюма, обрядов, традиций Урала.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19. Иллюстрации, фотографии русских народных музыкальных инструментов.</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20. Макеты музыкальных инструментов, музыкальные игрушки, шумовые инструменты.</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21. Тематические альбомы «Праздники народного календаря».</w:t>
      </w:r>
    </w:p>
    <w:p w:rsidR="00B30D88" w:rsidRPr="0020348F" w:rsidRDefault="00B30D88" w:rsidP="00B30D88">
      <w:pPr>
        <w:spacing w:after="0" w:line="240" w:lineRule="auto"/>
        <w:ind w:left="720"/>
        <w:jc w:val="center"/>
        <w:rPr>
          <w:rStyle w:val="FontStyle19"/>
          <w:b/>
          <w:sz w:val="24"/>
          <w:szCs w:val="24"/>
        </w:rPr>
      </w:pPr>
      <w:r w:rsidRPr="0020348F">
        <w:rPr>
          <w:rStyle w:val="FontStyle19"/>
          <w:sz w:val="24"/>
          <w:szCs w:val="24"/>
        </w:rPr>
        <w:t>Центр «Познавательного развития»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 Картинный материал: изделия из металла (алюминиевые, стальные, чугунные).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 Иллюстрации: как добывают руду и выплавляют металл.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 Карта Урала и ее контурное изображение на листе ватмана. Северный Урал – тундра, тайга.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4.Подбор картинок с характерными видами ландшафта, маленькие картинки (символы)  для наклеивания на карту: животные, растения, одежда людей, виды транспорта.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5. Иллюстрации, фотографии, картинки  хвойного и лиственного леса Среднего Урала и  Южного Урала, степи, города, реки, полезных ископаемые, люди, национальностей живущих на Урале.</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6. Книги «Сказания о Древнем Урале», знакомство детей с племенами исседонов и аримаспов, живших в древности.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7. Демонстрация детско-родительских проектов, тематически ориентированных на обогащение краеведческого содержания: «Достопримечательности моего города (села)», </w:t>
      </w:r>
      <w:r w:rsidRPr="0020348F">
        <w:rPr>
          <w:rFonts w:ascii="Times New Roman" w:hAnsi="Times New Roman" w:cs="Times New Roman"/>
          <w:sz w:val="24"/>
          <w:szCs w:val="24"/>
        </w:rPr>
        <w:lastRenderedPageBreak/>
        <w:t>«Современные профессии моих родителей», «Растения и животные Урала, занесенные в Красную книгу», «Заповедники Урала», «Мои родственники в других городах и селах Урала», «История моей семьи», др.</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8. Выставки: «Урал – кладовая земли» - полезные ископаемые и камни-самоцветы; «Наш родной город (село)».</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9. Фотографии, книги о городе (селе), иллюстрации картин.</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10. Коллекция уральских камней.</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 Книги с изображениями  изделий уральских мастеров, использовавших для своих работ камни самоцветы.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12. Ил</w:t>
      </w:r>
      <w:r w:rsidRPr="0020348F">
        <w:rPr>
          <w:rFonts w:ascii="Times New Roman" w:hAnsi="Times New Roman" w:cs="Times New Roman"/>
          <w:sz w:val="24"/>
          <w:szCs w:val="24"/>
        </w:rPr>
        <w:softHyphen/>
        <w:t>люстративный материал, презентации, отображающие основные функ</w:t>
      </w:r>
      <w:r w:rsidRPr="0020348F">
        <w:rPr>
          <w:rFonts w:ascii="Times New Roman" w:hAnsi="Times New Roman" w:cs="Times New Roman"/>
          <w:sz w:val="24"/>
          <w:szCs w:val="24"/>
        </w:rPr>
        <w:softHyphen/>
        <w:t>ции родного города (села) (защитно-оборонительная, торговая, промыш</w:t>
      </w:r>
      <w:r w:rsidRPr="0020348F">
        <w:rPr>
          <w:rFonts w:ascii="Times New Roman" w:hAnsi="Times New Roman" w:cs="Times New Roman"/>
          <w:sz w:val="24"/>
          <w:szCs w:val="24"/>
        </w:rPr>
        <w:softHyphen/>
        <w:t>ленная, функция отдыха и развлечения), сооружения архитектуры и скульптуры исторические и современные здания города, культур</w:t>
      </w:r>
      <w:r w:rsidRPr="0020348F">
        <w:rPr>
          <w:rFonts w:ascii="Times New Roman" w:hAnsi="Times New Roman" w:cs="Times New Roman"/>
          <w:sz w:val="24"/>
          <w:szCs w:val="24"/>
        </w:rPr>
        <w:softHyphen/>
        <w:t xml:space="preserve">ные сооружения.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13. Игра «город-мечта» («что могло бы здесь находиться и происходить»).</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14. Иллюстрации, слайды, фотографии для игры-путешествия по родному городу,  проведение воображаемых экскурсий, побуж</w:t>
      </w:r>
      <w:r w:rsidRPr="0020348F">
        <w:rPr>
          <w:rFonts w:ascii="Times New Roman" w:hAnsi="Times New Roman" w:cs="Times New Roman"/>
          <w:sz w:val="24"/>
          <w:szCs w:val="24"/>
        </w:rPr>
        <w:softHyphen/>
        <w:t>дение к поиску ответов на возникающие у детей вопросы о городе, использование имеющейся инфор</w:t>
      </w:r>
      <w:r w:rsidRPr="0020348F">
        <w:rPr>
          <w:rFonts w:ascii="Times New Roman" w:hAnsi="Times New Roman" w:cs="Times New Roman"/>
          <w:sz w:val="24"/>
          <w:szCs w:val="24"/>
        </w:rPr>
        <w:softHyphen/>
        <w:t>мации.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15. Иллюстрации, слайды, фотографии для игры-путешествия по родному городу,  проведение воображаемых экскурсий, побуж</w:t>
      </w:r>
      <w:r w:rsidRPr="0020348F">
        <w:rPr>
          <w:rFonts w:ascii="Times New Roman" w:hAnsi="Times New Roman" w:cs="Times New Roman"/>
          <w:sz w:val="24"/>
          <w:szCs w:val="24"/>
        </w:rPr>
        <w:softHyphen/>
        <w:t>дение к поиску ответов на возникающие у детей вопросы о городе, использование имеющейся инфор</w:t>
      </w:r>
      <w:r w:rsidRPr="0020348F">
        <w:rPr>
          <w:rFonts w:ascii="Times New Roman" w:hAnsi="Times New Roman" w:cs="Times New Roman"/>
          <w:sz w:val="24"/>
          <w:szCs w:val="24"/>
        </w:rPr>
        <w:softHyphen/>
        <w:t>мации.</w:t>
      </w:r>
    </w:p>
    <w:p w:rsidR="00B30D88" w:rsidRPr="0020348F" w:rsidRDefault="00B30D88" w:rsidP="00B30D88">
      <w:pPr>
        <w:pStyle w:val="ad"/>
        <w:spacing w:before="0" w:beforeAutospacing="0" w:after="0" w:afterAutospacing="0"/>
        <w:jc w:val="both"/>
      </w:pPr>
      <w:r w:rsidRPr="0020348F">
        <w:t>16. Фотографии, иллюстрации театров, музеев, парков города (села), Екатеринбурга, Режа.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17. Журналы или газеты о малой родине, карты города, маршруты экскурсий и прогулок по городу.</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18. Интерактивная игра «Гербы городов Урала»; логическая игра «Найди правильный герб и объясни свой выбор»; интерактивная игра «Раскрась герб правильно».</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19. Дидактическая игра «Узнай  герб своего города», «Пазлы» (картинка с гербом города»).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20. Коллекция кукол в костюмах народов Урала и фольклорные материалы.</w:t>
      </w:r>
    </w:p>
    <w:p w:rsidR="00B30D88" w:rsidRPr="0020348F" w:rsidRDefault="00B30D88" w:rsidP="00B30D88">
      <w:pPr>
        <w:tabs>
          <w:tab w:val="left" w:pos="3915"/>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21. Интерактивная игра «Наш край на карте России». </w:t>
      </w:r>
    </w:p>
    <w:p w:rsidR="00B30D88" w:rsidRPr="0020348F" w:rsidRDefault="00B30D88" w:rsidP="00B30D88">
      <w:pPr>
        <w:tabs>
          <w:tab w:val="left" w:pos="3915"/>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22. Дидактическая игра «Знатоки нашего края».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23. Книга «Экологические сказки», созданная детьми.</w:t>
      </w:r>
    </w:p>
    <w:p w:rsidR="00B30D88"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24. Фотографии, иллюстрации, слайды природы родного края.</w:t>
      </w:r>
    </w:p>
    <w:p w:rsidR="003C3F0B" w:rsidRPr="0020348F" w:rsidRDefault="003C3F0B" w:rsidP="00B30D88">
      <w:pPr>
        <w:spacing w:after="0" w:line="240" w:lineRule="auto"/>
        <w:jc w:val="both"/>
        <w:rPr>
          <w:rFonts w:ascii="Times New Roman" w:hAnsi="Times New Roman" w:cs="Times New Roman"/>
          <w:sz w:val="24"/>
          <w:szCs w:val="24"/>
        </w:rPr>
      </w:pPr>
    </w:p>
    <w:p w:rsidR="00B30D88" w:rsidRPr="0020348F" w:rsidRDefault="00B30D88" w:rsidP="00B30D88">
      <w:pPr>
        <w:spacing w:after="0" w:line="240" w:lineRule="auto"/>
        <w:ind w:left="720"/>
        <w:jc w:val="center"/>
        <w:rPr>
          <w:rFonts w:ascii="Times New Roman" w:hAnsi="Times New Roman" w:cs="Times New Roman"/>
          <w:b/>
          <w:sz w:val="24"/>
          <w:szCs w:val="24"/>
        </w:rPr>
      </w:pPr>
      <w:r w:rsidRPr="0020348F">
        <w:rPr>
          <w:rFonts w:ascii="Times New Roman" w:hAnsi="Times New Roman" w:cs="Times New Roman"/>
          <w:b/>
          <w:sz w:val="24"/>
          <w:szCs w:val="24"/>
        </w:rPr>
        <w:t>Центр «Физического развития»</w:t>
      </w:r>
    </w:p>
    <w:p w:rsidR="00B30D88" w:rsidRPr="0020348F" w:rsidRDefault="00B30D88" w:rsidP="00B30D88">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1. Игровые двигательные модули. </w:t>
      </w:r>
    </w:p>
    <w:p w:rsidR="00B30D88" w:rsidRPr="0020348F" w:rsidRDefault="00B30D88" w:rsidP="00B30D88">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 «Тропа здоровья» (массажные сенсорные дорожки, коврики) атрибуты для двигательной активности).</w:t>
      </w:r>
    </w:p>
    <w:p w:rsidR="00B30D88" w:rsidRPr="0020348F" w:rsidRDefault="00B30D88" w:rsidP="00B30D88">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3. Дидактическая игра: «Сто шагов к здоровью»; «В стране здоровья».</w:t>
      </w:r>
    </w:p>
    <w:p w:rsidR="00B30D88" w:rsidRPr="0020348F" w:rsidRDefault="00B30D88" w:rsidP="00B30D88">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4. Книжки-малышки «Стихи о здоровье придуманные детьми».</w:t>
      </w:r>
    </w:p>
    <w:p w:rsidR="00B30D88" w:rsidRPr="0020348F" w:rsidRDefault="00B30D88" w:rsidP="00B30D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5. Фотографии, иллюстрации, картинки, наклейки для изготовления книги рецептов «Национальные блюда народов Урала».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6. Детско-взрослые проекты о сохранении своего здоровья: «Я и моё здоровье»; «10 заповедей здорового образа жизни моей семьи»; «Я расту здоровым», «Я не болею», «Здоровье моей семьи»; «Азбука здоровья».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7. Игра «Прогоним бактерии»; «Бактерии под микроскопом»; «Как бактерии попадают в организм».</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8. Схемы - тренажеры зрительных траекторий, метки на стекле с целью развития зрительной координации, тренировки глазных.</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9. Тропа «Здоровья» (массажные сенсорные дорожки, коврики). Фитомодульные композиций и аромамедальоны.</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10. «Аптека на грядке» (познавательно-исследовательская деятельность).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11. Музыкальный центр с дисками «Радуга звуков», «Уголок леса», «Шум моря».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12. «Маршруты выходного дня».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13. Фотовыставки «Не боимся стужи, со здоровьем дружим!»; «Мы со спортом дружим и растем здоровыми»; «Всем всегда на свете ясно, что здоровым быть – прекрасно»; «Дети многих городов знают лозунг «Будь здоров».</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14. Фотографии, иллюстрации  для изготовления «Книги рекордов», журнала «Здоровячок», «Моё здоровье».</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15. Эколого-оздоровительная игра «Путешествие на планету здоровья».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16. Мультик-банк «Все о здоровье».</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17. Иллюстрации, фотографии знаменитых спортсменов, спортивных команд края, моего города (села).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18. Иллюстрации, фотографии знаменитых спортсменов, спортивных команд края, моего города (села).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19. Энциклопедии для дошкольников: разделы «Мое тело», «Органы чувств».</w:t>
      </w:r>
    </w:p>
    <w:p w:rsidR="00B30D88" w:rsidRPr="0020348F" w:rsidRDefault="00B30D88" w:rsidP="00B30D88">
      <w:pPr>
        <w:spacing w:after="0" w:line="240" w:lineRule="auto"/>
        <w:jc w:val="both"/>
        <w:rPr>
          <w:rFonts w:ascii="Times New Roman" w:hAnsi="Times New Roman" w:cs="Times New Roman"/>
          <w:b/>
          <w:sz w:val="24"/>
          <w:szCs w:val="24"/>
        </w:rPr>
      </w:pPr>
    </w:p>
    <w:p w:rsidR="00B30D88" w:rsidRPr="0020348F" w:rsidRDefault="00B30D88" w:rsidP="00B30D88">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3.5. Финансовые условия реализации программы</w:t>
      </w:r>
      <w:r w:rsidRPr="0020348F">
        <w:rPr>
          <w:rStyle w:val="a9"/>
          <w:rFonts w:ascii="Times New Roman" w:hAnsi="Times New Roman" w:cs="Times New Roman"/>
          <w:b/>
          <w:sz w:val="24"/>
          <w:szCs w:val="24"/>
        </w:rPr>
        <w:footnoteReference w:id="48"/>
      </w:r>
    </w:p>
    <w:p w:rsidR="00B30D88" w:rsidRPr="0020348F" w:rsidRDefault="00B30D88" w:rsidP="00B30D88">
      <w:pPr>
        <w:spacing w:after="0" w:line="240" w:lineRule="auto"/>
        <w:ind w:firstLine="708"/>
        <w:jc w:val="both"/>
        <w:rPr>
          <w:rFonts w:ascii="Times New Roman" w:hAnsi="Times New Roman" w:cs="Times New Roman"/>
          <w:b/>
          <w:sz w:val="24"/>
          <w:szCs w:val="24"/>
        </w:rPr>
      </w:pPr>
      <w:r w:rsidRPr="0020348F">
        <w:rPr>
          <w:rFonts w:ascii="Times New Roman" w:hAnsi="Times New Roman" w:cs="Times New Roman"/>
          <w:sz w:val="24"/>
          <w:szCs w:val="24"/>
        </w:rPr>
        <w:t xml:space="preserve">Финансовое  обеспечение  реализации  ООП ДО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Государственное задание устанавливает показатели, характеризующие качество и объем (государственной) муниципальной  услуги по  предоставлению  общедоступного бесплатного  дошкольного  образования,  а  также  по  уходу  и  присмотру  за  детьми  в организациях, а также порядок ее оказания.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ООП  ДО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Финансовое  обеспечение  реализации  образовательной  программы  дошкольного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образования осуществляется на основании государственного (муниципального) задания и исходя из установленных расходных обязательств, обеспечиваемых предоставляемой субсидией.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Источниками формирования имущества МАДОУ, в том числе финансовых ресурсов, являются: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денежные средства, выделяемые МАДОУ в виде субсидий из бюджета Режевского городского округа;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имущество, закрепленного Управления муниципальным имуществом Администрации Режевского городского округа за МАДОУ  на праве оперативного управления, или приобретенное МАДОУ за счет средств, выделенных ему Учредителем на приобретение этого имущества;</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доходы от выполнения работ оказание услуг, реализации продукции, при осуществлении приносящей доход деятельности;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добровольные имущественные взносы и пожертвования;</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другие, не запрещенные законодательством Российской Федерации поступления.</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lastRenderedPageBreak/>
        <w:t>Финансовое обеспечение выполнения муниципального задания осуществляется в пределах бюджетных ассигнований, предусмотренных бюджетной росписью главного распорядителя средств местного бюджета.</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Финансовое обеспечение выполнения   муниципального задания МАДОУ осуществляется путем предоставления субсидий из местного бюджета.</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Расчет размера субсидии осуществляется на основании:</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нормативных затрат на оказание муниципальных услуг (выполнения работ);</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нормативных затрат на содержание недвижимого имущества и особо ценного движимого имущества, закрепленных за МАДОУ Учредителем.</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из расчёта на одного воспитанника  по  программе  дошкольного  образования,  необходимый  для реализации образовательной программы дошкольного образования, включая: </w:t>
      </w:r>
    </w:p>
    <w:p w:rsidR="00B30D88" w:rsidRPr="0020348F" w:rsidRDefault="00B30D88" w:rsidP="00B30D88">
      <w:pPr>
        <w:spacing w:after="0" w:line="240" w:lineRule="auto"/>
        <w:jc w:val="both"/>
        <w:rPr>
          <w:rFonts w:ascii="Times New Roman" w:hAnsi="Times New Roman" w:cs="Times New Roman"/>
          <w:color w:val="00CC00"/>
          <w:sz w:val="24"/>
          <w:szCs w:val="24"/>
        </w:rPr>
      </w:pPr>
      <w:r w:rsidRPr="0020348F">
        <w:rPr>
          <w:rFonts w:ascii="Times New Roman" w:hAnsi="Times New Roman" w:cs="Times New Roman"/>
          <w:sz w:val="24"/>
          <w:szCs w:val="24"/>
        </w:rPr>
        <w:t>-закупки и субсидии (Постановление Администрации Режевского городского округа №794, от 20.04.2016 г. Об утверждении порядков расходования субвенций, предоставляемых из бюджета Свердловской области бюджету  Режевского городского округа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организациях дошкольного, начального общего, основного общего,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организациях в 2016 году);</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-расходы на оплату труда работников, реализующих образовательную программу дошкольного общего образования;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-расходы на приобретение учебных и методических пособий, средств обучения, игр, игрушек;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 соответствии со ст. 99, Федеральный закон от 29.12.2012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сетевых  форм реализации образовательных  программ, образовательных  технологий,  специальных  условий получения  образования  воспитанниками с ограниченными возможностями здоровья,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воспитанников,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 </w:t>
      </w:r>
      <w:r w:rsidRPr="0020348F">
        <w:rPr>
          <w:rFonts w:ascii="Times New Roman" w:hAnsi="Times New Roman" w:cs="Times New Roman"/>
          <w:sz w:val="24"/>
          <w:szCs w:val="24"/>
        </w:rPr>
        <w:lastRenderedPageBreak/>
        <w:t xml:space="preserve">Реализация  подхода  нормативного  финансирования  в  расчете  на  одного  воспитанника осуществляется на трех следующих уровнях: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-межбюджетные  отношения  (бюджет  субъекта  Российской  Федерации  –  местный бюджет);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внутрибюджетные отношения (местный бюджет –образовательная организация);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-образовательная  организация,  реализующая  программы  дошкольного  общего образования.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Порядок  определения  и  доведения  до  образовательных  организаций,  реализующий программы  дошкольного  общего  образования,  бюджетных  ассигнований,  рассчитанных с 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образовательная  организация)  и образовательной организации.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При разработке программы образовательной организации в части обучения и воспитания детей с ограниченными возможностями, финансовое обеспечение реализации образовательной программы дошкольного  образования  для  детей  с  ОВЗ  учитывает  расходы необходимые  для обеспечения  деятельности  по  коррекции  нарушения  развития,  предусмотренной образовательной программой.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ООП ДО,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субъекта Российской Федерации.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воспитанников,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ДО к результатам освоения ООП ДО. В них  включаются:  динамика  развития  воспитанников, использование  педагогами  современных педагогических технологий, участие в методической работе,  распространение передового </w:t>
      </w:r>
      <w:r w:rsidRPr="0020348F">
        <w:rPr>
          <w:rFonts w:ascii="Times New Roman" w:hAnsi="Times New Roman" w:cs="Times New Roman"/>
          <w:sz w:val="24"/>
          <w:szCs w:val="24"/>
        </w:rPr>
        <w:lastRenderedPageBreak/>
        <w:t xml:space="preserve">педагогического  опыта;  повышение  уровня  собственного  профессионального  мастерства  и профессионального мастерства коллег и др.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Для обеспечения требований ФГОС ДО на основе проведенного анализа материально - технических  условий  реализации  образовательной  программы  дошкольного  образования МАДОУ: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-проводит экономический расчет стоимости обеспечения требований ФГОС ДО;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образовательной программы дошкольного образования;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-определяет  величину  затрат  на  обеспечение  требований  к  условиям  реализации образовательной программы дошкольного общего образования;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-соотносит необходимые затраты с региональным (муниципальным) графиком внедрения ФГОС ДО и определяет распределение по годам освоения средств на обеспечение требований к условиям реализации ООП ДО;</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-разрабатывает финансовый механизм взаимодействия между образовательной организацией и организациями, выступающими социальными партнерами, в реализации основной образовательной программы дошкольного образования и отражает его в своих локальных нормативных актах.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Примерный расчет нормативных затрат оказания государственных услуг по реализации ООП ДО определяет нормативные затраты Российской  Федерации (муниципального образования), связанные с оказанием государственными (муниципальными)  организациями, государственных услуг, осуществляющими образовательную деятельность, в соответствии с законом «Об образовании в Российской Федерации» (п. 10, ст. 2).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Финансовое обеспечение оказания государственных услуг осуществляется в пределах бюджетных ассигнований, предусмотренных организацией на очередной финансовый год, составленного плана финансово - хозяйственной деятельности. </w:t>
      </w:r>
    </w:p>
    <w:p w:rsidR="00B30D88" w:rsidRPr="0020348F" w:rsidRDefault="00B30D88" w:rsidP="00B30D88">
      <w:pPr>
        <w:spacing w:after="0" w:line="240" w:lineRule="auto"/>
        <w:jc w:val="both"/>
        <w:rPr>
          <w:rFonts w:ascii="Times New Roman" w:hAnsi="Times New Roman" w:cs="Times New Roman"/>
          <w:b/>
          <w:sz w:val="24"/>
          <w:szCs w:val="24"/>
        </w:rPr>
      </w:pPr>
    </w:p>
    <w:p w:rsidR="00B30D88" w:rsidRPr="0020348F" w:rsidRDefault="00B30D88" w:rsidP="00B30D88">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 xml:space="preserve">3.6. Планирование образовательной деятельности </w:t>
      </w:r>
      <w:r w:rsidRPr="0020348F">
        <w:rPr>
          <w:rStyle w:val="a9"/>
          <w:rFonts w:ascii="Times New Roman" w:hAnsi="Times New Roman" w:cs="Times New Roman"/>
          <w:b/>
          <w:sz w:val="24"/>
          <w:szCs w:val="24"/>
        </w:rPr>
        <w:footnoteReference w:id="49"/>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 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МАДОУ пространство для гибкого планирования их деятельности, исходя из особенностей реализуемой Программы, условий образовательной деятельности, потребностей, возможностей, интересов и инициатив воспитанников и их семей, педагогов и других сотрудников МАДОУ. Согласно СанПин 2.4.1.3049-13 регламентируется длительность образовательной нагрузки: п.11.9. - дети раннего возраста - 10 минут; п.11.10. -  дети младшего возраста - 15 минут; п.11.11. - дети среднего возраста- 20 минут; п.11.12.- старшего возраста - 25-30 минут. </w:t>
      </w:r>
    </w:p>
    <w:p w:rsidR="00B30D88" w:rsidRPr="0020348F" w:rsidRDefault="00B30D88" w:rsidP="00B30D88">
      <w:pPr>
        <w:spacing w:after="0" w:line="240" w:lineRule="auto"/>
        <w:ind w:firstLine="709"/>
        <w:jc w:val="both"/>
        <w:rPr>
          <w:rFonts w:ascii="Times New Roman" w:hAnsi="Times New Roman" w:cs="Times New Roman"/>
          <w:sz w:val="24"/>
          <w:szCs w:val="24"/>
        </w:rPr>
      </w:pPr>
      <w:r w:rsidRPr="0020348F">
        <w:rPr>
          <w:rFonts w:ascii="Times New Roman" w:hAnsi="Times New Roman" w:cs="Times New Roman"/>
          <w:sz w:val="24"/>
          <w:szCs w:val="24"/>
        </w:rPr>
        <w:t>Планирование деятельности педагогов опирается на результаты педагогической оценки индивидуального развития  детей  и  направленно  в  первую очередь на  создание  психолого - педагогических  условий  для  развития  каждого  ребенка,  в  том  числе, на формирование развивающей предметно - пространственной среды. Планирование деятельности направлено на совершенствование ее деятельности и учитывает результаты как внутренней, так и внешней оценки реализации ООП ДО.</w:t>
      </w:r>
    </w:p>
    <w:p w:rsidR="00B30D88" w:rsidRPr="0020348F" w:rsidRDefault="00B30D88" w:rsidP="00B30D88">
      <w:pPr>
        <w:pStyle w:val="a6"/>
        <w:autoSpaceDE w:val="0"/>
        <w:autoSpaceDN w:val="0"/>
        <w:adjustRightInd w:val="0"/>
        <w:spacing w:after="0" w:line="240" w:lineRule="auto"/>
        <w:jc w:val="both"/>
        <w:rPr>
          <w:rFonts w:ascii="Times New Roman" w:hAnsi="Times New Roman"/>
          <w:sz w:val="24"/>
          <w:szCs w:val="24"/>
        </w:rPr>
      </w:pPr>
      <w:r w:rsidRPr="0020348F">
        <w:rPr>
          <w:rFonts w:ascii="Times New Roman" w:hAnsi="Times New Roman"/>
          <w:b/>
          <w:bCs/>
          <w:sz w:val="24"/>
          <w:szCs w:val="24"/>
        </w:rPr>
        <w:t>Описание форм, способов, методов и средств реализации Программы</w:t>
      </w:r>
      <w:r w:rsidRPr="0020348F">
        <w:rPr>
          <w:rStyle w:val="a9"/>
          <w:rFonts w:ascii="Times New Roman" w:hAnsi="Times New Roman"/>
          <w:b/>
          <w:bCs/>
          <w:sz w:val="24"/>
          <w:szCs w:val="24"/>
        </w:rPr>
        <w:footnoteReference w:id="50"/>
      </w:r>
    </w:p>
    <w:p w:rsidR="00B30D88" w:rsidRPr="0020348F" w:rsidRDefault="00B30D88" w:rsidP="00B30D88">
      <w:pPr>
        <w:pStyle w:val="Default"/>
        <w:ind w:firstLine="708"/>
        <w:jc w:val="both"/>
        <w:rPr>
          <w:rFonts w:eastAsia="Times New Roman"/>
          <w:lang w:eastAsia="ru-RU"/>
        </w:rPr>
      </w:pPr>
      <w:r w:rsidRPr="0020348F">
        <w:t xml:space="preserve">Образовательная работа воспитателя с детьми происходит в процессе различных образовательных ситуаций. Образовательные ситуации могут специально создаваться для решения какой-то образовательной задачи. Такие ситуации специально организуются, </w:t>
      </w:r>
      <w:r w:rsidRPr="0020348F">
        <w:lastRenderedPageBreak/>
        <w:t>планируются, для них готовится материал, продумывается место и время. Такие ситуации мы называем «</w:t>
      </w:r>
      <w:r w:rsidRPr="0020348F">
        <w:rPr>
          <w:i/>
          <w:iCs/>
        </w:rPr>
        <w:t xml:space="preserve">прямыми образовательными» </w:t>
      </w:r>
      <w:r w:rsidRPr="0020348F">
        <w:t xml:space="preserve">(например, ситуации, которые раньше организовывались как занятия). Цель и задача педагога в таких ситуациях – образовательная: развитие у детей познавательных и творческих способностей, психических качеств, сообщение им знаний, создание условий для овладения детьми определенными действиями.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Взаимодействие педагога с детьми часто происходит в ситуациях, которые можно назвать «бытовыми». Это ситуации еды и подготовки к еде, сбора на прогулку (одевание) и возвращение с нее (раздевание), свободное взаимодействие детей друг с другом (игра, перемещение по группе, помещениям детского сада). Для педагога цель в таких ситуациях – обеспечение здоровья детей, разрешение конфликтов между детьми. Такие ситуации, однако, могут и должны использоваться для решения других образовательных задач. Ситуации, преследующие одну цель, но используемые, в то же время, для решения других образовательных задач, мы называем «</w:t>
      </w:r>
      <w:r w:rsidRPr="0020348F">
        <w:rPr>
          <w:rFonts w:ascii="Times New Roman" w:hAnsi="Times New Roman" w:cs="Times New Roman"/>
          <w:i/>
          <w:iCs/>
          <w:sz w:val="24"/>
          <w:szCs w:val="24"/>
        </w:rPr>
        <w:t xml:space="preserve">косвенными». </w:t>
      </w:r>
      <w:r w:rsidRPr="0020348F">
        <w:rPr>
          <w:rFonts w:ascii="Times New Roman" w:hAnsi="Times New Roman" w:cs="Times New Roman"/>
          <w:sz w:val="24"/>
          <w:szCs w:val="24"/>
        </w:rPr>
        <w:t xml:space="preserve">Образовательная работа в таких ситуациях происходит, как правило, неосознаваемым для педагога образом и не всегда эффективно и даже адекватно. Однако ее образовательное воздействие будет гораздо более эффективным, если педагог осознает образовательные возможности таких ситуаций, будет действовать в них сознательно, профессионально, с установкой на развитие ребенка.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Деятельность детей в образовательной ситуации может происходить в виде свободной игры, когда дети могут перемещаться по всей группе; дидактических игр за столиками; бесед и слушания чтения, когда дети сидят на полу, и др. В образовательной ситуации часто происходит смена форм и видов деятельности детей. Многие образовательные ситуации могут быть связаны между собой единой сюжетной линией, постоянно действующим персонажем или сказочной деталью (волшебный ключик, старушка-Сказочница, Путешественник и т. п.).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Само слово «образовательная ситуация» употребляется условно, как характеристика времени, отведенного на специальную работу с детьми.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Это могут быть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ролевая игра воспитателя с детьми (индивидуально или с несколькими),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свободная игра детей;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дидактические игры,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спортивные игры;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подвижные игры;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наблюдения, - экспериментирование,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специально организованная деятельность по обучению детей (занятия с игровой мотивацией, воображаемой ситуацией);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переход из одного помещения в другое (в музыкальный, физкультурный залы, на занятия в специально оформленное помещение),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беседы;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свободное общение детей друг с другом, воспитателя с детьми,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выполнение поручений;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досуги (математические, лингвистические, музыкальные, экологические и др.);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праздничные мероприятия;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подготовка к праздникам (репетиции, разучивание стихов, песен, участие в изготовлении костюмов, декораций),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чтение художественной литературы;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рассматривание картин, иллюстраций,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подготовка к прогулке, еде, сну,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прогулка, еда, сон,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санитарно-гигиенические процедуры и др.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Каждая из перечисленных ситуаций может рассматриваться как образовательная и вносить свой вклад в развитие ребенка.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Прямые образовательные ситуации могут происходить по инициативе ребенка, когда он сам задает взрослому вопросы, пытается рассказать об увиденном, услышанном, сделанном детьми. Это – наиболее эффективная для развития детей форма проявления познавательного интереса, познавательной мотивации. Для развития ребенка очень важно поощрение взрослым такой активности в виде ответов на вопросы, выслушивания, поддержки диалога. Поощрение присущей детям любознательности развивает положительное отношение к познанию, познавательный интерес к окружающей действительности.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Одним из путей целенаправленного развития любознательности детей может являться создание условий для детского экспериментирования (Н.Н.Поддьяков). Наблюдая на практике проявления различных природных закономерностей, дети приобретают интерес к их открытию, обнаружению общего в конкретных проявлениях действительности.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 организацию экспериментирования может включиться и педагог. Он может специально организовать практику экспериментирования, например, опуская в емкость с водой различные предметы и наблюдая, тонут они или нет. После нескольких проб можно попросить детей угадать заранее, утонет или нет следующий предмет. </w:t>
      </w:r>
    </w:p>
    <w:p w:rsidR="00B30D88" w:rsidRPr="0020348F" w:rsidRDefault="00B30D88" w:rsidP="00B30D88">
      <w:pPr>
        <w:pStyle w:val="Default"/>
        <w:jc w:val="both"/>
        <w:rPr>
          <w:rFonts w:eastAsia="Times New Roman"/>
          <w:lang w:eastAsia="ru-RU"/>
        </w:rPr>
      </w:pPr>
      <w:r w:rsidRPr="0020348F">
        <w:t xml:space="preserve">Можно поставить в комнате аптечные весы, которые сами по себе будут наталкивать детей на сравнение массы различных предметов, предложив детям использовать какой-нибудь предмет, например, кубик из набора строительного материала, в качестве образца, с которым сравнивается масса других предметов, можно подвести детей представлению к единице измерения массы, условности ее выбора, относительности количества получаемых единиц. Такие опыты целесообразно проводить не на занятиях, а в свободное время с несколькими заинтересованными детьми, предоставляя им свободу действий, лишь чуть направляя их исследования и отвечая на возникающие по ходу дела вопросы.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Примером специально организованных образовательных ситуаций, полезных с точки зрения развития интересов детей, развития их представлений об окружающем, могут быть ситуации наблюдений и специальных бесед, чтения художественной литературы.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Все это создает базу для дальнейшего углубления знаний. Ведь интерес как раз и возникает там, где у ребенка уже есть какие-то знания, но они еще недостаточны, неточны, их еще очень мало, и новые сведения об окружающем дополняют ранее известное.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Когда новые сведения ложатся на подготовленную почву, они легко включаются в приобретенный ребенком ранее опыт познавательной деятельности, дополняют его, расширяя представления о различных областях окружающей действительности, стимулируют познавательное отношение к ней.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Еще одну возможность появления познавательного интереса содержат регулярно проводимые с детьми занятия (специально организуемые образовательные ситуации). Хотя основная цель их проведения – овладение средствами и способами умственной деятельности, однако развивающий эффект может быть гораздо более широким, если в результате у детей возникает интерес, потребность в познавательной деятельности.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При каких условиях это происходит?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Когда мы говорим об умственном развитии ребенка, мы имеем в виду развитие его познавательных способностей. Основу его составляет овладение детьми различными средствами решения познавательных задач. С нашей точки зрения развитие происходит </w:t>
      </w:r>
      <w:r w:rsidRPr="0020348F">
        <w:rPr>
          <w:rFonts w:ascii="Times New Roman" w:hAnsi="Times New Roman" w:cs="Times New Roman"/>
          <w:i/>
          <w:iCs/>
          <w:sz w:val="24"/>
          <w:szCs w:val="24"/>
        </w:rPr>
        <w:t>только в тех случаях</w:t>
      </w:r>
      <w:r w:rsidRPr="0020348F">
        <w:rPr>
          <w:rFonts w:ascii="Times New Roman" w:hAnsi="Times New Roman" w:cs="Times New Roman"/>
          <w:sz w:val="24"/>
          <w:szCs w:val="24"/>
        </w:rPr>
        <w:t xml:space="preserve">, когда задача </w:t>
      </w:r>
      <w:r w:rsidRPr="0020348F">
        <w:rPr>
          <w:rFonts w:ascii="Times New Roman" w:hAnsi="Times New Roman" w:cs="Times New Roman"/>
          <w:i/>
          <w:iCs/>
          <w:sz w:val="24"/>
          <w:szCs w:val="24"/>
        </w:rPr>
        <w:t xml:space="preserve">именно для данного ребенка </w:t>
      </w:r>
      <w:r w:rsidRPr="0020348F">
        <w:rPr>
          <w:rFonts w:ascii="Times New Roman" w:hAnsi="Times New Roman" w:cs="Times New Roman"/>
          <w:sz w:val="24"/>
          <w:szCs w:val="24"/>
        </w:rPr>
        <w:t xml:space="preserve">оказывается познавательной и успешно им решается. И если мы предлагаем ребенку интеллектуальную задачу (например, складывание пирамидки из последовательно уменьшающихся колец), которая не представляет для него трудностей и решается им как бы «с ходу», то это не является мыслительной задачей для самого ребенка. И выполнение действий, связанных с технической стороной решения, - нанизывание колец на стержень пирамидки – не будет способствовать </w:t>
      </w:r>
      <w:r w:rsidRPr="0020348F">
        <w:rPr>
          <w:rFonts w:ascii="Times New Roman" w:hAnsi="Times New Roman" w:cs="Times New Roman"/>
          <w:i/>
          <w:iCs/>
          <w:sz w:val="24"/>
          <w:szCs w:val="24"/>
        </w:rPr>
        <w:t xml:space="preserve">познавательному </w:t>
      </w:r>
      <w:r w:rsidRPr="0020348F">
        <w:rPr>
          <w:rFonts w:ascii="Times New Roman" w:hAnsi="Times New Roman" w:cs="Times New Roman"/>
          <w:sz w:val="24"/>
          <w:szCs w:val="24"/>
        </w:rPr>
        <w:t xml:space="preserve">развитию ребенка. </w:t>
      </w:r>
    </w:p>
    <w:p w:rsidR="00B30D88" w:rsidRPr="0020348F" w:rsidRDefault="00B30D88" w:rsidP="00B30D88">
      <w:pPr>
        <w:pStyle w:val="Default"/>
        <w:ind w:firstLine="708"/>
        <w:jc w:val="both"/>
        <w:rPr>
          <w:rFonts w:eastAsia="Times New Roman"/>
          <w:lang w:eastAsia="ru-RU"/>
        </w:rPr>
      </w:pPr>
      <w:r w:rsidRPr="0020348F">
        <w:lastRenderedPageBreak/>
        <w:t xml:space="preserve">Познавательная деятельность, направляемая и побуждаемая познавательной задачей, появляется уже в дошкольном возрасте. В связи с этим с особой остротой встает вопрос о развитии у ребенка положительного отношения к познанию, ведь нередко решение познавательных задач сопряжено с определенными усилиями. Поэтому взрослый встает перед необходимостью поддержания положительного отношения к познавательной деятельности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Уже достаточно рано ребенок может проявить свое отношений к ситуации решения познавательных задач, определенным образом ее осмыслить.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Изучая особенности смыслообразования, психологи (В.К.Вилюнас) обнаружили, что личностные смыслы могут существовать в двух формах: эмоционально-непосредственной и вербализованной, словесной. Вербализованная форма – это осознание, обозначение того, что придает смысл ситуации, эмоционально – непосредственная – это ее эмоциональное проживание.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Вербализованная форма практически недоступна детям дошкольного возраста. Поэтому единственно возможной формой, благодаря которой детям станет понятен смысл деятельности, в том числе и познавательной, будет эмоциональное проживание различных познавательных ситуаций – ситуаций решения познавательных задач.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Необходимость положительного отношения ребенка к познавательной задаче – условие развитие его познавательных интересов. Поэтому взрослый, ставя перед собой цель развития познавательной мотивации, познавательных интересов детей, должен сделать ситуацию, в которую включена познавательная задача, осмысленной для них, а, следовательно, создать условия для положительного эмоционального отношения к ней.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Это отношение должно быть связано именно с познавательной задачей, поэтому, в какой бы форме она ни давалась детям, важно привлечь их внимание к самому факту решения задачи. Этого можно достичь, похвалив детей за хорошие придумки, интересные решения.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Познавательная задача может задаваться детям в трех основных формах так, чтобы она имела для ребенка определенный смысл. Первой такой формой является сюжетно-ролевая игра.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Известно, что в младшем дошкольном возрасте сюжетно-ролевая игра протекает в развернутой форме, сопровождаясь внешними игровыми действиями. Поэтому познавательные задачи, требующие от детей развернутых внешних действий, уже в младших возрастах можно предлагать в форме сюжетно-ролевой игры. Примером таких ситуаций может быть выполнение заданий на сравнение по количеству групп предметов при помощи фишек (для отбора количества предметов, равного заданному из большего количества). В разыгрываемой игре «Магазин» один ребенок играет роль покупателя, другой – продавца. Игровая ситуация – покупка в магазине определенного количества пуговиц – диктует ребенку выполнение определенных действий, которые совпадают с действиями использования заместителей для обозначения количества предметов.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К старшему дошкольному возрасту на первый план могут выходить новые формы. </w:t>
      </w:r>
    </w:p>
    <w:p w:rsidR="00B30D88" w:rsidRPr="0020348F" w:rsidRDefault="00B30D88" w:rsidP="00B30D88">
      <w:pPr>
        <w:pStyle w:val="Default"/>
        <w:ind w:firstLine="708"/>
        <w:jc w:val="both"/>
        <w:rPr>
          <w:rFonts w:eastAsia="Times New Roman"/>
          <w:lang w:eastAsia="ru-RU"/>
        </w:rPr>
      </w:pPr>
      <w:r w:rsidRPr="0020348F">
        <w:t xml:space="preserve">В старшем дошкольном возрасте детям для игры уже не требуется внешних развернутых действий (которые, однако, нужные еще при решении познавательных задач), достаточно лишь обозначения ролей, игровые же действия совершаются «как будто», Поэтому при проведении развивающих занятий становится достаточным использование просто игровых персонажей, когда не разыгрывается сюжетно-ролевая игра, а создается лишь игровая мотивация  деятельности, требующей решения познавательной задачи. Так, могут быть использованы различные игрушки: Карлсон, обезьяна, Мальвина, которые будут выполнять задание вместе с детьми или за них (руками детей), выслушивать ответы детей, давать им задания.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Безусловно, такие игровые обозначения игровой ситуации используются и в младших возрастах, но в старших они занимают большее место.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Использование игровых персонажей создает игровую мотивацию в ситуации решения задачи. Действия, хотя и выполняются реально, приобретают игровой смысл. Эмоция, возникающая по поводу игровой роли, начинает распространяться и на всю ситуацию, а, следовательно, и на задачу.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Еще одна возможность эмоционального проживания ситуаций познавательных задач открывается за счет обозначения их различными символическими средствами. Это могут быть, например, «волшебные стекляшки», через которые нужно посмотреть на предметы при рисовании; воспитатель, одетый в костюм «осени» (желтый платочек), дающий задания на занятиях по ознакомлению с природой; «математический лес в царстве математики», требующий сравнения чисел и расположения цифр по определенному правилу, и т.п. Символы, обладая значительной эмоциональной насыщенностью, дают детям возможность эмоционального включения в ситуацию, выражения своего отношения к ней, что, как уже было сказано, является одной из форм ее осмысления.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Во всех предложенных способах эмоциональное отношение связано с познавательной задачей не непосредственно, а через воображаемую ситуацию, возникающую в результате игрового или символического обозначения. Возможно, однако, использование приемов, приводящих к непосредственному эмоциональному отношению к самой задаче.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Такое непосредственное отношение к самой задаче представлено третьей формой организации познавательной деятельности. В эту форму входят проблемные ситуации, задачи-загадки, собственно задачи. Очутившись в ситуации, требующей для своего решения применения новых способов, дети начинают испытывать эмоции неудовлетворения от возникшего противоречия, направлять себя на поиск решения. Нахождение способа, его применение и, наконец, решение задачи приводит к возникновению положительной эмоции, которая может быть названа познавательной. Это и приводит к возникновению познавательных интересов.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Предпочитать такую форму обучения дети начинают в подготовительной группе. В это время избыток игровых атрибутов может даже мешать им. Познавательные задачи в форме загадок и проблемных ситуаций могут стать промежуточной формой на пути перехода детей к учебно-познавательным задачам в младшем школьном возрасте. </w:t>
      </w:r>
    </w:p>
    <w:p w:rsidR="00B30D88" w:rsidRPr="0020348F" w:rsidRDefault="00B30D88" w:rsidP="00B30D88">
      <w:pPr>
        <w:pStyle w:val="Default"/>
        <w:jc w:val="both"/>
        <w:rPr>
          <w:rFonts w:eastAsia="Times New Roman"/>
          <w:lang w:eastAsia="ru-RU"/>
        </w:rPr>
      </w:pPr>
      <w:r w:rsidRPr="0020348F">
        <w:t xml:space="preserve">Задача взрослых при использовании любой формы развивающих занятий – выделить момент нахождения решения, положительно оценить преодоление трудностей в процессе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решения. Тогда интерес к познанию и радость открытия могут стать постоянными спутниками жизни ребенка.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Взаимодействие воспитателя с детьми, детей друг с другом во всех этих ситуациях носит характер диалога и активного сотрудничества. Для образовательной работы воспитатель может использовать все многообразие форм работы, ситуаций взаимодействия и общения с детьми.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Большей индивидуализации работы воспитателя способствует проектирование им своей работы по программе. Ему предоставляется возможность проанализировать реальную ситуацию в своем конкретном дошкольном учреждении, выявить возможности, форму и способы своей работы и составить ее проект. Реализация проекта зависит и от степени продвижения детей и взрослых по программе. В предложенных к программе методических пособиях, содержащих описание специально организуемых образовательных ситуаций (планов), описание последовательности образовательных задач по каждому направлению работы может быть для воспитателя руководством по составлению таких проектов. При этом педагогам следует ориентироваться на последовательность развивающих задач и средств, с помощью которых ребенок решает эти задачи.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Программа предусматривает организацию большинства прямых образовательных ситуаций по подгруппам (8-10 детей). Желательно, чтобы одновременно использовались два помещения. Если для проведения образовательной работы используется групповая комната, то другая подгруппа детей может находиться в спальне, в зале или на участке с помощником </w:t>
      </w:r>
      <w:r w:rsidRPr="0020348F">
        <w:rPr>
          <w:rFonts w:ascii="Times New Roman" w:hAnsi="Times New Roman" w:cs="Times New Roman"/>
          <w:sz w:val="24"/>
          <w:szCs w:val="24"/>
        </w:rPr>
        <w:lastRenderedPageBreak/>
        <w:t xml:space="preserve">воспитателя или педагогом-специалистом (музыкальным руководителем, художником и т.п.). Расписание образовательной работы составляется с таким учетом, чтобы подгруппы по возможности менялись местами (видами деятельности).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Сами подгруппы составляются на разных основаниях: это могут быть «сильная» и «слабая» подгруппы по разным образовательным областям; смешанные подгруппы, где «слабые» дети имеют возможность видеть особенности выполнения заданий «сильными» детьми; переменные подгруппы, когда дети объединяются в разных образовательных ситуациях по разным признакам. </w:t>
      </w:r>
    </w:p>
    <w:p w:rsidR="00B30D88" w:rsidRPr="0020348F" w:rsidRDefault="00B30D88" w:rsidP="00B30D88">
      <w:pPr>
        <w:pStyle w:val="Default"/>
        <w:ind w:firstLine="708"/>
        <w:jc w:val="both"/>
        <w:rPr>
          <w:rFonts w:eastAsia="Times New Roman"/>
          <w:lang w:eastAsia="ru-RU"/>
        </w:rPr>
      </w:pPr>
      <w:r w:rsidRPr="0020348F">
        <w:t xml:space="preserve">Естественно, что проведение занятий по подгруппам создает известные трудности, связанные с тем, что дети, занятые свободной деятельностью, могут шуметь, отвлекать тех, кто участвует в занятии. Дети могут чувствовать себя свободно, но следует постепенно приучать их считаться с другими, не мешать им. Желательно, чтобы дети, участвующие в организованной образовательной работе, не отвлекались и не уходили до его завершения. Помочь детям можно не «дисциплинарными мерами», а индивидуальным обращением к ребенку, поощрением его к деятельности, если требуется - помощью в выполнении или изменении предложенного ему задания. В тех случаях, когда это возможно, детям предлагаются разные варианты заданий по выбору. Детям, выполнившим задания раньше других, можно (в зависимости от желания </w:t>
      </w:r>
    </w:p>
    <w:p w:rsidR="00B30D88" w:rsidRPr="0020348F" w:rsidRDefault="00B30D88" w:rsidP="00B30D88">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состояния самого ребенка) либо дать дополнительное задание, либо разрешить перейти к свободной деятельности. </w:t>
      </w:r>
    </w:p>
    <w:p w:rsidR="00B30D88" w:rsidRPr="0020348F" w:rsidRDefault="00B30D88" w:rsidP="00B30D88">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i/>
          <w:iCs/>
          <w:sz w:val="24"/>
          <w:szCs w:val="24"/>
        </w:rPr>
        <w:t xml:space="preserve">Косвенные </w:t>
      </w:r>
      <w:r w:rsidRPr="0020348F">
        <w:rPr>
          <w:rFonts w:ascii="Times New Roman" w:hAnsi="Times New Roman" w:cs="Times New Roman"/>
          <w:sz w:val="24"/>
          <w:szCs w:val="24"/>
        </w:rPr>
        <w:t xml:space="preserve">образовательные ситуации содержать большие возможности для образовательной работы с детьми по социальному развитию детей. Естественная жизнь детей в детском саду как одна из форм социальной жизни маленького человека протекает по выработанным культурой правилам. Овладение этими правилами, развитие коммуникативных и регуляторных способностей детей - задача социального развития детей в ДОУ. Способами действия с предметами (пользование приборами для еды, карандашами, кисточками, средствами гигиены) детям предлагается овладевать в процессе той деятельности, в той ситуации, которая содержит саму задачу, требующую необходимость их применения. Достижение результата, требующего применения способа настолько важно для ситуации, что взрослые часто забывают, что овладение способом – как и любое другое действие, а тем более навык, требует времени, специальных приемов для овладения им, и забывают о закономерностях овладения. Осознание образовательных возможностей таких ситуаций содержит резерв образовательных возможностей ДОУ.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Пребывание детей в ДОУ регламентируется распорядком дня, расписанием занятий (прямых образовательных ситуаций), а также планом проведения в ДОУ различных мероприятий: праздников, досугов, встреч, соревнований и др. Их количество, тематика и содержание определяются педагогами ДОУ и зависят от творческого потенциала каждого дошкольного учреждения. «Тематизм» не ставится в программе во главу угла всей образовательной работы и подчиняется в программе, скорее, логике всей общественной жизни и возможностям педагогов и родителей.</w:t>
      </w:r>
    </w:p>
    <w:p w:rsidR="00B30D88" w:rsidRPr="0020348F" w:rsidRDefault="00B30D88" w:rsidP="00B30D88">
      <w:pPr>
        <w:spacing w:after="0" w:line="240" w:lineRule="auto"/>
        <w:ind w:firstLine="708"/>
        <w:jc w:val="both"/>
        <w:rPr>
          <w:rFonts w:ascii="Times New Roman" w:hAnsi="Times New Roman" w:cs="Times New Roman"/>
          <w:color w:val="FF0000"/>
          <w:sz w:val="24"/>
          <w:szCs w:val="24"/>
        </w:rPr>
      </w:pPr>
      <w:r w:rsidRPr="0020348F">
        <w:rPr>
          <w:rFonts w:ascii="Times New Roman" w:hAnsi="Times New Roman" w:cs="Times New Roman"/>
          <w:sz w:val="24"/>
          <w:szCs w:val="24"/>
        </w:rPr>
        <w:t>Задачей педагогов и родителей остается удерживание в таких ситуациях задач развития ребенка, например, создание положительных эмоциональных образов пребывания детей на общественном мероприятии – празднике. Специально организованная образовательная работа – занятия – строится по логике развития познавательных способностей, а не по тематическому принципу создания прямых образовательных ситуаций.</w:t>
      </w:r>
    </w:p>
    <w:p w:rsidR="00B30D88" w:rsidRPr="0020348F" w:rsidRDefault="00B30D88" w:rsidP="00B30D88">
      <w:pPr>
        <w:spacing w:after="0" w:line="240" w:lineRule="auto"/>
        <w:ind w:firstLine="708"/>
        <w:jc w:val="center"/>
        <w:rPr>
          <w:rFonts w:ascii="Times New Roman" w:hAnsi="Times New Roman" w:cs="Times New Roman"/>
          <w:b/>
          <w:sz w:val="24"/>
          <w:szCs w:val="24"/>
        </w:rPr>
      </w:pPr>
    </w:p>
    <w:p w:rsidR="00B30D88" w:rsidRPr="0020348F" w:rsidRDefault="00B30D88" w:rsidP="00B30D88">
      <w:pPr>
        <w:spacing w:after="0" w:line="240" w:lineRule="auto"/>
        <w:ind w:firstLine="708"/>
        <w:jc w:val="center"/>
        <w:rPr>
          <w:rFonts w:ascii="Times New Roman" w:hAnsi="Times New Roman" w:cs="Times New Roman"/>
          <w:b/>
          <w:sz w:val="24"/>
          <w:szCs w:val="24"/>
        </w:rPr>
      </w:pPr>
    </w:p>
    <w:p w:rsidR="00B30D88" w:rsidRPr="0020348F" w:rsidRDefault="00B30D88" w:rsidP="00B30D88">
      <w:pPr>
        <w:spacing w:after="0" w:line="240" w:lineRule="auto"/>
        <w:ind w:firstLine="708"/>
        <w:jc w:val="center"/>
        <w:rPr>
          <w:rFonts w:ascii="Times New Roman" w:hAnsi="Times New Roman" w:cs="Times New Roman"/>
          <w:b/>
          <w:sz w:val="24"/>
          <w:szCs w:val="24"/>
        </w:rPr>
      </w:pPr>
      <w:r w:rsidRPr="0020348F">
        <w:rPr>
          <w:rFonts w:ascii="Times New Roman" w:hAnsi="Times New Roman" w:cs="Times New Roman"/>
          <w:b/>
          <w:sz w:val="24"/>
          <w:szCs w:val="24"/>
        </w:rPr>
        <w:t>Планирование и принципы образовательной деятельности</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Планирование составляет одну из основ правильной организации жизни детей в детском саду, которое разрабатывают воспитатели, музыкальный руководитель, инструктор по физической культуре, учитель-логопед. Планирование строится на анализе достигнутых </w:t>
      </w:r>
      <w:r w:rsidRPr="0020348F">
        <w:rPr>
          <w:rFonts w:ascii="Times New Roman" w:hAnsi="Times New Roman" w:cs="Times New Roman"/>
          <w:sz w:val="24"/>
          <w:szCs w:val="24"/>
        </w:rPr>
        <w:lastRenderedPageBreak/>
        <w:t xml:space="preserve">успехов всей группы и  индивидуально каждого ребенка и предусматривает альтернативные виды деятельности и его основу составляют  комплексные образовательные задачи в соответствии с примерным комплексно - тематическим планированием, которые объединяют проектирование предметно - развивающей среды, разработку содержания деятельности и взаимодействия педагога с детьми и их родителями. </w:t>
      </w:r>
    </w:p>
    <w:p w:rsidR="00B30D88" w:rsidRPr="0020348F" w:rsidRDefault="00B30D88" w:rsidP="00B30D88">
      <w:pPr>
        <w:spacing w:after="0" w:line="240" w:lineRule="auto"/>
        <w:ind w:firstLine="708"/>
        <w:jc w:val="both"/>
        <w:rPr>
          <w:rFonts w:ascii="Times New Roman" w:hAnsi="Times New Roman" w:cs="Times New Roman"/>
          <w:b/>
          <w:sz w:val="24"/>
          <w:szCs w:val="24"/>
        </w:rPr>
      </w:pPr>
      <w:r w:rsidRPr="0020348F">
        <w:rPr>
          <w:rFonts w:ascii="Times New Roman" w:hAnsi="Times New Roman" w:cs="Times New Roman"/>
          <w:sz w:val="24"/>
          <w:szCs w:val="24"/>
        </w:rPr>
        <w:t xml:space="preserve">Планирование строится на основе образовательных, воспитательных и коррекционных задач, сформулированных на учебный год с учетом следующих принципов: </w:t>
      </w:r>
    </w:p>
    <w:p w:rsidR="00B30D88" w:rsidRPr="0020348F" w:rsidRDefault="00B30D88" w:rsidP="00B30D88">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Принцип последовательности.</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 его основе заложены образовательные специфические задачи,  решение которых предполагается в ходе занятий, совместной деятельности, во время режимных моментов, ситуациях повседневного общения с детьми, специально организованной деятельности. </w:t>
      </w:r>
    </w:p>
    <w:p w:rsidR="00B30D88" w:rsidRPr="0020348F" w:rsidRDefault="00B30D88" w:rsidP="00B30D88">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Принцип интеграции.</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 основе заложено установление системных связей между образовательными задачами разных образовательных областей через их дополнение и взаимное обогащение. При построении образовательного процесса, подчиняющегося принципу интеграции, образовательные задачи также интегрируются и способствуют комплексному развитию ребенка.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Обязательной должна быть связь специально организованной деятельности с детьми с их повседневной жизнью, предусматривающая возможность еще раз вернуться  к тому, что происходило на занятиях: например, учились устанавливать взаимно однозначное соответствие двух групп предметов на математике, а затем сравнивали количество машин и водителей в игровом уголке, количество чашек и блюдец при сервировке стола. Или, чтение рассказа о природе может активизировать  исследовательскую деятельность  детей  в ближайшем природном  окружении, передачу образов животных в лепке или рисовании, разыгрывание сюжетов рассказа в свободной сюжетной игре. Представление детей о театре, обобщенные в познавательной деятельности, могут  найти отражение в детских рисунках, сочинении рассказов, конструировании  театральной  сцены, изготовление  афиши  на занятии  по  аппликации  и  завершиться  проведением  театральной постановки, досуга, деятельности с детьми,  не  жестко  фиксированный,  а подвижный,  что поможет  воспитателю  самостоятельно  определить последовательность организованной деятельности, обеспечивая баланс разных видов активности детей. Воспитатель для решения тех или иных задач может заменять одни виды деятельности другими в рамках времени, отведенного для  них  в  режиме  дня.  </w:t>
      </w:r>
    </w:p>
    <w:p w:rsidR="00B30D88" w:rsidRPr="0020348F" w:rsidRDefault="00B30D88" w:rsidP="00B30D88">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Комплексно-тематический принцип.</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 основе заложен выбор определенной темы в соответствии с интересами и возможностями детей. Событийная организация образовательной деятельности в условиях комплексно-тематического планирования расширяет многочисленные возможности  для детской практики, экспериментирования, развития основных  навыков, понятийного мышления. Каждая тема предполагает вариативный подход к выбору форм, методов, видов деятельности. Их количество может быть уменьшено или увеличено с учетом заинтересованности детей. Для  реализации содержания  программы внедряются в педагогическую практику следующие формы образовательной деятельности: экскурсии, исследования и опыты, наблюдения с комментариями происходящего и обсуждениями, путешествия по природно-климатическим зонам нашего края; театрализованные игры и игры-драматизации, игры-импровизации; творческие мастерские, фольклорные  игры, фестивали народного творчества; календарно-обрядовые праздники; создание коллективных продуктов  (тематических плакатов, атрибутов для оформления среды  группы), музыкально- литературные гостиные для детей и родителей, тематические развлечения, спортивные праздники, соревнования и др.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Проектируя  образовательный  процесс,  важно  через  планирование  объединять  деятельность воспитателя,  музыкального  руководителя,  инструктора  по  физической  </w:t>
      </w:r>
      <w:r w:rsidRPr="0020348F">
        <w:rPr>
          <w:rFonts w:ascii="Times New Roman" w:hAnsi="Times New Roman" w:cs="Times New Roman"/>
          <w:sz w:val="24"/>
          <w:szCs w:val="24"/>
        </w:rPr>
        <w:lastRenderedPageBreak/>
        <w:t xml:space="preserve">культуре,  учителя-логопеда и др. Необходимо предусмотреть соответствие содержания деятельности педагогов с учетом  тематики,  недели,  выбора  итогового  мероприятия,  реализации  интеграции образовательных задач и видов деятельности, соответствующих форм работы с детьми, устранив повторы и дублирование материалов.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Освоение тематического содержания программы начинается с погружения ребенка в мир образов природы, предметов, явлений окружающего мира. В дошкольном возрасте целью интегрированных занятий является информационно-образное и сенсорное насыщение ребенка, его гармоническое развитие на основе полихудожественного восприятия мира и выражение себя в разных видах деятельности.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Планирование и организация работы с детьми дошкольного возраста осуществляются на основе модели ступенчатой интеграции, которая  состоит из четырех структурных единиц: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-увидеть (наблюдение за миром);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-услышать (звуки окружения)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-обыграть (телом, умом, лицом - пантомима, пластика); </w:t>
      </w:r>
    </w:p>
    <w:p w:rsidR="00B30D88" w:rsidRPr="0020348F" w:rsidRDefault="00B30D88" w:rsidP="00B30D88">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-создать (самостоятельная деятельность).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Данная модель помогает воспитателю систематизировать тематическое планирование по программе и выстраивать работу с детьми в логической последовательности. </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b/>
          <w:sz w:val="24"/>
          <w:szCs w:val="24"/>
        </w:rPr>
        <w:t>Расчет объема образовательной части программы с учетом возрастных особенностей детей</w:t>
      </w:r>
      <w:r w:rsidRPr="0020348F">
        <w:rPr>
          <w:rFonts w:ascii="Times New Roman" w:hAnsi="Times New Roman" w:cs="Times New Roman"/>
          <w:sz w:val="24"/>
          <w:szCs w:val="24"/>
        </w:rPr>
        <w:t>:</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10,5 часов – 100% времени пребывания ребенка (режим работы) в ДОУ.</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Время, необходимое для реализации рабочей программы, составляет от 65% до 80% времени пребывания детей в группах с 10,5 часовым пребыванием в зависимости от возраста детей, их индивидуальных особенностей и потребностей, а также вида группы, в которой рабочая программа реализуется.</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Это зависит от времени на дневной сон детей: (гибкий, примерный расчет 60% и 40% ООП)</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в первой младшей группе сон составляет- 3ч., взаимодействие педагогов и детей = 450мин (7,5 часов * 60мин.) =100% времени - для реализации рабочей программы, из них 60%  обязательная часть – это 270 мин, часть, формируемая участниками образовательных отношений (ЧФУ) = 180мин;</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во второй младшей группе сон составляет – 2.5 часа, взаимодействие педагогов и детей = 480мин = 100% времени - для реализации рабочей программы,  из них 60% обязательная часть – это 288 мин, ЧФУ= 192 мин;</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 средней группе, сон составляет- 2.2 часа, взаимодействие педагогов и детей = 490мин = 100% времени - для реализации рабочей программы, из них 60% обязательная часть–   это </w:t>
      </w:r>
      <w:r w:rsidRPr="0020348F">
        <w:rPr>
          <w:rFonts w:ascii="Times New Roman" w:hAnsi="Times New Roman" w:cs="Times New Roman"/>
          <w:i/>
          <w:sz w:val="24"/>
          <w:szCs w:val="24"/>
        </w:rPr>
        <w:t>294</w:t>
      </w:r>
      <w:r w:rsidRPr="0020348F">
        <w:rPr>
          <w:rFonts w:ascii="Times New Roman" w:hAnsi="Times New Roman" w:cs="Times New Roman"/>
          <w:sz w:val="24"/>
          <w:szCs w:val="24"/>
        </w:rPr>
        <w:t xml:space="preserve"> мин, ЧФУ= </w:t>
      </w:r>
      <w:r w:rsidRPr="0020348F">
        <w:rPr>
          <w:rFonts w:ascii="Times New Roman" w:hAnsi="Times New Roman" w:cs="Times New Roman"/>
          <w:i/>
          <w:sz w:val="24"/>
          <w:szCs w:val="24"/>
        </w:rPr>
        <w:t>196 мин</w:t>
      </w:r>
      <w:r w:rsidRPr="0020348F">
        <w:rPr>
          <w:rFonts w:ascii="Times New Roman" w:hAnsi="Times New Roman" w:cs="Times New Roman"/>
          <w:sz w:val="24"/>
          <w:szCs w:val="24"/>
        </w:rPr>
        <w:t>.</w:t>
      </w:r>
    </w:p>
    <w:p w:rsidR="00B30D88" w:rsidRPr="0020348F"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-старшей группе, сон составляет- 2.1 часа, взаимодействие педагогов и детей = 500 мин = 100% времени - для реализации рабочей программы, из них 60% обязательная часть–   это </w:t>
      </w:r>
      <w:r w:rsidRPr="0020348F">
        <w:rPr>
          <w:rFonts w:ascii="Times New Roman" w:hAnsi="Times New Roman" w:cs="Times New Roman"/>
          <w:i/>
          <w:sz w:val="24"/>
          <w:szCs w:val="24"/>
        </w:rPr>
        <w:t>300</w:t>
      </w:r>
      <w:r w:rsidRPr="0020348F">
        <w:rPr>
          <w:rFonts w:ascii="Times New Roman" w:hAnsi="Times New Roman" w:cs="Times New Roman"/>
          <w:sz w:val="24"/>
          <w:szCs w:val="24"/>
        </w:rPr>
        <w:t xml:space="preserve"> мин, ЧФУ= </w:t>
      </w:r>
      <w:r w:rsidRPr="0020348F">
        <w:rPr>
          <w:rFonts w:ascii="Times New Roman" w:hAnsi="Times New Roman" w:cs="Times New Roman"/>
          <w:i/>
          <w:sz w:val="24"/>
          <w:szCs w:val="24"/>
        </w:rPr>
        <w:t xml:space="preserve">200 </w:t>
      </w:r>
      <w:r w:rsidRPr="0020348F">
        <w:rPr>
          <w:rFonts w:ascii="Times New Roman" w:hAnsi="Times New Roman" w:cs="Times New Roman"/>
          <w:sz w:val="24"/>
          <w:szCs w:val="24"/>
        </w:rPr>
        <w:t>мин</w:t>
      </w:r>
    </w:p>
    <w:p w:rsidR="00B30D88" w:rsidRDefault="00B30D88" w:rsidP="00B30D88">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 в подготовительной группе сон составляет- 2ч., взаимодействие педагогов и детей = </w:t>
      </w:r>
      <w:r w:rsidRPr="0020348F">
        <w:rPr>
          <w:rFonts w:ascii="Times New Roman" w:hAnsi="Times New Roman" w:cs="Times New Roman"/>
          <w:i/>
          <w:sz w:val="24"/>
          <w:szCs w:val="24"/>
        </w:rPr>
        <w:t>510</w:t>
      </w:r>
      <w:r w:rsidRPr="0020348F">
        <w:rPr>
          <w:rFonts w:ascii="Times New Roman" w:hAnsi="Times New Roman" w:cs="Times New Roman"/>
          <w:sz w:val="24"/>
          <w:szCs w:val="24"/>
        </w:rPr>
        <w:t>мин =100% времени - для реализации рабочей программы, из них 60</w:t>
      </w:r>
      <w:r w:rsidR="003C3F0B" w:rsidRPr="0020348F">
        <w:rPr>
          <w:rFonts w:ascii="Times New Roman" w:hAnsi="Times New Roman" w:cs="Times New Roman"/>
          <w:sz w:val="24"/>
          <w:szCs w:val="24"/>
        </w:rPr>
        <w:t>% обязательная</w:t>
      </w:r>
      <w:r w:rsidRPr="0020348F">
        <w:rPr>
          <w:rFonts w:ascii="Times New Roman" w:hAnsi="Times New Roman" w:cs="Times New Roman"/>
          <w:sz w:val="24"/>
          <w:szCs w:val="24"/>
        </w:rPr>
        <w:t xml:space="preserve"> часть – это </w:t>
      </w:r>
      <w:r w:rsidRPr="0020348F">
        <w:rPr>
          <w:rFonts w:ascii="Times New Roman" w:hAnsi="Times New Roman" w:cs="Times New Roman"/>
          <w:i/>
          <w:sz w:val="24"/>
          <w:szCs w:val="24"/>
        </w:rPr>
        <w:t xml:space="preserve">306 </w:t>
      </w:r>
      <w:r w:rsidRPr="0020348F">
        <w:rPr>
          <w:rFonts w:ascii="Times New Roman" w:hAnsi="Times New Roman" w:cs="Times New Roman"/>
          <w:sz w:val="24"/>
          <w:szCs w:val="24"/>
        </w:rPr>
        <w:t xml:space="preserve">мин, ЧФУ= </w:t>
      </w:r>
      <w:r w:rsidRPr="0020348F">
        <w:rPr>
          <w:rFonts w:ascii="Times New Roman" w:hAnsi="Times New Roman" w:cs="Times New Roman"/>
          <w:i/>
          <w:sz w:val="24"/>
          <w:szCs w:val="24"/>
        </w:rPr>
        <w:t xml:space="preserve">204 </w:t>
      </w:r>
      <w:r w:rsidRPr="0020348F">
        <w:rPr>
          <w:rFonts w:ascii="Times New Roman" w:hAnsi="Times New Roman" w:cs="Times New Roman"/>
          <w:sz w:val="24"/>
          <w:szCs w:val="24"/>
        </w:rPr>
        <w:t>мин</w:t>
      </w:r>
    </w:p>
    <w:p w:rsidR="0021769C" w:rsidRDefault="0021769C" w:rsidP="00B30D88">
      <w:pPr>
        <w:spacing w:after="0" w:line="240" w:lineRule="auto"/>
        <w:ind w:firstLine="708"/>
        <w:jc w:val="both"/>
        <w:rPr>
          <w:rFonts w:ascii="Times New Roman" w:hAnsi="Times New Roman" w:cs="Times New Roman"/>
          <w:sz w:val="24"/>
          <w:szCs w:val="24"/>
        </w:rPr>
      </w:pPr>
    </w:p>
    <w:p w:rsidR="0021769C" w:rsidRDefault="0021769C" w:rsidP="00B30D88">
      <w:pPr>
        <w:spacing w:after="0" w:line="240" w:lineRule="auto"/>
        <w:ind w:firstLine="708"/>
        <w:jc w:val="both"/>
        <w:rPr>
          <w:rFonts w:ascii="Times New Roman" w:hAnsi="Times New Roman" w:cs="Times New Roman"/>
          <w:sz w:val="24"/>
          <w:szCs w:val="24"/>
        </w:rPr>
      </w:pPr>
    </w:p>
    <w:p w:rsidR="0021769C" w:rsidRDefault="0021769C" w:rsidP="00B30D88">
      <w:pPr>
        <w:spacing w:after="0" w:line="240" w:lineRule="auto"/>
        <w:ind w:firstLine="708"/>
        <w:jc w:val="both"/>
        <w:rPr>
          <w:rFonts w:ascii="Times New Roman" w:hAnsi="Times New Roman" w:cs="Times New Roman"/>
          <w:sz w:val="24"/>
          <w:szCs w:val="24"/>
        </w:rPr>
      </w:pPr>
    </w:p>
    <w:p w:rsidR="0021769C" w:rsidRDefault="0021769C" w:rsidP="00B30D88">
      <w:pPr>
        <w:spacing w:after="0" w:line="240" w:lineRule="auto"/>
        <w:ind w:firstLine="708"/>
        <w:jc w:val="both"/>
        <w:rPr>
          <w:rFonts w:ascii="Times New Roman" w:hAnsi="Times New Roman" w:cs="Times New Roman"/>
          <w:sz w:val="24"/>
          <w:szCs w:val="24"/>
        </w:rPr>
      </w:pPr>
    </w:p>
    <w:p w:rsidR="0021769C" w:rsidRDefault="0021769C" w:rsidP="00B30D88">
      <w:pPr>
        <w:spacing w:after="0" w:line="240" w:lineRule="auto"/>
        <w:ind w:firstLine="708"/>
        <w:jc w:val="both"/>
        <w:rPr>
          <w:rFonts w:ascii="Times New Roman" w:hAnsi="Times New Roman" w:cs="Times New Roman"/>
          <w:sz w:val="24"/>
          <w:szCs w:val="24"/>
        </w:rPr>
      </w:pPr>
    </w:p>
    <w:p w:rsidR="0021769C" w:rsidRDefault="0021769C" w:rsidP="00B30D88">
      <w:pPr>
        <w:spacing w:after="0" w:line="240" w:lineRule="auto"/>
        <w:ind w:firstLine="708"/>
        <w:jc w:val="both"/>
        <w:rPr>
          <w:rFonts w:ascii="Times New Roman" w:hAnsi="Times New Roman" w:cs="Times New Roman"/>
          <w:sz w:val="24"/>
          <w:szCs w:val="24"/>
        </w:rPr>
      </w:pPr>
    </w:p>
    <w:p w:rsidR="0021769C" w:rsidRDefault="0021769C" w:rsidP="00B30D88">
      <w:pPr>
        <w:spacing w:after="0" w:line="240" w:lineRule="auto"/>
        <w:ind w:firstLine="708"/>
        <w:jc w:val="both"/>
        <w:rPr>
          <w:rFonts w:ascii="Times New Roman" w:hAnsi="Times New Roman" w:cs="Times New Roman"/>
          <w:sz w:val="24"/>
          <w:szCs w:val="24"/>
        </w:rPr>
      </w:pPr>
    </w:p>
    <w:p w:rsidR="00292B4B" w:rsidRDefault="00292B4B" w:rsidP="00961E28">
      <w:pPr>
        <w:pStyle w:val="aa"/>
        <w:rPr>
          <w:rFonts w:ascii="Times New Roman" w:eastAsiaTheme="minorEastAsia" w:hAnsi="Times New Roman"/>
          <w:sz w:val="24"/>
          <w:szCs w:val="24"/>
        </w:rPr>
      </w:pPr>
    </w:p>
    <w:p w:rsidR="006E783C" w:rsidRPr="0020348F" w:rsidRDefault="006E783C" w:rsidP="00961E28">
      <w:pPr>
        <w:pStyle w:val="aa"/>
        <w:rPr>
          <w:rFonts w:ascii="Times New Roman" w:hAnsi="Times New Roman"/>
          <w:sz w:val="24"/>
          <w:szCs w:val="24"/>
        </w:rPr>
      </w:pPr>
    </w:p>
    <w:p w:rsidR="00961E28" w:rsidRPr="0020348F" w:rsidRDefault="00961E28" w:rsidP="00961E28">
      <w:pPr>
        <w:pStyle w:val="aa"/>
        <w:jc w:val="center"/>
        <w:rPr>
          <w:rFonts w:ascii="Times New Roman" w:hAnsi="Times New Roman"/>
          <w:b/>
          <w:sz w:val="24"/>
          <w:szCs w:val="24"/>
        </w:rPr>
      </w:pPr>
      <w:r w:rsidRPr="0020348F">
        <w:rPr>
          <w:rFonts w:ascii="Times New Roman" w:hAnsi="Times New Roman"/>
          <w:b/>
          <w:sz w:val="24"/>
          <w:szCs w:val="24"/>
        </w:rPr>
        <w:lastRenderedPageBreak/>
        <w:t>Календарный учебный график</w:t>
      </w:r>
    </w:p>
    <w:p w:rsidR="00961E28" w:rsidRPr="0020348F" w:rsidRDefault="00961E28" w:rsidP="00961E28">
      <w:pPr>
        <w:pStyle w:val="aa"/>
        <w:jc w:val="center"/>
        <w:rPr>
          <w:rFonts w:ascii="Times New Roman" w:hAnsi="Times New Roman"/>
          <w:sz w:val="24"/>
          <w:szCs w:val="24"/>
        </w:rPr>
      </w:pPr>
      <w:r w:rsidRPr="0020348F">
        <w:rPr>
          <w:rFonts w:ascii="Times New Roman" w:hAnsi="Times New Roman"/>
          <w:sz w:val="24"/>
          <w:szCs w:val="24"/>
        </w:rPr>
        <w:t>Муниципального автономного дошкольного образовательного учреждения</w:t>
      </w:r>
    </w:p>
    <w:p w:rsidR="00961E28" w:rsidRPr="0020348F" w:rsidRDefault="00961E28" w:rsidP="00961E28">
      <w:pPr>
        <w:pStyle w:val="aa"/>
        <w:jc w:val="center"/>
        <w:rPr>
          <w:rFonts w:ascii="Times New Roman" w:hAnsi="Times New Roman"/>
          <w:sz w:val="24"/>
          <w:szCs w:val="24"/>
        </w:rPr>
      </w:pPr>
      <w:r w:rsidRPr="0020348F">
        <w:rPr>
          <w:rFonts w:ascii="Times New Roman" w:hAnsi="Times New Roman"/>
          <w:sz w:val="24"/>
          <w:szCs w:val="24"/>
        </w:rPr>
        <w:t xml:space="preserve"> «Детский сад комбинированного вида №5 «Сказка»</w:t>
      </w:r>
    </w:p>
    <w:tbl>
      <w:tblPr>
        <w:tblpPr w:leftFromText="180" w:rightFromText="180" w:vertAnchor="text" w:horzAnchor="margin" w:tblpXSpec="center" w:tblpY="175"/>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
        <w:gridCol w:w="1843"/>
        <w:gridCol w:w="206"/>
        <w:gridCol w:w="1495"/>
        <w:gridCol w:w="142"/>
        <w:gridCol w:w="31"/>
        <w:gridCol w:w="1668"/>
        <w:gridCol w:w="144"/>
        <w:gridCol w:w="92"/>
        <w:gridCol w:w="1531"/>
        <w:gridCol w:w="219"/>
        <w:gridCol w:w="1843"/>
      </w:tblGrid>
      <w:tr w:rsidR="00961E28" w:rsidRPr="0020348F" w:rsidTr="00E967A7">
        <w:trPr>
          <w:trHeight w:val="150"/>
        </w:trPr>
        <w:tc>
          <w:tcPr>
            <w:tcW w:w="1668" w:type="dxa"/>
            <w:vMerge w:val="restart"/>
            <w:shd w:val="clear" w:color="auto" w:fill="auto"/>
            <w:hideMark/>
          </w:tcPr>
          <w:p w:rsidR="00961E28" w:rsidRPr="0020348F" w:rsidRDefault="00961E28" w:rsidP="00867835">
            <w:pPr>
              <w:spacing w:after="0" w:line="240" w:lineRule="auto"/>
              <w:rPr>
                <w:rFonts w:ascii="Times New Roman" w:hAnsi="Times New Roman" w:cs="Times New Roman"/>
                <w:sz w:val="24"/>
                <w:szCs w:val="24"/>
              </w:rPr>
            </w:pPr>
            <w:r w:rsidRPr="0020348F">
              <w:rPr>
                <w:rFonts w:ascii="Times New Roman" w:hAnsi="Times New Roman" w:cs="Times New Roman"/>
                <w:bCs/>
                <w:sz w:val="24"/>
                <w:szCs w:val="24"/>
              </w:rPr>
              <w:t>Содержание</w:t>
            </w:r>
          </w:p>
        </w:tc>
        <w:tc>
          <w:tcPr>
            <w:tcW w:w="9355" w:type="dxa"/>
            <w:gridSpan w:val="12"/>
            <w:shd w:val="clear" w:color="auto" w:fill="auto"/>
            <w:hideMark/>
          </w:tcPr>
          <w:p w:rsidR="00961E28" w:rsidRPr="0020348F" w:rsidRDefault="00961E2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bCs/>
                <w:sz w:val="24"/>
                <w:szCs w:val="24"/>
              </w:rPr>
              <w:t>Возрастные подгруппы</w:t>
            </w:r>
          </w:p>
        </w:tc>
      </w:tr>
      <w:tr w:rsidR="00961E28" w:rsidRPr="0020348F" w:rsidTr="00E967A7">
        <w:trPr>
          <w:trHeight w:val="180"/>
        </w:trPr>
        <w:tc>
          <w:tcPr>
            <w:tcW w:w="1668" w:type="dxa"/>
            <w:vMerge/>
            <w:shd w:val="clear" w:color="auto" w:fill="auto"/>
            <w:hideMark/>
          </w:tcPr>
          <w:p w:rsidR="00961E28" w:rsidRPr="0020348F" w:rsidRDefault="00961E28" w:rsidP="00867835">
            <w:pPr>
              <w:spacing w:after="0" w:line="240" w:lineRule="auto"/>
              <w:rPr>
                <w:rFonts w:ascii="Times New Roman" w:hAnsi="Times New Roman" w:cs="Times New Roman"/>
                <w:sz w:val="24"/>
                <w:szCs w:val="24"/>
              </w:rPr>
            </w:pPr>
          </w:p>
        </w:tc>
        <w:tc>
          <w:tcPr>
            <w:tcW w:w="1984" w:type="dxa"/>
            <w:gridSpan w:val="2"/>
            <w:shd w:val="clear" w:color="auto" w:fill="auto"/>
            <w:hideMark/>
          </w:tcPr>
          <w:p w:rsidR="00961E28" w:rsidRPr="0020348F" w:rsidRDefault="00961E2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1 младшая группа</w:t>
            </w:r>
          </w:p>
          <w:p w:rsidR="00961E28" w:rsidRPr="0020348F" w:rsidRDefault="00961E2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(2-3 лет)</w:t>
            </w:r>
          </w:p>
        </w:tc>
        <w:tc>
          <w:tcPr>
            <w:tcW w:w="1843" w:type="dxa"/>
            <w:gridSpan w:val="3"/>
            <w:shd w:val="clear" w:color="auto" w:fill="auto"/>
            <w:hideMark/>
          </w:tcPr>
          <w:p w:rsidR="00961E28" w:rsidRPr="0020348F" w:rsidRDefault="00961E2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2 младшая группа</w:t>
            </w:r>
          </w:p>
          <w:p w:rsidR="00961E28" w:rsidRPr="0020348F" w:rsidRDefault="00961E2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(3-4 лет)</w:t>
            </w:r>
          </w:p>
        </w:tc>
        <w:tc>
          <w:tcPr>
            <w:tcW w:w="1843" w:type="dxa"/>
            <w:gridSpan w:val="3"/>
            <w:shd w:val="clear" w:color="auto" w:fill="auto"/>
            <w:hideMark/>
          </w:tcPr>
          <w:p w:rsidR="00961E28" w:rsidRPr="0020348F" w:rsidRDefault="00961E2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Средняя группа</w:t>
            </w:r>
          </w:p>
          <w:p w:rsidR="00961E28" w:rsidRPr="0020348F" w:rsidRDefault="00961E2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(4-5 лет)</w:t>
            </w:r>
          </w:p>
        </w:tc>
        <w:tc>
          <w:tcPr>
            <w:tcW w:w="1842" w:type="dxa"/>
            <w:gridSpan w:val="3"/>
            <w:shd w:val="clear" w:color="auto" w:fill="auto"/>
            <w:hideMark/>
          </w:tcPr>
          <w:p w:rsidR="00961E28" w:rsidRPr="0020348F" w:rsidRDefault="00961E2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Старшая группа</w:t>
            </w:r>
          </w:p>
          <w:p w:rsidR="00961E28" w:rsidRPr="0020348F" w:rsidRDefault="00961E2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(5-6 лет)</w:t>
            </w:r>
          </w:p>
        </w:tc>
        <w:tc>
          <w:tcPr>
            <w:tcW w:w="1843" w:type="dxa"/>
            <w:shd w:val="clear" w:color="auto" w:fill="auto"/>
            <w:hideMark/>
          </w:tcPr>
          <w:p w:rsidR="00961E28" w:rsidRPr="0020348F" w:rsidRDefault="00961E2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Подготовительная к школе группа</w:t>
            </w:r>
          </w:p>
          <w:p w:rsidR="00961E28" w:rsidRPr="0020348F" w:rsidRDefault="00961E28" w:rsidP="00867835">
            <w:pPr>
              <w:spacing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(6-7 лет)</w:t>
            </w:r>
          </w:p>
        </w:tc>
      </w:tr>
      <w:tr w:rsidR="00961E28" w:rsidRPr="0020348F" w:rsidTr="00E967A7">
        <w:trPr>
          <w:trHeight w:val="855"/>
        </w:trPr>
        <w:tc>
          <w:tcPr>
            <w:tcW w:w="1668" w:type="dxa"/>
            <w:shd w:val="clear" w:color="auto" w:fill="auto"/>
            <w:hideMark/>
          </w:tcPr>
          <w:p w:rsidR="00961E28" w:rsidRPr="0020348F" w:rsidRDefault="00961E28" w:rsidP="00867835">
            <w:pPr>
              <w:spacing w:after="0" w:line="180" w:lineRule="atLeast"/>
              <w:rPr>
                <w:rFonts w:ascii="Times New Roman" w:hAnsi="Times New Roman" w:cs="Times New Roman"/>
                <w:sz w:val="24"/>
                <w:szCs w:val="24"/>
              </w:rPr>
            </w:pPr>
            <w:r w:rsidRPr="0020348F">
              <w:rPr>
                <w:rFonts w:ascii="Times New Roman" w:hAnsi="Times New Roman" w:cs="Times New Roman"/>
                <w:sz w:val="24"/>
                <w:szCs w:val="24"/>
              </w:rPr>
              <w:t>Количество возрастных подгрупп</w:t>
            </w:r>
          </w:p>
        </w:tc>
        <w:tc>
          <w:tcPr>
            <w:tcW w:w="1984" w:type="dxa"/>
            <w:gridSpan w:val="2"/>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2</w:t>
            </w:r>
          </w:p>
        </w:tc>
        <w:tc>
          <w:tcPr>
            <w:tcW w:w="1843" w:type="dxa"/>
            <w:gridSpan w:val="3"/>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3</w:t>
            </w:r>
          </w:p>
        </w:tc>
        <w:tc>
          <w:tcPr>
            <w:tcW w:w="1843" w:type="dxa"/>
            <w:gridSpan w:val="3"/>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2</w:t>
            </w:r>
          </w:p>
        </w:tc>
        <w:tc>
          <w:tcPr>
            <w:tcW w:w="1842" w:type="dxa"/>
            <w:gridSpan w:val="3"/>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3</w:t>
            </w:r>
          </w:p>
        </w:tc>
        <w:tc>
          <w:tcPr>
            <w:tcW w:w="1843" w:type="dxa"/>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2</w:t>
            </w:r>
          </w:p>
        </w:tc>
      </w:tr>
      <w:tr w:rsidR="00961E28" w:rsidRPr="0020348F" w:rsidTr="00E967A7">
        <w:trPr>
          <w:trHeight w:val="418"/>
        </w:trPr>
        <w:tc>
          <w:tcPr>
            <w:tcW w:w="1668" w:type="dxa"/>
            <w:shd w:val="clear" w:color="auto" w:fill="auto"/>
            <w:hideMark/>
          </w:tcPr>
          <w:p w:rsidR="00961E28" w:rsidRPr="0020348F" w:rsidRDefault="00961E28" w:rsidP="00867835">
            <w:pPr>
              <w:spacing w:before="30" w:after="0" w:line="180" w:lineRule="atLeast"/>
              <w:rPr>
                <w:rFonts w:ascii="Times New Roman" w:hAnsi="Times New Roman" w:cs="Times New Roman"/>
                <w:sz w:val="24"/>
                <w:szCs w:val="24"/>
              </w:rPr>
            </w:pPr>
            <w:r w:rsidRPr="0020348F">
              <w:rPr>
                <w:rFonts w:ascii="Times New Roman" w:hAnsi="Times New Roman" w:cs="Times New Roman"/>
                <w:sz w:val="24"/>
                <w:szCs w:val="24"/>
              </w:rPr>
              <w:t>Начало учебного года</w:t>
            </w:r>
          </w:p>
        </w:tc>
        <w:tc>
          <w:tcPr>
            <w:tcW w:w="1984" w:type="dxa"/>
            <w:gridSpan w:val="2"/>
            <w:shd w:val="clear" w:color="auto" w:fill="auto"/>
            <w:hideMark/>
          </w:tcPr>
          <w:p w:rsidR="00961E28" w:rsidRPr="0020348F" w:rsidRDefault="001B68D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01.09.2020</w:t>
            </w:r>
          </w:p>
        </w:tc>
        <w:tc>
          <w:tcPr>
            <w:tcW w:w="1843" w:type="dxa"/>
            <w:gridSpan w:val="3"/>
            <w:shd w:val="clear" w:color="auto" w:fill="auto"/>
            <w:hideMark/>
          </w:tcPr>
          <w:p w:rsidR="00961E28" w:rsidRPr="0020348F" w:rsidRDefault="001B68D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01.09.2020</w:t>
            </w:r>
          </w:p>
        </w:tc>
        <w:tc>
          <w:tcPr>
            <w:tcW w:w="1843" w:type="dxa"/>
            <w:gridSpan w:val="3"/>
            <w:shd w:val="clear" w:color="auto" w:fill="auto"/>
            <w:hideMark/>
          </w:tcPr>
          <w:p w:rsidR="00961E28" w:rsidRPr="0020348F" w:rsidRDefault="001B68D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01.09.2020</w:t>
            </w:r>
          </w:p>
        </w:tc>
        <w:tc>
          <w:tcPr>
            <w:tcW w:w="1842" w:type="dxa"/>
            <w:gridSpan w:val="3"/>
            <w:shd w:val="clear" w:color="auto" w:fill="auto"/>
            <w:hideMark/>
          </w:tcPr>
          <w:p w:rsidR="00961E28" w:rsidRPr="0020348F" w:rsidRDefault="001B68D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01.09.2020</w:t>
            </w:r>
          </w:p>
        </w:tc>
        <w:tc>
          <w:tcPr>
            <w:tcW w:w="1843" w:type="dxa"/>
            <w:shd w:val="clear" w:color="auto" w:fill="auto"/>
            <w:hideMark/>
          </w:tcPr>
          <w:p w:rsidR="00961E28" w:rsidRPr="0020348F" w:rsidRDefault="001B68D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01.09.2020</w:t>
            </w:r>
          </w:p>
        </w:tc>
      </w:tr>
      <w:tr w:rsidR="00961E28" w:rsidRPr="0020348F" w:rsidTr="00E967A7">
        <w:trPr>
          <w:trHeight w:val="180"/>
        </w:trPr>
        <w:tc>
          <w:tcPr>
            <w:tcW w:w="1668" w:type="dxa"/>
            <w:shd w:val="clear" w:color="auto" w:fill="auto"/>
            <w:hideMark/>
          </w:tcPr>
          <w:p w:rsidR="00961E28" w:rsidRPr="0020348F" w:rsidRDefault="00961E28" w:rsidP="00867835">
            <w:pPr>
              <w:spacing w:before="30" w:after="0" w:line="180" w:lineRule="atLeast"/>
              <w:rPr>
                <w:rFonts w:ascii="Times New Roman" w:hAnsi="Times New Roman" w:cs="Times New Roman"/>
                <w:sz w:val="24"/>
                <w:szCs w:val="24"/>
              </w:rPr>
            </w:pPr>
            <w:r w:rsidRPr="0020348F">
              <w:rPr>
                <w:rFonts w:ascii="Times New Roman" w:hAnsi="Times New Roman" w:cs="Times New Roman"/>
                <w:sz w:val="24"/>
                <w:szCs w:val="24"/>
              </w:rPr>
              <w:t>Окончание учебного года</w:t>
            </w:r>
          </w:p>
        </w:tc>
        <w:tc>
          <w:tcPr>
            <w:tcW w:w="1984" w:type="dxa"/>
            <w:gridSpan w:val="2"/>
            <w:shd w:val="clear" w:color="auto" w:fill="auto"/>
            <w:hideMark/>
          </w:tcPr>
          <w:p w:rsidR="00961E28" w:rsidRPr="0020348F" w:rsidRDefault="001B68D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31.05.2021</w:t>
            </w:r>
          </w:p>
        </w:tc>
        <w:tc>
          <w:tcPr>
            <w:tcW w:w="1843" w:type="dxa"/>
            <w:gridSpan w:val="3"/>
            <w:shd w:val="clear" w:color="auto" w:fill="auto"/>
            <w:hideMark/>
          </w:tcPr>
          <w:p w:rsidR="00961E28" w:rsidRPr="0020348F" w:rsidRDefault="001B68D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31.05.2021</w:t>
            </w:r>
          </w:p>
        </w:tc>
        <w:tc>
          <w:tcPr>
            <w:tcW w:w="1843" w:type="dxa"/>
            <w:gridSpan w:val="3"/>
            <w:shd w:val="clear" w:color="auto" w:fill="auto"/>
            <w:hideMark/>
          </w:tcPr>
          <w:p w:rsidR="00961E28" w:rsidRPr="0020348F" w:rsidRDefault="001B68D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31.05.2021</w:t>
            </w:r>
          </w:p>
        </w:tc>
        <w:tc>
          <w:tcPr>
            <w:tcW w:w="1842" w:type="dxa"/>
            <w:gridSpan w:val="3"/>
            <w:shd w:val="clear" w:color="auto" w:fill="auto"/>
            <w:hideMark/>
          </w:tcPr>
          <w:p w:rsidR="00961E28" w:rsidRPr="0020348F" w:rsidRDefault="001B68D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31.05.2021</w:t>
            </w:r>
          </w:p>
        </w:tc>
        <w:tc>
          <w:tcPr>
            <w:tcW w:w="1843" w:type="dxa"/>
            <w:shd w:val="clear" w:color="auto" w:fill="auto"/>
            <w:hideMark/>
          </w:tcPr>
          <w:p w:rsidR="00961E28" w:rsidRPr="0020348F" w:rsidRDefault="001B68D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31.05.2021</w:t>
            </w:r>
          </w:p>
        </w:tc>
      </w:tr>
      <w:tr w:rsidR="00961E28" w:rsidRPr="0020348F" w:rsidTr="00E967A7">
        <w:trPr>
          <w:trHeight w:val="2666"/>
        </w:trPr>
        <w:tc>
          <w:tcPr>
            <w:tcW w:w="1668" w:type="dxa"/>
            <w:shd w:val="clear" w:color="auto" w:fill="auto"/>
            <w:hideMark/>
          </w:tcPr>
          <w:p w:rsidR="00961E28" w:rsidRPr="0020348F" w:rsidRDefault="00961E28" w:rsidP="00867835">
            <w:pPr>
              <w:spacing w:before="30" w:after="0" w:line="180" w:lineRule="atLeast"/>
              <w:rPr>
                <w:rFonts w:ascii="Times New Roman" w:hAnsi="Times New Roman" w:cs="Times New Roman"/>
                <w:sz w:val="24"/>
                <w:szCs w:val="24"/>
              </w:rPr>
            </w:pPr>
            <w:r w:rsidRPr="0020348F">
              <w:rPr>
                <w:rFonts w:ascii="Times New Roman" w:hAnsi="Times New Roman" w:cs="Times New Roman"/>
                <w:sz w:val="24"/>
                <w:szCs w:val="24"/>
              </w:rPr>
              <w:t>Продолжительность учебного года, всего, в том числе:</w:t>
            </w:r>
          </w:p>
        </w:tc>
        <w:tc>
          <w:tcPr>
            <w:tcW w:w="1984" w:type="dxa"/>
            <w:gridSpan w:val="2"/>
            <w:shd w:val="clear" w:color="auto" w:fill="auto"/>
            <w:hideMark/>
          </w:tcPr>
          <w:p w:rsidR="00961E28" w:rsidRPr="0020348F" w:rsidRDefault="0035740F"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36</w:t>
            </w:r>
            <w:r w:rsidR="00961E28" w:rsidRPr="0020348F">
              <w:rPr>
                <w:rFonts w:ascii="Times New Roman" w:hAnsi="Times New Roman" w:cs="Times New Roman"/>
                <w:sz w:val="24"/>
                <w:szCs w:val="24"/>
              </w:rPr>
              <w:t>неделя</w:t>
            </w:r>
          </w:p>
          <w:p w:rsidR="00961E28" w:rsidRPr="0020348F" w:rsidRDefault="00961E28" w:rsidP="00867835">
            <w:pPr>
              <w:spacing w:before="30" w:after="0" w:line="180" w:lineRule="atLeast"/>
              <w:rPr>
                <w:rFonts w:ascii="Times New Roman" w:hAnsi="Times New Roman" w:cs="Times New Roman"/>
                <w:sz w:val="24"/>
                <w:szCs w:val="24"/>
              </w:rPr>
            </w:pPr>
            <w:r w:rsidRPr="0020348F">
              <w:rPr>
                <w:rFonts w:ascii="Times New Roman" w:hAnsi="Times New Roman" w:cs="Times New Roman"/>
                <w:sz w:val="24"/>
                <w:szCs w:val="24"/>
              </w:rPr>
              <w:t>(1 неделя сентября – адаптационная,  1 и 2 неделя января -праздничная, 4 неделя марта – каникулы, 4 неделя мая -  адаптационная)</w:t>
            </w:r>
          </w:p>
        </w:tc>
        <w:tc>
          <w:tcPr>
            <w:tcW w:w="1843" w:type="dxa"/>
            <w:gridSpan w:val="3"/>
            <w:shd w:val="clear" w:color="auto" w:fill="auto"/>
            <w:hideMark/>
          </w:tcPr>
          <w:p w:rsidR="00961E28" w:rsidRPr="0020348F" w:rsidRDefault="0035740F"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36</w:t>
            </w:r>
            <w:r w:rsidR="00961E28" w:rsidRPr="0020348F">
              <w:rPr>
                <w:rFonts w:ascii="Times New Roman" w:hAnsi="Times New Roman" w:cs="Times New Roman"/>
                <w:sz w:val="24"/>
                <w:szCs w:val="24"/>
              </w:rPr>
              <w:t xml:space="preserve"> неделя</w:t>
            </w:r>
          </w:p>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(1 неделя сентября – адаптационная  1 и 2 неделя января-праздничная, 4 неделя марта – каникулы, 4 неделя мая -  адаптационная)</w:t>
            </w:r>
          </w:p>
        </w:tc>
        <w:tc>
          <w:tcPr>
            <w:tcW w:w="1843" w:type="dxa"/>
            <w:gridSpan w:val="3"/>
            <w:shd w:val="clear" w:color="auto" w:fill="auto"/>
            <w:hideMark/>
          </w:tcPr>
          <w:p w:rsidR="00961E28" w:rsidRPr="0020348F" w:rsidRDefault="0035740F"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36</w:t>
            </w:r>
            <w:r w:rsidR="00961E28" w:rsidRPr="0020348F">
              <w:rPr>
                <w:rFonts w:ascii="Times New Roman" w:hAnsi="Times New Roman" w:cs="Times New Roman"/>
                <w:sz w:val="24"/>
                <w:szCs w:val="24"/>
              </w:rPr>
              <w:t xml:space="preserve"> неделя</w:t>
            </w:r>
          </w:p>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(1 неделя сентября – адаптационная  1 и 2 неделя января-праздничная, 4 неделя марта – каникулы, 4 неделя мая -  адаптационная)</w:t>
            </w:r>
          </w:p>
        </w:tc>
        <w:tc>
          <w:tcPr>
            <w:tcW w:w="1842" w:type="dxa"/>
            <w:gridSpan w:val="3"/>
            <w:shd w:val="clear" w:color="auto" w:fill="auto"/>
            <w:hideMark/>
          </w:tcPr>
          <w:p w:rsidR="00961E28" w:rsidRPr="0020348F" w:rsidRDefault="0035740F"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36</w:t>
            </w:r>
            <w:r w:rsidR="00961E28" w:rsidRPr="0020348F">
              <w:rPr>
                <w:rFonts w:ascii="Times New Roman" w:hAnsi="Times New Roman" w:cs="Times New Roman"/>
                <w:sz w:val="24"/>
                <w:szCs w:val="24"/>
              </w:rPr>
              <w:t xml:space="preserve"> неделя</w:t>
            </w:r>
          </w:p>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(1 неделя сентября – адаптационная  1 и 2 неделя января,-праздничная, 4 неделя марта – каникулы, 4 неделя мая -  адаптационная)</w:t>
            </w:r>
          </w:p>
        </w:tc>
        <w:tc>
          <w:tcPr>
            <w:tcW w:w="1843" w:type="dxa"/>
            <w:shd w:val="clear" w:color="auto" w:fill="auto"/>
            <w:hideMark/>
          </w:tcPr>
          <w:p w:rsidR="00961E28" w:rsidRPr="0020348F" w:rsidRDefault="0035740F"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36</w:t>
            </w:r>
            <w:r w:rsidR="00961E28" w:rsidRPr="0020348F">
              <w:rPr>
                <w:rFonts w:ascii="Times New Roman" w:hAnsi="Times New Roman" w:cs="Times New Roman"/>
                <w:sz w:val="24"/>
                <w:szCs w:val="24"/>
              </w:rPr>
              <w:t xml:space="preserve"> неделя</w:t>
            </w:r>
          </w:p>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(1 неделя сентября – адаптационная  1 и 2 неделя января-праздничная, 4 неделя марта – каникулы, 4 неделя мая -  адаптационная)</w:t>
            </w:r>
          </w:p>
        </w:tc>
      </w:tr>
      <w:tr w:rsidR="00961E28" w:rsidRPr="0020348F" w:rsidTr="00E967A7">
        <w:trPr>
          <w:trHeight w:val="180"/>
        </w:trPr>
        <w:tc>
          <w:tcPr>
            <w:tcW w:w="1668" w:type="dxa"/>
            <w:shd w:val="clear" w:color="auto" w:fill="auto"/>
            <w:hideMark/>
          </w:tcPr>
          <w:p w:rsidR="00961E28" w:rsidRPr="0020348F" w:rsidRDefault="00961E28" w:rsidP="00867835">
            <w:pPr>
              <w:spacing w:before="30" w:after="0" w:line="180" w:lineRule="atLeast"/>
              <w:rPr>
                <w:rFonts w:ascii="Times New Roman" w:hAnsi="Times New Roman" w:cs="Times New Roman"/>
                <w:sz w:val="24"/>
                <w:szCs w:val="24"/>
              </w:rPr>
            </w:pPr>
            <w:r w:rsidRPr="0020348F">
              <w:rPr>
                <w:rFonts w:ascii="Times New Roman" w:hAnsi="Times New Roman" w:cs="Times New Roman"/>
                <w:sz w:val="24"/>
                <w:szCs w:val="24"/>
              </w:rPr>
              <w:t>1 полугодие  </w:t>
            </w:r>
          </w:p>
        </w:tc>
        <w:tc>
          <w:tcPr>
            <w:tcW w:w="1984" w:type="dxa"/>
            <w:gridSpan w:val="2"/>
            <w:shd w:val="clear" w:color="auto" w:fill="auto"/>
            <w:hideMark/>
          </w:tcPr>
          <w:p w:rsidR="00961E28" w:rsidRPr="0020348F" w:rsidRDefault="005C0CB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17</w:t>
            </w:r>
            <w:r w:rsidR="00961E28" w:rsidRPr="0020348F">
              <w:rPr>
                <w:rFonts w:ascii="Times New Roman" w:hAnsi="Times New Roman" w:cs="Times New Roman"/>
                <w:sz w:val="24"/>
                <w:szCs w:val="24"/>
              </w:rPr>
              <w:t xml:space="preserve"> недель</w:t>
            </w:r>
          </w:p>
        </w:tc>
        <w:tc>
          <w:tcPr>
            <w:tcW w:w="1843" w:type="dxa"/>
            <w:gridSpan w:val="3"/>
            <w:shd w:val="clear" w:color="auto" w:fill="auto"/>
            <w:hideMark/>
          </w:tcPr>
          <w:p w:rsidR="00961E28" w:rsidRPr="0020348F" w:rsidRDefault="005C0CB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17</w:t>
            </w:r>
            <w:r w:rsidR="00961E28" w:rsidRPr="0020348F">
              <w:rPr>
                <w:rFonts w:ascii="Times New Roman" w:hAnsi="Times New Roman" w:cs="Times New Roman"/>
                <w:sz w:val="24"/>
                <w:szCs w:val="24"/>
              </w:rPr>
              <w:t xml:space="preserve"> недель</w:t>
            </w:r>
          </w:p>
        </w:tc>
        <w:tc>
          <w:tcPr>
            <w:tcW w:w="1843" w:type="dxa"/>
            <w:gridSpan w:val="3"/>
            <w:shd w:val="clear" w:color="auto" w:fill="auto"/>
            <w:hideMark/>
          </w:tcPr>
          <w:p w:rsidR="00961E28" w:rsidRPr="0020348F" w:rsidRDefault="005C0CB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 xml:space="preserve">17 </w:t>
            </w:r>
            <w:r w:rsidR="00961E28" w:rsidRPr="0020348F">
              <w:rPr>
                <w:rFonts w:ascii="Times New Roman" w:hAnsi="Times New Roman" w:cs="Times New Roman"/>
                <w:sz w:val="24"/>
                <w:szCs w:val="24"/>
              </w:rPr>
              <w:t>недель</w:t>
            </w:r>
          </w:p>
        </w:tc>
        <w:tc>
          <w:tcPr>
            <w:tcW w:w="1842" w:type="dxa"/>
            <w:gridSpan w:val="3"/>
            <w:shd w:val="clear" w:color="auto" w:fill="auto"/>
            <w:hideMark/>
          </w:tcPr>
          <w:p w:rsidR="00961E28" w:rsidRPr="0020348F" w:rsidRDefault="005C0CB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17</w:t>
            </w:r>
            <w:r w:rsidR="00961E28" w:rsidRPr="0020348F">
              <w:rPr>
                <w:rFonts w:ascii="Times New Roman" w:hAnsi="Times New Roman" w:cs="Times New Roman"/>
                <w:sz w:val="24"/>
                <w:szCs w:val="24"/>
              </w:rPr>
              <w:t xml:space="preserve"> недель</w:t>
            </w:r>
          </w:p>
        </w:tc>
        <w:tc>
          <w:tcPr>
            <w:tcW w:w="1843" w:type="dxa"/>
            <w:shd w:val="clear" w:color="auto" w:fill="auto"/>
            <w:hideMark/>
          </w:tcPr>
          <w:p w:rsidR="00961E28" w:rsidRPr="0020348F" w:rsidRDefault="005C0CB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17</w:t>
            </w:r>
            <w:r w:rsidR="00961E28" w:rsidRPr="0020348F">
              <w:rPr>
                <w:rFonts w:ascii="Times New Roman" w:hAnsi="Times New Roman" w:cs="Times New Roman"/>
                <w:sz w:val="24"/>
                <w:szCs w:val="24"/>
              </w:rPr>
              <w:t xml:space="preserve"> недель</w:t>
            </w:r>
          </w:p>
        </w:tc>
      </w:tr>
      <w:tr w:rsidR="00961E28" w:rsidRPr="0020348F" w:rsidTr="00E967A7">
        <w:trPr>
          <w:trHeight w:val="180"/>
        </w:trPr>
        <w:tc>
          <w:tcPr>
            <w:tcW w:w="1668" w:type="dxa"/>
            <w:shd w:val="clear" w:color="auto" w:fill="auto"/>
            <w:hideMark/>
          </w:tcPr>
          <w:p w:rsidR="00961E28" w:rsidRPr="0020348F" w:rsidRDefault="00961E28" w:rsidP="00867835">
            <w:pPr>
              <w:spacing w:before="30" w:after="0" w:line="180" w:lineRule="atLeast"/>
              <w:rPr>
                <w:rFonts w:ascii="Times New Roman" w:hAnsi="Times New Roman" w:cs="Times New Roman"/>
                <w:sz w:val="24"/>
                <w:szCs w:val="24"/>
              </w:rPr>
            </w:pPr>
            <w:r w:rsidRPr="0020348F">
              <w:rPr>
                <w:rFonts w:ascii="Times New Roman" w:hAnsi="Times New Roman" w:cs="Times New Roman"/>
                <w:sz w:val="24"/>
                <w:szCs w:val="24"/>
              </w:rPr>
              <w:t>2 полугодие  </w:t>
            </w:r>
          </w:p>
        </w:tc>
        <w:tc>
          <w:tcPr>
            <w:tcW w:w="1984" w:type="dxa"/>
            <w:gridSpan w:val="2"/>
            <w:shd w:val="clear" w:color="auto" w:fill="auto"/>
            <w:hideMark/>
          </w:tcPr>
          <w:p w:rsidR="00961E28" w:rsidRPr="0020348F" w:rsidRDefault="005C0CB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19</w:t>
            </w:r>
            <w:r w:rsidR="00961E28" w:rsidRPr="0020348F">
              <w:rPr>
                <w:rFonts w:ascii="Times New Roman" w:hAnsi="Times New Roman" w:cs="Times New Roman"/>
                <w:sz w:val="24"/>
                <w:szCs w:val="24"/>
              </w:rPr>
              <w:t xml:space="preserve"> недель</w:t>
            </w:r>
          </w:p>
        </w:tc>
        <w:tc>
          <w:tcPr>
            <w:tcW w:w="1843" w:type="dxa"/>
            <w:gridSpan w:val="3"/>
            <w:shd w:val="clear" w:color="auto" w:fill="auto"/>
            <w:hideMark/>
          </w:tcPr>
          <w:p w:rsidR="00961E28" w:rsidRPr="0020348F" w:rsidRDefault="005C0CBC" w:rsidP="005C0CBC">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 xml:space="preserve">19 </w:t>
            </w:r>
            <w:r w:rsidR="00961E28" w:rsidRPr="0020348F">
              <w:rPr>
                <w:rFonts w:ascii="Times New Roman" w:hAnsi="Times New Roman" w:cs="Times New Roman"/>
                <w:sz w:val="24"/>
                <w:szCs w:val="24"/>
              </w:rPr>
              <w:t>недель</w:t>
            </w:r>
          </w:p>
        </w:tc>
        <w:tc>
          <w:tcPr>
            <w:tcW w:w="1843" w:type="dxa"/>
            <w:gridSpan w:val="3"/>
            <w:shd w:val="clear" w:color="auto" w:fill="auto"/>
            <w:hideMark/>
          </w:tcPr>
          <w:p w:rsidR="00961E28" w:rsidRPr="0020348F" w:rsidRDefault="005C0CB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19</w:t>
            </w:r>
            <w:r w:rsidR="00961E28" w:rsidRPr="0020348F">
              <w:rPr>
                <w:rFonts w:ascii="Times New Roman" w:hAnsi="Times New Roman" w:cs="Times New Roman"/>
                <w:sz w:val="24"/>
                <w:szCs w:val="24"/>
              </w:rPr>
              <w:t xml:space="preserve"> недель</w:t>
            </w:r>
          </w:p>
        </w:tc>
        <w:tc>
          <w:tcPr>
            <w:tcW w:w="1842" w:type="dxa"/>
            <w:gridSpan w:val="3"/>
            <w:shd w:val="clear" w:color="auto" w:fill="auto"/>
            <w:hideMark/>
          </w:tcPr>
          <w:p w:rsidR="00961E28" w:rsidRPr="0020348F" w:rsidRDefault="005C0CB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19</w:t>
            </w:r>
            <w:r w:rsidR="00961E28" w:rsidRPr="0020348F">
              <w:rPr>
                <w:rFonts w:ascii="Times New Roman" w:hAnsi="Times New Roman" w:cs="Times New Roman"/>
                <w:sz w:val="24"/>
                <w:szCs w:val="24"/>
              </w:rPr>
              <w:t xml:space="preserve"> недель</w:t>
            </w:r>
          </w:p>
        </w:tc>
        <w:tc>
          <w:tcPr>
            <w:tcW w:w="1843" w:type="dxa"/>
            <w:shd w:val="clear" w:color="auto" w:fill="auto"/>
            <w:hideMark/>
          </w:tcPr>
          <w:p w:rsidR="00961E28" w:rsidRPr="0020348F" w:rsidRDefault="005C0CB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19</w:t>
            </w:r>
            <w:r w:rsidR="00961E28" w:rsidRPr="0020348F">
              <w:rPr>
                <w:rFonts w:ascii="Times New Roman" w:hAnsi="Times New Roman" w:cs="Times New Roman"/>
                <w:sz w:val="24"/>
                <w:szCs w:val="24"/>
              </w:rPr>
              <w:t xml:space="preserve"> недель</w:t>
            </w:r>
          </w:p>
        </w:tc>
      </w:tr>
      <w:tr w:rsidR="00961E28" w:rsidRPr="0020348F" w:rsidTr="00E967A7">
        <w:trPr>
          <w:trHeight w:val="180"/>
        </w:trPr>
        <w:tc>
          <w:tcPr>
            <w:tcW w:w="1668" w:type="dxa"/>
            <w:shd w:val="clear" w:color="auto" w:fill="auto"/>
            <w:hideMark/>
          </w:tcPr>
          <w:p w:rsidR="00961E28" w:rsidRPr="0020348F" w:rsidRDefault="00961E28" w:rsidP="00867835">
            <w:pPr>
              <w:spacing w:before="30" w:after="0" w:line="180" w:lineRule="atLeast"/>
              <w:rPr>
                <w:rFonts w:ascii="Times New Roman" w:hAnsi="Times New Roman" w:cs="Times New Roman"/>
                <w:sz w:val="24"/>
                <w:szCs w:val="24"/>
              </w:rPr>
            </w:pPr>
            <w:r w:rsidRPr="0020348F">
              <w:rPr>
                <w:rFonts w:ascii="Times New Roman" w:hAnsi="Times New Roman" w:cs="Times New Roman"/>
                <w:sz w:val="24"/>
                <w:szCs w:val="24"/>
              </w:rPr>
              <w:t>Продолжительность НОД</w:t>
            </w:r>
          </w:p>
        </w:tc>
        <w:tc>
          <w:tcPr>
            <w:tcW w:w="1984" w:type="dxa"/>
            <w:gridSpan w:val="2"/>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не более 10 минут</w:t>
            </w:r>
          </w:p>
        </w:tc>
        <w:tc>
          <w:tcPr>
            <w:tcW w:w="1843" w:type="dxa"/>
            <w:gridSpan w:val="3"/>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не более 15 минут</w:t>
            </w:r>
          </w:p>
        </w:tc>
        <w:tc>
          <w:tcPr>
            <w:tcW w:w="1843" w:type="dxa"/>
            <w:gridSpan w:val="3"/>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не более 20 минут</w:t>
            </w:r>
          </w:p>
        </w:tc>
        <w:tc>
          <w:tcPr>
            <w:tcW w:w="1842" w:type="dxa"/>
            <w:gridSpan w:val="3"/>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не более 25 минут</w:t>
            </w:r>
          </w:p>
        </w:tc>
        <w:tc>
          <w:tcPr>
            <w:tcW w:w="1843" w:type="dxa"/>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не более 30 минут</w:t>
            </w:r>
          </w:p>
        </w:tc>
      </w:tr>
      <w:tr w:rsidR="00961E28" w:rsidRPr="0020348F" w:rsidTr="00E967A7">
        <w:trPr>
          <w:trHeight w:val="180"/>
        </w:trPr>
        <w:tc>
          <w:tcPr>
            <w:tcW w:w="1668" w:type="dxa"/>
            <w:shd w:val="clear" w:color="auto" w:fill="auto"/>
            <w:hideMark/>
          </w:tcPr>
          <w:p w:rsidR="00961E28" w:rsidRPr="0020348F" w:rsidRDefault="00961E28" w:rsidP="00867835">
            <w:pPr>
              <w:spacing w:before="30" w:after="0" w:line="180" w:lineRule="atLeast"/>
              <w:rPr>
                <w:rFonts w:ascii="Times New Roman" w:hAnsi="Times New Roman" w:cs="Times New Roman"/>
                <w:sz w:val="24"/>
                <w:szCs w:val="24"/>
              </w:rPr>
            </w:pPr>
            <w:r w:rsidRPr="0020348F">
              <w:rPr>
                <w:rFonts w:ascii="Times New Roman" w:hAnsi="Times New Roman" w:cs="Times New Roman"/>
                <w:sz w:val="24"/>
                <w:szCs w:val="24"/>
              </w:rPr>
              <w:t>Продолжительность недели</w:t>
            </w:r>
          </w:p>
        </w:tc>
        <w:tc>
          <w:tcPr>
            <w:tcW w:w="1984" w:type="dxa"/>
            <w:gridSpan w:val="2"/>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5 дней</w:t>
            </w:r>
          </w:p>
        </w:tc>
        <w:tc>
          <w:tcPr>
            <w:tcW w:w="1843" w:type="dxa"/>
            <w:gridSpan w:val="3"/>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5 дней</w:t>
            </w:r>
          </w:p>
        </w:tc>
        <w:tc>
          <w:tcPr>
            <w:tcW w:w="1843" w:type="dxa"/>
            <w:gridSpan w:val="3"/>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5 дней</w:t>
            </w:r>
          </w:p>
        </w:tc>
        <w:tc>
          <w:tcPr>
            <w:tcW w:w="1842" w:type="dxa"/>
            <w:gridSpan w:val="3"/>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5 дней</w:t>
            </w:r>
          </w:p>
        </w:tc>
        <w:tc>
          <w:tcPr>
            <w:tcW w:w="1843" w:type="dxa"/>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5 дней</w:t>
            </w:r>
          </w:p>
        </w:tc>
      </w:tr>
      <w:tr w:rsidR="00961E28" w:rsidRPr="0020348F" w:rsidTr="00E967A7">
        <w:trPr>
          <w:trHeight w:val="180"/>
        </w:trPr>
        <w:tc>
          <w:tcPr>
            <w:tcW w:w="11023" w:type="dxa"/>
            <w:gridSpan w:val="13"/>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Объем недельной образовательной нагрузки (НОД) в том числе</w:t>
            </w:r>
          </w:p>
        </w:tc>
      </w:tr>
      <w:tr w:rsidR="00961E28" w:rsidRPr="0020348F" w:rsidTr="00E967A7">
        <w:trPr>
          <w:trHeight w:val="180"/>
        </w:trPr>
        <w:tc>
          <w:tcPr>
            <w:tcW w:w="1809" w:type="dxa"/>
            <w:gridSpan w:val="2"/>
            <w:shd w:val="clear" w:color="auto" w:fill="auto"/>
            <w:hideMark/>
          </w:tcPr>
          <w:p w:rsidR="00961E28" w:rsidRPr="0020348F" w:rsidRDefault="00961E28" w:rsidP="00867835">
            <w:pPr>
              <w:spacing w:before="30" w:after="0" w:line="180" w:lineRule="atLeast"/>
              <w:rPr>
                <w:rFonts w:ascii="Times New Roman" w:hAnsi="Times New Roman" w:cs="Times New Roman"/>
                <w:sz w:val="24"/>
                <w:szCs w:val="24"/>
              </w:rPr>
            </w:pPr>
            <w:r w:rsidRPr="0020348F">
              <w:rPr>
                <w:rFonts w:ascii="Times New Roman" w:hAnsi="Times New Roman" w:cs="Times New Roman"/>
                <w:sz w:val="24"/>
                <w:szCs w:val="24"/>
              </w:rPr>
              <w:t>В 1 половину дня в неделю</w:t>
            </w:r>
          </w:p>
        </w:tc>
        <w:tc>
          <w:tcPr>
            <w:tcW w:w="1843" w:type="dxa"/>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50 минут</w:t>
            </w:r>
          </w:p>
        </w:tc>
        <w:tc>
          <w:tcPr>
            <w:tcW w:w="1701" w:type="dxa"/>
            <w:gridSpan w:val="2"/>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highlight w:val="yellow"/>
              </w:rPr>
            </w:pPr>
            <w:r w:rsidRPr="0020348F">
              <w:rPr>
                <w:rFonts w:ascii="Times New Roman" w:hAnsi="Times New Roman" w:cs="Times New Roman"/>
                <w:sz w:val="24"/>
                <w:szCs w:val="24"/>
              </w:rPr>
              <w:t>100 минут</w:t>
            </w:r>
          </w:p>
        </w:tc>
        <w:tc>
          <w:tcPr>
            <w:tcW w:w="1841" w:type="dxa"/>
            <w:gridSpan w:val="3"/>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highlight w:val="yellow"/>
              </w:rPr>
            </w:pPr>
            <w:r w:rsidRPr="0020348F">
              <w:rPr>
                <w:rFonts w:ascii="Times New Roman" w:hAnsi="Times New Roman" w:cs="Times New Roman"/>
                <w:sz w:val="24"/>
                <w:szCs w:val="24"/>
              </w:rPr>
              <w:t>150 минут</w:t>
            </w:r>
          </w:p>
        </w:tc>
        <w:tc>
          <w:tcPr>
            <w:tcW w:w="1767" w:type="dxa"/>
            <w:gridSpan w:val="3"/>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highlight w:val="yellow"/>
              </w:rPr>
            </w:pPr>
            <w:r w:rsidRPr="0020348F">
              <w:rPr>
                <w:rFonts w:ascii="Times New Roman" w:hAnsi="Times New Roman" w:cs="Times New Roman"/>
                <w:sz w:val="24"/>
                <w:szCs w:val="24"/>
              </w:rPr>
              <w:t>250 минут</w:t>
            </w:r>
          </w:p>
        </w:tc>
        <w:tc>
          <w:tcPr>
            <w:tcW w:w="2062" w:type="dxa"/>
            <w:gridSpan w:val="2"/>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highlight w:val="yellow"/>
              </w:rPr>
            </w:pPr>
            <w:r w:rsidRPr="0020348F">
              <w:rPr>
                <w:rFonts w:ascii="Times New Roman" w:hAnsi="Times New Roman" w:cs="Times New Roman"/>
                <w:sz w:val="24"/>
                <w:szCs w:val="24"/>
              </w:rPr>
              <w:t>300 минут</w:t>
            </w:r>
          </w:p>
        </w:tc>
      </w:tr>
      <w:tr w:rsidR="00961E28" w:rsidRPr="0020348F" w:rsidTr="00E967A7">
        <w:trPr>
          <w:trHeight w:val="180"/>
        </w:trPr>
        <w:tc>
          <w:tcPr>
            <w:tcW w:w="1809" w:type="dxa"/>
            <w:gridSpan w:val="2"/>
            <w:shd w:val="clear" w:color="auto" w:fill="auto"/>
            <w:hideMark/>
          </w:tcPr>
          <w:p w:rsidR="00961E28" w:rsidRPr="0020348F" w:rsidRDefault="00961E28" w:rsidP="00867835">
            <w:pPr>
              <w:spacing w:before="30" w:after="0" w:line="180" w:lineRule="atLeast"/>
              <w:rPr>
                <w:rFonts w:ascii="Times New Roman" w:hAnsi="Times New Roman" w:cs="Times New Roman"/>
                <w:sz w:val="24"/>
                <w:szCs w:val="24"/>
              </w:rPr>
            </w:pPr>
            <w:r w:rsidRPr="0020348F">
              <w:rPr>
                <w:rFonts w:ascii="Times New Roman" w:hAnsi="Times New Roman" w:cs="Times New Roman"/>
                <w:sz w:val="24"/>
                <w:szCs w:val="24"/>
              </w:rPr>
              <w:t>Во 2 половину дня в неделю</w:t>
            </w:r>
          </w:p>
        </w:tc>
        <w:tc>
          <w:tcPr>
            <w:tcW w:w="1843" w:type="dxa"/>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50 минут</w:t>
            </w:r>
          </w:p>
        </w:tc>
        <w:tc>
          <w:tcPr>
            <w:tcW w:w="1701" w:type="dxa"/>
            <w:gridSpan w:val="2"/>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highlight w:val="yellow"/>
              </w:rPr>
            </w:pPr>
          </w:p>
        </w:tc>
        <w:tc>
          <w:tcPr>
            <w:tcW w:w="1841" w:type="dxa"/>
            <w:gridSpan w:val="3"/>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highlight w:val="yellow"/>
              </w:rPr>
            </w:pPr>
          </w:p>
        </w:tc>
        <w:tc>
          <w:tcPr>
            <w:tcW w:w="1767" w:type="dxa"/>
            <w:gridSpan w:val="3"/>
            <w:shd w:val="clear" w:color="auto" w:fill="auto"/>
            <w:hideMark/>
          </w:tcPr>
          <w:p w:rsidR="00961E28" w:rsidRPr="0020348F" w:rsidRDefault="00961E28" w:rsidP="00867835">
            <w:pPr>
              <w:spacing w:before="30" w:after="0" w:line="240" w:lineRule="auto"/>
              <w:jc w:val="center"/>
              <w:rPr>
                <w:rFonts w:ascii="Times New Roman" w:hAnsi="Times New Roman" w:cs="Times New Roman"/>
                <w:sz w:val="24"/>
                <w:szCs w:val="24"/>
              </w:rPr>
            </w:pPr>
            <w:r w:rsidRPr="0020348F">
              <w:rPr>
                <w:rFonts w:ascii="Times New Roman" w:hAnsi="Times New Roman" w:cs="Times New Roman"/>
                <w:sz w:val="24"/>
                <w:szCs w:val="24"/>
              </w:rPr>
              <w:t>125 минут</w:t>
            </w:r>
          </w:p>
          <w:p w:rsidR="00961E28" w:rsidRPr="0020348F" w:rsidRDefault="00961E28" w:rsidP="00867835">
            <w:pPr>
              <w:spacing w:before="30" w:after="0" w:line="180" w:lineRule="atLeast"/>
              <w:jc w:val="center"/>
              <w:rPr>
                <w:rFonts w:ascii="Times New Roman" w:hAnsi="Times New Roman" w:cs="Times New Roman"/>
                <w:sz w:val="24"/>
                <w:szCs w:val="24"/>
                <w:highlight w:val="yellow"/>
              </w:rPr>
            </w:pPr>
          </w:p>
        </w:tc>
        <w:tc>
          <w:tcPr>
            <w:tcW w:w="2062" w:type="dxa"/>
            <w:gridSpan w:val="2"/>
            <w:shd w:val="clear" w:color="auto" w:fill="auto"/>
            <w:hideMark/>
          </w:tcPr>
          <w:p w:rsidR="00961E28" w:rsidRPr="0020348F" w:rsidRDefault="00961E28" w:rsidP="00867835">
            <w:pPr>
              <w:spacing w:before="30" w:after="0" w:line="180" w:lineRule="atLeast"/>
              <w:jc w:val="center"/>
              <w:rPr>
                <w:rFonts w:ascii="Times New Roman" w:hAnsi="Times New Roman" w:cs="Times New Roman"/>
                <w:sz w:val="24"/>
                <w:szCs w:val="24"/>
                <w:highlight w:val="yellow"/>
              </w:rPr>
            </w:pPr>
            <w:r w:rsidRPr="0020348F">
              <w:rPr>
                <w:rFonts w:ascii="Times New Roman" w:hAnsi="Times New Roman" w:cs="Times New Roman"/>
                <w:sz w:val="24"/>
                <w:szCs w:val="24"/>
              </w:rPr>
              <w:t>150 минут</w:t>
            </w:r>
          </w:p>
        </w:tc>
      </w:tr>
      <w:tr w:rsidR="00961E28" w:rsidRPr="0020348F" w:rsidTr="00E967A7">
        <w:trPr>
          <w:trHeight w:val="749"/>
        </w:trPr>
        <w:tc>
          <w:tcPr>
            <w:tcW w:w="1809" w:type="dxa"/>
            <w:gridSpan w:val="2"/>
            <w:shd w:val="clear" w:color="auto" w:fill="auto"/>
            <w:hideMark/>
          </w:tcPr>
          <w:p w:rsidR="00961E28" w:rsidRPr="0020348F" w:rsidRDefault="00961E28" w:rsidP="00867835">
            <w:pPr>
              <w:spacing w:before="30" w:after="0" w:line="180" w:lineRule="atLeast"/>
              <w:rPr>
                <w:rFonts w:ascii="Times New Roman" w:hAnsi="Times New Roman" w:cs="Times New Roman"/>
                <w:sz w:val="24"/>
                <w:szCs w:val="24"/>
              </w:rPr>
            </w:pPr>
            <w:r w:rsidRPr="0020348F">
              <w:rPr>
                <w:rFonts w:ascii="Times New Roman" w:hAnsi="Times New Roman" w:cs="Times New Roman"/>
                <w:sz w:val="24"/>
                <w:szCs w:val="24"/>
              </w:rPr>
              <w:t>Сроки проведения диагностики</w:t>
            </w:r>
          </w:p>
        </w:tc>
        <w:tc>
          <w:tcPr>
            <w:tcW w:w="9214" w:type="dxa"/>
            <w:gridSpan w:val="11"/>
            <w:shd w:val="clear" w:color="auto" w:fill="auto"/>
          </w:tcPr>
          <w:p w:rsidR="001B68DC" w:rsidRPr="0020348F" w:rsidRDefault="00961E28" w:rsidP="006E783C">
            <w:pPr>
              <w:spacing w:before="30" w:after="0" w:line="180" w:lineRule="atLeast"/>
              <w:jc w:val="center"/>
              <w:rPr>
                <w:rFonts w:ascii="Times New Roman" w:hAnsi="Times New Roman" w:cs="Times New Roman"/>
                <w:sz w:val="24"/>
                <w:szCs w:val="24"/>
              </w:rPr>
            </w:pPr>
            <w:r w:rsidRPr="0020348F">
              <w:rPr>
                <w:rFonts w:ascii="Times New Roman" w:hAnsi="Times New Roman" w:cs="Times New Roman"/>
                <w:sz w:val="24"/>
                <w:szCs w:val="24"/>
              </w:rPr>
              <w:t>Диагностические задания включены в планы занятий по каждому разделу, их проведение не требует дополнительного времени</w:t>
            </w:r>
          </w:p>
        </w:tc>
      </w:tr>
      <w:tr w:rsidR="00961E28" w:rsidRPr="0020348F" w:rsidTr="00E967A7">
        <w:trPr>
          <w:trHeight w:val="180"/>
        </w:trPr>
        <w:tc>
          <w:tcPr>
            <w:tcW w:w="1809" w:type="dxa"/>
            <w:gridSpan w:val="2"/>
            <w:shd w:val="clear" w:color="auto" w:fill="auto"/>
            <w:hideMark/>
          </w:tcPr>
          <w:p w:rsidR="00961E28" w:rsidRPr="0020348F" w:rsidRDefault="00961E28" w:rsidP="00867835">
            <w:pPr>
              <w:spacing w:before="30" w:after="0" w:line="180" w:lineRule="atLeast"/>
              <w:rPr>
                <w:rFonts w:ascii="Times New Roman" w:hAnsi="Times New Roman" w:cs="Times New Roman"/>
                <w:sz w:val="24"/>
                <w:szCs w:val="24"/>
              </w:rPr>
            </w:pPr>
            <w:r w:rsidRPr="0020348F">
              <w:rPr>
                <w:rFonts w:ascii="Times New Roman" w:hAnsi="Times New Roman" w:cs="Times New Roman"/>
                <w:sz w:val="24"/>
                <w:szCs w:val="24"/>
              </w:rPr>
              <w:t>Летний оздоровительный период (каникулы)</w:t>
            </w:r>
          </w:p>
        </w:tc>
        <w:tc>
          <w:tcPr>
            <w:tcW w:w="2049" w:type="dxa"/>
            <w:gridSpan w:val="2"/>
            <w:shd w:val="clear" w:color="auto" w:fill="auto"/>
            <w:hideMark/>
          </w:tcPr>
          <w:p w:rsidR="00961E28" w:rsidRPr="0020348F" w:rsidRDefault="001B68D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01.06.- 31.08.21</w:t>
            </w:r>
          </w:p>
        </w:tc>
        <w:tc>
          <w:tcPr>
            <w:tcW w:w="1668" w:type="dxa"/>
            <w:gridSpan w:val="3"/>
            <w:shd w:val="clear" w:color="auto" w:fill="auto"/>
            <w:hideMark/>
          </w:tcPr>
          <w:p w:rsidR="00961E28" w:rsidRPr="0020348F" w:rsidRDefault="001B68D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01.06.- 31.08.2021</w:t>
            </w:r>
          </w:p>
        </w:tc>
        <w:tc>
          <w:tcPr>
            <w:tcW w:w="1668" w:type="dxa"/>
            <w:shd w:val="clear" w:color="auto" w:fill="auto"/>
            <w:hideMark/>
          </w:tcPr>
          <w:p w:rsidR="00961E28" w:rsidRPr="0020348F" w:rsidRDefault="001B68D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01.06.- 31.08.2021</w:t>
            </w:r>
          </w:p>
        </w:tc>
        <w:tc>
          <w:tcPr>
            <w:tcW w:w="1767" w:type="dxa"/>
            <w:gridSpan w:val="3"/>
            <w:shd w:val="clear" w:color="auto" w:fill="auto"/>
            <w:hideMark/>
          </w:tcPr>
          <w:p w:rsidR="00961E28" w:rsidRPr="0020348F" w:rsidRDefault="001B68D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01.06.- 31.08.2021</w:t>
            </w:r>
          </w:p>
        </w:tc>
        <w:tc>
          <w:tcPr>
            <w:tcW w:w="2062" w:type="dxa"/>
            <w:gridSpan w:val="2"/>
            <w:shd w:val="clear" w:color="auto" w:fill="auto"/>
            <w:hideMark/>
          </w:tcPr>
          <w:p w:rsidR="00961E28" w:rsidRPr="0020348F" w:rsidRDefault="001B68DC" w:rsidP="00867835">
            <w:pPr>
              <w:spacing w:before="30" w:after="0" w:line="180" w:lineRule="atLeast"/>
              <w:jc w:val="center"/>
              <w:rPr>
                <w:rFonts w:ascii="Times New Roman" w:hAnsi="Times New Roman" w:cs="Times New Roman"/>
                <w:sz w:val="24"/>
                <w:szCs w:val="24"/>
              </w:rPr>
            </w:pPr>
            <w:r>
              <w:rPr>
                <w:rFonts w:ascii="Times New Roman" w:hAnsi="Times New Roman" w:cs="Times New Roman"/>
                <w:sz w:val="24"/>
                <w:szCs w:val="24"/>
              </w:rPr>
              <w:t>01.06.- 31.08.2021</w:t>
            </w:r>
          </w:p>
        </w:tc>
      </w:tr>
      <w:tr w:rsidR="00961E28" w:rsidRPr="0020348F" w:rsidTr="00E967A7">
        <w:trPr>
          <w:trHeight w:val="180"/>
        </w:trPr>
        <w:tc>
          <w:tcPr>
            <w:tcW w:w="1809" w:type="dxa"/>
            <w:gridSpan w:val="2"/>
            <w:tcBorders>
              <w:top w:val="nil"/>
            </w:tcBorders>
            <w:shd w:val="clear" w:color="auto" w:fill="auto"/>
            <w:hideMark/>
          </w:tcPr>
          <w:p w:rsidR="00961E28" w:rsidRPr="0020348F" w:rsidRDefault="00961E28" w:rsidP="00867835">
            <w:pPr>
              <w:spacing w:before="30" w:after="0" w:line="180" w:lineRule="atLeast"/>
              <w:rPr>
                <w:rFonts w:ascii="Times New Roman" w:hAnsi="Times New Roman" w:cs="Times New Roman"/>
                <w:sz w:val="24"/>
                <w:szCs w:val="24"/>
              </w:rPr>
            </w:pPr>
          </w:p>
        </w:tc>
        <w:tc>
          <w:tcPr>
            <w:tcW w:w="9214" w:type="dxa"/>
            <w:gridSpan w:val="11"/>
            <w:tcBorders>
              <w:top w:val="nil"/>
              <w:right w:val="nil"/>
            </w:tcBorders>
            <w:shd w:val="clear" w:color="auto" w:fill="auto"/>
            <w:hideMark/>
          </w:tcPr>
          <w:p w:rsidR="00961E28" w:rsidRPr="0020348F" w:rsidRDefault="00961E28" w:rsidP="00867835">
            <w:pPr>
              <w:spacing w:before="30" w:after="0" w:line="180" w:lineRule="atLeast"/>
              <w:rPr>
                <w:rFonts w:ascii="Times New Roman" w:hAnsi="Times New Roman" w:cs="Times New Roman"/>
                <w:sz w:val="24"/>
                <w:szCs w:val="24"/>
              </w:rPr>
            </w:pPr>
            <w:r w:rsidRPr="0020348F">
              <w:rPr>
                <w:rFonts w:ascii="Times New Roman" w:hAnsi="Times New Roman" w:cs="Times New Roman"/>
                <w:sz w:val="24"/>
                <w:szCs w:val="24"/>
              </w:rPr>
              <w:t>Проводятся занятия из образовательных областей: физическое развитие, художественно - эстетическое развитие</w:t>
            </w:r>
          </w:p>
          <w:p w:rsidR="00961E28" w:rsidRPr="0020348F" w:rsidRDefault="00961E28" w:rsidP="00867835">
            <w:pPr>
              <w:spacing w:before="30" w:after="0" w:line="180" w:lineRule="atLeast"/>
              <w:rPr>
                <w:rFonts w:ascii="Times New Roman" w:hAnsi="Times New Roman" w:cs="Times New Roman"/>
                <w:sz w:val="24"/>
                <w:szCs w:val="24"/>
              </w:rPr>
            </w:pPr>
          </w:p>
        </w:tc>
      </w:tr>
      <w:tr w:rsidR="00961E28" w:rsidRPr="0020348F" w:rsidTr="00E967A7">
        <w:tc>
          <w:tcPr>
            <w:tcW w:w="1809" w:type="dxa"/>
            <w:gridSpan w:val="2"/>
            <w:shd w:val="clear" w:color="auto" w:fill="auto"/>
            <w:hideMark/>
          </w:tcPr>
          <w:p w:rsidR="00961E28" w:rsidRPr="0020348F" w:rsidRDefault="00961E28" w:rsidP="00867835">
            <w:pPr>
              <w:spacing w:after="0" w:line="240" w:lineRule="auto"/>
              <w:rPr>
                <w:rFonts w:ascii="Times New Roman" w:hAnsi="Times New Roman" w:cs="Times New Roman"/>
                <w:sz w:val="24"/>
                <w:szCs w:val="24"/>
              </w:rPr>
            </w:pPr>
          </w:p>
        </w:tc>
        <w:tc>
          <w:tcPr>
            <w:tcW w:w="2049" w:type="dxa"/>
            <w:gridSpan w:val="2"/>
            <w:shd w:val="clear" w:color="auto" w:fill="auto"/>
            <w:hideMark/>
          </w:tcPr>
          <w:p w:rsidR="00961E28" w:rsidRPr="0020348F" w:rsidRDefault="00961E28" w:rsidP="00867835">
            <w:pPr>
              <w:spacing w:after="0" w:line="240" w:lineRule="auto"/>
              <w:rPr>
                <w:rFonts w:ascii="Times New Roman" w:hAnsi="Times New Roman" w:cs="Times New Roman"/>
                <w:sz w:val="24"/>
                <w:szCs w:val="24"/>
              </w:rPr>
            </w:pPr>
          </w:p>
        </w:tc>
        <w:tc>
          <w:tcPr>
            <w:tcW w:w="1668" w:type="dxa"/>
            <w:gridSpan w:val="3"/>
            <w:shd w:val="clear" w:color="auto" w:fill="auto"/>
            <w:hideMark/>
          </w:tcPr>
          <w:p w:rsidR="00961E28" w:rsidRPr="0020348F" w:rsidRDefault="00961E28" w:rsidP="00867835">
            <w:pPr>
              <w:spacing w:after="0" w:line="240" w:lineRule="auto"/>
              <w:rPr>
                <w:rFonts w:ascii="Times New Roman" w:hAnsi="Times New Roman" w:cs="Times New Roman"/>
                <w:sz w:val="24"/>
                <w:szCs w:val="24"/>
              </w:rPr>
            </w:pPr>
          </w:p>
        </w:tc>
        <w:tc>
          <w:tcPr>
            <w:tcW w:w="1668" w:type="dxa"/>
            <w:shd w:val="clear" w:color="auto" w:fill="auto"/>
            <w:hideMark/>
          </w:tcPr>
          <w:p w:rsidR="00961E28" w:rsidRPr="0020348F" w:rsidRDefault="00961E28" w:rsidP="00867835">
            <w:pPr>
              <w:spacing w:after="0" w:line="240" w:lineRule="auto"/>
              <w:rPr>
                <w:rFonts w:ascii="Times New Roman" w:hAnsi="Times New Roman" w:cs="Times New Roman"/>
                <w:sz w:val="24"/>
                <w:szCs w:val="24"/>
              </w:rPr>
            </w:pPr>
          </w:p>
        </w:tc>
        <w:tc>
          <w:tcPr>
            <w:tcW w:w="236" w:type="dxa"/>
            <w:gridSpan w:val="2"/>
            <w:shd w:val="clear" w:color="auto" w:fill="auto"/>
            <w:hideMark/>
          </w:tcPr>
          <w:p w:rsidR="00961E28" w:rsidRPr="0020348F" w:rsidRDefault="00961E28" w:rsidP="00867835">
            <w:pPr>
              <w:spacing w:after="0" w:line="240" w:lineRule="auto"/>
              <w:rPr>
                <w:rFonts w:ascii="Times New Roman" w:hAnsi="Times New Roman" w:cs="Times New Roman"/>
                <w:sz w:val="24"/>
                <w:szCs w:val="24"/>
              </w:rPr>
            </w:pPr>
          </w:p>
        </w:tc>
        <w:tc>
          <w:tcPr>
            <w:tcW w:w="1531" w:type="dxa"/>
            <w:shd w:val="clear" w:color="auto" w:fill="auto"/>
            <w:hideMark/>
          </w:tcPr>
          <w:p w:rsidR="00961E28" w:rsidRPr="0020348F" w:rsidRDefault="00961E28" w:rsidP="00867835">
            <w:pPr>
              <w:spacing w:after="0" w:line="240" w:lineRule="auto"/>
              <w:rPr>
                <w:rFonts w:ascii="Times New Roman" w:hAnsi="Times New Roman" w:cs="Times New Roman"/>
                <w:sz w:val="24"/>
                <w:szCs w:val="24"/>
              </w:rPr>
            </w:pPr>
          </w:p>
        </w:tc>
        <w:tc>
          <w:tcPr>
            <w:tcW w:w="2062" w:type="dxa"/>
            <w:gridSpan w:val="2"/>
            <w:shd w:val="clear" w:color="auto" w:fill="auto"/>
            <w:hideMark/>
          </w:tcPr>
          <w:p w:rsidR="00961E28" w:rsidRPr="0020348F" w:rsidRDefault="00961E28" w:rsidP="00867835">
            <w:pPr>
              <w:spacing w:after="0" w:line="240" w:lineRule="auto"/>
              <w:rPr>
                <w:rFonts w:ascii="Times New Roman" w:hAnsi="Times New Roman" w:cs="Times New Roman"/>
                <w:sz w:val="24"/>
                <w:szCs w:val="24"/>
              </w:rPr>
            </w:pPr>
          </w:p>
        </w:tc>
      </w:tr>
    </w:tbl>
    <w:p w:rsidR="00E967A7" w:rsidRDefault="00E967A7" w:rsidP="00E967A7">
      <w:pPr>
        <w:spacing w:after="0" w:line="240" w:lineRule="auto"/>
        <w:rPr>
          <w:rFonts w:ascii="Times New Roman" w:eastAsia="Calibri" w:hAnsi="Times New Roman" w:cs="Times New Roman"/>
          <w:b/>
          <w:bCs/>
          <w:sz w:val="24"/>
          <w:szCs w:val="24"/>
        </w:rPr>
      </w:pPr>
    </w:p>
    <w:p w:rsidR="00961E28" w:rsidRPr="0020348F" w:rsidRDefault="00961E28" w:rsidP="00E967A7">
      <w:pPr>
        <w:spacing w:after="0" w:line="240" w:lineRule="auto"/>
        <w:jc w:val="center"/>
        <w:rPr>
          <w:rFonts w:ascii="Times New Roman" w:hAnsi="Times New Roman" w:cs="Times New Roman"/>
          <w:sz w:val="24"/>
          <w:szCs w:val="24"/>
        </w:rPr>
      </w:pPr>
      <w:r w:rsidRPr="0020348F">
        <w:rPr>
          <w:rFonts w:ascii="Times New Roman" w:eastAsia="Calibri" w:hAnsi="Times New Roman" w:cs="Times New Roman"/>
          <w:b/>
          <w:bCs/>
          <w:sz w:val="24"/>
          <w:szCs w:val="24"/>
        </w:rPr>
        <w:t>План непрерывной непосредственно образовательной деятельности с детьми</w:t>
      </w:r>
    </w:p>
    <w:p w:rsidR="00961E28" w:rsidRPr="0020348F" w:rsidRDefault="00292B4B" w:rsidP="00961E2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МАДОУ  «Детский сад № 5» 2020-2021</w:t>
      </w:r>
      <w:r w:rsidR="00961E28" w:rsidRPr="0020348F">
        <w:rPr>
          <w:rFonts w:ascii="Times New Roman" w:eastAsia="Calibri" w:hAnsi="Times New Roman" w:cs="Times New Roman"/>
          <w:b/>
          <w:sz w:val="24"/>
          <w:szCs w:val="24"/>
        </w:rPr>
        <w:t xml:space="preserve"> уч.  год</w:t>
      </w:r>
    </w:p>
    <w:p w:rsidR="00961E28" w:rsidRPr="0020348F" w:rsidRDefault="00961E28" w:rsidP="00961E28">
      <w:pPr>
        <w:spacing w:after="0" w:line="240" w:lineRule="auto"/>
        <w:jc w:val="center"/>
        <w:rPr>
          <w:rFonts w:ascii="Times New Roman" w:eastAsia="Calibri" w:hAnsi="Times New Roman" w:cs="Times New Roman"/>
          <w:sz w:val="24"/>
          <w:szCs w:val="24"/>
        </w:rPr>
      </w:pPr>
      <w:r w:rsidRPr="0020348F">
        <w:rPr>
          <w:rFonts w:ascii="Times New Roman" w:eastAsia="Calibri" w:hAnsi="Times New Roman" w:cs="Times New Roman"/>
          <w:sz w:val="24"/>
          <w:szCs w:val="24"/>
        </w:rPr>
        <w:t>по основной образовательной программе дошкольного образования в группах общеразвивающей направленности,</w:t>
      </w:r>
    </w:p>
    <w:p w:rsidR="00961E28" w:rsidRPr="00E967A7" w:rsidRDefault="00961E28" w:rsidP="00E967A7">
      <w:pPr>
        <w:spacing w:after="0" w:line="240" w:lineRule="auto"/>
        <w:jc w:val="center"/>
        <w:rPr>
          <w:rFonts w:ascii="Times New Roman" w:eastAsia="Calibri" w:hAnsi="Times New Roman" w:cs="Times New Roman"/>
          <w:sz w:val="24"/>
          <w:szCs w:val="24"/>
        </w:rPr>
      </w:pPr>
      <w:r w:rsidRPr="0020348F">
        <w:rPr>
          <w:rFonts w:ascii="Times New Roman" w:eastAsia="Calibri" w:hAnsi="Times New Roman" w:cs="Times New Roman"/>
          <w:sz w:val="24"/>
          <w:szCs w:val="24"/>
        </w:rPr>
        <w:t>обязательная часть и часть, формируемая участниками образовательных отношений.</w:t>
      </w:r>
    </w:p>
    <w:tbl>
      <w:tblPr>
        <w:tblW w:w="106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43"/>
        <w:gridCol w:w="1242"/>
        <w:gridCol w:w="175"/>
        <w:gridCol w:w="1418"/>
        <w:gridCol w:w="1701"/>
        <w:gridCol w:w="1559"/>
        <w:gridCol w:w="1843"/>
      </w:tblGrid>
      <w:tr w:rsidR="00961E28" w:rsidRPr="0020348F" w:rsidTr="00867835">
        <w:trPr>
          <w:trHeight w:val="163"/>
        </w:trPr>
        <w:tc>
          <w:tcPr>
            <w:tcW w:w="1985" w:type="dxa"/>
            <w:vMerge w:val="restart"/>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20348F">
              <w:rPr>
                <w:rFonts w:ascii="Times New Roman" w:eastAsia="Calibri" w:hAnsi="Times New Roman" w:cs="Times New Roman"/>
                <w:b/>
                <w:bCs/>
                <w:i/>
                <w:iCs/>
                <w:sz w:val="24"/>
                <w:szCs w:val="24"/>
                <w:lang w:eastAsia="en-US"/>
              </w:rPr>
              <w:t>Виды деятельности детей</w:t>
            </w:r>
          </w:p>
        </w:tc>
        <w:tc>
          <w:tcPr>
            <w:tcW w:w="8681" w:type="dxa"/>
            <w:gridSpan w:val="7"/>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20348F">
              <w:rPr>
                <w:rFonts w:ascii="Times New Roman" w:eastAsia="Calibri" w:hAnsi="Times New Roman" w:cs="Times New Roman"/>
                <w:b/>
                <w:bCs/>
                <w:i/>
                <w:iCs/>
                <w:sz w:val="24"/>
                <w:szCs w:val="24"/>
                <w:lang w:eastAsia="en-US"/>
              </w:rPr>
              <w:t>Количество часов в неделю (минуты /кол-во периодов)</w:t>
            </w:r>
          </w:p>
        </w:tc>
      </w:tr>
      <w:tr w:rsidR="00961E28" w:rsidRPr="0020348F" w:rsidTr="00867835">
        <w:trPr>
          <w:trHeight w:val="384"/>
        </w:trPr>
        <w:tc>
          <w:tcPr>
            <w:tcW w:w="1985" w:type="dxa"/>
            <w:vMerge/>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i/>
                <w:iCs/>
                <w:sz w:val="24"/>
                <w:szCs w:val="24"/>
                <w:lang w:eastAsia="en-US"/>
              </w:rPr>
            </w:pPr>
          </w:p>
        </w:tc>
        <w:tc>
          <w:tcPr>
            <w:tcW w:w="1985" w:type="dxa"/>
            <w:gridSpan w:val="2"/>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20348F">
              <w:rPr>
                <w:rFonts w:ascii="Times New Roman" w:eastAsia="Calibri" w:hAnsi="Times New Roman" w:cs="Times New Roman"/>
                <w:b/>
                <w:bCs/>
                <w:i/>
                <w:iCs/>
                <w:sz w:val="24"/>
                <w:szCs w:val="24"/>
                <w:lang w:eastAsia="en-US"/>
              </w:rPr>
              <w:t>3-й год жизни</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20348F">
              <w:rPr>
                <w:rFonts w:ascii="Times New Roman" w:eastAsia="Calibri" w:hAnsi="Times New Roman" w:cs="Times New Roman"/>
                <w:b/>
                <w:bCs/>
                <w:i/>
                <w:iCs/>
                <w:sz w:val="24"/>
                <w:szCs w:val="24"/>
                <w:lang w:eastAsia="en-US"/>
              </w:rPr>
              <w:t>(ранний возраст)</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p>
        </w:tc>
        <w:tc>
          <w:tcPr>
            <w:tcW w:w="1593" w:type="dxa"/>
            <w:gridSpan w:val="2"/>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20348F">
              <w:rPr>
                <w:rFonts w:ascii="Times New Roman" w:eastAsia="Calibri" w:hAnsi="Times New Roman" w:cs="Times New Roman"/>
                <w:b/>
                <w:bCs/>
                <w:i/>
                <w:iCs/>
                <w:sz w:val="24"/>
                <w:szCs w:val="24"/>
                <w:lang w:eastAsia="en-US"/>
              </w:rPr>
              <w:t>4-й год жизни</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20348F">
              <w:rPr>
                <w:rFonts w:ascii="Times New Roman" w:eastAsia="Calibri" w:hAnsi="Times New Roman" w:cs="Times New Roman"/>
                <w:b/>
                <w:bCs/>
                <w:i/>
                <w:iCs/>
                <w:sz w:val="24"/>
                <w:szCs w:val="24"/>
                <w:lang w:eastAsia="en-US"/>
              </w:rPr>
              <w:t>(младшая)</w:t>
            </w:r>
          </w:p>
        </w:tc>
        <w:tc>
          <w:tcPr>
            <w:tcW w:w="1701"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20348F">
              <w:rPr>
                <w:rFonts w:ascii="Times New Roman" w:eastAsia="Calibri" w:hAnsi="Times New Roman" w:cs="Times New Roman"/>
                <w:b/>
                <w:bCs/>
                <w:i/>
                <w:iCs/>
                <w:sz w:val="24"/>
                <w:szCs w:val="24"/>
                <w:lang w:eastAsia="en-US"/>
              </w:rPr>
              <w:t>5-й год жизни</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20348F">
              <w:rPr>
                <w:rFonts w:ascii="Times New Roman" w:eastAsia="Calibri" w:hAnsi="Times New Roman" w:cs="Times New Roman"/>
                <w:b/>
                <w:bCs/>
                <w:i/>
                <w:iCs/>
                <w:sz w:val="24"/>
                <w:szCs w:val="24"/>
                <w:lang w:eastAsia="en-US"/>
              </w:rPr>
              <w:t>( средняя)</w:t>
            </w:r>
          </w:p>
        </w:tc>
        <w:tc>
          <w:tcPr>
            <w:tcW w:w="1559"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20348F">
              <w:rPr>
                <w:rFonts w:ascii="Times New Roman" w:eastAsia="Calibri" w:hAnsi="Times New Roman" w:cs="Times New Roman"/>
                <w:b/>
                <w:bCs/>
                <w:i/>
                <w:iCs/>
                <w:sz w:val="24"/>
                <w:szCs w:val="24"/>
                <w:lang w:eastAsia="en-US"/>
              </w:rPr>
              <w:t>6-й год жизни</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20348F">
              <w:rPr>
                <w:rFonts w:ascii="Times New Roman" w:eastAsia="Calibri" w:hAnsi="Times New Roman" w:cs="Times New Roman"/>
                <w:b/>
                <w:bCs/>
                <w:i/>
                <w:iCs/>
                <w:sz w:val="24"/>
                <w:szCs w:val="24"/>
                <w:lang w:eastAsia="en-US"/>
              </w:rPr>
              <w:t>(старшая)</w:t>
            </w:r>
          </w:p>
        </w:tc>
        <w:tc>
          <w:tcPr>
            <w:tcW w:w="1843"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20348F">
              <w:rPr>
                <w:rFonts w:ascii="Times New Roman" w:eastAsia="Calibri" w:hAnsi="Times New Roman" w:cs="Times New Roman"/>
                <w:b/>
                <w:bCs/>
                <w:i/>
                <w:iCs/>
                <w:sz w:val="24"/>
                <w:szCs w:val="24"/>
                <w:lang w:eastAsia="en-US"/>
              </w:rPr>
              <w:t>7-й-8 год жизни</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20348F">
              <w:rPr>
                <w:rFonts w:ascii="Times New Roman" w:eastAsia="Calibri" w:hAnsi="Times New Roman" w:cs="Times New Roman"/>
                <w:b/>
                <w:bCs/>
                <w:i/>
                <w:iCs/>
                <w:sz w:val="24"/>
                <w:szCs w:val="24"/>
                <w:lang w:eastAsia="en-US"/>
              </w:rPr>
              <w:t>(подготовительная)</w:t>
            </w:r>
          </w:p>
        </w:tc>
      </w:tr>
      <w:tr w:rsidR="00961E28" w:rsidRPr="0020348F" w:rsidTr="00867835">
        <w:trPr>
          <w:trHeight w:val="263"/>
        </w:trPr>
        <w:tc>
          <w:tcPr>
            <w:tcW w:w="10666" w:type="dxa"/>
            <w:gridSpan w:val="8"/>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20348F">
              <w:rPr>
                <w:rFonts w:ascii="Times New Roman" w:eastAsia="Calibri" w:hAnsi="Times New Roman" w:cs="Times New Roman"/>
                <w:b/>
                <w:bCs/>
                <w:i/>
                <w:iCs/>
                <w:sz w:val="24"/>
                <w:szCs w:val="24"/>
                <w:lang w:eastAsia="en-US"/>
              </w:rPr>
              <w:t>Обязательная часть образовательной программы</w:t>
            </w:r>
          </w:p>
        </w:tc>
      </w:tr>
      <w:tr w:rsidR="00961E28" w:rsidRPr="0020348F" w:rsidTr="00867835">
        <w:trPr>
          <w:trHeight w:val="135"/>
        </w:trPr>
        <w:tc>
          <w:tcPr>
            <w:tcW w:w="1985"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20348F">
              <w:rPr>
                <w:rFonts w:ascii="Times New Roman" w:eastAsia="Calibri" w:hAnsi="Times New Roman" w:cs="Times New Roman"/>
                <w:b/>
                <w:bCs/>
                <w:sz w:val="24"/>
                <w:szCs w:val="24"/>
                <w:lang w:eastAsia="en-US"/>
              </w:rPr>
              <w:t>Игровая деятельность</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Cs/>
                <w:sz w:val="24"/>
                <w:szCs w:val="24"/>
                <w:lang w:eastAsia="en-US"/>
              </w:rPr>
            </w:pPr>
          </w:p>
        </w:tc>
        <w:tc>
          <w:tcPr>
            <w:tcW w:w="1985" w:type="dxa"/>
            <w:gridSpan w:val="2"/>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ежедневно</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593" w:type="dxa"/>
            <w:gridSpan w:val="2"/>
          </w:tcPr>
          <w:p w:rsidR="00961E28" w:rsidRPr="0020348F" w:rsidRDefault="00961E28" w:rsidP="00867835">
            <w:pPr>
              <w:shd w:val="clear" w:color="auto" w:fill="FFFFFF"/>
              <w:autoSpaceDE w:val="0"/>
              <w:autoSpaceDN w:val="0"/>
              <w:adjustRightInd w:val="0"/>
              <w:spacing w:after="0" w:line="240" w:lineRule="auto"/>
              <w:ind w:left="240"/>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ind w:left="240"/>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ежедневно</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701"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ежедневно</w:t>
            </w:r>
          </w:p>
        </w:tc>
        <w:tc>
          <w:tcPr>
            <w:tcW w:w="1559"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 xml:space="preserve">ежедневно </w:t>
            </w:r>
          </w:p>
        </w:tc>
        <w:tc>
          <w:tcPr>
            <w:tcW w:w="1843"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ежедневно</w:t>
            </w:r>
          </w:p>
        </w:tc>
      </w:tr>
      <w:tr w:rsidR="00961E28" w:rsidRPr="0020348F" w:rsidTr="00867835">
        <w:trPr>
          <w:trHeight w:val="454"/>
        </w:trPr>
        <w:tc>
          <w:tcPr>
            <w:tcW w:w="1985"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20348F">
              <w:rPr>
                <w:rFonts w:ascii="Times New Roman" w:eastAsia="Calibri" w:hAnsi="Times New Roman" w:cs="Times New Roman"/>
                <w:b/>
                <w:bCs/>
                <w:sz w:val="24"/>
                <w:szCs w:val="24"/>
                <w:lang w:eastAsia="en-US"/>
              </w:rPr>
              <w:t>Познавательно-исследовательская деятельность</w:t>
            </w:r>
          </w:p>
        </w:tc>
        <w:tc>
          <w:tcPr>
            <w:tcW w:w="1985" w:type="dxa"/>
            <w:gridSpan w:val="2"/>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10мин(1)</w:t>
            </w:r>
          </w:p>
        </w:tc>
        <w:tc>
          <w:tcPr>
            <w:tcW w:w="1593" w:type="dxa"/>
            <w:gridSpan w:val="2"/>
          </w:tcPr>
          <w:p w:rsidR="00961E28" w:rsidRPr="0020348F" w:rsidRDefault="00961E28" w:rsidP="00867835">
            <w:pPr>
              <w:shd w:val="clear" w:color="auto" w:fill="FFFFFF"/>
              <w:autoSpaceDE w:val="0"/>
              <w:autoSpaceDN w:val="0"/>
              <w:adjustRightInd w:val="0"/>
              <w:spacing w:after="0" w:line="240" w:lineRule="auto"/>
              <w:ind w:left="285"/>
              <w:jc w:val="center"/>
              <w:rPr>
                <w:rFonts w:ascii="Times New Roman" w:eastAsia="Calibri" w:hAnsi="Times New Roman" w:cs="Times New Roman"/>
                <w:bCs/>
                <w:sz w:val="24"/>
                <w:szCs w:val="24"/>
                <w:lang w:eastAsia="en-US"/>
              </w:rPr>
            </w:pPr>
            <w:r w:rsidRPr="0020348F">
              <w:rPr>
                <w:rFonts w:ascii="Times New Roman" w:eastAsia="Calibri" w:hAnsi="Times New Roman" w:cs="Times New Roman"/>
                <w:sz w:val="24"/>
                <w:szCs w:val="24"/>
                <w:lang w:eastAsia="en-US"/>
              </w:rPr>
              <w:t>15 мин (1)</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701"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20 мин (1)</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559"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25 мин (3)</w:t>
            </w:r>
          </w:p>
        </w:tc>
        <w:tc>
          <w:tcPr>
            <w:tcW w:w="1843"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30 мин (3)</w:t>
            </w:r>
          </w:p>
        </w:tc>
      </w:tr>
      <w:tr w:rsidR="00961E28" w:rsidRPr="0020348F" w:rsidTr="00867835">
        <w:trPr>
          <w:trHeight w:val="147"/>
        </w:trPr>
        <w:tc>
          <w:tcPr>
            <w:tcW w:w="1985"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20348F">
              <w:rPr>
                <w:rFonts w:ascii="Times New Roman" w:eastAsia="Calibri" w:hAnsi="Times New Roman" w:cs="Times New Roman"/>
                <w:b/>
                <w:bCs/>
                <w:sz w:val="24"/>
                <w:szCs w:val="24"/>
                <w:lang w:eastAsia="en-US"/>
              </w:rPr>
              <w:t>Коммуникативная деятельность</w:t>
            </w:r>
          </w:p>
        </w:tc>
        <w:tc>
          <w:tcPr>
            <w:tcW w:w="1985" w:type="dxa"/>
            <w:gridSpan w:val="2"/>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10 мин(2)</w:t>
            </w:r>
          </w:p>
        </w:tc>
        <w:tc>
          <w:tcPr>
            <w:tcW w:w="1593" w:type="dxa"/>
            <w:gridSpan w:val="2"/>
          </w:tcPr>
          <w:p w:rsidR="00961E28" w:rsidRPr="0020348F" w:rsidRDefault="00961E28" w:rsidP="00867835">
            <w:pPr>
              <w:shd w:val="clear" w:color="auto" w:fill="FFFFFF"/>
              <w:autoSpaceDE w:val="0"/>
              <w:autoSpaceDN w:val="0"/>
              <w:adjustRightInd w:val="0"/>
              <w:spacing w:after="0" w:line="240" w:lineRule="auto"/>
              <w:ind w:left="165"/>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15 мин (2)</w:t>
            </w:r>
          </w:p>
        </w:tc>
        <w:tc>
          <w:tcPr>
            <w:tcW w:w="1701"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20 мин (2)</w:t>
            </w:r>
          </w:p>
        </w:tc>
        <w:tc>
          <w:tcPr>
            <w:tcW w:w="1559"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25 мин (3)</w:t>
            </w:r>
          </w:p>
        </w:tc>
        <w:tc>
          <w:tcPr>
            <w:tcW w:w="1843"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30мин (3)</w:t>
            </w:r>
          </w:p>
        </w:tc>
      </w:tr>
      <w:tr w:rsidR="00961E28" w:rsidRPr="0020348F" w:rsidTr="00867835">
        <w:trPr>
          <w:trHeight w:val="1216"/>
        </w:trPr>
        <w:tc>
          <w:tcPr>
            <w:tcW w:w="1985"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20348F">
              <w:rPr>
                <w:rFonts w:ascii="Times New Roman" w:eastAsia="Calibri" w:hAnsi="Times New Roman" w:cs="Times New Roman"/>
                <w:b/>
                <w:bCs/>
                <w:sz w:val="24"/>
                <w:szCs w:val="24"/>
                <w:lang w:eastAsia="en-US"/>
              </w:rPr>
              <w:t>Изобразительная деятельность: лепка, рисование, художественное  конструирование</w:t>
            </w:r>
          </w:p>
        </w:tc>
        <w:tc>
          <w:tcPr>
            <w:tcW w:w="1985" w:type="dxa"/>
            <w:gridSpan w:val="2"/>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8мин (1)</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8 мин(1)</w:t>
            </w:r>
          </w:p>
        </w:tc>
        <w:tc>
          <w:tcPr>
            <w:tcW w:w="1593" w:type="dxa"/>
            <w:gridSpan w:val="2"/>
          </w:tcPr>
          <w:p w:rsidR="00961E28" w:rsidRPr="0020348F" w:rsidRDefault="00961E28" w:rsidP="00867835">
            <w:pPr>
              <w:shd w:val="clear" w:color="auto" w:fill="FFFFFF"/>
              <w:autoSpaceDE w:val="0"/>
              <w:autoSpaceDN w:val="0"/>
              <w:adjustRightInd w:val="0"/>
              <w:spacing w:after="0" w:line="240" w:lineRule="auto"/>
              <w:ind w:left="240"/>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15 мин (1)</w:t>
            </w:r>
          </w:p>
          <w:p w:rsidR="00961E28" w:rsidRPr="0020348F" w:rsidRDefault="00961E28" w:rsidP="00867835">
            <w:pPr>
              <w:shd w:val="clear" w:color="auto" w:fill="FFFFFF"/>
              <w:autoSpaceDE w:val="0"/>
              <w:autoSpaceDN w:val="0"/>
              <w:adjustRightInd w:val="0"/>
              <w:spacing w:after="0" w:line="240" w:lineRule="auto"/>
              <w:ind w:left="240"/>
              <w:jc w:val="center"/>
              <w:rPr>
                <w:rFonts w:ascii="Times New Roman" w:eastAsia="Calibri" w:hAnsi="Times New Roman" w:cs="Times New Roman"/>
                <w:sz w:val="24"/>
                <w:szCs w:val="24"/>
                <w:lang w:eastAsia="en-US"/>
              </w:rPr>
            </w:pPr>
            <w:r w:rsidRPr="0020348F">
              <w:rPr>
                <w:rFonts w:ascii="Times New Roman" w:eastAsia="Calibri" w:hAnsi="Times New Roman" w:cs="Times New Roman"/>
                <w:b/>
                <w:bCs/>
                <w:sz w:val="24"/>
                <w:szCs w:val="24"/>
                <w:lang w:eastAsia="en-US"/>
              </w:rPr>
              <w:t>(</w:t>
            </w:r>
            <w:r w:rsidRPr="0020348F">
              <w:rPr>
                <w:rFonts w:ascii="Times New Roman" w:eastAsia="Calibri" w:hAnsi="Times New Roman" w:cs="Times New Roman"/>
                <w:bCs/>
                <w:sz w:val="24"/>
                <w:szCs w:val="24"/>
                <w:lang w:eastAsia="en-US"/>
              </w:rPr>
              <w:t>через неделю</w:t>
            </w:r>
            <w:r w:rsidRPr="0020348F">
              <w:rPr>
                <w:rFonts w:ascii="Times New Roman" w:eastAsia="Calibri" w:hAnsi="Times New Roman" w:cs="Times New Roman"/>
                <w:b/>
                <w:bCs/>
                <w:sz w:val="24"/>
                <w:szCs w:val="24"/>
                <w:lang w:eastAsia="en-US"/>
              </w:rPr>
              <w:t>)</w:t>
            </w:r>
          </w:p>
          <w:p w:rsidR="00961E28" w:rsidRPr="0020348F" w:rsidRDefault="00961E28" w:rsidP="00867835">
            <w:pPr>
              <w:shd w:val="clear" w:color="auto" w:fill="FFFFFF"/>
              <w:autoSpaceDE w:val="0"/>
              <w:autoSpaceDN w:val="0"/>
              <w:adjustRightInd w:val="0"/>
              <w:spacing w:after="0" w:line="240" w:lineRule="auto"/>
              <w:ind w:left="105"/>
              <w:jc w:val="center"/>
              <w:rPr>
                <w:rFonts w:ascii="Times New Roman" w:eastAsia="Calibri" w:hAnsi="Times New Roman" w:cs="Times New Roman"/>
                <w:b/>
                <w:bCs/>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bCs/>
                <w:sz w:val="24"/>
                <w:szCs w:val="24"/>
                <w:lang w:eastAsia="en-US"/>
              </w:rPr>
              <w:t>15мин (1)</w:t>
            </w:r>
          </w:p>
        </w:tc>
        <w:tc>
          <w:tcPr>
            <w:tcW w:w="1701"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20 мин (1)</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Cs/>
                <w:sz w:val="24"/>
                <w:szCs w:val="24"/>
                <w:lang w:eastAsia="en-US"/>
              </w:rPr>
            </w:pPr>
            <w:r w:rsidRPr="0020348F">
              <w:rPr>
                <w:rFonts w:ascii="Times New Roman" w:eastAsia="Calibri" w:hAnsi="Times New Roman" w:cs="Times New Roman"/>
                <w:bCs/>
                <w:sz w:val="24"/>
                <w:szCs w:val="24"/>
                <w:lang w:eastAsia="en-US"/>
              </w:rPr>
              <w:t>(через неделю)</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Cs/>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Cs/>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bCs/>
                <w:sz w:val="24"/>
                <w:szCs w:val="24"/>
                <w:lang w:eastAsia="en-US"/>
              </w:rPr>
              <w:t>20мин (1)</w:t>
            </w:r>
          </w:p>
        </w:tc>
        <w:tc>
          <w:tcPr>
            <w:tcW w:w="1559"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25 мин (1)</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Cs/>
                <w:sz w:val="24"/>
                <w:szCs w:val="24"/>
                <w:lang w:eastAsia="en-US"/>
              </w:rPr>
            </w:pPr>
            <w:r w:rsidRPr="0020348F">
              <w:rPr>
                <w:rFonts w:ascii="Times New Roman" w:eastAsia="Calibri" w:hAnsi="Times New Roman" w:cs="Times New Roman"/>
                <w:bCs/>
                <w:sz w:val="24"/>
                <w:szCs w:val="24"/>
                <w:lang w:eastAsia="en-US"/>
              </w:rPr>
              <w:t>(через неделю)</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Cs/>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Cs/>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Cs/>
                <w:sz w:val="24"/>
                <w:szCs w:val="24"/>
                <w:lang w:eastAsia="en-US"/>
              </w:rPr>
            </w:pPr>
            <w:r w:rsidRPr="0020348F">
              <w:rPr>
                <w:rFonts w:ascii="Times New Roman" w:eastAsia="Calibri" w:hAnsi="Times New Roman" w:cs="Times New Roman"/>
                <w:bCs/>
                <w:sz w:val="24"/>
                <w:szCs w:val="24"/>
                <w:lang w:eastAsia="en-US"/>
              </w:rPr>
              <w:t>25мин(1)</w:t>
            </w:r>
          </w:p>
        </w:tc>
        <w:tc>
          <w:tcPr>
            <w:tcW w:w="1843"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30 мин (1)</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(через неделю)</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30мин(1)</w:t>
            </w:r>
          </w:p>
        </w:tc>
      </w:tr>
      <w:tr w:rsidR="00961E28" w:rsidRPr="0020348F" w:rsidTr="00867835">
        <w:trPr>
          <w:trHeight w:val="408"/>
        </w:trPr>
        <w:tc>
          <w:tcPr>
            <w:tcW w:w="1985"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20348F">
              <w:rPr>
                <w:rFonts w:ascii="Times New Roman" w:eastAsia="Calibri" w:hAnsi="Times New Roman" w:cs="Times New Roman"/>
                <w:b/>
                <w:bCs/>
                <w:sz w:val="24"/>
                <w:szCs w:val="24"/>
                <w:lang w:eastAsia="en-US"/>
              </w:rPr>
              <w:t>Конструирование</w:t>
            </w:r>
          </w:p>
        </w:tc>
        <w:tc>
          <w:tcPr>
            <w:tcW w:w="1985" w:type="dxa"/>
            <w:gridSpan w:val="2"/>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8 мин(1)</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593" w:type="dxa"/>
            <w:gridSpan w:val="2"/>
          </w:tcPr>
          <w:p w:rsidR="00961E28" w:rsidRPr="0020348F" w:rsidRDefault="00961E28" w:rsidP="00867835">
            <w:pPr>
              <w:shd w:val="clear" w:color="auto" w:fill="FFFFFF"/>
              <w:autoSpaceDE w:val="0"/>
              <w:autoSpaceDN w:val="0"/>
              <w:adjustRightInd w:val="0"/>
              <w:spacing w:after="0" w:line="240" w:lineRule="auto"/>
              <w:ind w:left="285"/>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15 мин (1)</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701"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20 мин (1)</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559"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25 мин (1)</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Cs/>
                <w:sz w:val="24"/>
                <w:szCs w:val="24"/>
                <w:lang w:eastAsia="en-US"/>
              </w:rPr>
            </w:pPr>
          </w:p>
        </w:tc>
        <w:tc>
          <w:tcPr>
            <w:tcW w:w="1843"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30 мин (1)</w:t>
            </w:r>
          </w:p>
        </w:tc>
      </w:tr>
      <w:tr w:rsidR="00961E28" w:rsidRPr="0020348F" w:rsidTr="00867835">
        <w:trPr>
          <w:trHeight w:val="549"/>
        </w:trPr>
        <w:tc>
          <w:tcPr>
            <w:tcW w:w="1985"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20348F">
              <w:rPr>
                <w:rFonts w:ascii="Times New Roman" w:eastAsia="Calibri" w:hAnsi="Times New Roman" w:cs="Times New Roman"/>
                <w:b/>
                <w:bCs/>
                <w:sz w:val="24"/>
                <w:szCs w:val="24"/>
                <w:lang w:eastAsia="en-US"/>
              </w:rPr>
              <w:t>Музыкальная деятельность</w:t>
            </w:r>
          </w:p>
        </w:tc>
        <w:tc>
          <w:tcPr>
            <w:tcW w:w="1985" w:type="dxa"/>
            <w:gridSpan w:val="2"/>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10 мин (2)</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color w:val="FF0000"/>
                <w:sz w:val="24"/>
                <w:szCs w:val="24"/>
                <w:lang w:eastAsia="en-US"/>
              </w:rPr>
            </w:pPr>
          </w:p>
        </w:tc>
        <w:tc>
          <w:tcPr>
            <w:tcW w:w="1593" w:type="dxa"/>
            <w:gridSpan w:val="2"/>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15 мин  (2)</w:t>
            </w:r>
          </w:p>
          <w:p w:rsidR="00961E28" w:rsidRPr="0020348F" w:rsidRDefault="00961E28" w:rsidP="00867835">
            <w:pPr>
              <w:shd w:val="clear" w:color="auto" w:fill="FFFFFF"/>
              <w:autoSpaceDE w:val="0"/>
              <w:autoSpaceDN w:val="0"/>
              <w:adjustRightInd w:val="0"/>
              <w:spacing w:after="0" w:line="240" w:lineRule="auto"/>
              <w:rPr>
                <w:rFonts w:ascii="Times New Roman" w:eastAsia="Calibri" w:hAnsi="Times New Roman" w:cs="Times New Roman"/>
                <w:color w:val="FF0000"/>
                <w:sz w:val="24"/>
                <w:szCs w:val="24"/>
                <w:lang w:eastAsia="en-US"/>
              </w:rPr>
            </w:pPr>
          </w:p>
        </w:tc>
        <w:tc>
          <w:tcPr>
            <w:tcW w:w="1701"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20 мин (2)</w:t>
            </w:r>
          </w:p>
        </w:tc>
        <w:tc>
          <w:tcPr>
            <w:tcW w:w="1559"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25 мин (2)</w:t>
            </w:r>
          </w:p>
        </w:tc>
        <w:tc>
          <w:tcPr>
            <w:tcW w:w="1843"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30 мин (2)</w:t>
            </w:r>
          </w:p>
        </w:tc>
      </w:tr>
      <w:tr w:rsidR="00961E28" w:rsidRPr="0020348F" w:rsidTr="00867835">
        <w:trPr>
          <w:trHeight w:val="249"/>
        </w:trPr>
        <w:tc>
          <w:tcPr>
            <w:tcW w:w="1985"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20348F">
              <w:rPr>
                <w:rFonts w:ascii="Times New Roman" w:eastAsia="Calibri" w:hAnsi="Times New Roman" w:cs="Times New Roman"/>
                <w:b/>
                <w:bCs/>
                <w:sz w:val="24"/>
                <w:szCs w:val="24"/>
                <w:lang w:eastAsia="en-US"/>
              </w:rPr>
              <w:t>Двигательная  деятельность</w:t>
            </w:r>
          </w:p>
        </w:tc>
        <w:tc>
          <w:tcPr>
            <w:tcW w:w="1985" w:type="dxa"/>
            <w:gridSpan w:val="2"/>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10 (2)</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color w:val="FF0000"/>
                <w:sz w:val="24"/>
                <w:szCs w:val="24"/>
                <w:lang w:eastAsia="en-US"/>
              </w:rPr>
            </w:pPr>
          </w:p>
        </w:tc>
        <w:tc>
          <w:tcPr>
            <w:tcW w:w="1593" w:type="dxa"/>
            <w:gridSpan w:val="2"/>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15 мин  (2)</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color w:val="FF0000"/>
                <w:sz w:val="24"/>
                <w:szCs w:val="24"/>
                <w:lang w:eastAsia="en-US"/>
              </w:rPr>
            </w:pPr>
          </w:p>
        </w:tc>
        <w:tc>
          <w:tcPr>
            <w:tcW w:w="1701"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20 мин (2)</w:t>
            </w:r>
          </w:p>
        </w:tc>
        <w:tc>
          <w:tcPr>
            <w:tcW w:w="1559"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25 мин (3)</w:t>
            </w:r>
          </w:p>
        </w:tc>
        <w:tc>
          <w:tcPr>
            <w:tcW w:w="1843"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30 мин (3)</w:t>
            </w:r>
          </w:p>
        </w:tc>
      </w:tr>
      <w:tr w:rsidR="00961E28" w:rsidRPr="0020348F" w:rsidTr="00867835">
        <w:trPr>
          <w:trHeight w:val="246"/>
        </w:trPr>
        <w:tc>
          <w:tcPr>
            <w:tcW w:w="1985" w:type="dxa"/>
          </w:tcPr>
          <w:p w:rsidR="00961E28" w:rsidRPr="0020348F" w:rsidRDefault="00961E28" w:rsidP="00867835">
            <w:pPr>
              <w:shd w:val="clear" w:color="auto" w:fill="FFFFFF"/>
              <w:tabs>
                <w:tab w:val="left" w:pos="1691"/>
              </w:tabs>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20348F">
              <w:rPr>
                <w:rFonts w:ascii="Times New Roman" w:eastAsia="Calibri" w:hAnsi="Times New Roman" w:cs="Times New Roman"/>
                <w:b/>
                <w:bCs/>
                <w:sz w:val="24"/>
                <w:szCs w:val="24"/>
                <w:lang w:eastAsia="en-US"/>
              </w:rPr>
              <w:t xml:space="preserve">Итого </w:t>
            </w:r>
            <w:r w:rsidRPr="0020348F">
              <w:rPr>
                <w:rFonts w:ascii="Times New Roman" w:eastAsia="Calibri" w:hAnsi="Times New Roman" w:cs="Times New Roman"/>
                <w:bCs/>
                <w:sz w:val="24"/>
                <w:szCs w:val="24"/>
                <w:lang w:eastAsia="en-US"/>
              </w:rPr>
              <w:t>в обязательной части</w:t>
            </w:r>
          </w:p>
        </w:tc>
        <w:tc>
          <w:tcPr>
            <w:tcW w:w="1985" w:type="dxa"/>
            <w:gridSpan w:val="2"/>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20348F">
              <w:rPr>
                <w:rFonts w:ascii="Times New Roman" w:eastAsia="Calibri" w:hAnsi="Times New Roman" w:cs="Times New Roman"/>
                <w:b/>
                <w:sz w:val="24"/>
                <w:szCs w:val="24"/>
                <w:lang w:eastAsia="en-US"/>
              </w:rPr>
              <w:t>10</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20348F">
              <w:rPr>
                <w:rFonts w:ascii="Times New Roman" w:eastAsia="Calibri" w:hAnsi="Times New Roman" w:cs="Times New Roman"/>
                <w:b/>
                <w:sz w:val="24"/>
                <w:szCs w:val="24"/>
                <w:lang w:eastAsia="en-US"/>
              </w:rPr>
              <w:t>(100 мин)</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p>
        </w:tc>
        <w:tc>
          <w:tcPr>
            <w:tcW w:w="1593" w:type="dxa"/>
            <w:gridSpan w:val="2"/>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20348F">
              <w:rPr>
                <w:rFonts w:ascii="Times New Roman" w:eastAsia="Calibri" w:hAnsi="Times New Roman" w:cs="Times New Roman"/>
                <w:b/>
                <w:sz w:val="24"/>
                <w:szCs w:val="24"/>
                <w:lang w:eastAsia="en-US"/>
              </w:rPr>
              <w:t>10</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20348F">
              <w:rPr>
                <w:rFonts w:ascii="Times New Roman" w:eastAsia="Calibri" w:hAnsi="Times New Roman" w:cs="Times New Roman"/>
                <w:b/>
                <w:sz w:val="24"/>
                <w:szCs w:val="24"/>
                <w:lang w:eastAsia="en-US"/>
              </w:rPr>
              <w:t>(150 мин.)</w:t>
            </w:r>
          </w:p>
        </w:tc>
        <w:tc>
          <w:tcPr>
            <w:tcW w:w="1701"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20348F">
              <w:rPr>
                <w:rFonts w:ascii="Times New Roman" w:eastAsia="Calibri" w:hAnsi="Times New Roman" w:cs="Times New Roman"/>
                <w:b/>
                <w:sz w:val="24"/>
                <w:szCs w:val="24"/>
                <w:lang w:eastAsia="en-US"/>
              </w:rPr>
              <w:t>10</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20348F">
              <w:rPr>
                <w:rFonts w:ascii="Times New Roman" w:eastAsia="Calibri" w:hAnsi="Times New Roman" w:cs="Times New Roman"/>
                <w:b/>
                <w:sz w:val="24"/>
                <w:szCs w:val="24"/>
                <w:lang w:eastAsia="en-US"/>
              </w:rPr>
              <w:t>(200 мин.)</w:t>
            </w:r>
          </w:p>
        </w:tc>
        <w:tc>
          <w:tcPr>
            <w:tcW w:w="1559"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20348F">
              <w:rPr>
                <w:rFonts w:ascii="Times New Roman" w:eastAsia="Calibri" w:hAnsi="Times New Roman" w:cs="Times New Roman"/>
                <w:b/>
                <w:sz w:val="24"/>
                <w:szCs w:val="24"/>
                <w:lang w:eastAsia="en-US"/>
              </w:rPr>
              <w:t>14(без ЧФУ)</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20348F">
              <w:rPr>
                <w:rFonts w:ascii="Times New Roman" w:eastAsia="Calibri" w:hAnsi="Times New Roman" w:cs="Times New Roman"/>
                <w:b/>
                <w:sz w:val="24"/>
                <w:szCs w:val="24"/>
                <w:lang w:eastAsia="en-US"/>
              </w:rPr>
              <w:t>(350мин.)</w:t>
            </w:r>
          </w:p>
        </w:tc>
        <w:tc>
          <w:tcPr>
            <w:tcW w:w="1843"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20348F">
              <w:rPr>
                <w:rFonts w:ascii="Times New Roman" w:eastAsia="Calibri" w:hAnsi="Times New Roman" w:cs="Times New Roman"/>
                <w:b/>
                <w:sz w:val="24"/>
                <w:szCs w:val="24"/>
                <w:lang w:eastAsia="en-US"/>
              </w:rPr>
              <w:t>14(без ЧФУ)</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20348F">
              <w:rPr>
                <w:rFonts w:ascii="Times New Roman" w:eastAsia="Calibri" w:hAnsi="Times New Roman" w:cs="Times New Roman"/>
                <w:b/>
                <w:sz w:val="24"/>
                <w:szCs w:val="24"/>
                <w:lang w:eastAsia="en-US"/>
              </w:rPr>
              <w:t>(420 мин.)</w:t>
            </w:r>
          </w:p>
        </w:tc>
      </w:tr>
      <w:tr w:rsidR="00961E28" w:rsidRPr="0020348F" w:rsidTr="00867835">
        <w:trPr>
          <w:trHeight w:val="181"/>
        </w:trPr>
        <w:tc>
          <w:tcPr>
            <w:tcW w:w="10666" w:type="dxa"/>
            <w:gridSpan w:val="8"/>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20348F">
              <w:rPr>
                <w:rFonts w:ascii="Times New Roman" w:eastAsia="Calibri" w:hAnsi="Times New Roman" w:cs="Times New Roman"/>
                <w:b/>
                <w:bCs/>
                <w:i/>
                <w:iCs/>
                <w:sz w:val="24"/>
                <w:szCs w:val="24"/>
                <w:lang w:eastAsia="en-US"/>
              </w:rPr>
              <w:t>Часть, формируемая участниками образовательных отношений</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b/>
                <w:bCs/>
                <w:i/>
                <w:iCs/>
                <w:sz w:val="24"/>
                <w:szCs w:val="24"/>
                <w:lang w:eastAsia="en-US"/>
              </w:rPr>
              <w:t>(</w:t>
            </w:r>
            <w:r w:rsidRPr="0020348F">
              <w:rPr>
                <w:rFonts w:ascii="Times New Roman" w:eastAsia="Calibri" w:hAnsi="Times New Roman" w:cs="Times New Roman"/>
                <w:b/>
                <w:sz w:val="24"/>
                <w:szCs w:val="24"/>
                <w:lang w:eastAsia="en-US"/>
              </w:rPr>
              <w:t>1 раз в неделю ЧФУ</w:t>
            </w:r>
            <w:r w:rsidRPr="0020348F">
              <w:rPr>
                <w:rFonts w:ascii="Times New Roman" w:eastAsia="Calibri" w:hAnsi="Times New Roman" w:cs="Times New Roman"/>
                <w:sz w:val="24"/>
                <w:szCs w:val="24"/>
                <w:lang w:eastAsia="en-US"/>
              </w:rPr>
              <w:t>)</w:t>
            </w:r>
          </w:p>
        </w:tc>
      </w:tr>
      <w:tr w:rsidR="00961E28" w:rsidRPr="0020348F" w:rsidTr="00867835">
        <w:trPr>
          <w:trHeight w:val="1501"/>
        </w:trPr>
        <w:tc>
          <w:tcPr>
            <w:tcW w:w="2728" w:type="dxa"/>
            <w:gridSpan w:val="2"/>
          </w:tcPr>
          <w:p w:rsidR="00961E28" w:rsidRPr="0020348F" w:rsidRDefault="00961E28" w:rsidP="00867835">
            <w:pPr>
              <w:shd w:val="clear" w:color="auto" w:fill="FFFFFF"/>
              <w:autoSpaceDE w:val="0"/>
              <w:autoSpaceDN w:val="0"/>
              <w:adjustRightInd w:val="0"/>
              <w:spacing w:after="0" w:line="240" w:lineRule="auto"/>
              <w:rPr>
                <w:rFonts w:ascii="Times New Roman" w:eastAsia="Calibri" w:hAnsi="Times New Roman" w:cs="Times New Roman"/>
                <w:bCs/>
                <w:iCs/>
                <w:sz w:val="24"/>
                <w:szCs w:val="24"/>
                <w:lang w:eastAsia="en-US"/>
              </w:rPr>
            </w:pPr>
            <w:r w:rsidRPr="0020348F">
              <w:rPr>
                <w:rFonts w:ascii="Times New Roman" w:eastAsia="Calibri" w:hAnsi="Times New Roman" w:cs="Times New Roman"/>
                <w:b/>
                <w:bCs/>
                <w:iCs/>
                <w:sz w:val="24"/>
                <w:szCs w:val="24"/>
                <w:lang w:eastAsia="en-US"/>
              </w:rPr>
              <w:t>1</w:t>
            </w:r>
            <w:r w:rsidRPr="0020348F">
              <w:rPr>
                <w:rFonts w:ascii="Times New Roman" w:eastAsia="Calibri" w:hAnsi="Times New Roman" w:cs="Times New Roman"/>
                <w:bCs/>
                <w:iCs/>
                <w:sz w:val="24"/>
                <w:szCs w:val="24"/>
                <w:lang w:eastAsia="en-US"/>
              </w:rPr>
              <w:t xml:space="preserve">. </w:t>
            </w:r>
            <w:r w:rsidRPr="0020348F">
              <w:rPr>
                <w:rFonts w:ascii="Times New Roman" w:eastAsia="Calibri" w:hAnsi="Times New Roman" w:cs="Times New Roman"/>
                <w:b/>
                <w:bCs/>
                <w:iCs/>
                <w:sz w:val="24"/>
                <w:szCs w:val="24"/>
                <w:lang w:eastAsia="en-US"/>
              </w:rPr>
              <w:t>ОО «Физическое развитие»</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iCs/>
                <w:color w:val="FF0000"/>
                <w:sz w:val="24"/>
                <w:szCs w:val="24"/>
                <w:lang w:eastAsia="en-US"/>
              </w:rPr>
            </w:pPr>
            <w:r w:rsidRPr="0020348F">
              <w:rPr>
                <w:rFonts w:ascii="Times New Roman" w:eastAsia="Calibri" w:hAnsi="Times New Roman" w:cs="Times New Roman"/>
                <w:b/>
                <w:bCs/>
                <w:iCs/>
                <w:sz w:val="24"/>
                <w:szCs w:val="24"/>
                <w:lang w:eastAsia="en-US"/>
              </w:rPr>
              <w:t>«Безопасность» Н.Н.Авдеева, О.Л. Князева, Р.Б.Стеркина</w:t>
            </w:r>
          </w:p>
        </w:tc>
        <w:tc>
          <w:tcPr>
            <w:tcW w:w="1417" w:type="dxa"/>
            <w:gridSpan w:val="2"/>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418"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15 (0,5)</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ОД в РМ</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701"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20(0,5)</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ОД в РМ</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559"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25 мин (0,5)</w:t>
            </w:r>
          </w:p>
        </w:tc>
        <w:tc>
          <w:tcPr>
            <w:tcW w:w="1843"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30 мин (0,5)</w:t>
            </w:r>
          </w:p>
        </w:tc>
      </w:tr>
      <w:tr w:rsidR="00961E28" w:rsidRPr="0020348F" w:rsidTr="00867835">
        <w:trPr>
          <w:trHeight w:val="1727"/>
        </w:trPr>
        <w:tc>
          <w:tcPr>
            <w:tcW w:w="2728" w:type="dxa"/>
            <w:gridSpan w:val="2"/>
          </w:tcPr>
          <w:p w:rsidR="00961E28" w:rsidRPr="0020348F" w:rsidRDefault="00961E28" w:rsidP="00867835">
            <w:pPr>
              <w:shd w:val="clear" w:color="auto" w:fill="FFFFFF"/>
              <w:autoSpaceDE w:val="0"/>
              <w:autoSpaceDN w:val="0"/>
              <w:adjustRightInd w:val="0"/>
              <w:spacing w:after="0" w:line="240" w:lineRule="auto"/>
              <w:rPr>
                <w:rFonts w:ascii="Times New Roman" w:eastAsia="Calibri" w:hAnsi="Times New Roman" w:cs="Times New Roman"/>
                <w:b/>
                <w:bCs/>
                <w:sz w:val="24"/>
                <w:szCs w:val="24"/>
                <w:lang w:eastAsia="en-US"/>
              </w:rPr>
            </w:pPr>
            <w:r w:rsidRPr="0020348F">
              <w:rPr>
                <w:rFonts w:ascii="Times New Roman" w:eastAsia="Calibri" w:hAnsi="Times New Roman" w:cs="Times New Roman"/>
                <w:b/>
                <w:bCs/>
                <w:sz w:val="24"/>
                <w:szCs w:val="24"/>
                <w:lang w:eastAsia="en-US"/>
              </w:rPr>
              <w:lastRenderedPageBreak/>
              <w:t>2. ОО  «Социально-коммуникативное развитие</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20348F">
              <w:rPr>
                <w:rFonts w:ascii="Times New Roman" w:eastAsia="Calibri" w:hAnsi="Times New Roman" w:cs="Times New Roman"/>
                <w:b/>
                <w:bCs/>
                <w:sz w:val="24"/>
                <w:szCs w:val="24"/>
                <w:lang w:eastAsia="en-US"/>
              </w:rPr>
              <w:t>.«Мы живем на Урале» О.В.Толстикова, О.В.Соловьева</w:t>
            </w:r>
          </w:p>
        </w:tc>
        <w:tc>
          <w:tcPr>
            <w:tcW w:w="1417" w:type="dxa"/>
            <w:gridSpan w:val="2"/>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418" w:type="dxa"/>
          </w:tcPr>
          <w:p w:rsidR="00961E28" w:rsidRPr="0020348F" w:rsidRDefault="00961E28" w:rsidP="00867835">
            <w:pPr>
              <w:shd w:val="clear" w:color="auto" w:fill="FFFFFF"/>
              <w:autoSpaceDE w:val="0"/>
              <w:autoSpaceDN w:val="0"/>
              <w:adjustRightInd w:val="0"/>
              <w:spacing w:after="0" w:line="240" w:lineRule="auto"/>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10(0,5)</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ОД в РМ</w:t>
            </w:r>
          </w:p>
        </w:tc>
        <w:tc>
          <w:tcPr>
            <w:tcW w:w="1701"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20(0,5)</w:t>
            </w: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ОД в РМ</w:t>
            </w:r>
          </w:p>
        </w:tc>
        <w:tc>
          <w:tcPr>
            <w:tcW w:w="1559"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25 мин (0,5)</w:t>
            </w:r>
          </w:p>
        </w:tc>
        <w:tc>
          <w:tcPr>
            <w:tcW w:w="1843" w:type="dxa"/>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30 мин (0,5)</w:t>
            </w:r>
          </w:p>
        </w:tc>
      </w:tr>
      <w:tr w:rsidR="00961E28" w:rsidRPr="0020348F" w:rsidTr="00867835">
        <w:trPr>
          <w:trHeight w:val="1583"/>
        </w:trPr>
        <w:tc>
          <w:tcPr>
            <w:tcW w:w="2728" w:type="dxa"/>
            <w:gridSpan w:val="2"/>
          </w:tcPr>
          <w:p w:rsidR="00961E28" w:rsidRPr="0020348F" w:rsidRDefault="00961E28" w:rsidP="00867835">
            <w:pPr>
              <w:pStyle w:val="aa"/>
              <w:jc w:val="center"/>
              <w:rPr>
                <w:rFonts w:ascii="Times New Roman" w:eastAsia="Calibri" w:hAnsi="Times New Roman"/>
                <w:w w:val="88"/>
                <w:sz w:val="24"/>
                <w:szCs w:val="24"/>
                <w:lang w:eastAsia="en-US"/>
              </w:rPr>
            </w:pPr>
            <w:r w:rsidRPr="0020348F">
              <w:rPr>
                <w:rFonts w:ascii="Times New Roman" w:eastAsia="Calibri" w:hAnsi="Times New Roman"/>
                <w:w w:val="88"/>
                <w:sz w:val="24"/>
                <w:szCs w:val="24"/>
                <w:lang w:eastAsia="en-US"/>
              </w:rPr>
              <w:t>Итого в части формируемой участниками образовательного процесса</w:t>
            </w:r>
          </w:p>
        </w:tc>
        <w:tc>
          <w:tcPr>
            <w:tcW w:w="1417" w:type="dxa"/>
            <w:gridSpan w:val="2"/>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20348F">
              <w:rPr>
                <w:rFonts w:ascii="Times New Roman" w:eastAsia="Calibri" w:hAnsi="Times New Roman" w:cs="Times New Roman"/>
                <w:b/>
                <w:sz w:val="24"/>
                <w:szCs w:val="24"/>
                <w:lang w:eastAsia="en-US"/>
              </w:rPr>
              <w:t>-</w:t>
            </w:r>
          </w:p>
        </w:tc>
        <w:tc>
          <w:tcPr>
            <w:tcW w:w="1418" w:type="dxa"/>
          </w:tcPr>
          <w:p w:rsidR="00961E28" w:rsidRPr="0020348F" w:rsidRDefault="00961E28" w:rsidP="00867835">
            <w:pPr>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10 мин (1)</w:t>
            </w:r>
          </w:p>
        </w:tc>
        <w:tc>
          <w:tcPr>
            <w:tcW w:w="1701" w:type="dxa"/>
          </w:tcPr>
          <w:p w:rsidR="00961E28" w:rsidRPr="0020348F" w:rsidRDefault="00961E28" w:rsidP="00867835">
            <w:pPr>
              <w:jc w:val="center"/>
              <w:rPr>
                <w:rFonts w:ascii="Times New Roman" w:eastAsia="Calibri" w:hAnsi="Times New Roman" w:cs="Times New Roman"/>
                <w:w w:val="88"/>
                <w:sz w:val="24"/>
                <w:szCs w:val="24"/>
                <w:lang w:eastAsia="en-US"/>
              </w:rPr>
            </w:pPr>
            <w:r w:rsidRPr="0020348F">
              <w:rPr>
                <w:rFonts w:ascii="Times New Roman" w:eastAsia="Calibri" w:hAnsi="Times New Roman" w:cs="Times New Roman"/>
                <w:w w:val="88"/>
                <w:sz w:val="24"/>
                <w:szCs w:val="24"/>
                <w:lang w:eastAsia="en-US"/>
              </w:rPr>
              <w:t>20 мин(1)</w:t>
            </w:r>
          </w:p>
        </w:tc>
        <w:tc>
          <w:tcPr>
            <w:tcW w:w="1559" w:type="dxa"/>
          </w:tcPr>
          <w:p w:rsidR="00961E28" w:rsidRPr="0020348F" w:rsidRDefault="00961E28" w:rsidP="00867835">
            <w:pPr>
              <w:jc w:val="center"/>
              <w:rPr>
                <w:rFonts w:ascii="Times New Roman" w:eastAsia="Calibri" w:hAnsi="Times New Roman" w:cs="Times New Roman"/>
                <w:color w:val="000000"/>
                <w:w w:val="88"/>
                <w:sz w:val="24"/>
                <w:szCs w:val="24"/>
                <w:lang w:eastAsia="en-US"/>
              </w:rPr>
            </w:pPr>
            <w:r w:rsidRPr="0020348F">
              <w:rPr>
                <w:rFonts w:ascii="Times New Roman" w:eastAsia="Calibri" w:hAnsi="Times New Roman" w:cs="Times New Roman"/>
                <w:color w:val="000000"/>
                <w:w w:val="88"/>
                <w:sz w:val="24"/>
                <w:szCs w:val="24"/>
                <w:lang w:eastAsia="en-US"/>
              </w:rPr>
              <w:t>25 мин (1)</w:t>
            </w:r>
          </w:p>
        </w:tc>
        <w:tc>
          <w:tcPr>
            <w:tcW w:w="1843" w:type="dxa"/>
          </w:tcPr>
          <w:p w:rsidR="00961E28" w:rsidRPr="0020348F" w:rsidRDefault="00961E28" w:rsidP="00867835">
            <w:pPr>
              <w:jc w:val="center"/>
              <w:rPr>
                <w:rFonts w:ascii="Times New Roman" w:eastAsia="Calibri" w:hAnsi="Times New Roman" w:cs="Times New Roman"/>
                <w:sz w:val="24"/>
                <w:szCs w:val="24"/>
                <w:lang w:eastAsia="en-US"/>
              </w:rPr>
            </w:pPr>
            <w:r w:rsidRPr="0020348F">
              <w:rPr>
                <w:rFonts w:ascii="Times New Roman" w:eastAsia="Calibri" w:hAnsi="Times New Roman" w:cs="Times New Roman"/>
                <w:sz w:val="24"/>
                <w:szCs w:val="24"/>
                <w:lang w:eastAsia="en-US"/>
              </w:rPr>
              <w:t>30 мин (1)</w:t>
            </w:r>
          </w:p>
        </w:tc>
      </w:tr>
      <w:tr w:rsidR="00961E28" w:rsidRPr="0020348F" w:rsidTr="00867835">
        <w:trPr>
          <w:trHeight w:val="1549"/>
        </w:trPr>
        <w:tc>
          <w:tcPr>
            <w:tcW w:w="2728" w:type="dxa"/>
            <w:gridSpan w:val="2"/>
          </w:tcPr>
          <w:p w:rsidR="00961E28" w:rsidRPr="0020348F" w:rsidRDefault="00961E28" w:rsidP="00867835">
            <w:pPr>
              <w:pStyle w:val="aa"/>
              <w:jc w:val="center"/>
              <w:rPr>
                <w:rFonts w:ascii="Times New Roman" w:eastAsia="Calibri" w:hAnsi="Times New Roman"/>
                <w:w w:val="88"/>
                <w:sz w:val="24"/>
                <w:szCs w:val="24"/>
                <w:lang w:eastAsia="en-US"/>
              </w:rPr>
            </w:pPr>
            <w:r w:rsidRPr="0020348F">
              <w:rPr>
                <w:rFonts w:ascii="Times New Roman" w:eastAsia="Calibri" w:hAnsi="Times New Roman"/>
                <w:w w:val="88"/>
                <w:sz w:val="24"/>
                <w:szCs w:val="24"/>
                <w:lang w:eastAsia="en-US"/>
              </w:rPr>
              <w:t>Максимальный объем образовательной нагрузки в непосредственно образовательной деятельности детей</w:t>
            </w:r>
          </w:p>
        </w:tc>
        <w:tc>
          <w:tcPr>
            <w:tcW w:w="1417" w:type="dxa"/>
            <w:gridSpan w:val="2"/>
          </w:tcPr>
          <w:p w:rsidR="00961E28" w:rsidRPr="0020348F" w:rsidRDefault="00961E28" w:rsidP="00867835">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20348F">
              <w:rPr>
                <w:rFonts w:ascii="Times New Roman" w:eastAsia="Calibri" w:hAnsi="Times New Roman" w:cs="Times New Roman"/>
                <w:b/>
                <w:sz w:val="24"/>
                <w:szCs w:val="24"/>
                <w:lang w:eastAsia="en-US"/>
              </w:rPr>
              <w:t>100 мин (10)</w:t>
            </w:r>
          </w:p>
        </w:tc>
        <w:tc>
          <w:tcPr>
            <w:tcW w:w="1418" w:type="dxa"/>
          </w:tcPr>
          <w:p w:rsidR="00961E28" w:rsidRPr="0020348F" w:rsidRDefault="00961E28" w:rsidP="00867835">
            <w:pPr>
              <w:jc w:val="center"/>
              <w:rPr>
                <w:rFonts w:ascii="Times New Roman" w:eastAsia="Calibri" w:hAnsi="Times New Roman" w:cs="Times New Roman"/>
                <w:b/>
                <w:sz w:val="24"/>
                <w:szCs w:val="24"/>
                <w:lang w:eastAsia="en-US"/>
              </w:rPr>
            </w:pPr>
            <w:r w:rsidRPr="0020348F">
              <w:rPr>
                <w:rFonts w:ascii="Times New Roman" w:eastAsia="Calibri" w:hAnsi="Times New Roman" w:cs="Times New Roman"/>
                <w:b/>
                <w:sz w:val="24"/>
                <w:szCs w:val="24"/>
                <w:lang w:eastAsia="en-US"/>
              </w:rPr>
              <w:t>150 мин(10)</w:t>
            </w:r>
          </w:p>
        </w:tc>
        <w:tc>
          <w:tcPr>
            <w:tcW w:w="1701" w:type="dxa"/>
          </w:tcPr>
          <w:p w:rsidR="00961E28" w:rsidRPr="0020348F" w:rsidRDefault="00961E28" w:rsidP="00867835">
            <w:pPr>
              <w:jc w:val="center"/>
              <w:rPr>
                <w:rFonts w:ascii="Times New Roman" w:eastAsia="Calibri" w:hAnsi="Times New Roman" w:cs="Times New Roman"/>
                <w:b/>
                <w:color w:val="000000"/>
                <w:w w:val="88"/>
                <w:sz w:val="24"/>
                <w:szCs w:val="24"/>
                <w:lang w:eastAsia="en-US"/>
              </w:rPr>
            </w:pPr>
            <w:r w:rsidRPr="0020348F">
              <w:rPr>
                <w:rFonts w:ascii="Times New Roman" w:eastAsia="Calibri" w:hAnsi="Times New Roman" w:cs="Times New Roman"/>
                <w:b/>
                <w:sz w:val="24"/>
                <w:szCs w:val="24"/>
                <w:lang w:eastAsia="en-US"/>
              </w:rPr>
              <w:t>200 мин (10)</w:t>
            </w:r>
          </w:p>
        </w:tc>
        <w:tc>
          <w:tcPr>
            <w:tcW w:w="1559" w:type="dxa"/>
          </w:tcPr>
          <w:p w:rsidR="00961E28" w:rsidRPr="0020348F" w:rsidRDefault="00961E28" w:rsidP="00867835">
            <w:pPr>
              <w:jc w:val="center"/>
              <w:rPr>
                <w:rFonts w:ascii="Times New Roman" w:eastAsia="Calibri" w:hAnsi="Times New Roman" w:cs="Times New Roman"/>
                <w:b/>
                <w:color w:val="000000"/>
                <w:w w:val="88"/>
                <w:sz w:val="24"/>
                <w:szCs w:val="24"/>
                <w:lang w:eastAsia="en-US"/>
              </w:rPr>
            </w:pPr>
            <w:r w:rsidRPr="0020348F">
              <w:rPr>
                <w:rFonts w:ascii="Times New Roman" w:eastAsia="Calibri" w:hAnsi="Times New Roman" w:cs="Times New Roman"/>
                <w:b/>
                <w:sz w:val="24"/>
                <w:szCs w:val="24"/>
                <w:lang w:eastAsia="en-US"/>
              </w:rPr>
              <w:t>375 мин (15)</w:t>
            </w:r>
          </w:p>
        </w:tc>
        <w:tc>
          <w:tcPr>
            <w:tcW w:w="1843" w:type="dxa"/>
          </w:tcPr>
          <w:p w:rsidR="00961E28" w:rsidRPr="0020348F" w:rsidRDefault="00961E28" w:rsidP="00867835">
            <w:pPr>
              <w:jc w:val="center"/>
              <w:rPr>
                <w:rFonts w:ascii="Times New Roman" w:eastAsia="Calibri" w:hAnsi="Times New Roman" w:cs="Times New Roman"/>
                <w:b/>
                <w:sz w:val="24"/>
                <w:szCs w:val="24"/>
                <w:lang w:eastAsia="en-US"/>
              </w:rPr>
            </w:pPr>
            <w:r w:rsidRPr="0020348F">
              <w:rPr>
                <w:rFonts w:ascii="Times New Roman" w:eastAsia="Calibri" w:hAnsi="Times New Roman" w:cs="Times New Roman"/>
                <w:b/>
                <w:bCs/>
                <w:sz w:val="24"/>
                <w:szCs w:val="24"/>
                <w:lang w:eastAsia="en-US"/>
              </w:rPr>
              <w:t>450 мин (15)</w:t>
            </w:r>
          </w:p>
        </w:tc>
      </w:tr>
    </w:tbl>
    <w:p w:rsidR="00961E28" w:rsidRPr="0020348F" w:rsidRDefault="00961E28" w:rsidP="00961E28">
      <w:pPr>
        <w:shd w:val="clear" w:color="auto" w:fill="FFFFFF"/>
        <w:autoSpaceDE w:val="0"/>
        <w:autoSpaceDN w:val="0"/>
        <w:adjustRightInd w:val="0"/>
        <w:spacing w:after="0" w:line="240" w:lineRule="auto"/>
        <w:ind w:right="-426"/>
        <w:rPr>
          <w:rFonts w:ascii="Times New Roman" w:eastAsia="Calibri" w:hAnsi="Times New Roman" w:cs="Times New Roman"/>
          <w:b/>
          <w:sz w:val="24"/>
          <w:szCs w:val="24"/>
        </w:rPr>
      </w:pPr>
    </w:p>
    <w:p w:rsidR="00961E28" w:rsidRPr="0020348F" w:rsidRDefault="00961E28" w:rsidP="00961E28">
      <w:pPr>
        <w:shd w:val="clear" w:color="auto" w:fill="FFFFFF"/>
        <w:autoSpaceDE w:val="0"/>
        <w:autoSpaceDN w:val="0"/>
        <w:adjustRightInd w:val="0"/>
        <w:spacing w:after="0" w:line="240" w:lineRule="auto"/>
        <w:ind w:right="-426"/>
        <w:rPr>
          <w:rFonts w:ascii="Times New Roman" w:eastAsia="Calibri" w:hAnsi="Times New Roman" w:cs="Times New Roman"/>
          <w:sz w:val="24"/>
          <w:szCs w:val="24"/>
        </w:rPr>
      </w:pPr>
      <w:r w:rsidRPr="0020348F">
        <w:rPr>
          <w:rFonts w:ascii="Times New Roman" w:eastAsia="Calibri" w:hAnsi="Times New Roman" w:cs="Times New Roman"/>
          <w:b/>
          <w:sz w:val="24"/>
          <w:szCs w:val="24"/>
        </w:rPr>
        <w:t>Примечание</w:t>
      </w:r>
      <w:r w:rsidRPr="0020348F">
        <w:rPr>
          <w:rFonts w:ascii="Times New Roman" w:eastAsia="Calibri" w:hAnsi="Times New Roman" w:cs="Times New Roman"/>
          <w:sz w:val="24"/>
          <w:szCs w:val="24"/>
        </w:rPr>
        <w:t>:</w:t>
      </w:r>
    </w:p>
    <w:p w:rsidR="00961E28" w:rsidRPr="0020348F" w:rsidRDefault="00961E28" w:rsidP="00961E28">
      <w:pPr>
        <w:shd w:val="clear" w:color="auto" w:fill="FFFFFF"/>
        <w:autoSpaceDE w:val="0"/>
        <w:autoSpaceDN w:val="0"/>
        <w:adjustRightInd w:val="0"/>
        <w:spacing w:after="0" w:line="240" w:lineRule="auto"/>
        <w:ind w:right="-426"/>
        <w:rPr>
          <w:rFonts w:ascii="Times New Roman" w:hAnsi="Times New Roman" w:cs="Times New Roman"/>
          <w:sz w:val="24"/>
          <w:szCs w:val="24"/>
        </w:rPr>
      </w:pPr>
      <w:r w:rsidRPr="0020348F">
        <w:rPr>
          <w:rFonts w:ascii="Times New Roman" w:eastAsia="Calibri" w:hAnsi="Times New Roman" w:cs="Times New Roman"/>
          <w:sz w:val="24"/>
          <w:szCs w:val="24"/>
          <w:u w:val="single"/>
        </w:rPr>
        <w:t>Восприятие художественной литературы и фольклора,</w:t>
      </w:r>
      <w:r w:rsidRPr="0020348F">
        <w:rPr>
          <w:rFonts w:ascii="Times New Roman" w:hAnsi="Times New Roman" w:cs="Times New Roman"/>
          <w:sz w:val="24"/>
          <w:szCs w:val="24"/>
          <w:u w:val="single"/>
        </w:rPr>
        <w:t xml:space="preserve"> самообслуживание и элементарный бытовой труд</w:t>
      </w:r>
      <w:r w:rsidRPr="0020348F">
        <w:rPr>
          <w:rFonts w:ascii="Times New Roman" w:hAnsi="Times New Roman" w:cs="Times New Roman"/>
          <w:sz w:val="24"/>
          <w:szCs w:val="24"/>
        </w:rPr>
        <w:t xml:space="preserve"> осуществляется в ходе образовательной деятельности с детьми в режимных моментах и самостоятельной деятельности детей.</w:t>
      </w:r>
    </w:p>
    <w:p w:rsidR="00961E28" w:rsidRPr="0020348F" w:rsidRDefault="00292B4B" w:rsidP="00961E28">
      <w:pPr>
        <w:shd w:val="clear" w:color="auto" w:fill="FFFFFF"/>
        <w:autoSpaceDE w:val="0"/>
        <w:autoSpaceDN w:val="0"/>
        <w:adjustRightInd w:val="0"/>
        <w:spacing w:after="0" w:line="240" w:lineRule="auto"/>
        <w:ind w:right="-426"/>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ЧФУ (часть</w:t>
      </w:r>
      <w:r w:rsidR="00961E28" w:rsidRPr="0020348F">
        <w:rPr>
          <w:rFonts w:ascii="Times New Roman" w:eastAsia="Calibri" w:hAnsi="Times New Roman" w:cs="Times New Roman"/>
          <w:sz w:val="24"/>
          <w:szCs w:val="24"/>
          <w:u w:val="single"/>
        </w:rPr>
        <w:t>,формируемая участниками образовательных отношений) ООП ДО МАДОУ «Детский сад №5» реализуются следующим образом:</w:t>
      </w:r>
    </w:p>
    <w:p w:rsidR="00961E28" w:rsidRPr="0020348F" w:rsidRDefault="00961E28" w:rsidP="00961E28">
      <w:pPr>
        <w:shd w:val="clear" w:color="auto" w:fill="FFFFFF"/>
        <w:autoSpaceDE w:val="0"/>
        <w:autoSpaceDN w:val="0"/>
        <w:adjustRightInd w:val="0"/>
        <w:spacing w:after="0" w:line="240" w:lineRule="auto"/>
        <w:ind w:right="-426"/>
        <w:rPr>
          <w:rFonts w:ascii="Times New Roman" w:eastAsia="Calibri" w:hAnsi="Times New Roman" w:cs="Times New Roman"/>
          <w:sz w:val="24"/>
          <w:szCs w:val="24"/>
        </w:rPr>
      </w:pPr>
      <w:r w:rsidRPr="0020348F">
        <w:rPr>
          <w:rFonts w:ascii="Times New Roman" w:eastAsia="Calibri" w:hAnsi="Times New Roman" w:cs="Times New Roman"/>
          <w:sz w:val="24"/>
          <w:szCs w:val="24"/>
        </w:rPr>
        <w:t>1. Образовательная программа «Мы живем на Урале» О.В.Толстикова, О.В.Савельева - 2 раза в месяц – НОД (прямая образовательная ситуация + ОДвРМ по тематическим дням) в группах с 3-7 лет, через развивающую предметно-пространственную среду и самостоятельную деятельность детей.</w:t>
      </w:r>
    </w:p>
    <w:p w:rsidR="00961E28" w:rsidRPr="0020348F" w:rsidRDefault="00961E28" w:rsidP="00961E28">
      <w:pPr>
        <w:shd w:val="clear" w:color="auto" w:fill="FFFFFF"/>
        <w:autoSpaceDE w:val="0"/>
        <w:autoSpaceDN w:val="0"/>
        <w:adjustRightInd w:val="0"/>
        <w:spacing w:after="0" w:line="240" w:lineRule="auto"/>
        <w:ind w:right="-426"/>
        <w:rPr>
          <w:rFonts w:ascii="Times New Roman" w:eastAsia="Calibri" w:hAnsi="Times New Roman" w:cs="Times New Roman"/>
          <w:sz w:val="24"/>
          <w:szCs w:val="24"/>
        </w:rPr>
      </w:pPr>
      <w:r w:rsidRPr="0020348F">
        <w:rPr>
          <w:rFonts w:ascii="Times New Roman" w:eastAsia="Calibri" w:hAnsi="Times New Roman" w:cs="Times New Roman"/>
          <w:sz w:val="24"/>
          <w:szCs w:val="24"/>
        </w:rPr>
        <w:t>2.Парциальная программа  «Безопасность» Н.Н.Авдеева, О.Л.Князева, Р.Б.Стеркина  - 2  раза  в месяц  -  НОД (прямая образовательная ситуация + ОДвРМ по тематическим дням) в группах 3-7 лет, через развивающую предметно-пространственную среду и самостоятельную деятельность детей.</w:t>
      </w:r>
    </w:p>
    <w:p w:rsidR="00961E28" w:rsidRPr="0020348F" w:rsidRDefault="00961E28" w:rsidP="00961E28">
      <w:pPr>
        <w:shd w:val="clear" w:color="auto" w:fill="FFFFFF"/>
        <w:autoSpaceDE w:val="0"/>
        <w:autoSpaceDN w:val="0"/>
        <w:adjustRightInd w:val="0"/>
        <w:spacing w:after="0" w:line="240" w:lineRule="auto"/>
        <w:ind w:right="-426"/>
        <w:rPr>
          <w:rFonts w:ascii="Times New Roman" w:eastAsia="Calibri" w:hAnsi="Times New Roman" w:cs="Times New Roman"/>
          <w:sz w:val="24"/>
          <w:szCs w:val="24"/>
        </w:rPr>
      </w:pPr>
      <w:r w:rsidRPr="0020348F">
        <w:rPr>
          <w:rFonts w:ascii="Times New Roman" w:eastAsia="Calibri" w:hAnsi="Times New Roman" w:cs="Times New Roman"/>
          <w:sz w:val="24"/>
          <w:szCs w:val="24"/>
        </w:rPr>
        <w:t>3. Примерная адаптированная программа коррекционно-развивающей работы в логопедической группе для детей с  нарушением речи (общим недоразвитием речи) Н.В.Нищева реализуется как часть  логопедического занятия + ОДвРМ по тематическим дням, через развивающую предметно-пространственную среду и самостоятельную деятельность детей.</w:t>
      </w:r>
    </w:p>
    <w:p w:rsidR="00961E28" w:rsidRPr="0020348F" w:rsidRDefault="00961E28" w:rsidP="00961E28">
      <w:pPr>
        <w:shd w:val="clear" w:color="auto" w:fill="FFFFFF"/>
        <w:autoSpaceDE w:val="0"/>
        <w:autoSpaceDN w:val="0"/>
        <w:adjustRightInd w:val="0"/>
        <w:spacing w:after="0" w:line="240" w:lineRule="auto"/>
        <w:ind w:right="-426"/>
        <w:rPr>
          <w:rFonts w:ascii="Times New Roman" w:eastAsia="Calibri" w:hAnsi="Times New Roman" w:cs="Times New Roman"/>
          <w:sz w:val="24"/>
          <w:szCs w:val="24"/>
        </w:rPr>
      </w:pPr>
      <w:r w:rsidRPr="0020348F">
        <w:rPr>
          <w:rFonts w:ascii="Times New Roman" w:eastAsia="Calibri" w:hAnsi="Times New Roman" w:cs="Times New Roman"/>
          <w:sz w:val="24"/>
          <w:szCs w:val="24"/>
        </w:rPr>
        <w:t>4.Парциальная программа по ритмической пластике «Ритмическая мозаика» А.И.Буренина проводится как часть музыкального занятия в разделе «Упражнение», «Игра, танец» + ОДвРМ по тематическим дням, через развивающую предметно-пространственную среду и самостоятельную. деятельность детей.</w:t>
      </w:r>
    </w:p>
    <w:p w:rsidR="00961E28" w:rsidRPr="0020348F" w:rsidRDefault="00961E28" w:rsidP="00961E28">
      <w:pPr>
        <w:shd w:val="clear" w:color="auto" w:fill="FFFFFF"/>
        <w:autoSpaceDE w:val="0"/>
        <w:autoSpaceDN w:val="0"/>
        <w:adjustRightInd w:val="0"/>
        <w:spacing w:after="0" w:line="240" w:lineRule="auto"/>
        <w:ind w:right="-426"/>
        <w:rPr>
          <w:rFonts w:ascii="Times New Roman" w:eastAsia="Calibri" w:hAnsi="Times New Roman" w:cs="Times New Roman"/>
          <w:sz w:val="24"/>
          <w:szCs w:val="24"/>
        </w:rPr>
      </w:pPr>
      <w:r w:rsidRPr="0020348F">
        <w:rPr>
          <w:rFonts w:ascii="Times New Roman" w:eastAsia="Calibri" w:hAnsi="Times New Roman" w:cs="Times New Roman"/>
          <w:sz w:val="24"/>
          <w:szCs w:val="24"/>
        </w:rPr>
        <w:t>5.Комплексно - тематические дни планируются ежемесячно по перспективному плану воспитателя в каждой возрастной группе</w:t>
      </w:r>
    </w:p>
    <w:p w:rsidR="00961E28" w:rsidRPr="0020348F" w:rsidRDefault="00961E28" w:rsidP="00961E28">
      <w:pPr>
        <w:shd w:val="clear" w:color="auto" w:fill="FFFFFF"/>
        <w:autoSpaceDE w:val="0"/>
        <w:autoSpaceDN w:val="0"/>
        <w:adjustRightInd w:val="0"/>
        <w:spacing w:after="0" w:line="240" w:lineRule="auto"/>
        <w:ind w:right="-426"/>
        <w:rPr>
          <w:rFonts w:ascii="Times New Roman" w:hAnsi="Times New Roman" w:cs="Times New Roman"/>
          <w:sz w:val="24"/>
          <w:szCs w:val="24"/>
        </w:rPr>
      </w:pPr>
      <w:r w:rsidRPr="0020348F">
        <w:rPr>
          <w:rFonts w:ascii="Times New Roman" w:hAnsi="Times New Roman" w:cs="Times New Roman"/>
          <w:sz w:val="24"/>
          <w:szCs w:val="24"/>
          <w:u w:val="single"/>
        </w:rPr>
        <w:t>определённые темы месяца и тематические недели,</w:t>
      </w:r>
      <w:r w:rsidRPr="0020348F">
        <w:rPr>
          <w:rFonts w:ascii="Times New Roman" w:hAnsi="Times New Roman" w:cs="Times New Roman"/>
          <w:sz w:val="24"/>
          <w:szCs w:val="24"/>
        </w:rPr>
        <w:t xml:space="preserve"> реализуются </w:t>
      </w:r>
      <w:r w:rsidRPr="0020348F">
        <w:rPr>
          <w:rFonts w:ascii="Times New Roman" w:hAnsi="Times New Roman" w:cs="Times New Roman"/>
          <w:b/>
          <w:sz w:val="24"/>
          <w:szCs w:val="24"/>
        </w:rPr>
        <w:t>через  проекты, календарные праздники, развлечения, сезонные явления, познавательно-исследовательскую деятельность</w:t>
      </w:r>
      <w:r w:rsidRPr="0020348F">
        <w:rPr>
          <w:rFonts w:ascii="Times New Roman" w:hAnsi="Times New Roman" w:cs="Times New Roman"/>
          <w:sz w:val="24"/>
          <w:szCs w:val="24"/>
        </w:rPr>
        <w:t>.</w:t>
      </w:r>
    </w:p>
    <w:p w:rsidR="00961E28" w:rsidRPr="0020348F" w:rsidRDefault="00961E28" w:rsidP="00961E28">
      <w:pPr>
        <w:spacing w:after="0" w:line="240" w:lineRule="auto"/>
        <w:rPr>
          <w:rFonts w:ascii="Times New Roman" w:hAnsi="Times New Roman" w:cs="Times New Roman"/>
          <w:b/>
          <w:sz w:val="24"/>
          <w:szCs w:val="24"/>
        </w:rPr>
      </w:pPr>
    </w:p>
    <w:p w:rsidR="005C6DF2" w:rsidRPr="0020348F" w:rsidRDefault="005C6DF2" w:rsidP="005C6DF2">
      <w:pPr>
        <w:spacing w:after="0" w:line="240" w:lineRule="auto"/>
        <w:rPr>
          <w:rFonts w:ascii="Times New Roman" w:hAnsi="Times New Roman" w:cs="Times New Roman"/>
          <w:b/>
          <w:sz w:val="24"/>
          <w:szCs w:val="24"/>
        </w:rPr>
      </w:pPr>
    </w:p>
    <w:p w:rsidR="00E4081F" w:rsidRPr="0020348F" w:rsidRDefault="00E4081F" w:rsidP="00E4081F">
      <w:pPr>
        <w:shd w:val="clear" w:color="auto" w:fill="FFFFFF"/>
        <w:spacing w:after="0" w:line="240" w:lineRule="auto"/>
        <w:rPr>
          <w:rFonts w:ascii="Times New Roman" w:hAnsi="Times New Roman" w:cs="Times New Roman"/>
          <w:bCs/>
          <w:sz w:val="24"/>
          <w:szCs w:val="24"/>
        </w:rPr>
      </w:pPr>
    </w:p>
    <w:p w:rsidR="00E967A7" w:rsidRDefault="00E967A7" w:rsidP="00E967A7">
      <w:pPr>
        <w:shd w:val="clear" w:color="auto" w:fill="FFFFFF"/>
        <w:spacing w:after="0" w:line="240" w:lineRule="auto"/>
        <w:rPr>
          <w:rFonts w:ascii="Times New Roman" w:hAnsi="Times New Roman" w:cs="Times New Roman"/>
          <w:bCs/>
          <w:sz w:val="24"/>
          <w:szCs w:val="24"/>
        </w:rPr>
      </w:pPr>
    </w:p>
    <w:p w:rsidR="00E4081F" w:rsidRPr="0020348F" w:rsidRDefault="00E4081F" w:rsidP="00E967A7">
      <w:pPr>
        <w:shd w:val="clear" w:color="auto" w:fill="FFFFFF"/>
        <w:spacing w:after="0" w:line="240" w:lineRule="auto"/>
        <w:jc w:val="center"/>
        <w:rPr>
          <w:rFonts w:ascii="Times New Roman" w:hAnsi="Times New Roman" w:cs="Times New Roman"/>
          <w:b/>
          <w:bCs/>
          <w:sz w:val="24"/>
          <w:szCs w:val="24"/>
        </w:rPr>
      </w:pPr>
      <w:r w:rsidRPr="0020348F">
        <w:rPr>
          <w:rFonts w:ascii="Times New Roman" w:hAnsi="Times New Roman" w:cs="Times New Roman"/>
          <w:b/>
          <w:bCs/>
          <w:sz w:val="24"/>
          <w:szCs w:val="24"/>
        </w:rPr>
        <w:lastRenderedPageBreak/>
        <w:t>КОМПЛЕКСНО - ТЕМАТИЧЕСКОЕ ПЛАНИРОВАНИЕ</w:t>
      </w:r>
    </w:p>
    <w:p w:rsidR="00E4081F" w:rsidRPr="0020348F" w:rsidRDefault="00E4081F" w:rsidP="00E4081F">
      <w:pPr>
        <w:shd w:val="clear" w:color="auto" w:fill="FFFFFF"/>
        <w:spacing w:after="0" w:line="240" w:lineRule="auto"/>
        <w:jc w:val="center"/>
        <w:rPr>
          <w:rFonts w:ascii="Times New Roman" w:hAnsi="Times New Roman" w:cs="Times New Roman"/>
          <w:b/>
          <w:bCs/>
          <w:sz w:val="24"/>
          <w:szCs w:val="24"/>
        </w:rPr>
      </w:pPr>
      <w:r w:rsidRPr="0020348F">
        <w:rPr>
          <w:rFonts w:ascii="Times New Roman" w:hAnsi="Times New Roman" w:cs="Times New Roman"/>
          <w:b/>
          <w:bCs/>
          <w:sz w:val="24"/>
          <w:szCs w:val="24"/>
        </w:rPr>
        <w:t>(ВСЕ ВОЗРАСТНЫЕ ГРУППЫ)</w:t>
      </w:r>
    </w:p>
    <w:p w:rsidR="00E4081F" w:rsidRPr="0020348F" w:rsidRDefault="001B68DC" w:rsidP="006E783C">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 01.06.2020 года</w:t>
      </w:r>
      <w:r w:rsidR="00292B4B">
        <w:rPr>
          <w:rFonts w:ascii="Times New Roman" w:hAnsi="Times New Roman" w:cs="Times New Roman"/>
          <w:b/>
          <w:bCs/>
          <w:sz w:val="24"/>
          <w:szCs w:val="24"/>
        </w:rPr>
        <w:t xml:space="preserve"> по 31.05.2021</w:t>
      </w:r>
      <w:r w:rsidR="00E4081F" w:rsidRPr="0020348F">
        <w:rPr>
          <w:rFonts w:ascii="Times New Roman" w:hAnsi="Times New Roman" w:cs="Times New Roman"/>
          <w:b/>
          <w:bCs/>
          <w:sz w:val="24"/>
          <w:szCs w:val="24"/>
        </w:rPr>
        <w:t xml:space="preserve"> года)</w:t>
      </w:r>
    </w:p>
    <w:p w:rsidR="00E227B7" w:rsidRPr="0020348F" w:rsidRDefault="00E227B7" w:rsidP="00E967A7">
      <w:pPr>
        <w:pStyle w:val="25"/>
        <w:shd w:val="clear" w:color="auto" w:fill="auto"/>
        <w:spacing w:after="0" w:line="240" w:lineRule="auto"/>
        <w:ind w:right="580"/>
        <w:rPr>
          <w:rFonts w:cs="Times New Roman"/>
          <w:sz w:val="24"/>
          <w:szCs w:val="24"/>
        </w:rPr>
      </w:pPr>
      <w:r w:rsidRPr="0020348F">
        <w:rPr>
          <w:rFonts w:cs="Times New Roman"/>
          <w:sz w:val="24"/>
          <w:szCs w:val="24"/>
        </w:rPr>
        <w:t>Примерное комплексно - тематическое планирование работы</w:t>
      </w:r>
      <w:r w:rsidR="00E967A7">
        <w:rPr>
          <w:rFonts w:cs="Times New Roman"/>
          <w:sz w:val="24"/>
          <w:szCs w:val="24"/>
        </w:rPr>
        <w:t>т</w:t>
      </w:r>
      <w:r w:rsidRPr="0020348F">
        <w:rPr>
          <w:rFonts w:cs="Times New Roman"/>
          <w:sz w:val="24"/>
          <w:szCs w:val="24"/>
        </w:rPr>
        <w:t>с детьми 3-7 лет.</w:t>
      </w:r>
    </w:p>
    <w:p w:rsidR="00E227B7" w:rsidRPr="0020348F" w:rsidRDefault="00E227B7" w:rsidP="00E227B7">
      <w:pPr>
        <w:pStyle w:val="25"/>
        <w:shd w:val="clear" w:color="auto" w:fill="auto"/>
        <w:spacing w:after="0" w:line="240" w:lineRule="auto"/>
        <w:ind w:right="580"/>
        <w:rPr>
          <w:rFonts w:cs="Times New Roman"/>
          <w:sz w:val="24"/>
          <w:szCs w:val="24"/>
        </w:rPr>
      </w:pPr>
    </w:p>
    <w:p w:rsidR="00E227B7" w:rsidRPr="0020348F" w:rsidRDefault="00E227B7" w:rsidP="006E783C">
      <w:pPr>
        <w:pStyle w:val="25"/>
        <w:shd w:val="clear" w:color="auto" w:fill="auto"/>
        <w:spacing w:after="0" w:line="240" w:lineRule="auto"/>
        <w:ind w:right="580"/>
        <w:rPr>
          <w:rFonts w:cs="Times New Roman"/>
          <w:sz w:val="24"/>
          <w:szCs w:val="24"/>
        </w:rPr>
      </w:pPr>
      <w:r w:rsidRPr="0020348F">
        <w:rPr>
          <w:rFonts w:cs="Times New Roman"/>
          <w:sz w:val="24"/>
          <w:szCs w:val="24"/>
        </w:rPr>
        <w:t>Пояснительная записка к комплексно</w:t>
      </w:r>
      <w:r w:rsidRPr="0020348F">
        <w:rPr>
          <w:rStyle w:val="26"/>
          <w:rFonts w:cs="Times New Roman"/>
          <w:sz w:val="24"/>
          <w:szCs w:val="24"/>
        </w:rPr>
        <w:t>-</w:t>
      </w:r>
      <w:r w:rsidRPr="0020348F">
        <w:rPr>
          <w:rFonts w:cs="Times New Roman"/>
          <w:sz w:val="24"/>
          <w:szCs w:val="24"/>
        </w:rPr>
        <w:t>тематическому планированию дошкольный возраст.</w:t>
      </w:r>
    </w:p>
    <w:p w:rsidR="00E227B7" w:rsidRPr="0020348F" w:rsidRDefault="00E227B7" w:rsidP="00E227B7">
      <w:pPr>
        <w:pStyle w:val="1"/>
        <w:shd w:val="clear" w:color="auto" w:fill="auto"/>
        <w:spacing w:after="0" w:line="240" w:lineRule="auto"/>
        <w:ind w:firstLine="567"/>
        <w:jc w:val="both"/>
        <w:rPr>
          <w:rFonts w:cs="Times New Roman"/>
          <w:sz w:val="24"/>
          <w:szCs w:val="24"/>
        </w:rPr>
      </w:pPr>
      <w:r w:rsidRPr="0020348F">
        <w:rPr>
          <w:rFonts w:cs="Times New Roman"/>
          <w:sz w:val="24"/>
          <w:szCs w:val="24"/>
        </w:rPr>
        <w:t xml:space="preserve">Организационной основой реализации комплексно-тематического принципа построения Образовательной программы МАДОУ «Детский сад № 5» являются </w:t>
      </w:r>
      <w:r w:rsidRPr="0020348F">
        <w:rPr>
          <w:rFonts w:cs="Times New Roman"/>
          <w:sz w:val="24"/>
          <w:szCs w:val="24"/>
          <w:u w:val="single"/>
        </w:rPr>
        <w:t>определённые темы месяца и тематические недели,</w:t>
      </w:r>
      <w:r w:rsidRPr="0020348F">
        <w:rPr>
          <w:rFonts w:cs="Times New Roman"/>
          <w:sz w:val="24"/>
          <w:szCs w:val="24"/>
        </w:rPr>
        <w:t xml:space="preserve"> которые реализуются через  </w:t>
      </w:r>
      <w:r w:rsidRPr="0020348F">
        <w:rPr>
          <w:rFonts w:cs="Times New Roman"/>
          <w:i/>
          <w:sz w:val="24"/>
          <w:szCs w:val="24"/>
        </w:rPr>
        <w:t xml:space="preserve">проекты, календарные праздники, развлечения, сезонные явления, познавательно-исследовательскую деятельность при организации воспитательно-образовательного процесса: НОД, ОДвРМ,  ЧФУ (часть, формируемая участниками образовательных отношений). </w:t>
      </w:r>
      <w:r w:rsidRPr="0020348F">
        <w:rPr>
          <w:rFonts w:cs="Times New Roman"/>
          <w:sz w:val="24"/>
          <w:szCs w:val="24"/>
        </w:rPr>
        <w:t>Тематические недели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 следующему:</w:t>
      </w:r>
    </w:p>
    <w:p w:rsidR="00E227B7" w:rsidRPr="0020348F" w:rsidRDefault="00E227B7" w:rsidP="00E227B7">
      <w:pPr>
        <w:pStyle w:val="1"/>
        <w:shd w:val="clear" w:color="auto" w:fill="auto"/>
        <w:spacing w:after="0" w:line="240" w:lineRule="auto"/>
        <w:ind w:firstLine="567"/>
        <w:jc w:val="both"/>
        <w:rPr>
          <w:rFonts w:cs="Times New Roman"/>
          <w:sz w:val="24"/>
          <w:szCs w:val="24"/>
        </w:rPr>
      </w:pPr>
      <w:r w:rsidRPr="0020348F">
        <w:rPr>
          <w:rFonts w:cs="Times New Roman"/>
          <w:sz w:val="24"/>
          <w:szCs w:val="24"/>
        </w:rPr>
        <w:t>-  явлениям  социально-нравственной жизни ребенка  (В мире прекрасного, Вежливо о вежливом, Наши добрые дела и др.);</w:t>
      </w:r>
    </w:p>
    <w:p w:rsidR="00E227B7" w:rsidRPr="0020348F" w:rsidRDefault="00E227B7" w:rsidP="00E227B7">
      <w:pPr>
        <w:pStyle w:val="1"/>
        <w:numPr>
          <w:ilvl w:val="0"/>
          <w:numId w:val="18"/>
        </w:numPr>
        <w:shd w:val="clear" w:color="auto" w:fill="auto"/>
        <w:spacing w:after="0" w:line="240" w:lineRule="auto"/>
        <w:ind w:firstLine="567"/>
        <w:jc w:val="both"/>
        <w:rPr>
          <w:rFonts w:cs="Times New Roman"/>
          <w:sz w:val="24"/>
          <w:szCs w:val="24"/>
        </w:rPr>
      </w:pPr>
      <w:r w:rsidRPr="0020348F">
        <w:rPr>
          <w:rFonts w:cs="Times New Roman"/>
          <w:sz w:val="24"/>
          <w:szCs w:val="24"/>
        </w:rPr>
        <w:t xml:space="preserve"> окружающей природе  (Этот  загадочный  природный мир, В мире птиц, Животные и их детеныши, Наш дом-Земля и др.);</w:t>
      </w:r>
    </w:p>
    <w:p w:rsidR="00E227B7" w:rsidRPr="0020348F" w:rsidRDefault="00E227B7" w:rsidP="00E227B7">
      <w:pPr>
        <w:pStyle w:val="1"/>
        <w:numPr>
          <w:ilvl w:val="0"/>
          <w:numId w:val="18"/>
        </w:numPr>
        <w:shd w:val="clear" w:color="auto" w:fill="auto"/>
        <w:spacing w:after="0" w:line="240" w:lineRule="auto"/>
        <w:ind w:firstLine="567"/>
        <w:jc w:val="both"/>
        <w:rPr>
          <w:rFonts w:cs="Times New Roman"/>
          <w:sz w:val="24"/>
          <w:szCs w:val="24"/>
        </w:rPr>
      </w:pPr>
      <w:r w:rsidRPr="0020348F">
        <w:rPr>
          <w:rFonts w:cs="Times New Roman"/>
          <w:sz w:val="24"/>
          <w:szCs w:val="24"/>
        </w:rPr>
        <w:t xml:space="preserve"> миру искусства и литературы (Мир театра, Неделя детской книги и др.);</w:t>
      </w:r>
    </w:p>
    <w:p w:rsidR="00E227B7" w:rsidRPr="0020348F" w:rsidRDefault="00E227B7" w:rsidP="00E227B7">
      <w:pPr>
        <w:pStyle w:val="1"/>
        <w:numPr>
          <w:ilvl w:val="0"/>
          <w:numId w:val="18"/>
        </w:numPr>
        <w:shd w:val="clear" w:color="auto" w:fill="auto"/>
        <w:spacing w:after="0" w:line="240" w:lineRule="auto"/>
        <w:ind w:firstLine="567"/>
        <w:jc w:val="both"/>
        <w:rPr>
          <w:rFonts w:cs="Times New Roman"/>
          <w:sz w:val="24"/>
          <w:szCs w:val="24"/>
        </w:rPr>
      </w:pPr>
      <w:r w:rsidRPr="0020348F">
        <w:rPr>
          <w:rFonts w:cs="Times New Roman"/>
          <w:sz w:val="24"/>
          <w:szCs w:val="24"/>
        </w:rPr>
        <w:t xml:space="preserve"> традиционным для семьи, общества и государства, праздничным событиям (Новый год, Праздник весны и труда, День матери и др.);</w:t>
      </w:r>
    </w:p>
    <w:p w:rsidR="00E227B7" w:rsidRPr="0020348F" w:rsidRDefault="00E227B7" w:rsidP="00E227B7">
      <w:pPr>
        <w:pStyle w:val="1"/>
        <w:numPr>
          <w:ilvl w:val="0"/>
          <w:numId w:val="18"/>
        </w:numPr>
        <w:shd w:val="clear" w:color="auto" w:fill="auto"/>
        <w:spacing w:after="0" w:line="240" w:lineRule="auto"/>
        <w:ind w:firstLine="567"/>
        <w:jc w:val="both"/>
        <w:rPr>
          <w:rFonts w:cs="Times New Roman"/>
          <w:sz w:val="24"/>
          <w:szCs w:val="24"/>
        </w:rPr>
      </w:pPr>
      <w:r w:rsidRPr="0020348F">
        <w:rPr>
          <w:rFonts w:cs="Times New Roman"/>
          <w:sz w:val="24"/>
          <w:szCs w:val="24"/>
        </w:rPr>
        <w:t xml:space="preserve"> событиям, формирующим чувство гражданской принадлежности ребенка (День города, День народного единства, День защитника Отечества, День Победы и др.),</w:t>
      </w:r>
    </w:p>
    <w:p w:rsidR="00E227B7" w:rsidRPr="0020348F" w:rsidRDefault="00E227B7" w:rsidP="00E227B7">
      <w:pPr>
        <w:pStyle w:val="1"/>
        <w:numPr>
          <w:ilvl w:val="0"/>
          <w:numId w:val="18"/>
        </w:numPr>
        <w:shd w:val="clear" w:color="auto" w:fill="auto"/>
        <w:spacing w:after="0" w:line="240" w:lineRule="auto"/>
        <w:ind w:firstLine="567"/>
        <w:jc w:val="both"/>
        <w:rPr>
          <w:rFonts w:cs="Times New Roman"/>
          <w:sz w:val="24"/>
          <w:szCs w:val="24"/>
        </w:rPr>
      </w:pPr>
      <w:r w:rsidRPr="0020348F">
        <w:rPr>
          <w:rFonts w:cs="Times New Roman"/>
          <w:sz w:val="24"/>
          <w:szCs w:val="24"/>
        </w:rPr>
        <w:t xml:space="preserve"> сезонным явлениям (Осень разноцветная, Зимушка-зима, Весна красная, Лето),</w:t>
      </w:r>
    </w:p>
    <w:p w:rsidR="00E227B7" w:rsidRPr="0020348F" w:rsidRDefault="00E227B7" w:rsidP="00E227B7">
      <w:pPr>
        <w:pStyle w:val="1"/>
        <w:numPr>
          <w:ilvl w:val="0"/>
          <w:numId w:val="18"/>
        </w:numPr>
        <w:shd w:val="clear" w:color="auto" w:fill="auto"/>
        <w:spacing w:after="0" w:line="240" w:lineRule="auto"/>
        <w:ind w:firstLine="567"/>
        <w:jc w:val="both"/>
        <w:rPr>
          <w:rFonts w:cs="Times New Roman"/>
          <w:sz w:val="24"/>
          <w:szCs w:val="24"/>
        </w:rPr>
      </w:pPr>
      <w:r w:rsidRPr="0020348F">
        <w:rPr>
          <w:rFonts w:cs="Times New Roman"/>
          <w:sz w:val="24"/>
          <w:szCs w:val="24"/>
        </w:rPr>
        <w:t xml:space="preserve"> народной культуре и традициям (знакомство с народными праздниками, промыслами, музейная педагогика).</w:t>
      </w:r>
    </w:p>
    <w:p w:rsidR="00E227B7" w:rsidRPr="0020348F" w:rsidRDefault="00E227B7" w:rsidP="00E227B7">
      <w:pPr>
        <w:pStyle w:val="1"/>
        <w:shd w:val="clear" w:color="auto" w:fill="auto"/>
        <w:spacing w:after="0" w:line="240" w:lineRule="auto"/>
        <w:jc w:val="both"/>
        <w:rPr>
          <w:rFonts w:cs="Times New Roman"/>
          <w:i/>
          <w:sz w:val="24"/>
          <w:szCs w:val="24"/>
          <w:u w:val="single"/>
        </w:rPr>
      </w:pPr>
      <w:r w:rsidRPr="0020348F">
        <w:rPr>
          <w:rFonts w:cs="Times New Roman"/>
          <w:i/>
          <w:sz w:val="24"/>
          <w:szCs w:val="24"/>
          <w:u w:val="single"/>
        </w:rPr>
        <w:t>При использовании комплексно-тематического планирования учитывается следующее:</w:t>
      </w:r>
    </w:p>
    <w:p w:rsidR="00E227B7" w:rsidRPr="0020348F" w:rsidRDefault="00E227B7" w:rsidP="00E227B7">
      <w:pPr>
        <w:pStyle w:val="1"/>
        <w:shd w:val="clear" w:color="auto" w:fill="auto"/>
        <w:spacing w:after="0" w:line="240" w:lineRule="auto"/>
        <w:ind w:firstLine="709"/>
        <w:jc w:val="both"/>
        <w:rPr>
          <w:rFonts w:cs="Times New Roman"/>
          <w:sz w:val="24"/>
          <w:szCs w:val="24"/>
        </w:rPr>
      </w:pPr>
      <w:r w:rsidRPr="0020348F">
        <w:rPr>
          <w:rFonts w:cs="Times New Roman"/>
          <w:sz w:val="24"/>
          <w:szCs w:val="24"/>
        </w:rPr>
        <w:t xml:space="preserve">-         </w:t>
      </w:r>
      <w:r w:rsidR="00292B4B">
        <w:rPr>
          <w:rFonts w:cs="Times New Roman"/>
          <w:sz w:val="24"/>
          <w:szCs w:val="24"/>
        </w:rPr>
        <w:t xml:space="preserve">  в связи с годом экологии (2020</w:t>
      </w:r>
      <w:r w:rsidRPr="0020348F">
        <w:rPr>
          <w:rFonts w:cs="Times New Roman"/>
          <w:sz w:val="24"/>
          <w:szCs w:val="24"/>
        </w:rPr>
        <w:t xml:space="preserve"> г.) каждый месяц планировать мероприятия, связанные с этой датой (викторины, КВН, чтение различной литературы, фольклор, кукольные театры, просмотр мультфильмов и т.п.);</w:t>
      </w:r>
    </w:p>
    <w:p w:rsidR="00E227B7" w:rsidRPr="0020348F" w:rsidRDefault="00E227B7" w:rsidP="00E227B7">
      <w:pPr>
        <w:pStyle w:val="1"/>
        <w:numPr>
          <w:ilvl w:val="0"/>
          <w:numId w:val="18"/>
        </w:numPr>
        <w:shd w:val="clear" w:color="auto" w:fill="auto"/>
        <w:spacing w:after="0" w:line="240" w:lineRule="auto"/>
        <w:ind w:firstLine="709"/>
        <w:jc w:val="both"/>
        <w:rPr>
          <w:rFonts w:cs="Times New Roman"/>
          <w:sz w:val="24"/>
          <w:szCs w:val="24"/>
        </w:rPr>
      </w:pPr>
      <w:r w:rsidRPr="0020348F">
        <w:rPr>
          <w:rFonts w:cs="Times New Roman"/>
          <w:sz w:val="24"/>
          <w:szCs w:val="24"/>
        </w:rPr>
        <w:t xml:space="preserve"> указанные темы могут быть заменены другими социально и личностно значимыми для участников образовательного процесса международными, российскими праздниками или событиями;</w:t>
      </w:r>
    </w:p>
    <w:p w:rsidR="00E227B7" w:rsidRPr="0020348F" w:rsidRDefault="00E227B7" w:rsidP="00E227B7">
      <w:pPr>
        <w:pStyle w:val="1"/>
        <w:numPr>
          <w:ilvl w:val="0"/>
          <w:numId w:val="18"/>
        </w:numPr>
        <w:shd w:val="clear" w:color="auto" w:fill="auto"/>
        <w:spacing w:after="0" w:line="240" w:lineRule="auto"/>
        <w:ind w:firstLine="709"/>
        <w:jc w:val="both"/>
        <w:rPr>
          <w:rFonts w:cs="Times New Roman"/>
          <w:sz w:val="24"/>
          <w:szCs w:val="24"/>
        </w:rPr>
      </w:pPr>
      <w:r w:rsidRPr="0020348F">
        <w:rPr>
          <w:rFonts w:cs="Times New Roman"/>
          <w:sz w:val="24"/>
          <w:szCs w:val="24"/>
        </w:rPr>
        <w:t xml:space="preserve">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E227B7" w:rsidRPr="0020348F" w:rsidRDefault="00E227B7" w:rsidP="00E227B7">
      <w:pPr>
        <w:pStyle w:val="1"/>
        <w:numPr>
          <w:ilvl w:val="0"/>
          <w:numId w:val="18"/>
        </w:numPr>
        <w:shd w:val="clear" w:color="auto" w:fill="auto"/>
        <w:spacing w:after="0" w:line="240" w:lineRule="auto"/>
        <w:ind w:firstLine="709"/>
        <w:jc w:val="both"/>
        <w:rPr>
          <w:rFonts w:cs="Times New Roman"/>
          <w:sz w:val="24"/>
          <w:szCs w:val="24"/>
        </w:rPr>
      </w:pPr>
      <w:r w:rsidRPr="0020348F">
        <w:rPr>
          <w:rFonts w:cs="Times New Roman"/>
          <w:sz w:val="24"/>
          <w:szCs w:val="24"/>
        </w:rPr>
        <w:t xml:space="preserve"> содержание работы по темам на следующий месяц воспитатель планирует самостоятельно, творчески учитывая интересы  детей и запросы родителей</w:t>
      </w:r>
    </w:p>
    <w:p w:rsidR="00E227B7" w:rsidRPr="0020348F" w:rsidRDefault="00E227B7" w:rsidP="00E227B7">
      <w:pPr>
        <w:pStyle w:val="1"/>
        <w:numPr>
          <w:ilvl w:val="0"/>
          <w:numId w:val="18"/>
        </w:numPr>
        <w:shd w:val="clear" w:color="auto" w:fill="auto"/>
        <w:spacing w:after="0" w:line="240" w:lineRule="auto"/>
        <w:ind w:firstLine="709"/>
        <w:jc w:val="both"/>
        <w:rPr>
          <w:rFonts w:cs="Times New Roman"/>
          <w:sz w:val="24"/>
          <w:szCs w:val="24"/>
        </w:rPr>
      </w:pPr>
      <w:r w:rsidRPr="0020348F">
        <w:rPr>
          <w:rFonts w:cs="Times New Roman"/>
          <w:sz w:val="24"/>
          <w:szCs w:val="24"/>
        </w:rPr>
        <w:t>выделенный текст по группам считать значимым для данного возраста</w:t>
      </w:r>
    </w:p>
    <w:p w:rsidR="00E227B7" w:rsidRPr="0020348F" w:rsidRDefault="00E227B7" w:rsidP="00E227B7">
      <w:pPr>
        <w:pStyle w:val="1"/>
        <w:shd w:val="clear" w:color="auto" w:fill="auto"/>
        <w:spacing w:after="0" w:line="240" w:lineRule="auto"/>
        <w:ind w:left="709"/>
        <w:jc w:val="both"/>
        <w:rPr>
          <w:rFonts w:cs="Times New Roman"/>
          <w:b/>
          <w:bCs/>
          <w:sz w:val="24"/>
          <w:szCs w:val="24"/>
        </w:rPr>
      </w:pPr>
    </w:p>
    <w:p w:rsidR="00E227B7" w:rsidRPr="0020348F" w:rsidRDefault="00E227B7" w:rsidP="00E227B7">
      <w:pPr>
        <w:pStyle w:val="1"/>
        <w:shd w:val="clear" w:color="auto" w:fill="auto"/>
        <w:spacing w:after="0" w:line="240" w:lineRule="auto"/>
        <w:ind w:left="709"/>
        <w:jc w:val="both"/>
        <w:rPr>
          <w:rFonts w:cs="Times New Roman"/>
          <w:b/>
          <w:bCs/>
          <w:sz w:val="24"/>
          <w:szCs w:val="24"/>
        </w:rPr>
      </w:pPr>
    </w:p>
    <w:p w:rsidR="00E227B7" w:rsidRPr="0020348F" w:rsidRDefault="00E227B7" w:rsidP="00E227B7">
      <w:pPr>
        <w:pStyle w:val="1"/>
        <w:shd w:val="clear" w:color="auto" w:fill="auto"/>
        <w:spacing w:after="0" w:line="240" w:lineRule="auto"/>
        <w:ind w:left="709"/>
        <w:jc w:val="both"/>
        <w:rPr>
          <w:rFonts w:cs="Times New Roman"/>
          <w:b/>
          <w:bCs/>
          <w:sz w:val="24"/>
          <w:szCs w:val="24"/>
        </w:rPr>
      </w:pPr>
    </w:p>
    <w:p w:rsidR="00E227B7" w:rsidRPr="0020348F" w:rsidRDefault="00E227B7" w:rsidP="00E227B7">
      <w:pPr>
        <w:pStyle w:val="1"/>
        <w:shd w:val="clear" w:color="auto" w:fill="auto"/>
        <w:spacing w:after="0" w:line="240" w:lineRule="auto"/>
        <w:ind w:left="709"/>
        <w:jc w:val="both"/>
        <w:rPr>
          <w:rFonts w:cs="Times New Roman"/>
          <w:b/>
          <w:bCs/>
          <w:sz w:val="24"/>
          <w:szCs w:val="24"/>
        </w:rPr>
      </w:pPr>
    </w:p>
    <w:p w:rsidR="00E227B7" w:rsidRPr="0020348F" w:rsidRDefault="00E227B7" w:rsidP="00E227B7">
      <w:pPr>
        <w:pStyle w:val="1"/>
        <w:shd w:val="clear" w:color="auto" w:fill="auto"/>
        <w:spacing w:after="0" w:line="240" w:lineRule="auto"/>
        <w:ind w:left="709"/>
        <w:jc w:val="both"/>
        <w:rPr>
          <w:rFonts w:cs="Times New Roman"/>
          <w:b/>
          <w:bCs/>
          <w:sz w:val="24"/>
          <w:szCs w:val="24"/>
        </w:rPr>
      </w:pPr>
    </w:p>
    <w:p w:rsidR="00E227B7" w:rsidRPr="0020348F" w:rsidRDefault="00E227B7" w:rsidP="00E227B7">
      <w:pPr>
        <w:pStyle w:val="1"/>
        <w:shd w:val="clear" w:color="auto" w:fill="auto"/>
        <w:spacing w:after="0" w:line="240" w:lineRule="auto"/>
        <w:ind w:left="709"/>
        <w:jc w:val="both"/>
        <w:rPr>
          <w:rFonts w:cs="Times New Roman"/>
          <w:b/>
          <w:bCs/>
          <w:sz w:val="24"/>
          <w:szCs w:val="24"/>
        </w:rPr>
      </w:pPr>
    </w:p>
    <w:p w:rsidR="00E227B7" w:rsidRPr="0020348F" w:rsidRDefault="00E227B7" w:rsidP="00E227B7">
      <w:pPr>
        <w:pStyle w:val="1"/>
        <w:shd w:val="clear" w:color="auto" w:fill="auto"/>
        <w:spacing w:after="0" w:line="240" w:lineRule="auto"/>
        <w:ind w:left="709"/>
        <w:jc w:val="both"/>
        <w:rPr>
          <w:rFonts w:cs="Times New Roman"/>
          <w:b/>
          <w:bCs/>
          <w:sz w:val="24"/>
          <w:szCs w:val="24"/>
        </w:rPr>
      </w:pPr>
    </w:p>
    <w:p w:rsidR="00E227B7" w:rsidRDefault="00E227B7" w:rsidP="006E783C">
      <w:pPr>
        <w:pStyle w:val="1"/>
        <w:shd w:val="clear" w:color="auto" w:fill="auto"/>
        <w:spacing w:after="0" w:line="240" w:lineRule="auto"/>
        <w:jc w:val="both"/>
        <w:rPr>
          <w:rFonts w:cs="Times New Roman"/>
          <w:b/>
          <w:bCs/>
          <w:sz w:val="24"/>
          <w:szCs w:val="24"/>
        </w:rPr>
      </w:pPr>
    </w:p>
    <w:p w:rsidR="006E783C" w:rsidRPr="0020348F" w:rsidRDefault="006E783C" w:rsidP="006E783C">
      <w:pPr>
        <w:pStyle w:val="1"/>
        <w:shd w:val="clear" w:color="auto" w:fill="auto"/>
        <w:spacing w:after="0" w:line="240" w:lineRule="auto"/>
        <w:jc w:val="both"/>
        <w:rPr>
          <w:rFonts w:cs="Times New Roman"/>
          <w:b/>
          <w:bCs/>
          <w:sz w:val="24"/>
          <w:szCs w:val="24"/>
        </w:rPr>
      </w:pPr>
    </w:p>
    <w:p w:rsidR="00E967A7" w:rsidRDefault="00E967A7" w:rsidP="00E227B7">
      <w:pPr>
        <w:pStyle w:val="1"/>
        <w:shd w:val="clear" w:color="auto" w:fill="auto"/>
        <w:spacing w:after="0" w:line="240" w:lineRule="auto"/>
        <w:ind w:left="709"/>
        <w:jc w:val="both"/>
        <w:rPr>
          <w:rFonts w:cs="Times New Roman"/>
          <w:b/>
          <w:bCs/>
          <w:sz w:val="24"/>
          <w:szCs w:val="24"/>
        </w:rPr>
      </w:pPr>
    </w:p>
    <w:p w:rsidR="00E227B7" w:rsidRPr="0020348F" w:rsidRDefault="00E227B7" w:rsidP="00E227B7">
      <w:pPr>
        <w:pStyle w:val="1"/>
        <w:shd w:val="clear" w:color="auto" w:fill="auto"/>
        <w:spacing w:after="0" w:line="240" w:lineRule="auto"/>
        <w:ind w:left="709"/>
        <w:jc w:val="both"/>
        <w:rPr>
          <w:rFonts w:cs="Times New Roman"/>
          <w:sz w:val="24"/>
          <w:szCs w:val="24"/>
        </w:rPr>
      </w:pPr>
      <w:r w:rsidRPr="0020348F">
        <w:rPr>
          <w:rFonts w:cs="Times New Roman"/>
          <w:b/>
          <w:bCs/>
          <w:sz w:val="24"/>
          <w:szCs w:val="24"/>
        </w:rPr>
        <w:lastRenderedPageBreak/>
        <w:t>Примерный перечень событий, праздников, традиционных мероприятий</w:t>
      </w:r>
    </w:p>
    <w:tbl>
      <w:tblPr>
        <w:tblpPr w:leftFromText="180" w:rightFromText="180" w:vertAnchor="text" w:horzAnchor="margin" w:tblpXSpec="center" w:tblpY="55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4303"/>
        <w:gridCol w:w="2450"/>
        <w:gridCol w:w="1984"/>
      </w:tblGrid>
      <w:tr w:rsidR="00E227B7" w:rsidRPr="0020348F" w:rsidTr="00867835">
        <w:trPr>
          <w:trHeight w:val="630"/>
        </w:trPr>
        <w:tc>
          <w:tcPr>
            <w:tcW w:w="1719" w:type="dxa"/>
            <w:shd w:val="clear" w:color="auto" w:fill="auto"/>
          </w:tcPr>
          <w:p w:rsidR="00E227B7" w:rsidRPr="0020348F" w:rsidRDefault="00E227B7" w:rsidP="00867835">
            <w:pPr>
              <w:widowControl w:val="0"/>
              <w:spacing w:after="0" w:line="240" w:lineRule="auto"/>
              <w:ind w:left="62"/>
              <w:jc w:val="center"/>
              <w:rPr>
                <w:rFonts w:ascii="Times New Roman" w:hAnsi="Times New Roman" w:cs="Times New Roman"/>
                <w:color w:val="000000"/>
                <w:sz w:val="24"/>
                <w:szCs w:val="24"/>
                <w:lang w:bidi="ru-RU"/>
              </w:rPr>
            </w:pPr>
            <w:r w:rsidRPr="0020348F">
              <w:rPr>
                <w:rFonts w:ascii="Times New Roman" w:hAnsi="Times New Roman" w:cs="Times New Roman"/>
                <w:b/>
                <w:bCs/>
                <w:sz w:val="24"/>
                <w:szCs w:val="24"/>
              </w:rPr>
              <w:t>Тема месяца</w:t>
            </w:r>
          </w:p>
        </w:tc>
        <w:tc>
          <w:tcPr>
            <w:tcW w:w="4303" w:type="dxa"/>
            <w:shd w:val="clear" w:color="auto" w:fill="auto"/>
          </w:tcPr>
          <w:p w:rsidR="00E227B7" w:rsidRPr="0020348F" w:rsidRDefault="00E227B7" w:rsidP="00867835">
            <w:pPr>
              <w:widowControl w:val="0"/>
              <w:spacing w:after="0" w:line="240" w:lineRule="auto"/>
              <w:jc w:val="center"/>
              <w:rPr>
                <w:rFonts w:ascii="Times New Roman" w:hAnsi="Times New Roman" w:cs="Times New Roman"/>
                <w:b/>
                <w:bCs/>
                <w:sz w:val="24"/>
                <w:szCs w:val="24"/>
              </w:rPr>
            </w:pPr>
            <w:r w:rsidRPr="0020348F">
              <w:rPr>
                <w:rFonts w:ascii="Times New Roman" w:hAnsi="Times New Roman" w:cs="Times New Roman"/>
                <w:b/>
                <w:bCs/>
                <w:sz w:val="24"/>
                <w:szCs w:val="24"/>
              </w:rPr>
              <w:t>Задачи</w:t>
            </w:r>
          </w:p>
          <w:p w:rsidR="00E227B7" w:rsidRPr="0020348F" w:rsidRDefault="00E227B7" w:rsidP="00867835">
            <w:pPr>
              <w:widowControl w:val="0"/>
              <w:spacing w:after="0" w:line="240" w:lineRule="auto"/>
              <w:jc w:val="center"/>
              <w:rPr>
                <w:rFonts w:ascii="Times New Roman" w:hAnsi="Times New Roman" w:cs="Times New Roman"/>
                <w:color w:val="000000"/>
                <w:sz w:val="24"/>
                <w:szCs w:val="24"/>
                <w:lang w:bidi="ru-RU"/>
              </w:rPr>
            </w:pPr>
            <w:r w:rsidRPr="0020348F">
              <w:rPr>
                <w:rFonts w:ascii="Times New Roman" w:hAnsi="Times New Roman" w:cs="Times New Roman"/>
                <w:b/>
                <w:bCs/>
                <w:sz w:val="24"/>
                <w:szCs w:val="24"/>
              </w:rPr>
              <w:t xml:space="preserve"> (краткое содержание работы)</w:t>
            </w:r>
          </w:p>
        </w:tc>
        <w:tc>
          <w:tcPr>
            <w:tcW w:w="2450" w:type="dxa"/>
            <w:shd w:val="clear" w:color="auto" w:fill="auto"/>
          </w:tcPr>
          <w:p w:rsidR="00E227B7" w:rsidRPr="0020348F" w:rsidRDefault="00E227B7" w:rsidP="00867835">
            <w:pPr>
              <w:widowControl w:val="0"/>
              <w:spacing w:after="0" w:line="240" w:lineRule="auto"/>
              <w:jc w:val="center"/>
              <w:rPr>
                <w:rFonts w:ascii="Times New Roman" w:hAnsi="Times New Roman" w:cs="Times New Roman"/>
                <w:color w:val="000000"/>
                <w:sz w:val="24"/>
                <w:szCs w:val="24"/>
                <w:lang w:bidi="ru-RU"/>
              </w:rPr>
            </w:pPr>
            <w:r w:rsidRPr="0020348F">
              <w:rPr>
                <w:rFonts w:ascii="Times New Roman" w:hAnsi="Times New Roman" w:cs="Times New Roman"/>
                <w:b/>
                <w:bCs/>
                <w:sz w:val="24"/>
                <w:szCs w:val="24"/>
              </w:rPr>
              <w:t>Тематическая неделя</w:t>
            </w:r>
          </w:p>
        </w:tc>
        <w:tc>
          <w:tcPr>
            <w:tcW w:w="1984" w:type="dxa"/>
            <w:shd w:val="clear" w:color="auto" w:fill="auto"/>
          </w:tcPr>
          <w:p w:rsidR="00E227B7" w:rsidRPr="0020348F" w:rsidRDefault="00E227B7" w:rsidP="00867835">
            <w:pPr>
              <w:spacing w:after="0" w:line="240" w:lineRule="auto"/>
              <w:jc w:val="center"/>
              <w:rPr>
                <w:rFonts w:ascii="Times New Roman" w:hAnsi="Times New Roman" w:cs="Times New Roman"/>
                <w:b/>
                <w:color w:val="000000"/>
                <w:sz w:val="24"/>
                <w:szCs w:val="24"/>
              </w:rPr>
            </w:pPr>
            <w:r w:rsidRPr="0020348F">
              <w:rPr>
                <w:rFonts w:ascii="Times New Roman" w:hAnsi="Times New Roman" w:cs="Times New Roman"/>
                <w:b/>
                <w:sz w:val="24"/>
                <w:szCs w:val="24"/>
              </w:rPr>
              <w:t>Рекомендуемые</w:t>
            </w:r>
          </w:p>
          <w:p w:rsidR="00E227B7" w:rsidRPr="0020348F" w:rsidRDefault="00E227B7" w:rsidP="00867835">
            <w:pPr>
              <w:spacing w:after="0" w:line="240" w:lineRule="auto"/>
              <w:jc w:val="center"/>
              <w:rPr>
                <w:rFonts w:ascii="Times New Roman" w:hAnsi="Times New Roman" w:cs="Times New Roman"/>
                <w:color w:val="000000"/>
                <w:sz w:val="24"/>
                <w:szCs w:val="24"/>
                <w:lang w:bidi="ru-RU"/>
              </w:rPr>
            </w:pPr>
            <w:r w:rsidRPr="0020348F">
              <w:rPr>
                <w:rFonts w:ascii="Times New Roman" w:hAnsi="Times New Roman" w:cs="Times New Roman"/>
                <w:b/>
                <w:sz w:val="24"/>
                <w:szCs w:val="24"/>
              </w:rPr>
              <w:t>Праздники</w:t>
            </w:r>
          </w:p>
        </w:tc>
      </w:tr>
      <w:tr w:rsidR="00E227B7" w:rsidRPr="0020348F" w:rsidTr="00867835">
        <w:trPr>
          <w:trHeight w:val="256"/>
        </w:trPr>
        <w:tc>
          <w:tcPr>
            <w:tcW w:w="10456" w:type="dxa"/>
            <w:gridSpan w:val="4"/>
            <w:shd w:val="clear" w:color="auto" w:fill="auto"/>
          </w:tcPr>
          <w:p w:rsidR="00E227B7" w:rsidRPr="0020348F" w:rsidRDefault="00E227B7" w:rsidP="00867835">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Июнь</w:t>
            </w:r>
          </w:p>
        </w:tc>
      </w:tr>
      <w:tr w:rsidR="00E227B7" w:rsidRPr="0020348F" w:rsidTr="00867835">
        <w:trPr>
          <w:trHeight w:val="5873"/>
        </w:trPr>
        <w:tc>
          <w:tcPr>
            <w:tcW w:w="1719" w:type="dxa"/>
            <w:shd w:val="clear" w:color="auto" w:fill="auto"/>
          </w:tcPr>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Солнце воздух и вода – наши верные друзья!!!</w:t>
            </w:r>
          </w:p>
        </w:tc>
        <w:tc>
          <w:tcPr>
            <w:tcW w:w="4303" w:type="dxa"/>
            <w:shd w:val="clear" w:color="auto" w:fill="auto"/>
          </w:tcPr>
          <w:p w:rsidR="00E227B7" w:rsidRPr="0020348F" w:rsidRDefault="00E227B7" w:rsidP="00867835">
            <w:pPr>
              <w:spacing w:after="0" w:line="240" w:lineRule="auto"/>
              <w:rPr>
                <w:rFonts w:ascii="Times New Roman" w:hAnsi="Times New Roman" w:cs="Times New Roman"/>
                <w:i/>
                <w:color w:val="000000"/>
                <w:sz w:val="24"/>
                <w:szCs w:val="24"/>
                <w:u w:val="dotDash"/>
              </w:rPr>
            </w:pPr>
            <w:r w:rsidRPr="0020348F">
              <w:rPr>
                <w:rFonts w:ascii="Times New Roman" w:hAnsi="Times New Roman" w:cs="Times New Roman"/>
                <w:sz w:val="24"/>
                <w:szCs w:val="24"/>
              </w:rPr>
              <w:t xml:space="preserve">Что такое окружающая среда, может ли человек жить без неё, почему надо охранять окружающую среду? Как это можно сделать? </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Знакомить с жизнью и творчеством А. С. Пушкина.                                                                     Обогащение опыта сотрудничества, дружеских взаимоотношений в разных видах деятельности.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Солнце, воздух и вода как средства оздоровления и закаливания. Зачем нужна физкультура. Летние виды спорта.</w:t>
            </w:r>
          </w:p>
          <w:p w:rsidR="00E227B7" w:rsidRPr="0020348F" w:rsidRDefault="00E227B7" w:rsidP="00867835">
            <w:pPr>
              <w:spacing w:after="0" w:line="240" w:lineRule="auto"/>
              <w:rPr>
                <w:rFonts w:ascii="Times New Roman" w:eastAsia="Courier New" w:hAnsi="Times New Roman" w:cs="Times New Roman"/>
                <w:bCs/>
                <w:sz w:val="24"/>
                <w:szCs w:val="24"/>
                <w:shd w:val="clear" w:color="auto" w:fill="FFFFFF"/>
              </w:rPr>
            </w:pPr>
            <w:r w:rsidRPr="0020348F">
              <w:rPr>
                <w:rFonts w:ascii="Times New Roman" w:hAnsi="Times New Roman" w:cs="Times New Roman"/>
                <w:bCs/>
                <w:sz w:val="24"/>
                <w:szCs w:val="24"/>
                <w:shd w:val="clear" w:color="auto" w:fill="FFFFFF"/>
              </w:rPr>
              <w:t>Неделя декоративно-прикладного, изобразительного творчества, конкурс рисунков на асфальте и т.п. мероприятия.</w:t>
            </w:r>
          </w:p>
        </w:tc>
        <w:tc>
          <w:tcPr>
            <w:tcW w:w="2450" w:type="dxa"/>
            <w:shd w:val="clear" w:color="auto" w:fill="auto"/>
          </w:tcPr>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1.Мы в ответе за жизнь на Планете.</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2.Дерево держится корнями, а человек – друзьями.</w:t>
            </w:r>
          </w:p>
          <w:p w:rsidR="00E227B7" w:rsidRPr="0020348F" w:rsidRDefault="00E227B7" w:rsidP="00867835">
            <w:pPr>
              <w:spacing w:after="0" w:line="240" w:lineRule="auto"/>
              <w:rPr>
                <w:rFonts w:ascii="Times New Roman" w:hAnsi="Times New Roman" w:cs="Times New Roman"/>
                <w:bCs/>
                <w:sz w:val="24"/>
                <w:szCs w:val="24"/>
              </w:rPr>
            </w:pPr>
            <w:r w:rsidRPr="0020348F">
              <w:rPr>
                <w:rFonts w:ascii="Times New Roman" w:hAnsi="Times New Roman" w:cs="Times New Roman"/>
                <w:sz w:val="24"/>
                <w:szCs w:val="24"/>
              </w:rPr>
              <w:t>3.Будем спортом заниматься, здороветь и закаляться!</w:t>
            </w:r>
          </w:p>
          <w:p w:rsidR="00E227B7" w:rsidRPr="0020348F" w:rsidRDefault="00E227B7" w:rsidP="00E227B7">
            <w:pPr>
              <w:pStyle w:val="a6"/>
              <w:numPr>
                <w:ilvl w:val="0"/>
                <w:numId w:val="19"/>
              </w:numPr>
              <w:spacing w:after="0" w:line="240" w:lineRule="auto"/>
              <w:rPr>
                <w:rFonts w:ascii="Times New Roman" w:hAnsi="Times New Roman"/>
                <w:bCs/>
                <w:sz w:val="24"/>
                <w:szCs w:val="24"/>
              </w:rPr>
            </w:pPr>
            <w:r w:rsidRPr="0020348F">
              <w:rPr>
                <w:rFonts w:ascii="Times New Roman" w:hAnsi="Times New Roman"/>
                <w:sz w:val="24"/>
                <w:szCs w:val="24"/>
              </w:rPr>
              <w:t>.Неделя подвижных игр.</w:t>
            </w:r>
          </w:p>
          <w:p w:rsidR="00E227B7" w:rsidRPr="0020348F" w:rsidRDefault="00E227B7" w:rsidP="00E227B7">
            <w:pPr>
              <w:pStyle w:val="a6"/>
              <w:numPr>
                <w:ilvl w:val="0"/>
                <w:numId w:val="19"/>
              </w:numPr>
              <w:spacing w:after="0" w:line="240" w:lineRule="auto"/>
              <w:rPr>
                <w:rFonts w:ascii="Times New Roman" w:hAnsi="Times New Roman"/>
                <w:bCs/>
                <w:sz w:val="24"/>
                <w:szCs w:val="24"/>
                <w:shd w:val="clear" w:color="auto" w:fill="FFFFFF"/>
              </w:rPr>
            </w:pPr>
            <w:r w:rsidRPr="0020348F">
              <w:rPr>
                <w:rFonts w:ascii="Times New Roman" w:hAnsi="Times New Roman"/>
                <w:sz w:val="24"/>
                <w:szCs w:val="24"/>
              </w:rPr>
              <w:t>С 29.06.  по 3.07.</w:t>
            </w:r>
            <w:r w:rsidRPr="0020348F">
              <w:rPr>
                <w:rFonts w:ascii="Times New Roman" w:hAnsi="Times New Roman"/>
                <w:bCs/>
                <w:sz w:val="24"/>
                <w:szCs w:val="24"/>
                <w:shd w:val="clear" w:color="auto" w:fill="FFFFFF"/>
              </w:rPr>
              <w:t>«Пусть всегда будет солнце!».</w:t>
            </w:r>
          </w:p>
        </w:tc>
        <w:tc>
          <w:tcPr>
            <w:tcW w:w="1984"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1.05. – День защиты детей</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05.06. –  Всемирный день охраны окружающей среды</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6.05. – Пушкинский день России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9.05. – Международный день друзей</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12.05. – День России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21.05. – День медицинского работника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22.05. – День памяти и скорби – день начала Великой Отечественной войны</w:t>
            </w:r>
          </w:p>
        </w:tc>
      </w:tr>
      <w:tr w:rsidR="00E227B7" w:rsidRPr="0020348F" w:rsidTr="00867835">
        <w:trPr>
          <w:trHeight w:val="255"/>
        </w:trPr>
        <w:tc>
          <w:tcPr>
            <w:tcW w:w="10456" w:type="dxa"/>
            <w:gridSpan w:val="4"/>
            <w:shd w:val="clear" w:color="auto" w:fill="auto"/>
          </w:tcPr>
          <w:p w:rsidR="00E227B7" w:rsidRPr="0020348F" w:rsidRDefault="00E227B7" w:rsidP="00867835">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Июль</w:t>
            </w:r>
          </w:p>
        </w:tc>
      </w:tr>
      <w:tr w:rsidR="00E227B7" w:rsidRPr="0020348F" w:rsidTr="00867835">
        <w:trPr>
          <w:trHeight w:val="692"/>
        </w:trPr>
        <w:tc>
          <w:tcPr>
            <w:tcW w:w="1719" w:type="dxa"/>
            <w:shd w:val="clear" w:color="auto" w:fill="auto"/>
          </w:tcPr>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Июль - макушка лета…</w:t>
            </w:r>
          </w:p>
        </w:tc>
        <w:tc>
          <w:tcPr>
            <w:tcW w:w="4303"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Знакомить детей с водой¸ как водной стихией, организовать различные виды деятельности по данной теме, праздник – день Нептуна.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Организовать все виды детской деятельности (игровой, </w:t>
            </w:r>
            <w:r w:rsidR="001B68DC" w:rsidRPr="0020348F">
              <w:rPr>
                <w:rFonts w:ascii="Times New Roman" w:hAnsi="Times New Roman" w:cs="Times New Roman"/>
                <w:sz w:val="24"/>
                <w:szCs w:val="24"/>
              </w:rPr>
              <w:t>коммуникативный, трудовой</w:t>
            </w:r>
            <w:r w:rsidRPr="0020348F">
              <w:rPr>
                <w:rFonts w:ascii="Times New Roman" w:hAnsi="Times New Roman" w:cs="Times New Roman"/>
                <w:sz w:val="24"/>
                <w:szCs w:val="24"/>
              </w:rPr>
              <w:t>, познавательно-исследовательской, продуктивной, музыкально-художественной, чтение) вокруг темы семьи, как сплочённого дружного коллектива, организовать спортивные мероприятия с родителями.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Прививать детям любовь к музыке,  музыкальным играм, организовать музыкальные мероприятия.</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Формировать познавательные потребности у детей, развивать способности к экспериментированию, </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расширять исследовательский и </w:t>
            </w:r>
            <w:r w:rsidRPr="0020348F">
              <w:rPr>
                <w:rFonts w:ascii="Times New Roman" w:hAnsi="Times New Roman" w:cs="Times New Roman"/>
                <w:sz w:val="24"/>
                <w:szCs w:val="24"/>
              </w:rPr>
              <w:lastRenderedPageBreak/>
              <w:t xml:space="preserve">познавательный интерес в ходе экспериментирования с природным материалом, песком, водой. </w:t>
            </w:r>
          </w:p>
        </w:tc>
        <w:tc>
          <w:tcPr>
            <w:tcW w:w="2450" w:type="dxa"/>
            <w:shd w:val="clear" w:color="auto" w:fill="auto"/>
          </w:tcPr>
          <w:p w:rsidR="00E227B7" w:rsidRPr="0020348F" w:rsidRDefault="00E227B7" w:rsidP="00867835">
            <w:pPr>
              <w:widowControl w:val="0"/>
              <w:spacing w:after="0"/>
              <w:rPr>
                <w:rFonts w:ascii="Times New Roman" w:hAnsi="Times New Roman" w:cs="Times New Roman"/>
                <w:color w:val="000000"/>
                <w:sz w:val="24"/>
                <w:szCs w:val="24"/>
                <w:lang w:bidi="ru-RU"/>
              </w:rPr>
            </w:pPr>
            <w:r w:rsidRPr="0020348F">
              <w:rPr>
                <w:rFonts w:ascii="Times New Roman" w:hAnsi="Times New Roman" w:cs="Times New Roman"/>
                <w:sz w:val="24"/>
                <w:szCs w:val="24"/>
              </w:rPr>
              <w:lastRenderedPageBreak/>
              <w:t>1.Неделя водной стихии.</w:t>
            </w:r>
          </w:p>
          <w:p w:rsidR="00E227B7" w:rsidRPr="0020348F" w:rsidRDefault="00E227B7" w:rsidP="00867835">
            <w:pPr>
              <w:widowControl w:val="0"/>
              <w:spacing w:after="0"/>
              <w:rPr>
                <w:rFonts w:ascii="Times New Roman" w:hAnsi="Times New Roman" w:cs="Times New Roman"/>
                <w:color w:val="000000"/>
                <w:sz w:val="24"/>
                <w:szCs w:val="24"/>
                <w:lang w:bidi="ru-RU"/>
              </w:rPr>
            </w:pPr>
            <w:r w:rsidRPr="0020348F">
              <w:rPr>
                <w:rFonts w:ascii="Times New Roman" w:hAnsi="Times New Roman" w:cs="Times New Roman"/>
                <w:sz w:val="24"/>
                <w:szCs w:val="24"/>
              </w:rPr>
              <w:t>2.«Папа, мама, я – спортивная семья!».</w:t>
            </w:r>
          </w:p>
          <w:p w:rsidR="00E227B7" w:rsidRPr="0020348F" w:rsidRDefault="00E227B7" w:rsidP="00867835">
            <w:pPr>
              <w:widowControl w:val="0"/>
              <w:spacing w:after="0"/>
              <w:rPr>
                <w:rFonts w:ascii="Times New Roman" w:hAnsi="Times New Roman" w:cs="Times New Roman"/>
                <w:b/>
                <w:color w:val="000000"/>
                <w:sz w:val="24"/>
                <w:szCs w:val="24"/>
                <w:u w:val="dotDash"/>
                <w:lang w:bidi="ru-RU"/>
              </w:rPr>
            </w:pPr>
            <w:r w:rsidRPr="0020348F">
              <w:rPr>
                <w:rFonts w:ascii="Times New Roman" w:hAnsi="Times New Roman" w:cs="Times New Roman"/>
                <w:sz w:val="24"/>
                <w:szCs w:val="24"/>
              </w:rPr>
              <w:t>3. «Летняя музыкальная игротека».</w:t>
            </w:r>
          </w:p>
          <w:p w:rsidR="00E227B7" w:rsidRPr="0020348F" w:rsidRDefault="00E227B7" w:rsidP="00E227B7">
            <w:pPr>
              <w:pStyle w:val="a6"/>
              <w:numPr>
                <w:ilvl w:val="0"/>
                <w:numId w:val="20"/>
              </w:numPr>
              <w:spacing w:after="0" w:line="240" w:lineRule="auto"/>
              <w:rPr>
                <w:rFonts w:ascii="Times New Roman" w:hAnsi="Times New Roman"/>
                <w:sz w:val="24"/>
                <w:szCs w:val="24"/>
              </w:rPr>
            </w:pPr>
            <w:r w:rsidRPr="0020348F">
              <w:rPr>
                <w:rFonts w:ascii="Times New Roman" w:hAnsi="Times New Roman"/>
                <w:sz w:val="24"/>
                <w:szCs w:val="24"/>
              </w:rPr>
              <w:t>Неделя экспериментов.</w:t>
            </w:r>
          </w:p>
          <w:p w:rsidR="00E227B7" w:rsidRPr="0020348F" w:rsidRDefault="00E227B7" w:rsidP="00E227B7">
            <w:pPr>
              <w:pStyle w:val="a6"/>
              <w:numPr>
                <w:ilvl w:val="0"/>
                <w:numId w:val="20"/>
              </w:numPr>
              <w:spacing w:after="0" w:line="240" w:lineRule="auto"/>
              <w:rPr>
                <w:rFonts w:ascii="Times New Roman" w:hAnsi="Times New Roman"/>
                <w:sz w:val="24"/>
                <w:szCs w:val="24"/>
              </w:rPr>
            </w:pPr>
            <w:r w:rsidRPr="0020348F">
              <w:rPr>
                <w:rFonts w:ascii="Times New Roman" w:hAnsi="Times New Roman"/>
                <w:sz w:val="24"/>
                <w:szCs w:val="24"/>
              </w:rPr>
              <w:t>Экологическая тропа (лесная, луговая, садовая)</w:t>
            </w:r>
          </w:p>
          <w:p w:rsidR="00E227B7" w:rsidRPr="0020348F" w:rsidRDefault="00E227B7" w:rsidP="00867835">
            <w:pPr>
              <w:spacing w:after="0" w:line="240" w:lineRule="auto"/>
              <w:rPr>
                <w:rFonts w:ascii="Times New Roman" w:hAnsi="Times New Roman" w:cs="Times New Roman"/>
                <w:sz w:val="24"/>
                <w:szCs w:val="24"/>
              </w:rPr>
            </w:pPr>
          </w:p>
        </w:tc>
        <w:tc>
          <w:tcPr>
            <w:tcW w:w="1984"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7.07. – День Нептуна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8.07. – День любви, семьи и верности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11.07. – День шоколада</w:t>
            </w:r>
          </w:p>
          <w:p w:rsidR="00E227B7" w:rsidRPr="0020348F" w:rsidRDefault="00E227B7" w:rsidP="00867835">
            <w:pPr>
              <w:widowControl w:val="0"/>
              <w:spacing w:after="0" w:line="240" w:lineRule="auto"/>
              <w:rPr>
                <w:rFonts w:ascii="Times New Roman" w:hAnsi="Times New Roman" w:cs="Times New Roman"/>
                <w:b/>
                <w:i/>
                <w:color w:val="000000"/>
                <w:sz w:val="24"/>
                <w:szCs w:val="24"/>
                <w:lang w:bidi="ru-RU"/>
              </w:rPr>
            </w:pPr>
            <w:r w:rsidRPr="0020348F">
              <w:rPr>
                <w:rFonts w:ascii="Times New Roman" w:hAnsi="Times New Roman" w:cs="Times New Roman"/>
                <w:sz w:val="24"/>
                <w:szCs w:val="24"/>
              </w:rPr>
              <w:t>23.07. – День китов и дельфинов</w:t>
            </w:r>
          </w:p>
        </w:tc>
      </w:tr>
      <w:tr w:rsidR="00E227B7" w:rsidRPr="0020348F" w:rsidTr="00867835">
        <w:trPr>
          <w:trHeight w:val="302"/>
        </w:trPr>
        <w:tc>
          <w:tcPr>
            <w:tcW w:w="10456" w:type="dxa"/>
            <w:gridSpan w:val="4"/>
            <w:shd w:val="clear" w:color="auto" w:fill="auto"/>
          </w:tcPr>
          <w:p w:rsidR="00E227B7" w:rsidRPr="0020348F" w:rsidRDefault="00E227B7" w:rsidP="00867835">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Август</w:t>
            </w:r>
          </w:p>
        </w:tc>
      </w:tr>
      <w:tr w:rsidR="00E227B7" w:rsidRPr="0020348F" w:rsidTr="00867835">
        <w:trPr>
          <w:trHeight w:val="6345"/>
        </w:trPr>
        <w:tc>
          <w:tcPr>
            <w:tcW w:w="1719" w:type="dxa"/>
            <w:shd w:val="clear" w:color="auto" w:fill="auto"/>
          </w:tcPr>
          <w:p w:rsidR="00E227B7" w:rsidRPr="0020348F" w:rsidRDefault="00E227B7" w:rsidP="00867835">
            <w:pPr>
              <w:widowControl w:val="0"/>
              <w:spacing w:after="0"/>
              <w:rPr>
                <w:rFonts w:ascii="Times New Roman" w:hAnsi="Times New Roman" w:cs="Times New Roman"/>
                <w:bCs/>
                <w:color w:val="000000"/>
                <w:sz w:val="24"/>
                <w:szCs w:val="24"/>
                <w:shd w:val="clear" w:color="auto" w:fill="FFFFFF"/>
                <w:lang w:bidi="ru-RU"/>
              </w:rPr>
            </w:pPr>
            <w:r w:rsidRPr="0020348F">
              <w:rPr>
                <w:rFonts w:ascii="Times New Roman" w:hAnsi="Times New Roman" w:cs="Times New Roman"/>
                <w:bCs/>
                <w:sz w:val="24"/>
                <w:szCs w:val="24"/>
                <w:shd w:val="clear" w:color="auto" w:fill="FFFFFF"/>
              </w:rPr>
              <w:t>Август - хлебосол!</w:t>
            </w:r>
          </w:p>
        </w:tc>
        <w:tc>
          <w:tcPr>
            <w:tcW w:w="4303"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Формировать представления детей об августе  - богатом осенними дарами, хлебосоле, уточнять представления о многообразии овощей и фруктов. Организовать различные виды деятельности по данной теме.</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Обеспечить детям полноценный  активный отдых, предоставить  им возможность участвовать в разнообразных играх и развлекательной физкультурной деятельности.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Формировать у детей интерес к русским народным сказкам, вовлекать детей в игровое и речевое взаимодействие со сверстниками, в диалог. Организовать различные виды деятельности по данной теме.</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Прививать детям умение правильно выбирать мультфильмы: отечественные, добрые, позитивные. Вся неделя посвящена данной цели.</w:t>
            </w:r>
          </w:p>
        </w:tc>
        <w:tc>
          <w:tcPr>
            <w:tcW w:w="2450" w:type="dxa"/>
            <w:shd w:val="clear" w:color="auto" w:fill="auto"/>
          </w:tcPr>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1.«Витаминки  в корзинке».</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2.Спортивная неделя, игры и забавы!</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3.«В гости в Мультляндию!»</w:t>
            </w:r>
          </w:p>
          <w:p w:rsidR="00E227B7" w:rsidRPr="0020348F" w:rsidRDefault="00E227B7" w:rsidP="00E227B7">
            <w:pPr>
              <w:pStyle w:val="a6"/>
              <w:widowControl w:val="0"/>
              <w:numPr>
                <w:ilvl w:val="0"/>
                <w:numId w:val="21"/>
              </w:numPr>
              <w:spacing w:after="0" w:line="240" w:lineRule="auto"/>
              <w:rPr>
                <w:rFonts w:ascii="Times New Roman" w:hAnsi="Times New Roman"/>
                <w:color w:val="000000"/>
                <w:sz w:val="24"/>
                <w:szCs w:val="24"/>
                <w:lang w:bidi="ru-RU"/>
              </w:rPr>
            </w:pPr>
            <w:r w:rsidRPr="0020348F">
              <w:rPr>
                <w:rFonts w:ascii="Times New Roman" w:hAnsi="Times New Roman"/>
                <w:sz w:val="24"/>
                <w:szCs w:val="24"/>
              </w:rPr>
              <w:t>4.Сказка в гости к нам пришла.</w:t>
            </w:r>
          </w:p>
          <w:p w:rsidR="00E227B7" w:rsidRPr="0020348F" w:rsidRDefault="00E227B7" w:rsidP="00E227B7">
            <w:pPr>
              <w:pStyle w:val="a6"/>
              <w:numPr>
                <w:ilvl w:val="0"/>
                <w:numId w:val="21"/>
              </w:numPr>
              <w:spacing w:after="0" w:line="240" w:lineRule="auto"/>
              <w:rPr>
                <w:rFonts w:ascii="Times New Roman" w:hAnsi="Times New Roman"/>
                <w:sz w:val="24"/>
                <w:szCs w:val="24"/>
              </w:rPr>
            </w:pPr>
            <w:r w:rsidRPr="0020348F">
              <w:rPr>
                <w:rFonts w:ascii="Times New Roman" w:hAnsi="Times New Roman"/>
                <w:sz w:val="24"/>
                <w:szCs w:val="24"/>
              </w:rPr>
              <w:t>5.Дары природы Урала</w:t>
            </w:r>
          </w:p>
        </w:tc>
        <w:tc>
          <w:tcPr>
            <w:tcW w:w="1984"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11.08. – День физкультурника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14.08. – Медовый спас</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22.08. – День государственного флага России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27.08. – День кино России</w:t>
            </w:r>
          </w:p>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p>
        </w:tc>
      </w:tr>
      <w:tr w:rsidR="00E227B7" w:rsidRPr="0020348F" w:rsidTr="00867835">
        <w:trPr>
          <w:trHeight w:val="273"/>
        </w:trPr>
        <w:tc>
          <w:tcPr>
            <w:tcW w:w="10456" w:type="dxa"/>
            <w:gridSpan w:val="4"/>
            <w:shd w:val="clear" w:color="auto" w:fill="auto"/>
          </w:tcPr>
          <w:p w:rsidR="00E227B7" w:rsidRPr="0020348F" w:rsidRDefault="00E227B7" w:rsidP="00867835">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Сентябрь</w:t>
            </w:r>
          </w:p>
        </w:tc>
      </w:tr>
      <w:tr w:rsidR="00E227B7" w:rsidRPr="0020348F" w:rsidTr="00867835">
        <w:trPr>
          <w:trHeight w:val="267"/>
        </w:trPr>
        <w:tc>
          <w:tcPr>
            <w:tcW w:w="1719" w:type="dxa"/>
            <w:shd w:val="clear" w:color="auto" w:fill="auto"/>
          </w:tcPr>
          <w:p w:rsidR="00E227B7" w:rsidRPr="0020348F" w:rsidRDefault="00E227B7" w:rsidP="00867835">
            <w:pPr>
              <w:spacing w:after="0" w:line="240" w:lineRule="auto"/>
              <w:rPr>
                <w:rFonts w:ascii="Times New Roman" w:hAnsi="Times New Roman" w:cs="Times New Roman"/>
                <w:bCs/>
                <w:color w:val="000000"/>
                <w:sz w:val="24"/>
                <w:szCs w:val="24"/>
                <w:shd w:val="clear" w:color="auto" w:fill="FFFFFF"/>
                <w:lang w:bidi="ru-RU"/>
              </w:rPr>
            </w:pPr>
            <w:r w:rsidRPr="0020348F">
              <w:rPr>
                <w:rFonts w:ascii="Times New Roman" w:hAnsi="Times New Roman" w:cs="Times New Roman"/>
                <w:sz w:val="24"/>
                <w:szCs w:val="24"/>
              </w:rPr>
              <w:t>До свиданья, лето – здравствуй детский сад!</w:t>
            </w:r>
          </w:p>
        </w:tc>
        <w:tc>
          <w:tcPr>
            <w:tcW w:w="4303"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 xml:space="preserve">Развивать познавательную мотивацию, интерес к детскому саду, желание жить в большой дружной семье – детский сад, группа. </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Воспоминания о лете в продуктивной деятельности. </w:t>
            </w:r>
          </w:p>
          <w:p w:rsidR="00E227B7" w:rsidRPr="0020348F" w:rsidRDefault="00E227B7" w:rsidP="00867835">
            <w:pPr>
              <w:spacing w:after="0" w:line="240" w:lineRule="auto"/>
              <w:rPr>
                <w:rFonts w:ascii="Times New Roman" w:eastAsia="Courier New" w:hAnsi="Times New Roman" w:cs="Times New Roman"/>
                <w:sz w:val="24"/>
                <w:szCs w:val="24"/>
              </w:rPr>
            </w:pPr>
            <w:r w:rsidRPr="0020348F">
              <w:rPr>
                <w:rFonts w:ascii="Times New Roman" w:hAnsi="Times New Roman" w:cs="Times New Roman"/>
                <w:sz w:val="24"/>
                <w:szCs w:val="24"/>
              </w:rPr>
              <w:t>Закрепить обобщающие понятия «овощи», «фрукты», «ягоды». Говорить о пользе даров природы.</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Воспитывать бережное отношение к природе, которая щедро одаривает нас своими богатствами (представления о сборе урожая осенью).</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Воспитывать уважение к сельскохозяйственному труду людей.</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Формировать  положительные представления о профессии воспитателя и др. работников детского сада. </w:t>
            </w:r>
          </w:p>
        </w:tc>
        <w:tc>
          <w:tcPr>
            <w:tcW w:w="2450" w:type="dxa"/>
            <w:shd w:val="clear" w:color="auto" w:fill="auto"/>
          </w:tcPr>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1.Неделя знаний</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2.До свиданья, лето!</w:t>
            </w:r>
          </w:p>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3.Мой любимый детский сад!</w:t>
            </w:r>
          </w:p>
          <w:p w:rsidR="00E227B7" w:rsidRPr="0020348F" w:rsidRDefault="00E227B7" w:rsidP="00E227B7">
            <w:pPr>
              <w:pStyle w:val="a6"/>
              <w:numPr>
                <w:ilvl w:val="0"/>
                <w:numId w:val="22"/>
              </w:numPr>
              <w:spacing w:after="0" w:line="240" w:lineRule="auto"/>
              <w:rPr>
                <w:rFonts w:ascii="Times New Roman" w:hAnsi="Times New Roman"/>
                <w:sz w:val="24"/>
                <w:szCs w:val="24"/>
              </w:rPr>
            </w:pPr>
            <w:r w:rsidRPr="0020348F">
              <w:rPr>
                <w:rFonts w:ascii="Times New Roman" w:hAnsi="Times New Roman"/>
                <w:sz w:val="24"/>
                <w:szCs w:val="24"/>
              </w:rPr>
              <w:t>Я и моя семья.</w:t>
            </w:r>
          </w:p>
          <w:p w:rsidR="00E227B7" w:rsidRPr="0020348F" w:rsidRDefault="00E227B7" w:rsidP="00E227B7">
            <w:pPr>
              <w:pStyle w:val="a6"/>
              <w:widowControl w:val="0"/>
              <w:numPr>
                <w:ilvl w:val="0"/>
                <w:numId w:val="22"/>
              </w:numPr>
              <w:spacing w:after="0" w:line="240" w:lineRule="auto"/>
              <w:rPr>
                <w:rFonts w:ascii="Times New Roman" w:hAnsi="Times New Roman"/>
                <w:color w:val="000000"/>
                <w:sz w:val="24"/>
                <w:szCs w:val="24"/>
                <w:lang w:bidi="ru-RU"/>
              </w:rPr>
            </w:pPr>
            <w:r w:rsidRPr="0020348F">
              <w:rPr>
                <w:rFonts w:ascii="Times New Roman" w:hAnsi="Times New Roman"/>
                <w:sz w:val="24"/>
                <w:szCs w:val="24"/>
              </w:rPr>
              <w:t>Мой родной край.</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4.Что нам лето подарило?</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5.Кладовая природы: овощи, ягоды, грибы.</w:t>
            </w:r>
          </w:p>
          <w:p w:rsidR="00E227B7" w:rsidRPr="0020348F" w:rsidRDefault="00E227B7" w:rsidP="00867835">
            <w:pPr>
              <w:spacing w:after="0" w:line="240" w:lineRule="auto"/>
              <w:rPr>
                <w:rFonts w:ascii="Times New Roman" w:hAnsi="Times New Roman" w:cs="Times New Roman"/>
                <w:sz w:val="24"/>
                <w:szCs w:val="24"/>
              </w:rPr>
            </w:pPr>
          </w:p>
        </w:tc>
        <w:tc>
          <w:tcPr>
            <w:tcW w:w="1984" w:type="dxa"/>
            <w:shd w:val="clear" w:color="auto" w:fill="auto"/>
          </w:tcPr>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1.09. – День знаний</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3.09. – День солидарности в борьбе с терроризмом</w:t>
            </w:r>
          </w:p>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8.09. – Медународный день распространения грамотности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9.09. - Международный день красоты</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14.09. – 150 лет Московской государственной консерватории имени П.И.Чайковского (1866 год)</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21.09. – Осенины. </w:t>
            </w:r>
            <w:r w:rsidRPr="0020348F">
              <w:rPr>
                <w:rFonts w:ascii="Times New Roman" w:hAnsi="Times New Roman" w:cs="Times New Roman"/>
                <w:sz w:val="24"/>
                <w:szCs w:val="24"/>
              </w:rPr>
              <w:lastRenderedPageBreak/>
              <w:t>Русский народный праздник</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21.09.  –  Международный день Мира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25.09. - 110 лет со дня рождения русского композитора Шостаковича Д.Д. (1906 год)</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25.09.-30.09. – неделя безопасности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27.09. – День дошкольного работника</w:t>
            </w:r>
          </w:p>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p>
        </w:tc>
      </w:tr>
      <w:tr w:rsidR="00E227B7" w:rsidRPr="0020348F" w:rsidTr="00867835">
        <w:trPr>
          <w:trHeight w:val="285"/>
        </w:trPr>
        <w:tc>
          <w:tcPr>
            <w:tcW w:w="10456" w:type="dxa"/>
            <w:gridSpan w:val="4"/>
            <w:shd w:val="clear" w:color="auto" w:fill="auto"/>
          </w:tcPr>
          <w:p w:rsidR="00E227B7" w:rsidRPr="0020348F" w:rsidRDefault="00E227B7" w:rsidP="00867835">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lastRenderedPageBreak/>
              <w:t xml:space="preserve">Октябрь </w:t>
            </w:r>
          </w:p>
        </w:tc>
      </w:tr>
      <w:tr w:rsidR="00E227B7" w:rsidRPr="0020348F" w:rsidTr="00867835">
        <w:trPr>
          <w:trHeight w:val="5524"/>
        </w:trPr>
        <w:tc>
          <w:tcPr>
            <w:tcW w:w="1719" w:type="dxa"/>
            <w:shd w:val="clear" w:color="auto" w:fill="auto"/>
          </w:tcPr>
          <w:p w:rsidR="00E227B7" w:rsidRPr="0020348F" w:rsidRDefault="00E227B7" w:rsidP="00867835">
            <w:pPr>
              <w:spacing w:after="0" w:line="240" w:lineRule="auto"/>
              <w:rPr>
                <w:rFonts w:ascii="Times New Roman" w:hAnsi="Times New Roman" w:cs="Times New Roman"/>
                <w:bCs/>
                <w:color w:val="000000"/>
                <w:sz w:val="24"/>
                <w:szCs w:val="24"/>
                <w:shd w:val="clear" w:color="auto" w:fill="FFFFFF"/>
                <w:lang w:bidi="ru-RU"/>
              </w:rPr>
            </w:pPr>
            <w:r w:rsidRPr="0020348F">
              <w:rPr>
                <w:rFonts w:ascii="Times New Roman" w:hAnsi="Times New Roman" w:cs="Times New Roman"/>
                <w:sz w:val="24"/>
                <w:szCs w:val="24"/>
              </w:rPr>
              <w:t>Осень золотая</w:t>
            </w:r>
          </w:p>
        </w:tc>
        <w:tc>
          <w:tcPr>
            <w:tcW w:w="4303"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Расширять и систематизировать знания о домашних, диких, декоративных животных, о пользе, которую они приносят людям, заботе о них человека.</w:t>
            </w:r>
          </w:p>
          <w:p w:rsidR="00E227B7" w:rsidRPr="0020348F" w:rsidRDefault="00E227B7" w:rsidP="00867835">
            <w:pPr>
              <w:spacing w:after="0" w:line="240" w:lineRule="auto"/>
              <w:rPr>
                <w:rFonts w:ascii="Times New Roman" w:hAnsi="Times New Roman" w:cs="Times New Roman"/>
                <w:sz w:val="24"/>
                <w:szCs w:val="24"/>
              </w:rPr>
            </w:pPr>
            <w:r w:rsidRPr="0020348F">
              <w:rPr>
                <w:rStyle w:val="61MicrosoftSansSerif"/>
                <w:rFonts w:ascii="Times New Roman" w:eastAsia="Calibri" w:hAnsi="Times New Roman" w:cs="Times New Roman"/>
                <w:sz w:val="24"/>
                <w:szCs w:val="24"/>
              </w:rPr>
              <w:t>Закреплять знания детей о правилах дорожного движения, поведения на улице, умения различать дорожные знаки.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Формировать элементарные экологические представления.</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Расширять представления детей об осени. Развивать умение замечать красоту осенней природы, вести наблюдения за погодой. Воспитывать бережное отношение к природе.</w:t>
            </w:r>
          </w:p>
        </w:tc>
        <w:tc>
          <w:tcPr>
            <w:tcW w:w="2450" w:type="dxa"/>
            <w:shd w:val="clear" w:color="auto" w:fill="auto"/>
          </w:tcPr>
          <w:p w:rsidR="00E227B7" w:rsidRPr="0020348F" w:rsidRDefault="00E227B7" w:rsidP="00867835">
            <w:pPr>
              <w:spacing w:after="0" w:line="240" w:lineRule="auto"/>
              <w:rPr>
                <w:rFonts w:ascii="Times New Roman" w:hAnsi="Times New Roman" w:cs="Times New Roman"/>
                <w:i/>
                <w:sz w:val="24"/>
                <w:szCs w:val="24"/>
              </w:rPr>
            </w:pPr>
            <w:r w:rsidRPr="0020348F">
              <w:rPr>
                <w:rFonts w:ascii="Times New Roman" w:hAnsi="Times New Roman" w:cs="Times New Roman"/>
                <w:sz w:val="24"/>
                <w:szCs w:val="24"/>
              </w:rPr>
              <w:t xml:space="preserve">1.Кладовая природы: овощи, ягоды, грибы. </w:t>
            </w:r>
            <w:r w:rsidRPr="0020348F">
              <w:rPr>
                <w:rFonts w:ascii="Times New Roman" w:hAnsi="Times New Roman" w:cs="Times New Roman"/>
                <w:i/>
                <w:sz w:val="24"/>
                <w:szCs w:val="24"/>
              </w:rPr>
              <w:t>(продолж.)</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w:t>
            </w:r>
            <w:r w:rsidRPr="0020348F">
              <w:rPr>
                <w:rFonts w:ascii="Times New Roman" w:hAnsi="Times New Roman" w:cs="Times New Roman"/>
                <w:i/>
                <w:sz w:val="24"/>
                <w:szCs w:val="24"/>
              </w:rPr>
              <w:t xml:space="preserve">. </w:t>
            </w:r>
            <w:r w:rsidRPr="0020348F">
              <w:rPr>
                <w:rFonts w:ascii="Times New Roman" w:hAnsi="Times New Roman" w:cs="Times New Roman"/>
                <w:sz w:val="24"/>
                <w:szCs w:val="24"/>
              </w:rPr>
              <w:t>Наши младшие друзья – животные.</w:t>
            </w:r>
          </w:p>
          <w:p w:rsidR="00E227B7" w:rsidRPr="0020348F" w:rsidRDefault="00E227B7" w:rsidP="00867835">
            <w:pPr>
              <w:spacing w:after="0" w:line="240" w:lineRule="auto"/>
              <w:rPr>
                <w:rStyle w:val="61MicrosoftSansSerif"/>
                <w:rFonts w:ascii="Times New Roman" w:eastAsia="Calibri" w:hAnsi="Times New Roman" w:cs="Times New Roman"/>
                <w:b w:val="0"/>
                <w:sz w:val="24"/>
                <w:szCs w:val="24"/>
              </w:rPr>
            </w:pPr>
            <w:r w:rsidRPr="0020348F">
              <w:rPr>
                <w:rFonts w:ascii="Times New Roman" w:hAnsi="Times New Roman" w:cs="Times New Roman"/>
                <w:sz w:val="24"/>
                <w:szCs w:val="24"/>
              </w:rPr>
              <w:t>3.  </w:t>
            </w:r>
            <w:r w:rsidRPr="0020348F">
              <w:rPr>
                <w:rStyle w:val="61MicrosoftSansSerif"/>
                <w:rFonts w:ascii="Times New Roman" w:eastAsia="Calibri" w:hAnsi="Times New Roman" w:cs="Times New Roman"/>
                <w:sz w:val="24"/>
                <w:szCs w:val="24"/>
              </w:rPr>
              <w:t>Неделя осторожного пешехода.</w:t>
            </w:r>
          </w:p>
          <w:p w:rsidR="00E227B7" w:rsidRPr="0020348F" w:rsidRDefault="00E227B7" w:rsidP="00867835">
            <w:pPr>
              <w:spacing w:after="0" w:line="240" w:lineRule="auto"/>
              <w:rPr>
                <w:rFonts w:ascii="Times New Roman" w:hAnsi="Times New Roman" w:cs="Times New Roman"/>
                <w:sz w:val="24"/>
                <w:szCs w:val="24"/>
              </w:rPr>
            </w:pPr>
            <w:r w:rsidRPr="0020348F">
              <w:rPr>
                <w:rStyle w:val="61MicrosoftSansSerif"/>
                <w:rFonts w:ascii="Times New Roman" w:eastAsia="Calibri" w:hAnsi="Times New Roman" w:cs="Times New Roman"/>
                <w:sz w:val="24"/>
                <w:szCs w:val="24"/>
              </w:rPr>
              <w:t xml:space="preserve">4. </w:t>
            </w:r>
            <w:r w:rsidRPr="0020348F">
              <w:rPr>
                <w:rFonts w:ascii="Times New Roman" w:hAnsi="Times New Roman" w:cs="Times New Roman"/>
                <w:sz w:val="24"/>
                <w:szCs w:val="24"/>
              </w:rPr>
              <w:t>Царство леса.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5. Золотая осень.</w:t>
            </w:r>
          </w:p>
          <w:p w:rsidR="00E227B7" w:rsidRPr="0020348F" w:rsidRDefault="00E227B7" w:rsidP="00E227B7">
            <w:pPr>
              <w:pStyle w:val="a6"/>
              <w:numPr>
                <w:ilvl w:val="0"/>
                <w:numId w:val="23"/>
              </w:numPr>
              <w:spacing w:after="0" w:line="240" w:lineRule="auto"/>
              <w:rPr>
                <w:rFonts w:ascii="Times New Roman" w:hAnsi="Times New Roman"/>
                <w:sz w:val="24"/>
                <w:szCs w:val="24"/>
              </w:rPr>
            </w:pPr>
            <w:r w:rsidRPr="0020348F">
              <w:rPr>
                <w:rFonts w:ascii="Times New Roman" w:hAnsi="Times New Roman"/>
                <w:sz w:val="24"/>
                <w:szCs w:val="24"/>
              </w:rPr>
              <w:t>Мой дом, моя улица.</w:t>
            </w:r>
          </w:p>
          <w:p w:rsidR="00E227B7" w:rsidRPr="0020348F" w:rsidRDefault="00E227B7" w:rsidP="00E227B7">
            <w:pPr>
              <w:pStyle w:val="a6"/>
              <w:numPr>
                <w:ilvl w:val="0"/>
                <w:numId w:val="23"/>
              </w:numPr>
              <w:spacing w:after="0" w:line="240" w:lineRule="auto"/>
              <w:rPr>
                <w:rFonts w:ascii="Times New Roman" w:hAnsi="Times New Roman"/>
                <w:sz w:val="24"/>
                <w:szCs w:val="24"/>
              </w:rPr>
            </w:pPr>
            <w:r w:rsidRPr="0020348F">
              <w:rPr>
                <w:rFonts w:ascii="Times New Roman" w:hAnsi="Times New Roman"/>
                <w:sz w:val="24"/>
                <w:szCs w:val="24"/>
              </w:rPr>
              <w:t>Природные особенности Среднего Урала.</w:t>
            </w:r>
          </w:p>
        </w:tc>
        <w:tc>
          <w:tcPr>
            <w:tcW w:w="1984"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1.10. – День пожилых людей</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1.10. – Международный день музыки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4.10. – Международный день животных</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4.10. – День гражданской обороны</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5.10. – Международный День учителя </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11.10. –  Международный  день девочек</w:t>
            </w:r>
          </w:p>
          <w:p w:rsidR="00E227B7"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26.10. – Всероссийский день безопасности детей в сети Интернет</w:t>
            </w:r>
          </w:p>
          <w:p w:rsidR="00292B4B" w:rsidRDefault="00292B4B" w:rsidP="00867835">
            <w:pPr>
              <w:spacing w:after="0" w:line="240" w:lineRule="auto"/>
              <w:rPr>
                <w:rFonts w:ascii="Times New Roman" w:hAnsi="Times New Roman" w:cs="Times New Roman"/>
                <w:sz w:val="24"/>
                <w:szCs w:val="24"/>
              </w:rPr>
            </w:pPr>
          </w:p>
          <w:p w:rsidR="00292B4B" w:rsidRDefault="00292B4B" w:rsidP="00867835">
            <w:pPr>
              <w:spacing w:after="0" w:line="240" w:lineRule="auto"/>
              <w:rPr>
                <w:rFonts w:ascii="Times New Roman" w:hAnsi="Times New Roman" w:cs="Times New Roman"/>
                <w:sz w:val="24"/>
                <w:szCs w:val="24"/>
              </w:rPr>
            </w:pPr>
          </w:p>
          <w:p w:rsidR="00292B4B" w:rsidRPr="0020348F" w:rsidRDefault="00292B4B" w:rsidP="00867835">
            <w:pPr>
              <w:spacing w:after="0" w:line="240" w:lineRule="auto"/>
              <w:rPr>
                <w:rFonts w:ascii="Times New Roman" w:hAnsi="Times New Roman" w:cs="Times New Roman"/>
                <w:sz w:val="24"/>
                <w:szCs w:val="24"/>
              </w:rPr>
            </w:pPr>
          </w:p>
          <w:p w:rsidR="00E227B7" w:rsidRPr="0020348F" w:rsidRDefault="00E227B7" w:rsidP="00867835">
            <w:pPr>
              <w:spacing w:after="0" w:line="240" w:lineRule="auto"/>
              <w:rPr>
                <w:rFonts w:ascii="Times New Roman" w:hAnsi="Times New Roman" w:cs="Times New Roman"/>
                <w:sz w:val="24"/>
                <w:szCs w:val="24"/>
              </w:rPr>
            </w:pPr>
          </w:p>
          <w:p w:rsidR="00E227B7" w:rsidRPr="0020348F" w:rsidRDefault="00E227B7" w:rsidP="00867835">
            <w:pPr>
              <w:spacing w:after="0" w:line="240" w:lineRule="auto"/>
              <w:rPr>
                <w:rFonts w:ascii="Times New Roman" w:hAnsi="Times New Roman" w:cs="Times New Roman"/>
                <w:sz w:val="24"/>
                <w:szCs w:val="24"/>
              </w:rPr>
            </w:pPr>
          </w:p>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p>
        </w:tc>
      </w:tr>
      <w:tr w:rsidR="00E227B7" w:rsidRPr="0020348F" w:rsidTr="00867835">
        <w:trPr>
          <w:trHeight w:val="362"/>
        </w:trPr>
        <w:tc>
          <w:tcPr>
            <w:tcW w:w="10456" w:type="dxa"/>
            <w:gridSpan w:val="4"/>
            <w:shd w:val="clear" w:color="auto" w:fill="auto"/>
          </w:tcPr>
          <w:p w:rsidR="00E227B7" w:rsidRPr="0020348F" w:rsidRDefault="00E227B7" w:rsidP="00867835">
            <w:pPr>
              <w:widowControl w:val="0"/>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Ноябрь</w:t>
            </w:r>
          </w:p>
        </w:tc>
      </w:tr>
      <w:tr w:rsidR="00E227B7" w:rsidRPr="0020348F" w:rsidTr="00867835">
        <w:trPr>
          <w:trHeight w:val="993"/>
        </w:trPr>
        <w:tc>
          <w:tcPr>
            <w:tcW w:w="1719" w:type="dxa"/>
            <w:shd w:val="clear" w:color="auto" w:fill="auto"/>
          </w:tcPr>
          <w:p w:rsidR="00E227B7" w:rsidRPr="0020348F" w:rsidRDefault="00E227B7" w:rsidP="00867835">
            <w:pPr>
              <w:widowControl w:val="0"/>
              <w:spacing w:after="0"/>
              <w:rPr>
                <w:rFonts w:ascii="Times New Roman" w:hAnsi="Times New Roman" w:cs="Times New Roman"/>
                <w:color w:val="000000"/>
                <w:sz w:val="24"/>
                <w:szCs w:val="24"/>
                <w:lang w:bidi="ru-RU"/>
              </w:rPr>
            </w:pPr>
            <w:r w:rsidRPr="0020348F">
              <w:rPr>
                <w:rFonts w:ascii="Times New Roman" w:hAnsi="Times New Roman" w:cs="Times New Roman"/>
                <w:color w:val="000000"/>
                <w:sz w:val="24"/>
                <w:szCs w:val="24"/>
                <w:lang w:bidi="ru-RU"/>
              </w:rPr>
              <w:lastRenderedPageBreak/>
              <w:t>Я в мире человек.</w:t>
            </w:r>
          </w:p>
          <w:p w:rsidR="00E227B7" w:rsidRPr="0020348F" w:rsidRDefault="00E227B7" w:rsidP="00867835">
            <w:pPr>
              <w:widowControl w:val="0"/>
              <w:spacing w:after="0"/>
              <w:rPr>
                <w:rFonts w:ascii="Times New Roman" w:hAnsi="Times New Roman" w:cs="Times New Roman"/>
                <w:color w:val="000000"/>
                <w:sz w:val="24"/>
                <w:szCs w:val="24"/>
                <w:lang w:bidi="ru-RU"/>
              </w:rPr>
            </w:pPr>
          </w:p>
          <w:p w:rsidR="00E227B7" w:rsidRPr="0020348F" w:rsidRDefault="00E227B7" w:rsidP="00867835">
            <w:pPr>
              <w:widowControl w:val="0"/>
              <w:spacing w:after="0"/>
              <w:rPr>
                <w:rFonts w:ascii="Times New Roman" w:hAnsi="Times New Roman" w:cs="Times New Roman"/>
                <w:color w:val="000000"/>
                <w:sz w:val="24"/>
                <w:szCs w:val="24"/>
                <w:lang w:bidi="ru-RU"/>
              </w:rPr>
            </w:pPr>
            <w:r w:rsidRPr="0020348F">
              <w:rPr>
                <w:rFonts w:ascii="Times New Roman" w:hAnsi="Times New Roman" w:cs="Times New Roman"/>
                <w:color w:val="000000"/>
                <w:sz w:val="24"/>
                <w:szCs w:val="24"/>
                <w:lang w:bidi="ru-RU"/>
              </w:rPr>
              <w:t>Мой дом, мой город, моя страна</w:t>
            </w:r>
          </w:p>
        </w:tc>
        <w:tc>
          <w:tcPr>
            <w:tcW w:w="4303"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Расширять представление о своей семье, о родственных отношениях.</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Расширять представления детей о родном крае, истории, традициях, о родной стране. Воспитывать любовь к «малой Родине».</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 Дать элементарные сведения об истории России. Поддерживать интерес детей к событиям, происходящим в стране, воспитывать любовь к Родине, чувство гордости за её достижения, </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Дать детям знания о флаге, гербе и гимне России.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Воспитывать уважение к людям разных национальностей и их обычаям (толерантность).</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Дать детям понятие о значимости великого слова – мама.</w:t>
            </w:r>
          </w:p>
        </w:tc>
        <w:tc>
          <w:tcPr>
            <w:tcW w:w="2450" w:type="dxa"/>
            <w:shd w:val="clear" w:color="auto" w:fill="auto"/>
          </w:tcPr>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1.Семь Я – это дом мой и семья!</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 Мой посёлок – Быстринский!</w:t>
            </w:r>
          </w:p>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3. Моя родина – Россия.</w:t>
            </w:r>
          </w:p>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4. Мамина неделя.</w:t>
            </w:r>
          </w:p>
          <w:p w:rsidR="00E227B7" w:rsidRPr="0020348F" w:rsidRDefault="00E227B7" w:rsidP="00E227B7">
            <w:pPr>
              <w:pStyle w:val="a6"/>
              <w:widowControl w:val="0"/>
              <w:numPr>
                <w:ilvl w:val="0"/>
                <w:numId w:val="24"/>
              </w:numPr>
              <w:spacing w:after="0" w:line="240" w:lineRule="auto"/>
              <w:rPr>
                <w:rFonts w:ascii="Times New Roman" w:hAnsi="Times New Roman"/>
                <w:sz w:val="24"/>
                <w:szCs w:val="24"/>
              </w:rPr>
            </w:pPr>
            <w:r w:rsidRPr="0020348F">
              <w:rPr>
                <w:rFonts w:ascii="Times New Roman" w:hAnsi="Times New Roman"/>
                <w:sz w:val="24"/>
                <w:szCs w:val="24"/>
              </w:rPr>
              <w:t>Любимый детский сад.</w:t>
            </w:r>
          </w:p>
          <w:p w:rsidR="00E227B7" w:rsidRPr="0020348F" w:rsidRDefault="00E227B7" w:rsidP="00E227B7">
            <w:pPr>
              <w:pStyle w:val="a6"/>
              <w:widowControl w:val="0"/>
              <w:numPr>
                <w:ilvl w:val="0"/>
                <w:numId w:val="24"/>
              </w:numPr>
              <w:spacing w:after="0" w:line="240" w:lineRule="auto"/>
              <w:rPr>
                <w:rFonts w:ascii="Times New Roman" w:hAnsi="Times New Roman"/>
                <w:sz w:val="24"/>
                <w:szCs w:val="24"/>
              </w:rPr>
            </w:pPr>
            <w:r w:rsidRPr="0020348F">
              <w:rPr>
                <w:rFonts w:ascii="Times New Roman" w:hAnsi="Times New Roman"/>
                <w:sz w:val="24"/>
                <w:szCs w:val="24"/>
              </w:rPr>
              <w:t>Культурные традиции народов Среднего Урала.</w:t>
            </w:r>
          </w:p>
          <w:p w:rsidR="00E227B7" w:rsidRPr="0020348F" w:rsidRDefault="00E227B7" w:rsidP="00E227B7">
            <w:pPr>
              <w:pStyle w:val="a6"/>
              <w:widowControl w:val="0"/>
              <w:numPr>
                <w:ilvl w:val="0"/>
                <w:numId w:val="24"/>
              </w:numPr>
              <w:spacing w:after="0" w:line="240" w:lineRule="auto"/>
              <w:rPr>
                <w:rFonts w:ascii="Times New Roman" w:hAnsi="Times New Roman"/>
                <w:sz w:val="24"/>
                <w:szCs w:val="24"/>
              </w:rPr>
            </w:pPr>
            <w:r w:rsidRPr="0020348F">
              <w:rPr>
                <w:rFonts w:ascii="Times New Roman" w:hAnsi="Times New Roman"/>
                <w:sz w:val="24"/>
                <w:szCs w:val="24"/>
              </w:rPr>
              <w:t>Музей куклы и игрушки.</w:t>
            </w:r>
          </w:p>
        </w:tc>
        <w:tc>
          <w:tcPr>
            <w:tcW w:w="1984"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4.11. – День народного единства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7.11.– День проведения военного парада на Красной площади в городе Москве в ознаменование 24-ой годовщины Великой Октябрьской социалистической революции (1941 год)</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7.11. - Международный день песен</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11.11 – 195 лет со дня рождения Ф.М.Достоевского (1821 год)</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14.11.-20.11. – Всемирный день предпринимательства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16.11. – День прыгуна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16.11. –  День дружбы (Международный день толерантности)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17.11-20.11-Музейная педагогика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21.11 – 26.11.. – Неделя энергосбережения</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22.11. – 215 лет со дня рождения русского писателя и этнографа В.И.Даля (1801 год)</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24.11. – День Здоровья</w:t>
            </w:r>
          </w:p>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lastRenderedPageBreak/>
              <w:t>27.11. – День Матери</w:t>
            </w:r>
          </w:p>
        </w:tc>
      </w:tr>
      <w:tr w:rsidR="00E227B7" w:rsidRPr="0020348F" w:rsidTr="00867835">
        <w:trPr>
          <w:trHeight w:val="295"/>
        </w:trPr>
        <w:tc>
          <w:tcPr>
            <w:tcW w:w="10456" w:type="dxa"/>
            <w:gridSpan w:val="4"/>
            <w:shd w:val="clear" w:color="auto" w:fill="auto"/>
          </w:tcPr>
          <w:p w:rsidR="00E227B7" w:rsidRPr="0020348F" w:rsidRDefault="00E227B7" w:rsidP="00867835">
            <w:pPr>
              <w:spacing w:after="0" w:line="240" w:lineRule="auto"/>
              <w:jc w:val="center"/>
              <w:rPr>
                <w:rFonts w:ascii="Times New Roman" w:hAnsi="Times New Roman" w:cs="Times New Roman"/>
                <w:b/>
                <w:color w:val="000000"/>
                <w:sz w:val="24"/>
                <w:szCs w:val="24"/>
                <w:lang w:bidi="ru-RU"/>
              </w:rPr>
            </w:pPr>
            <w:r w:rsidRPr="0020348F">
              <w:rPr>
                <w:rFonts w:ascii="Times New Roman" w:hAnsi="Times New Roman" w:cs="Times New Roman"/>
                <w:b/>
                <w:color w:val="000000"/>
                <w:sz w:val="24"/>
                <w:szCs w:val="24"/>
                <w:lang w:bidi="ru-RU"/>
              </w:rPr>
              <w:lastRenderedPageBreak/>
              <w:t>Декабрь</w:t>
            </w:r>
          </w:p>
        </w:tc>
      </w:tr>
      <w:tr w:rsidR="00E227B7" w:rsidRPr="0020348F" w:rsidTr="00867835">
        <w:trPr>
          <w:trHeight w:val="409"/>
        </w:trPr>
        <w:tc>
          <w:tcPr>
            <w:tcW w:w="1719"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Вместе встанем в хоровод – дружно встретим Новый Год!</w:t>
            </w:r>
          </w:p>
        </w:tc>
        <w:tc>
          <w:tcPr>
            <w:tcW w:w="4303"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Прививать детям любовь к  традициям народов России, национальным богатством, которого являются календарные народные игры, народная игрушка (дымковская, матрёшка, Петрушка и др.).</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Расширять представление детей об этике и эстетике, показать детям, как хорошо быть воспитанным, эстетически развитым. Формировать у детей  представление о Новом годе, как веселом и добром празднике (утренники; новогодние спектакли; сказки; каникулы; совместные с семьей новогодние развлечения и поездки; пожелания счастья, здоровья, добра; поздравления и подарки).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Прививать детям ответственность за собственное здоровье и здоровье окружающих, воспитывать тягу к ЗОЖ, занятиям физкультурой и спортом.</w:t>
            </w:r>
          </w:p>
        </w:tc>
        <w:tc>
          <w:tcPr>
            <w:tcW w:w="2450" w:type="dxa"/>
            <w:shd w:val="clear" w:color="auto" w:fill="auto"/>
          </w:tcPr>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1.Народные календарные игры.</w:t>
            </w:r>
          </w:p>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2. Народная игрушка.</w:t>
            </w:r>
          </w:p>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3.Неделя этикета в детском саду.</w:t>
            </w:r>
          </w:p>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4.Новогодняя пора развлечений.</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5.В здоровом теле – здоровый дух.</w:t>
            </w:r>
          </w:p>
          <w:p w:rsidR="00E227B7" w:rsidRPr="0020348F" w:rsidRDefault="00E227B7" w:rsidP="00E227B7">
            <w:pPr>
              <w:pStyle w:val="a6"/>
              <w:numPr>
                <w:ilvl w:val="0"/>
                <w:numId w:val="25"/>
              </w:numPr>
              <w:spacing w:after="0" w:line="240" w:lineRule="auto"/>
              <w:rPr>
                <w:rFonts w:ascii="Times New Roman" w:hAnsi="Times New Roman"/>
                <w:sz w:val="24"/>
                <w:szCs w:val="24"/>
              </w:rPr>
            </w:pPr>
            <w:r w:rsidRPr="0020348F">
              <w:rPr>
                <w:rFonts w:ascii="Times New Roman" w:hAnsi="Times New Roman"/>
                <w:sz w:val="24"/>
                <w:szCs w:val="24"/>
              </w:rPr>
              <w:t>Улицы родного города.</w:t>
            </w:r>
          </w:p>
          <w:p w:rsidR="00E227B7" w:rsidRPr="0020348F" w:rsidRDefault="00E227B7" w:rsidP="00E227B7">
            <w:pPr>
              <w:pStyle w:val="a6"/>
              <w:numPr>
                <w:ilvl w:val="0"/>
                <w:numId w:val="25"/>
              </w:numPr>
              <w:spacing w:after="0" w:line="240" w:lineRule="auto"/>
              <w:rPr>
                <w:rFonts w:ascii="Times New Roman" w:hAnsi="Times New Roman"/>
                <w:sz w:val="24"/>
                <w:szCs w:val="24"/>
              </w:rPr>
            </w:pPr>
            <w:r w:rsidRPr="0020348F">
              <w:rPr>
                <w:rFonts w:ascii="Times New Roman" w:hAnsi="Times New Roman"/>
                <w:sz w:val="24"/>
                <w:szCs w:val="24"/>
              </w:rPr>
              <w:t>Символика родного города Реж.</w:t>
            </w:r>
          </w:p>
        </w:tc>
        <w:tc>
          <w:tcPr>
            <w:tcW w:w="1984" w:type="dxa"/>
            <w:shd w:val="clear" w:color="auto" w:fill="auto"/>
          </w:tcPr>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1.12. – Праздник Народных игр</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3.12. – Международный день инвалидов</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3.12. – День неизвестного Солдата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5.12. – День начала контрнаступления советских войск против немецко-фашистских захватчиков в битве под Москвой (1941 год)</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9.12. – День героев Отечества</w:t>
            </w:r>
          </w:p>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10.12. – 195 лет со дня рождения русского поэта Н.А.Некрасова (1821 год)</w:t>
            </w:r>
          </w:p>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11.12. – Всемирный день детского ТВ</w:t>
            </w:r>
          </w:p>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12.12. – 250 лет со дня рождения русского историка и писателя Н.М.Карамзина (1766 год)</w:t>
            </w:r>
          </w:p>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24-30.12 – Новогодние утренники</w:t>
            </w:r>
          </w:p>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25.12. – 25 лет со дня образования Содружества независимых государств</w:t>
            </w:r>
          </w:p>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 xml:space="preserve">28.12. – </w:t>
            </w:r>
            <w:r w:rsidRPr="0020348F">
              <w:rPr>
                <w:rFonts w:ascii="Times New Roman" w:hAnsi="Times New Roman" w:cs="Times New Roman"/>
                <w:sz w:val="24"/>
                <w:szCs w:val="24"/>
              </w:rPr>
              <w:lastRenderedPageBreak/>
              <w:t>Международный день кино.</w:t>
            </w:r>
          </w:p>
        </w:tc>
      </w:tr>
      <w:tr w:rsidR="00E227B7" w:rsidRPr="0020348F" w:rsidTr="00867835">
        <w:trPr>
          <w:trHeight w:val="278"/>
        </w:trPr>
        <w:tc>
          <w:tcPr>
            <w:tcW w:w="10456" w:type="dxa"/>
            <w:gridSpan w:val="4"/>
            <w:shd w:val="clear" w:color="auto" w:fill="auto"/>
          </w:tcPr>
          <w:p w:rsidR="00E227B7" w:rsidRPr="0020348F" w:rsidRDefault="00E227B7" w:rsidP="00867835">
            <w:pPr>
              <w:spacing w:after="0" w:line="240" w:lineRule="auto"/>
              <w:jc w:val="center"/>
              <w:rPr>
                <w:rFonts w:ascii="Times New Roman" w:hAnsi="Times New Roman" w:cs="Times New Roman"/>
                <w:b/>
                <w:color w:val="000000"/>
                <w:sz w:val="24"/>
                <w:szCs w:val="24"/>
                <w:lang w:bidi="ru-RU"/>
              </w:rPr>
            </w:pPr>
            <w:r w:rsidRPr="0020348F">
              <w:rPr>
                <w:rFonts w:ascii="Times New Roman" w:hAnsi="Times New Roman" w:cs="Times New Roman"/>
                <w:b/>
                <w:color w:val="000000"/>
                <w:sz w:val="24"/>
                <w:szCs w:val="24"/>
                <w:lang w:bidi="ru-RU"/>
              </w:rPr>
              <w:lastRenderedPageBreak/>
              <w:t>Январь</w:t>
            </w:r>
          </w:p>
        </w:tc>
      </w:tr>
      <w:tr w:rsidR="00E227B7" w:rsidRPr="0020348F" w:rsidTr="00867835">
        <w:trPr>
          <w:trHeight w:val="267"/>
        </w:trPr>
        <w:tc>
          <w:tcPr>
            <w:tcW w:w="1719" w:type="dxa"/>
            <w:shd w:val="clear" w:color="auto" w:fill="auto"/>
          </w:tcPr>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Зимушка-зима белоснежная</w:t>
            </w:r>
          </w:p>
          <w:p w:rsidR="00E227B7" w:rsidRPr="0020348F" w:rsidRDefault="00E227B7" w:rsidP="00867835">
            <w:pPr>
              <w:spacing w:after="0" w:line="240" w:lineRule="auto"/>
              <w:rPr>
                <w:rFonts w:ascii="Times New Roman" w:hAnsi="Times New Roman" w:cs="Times New Roman"/>
                <w:sz w:val="24"/>
                <w:szCs w:val="24"/>
              </w:rPr>
            </w:pPr>
          </w:p>
        </w:tc>
        <w:tc>
          <w:tcPr>
            <w:tcW w:w="4303" w:type="dxa"/>
            <w:shd w:val="clear" w:color="auto" w:fill="auto"/>
          </w:tcPr>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Расширять представление детей о зиме, зимней природе, зимних забавах. </w:t>
            </w:r>
          </w:p>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Формировать представление о безопасном поведении людей зимой.</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Формировать познавательные потребности у детей, развивать способности к практическому и умственному экспериментированию, </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расширять исследовательский и познавательный интерес в ходе экспериментирования с водой, снегом и льдом. </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Формировать интерес к познанию самого себя. Дать представления об индивидуальных особенностях внешности человека, о чувстве собственного достоинства.</w:t>
            </w:r>
          </w:p>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Помочь ребенку осознать значимость своей личности, своих индивидуальных предпочтений.</w:t>
            </w:r>
          </w:p>
        </w:tc>
        <w:tc>
          <w:tcPr>
            <w:tcW w:w="2450" w:type="dxa"/>
            <w:shd w:val="clear" w:color="auto" w:fill="auto"/>
          </w:tcPr>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1.Зимние забавы.</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2.Хочу всё знать.</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3.Человек по имени «Я».</w:t>
            </w:r>
          </w:p>
          <w:p w:rsidR="00E227B7" w:rsidRPr="0020348F" w:rsidRDefault="00E227B7" w:rsidP="00E227B7">
            <w:pPr>
              <w:pStyle w:val="a6"/>
              <w:numPr>
                <w:ilvl w:val="0"/>
                <w:numId w:val="26"/>
              </w:numPr>
              <w:spacing w:after="0" w:line="240" w:lineRule="auto"/>
              <w:rPr>
                <w:rFonts w:ascii="Times New Roman" w:hAnsi="Times New Roman"/>
                <w:sz w:val="24"/>
                <w:szCs w:val="24"/>
              </w:rPr>
            </w:pPr>
            <w:r w:rsidRPr="0020348F">
              <w:rPr>
                <w:rFonts w:ascii="Times New Roman" w:hAnsi="Times New Roman"/>
                <w:sz w:val="24"/>
                <w:szCs w:val="24"/>
              </w:rPr>
              <w:t>Зимние праздники.</w:t>
            </w:r>
          </w:p>
          <w:p w:rsidR="00E227B7" w:rsidRPr="0020348F" w:rsidRDefault="00E227B7" w:rsidP="00E227B7">
            <w:pPr>
              <w:pStyle w:val="a6"/>
              <w:numPr>
                <w:ilvl w:val="0"/>
                <w:numId w:val="26"/>
              </w:numPr>
              <w:spacing w:after="0" w:line="240" w:lineRule="auto"/>
              <w:rPr>
                <w:rFonts w:ascii="Times New Roman" w:hAnsi="Times New Roman"/>
                <w:sz w:val="24"/>
                <w:szCs w:val="24"/>
              </w:rPr>
            </w:pPr>
            <w:r w:rsidRPr="0020348F">
              <w:rPr>
                <w:rFonts w:ascii="Times New Roman" w:hAnsi="Times New Roman"/>
                <w:sz w:val="24"/>
                <w:szCs w:val="24"/>
              </w:rPr>
              <w:t>Памятные места родного города.</w:t>
            </w:r>
          </w:p>
          <w:p w:rsidR="00E227B7" w:rsidRPr="0020348F" w:rsidRDefault="00E227B7" w:rsidP="00E227B7">
            <w:pPr>
              <w:pStyle w:val="a6"/>
              <w:numPr>
                <w:ilvl w:val="0"/>
                <w:numId w:val="26"/>
              </w:numPr>
              <w:spacing w:after="0" w:line="240" w:lineRule="auto"/>
              <w:rPr>
                <w:rFonts w:ascii="Times New Roman" w:hAnsi="Times New Roman"/>
                <w:sz w:val="24"/>
                <w:szCs w:val="24"/>
              </w:rPr>
            </w:pPr>
            <w:r w:rsidRPr="0020348F">
              <w:rPr>
                <w:rFonts w:ascii="Times New Roman" w:hAnsi="Times New Roman"/>
                <w:sz w:val="24"/>
                <w:szCs w:val="24"/>
              </w:rPr>
              <w:t>Сказы П.П.Бажова</w:t>
            </w:r>
          </w:p>
          <w:p w:rsidR="00E227B7" w:rsidRPr="0020348F" w:rsidRDefault="00E227B7" w:rsidP="00E227B7">
            <w:pPr>
              <w:pStyle w:val="a6"/>
              <w:numPr>
                <w:ilvl w:val="0"/>
                <w:numId w:val="26"/>
              </w:numPr>
              <w:spacing w:after="0" w:line="240" w:lineRule="auto"/>
              <w:rPr>
                <w:rFonts w:ascii="Times New Roman" w:hAnsi="Times New Roman"/>
                <w:sz w:val="24"/>
                <w:szCs w:val="24"/>
              </w:rPr>
            </w:pPr>
            <w:r w:rsidRPr="0020348F">
              <w:rPr>
                <w:rFonts w:ascii="Times New Roman" w:hAnsi="Times New Roman"/>
                <w:sz w:val="24"/>
                <w:szCs w:val="24"/>
              </w:rPr>
              <w:t>Народные праздники: «Рождество»</w:t>
            </w:r>
          </w:p>
        </w:tc>
        <w:tc>
          <w:tcPr>
            <w:tcW w:w="1984" w:type="dxa"/>
            <w:shd w:val="clear" w:color="auto" w:fill="auto"/>
          </w:tcPr>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7.01. – Рождество Христово</w:t>
            </w:r>
          </w:p>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8.01. – День детского кино</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11.0. – Всемирный день «Спасибо»</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13.01. – Старый новый год</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21.01. – Международный день объятий</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25.01. – Татьянин день</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27.01. – Международный день памяти Холокоста</w:t>
            </w:r>
          </w:p>
          <w:p w:rsidR="00E227B7" w:rsidRPr="0020348F" w:rsidRDefault="00E227B7" w:rsidP="00867835">
            <w:pPr>
              <w:spacing w:after="0" w:line="240" w:lineRule="auto"/>
              <w:rPr>
                <w:rFonts w:ascii="Times New Roman" w:hAnsi="Times New Roman" w:cs="Times New Roman"/>
                <w:sz w:val="24"/>
                <w:szCs w:val="24"/>
              </w:rPr>
            </w:pPr>
          </w:p>
          <w:p w:rsidR="00E227B7" w:rsidRPr="0020348F" w:rsidRDefault="00E227B7" w:rsidP="00867835">
            <w:pPr>
              <w:spacing w:after="0" w:line="240" w:lineRule="auto"/>
              <w:rPr>
                <w:rFonts w:ascii="Times New Roman" w:hAnsi="Times New Roman" w:cs="Times New Roman"/>
                <w:sz w:val="24"/>
                <w:szCs w:val="24"/>
              </w:rPr>
            </w:pPr>
          </w:p>
          <w:p w:rsidR="00E227B7" w:rsidRPr="0020348F" w:rsidRDefault="00E227B7" w:rsidP="00867835">
            <w:pPr>
              <w:spacing w:after="0" w:line="240" w:lineRule="auto"/>
              <w:rPr>
                <w:rFonts w:ascii="Times New Roman" w:hAnsi="Times New Roman" w:cs="Times New Roman"/>
                <w:sz w:val="24"/>
                <w:szCs w:val="24"/>
              </w:rPr>
            </w:pPr>
          </w:p>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p>
        </w:tc>
      </w:tr>
      <w:tr w:rsidR="00E227B7" w:rsidRPr="0020348F" w:rsidTr="00867835">
        <w:trPr>
          <w:trHeight w:val="212"/>
        </w:trPr>
        <w:tc>
          <w:tcPr>
            <w:tcW w:w="10456" w:type="dxa"/>
            <w:gridSpan w:val="4"/>
            <w:shd w:val="clear" w:color="auto" w:fill="auto"/>
          </w:tcPr>
          <w:p w:rsidR="00E227B7" w:rsidRPr="0020348F" w:rsidRDefault="00E227B7" w:rsidP="00867835">
            <w:pPr>
              <w:widowControl w:val="0"/>
              <w:spacing w:after="0" w:line="240" w:lineRule="auto"/>
              <w:jc w:val="center"/>
              <w:rPr>
                <w:rFonts w:ascii="Times New Roman" w:hAnsi="Times New Roman" w:cs="Times New Roman"/>
                <w:sz w:val="24"/>
                <w:szCs w:val="24"/>
              </w:rPr>
            </w:pPr>
            <w:r w:rsidRPr="0020348F">
              <w:rPr>
                <w:rFonts w:ascii="Times New Roman" w:hAnsi="Times New Roman" w:cs="Times New Roman"/>
                <w:b/>
                <w:sz w:val="24"/>
                <w:szCs w:val="24"/>
              </w:rPr>
              <w:t>Февраль</w:t>
            </w:r>
          </w:p>
        </w:tc>
      </w:tr>
      <w:tr w:rsidR="00E227B7" w:rsidRPr="0020348F" w:rsidTr="00867835">
        <w:trPr>
          <w:trHeight w:val="993"/>
        </w:trPr>
        <w:tc>
          <w:tcPr>
            <w:tcW w:w="1719" w:type="dxa"/>
            <w:shd w:val="clear" w:color="auto" w:fill="auto"/>
          </w:tcPr>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Защитники Отечества</w:t>
            </w:r>
          </w:p>
        </w:tc>
        <w:tc>
          <w:tcPr>
            <w:tcW w:w="4303"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Продолжать формировать основы безопасного поведения дошкольников, самостоятельность и ответственность за свое поведение.</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Учить выполнять основные правила безопасного поведения: предвидеть опасность, по возможности избегать опасности, при необходимости - действовать.</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Осуществлять гендерное воспитание (формировать у мальчиков умение быть сильными, смелыми, защитниками Родины; воспитывать в девочках женственность,  уважение к мальчикам, как к будущим защитникам Родины).</w:t>
            </w:r>
          </w:p>
          <w:p w:rsidR="00E227B7" w:rsidRPr="0020348F" w:rsidRDefault="00E227B7" w:rsidP="00867835">
            <w:pPr>
              <w:spacing w:after="0" w:line="240" w:lineRule="auto"/>
              <w:rPr>
                <w:rStyle w:val="61MicrosoftSansSerif"/>
                <w:rFonts w:ascii="Times New Roman" w:eastAsia="Calibri" w:hAnsi="Times New Roman" w:cs="Times New Roman"/>
                <w:b w:val="0"/>
                <w:sz w:val="24"/>
                <w:szCs w:val="24"/>
              </w:rPr>
            </w:pPr>
            <w:r w:rsidRPr="0020348F">
              <w:rPr>
                <w:rStyle w:val="61MicrosoftSansSerif"/>
                <w:rFonts w:ascii="Times New Roman" w:eastAsia="Calibri" w:hAnsi="Times New Roman" w:cs="Times New Roman"/>
                <w:sz w:val="24"/>
                <w:szCs w:val="24"/>
              </w:rPr>
              <w:t>Формировать первичные ценностные  представления о добре и зле.</w:t>
            </w:r>
          </w:p>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Формировать представления о Российской армии, о мужчинах как защитниках Родины, воспитывать уважение к защитникам Отечества. Организовать вокруг данной темы различные виды деятельности </w:t>
            </w:r>
            <w:r w:rsidRPr="0020348F">
              <w:rPr>
                <w:rFonts w:ascii="Times New Roman" w:hAnsi="Times New Roman" w:cs="Times New Roman"/>
                <w:sz w:val="24"/>
                <w:szCs w:val="24"/>
              </w:rPr>
              <w:lastRenderedPageBreak/>
              <w:t>(продуктивную, м</w:t>
            </w:r>
            <w:r w:rsidR="001B68DC">
              <w:rPr>
                <w:rFonts w:ascii="Times New Roman" w:hAnsi="Times New Roman" w:cs="Times New Roman"/>
                <w:sz w:val="24"/>
                <w:szCs w:val="24"/>
              </w:rPr>
              <w:t>узыкальную, двигательную и др.)</w:t>
            </w:r>
          </w:p>
        </w:tc>
        <w:tc>
          <w:tcPr>
            <w:tcW w:w="2450" w:type="dxa"/>
            <w:shd w:val="clear" w:color="auto" w:fill="auto"/>
          </w:tcPr>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lastRenderedPageBreak/>
              <w:t>1.Безопасность на дороге.</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2.Мы – девочки, мы–мальчики…</w:t>
            </w:r>
          </w:p>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3.Наши добрые дела.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4.«Наши папы сильные – наши папы смелые!»</w:t>
            </w:r>
          </w:p>
          <w:p w:rsidR="00E227B7" w:rsidRPr="0020348F" w:rsidRDefault="00E227B7" w:rsidP="00E227B7">
            <w:pPr>
              <w:pStyle w:val="a6"/>
              <w:numPr>
                <w:ilvl w:val="0"/>
                <w:numId w:val="27"/>
              </w:numPr>
              <w:spacing w:after="0" w:line="240" w:lineRule="auto"/>
              <w:rPr>
                <w:rFonts w:ascii="Times New Roman" w:hAnsi="Times New Roman"/>
                <w:sz w:val="24"/>
                <w:szCs w:val="24"/>
              </w:rPr>
            </w:pPr>
            <w:r w:rsidRPr="0020348F">
              <w:rPr>
                <w:rFonts w:ascii="Times New Roman" w:hAnsi="Times New Roman"/>
                <w:sz w:val="24"/>
                <w:szCs w:val="24"/>
              </w:rPr>
              <w:t>Родная природа.</w:t>
            </w:r>
          </w:p>
          <w:p w:rsidR="00E227B7" w:rsidRPr="0020348F" w:rsidRDefault="00E227B7" w:rsidP="00E227B7">
            <w:pPr>
              <w:pStyle w:val="a6"/>
              <w:numPr>
                <w:ilvl w:val="0"/>
                <w:numId w:val="27"/>
              </w:numPr>
              <w:spacing w:after="0" w:line="240" w:lineRule="auto"/>
              <w:rPr>
                <w:rFonts w:ascii="Times New Roman" w:hAnsi="Times New Roman"/>
                <w:sz w:val="24"/>
                <w:szCs w:val="24"/>
              </w:rPr>
            </w:pPr>
            <w:r w:rsidRPr="0020348F">
              <w:rPr>
                <w:rFonts w:ascii="Times New Roman" w:hAnsi="Times New Roman"/>
                <w:sz w:val="24"/>
                <w:szCs w:val="24"/>
              </w:rPr>
              <w:t>Город Екатеринбург – столица Урала.</w:t>
            </w:r>
          </w:p>
        </w:tc>
        <w:tc>
          <w:tcPr>
            <w:tcW w:w="1984" w:type="dxa"/>
            <w:shd w:val="clear" w:color="auto" w:fill="auto"/>
          </w:tcPr>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8.02. – День российской науки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14.02. – День святого Валентина</w:t>
            </w:r>
          </w:p>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15.02. – День памяти о россиянах, исполнивших свой долг за пределами Отечества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17.02. – День Доброты</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21.02. – Международный день родного языка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23.02. – День защитников Отечества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25.02. – День Здоровья</w:t>
            </w:r>
          </w:p>
          <w:p w:rsidR="00E227B7" w:rsidRPr="0020348F" w:rsidRDefault="00E227B7" w:rsidP="00867835">
            <w:pPr>
              <w:spacing w:after="0" w:line="240" w:lineRule="auto"/>
              <w:rPr>
                <w:rFonts w:ascii="Times New Roman" w:hAnsi="Times New Roman" w:cs="Times New Roman"/>
                <w:sz w:val="24"/>
                <w:szCs w:val="24"/>
              </w:rPr>
            </w:pPr>
          </w:p>
        </w:tc>
      </w:tr>
      <w:tr w:rsidR="00E227B7" w:rsidRPr="0020348F" w:rsidTr="00867835">
        <w:trPr>
          <w:trHeight w:val="286"/>
        </w:trPr>
        <w:tc>
          <w:tcPr>
            <w:tcW w:w="10456" w:type="dxa"/>
            <w:gridSpan w:val="4"/>
            <w:shd w:val="clear" w:color="auto" w:fill="auto"/>
          </w:tcPr>
          <w:p w:rsidR="00E227B7" w:rsidRPr="0020348F" w:rsidRDefault="00E227B7" w:rsidP="00867835">
            <w:pPr>
              <w:spacing w:after="0" w:line="240" w:lineRule="auto"/>
              <w:jc w:val="center"/>
              <w:rPr>
                <w:rFonts w:ascii="Times New Roman" w:hAnsi="Times New Roman" w:cs="Times New Roman"/>
                <w:b/>
                <w:color w:val="000000"/>
                <w:sz w:val="24"/>
                <w:szCs w:val="24"/>
                <w:lang w:bidi="ru-RU"/>
              </w:rPr>
            </w:pPr>
            <w:r w:rsidRPr="0020348F">
              <w:rPr>
                <w:rFonts w:ascii="Times New Roman" w:hAnsi="Times New Roman" w:cs="Times New Roman"/>
                <w:b/>
                <w:color w:val="000000"/>
                <w:sz w:val="24"/>
                <w:szCs w:val="24"/>
                <w:lang w:bidi="ru-RU"/>
              </w:rPr>
              <w:lastRenderedPageBreak/>
              <w:t>Март</w:t>
            </w:r>
          </w:p>
        </w:tc>
      </w:tr>
      <w:tr w:rsidR="00E227B7" w:rsidRPr="0020348F" w:rsidTr="00867835">
        <w:trPr>
          <w:trHeight w:val="993"/>
        </w:trPr>
        <w:tc>
          <w:tcPr>
            <w:tcW w:w="1719" w:type="dxa"/>
            <w:shd w:val="clear" w:color="auto" w:fill="auto"/>
          </w:tcPr>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Все цветы для мамочки</w:t>
            </w:r>
          </w:p>
        </w:tc>
        <w:tc>
          <w:tcPr>
            <w:tcW w:w="4303" w:type="dxa"/>
            <w:shd w:val="clear" w:color="auto" w:fill="auto"/>
          </w:tcPr>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Формировать у детей обобщенные представления о весне как времени года, приспособленности растений и животных к изменениям в природе, о весенних изменениях в природе.</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Организовать все виды детской деятельности (игровой, коммуникативный, трудовой, познавательно-исследовательской, продуктивной, музыкально-художественной, чтение) вокруг темы семьи, любви и уважения к маме, бабушке. Воспитывать уважение к воспитателям. </w:t>
            </w:r>
          </w:p>
          <w:p w:rsidR="00E227B7" w:rsidRPr="0020348F" w:rsidRDefault="00E227B7" w:rsidP="00867835">
            <w:pPr>
              <w:pStyle w:val="1"/>
              <w:spacing w:after="0" w:line="240" w:lineRule="auto"/>
              <w:jc w:val="left"/>
              <w:rPr>
                <w:rFonts w:cs="Times New Roman"/>
                <w:sz w:val="24"/>
                <w:szCs w:val="24"/>
              </w:rPr>
            </w:pPr>
            <w:r w:rsidRPr="0020348F">
              <w:rPr>
                <w:rFonts w:cs="Times New Roman"/>
                <w:sz w:val="24"/>
                <w:szCs w:val="24"/>
              </w:rPr>
              <w:t>Способствовать систематизации представлений детей о многообразии окружающей природы, бережного отношения к ней: «Земля – наш общий дом»; роль воды  в жизни человека, почему Земля - «голубая планета?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Формировать представления о красоте (видеть, ценить и созидать красоту в окружающем мире в разнообразных ее проявлениях), взаимосвязи красоты и здоровья, красоты и доброты человека, о внутренней и внешней красоте человека. Приобщать и формировать положительное отношение к театральному искусству.</w:t>
            </w:r>
          </w:p>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Развивать интерес к художественной литературе, потребность в чтении (слушании) книг, бережного отношения к  книге.</w:t>
            </w:r>
          </w:p>
        </w:tc>
        <w:tc>
          <w:tcPr>
            <w:tcW w:w="2450" w:type="dxa"/>
            <w:shd w:val="clear" w:color="auto" w:fill="auto"/>
          </w:tcPr>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1.Тает лед, зима прошла, и весна к крыльцу пришла…</w:t>
            </w:r>
          </w:p>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2.Мамы всякие нужны, мамы всякие  важны.</w:t>
            </w:r>
          </w:p>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3.Наш дом - Земля.</w:t>
            </w:r>
          </w:p>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4.В мире прекрасного.</w:t>
            </w:r>
          </w:p>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5.Книжкина неделя.</w:t>
            </w:r>
          </w:p>
          <w:p w:rsidR="00E227B7" w:rsidRPr="0020348F" w:rsidRDefault="00E227B7" w:rsidP="00E227B7">
            <w:pPr>
              <w:pStyle w:val="a6"/>
              <w:widowControl w:val="0"/>
              <w:numPr>
                <w:ilvl w:val="0"/>
                <w:numId w:val="28"/>
              </w:numPr>
              <w:spacing w:after="0" w:line="240" w:lineRule="auto"/>
              <w:rPr>
                <w:rFonts w:ascii="Times New Roman" w:hAnsi="Times New Roman"/>
                <w:color w:val="000000"/>
                <w:sz w:val="24"/>
                <w:szCs w:val="24"/>
                <w:lang w:bidi="ru-RU"/>
              </w:rPr>
            </w:pPr>
            <w:r w:rsidRPr="0020348F">
              <w:rPr>
                <w:rFonts w:ascii="Times New Roman" w:hAnsi="Times New Roman"/>
                <w:color w:val="000000"/>
                <w:sz w:val="24"/>
                <w:szCs w:val="24"/>
                <w:lang w:bidi="ru-RU"/>
              </w:rPr>
              <w:t>Всякий труд в почете.</w:t>
            </w:r>
          </w:p>
          <w:p w:rsidR="00E227B7" w:rsidRPr="0020348F" w:rsidRDefault="00E227B7" w:rsidP="00E227B7">
            <w:pPr>
              <w:pStyle w:val="a6"/>
              <w:widowControl w:val="0"/>
              <w:numPr>
                <w:ilvl w:val="0"/>
                <w:numId w:val="28"/>
              </w:numPr>
              <w:spacing w:after="0" w:line="240" w:lineRule="auto"/>
              <w:rPr>
                <w:rFonts w:ascii="Times New Roman" w:hAnsi="Times New Roman"/>
                <w:color w:val="000000"/>
                <w:sz w:val="24"/>
                <w:szCs w:val="24"/>
                <w:lang w:bidi="ru-RU"/>
              </w:rPr>
            </w:pPr>
            <w:r w:rsidRPr="0020348F">
              <w:rPr>
                <w:rFonts w:ascii="Times New Roman" w:hAnsi="Times New Roman"/>
                <w:color w:val="000000"/>
                <w:sz w:val="24"/>
                <w:szCs w:val="24"/>
                <w:lang w:bidi="ru-RU"/>
              </w:rPr>
              <w:t>Путешествие в прошлое родного города.</w:t>
            </w:r>
          </w:p>
          <w:p w:rsidR="00E227B7" w:rsidRPr="0020348F" w:rsidRDefault="00E227B7" w:rsidP="00E227B7">
            <w:pPr>
              <w:pStyle w:val="a6"/>
              <w:widowControl w:val="0"/>
              <w:numPr>
                <w:ilvl w:val="0"/>
                <w:numId w:val="28"/>
              </w:numPr>
              <w:spacing w:after="0" w:line="240" w:lineRule="auto"/>
              <w:rPr>
                <w:rFonts w:ascii="Times New Roman" w:hAnsi="Times New Roman"/>
                <w:color w:val="000000"/>
                <w:sz w:val="24"/>
                <w:szCs w:val="24"/>
                <w:lang w:bidi="ru-RU"/>
              </w:rPr>
            </w:pPr>
            <w:r w:rsidRPr="0020348F">
              <w:rPr>
                <w:rFonts w:ascii="Times New Roman" w:hAnsi="Times New Roman"/>
                <w:color w:val="000000"/>
                <w:sz w:val="24"/>
                <w:szCs w:val="24"/>
                <w:lang w:bidi="ru-RU"/>
              </w:rPr>
              <w:t>Народные праздники: «Масленица»</w:t>
            </w:r>
          </w:p>
        </w:tc>
        <w:tc>
          <w:tcPr>
            <w:tcW w:w="1984" w:type="dxa"/>
            <w:shd w:val="clear" w:color="auto" w:fill="auto"/>
          </w:tcPr>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1.03. – Международный день борьбы с наркоманией и наркобизнесом</w:t>
            </w:r>
          </w:p>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3.03. – Всемирный день писателя.</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7.03. – День кошек.</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8.03 – Международный женский день.</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14.03. – Международный день рек.</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18.03. – День воссоединения Крыма с Россией</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27.03. – Всемирный день театра.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27.03.-30.03. – Всероссийская неделя детской юношеской книги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27.03.-30.03. – Всероссийская неделя музыки для детей и юношества</w:t>
            </w:r>
          </w:p>
          <w:p w:rsidR="00E227B7" w:rsidRPr="0020348F" w:rsidRDefault="00E227B7" w:rsidP="00867835">
            <w:pPr>
              <w:spacing w:after="0" w:line="240" w:lineRule="auto"/>
              <w:rPr>
                <w:rFonts w:ascii="Times New Roman" w:hAnsi="Times New Roman" w:cs="Times New Roman"/>
                <w:sz w:val="24"/>
                <w:szCs w:val="24"/>
              </w:rPr>
            </w:pPr>
          </w:p>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p>
        </w:tc>
      </w:tr>
      <w:tr w:rsidR="00E227B7" w:rsidRPr="0020348F" w:rsidTr="00867835">
        <w:trPr>
          <w:trHeight w:val="342"/>
        </w:trPr>
        <w:tc>
          <w:tcPr>
            <w:tcW w:w="10456" w:type="dxa"/>
            <w:gridSpan w:val="4"/>
            <w:shd w:val="clear" w:color="auto" w:fill="auto"/>
          </w:tcPr>
          <w:p w:rsidR="00E227B7" w:rsidRPr="0020348F" w:rsidRDefault="00E227B7" w:rsidP="00867835">
            <w:pPr>
              <w:spacing w:after="0" w:line="240" w:lineRule="auto"/>
              <w:jc w:val="center"/>
              <w:rPr>
                <w:rFonts w:ascii="Times New Roman" w:hAnsi="Times New Roman" w:cs="Times New Roman"/>
                <w:b/>
                <w:color w:val="000000"/>
                <w:sz w:val="24"/>
                <w:szCs w:val="24"/>
                <w:lang w:bidi="ru-RU"/>
              </w:rPr>
            </w:pPr>
            <w:r w:rsidRPr="0020348F">
              <w:rPr>
                <w:rFonts w:ascii="Times New Roman" w:hAnsi="Times New Roman" w:cs="Times New Roman"/>
                <w:b/>
                <w:color w:val="000000"/>
                <w:sz w:val="24"/>
                <w:szCs w:val="24"/>
                <w:lang w:bidi="ru-RU"/>
              </w:rPr>
              <w:t xml:space="preserve">Апрель </w:t>
            </w:r>
          </w:p>
        </w:tc>
      </w:tr>
      <w:tr w:rsidR="00E227B7" w:rsidRPr="0020348F" w:rsidTr="00867835">
        <w:trPr>
          <w:trHeight w:val="274"/>
        </w:trPr>
        <w:tc>
          <w:tcPr>
            <w:tcW w:w="1719"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Капель весны чудесной</w:t>
            </w:r>
          </w:p>
        </w:tc>
        <w:tc>
          <w:tcPr>
            <w:tcW w:w="4303"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 xml:space="preserve">Развивать чувство юмора, положительное отношение к шутке, юмору. </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Расширять представления детей о роли солнца, воздуха и воды в жизни человека и их влиянии здоровье. Формировать интерес и любовь к спорту, рациональному питанию.</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Расширять представления о правилах и вида закаливания, о пользе данных процедур.</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lastRenderedPageBreak/>
              <w:t>Формировать первичные представления о планетах, звездах,  выдающихся людях и достижениях России в освоении космоса.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Познакомить детей с местными достопримечательностями, памятниками культуры и архитектуры, музеями, формировать у детей представление об истории малой Родины, приобщать к культуре и традициям родного посёлка.</w:t>
            </w:r>
          </w:p>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Расширять представления о различных профессиях, содержании трудовой деятельности, воспитывать положительное отношение к труду, выполнению трудовых обязанностей.</w:t>
            </w:r>
          </w:p>
        </w:tc>
        <w:tc>
          <w:tcPr>
            <w:tcW w:w="2450" w:type="dxa"/>
            <w:shd w:val="clear" w:color="auto" w:fill="auto"/>
          </w:tcPr>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lastRenderedPageBreak/>
              <w:t>1.День смеха.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2.В здоровом теле – здоровый дух…</w:t>
            </w:r>
          </w:p>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3.Тайны космоса.</w:t>
            </w:r>
          </w:p>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4.Моя деревня.</w:t>
            </w:r>
          </w:p>
          <w:p w:rsidR="00E227B7" w:rsidRPr="0020348F" w:rsidRDefault="00E227B7" w:rsidP="00867835">
            <w:pPr>
              <w:widowControl w:val="0"/>
              <w:spacing w:after="0" w:line="240" w:lineRule="auto"/>
              <w:rPr>
                <w:rFonts w:ascii="Times New Roman" w:hAnsi="Times New Roman" w:cs="Times New Roman"/>
                <w:sz w:val="24"/>
                <w:szCs w:val="24"/>
              </w:rPr>
            </w:pPr>
            <w:r w:rsidRPr="0020348F">
              <w:rPr>
                <w:rFonts w:ascii="Times New Roman" w:hAnsi="Times New Roman" w:cs="Times New Roman"/>
                <w:sz w:val="24"/>
                <w:szCs w:val="24"/>
              </w:rPr>
              <w:t>5. Все работы хороши!</w:t>
            </w:r>
          </w:p>
          <w:p w:rsidR="00E227B7" w:rsidRPr="0020348F" w:rsidRDefault="00E227B7" w:rsidP="00E227B7">
            <w:pPr>
              <w:pStyle w:val="a6"/>
              <w:widowControl w:val="0"/>
              <w:numPr>
                <w:ilvl w:val="0"/>
                <w:numId w:val="29"/>
              </w:numPr>
              <w:spacing w:after="0" w:line="240" w:lineRule="auto"/>
              <w:rPr>
                <w:rFonts w:ascii="Times New Roman" w:hAnsi="Times New Roman"/>
                <w:color w:val="000000"/>
                <w:sz w:val="24"/>
                <w:szCs w:val="24"/>
                <w:lang w:bidi="ru-RU"/>
              </w:rPr>
            </w:pPr>
            <w:r w:rsidRPr="0020348F">
              <w:rPr>
                <w:rFonts w:ascii="Times New Roman" w:hAnsi="Times New Roman"/>
                <w:color w:val="000000"/>
                <w:sz w:val="24"/>
                <w:szCs w:val="24"/>
                <w:lang w:bidi="ru-RU"/>
              </w:rPr>
              <w:t>Истоки народной музыки.</w:t>
            </w:r>
          </w:p>
          <w:p w:rsidR="00E227B7" w:rsidRPr="0020348F" w:rsidRDefault="00E227B7" w:rsidP="00E227B7">
            <w:pPr>
              <w:pStyle w:val="a6"/>
              <w:widowControl w:val="0"/>
              <w:numPr>
                <w:ilvl w:val="0"/>
                <w:numId w:val="29"/>
              </w:numPr>
              <w:spacing w:after="0" w:line="240" w:lineRule="auto"/>
              <w:rPr>
                <w:rFonts w:ascii="Times New Roman" w:hAnsi="Times New Roman"/>
                <w:color w:val="000000"/>
                <w:sz w:val="24"/>
                <w:szCs w:val="24"/>
                <w:lang w:bidi="ru-RU"/>
              </w:rPr>
            </w:pPr>
            <w:r w:rsidRPr="0020348F">
              <w:rPr>
                <w:rFonts w:ascii="Times New Roman" w:hAnsi="Times New Roman"/>
                <w:color w:val="000000"/>
                <w:sz w:val="24"/>
                <w:szCs w:val="24"/>
                <w:lang w:bidi="ru-RU"/>
              </w:rPr>
              <w:t xml:space="preserve">Реж, город </w:t>
            </w:r>
            <w:r w:rsidRPr="0020348F">
              <w:rPr>
                <w:rFonts w:ascii="Times New Roman" w:hAnsi="Times New Roman"/>
                <w:color w:val="000000"/>
                <w:sz w:val="24"/>
                <w:szCs w:val="24"/>
                <w:lang w:bidi="ru-RU"/>
              </w:rPr>
              <w:lastRenderedPageBreak/>
              <w:t>будущего.</w:t>
            </w:r>
          </w:p>
          <w:p w:rsidR="00E227B7" w:rsidRPr="0020348F" w:rsidRDefault="00E227B7" w:rsidP="00E227B7">
            <w:pPr>
              <w:pStyle w:val="a6"/>
              <w:widowControl w:val="0"/>
              <w:numPr>
                <w:ilvl w:val="0"/>
                <w:numId w:val="29"/>
              </w:numPr>
              <w:spacing w:after="0" w:line="240" w:lineRule="auto"/>
              <w:rPr>
                <w:rFonts w:ascii="Times New Roman" w:hAnsi="Times New Roman"/>
                <w:color w:val="000000"/>
                <w:sz w:val="24"/>
                <w:szCs w:val="24"/>
                <w:lang w:bidi="ru-RU"/>
              </w:rPr>
            </w:pPr>
            <w:r w:rsidRPr="0020348F">
              <w:rPr>
                <w:rFonts w:ascii="Times New Roman" w:hAnsi="Times New Roman"/>
                <w:color w:val="000000"/>
                <w:sz w:val="24"/>
                <w:szCs w:val="24"/>
                <w:lang w:bidi="ru-RU"/>
              </w:rPr>
              <w:t>Народные праздники: «Пасха», «Ярмарка»</w:t>
            </w:r>
          </w:p>
        </w:tc>
        <w:tc>
          <w:tcPr>
            <w:tcW w:w="1984" w:type="dxa"/>
            <w:shd w:val="clear" w:color="auto" w:fill="auto"/>
          </w:tcPr>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lastRenderedPageBreak/>
              <w:t>1.04. – День Смеха.</w:t>
            </w:r>
          </w:p>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2.04. – День единения народов Беларуси и России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2.04.–Международный день книги.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2.04. – День </w:t>
            </w:r>
            <w:r w:rsidRPr="0020348F">
              <w:rPr>
                <w:rFonts w:ascii="Times New Roman" w:hAnsi="Times New Roman" w:cs="Times New Roman"/>
                <w:sz w:val="24"/>
                <w:szCs w:val="24"/>
              </w:rPr>
              <w:lastRenderedPageBreak/>
              <w:t>птиц.</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7.04. – Всемирный день Здоровья.</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12.04. – День космонавтики. Гагаринский урок «Космос-это мы»</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18.04.- День победы русских воинов князя Александра Невского над немецкими рыцарями на Чудском озере (Ледовое побоище, 1242 год)</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18.04. – Международный день памятников и исторических мест.</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21.04. – День местного самоуправления</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29.04. –  Международный день танца.</w:t>
            </w:r>
          </w:p>
          <w:p w:rsidR="00E227B7"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30.04. –  День пожарной охраны.</w:t>
            </w:r>
          </w:p>
          <w:p w:rsidR="00292B4B" w:rsidRPr="0020348F" w:rsidRDefault="00292B4B" w:rsidP="00867835">
            <w:pPr>
              <w:spacing w:after="0" w:line="240" w:lineRule="auto"/>
              <w:rPr>
                <w:rFonts w:ascii="Times New Roman" w:hAnsi="Times New Roman" w:cs="Times New Roman"/>
                <w:sz w:val="24"/>
                <w:szCs w:val="24"/>
              </w:rPr>
            </w:pPr>
          </w:p>
        </w:tc>
      </w:tr>
      <w:tr w:rsidR="00E227B7" w:rsidRPr="0020348F" w:rsidTr="00867835">
        <w:trPr>
          <w:trHeight w:val="262"/>
        </w:trPr>
        <w:tc>
          <w:tcPr>
            <w:tcW w:w="10456" w:type="dxa"/>
            <w:gridSpan w:val="4"/>
            <w:shd w:val="clear" w:color="auto" w:fill="auto"/>
          </w:tcPr>
          <w:p w:rsidR="00E227B7" w:rsidRPr="0020348F" w:rsidRDefault="00E227B7" w:rsidP="00867835">
            <w:pPr>
              <w:spacing w:after="0" w:line="240" w:lineRule="auto"/>
              <w:jc w:val="center"/>
              <w:rPr>
                <w:rFonts w:ascii="Times New Roman" w:hAnsi="Times New Roman" w:cs="Times New Roman"/>
                <w:b/>
                <w:color w:val="000000"/>
                <w:sz w:val="24"/>
                <w:szCs w:val="24"/>
                <w:lang w:bidi="ru-RU"/>
              </w:rPr>
            </w:pPr>
            <w:r w:rsidRPr="0020348F">
              <w:rPr>
                <w:rFonts w:ascii="Times New Roman" w:hAnsi="Times New Roman" w:cs="Times New Roman"/>
                <w:b/>
                <w:color w:val="000000"/>
                <w:sz w:val="24"/>
                <w:szCs w:val="24"/>
                <w:lang w:bidi="ru-RU"/>
              </w:rPr>
              <w:lastRenderedPageBreak/>
              <w:t xml:space="preserve">Май </w:t>
            </w:r>
          </w:p>
        </w:tc>
      </w:tr>
      <w:tr w:rsidR="00E227B7" w:rsidRPr="0020348F" w:rsidTr="00867835">
        <w:trPr>
          <w:trHeight w:val="993"/>
        </w:trPr>
        <w:tc>
          <w:tcPr>
            <w:tcW w:w="1719"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Скоро лето красное!</w:t>
            </w:r>
          </w:p>
        </w:tc>
        <w:tc>
          <w:tcPr>
            <w:tcW w:w="4303"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t xml:space="preserve">Воспитывать патриотизм, любовь к Родине. Расширять знания о героях Великой Отечественной войны, о победе нашей страны в войне. </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Формировать у детей обобщенные представления о лете, как времени года, первоцветах. Расширять и уточнять представления детей о травянистых растениях, растениях луга, сада, леса. </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Обобщать и систематизировать представления детей о семье.</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Закрепить знания о правах и обязанностях в семье.</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Учить называть своё отчество, </w:t>
            </w:r>
            <w:r w:rsidRPr="0020348F">
              <w:rPr>
                <w:rFonts w:ascii="Times New Roman" w:hAnsi="Times New Roman" w:cs="Times New Roman"/>
                <w:sz w:val="24"/>
                <w:szCs w:val="24"/>
              </w:rPr>
              <w:lastRenderedPageBreak/>
              <w:t>домашний адрес и телефон.</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Развивать интерес к традициям и интересам соей семьи.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Расширять представления детей об истории семьи в контексте родной страны. </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Воспитывать желание заботиться о  близких, чувство гордости за свою семью.</w:t>
            </w:r>
          </w:p>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Углублять знания о летних видах спорта, продолжать формировать основы безопасного поведения дошкольников в природе, самостоятельность и ответственность за свое поведение.</w:t>
            </w:r>
          </w:p>
        </w:tc>
        <w:tc>
          <w:tcPr>
            <w:tcW w:w="2450" w:type="dxa"/>
            <w:shd w:val="clear" w:color="auto" w:fill="auto"/>
          </w:tcPr>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lastRenderedPageBreak/>
              <w:t>1.Праздник – со слезами на глазах.</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2.Первоцветы.</w:t>
            </w:r>
          </w:p>
          <w:p w:rsidR="00E227B7" w:rsidRPr="0020348F" w:rsidRDefault="00E227B7" w:rsidP="00867835">
            <w:pPr>
              <w:widowControl w:val="0"/>
              <w:spacing w:after="0" w:line="240" w:lineRule="auto"/>
              <w:rPr>
                <w:rFonts w:ascii="Times New Roman" w:hAnsi="Times New Roman" w:cs="Times New Roman"/>
                <w:color w:val="000000"/>
                <w:sz w:val="24"/>
                <w:szCs w:val="24"/>
                <w:lang w:bidi="ru-RU"/>
              </w:rPr>
            </w:pPr>
            <w:r w:rsidRPr="0020348F">
              <w:rPr>
                <w:rFonts w:ascii="Times New Roman" w:hAnsi="Times New Roman" w:cs="Times New Roman"/>
                <w:sz w:val="24"/>
                <w:szCs w:val="24"/>
              </w:rPr>
              <w:t>3.Семейный хоровод.</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4.Летние виды спорта, (безопасность).</w:t>
            </w:r>
          </w:p>
          <w:p w:rsidR="00E227B7" w:rsidRPr="0020348F" w:rsidRDefault="00E227B7" w:rsidP="00E227B7">
            <w:pPr>
              <w:pStyle w:val="a6"/>
              <w:numPr>
                <w:ilvl w:val="0"/>
                <w:numId w:val="30"/>
              </w:numPr>
              <w:spacing w:after="0" w:line="240" w:lineRule="auto"/>
              <w:rPr>
                <w:rFonts w:ascii="Times New Roman" w:hAnsi="Times New Roman"/>
                <w:sz w:val="24"/>
                <w:szCs w:val="24"/>
              </w:rPr>
            </w:pPr>
            <w:r w:rsidRPr="0020348F">
              <w:rPr>
                <w:rFonts w:ascii="Times New Roman" w:hAnsi="Times New Roman"/>
                <w:sz w:val="24"/>
                <w:szCs w:val="24"/>
              </w:rPr>
              <w:t>Народные праздники: «Праздник русской березки».</w:t>
            </w:r>
          </w:p>
          <w:p w:rsidR="00E227B7" w:rsidRPr="0020348F" w:rsidRDefault="00E227B7" w:rsidP="00E227B7">
            <w:pPr>
              <w:pStyle w:val="a6"/>
              <w:numPr>
                <w:ilvl w:val="0"/>
                <w:numId w:val="30"/>
              </w:numPr>
              <w:spacing w:after="0" w:line="240" w:lineRule="auto"/>
              <w:rPr>
                <w:rFonts w:ascii="Times New Roman" w:hAnsi="Times New Roman"/>
                <w:sz w:val="24"/>
                <w:szCs w:val="24"/>
              </w:rPr>
            </w:pPr>
            <w:r w:rsidRPr="0020348F">
              <w:rPr>
                <w:rFonts w:ascii="Times New Roman" w:hAnsi="Times New Roman"/>
                <w:sz w:val="24"/>
                <w:szCs w:val="24"/>
              </w:rPr>
              <w:t>Самоцветы Урала.</w:t>
            </w:r>
          </w:p>
          <w:p w:rsidR="00E227B7" w:rsidRPr="0020348F" w:rsidRDefault="00E227B7" w:rsidP="00E227B7">
            <w:pPr>
              <w:pStyle w:val="a6"/>
              <w:numPr>
                <w:ilvl w:val="0"/>
                <w:numId w:val="30"/>
              </w:numPr>
              <w:spacing w:after="0" w:line="240" w:lineRule="auto"/>
              <w:rPr>
                <w:rFonts w:ascii="Times New Roman" w:hAnsi="Times New Roman"/>
                <w:sz w:val="24"/>
                <w:szCs w:val="24"/>
              </w:rPr>
            </w:pPr>
            <w:r w:rsidRPr="0020348F">
              <w:rPr>
                <w:rFonts w:ascii="Times New Roman" w:hAnsi="Times New Roman"/>
                <w:sz w:val="24"/>
                <w:szCs w:val="24"/>
              </w:rPr>
              <w:t xml:space="preserve">Декоративно </w:t>
            </w:r>
            <w:r w:rsidRPr="0020348F">
              <w:rPr>
                <w:rFonts w:ascii="Times New Roman" w:hAnsi="Times New Roman"/>
                <w:sz w:val="24"/>
                <w:szCs w:val="24"/>
              </w:rPr>
              <w:lastRenderedPageBreak/>
              <w:t>прикладное искусство народов Среднего Урала.</w:t>
            </w:r>
          </w:p>
        </w:tc>
        <w:tc>
          <w:tcPr>
            <w:tcW w:w="1984" w:type="dxa"/>
            <w:shd w:val="clear" w:color="auto" w:fill="auto"/>
          </w:tcPr>
          <w:p w:rsidR="00E227B7" w:rsidRPr="0020348F" w:rsidRDefault="00E227B7" w:rsidP="00867835">
            <w:pPr>
              <w:spacing w:after="0" w:line="240" w:lineRule="auto"/>
              <w:rPr>
                <w:rFonts w:ascii="Times New Roman" w:hAnsi="Times New Roman" w:cs="Times New Roman"/>
                <w:color w:val="000000"/>
                <w:sz w:val="24"/>
                <w:szCs w:val="24"/>
              </w:rPr>
            </w:pPr>
            <w:r w:rsidRPr="0020348F">
              <w:rPr>
                <w:rFonts w:ascii="Times New Roman" w:hAnsi="Times New Roman" w:cs="Times New Roman"/>
                <w:sz w:val="24"/>
                <w:szCs w:val="24"/>
              </w:rPr>
              <w:lastRenderedPageBreak/>
              <w:t>1.05. – Праздник труда.</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9.05. – День Победы советского народа в Великой Отечественной войне 1941-1945 годов</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15.05. – День семьи.</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24.05. – День славянской письменности и </w:t>
            </w:r>
            <w:r w:rsidRPr="0020348F">
              <w:rPr>
                <w:rFonts w:ascii="Times New Roman" w:hAnsi="Times New Roman" w:cs="Times New Roman"/>
                <w:sz w:val="24"/>
                <w:szCs w:val="24"/>
              </w:rPr>
              <w:lastRenderedPageBreak/>
              <w:t>культуры</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27.05. – День библиотек.</w:t>
            </w:r>
          </w:p>
          <w:p w:rsidR="00E227B7" w:rsidRPr="0020348F" w:rsidRDefault="00E227B7" w:rsidP="00867835">
            <w:pPr>
              <w:spacing w:after="0" w:line="240" w:lineRule="auto"/>
              <w:rPr>
                <w:rFonts w:ascii="Times New Roman" w:hAnsi="Times New Roman" w:cs="Times New Roman"/>
                <w:sz w:val="24"/>
                <w:szCs w:val="24"/>
              </w:rPr>
            </w:pPr>
          </w:p>
          <w:p w:rsidR="00E227B7" w:rsidRPr="0020348F" w:rsidRDefault="00E227B7" w:rsidP="00867835">
            <w:pPr>
              <w:widowControl w:val="0"/>
              <w:spacing w:after="0" w:line="240" w:lineRule="auto"/>
              <w:rPr>
                <w:rFonts w:ascii="Times New Roman" w:hAnsi="Times New Roman" w:cs="Times New Roman"/>
                <w:sz w:val="24"/>
                <w:szCs w:val="24"/>
              </w:rPr>
            </w:pPr>
          </w:p>
        </w:tc>
      </w:tr>
      <w:tr w:rsidR="00E227B7" w:rsidRPr="0020348F" w:rsidTr="00867835">
        <w:trPr>
          <w:trHeight w:val="421"/>
        </w:trPr>
        <w:tc>
          <w:tcPr>
            <w:tcW w:w="10456" w:type="dxa"/>
            <w:gridSpan w:val="4"/>
            <w:shd w:val="clear" w:color="auto" w:fill="auto"/>
          </w:tcPr>
          <w:p w:rsidR="00E227B7" w:rsidRPr="0020348F" w:rsidRDefault="00E227B7" w:rsidP="00867835">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lastRenderedPageBreak/>
              <w:t>Весь период</w:t>
            </w:r>
          </w:p>
        </w:tc>
      </w:tr>
      <w:tr w:rsidR="00E227B7" w:rsidRPr="0020348F" w:rsidTr="00867835">
        <w:trPr>
          <w:trHeight w:val="993"/>
        </w:trPr>
        <w:tc>
          <w:tcPr>
            <w:tcW w:w="1719" w:type="dxa"/>
            <w:shd w:val="clear" w:color="auto" w:fill="auto"/>
          </w:tcPr>
          <w:p w:rsidR="00E227B7" w:rsidRPr="0020348F" w:rsidRDefault="00E227B7" w:rsidP="00867835">
            <w:pPr>
              <w:spacing w:after="0" w:line="240" w:lineRule="auto"/>
              <w:rPr>
                <w:rFonts w:ascii="Times New Roman" w:hAnsi="Times New Roman" w:cs="Times New Roman"/>
                <w:sz w:val="24"/>
                <w:szCs w:val="24"/>
              </w:rPr>
            </w:pPr>
          </w:p>
        </w:tc>
        <w:tc>
          <w:tcPr>
            <w:tcW w:w="8737" w:type="dxa"/>
            <w:gridSpan w:val="3"/>
            <w:shd w:val="clear" w:color="auto" w:fill="auto"/>
          </w:tcPr>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Год особо охраняемых природных территорий в Российской Федерации (2017 год)</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Год экологии (2017 год)</w:t>
            </w:r>
          </w:p>
          <w:p w:rsidR="00E227B7" w:rsidRPr="0020348F" w:rsidRDefault="00E227B7" w:rsidP="00867835">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Всероссийский образовательный проект «Большая арктическая энциклопедия»</w:t>
            </w:r>
          </w:p>
        </w:tc>
      </w:tr>
    </w:tbl>
    <w:p w:rsidR="00E227B7" w:rsidRPr="0020348F" w:rsidRDefault="00E227B7" w:rsidP="00E227B7">
      <w:pPr>
        <w:autoSpaceDE w:val="0"/>
        <w:autoSpaceDN w:val="0"/>
        <w:adjustRightInd w:val="0"/>
        <w:spacing w:after="0" w:line="240" w:lineRule="auto"/>
        <w:jc w:val="center"/>
        <w:rPr>
          <w:rFonts w:ascii="Times New Roman" w:hAnsi="Times New Roman" w:cs="Times New Roman"/>
          <w:b/>
          <w:bCs/>
          <w:sz w:val="24"/>
          <w:szCs w:val="24"/>
        </w:rPr>
      </w:pPr>
    </w:p>
    <w:p w:rsidR="00E227B7" w:rsidRPr="0020348F" w:rsidRDefault="00E227B7" w:rsidP="00E227B7">
      <w:pPr>
        <w:autoSpaceDE w:val="0"/>
        <w:autoSpaceDN w:val="0"/>
        <w:adjustRightInd w:val="0"/>
        <w:spacing w:after="0" w:line="240" w:lineRule="auto"/>
        <w:ind w:firstLine="708"/>
        <w:jc w:val="center"/>
        <w:rPr>
          <w:rFonts w:ascii="Times New Roman" w:hAnsi="Times New Roman" w:cs="Times New Roman"/>
          <w:b/>
          <w:bCs/>
          <w:sz w:val="24"/>
          <w:szCs w:val="24"/>
        </w:rPr>
      </w:pPr>
      <w:r w:rsidRPr="0020348F">
        <w:rPr>
          <w:rFonts w:ascii="Times New Roman" w:hAnsi="Times New Roman" w:cs="Times New Roman"/>
          <w:b/>
          <w:bCs/>
          <w:sz w:val="24"/>
          <w:szCs w:val="24"/>
        </w:rPr>
        <w:t>Культурно-досуговая</w:t>
      </w:r>
      <w:r w:rsidRPr="0020348F">
        <w:rPr>
          <w:rFonts w:ascii="Times New Roman" w:hAnsi="Times New Roman" w:cs="Times New Roman"/>
          <w:sz w:val="24"/>
          <w:szCs w:val="24"/>
        </w:rPr>
        <w:t xml:space="preserve"> д</w:t>
      </w:r>
      <w:r w:rsidRPr="0020348F">
        <w:rPr>
          <w:rFonts w:ascii="Times New Roman" w:hAnsi="Times New Roman" w:cs="Times New Roman"/>
          <w:b/>
          <w:bCs/>
          <w:sz w:val="24"/>
          <w:szCs w:val="24"/>
        </w:rPr>
        <w:t>еятельность</w:t>
      </w:r>
    </w:p>
    <w:p w:rsidR="00E227B7" w:rsidRPr="0020348F" w:rsidRDefault="00E227B7" w:rsidP="00E227B7">
      <w:pPr>
        <w:autoSpaceDE w:val="0"/>
        <w:autoSpaceDN w:val="0"/>
        <w:adjustRightInd w:val="0"/>
        <w:spacing w:after="0" w:line="240" w:lineRule="auto"/>
        <w:ind w:firstLine="708"/>
        <w:jc w:val="center"/>
        <w:rPr>
          <w:rFonts w:ascii="Times New Roman" w:hAnsi="Times New Roman" w:cs="Times New Roman"/>
          <w:b/>
          <w:bCs/>
          <w:sz w:val="24"/>
          <w:szCs w:val="24"/>
        </w:rPr>
      </w:pPr>
    </w:p>
    <w:p w:rsidR="00E227B7" w:rsidRDefault="00E227B7" w:rsidP="00E227B7">
      <w:pPr>
        <w:autoSpaceDE w:val="0"/>
        <w:autoSpaceDN w:val="0"/>
        <w:adjustRightInd w:val="0"/>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 соответствии с требованиями ФГОС ДО, в ООП ДО МАДОУ введён раздел «Культурно-досуговая деятельность», посвященный особенностям традиционных событий, праздников, мероприятий. Развитие культурно - 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приведены примерные перечни возможных событий, праздников, мероприятий для каждой возрастной группы.</w:t>
      </w:r>
    </w:p>
    <w:p w:rsidR="00292B4B" w:rsidRDefault="00292B4B" w:rsidP="00E227B7">
      <w:pPr>
        <w:autoSpaceDE w:val="0"/>
        <w:autoSpaceDN w:val="0"/>
        <w:adjustRightInd w:val="0"/>
        <w:spacing w:after="0" w:line="240" w:lineRule="auto"/>
        <w:ind w:firstLine="708"/>
        <w:jc w:val="both"/>
        <w:rPr>
          <w:rFonts w:ascii="Times New Roman" w:hAnsi="Times New Roman" w:cs="Times New Roman"/>
          <w:sz w:val="24"/>
          <w:szCs w:val="24"/>
        </w:rPr>
      </w:pPr>
    </w:p>
    <w:p w:rsidR="00292B4B" w:rsidRDefault="00292B4B" w:rsidP="00E227B7">
      <w:pPr>
        <w:autoSpaceDE w:val="0"/>
        <w:autoSpaceDN w:val="0"/>
        <w:adjustRightInd w:val="0"/>
        <w:spacing w:after="0" w:line="240" w:lineRule="auto"/>
        <w:ind w:firstLine="708"/>
        <w:jc w:val="both"/>
        <w:rPr>
          <w:rFonts w:ascii="Times New Roman" w:hAnsi="Times New Roman" w:cs="Times New Roman"/>
          <w:sz w:val="24"/>
          <w:szCs w:val="24"/>
        </w:rPr>
      </w:pPr>
    </w:p>
    <w:p w:rsidR="00292B4B" w:rsidRDefault="00292B4B" w:rsidP="00E227B7">
      <w:pPr>
        <w:autoSpaceDE w:val="0"/>
        <w:autoSpaceDN w:val="0"/>
        <w:adjustRightInd w:val="0"/>
        <w:spacing w:after="0" w:line="240" w:lineRule="auto"/>
        <w:ind w:firstLine="708"/>
        <w:jc w:val="both"/>
        <w:rPr>
          <w:rFonts w:ascii="Times New Roman" w:hAnsi="Times New Roman" w:cs="Times New Roman"/>
          <w:sz w:val="24"/>
          <w:szCs w:val="24"/>
        </w:rPr>
      </w:pPr>
    </w:p>
    <w:p w:rsidR="00292B4B" w:rsidRPr="0020348F" w:rsidRDefault="00292B4B" w:rsidP="00E227B7">
      <w:pPr>
        <w:autoSpaceDE w:val="0"/>
        <w:autoSpaceDN w:val="0"/>
        <w:adjustRightInd w:val="0"/>
        <w:spacing w:after="0" w:line="240" w:lineRule="auto"/>
        <w:ind w:firstLine="708"/>
        <w:jc w:val="both"/>
        <w:rPr>
          <w:rFonts w:ascii="Times New Roman" w:hAnsi="Times New Roman" w:cs="Times New Roman"/>
          <w:sz w:val="24"/>
          <w:szCs w:val="24"/>
        </w:rPr>
      </w:pPr>
    </w:p>
    <w:p w:rsidR="00E227B7" w:rsidRPr="0020348F" w:rsidRDefault="00E227B7" w:rsidP="00E227B7">
      <w:pPr>
        <w:autoSpaceDE w:val="0"/>
        <w:autoSpaceDN w:val="0"/>
        <w:adjustRightInd w:val="0"/>
        <w:spacing w:after="0" w:line="240" w:lineRule="auto"/>
        <w:jc w:val="center"/>
        <w:rPr>
          <w:rFonts w:ascii="Times New Roman" w:hAnsi="Times New Roman" w:cs="Times New Roman"/>
          <w:b/>
          <w:bCs/>
          <w:sz w:val="24"/>
          <w:szCs w:val="24"/>
        </w:rPr>
      </w:pPr>
    </w:p>
    <w:p w:rsidR="008D375B" w:rsidRPr="0020348F" w:rsidRDefault="008D375B" w:rsidP="008D375B">
      <w:pPr>
        <w:autoSpaceDE w:val="0"/>
        <w:autoSpaceDN w:val="0"/>
        <w:adjustRightInd w:val="0"/>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 xml:space="preserve">Подготовительная к школе группа </w:t>
      </w:r>
    </w:p>
    <w:p w:rsidR="008D375B" w:rsidRPr="0020348F" w:rsidRDefault="008D375B" w:rsidP="008D375B">
      <w:pPr>
        <w:autoSpaceDE w:val="0"/>
        <w:autoSpaceDN w:val="0"/>
        <w:adjustRightInd w:val="0"/>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 от 6 до 7 лет)</w:t>
      </w:r>
    </w:p>
    <w:p w:rsidR="008D375B" w:rsidRPr="0020348F" w:rsidRDefault="008D375B" w:rsidP="008D375B">
      <w:pPr>
        <w:autoSpaceDE w:val="0"/>
        <w:autoSpaceDN w:val="0"/>
        <w:adjustRightInd w:val="0"/>
        <w:spacing w:after="0" w:line="240" w:lineRule="auto"/>
        <w:rPr>
          <w:rFonts w:ascii="Times New Roman" w:hAnsi="Times New Roman" w:cs="Times New Roman"/>
          <w:b/>
          <w:bCs/>
          <w:sz w:val="24"/>
          <w:szCs w:val="24"/>
          <w:u w:val="single"/>
        </w:rPr>
      </w:pPr>
    </w:p>
    <w:p w:rsidR="008D375B" w:rsidRPr="0020348F" w:rsidRDefault="008D375B" w:rsidP="008D375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bCs/>
          <w:sz w:val="24"/>
          <w:szCs w:val="24"/>
        </w:rPr>
        <w:t>-Праздники.</w:t>
      </w:r>
      <w:r w:rsidRPr="0020348F">
        <w:rPr>
          <w:rFonts w:ascii="Times New Roman" w:hAnsi="Times New Roman" w:cs="Times New Roman"/>
          <w:sz w:val="24"/>
          <w:szCs w:val="24"/>
        </w:rPr>
        <w:t>Новый год,  День защитника Отечества, Международный женский день, День Победы, «Проводы в школу», «Осень», «Весна», «Лето», праздники народного календаря.</w:t>
      </w:r>
    </w:p>
    <w:p w:rsidR="008D375B" w:rsidRPr="0020348F" w:rsidRDefault="008D375B" w:rsidP="008D375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bCs/>
          <w:sz w:val="24"/>
          <w:szCs w:val="24"/>
        </w:rPr>
        <w:t>-Тематические праздники и развлечения.</w:t>
      </w:r>
      <w:r w:rsidRPr="0020348F">
        <w:rPr>
          <w:rFonts w:ascii="Times New Roman" w:hAnsi="Times New Roman" w:cs="Times New Roman"/>
          <w:sz w:val="24"/>
          <w:szCs w:val="24"/>
        </w:rPr>
        <w:t>«Веселая ярмарка»; вечера, посвященные творчеству композиторов, писателей, художников.</w:t>
      </w:r>
    </w:p>
    <w:p w:rsidR="008D375B" w:rsidRPr="0020348F" w:rsidRDefault="008D375B" w:rsidP="008D375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bCs/>
          <w:sz w:val="24"/>
          <w:szCs w:val="24"/>
        </w:rPr>
        <w:t>-Театрализованные представления.</w:t>
      </w:r>
      <w:r w:rsidRPr="0020348F">
        <w:rPr>
          <w:rFonts w:ascii="Times New Roman" w:hAnsi="Times New Roman" w:cs="Times New Roman"/>
          <w:sz w:val="24"/>
          <w:szCs w:val="24"/>
        </w:rPr>
        <w:t xml:space="preserve">Постановка театральных спектаклей, детских опер, музыкальных и ритмических пьес. </w:t>
      </w:r>
    </w:p>
    <w:p w:rsidR="008D375B" w:rsidRPr="0020348F" w:rsidRDefault="008D375B" w:rsidP="008D375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-Инсценирование русских народных сказок, песен, литературных произведений; игры-инсценировки: «Скворец и воробей», «Котята-поварята», муз.</w:t>
      </w:r>
    </w:p>
    <w:p w:rsidR="008D375B" w:rsidRPr="0020348F" w:rsidRDefault="008D375B" w:rsidP="008D375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Е. Тиличеевой.</w:t>
      </w:r>
    </w:p>
    <w:p w:rsidR="008D375B" w:rsidRPr="0020348F" w:rsidRDefault="008D375B" w:rsidP="008D375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bCs/>
          <w:sz w:val="24"/>
          <w:szCs w:val="24"/>
        </w:rPr>
        <w:t>-Музыкально-литературные композиции.</w:t>
      </w:r>
      <w:r w:rsidRPr="0020348F">
        <w:rPr>
          <w:rFonts w:ascii="Times New Roman" w:hAnsi="Times New Roman" w:cs="Times New Roman"/>
          <w:sz w:val="24"/>
          <w:szCs w:val="24"/>
        </w:rPr>
        <w:t>«Музыка и поэзия», ««Музыка и поэзия», «Весенние мотивы», «Сказочные образы в музыке и поэзии», «А. С. Пушкин и музыка», «Город чудный, город древний», «Зима-волшебница».</w:t>
      </w:r>
    </w:p>
    <w:p w:rsidR="008D375B" w:rsidRPr="0020348F" w:rsidRDefault="008D375B" w:rsidP="008D375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bCs/>
          <w:sz w:val="24"/>
          <w:szCs w:val="24"/>
        </w:rPr>
        <w:lastRenderedPageBreak/>
        <w:t>-Концерты.</w:t>
      </w:r>
      <w:r w:rsidRPr="0020348F">
        <w:rPr>
          <w:rFonts w:ascii="Times New Roman" w:hAnsi="Times New Roman" w:cs="Times New Roman"/>
          <w:sz w:val="24"/>
          <w:szCs w:val="24"/>
        </w:rPr>
        <w:t>«Песни о Москве», «Шутка в музыке», «Любимые произведения», «Поем и танцуем»; концерты детской самодеятельности.</w:t>
      </w:r>
    </w:p>
    <w:p w:rsidR="008D375B" w:rsidRPr="0020348F" w:rsidRDefault="008D375B" w:rsidP="008D375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w:t>
      </w:r>
      <w:r w:rsidRPr="0020348F">
        <w:rPr>
          <w:rFonts w:ascii="Times New Roman" w:hAnsi="Times New Roman" w:cs="Times New Roman"/>
          <w:bCs/>
          <w:sz w:val="24"/>
          <w:szCs w:val="24"/>
        </w:rPr>
        <w:t>Русское народное творчество.</w:t>
      </w:r>
      <w:r w:rsidRPr="0020348F">
        <w:rPr>
          <w:rFonts w:ascii="Times New Roman" w:hAnsi="Times New Roman" w:cs="Times New Roman"/>
          <w:sz w:val="24"/>
          <w:szCs w:val="24"/>
        </w:rPr>
        <w:t>Загадки, были и небылицы, шутки, любимые сказки, сказания, былины, предания.</w:t>
      </w:r>
    </w:p>
    <w:p w:rsidR="008D375B" w:rsidRPr="0020348F" w:rsidRDefault="008D375B" w:rsidP="008D375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bCs/>
          <w:sz w:val="24"/>
          <w:szCs w:val="24"/>
        </w:rPr>
        <w:t>-Декоративно-прикладное искусство.</w:t>
      </w:r>
      <w:r w:rsidRPr="0020348F">
        <w:rPr>
          <w:rFonts w:ascii="Times New Roman" w:hAnsi="Times New Roman" w:cs="Times New Roman"/>
          <w:sz w:val="24"/>
          <w:szCs w:val="24"/>
        </w:rPr>
        <w:t>«Вологодские кружева», «Гжельские узоры», «Народная игрушка», «Хохлома» и др.</w:t>
      </w:r>
    </w:p>
    <w:p w:rsidR="008D375B" w:rsidRPr="0020348F" w:rsidRDefault="008D375B" w:rsidP="008D375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bCs/>
          <w:sz w:val="24"/>
          <w:szCs w:val="24"/>
        </w:rPr>
        <w:t>-КВН и викторины.</w:t>
      </w:r>
      <w:r w:rsidRPr="0020348F">
        <w:rPr>
          <w:rFonts w:ascii="Times New Roman" w:hAnsi="Times New Roman" w:cs="Times New Roman"/>
          <w:sz w:val="24"/>
          <w:szCs w:val="24"/>
        </w:rPr>
        <w:t>Различные турниры, в том числе знатоков природы, столицы Москвы; «Короб чудес», «А ну-ка, девочки», «В волшебной стране», «Путешествие в Страну знаний», «В мире фантастики», «Займемся арифметикой», «Я играю в шахматы» и др.</w:t>
      </w:r>
    </w:p>
    <w:p w:rsidR="008D375B" w:rsidRPr="0020348F" w:rsidRDefault="008D375B" w:rsidP="008D375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bCs/>
          <w:sz w:val="24"/>
          <w:szCs w:val="24"/>
        </w:rPr>
        <w:t>-Спортивные развлечения.</w:t>
      </w:r>
      <w:r w:rsidRPr="0020348F">
        <w:rPr>
          <w:rFonts w:ascii="Times New Roman" w:hAnsi="Times New Roman" w:cs="Times New Roman"/>
          <w:sz w:val="24"/>
          <w:szCs w:val="24"/>
        </w:rPr>
        <w:t>«Летняя олимпиада», «Ловкие и смелые», «Спорт, спорт, спорт», «Зимние катания», «Игры-соревнования», «Путешествие в Спортландию».</w:t>
      </w:r>
    </w:p>
    <w:p w:rsidR="008D375B" w:rsidRPr="0020348F" w:rsidRDefault="008D375B" w:rsidP="008D375B">
      <w:p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bCs/>
          <w:sz w:val="24"/>
          <w:szCs w:val="24"/>
        </w:rPr>
        <w:t>-Забавы.</w:t>
      </w:r>
      <w:r w:rsidRPr="0020348F">
        <w:rPr>
          <w:rFonts w:ascii="Times New Roman" w:hAnsi="Times New Roman" w:cs="Times New Roman"/>
          <w:sz w:val="24"/>
          <w:szCs w:val="24"/>
        </w:rPr>
        <w:t>Фокусы, шарады, сюрпризные моменты, подвижные и словесные игры, аттракционы, театр теней при помощи рук.</w:t>
      </w:r>
    </w:p>
    <w:p w:rsidR="008D375B" w:rsidRPr="0020348F" w:rsidRDefault="008D375B" w:rsidP="008D375B">
      <w:pPr>
        <w:spacing w:after="0" w:line="240" w:lineRule="auto"/>
        <w:jc w:val="both"/>
        <w:rPr>
          <w:rFonts w:ascii="Times New Roman" w:hAnsi="Times New Roman" w:cs="Times New Roman"/>
          <w:b/>
          <w:sz w:val="24"/>
          <w:szCs w:val="24"/>
        </w:rPr>
      </w:pPr>
    </w:p>
    <w:p w:rsidR="008D375B" w:rsidRPr="0020348F" w:rsidRDefault="008D375B" w:rsidP="008D375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3.7. Режим дня и распорядок.</w:t>
      </w:r>
    </w:p>
    <w:p w:rsidR="008D375B" w:rsidRPr="0020348F" w:rsidRDefault="008D375B" w:rsidP="008D375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ООП ДО самостоятельно </w:t>
      </w:r>
      <w:r w:rsidR="001B68DC" w:rsidRPr="0020348F">
        <w:rPr>
          <w:rFonts w:ascii="Times New Roman" w:hAnsi="Times New Roman" w:cs="Times New Roman"/>
          <w:sz w:val="24"/>
          <w:szCs w:val="24"/>
        </w:rPr>
        <w:t>определяет режим и распорядок дня, устанавливаемых с учетом условий реализациипрограммы, потребностей участников образовательных отношений, особенностейреализуемых авторских вариативных образовательных программ, в т.</w:t>
      </w:r>
      <w:r w:rsidRPr="0020348F">
        <w:rPr>
          <w:rFonts w:ascii="Times New Roman" w:hAnsi="Times New Roman" w:cs="Times New Roman"/>
          <w:sz w:val="24"/>
          <w:szCs w:val="24"/>
        </w:rPr>
        <w:t xml:space="preserve">  ч.  программ дополнительного  образования  дошкольников  и  других  особенностей  образовательной деятельности, а также санитарно-эпидемиологических правил.  </w:t>
      </w:r>
    </w:p>
    <w:p w:rsidR="008D375B" w:rsidRPr="0020348F" w:rsidRDefault="008D375B" w:rsidP="008D375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Режим  пребывания    детей - это  организация  жизни  и  деятельности  детей дошкольного возраста в зависимости от их возрастных и индивидуальных особенностей и социального заказа родителей, предусматривающая личностно-ориентированные подходы к организации всех видов деятельности. </w:t>
      </w:r>
    </w:p>
    <w:p w:rsidR="008D375B" w:rsidRPr="0020348F" w:rsidRDefault="008D375B" w:rsidP="008D375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При  разработке  режима  учтена  направленность  групп  (общеразвивающая, компенсирующая), а также документы: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-СанПиН  2.4.1.3049-13  от  15  мая  2013  г.  с  внесенными  изменениями  Решением Верховного суда РФ от 04.04.2014г №АКПИ 14 - 281.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w:t>
      </w:r>
      <w:r w:rsidR="001B68DC" w:rsidRPr="0020348F">
        <w:rPr>
          <w:rFonts w:ascii="Times New Roman" w:hAnsi="Times New Roman" w:cs="Times New Roman"/>
          <w:sz w:val="24"/>
          <w:szCs w:val="24"/>
        </w:rPr>
        <w:t>ФГОС к структуре основной общеобразовательной программы дошкольногообразования утвержден приказом Министерства образования и науки Российской</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Федерации от 17 октября 2013 г. N 1155.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-Приказ Минобрнауки России от 30.08.2013 г. №1014  «Об  утверждении порядка организации  и  осуществления  образовательной  деятельности по образовательным программам дошкольного образования».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11.4. 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3-7  лет  составляет  5,5-6  часов,  до  3  лет  -  в соответствии  с  медицинскими  рекомендациями.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11.5.  Рекомендуемая  продолжительность  ежедневных  прогулок  составляет  3-4  часа.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Продолжительность прогулки определяется дошкольной образовательной организацией в зависимости  от  климатических  условий.  </w:t>
      </w:r>
      <w:r w:rsidR="00292B4B" w:rsidRPr="0020348F">
        <w:rPr>
          <w:rFonts w:ascii="Times New Roman" w:hAnsi="Times New Roman" w:cs="Times New Roman"/>
          <w:sz w:val="24"/>
          <w:szCs w:val="24"/>
        </w:rPr>
        <w:t>При температуре воздуха ниже минус 15</w:t>
      </w:r>
      <w:r w:rsidRPr="0020348F">
        <w:rPr>
          <w:rFonts w:ascii="Times New Roman" w:hAnsi="Times New Roman" w:cs="Times New Roman"/>
          <w:sz w:val="24"/>
          <w:szCs w:val="24"/>
        </w:rPr>
        <w:t xml:space="preserve">°С и </w:t>
      </w:r>
      <w:r w:rsidR="00292B4B" w:rsidRPr="0020348F">
        <w:rPr>
          <w:rFonts w:ascii="Times New Roman" w:hAnsi="Times New Roman" w:cs="Times New Roman"/>
          <w:sz w:val="24"/>
          <w:szCs w:val="24"/>
        </w:rPr>
        <w:t>скорости ветра более 7 м</w:t>
      </w:r>
      <w:r w:rsidRPr="0020348F">
        <w:rPr>
          <w:rFonts w:ascii="Times New Roman" w:hAnsi="Times New Roman" w:cs="Times New Roman"/>
          <w:sz w:val="24"/>
          <w:szCs w:val="24"/>
        </w:rPr>
        <w:t>/</w:t>
      </w:r>
      <w:r w:rsidR="00292B4B" w:rsidRPr="0020348F">
        <w:rPr>
          <w:rFonts w:ascii="Times New Roman" w:hAnsi="Times New Roman" w:cs="Times New Roman"/>
          <w:sz w:val="24"/>
          <w:szCs w:val="24"/>
        </w:rPr>
        <w:t>с продолжительность прогулки рекомендуется сокращать</w:t>
      </w:r>
      <w:r w:rsidRPr="0020348F">
        <w:rPr>
          <w:rFonts w:ascii="Times New Roman" w:hAnsi="Times New Roman" w:cs="Times New Roman"/>
          <w:sz w:val="24"/>
          <w:szCs w:val="24"/>
        </w:rPr>
        <w:t xml:space="preserve">.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11.6. Рекомендуется организовывать прогулки 2 раза в день: в первую половину дня и во вторую  половину  дня - после дневного  сна  или  перед  уходом  детей  домой.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11.7. При организации  режима  пребывания  детей в дошкольных  образовательных организациях (группах) более 5 часов организуется прием пищи с интервалом 3-4 часа и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дневной сон; при организации  режима  пребывания  детей до 5 часов - организуется однократный прием пищи. Общая продолжительность суточного сна для детей дошкольного возраста 12-12,5 часа, из которых 2-2,5 часа отводится на дневной сон. Для детей от 1 года до 1,5 года дневной сон организуют дважды в первую и вторую половину дня общей продолжительностью до 3,5 часа. Оптимальным является организация дневного сна на </w:t>
      </w:r>
      <w:r w:rsidRPr="0020348F">
        <w:rPr>
          <w:rFonts w:ascii="Times New Roman" w:hAnsi="Times New Roman" w:cs="Times New Roman"/>
          <w:sz w:val="24"/>
          <w:szCs w:val="24"/>
        </w:rPr>
        <w:lastRenderedPageBreak/>
        <w:t xml:space="preserve">воздухе (веранды). Для детей от 1,5 до 3 лет дневной сон организуют однократно продолжительностью не менее 3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11.8. На самостоятельную деятельность детей 3-7 лет (игры, подготовка к образовательной деятельности, личная гигиена) в режиме дня должно отводиться не менее 3-4 часов. </w:t>
      </w:r>
    </w:p>
    <w:p w:rsidR="008D375B" w:rsidRPr="0020348F" w:rsidRDefault="008D375B" w:rsidP="008D375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b/>
          <w:sz w:val="24"/>
          <w:szCs w:val="24"/>
        </w:rPr>
        <w:t xml:space="preserve">Организация приема детей в  МАДОУ </w:t>
      </w:r>
      <w:r w:rsidRPr="0020348F">
        <w:rPr>
          <w:rFonts w:ascii="Times New Roman" w:hAnsi="Times New Roman" w:cs="Times New Roman"/>
          <w:b/>
          <w:sz w:val="24"/>
          <w:szCs w:val="24"/>
        </w:rPr>
        <w:cr/>
      </w:r>
      <w:r w:rsidRPr="0020348F">
        <w:rPr>
          <w:rFonts w:ascii="Times New Roman" w:hAnsi="Times New Roman" w:cs="Times New Roman"/>
          <w:sz w:val="24"/>
          <w:szCs w:val="24"/>
        </w:rPr>
        <w:t xml:space="preserve">СанПиН 2.4.1.3049-13 от 15 мая 2013 г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11.1. Прием детей, впервые поступающих в дошкольные образовательные организации,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осуществляется на основании медицинского заключения.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11.2.Ежедневный утренний прием детей проводится воспитателями и (или) медицинскими работниками, которые опрашивают родителей о состоянии здоровья детей. По показаниям (при наличии катаральных явлений, явлений интоксикации) ребенку проводится термометрия. Выявленные больные дети или дети с подозрением на заболевание в дошкольные образовательные организации не принимаются; заболевших в течение дня детей изолируют от здоровых детей (временно размещают в помещениях медицинского блока) до прихода родителей или их госпитализации в лечебно-профилактическую организацию с информированием родителей.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11.3.После перенесенного заболевания, а также отсутствия более 5 дней (за исключением выходных и праздничных дней) детей принимают в дошкольные образовательные организации только при наличии справки с указанием диагноза, длительности заболевания, сведений об отсутствии контакта с инфекционными больными. Режим  дня   соответствует  возрастным  особенностям  детей  и  способствует  их гармоничному развитию.  </w:t>
      </w:r>
    </w:p>
    <w:p w:rsidR="008D375B" w:rsidRPr="0020348F" w:rsidRDefault="008D375B" w:rsidP="008D375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Приём детей проходит  как на воздухе, так и в помещении. В хорошую погоду прием детей в любое время года  проводится на свежем воздухе. Разумеется, из этого могут быть исключения. Заранее продумывается, как организовать деятельность детей, занять их полезными делами в период от приема до подготовки к завтраку. В это время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дети в основном играют. В утренние часы  организовывается трудовая деятельность детей. </w:t>
      </w:r>
    </w:p>
    <w:p w:rsidR="008D375B" w:rsidRPr="0020348F" w:rsidRDefault="008D375B" w:rsidP="008D375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В это время  проводятся с детьми (со всей группой и индивидуально) различные наблюдения на участке и в помещении: за трудом взрослых, за природными явлениями и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др. Дети приглашаются на утреннюю гимнастику.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Продолжительность утренней гимнастики: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-третий год жизни ─ 4-5 минут;</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-четвертый год жизни  ─5-6 минут;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-пятый год жизни ─  6-8 минут;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-шестой год жизни ─ 8-10;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-седьмой  год жизни ─10-12 минут. </w:t>
      </w:r>
    </w:p>
    <w:p w:rsidR="008D375B" w:rsidRDefault="008D375B" w:rsidP="008D375B">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В летний период зарядка проводится на улице. После гимнастики осуществляется подготовка к завтраку, санитарно - гигиенические процедуры. Максимальная  продолжительность  непрерывного  бодрствования  детей  3  -  7  лет составляет 5,5-6 часов, до 3 лет - в соответствии с медицинскими рекомендациями и СанПиН.</w:t>
      </w:r>
      <w:r w:rsidRPr="0020348F">
        <w:rPr>
          <w:rFonts w:ascii="Times New Roman" w:hAnsi="Times New Roman" w:cs="Times New Roman"/>
          <w:sz w:val="24"/>
          <w:szCs w:val="24"/>
        </w:rPr>
        <w:tab/>
      </w:r>
    </w:p>
    <w:p w:rsidR="001B68DC" w:rsidRPr="0020348F" w:rsidRDefault="001B68DC" w:rsidP="008D375B">
      <w:pPr>
        <w:spacing w:after="0" w:line="240" w:lineRule="auto"/>
        <w:ind w:firstLine="708"/>
        <w:jc w:val="both"/>
        <w:rPr>
          <w:rFonts w:ascii="Times New Roman" w:hAnsi="Times New Roman" w:cs="Times New Roman"/>
          <w:sz w:val="24"/>
          <w:szCs w:val="24"/>
        </w:rPr>
      </w:pPr>
    </w:p>
    <w:p w:rsidR="008D375B" w:rsidRPr="0020348F" w:rsidRDefault="008D375B" w:rsidP="008D375B">
      <w:pPr>
        <w:spacing w:after="0" w:line="240" w:lineRule="auto"/>
        <w:ind w:firstLine="708"/>
        <w:jc w:val="center"/>
        <w:rPr>
          <w:rFonts w:ascii="Times New Roman" w:hAnsi="Times New Roman" w:cs="Times New Roman"/>
          <w:sz w:val="24"/>
          <w:szCs w:val="24"/>
        </w:rPr>
      </w:pPr>
      <w:r w:rsidRPr="0020348F">
        <w:rPr>
          <w:rFonts w:ascii="Times New Roman" w:hAnsi="Times New Roman" w:cs="Times New Roman"/>
          <w:b/>
          <w:sz w:val="24"/>
          <w:szCs w:val="24"/>
        </w:rPr>
        <w:t>Особенности организации и проведения непосредственной образовательной деятельности в МАДОУ</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СанПиН 2.4.1.3049-13 от 15 мая 2013 г.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11.9. Для детей раннего возраста от 1,5 до 3 лет длительность непрерывной образовательной деятельности не должна превышать 10 мин. Допускается осуществлять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прогулки. (Пункт в редакции, введенной в действие с 20 сентября 2015 года постановлением Главного государственного санитарного врача Российской Федерации от 27 августа 2015 года N 41.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11.10. Продолжительность непрерывной образовательной деятельности для детей:</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от 2лет до 3 лет – не более 10 мин,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от 3 до 4 лет - не более 15 минут,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для детей от 4 до 5 лет - не более 20 минут,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для детей от 5 до 6 лет - не более 25 минут,</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для детей от 6 до 7 лет - не более 30 минут.</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(Пункт в редакции, введенной в действие с 20 сентября 2015 года постановлением Главного государственного санитарного врача Российской Федерации от 27 августа 2015 года N 41.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11.11. Максимально допустимый объем образовательной нагрузки в первой половине дня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 младшей и средней группах не превышает 30 и 40 минут соответственно, а в старшей и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11.12 .Образовательная деятельность с детьми старшего дошкольного возраста может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осуществляться во второй половине дня после дневного сна. Ее продолжительность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должна составлять не более 25-30 минут в день. В середине непрерывной образовательной деятельности статического характера проводятся физкультурные минутки. (Пункт в редакции, введенной в действие с 20 сентября 2015 года постановлением Главного государственного санитарного врача Российской Федерации от 27 августа 2015 года N 41. </w:t>
      </w:r>
    </w:p>
    <w:p w:rsidR="008D375B" w:rsidRPr="0020348F" w:rsidRDefault="008D375B" w:rsidP="008D375B">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11.13.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 Воспитателю предоставляется право варьировать место непосредственной образовательной деятельности в педагогическом процессе, интегрировать содержание различных видов непосредственной образовательной деятельности в зависимости от поставленных целей и задач обучения и воспитания, их место в образовательном процессе. </w:t>
      </w:r>
    </w:p>
    <w:p w:rsidR="008D375B" w:rsidRPr="0020348F" w:rsidRDefault="008D375B" w:rsidP="008D375B">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Режим дня в МАДОУ устанавливается с учетом:</w:t>
      </w:r>
    </w:p>
    <w:p w:rsidR="008D375B" w:rsidRPr="0020348F" w:rsidRDefault="008D375B" w:rsidP="008D375B">
      <w:pPr>
        <w:pStyle w:val="ad"/>
        <w:spacing w:before="0" w:beforeAutospacing="0" w:after="0" w:afterAutospacing="0"/>
        <w:contextualSpacing/>
        <w:jc w:val="both"/>
      </w:pPr>
      <w:r w:rsidRPr="0020348F">
        <w:t>-времени  пребывания  детей  в  группе, 10,5  часов;</w:t>
      </w:r>
    </w:p>
    <w:p w:rsidR="008D375B" w:rsidRPr="0020348F" w:rsidRDefault="008D375B" w:rsidP="008D375B">
      <w:pPr>
        <w:pStyle w:val="ad"/>
        <w:spacing w:before="0" w:beforeAutospacing="0" w:after="0" w:afterAutospacing="0"/>
        <w:contextualSpacing/>
        <w:jc w:val="both"/>
      </w:pPr>
      <w:r w:rsidRPr="0020348F">
        <w:t>-требований  действующих  санитарно-эпидемиологических  правил  и нормативов (СанПиН);</w:t>
      </w:r>
    </w:p>
    <w:p w:rsidR="008D375B" w:rsidRPr="0020348F" w:rsidRDefault="008D375B" w:rsidP="008D375B">
      <w:pPr>
        <w:pStyle w:val="ad"/>
        <w:spacing w:before="0" w:beforeAutospacing="0" w:after="0" w:afterAutospacing="0"/>
        <w:contextualSpacing/>
        <w:jc w:val="both"/>
      </w:pPr>
      <w:r w:rsidRPr="0020348F">
        <w:t>-требований ФГОС ДО;</w:t>
      </w:r>
    </w:p>
    <w:p w:rsidR="008D375B" w:rsidRPr="0020348F" w:rsidRDefault="008D375B" w:rsidP="008D375B">
      <w:pPr>
        <w:pStyle w:val="ad"/>
        <w:spacing w:before="0" w:beforeAutospacing="0" w:after="0" w:afterAutospacing="0"/>
        <w:contextualSpacing/>
        <w:jc w:val="both"/>
      </w:pPr>
      <w:r w:rsidRPr="0020348F">
        <w:t>-рекомендаций основной  образовательной  программы  дошкольного  образования;</w:t>
      </w:r>
    </w:p>
    <w:p w:rsidR="008D375B" w:rsidRPr="0020348F" w:rsidRDefault="008D375B" w:rsidP="008D375B">
      <w:pPr>
        <w:pStyle w:val="ad"/>
        <w:spacing w:before="0" w:beforeAutospacing="0" w:after="0" w:afterAutospacing="0"/>
        <w:contextualSpacing/>
        <w:jc w:val="both"/>
      </w:pPr>
      <w:r w:rsidRPr="0020348F">
        <w:t>-специфики условий Уральского региона (климатических, демографических, национально-культурных) осуществления  образовательного  процесса;</w:t>
      </w:r>
    </w:p>
    <w:p w:rsidR="008D375B" w:rsidRPr="0020348F" w:rsidRDefault="008D375B" w:rsidP="008D375B">
      <w:pPr>
        <w:pStyle w:val="ad"/>
        <w:spacing w:before="0" w:beforeAutospacing="0" w:after="0" w:afterAutospacing="0"/>
        <w:contextualSpacing/>
        <w:jc w:val="both"/>
      </w:pPr>
      <w:r w:rsidRPr="0020348F">
        <w:t>-времени  года.</w:t>
      </w:r>
    </w:p>
    <w:p w:rsidR="008D375B" w:rsidRPr="0020348F" w:rsidRDefault="008D375B" w:rsidP="008D375B">
      <w:pPr>
        <w:pStyle w:val="ad"/>
        <w:spacing w:before="0" w:beforeAutospacing="0" w:after="0" w:afterAutospacing="0"/>
        <w:ind w:firstLine="708"/>
        <w:contextualSpacing/>
        <w:jc w:val="both"/>
      </w:pPr>
      <w:r w:rsidRPr="0020348F">
        <w:t>Деятельность  взрослых  и  детей  по  реализации и освоению  Программы  организуется  в  режиме  дня  в двух  основных  моделях - совместной  деятельности  взрослого  и  детей  и  самостоятельной  деятельности  детей.</w:t>
      </w:r>
    </w:p>
    <w:p w:rsidR="008D375B" w:rsidRPr="0020348F" w:rsidRDefault="008D375B" w:rsidP="008D375B">
      <w:pPr>
        <w:pStyle w:val="ad"/>
        <w:spacing w:before="0" w:beforeAutospacing="0" w:after="0" w:afterAutospacing="0"/>
        <w:ind w:firstLine="708"/>
        <w:contextualSpacing/>
        <w:jc w:val="both"/>
      </w:pPr>
      <w:r w:rsidRPr="0020348F">
        <w:t>Решение  образовательных  задач  в  рамках  первой  модели - совместная  деятельность  взрослого  и  детей осуществляется  как  в  виде  непосредственно  образовательной  деятельности  детей (НОД),не  сопряженной  с  одновременным  выполнением  педагогами  функции  по  присмотру  и  уходу  за  детьми, так  и  в виде  образовательной  деятельности, осуществляемой  в  ходе  режимных  моментов (ОДвРМ), решением  образовательных задач сопряжено  с одновременным  выполнением  функций  по  присмотру  и  уходу  за  детьми, утренним приемом  детей, прогулкой, подготовкой  ко  сну, организацией  питания).</w:t>
      </w:r>
    </w:p>
    <w:p w:rsidR="008D375B" w:rsidRPr="0020348F" w:rsidRDefault="008D375B" w:rsidP="008D375B">
      <w:pPr>
        <w:pStyle w:val="ad"/>
        <w:spacing w:before="0" w:beforeAutospacing="0" w:after="0" w:afterAutospacing="0"/>
        <w:ind w:firstLine="708"/>
        <w:contextualSpacing/>
        <w:jc w:val="both"/>
      </w:pPr>
      <w:r w:rsidRPr="0020348F">
        <w:lastRenderedPageBreak/>
        <w:t>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педагогом  самостоятельно  в  зависимости  от  контингента  детей, уровня  освоения  Программы  и  решения  конкретных  образовательных  задач.</w:t>
      </w:r>
    </w:p>
    <w:p w:rsidR="008D375B" w:rsidRPr="0020348F" w:rsidRDefault="008D375B" w:rsidP="008D375B">
      <w:pPr>
        <w:pStyle w:val="ad"/>
        <w:spacing w:before="0" w:beforeAutospacing="0" w:after="0" w:afterAutospacing="0"/>
        <w:ind w:firstLine="708"/>
        <w:contextualSpacing/>
        <w:jc w:val="both"/>
      </w:pPr>
    </w:p>
    <w:p w:rsidR="008D375B" w:rsidRPr="0020348F" w:rsidRDefault="008D375B" w:rsidP="008D375B">
      <w:pPr>
        <w:rPr>
          <w:rFonts w:ascii="Times New Roman" w:hAnsi="Times New Roman" w:cs="Times New Roman"/>
          <w:sz w:val="24"/>
          <w:szCs w:val="24"/>
        </w:rPr>
      </w:pPr>
      <w:r w:rsidRPr="0020348F">
        <w:rPr>
          <w:rFonts w:ascii="Times New Roman" w:hAnsi="Times New Roman" w:cs="Times New Roman"/>
          <w:sz w:val="24"/>
          <w:szCs w:val="24"/>
        </w:rPr>
        <w:t xml:space="preserve">Режим дня может быть скорректирован с учетом работы конкретной группы дошкольного учреждения и погодных условий. </w:t>
      </w:r>
    </w:p>
    <w:p w:rsidR="008B4E19" w:rsidRPr="0020348F" w:rsidRDefault="008B4E19" w:rsidP="008B4E19">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Режим дня  (примерный) в подготовительной к школе группе (6-7 лет)</w:t>
      </w:r>
    </w:p>
    <w:p w:rsidR="008B4E19" w:rsidRPr="0020348F" w:rsidRDefault="008B4E19" w:rsidP="008B4E19">
      <w:pPr>
        <w:spacing w:after="0" w:line="240" w:lineRule="auto"/>
        <w:ind w:firstLine="708"/>
        <w:jc w:val="center"/>
        <w:rPr>
          <w:rFonts w:ascii="Times New Roman" w:hAnsi="Times New Roman" w:cs="Times New Roman"/>
          <w:sz w:val="24"/>
          <w:szCs w:val="24"/>
        </w:rPr>
      </w:pPr>
      <w:r w:rsidRPr="0020348F">
        <w:rPr>
          <w:rFonts w:ascii="Times New Roman" w:hAnsi="Times New Roman" w:cs="Times New Roman"/>
          <w:sz w:val="24"/>
          <w:szCs w:val="24"/>
        </w:rPr>
        <w:t>Длительность  пребывания  детей  в  детском  саду 10,5  часов,</w:t>
      </w:r>
    </w:p>
    <w:p w:rsidR="008B4E19" w:rsidRPr="0020348F" w:rsidRDefault="008B4E19" w:rsidP="008B4E19">
      <w:pPr>
        <w:spacing w:after="0" w:line="240" w:lineRule="auto"/>
        <w:ind w:firstLine="708"/>
        <w:jc w:val="center"/>
        <w:rPr>
          <w:rFonts w:ascii="Times New Roman" w:hAnsi="Times New Roman" w:cs="Times New Roman"/>
          <w:sz w:val="24"/>
          <w:szCs w:val="24"/>
        </w:rPr>
      </w:pPr>
      <w:r w:rsidRPr="0020348F">
        <w:rPr>
          <w:rFonts w:ascii="Times New Roman" w:hAnsi="Times New Roman" w:cs="Times New Roman"/>
          <w:sz w:val="24"/>
          <w:szCs w:val="24"/>
        </w:rPr>
        <w:t>дневной  сон 2 часа, прогулки 3 часа, питание  3  раза  в день</w:t>
      </w:r>
    </w:p>
    <w:p w:rsidR="008B4E19" w:rsidRPr="0020348F" w:rsidRDefault="008B4E19" w:rsidP="008B4E19">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7314"/>
      </w:tblGrid>
      <w:tr w:rsidR="008B4E19" w:rsidRPr="0020348F" w:rsidTr="0020348F">
        <w:tc>
          <w:tcPr>
            <w:tcW w:w="2257" w:type="dxa"/>
            <w:shd w:val="clear" w:color="auto" w:fill="auto"/>
          </w:tcPr>
          <w:p w:rsidR="008B4E19" w:rsidRPr="0020348F" w:rsidRDefault="008B4E19" w:rsidP="0020348F">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Время  проведения</w:t>
            </w:r>
          </w:p>
        </w:tc>
        <w:tc>
          <w:tcPr>
            <w:tcW w:w="7314" w:type="dxa"/>
            <w:shd w:val="clear" w:color="auto" w:fill="auto"/>
          </w:tcPr>
          <w:p w:rsidR="008B4E19" w:rsidRPr="0020348F" w:rsidRDefault="008B4E19" w:rsidP="0020348F">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Режимные  процессы</w:t>
            </w:r>
          </w:p>
        </w:tc>
      </w:tr>
      <w:tr w:rsidR="008B4E19" w:rsidRPr="0020348F" w:rsidTr="0020348F">
        <w:tc>
          <w:tcPr>
            <w:tcW w:w="2257" w:type="dxa"/>
            <w:shd w:val="clear" w:color="auto" w:fill="auto"/>
          </w:tcPr>
          <w:p w:rsidR="008B4E19" w:rsidRPr="0020348F" w:rsidRDefault="008B4E19" w:rsidP="0020348F">
            <w:pPr>
              <w:spacing w:after="0" w:line="240" w:lineRule="auto"/>
              <w:jc w:val="center"/>
              <w:rPr>
                <w:rFonts w:ascii="Times New Roman" w:hAnsi="Times New Roman" w:cs="Times New Roman"/>
                <w:b/>
                <w:sz w:val="24"/>
                <w:szCs w:val="24"/>
              </w:rPr>
            </w:pPr>
            <w:r w:rsidRPr="0020348F">
              <w:rPr>
                <w:rFonts w:ascii="Times New Roman" w:hAnsi="Times New Roman" w:cs="Times New Roman"/>
                <w:sz w:val="24"/>
                <w:szCs w:val="24"/>
              </w:rPr>
              <w:t>07:00-08:20</w:t>
            </w:r>
          </w:p>
        </w:tc>
        <w:tc>
          <w:tcPr>
            <w:tcW w:w="7314" w:type="dxa"/>
            <w:shd w:val="clear" w:color="auto" w:fill="auto"/>
          </w:tcPr>
          <w:p w:rsidR="008B4E19" w:rsidRPr="0020348F" w:rsidRDefault="008B4E19"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Приём детей: индивидуальный контакт с ребенком и родителями; осмотр, игры, утренняя гимнастика на воздухе, самообслуживание.</w:t>
            </w:r>
          </w:p>
        </w:tc>
      </w:tr>
      <w:tr w:rsidR="008B4E19" w:rsidRPr="0020348F" w:rsidTr="0020348F">
        <w:tc>
          <w:tcPr>
            <w:tcW w:w="2257" w:type="dxa"/>
            <w:shd w:val="clear" w:color="auto" w:fill="auto"/>
          </w:tcPr>
          <w:p w:rsidR="008B4E19" w:rsidRPr="0020348F" w:rsidRDefault="008B4E19" w:rsidP="0020348F">
            <w:pPr>
              <w:spacing w:after="0" w:line="240" w:lineRule="auto"/>
              <w:jc w:val="center"/>
              <w:rPr>
                <w:rFonts w:ascii="Times New Roman" w:hAnsi="Times New Roman" w:cs="Times New Roman"/>
                <w:b/>
                <w:sz w:val="24"/>
                <w:szCs w:val="24"/>
              </w:rPr>
            </w:pPr>
            <w:r w:rsidRPr="0020348F">
              <w:rPr>
                <w:rFonts w:ascii="Times New Roman" w:hAnsi="Times New Roman" w:cs="Times New Roman"/>
                <w:sz w:val="24"/>
                <w:szCs w:val="24"/>
              </w:rPr>
              <w:t>08:20-08:30</w:t>
            </w:r>
          </w:p>
        </w:tc>
        <w:tc>
          <w:tcPr>
            <w:tcW w:w="7314" w:type="dxa"/>
            <w:shd w:val="clear" w:color="auto" w:fill="auto"/>
          </w:tcPr>
          <w:p w:rsidR="008B4E19" w:rsidRPr="0020348F" w:rsidRDefault="008B4E19"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Подготовка к завтраку: приобщение детей к общепринятым нормам поведения во время еды, завтрак</w:t>
            </w:r>
          </w:p>
        </w:tc>
      </w:tr>
      <w:tr w:rsidR="008B4E19" w:rsidRPr="0020348F" w:rsidTr="0020348F">
        <w:tc>
          <w:tcPr>
            <w:tcW w:w="2257" w:type="dxa"/>
            <w:shd w:val="clear" w:color="auto" w:fill="auto"/>
          </w:tcPr>
          <w:p w:rsidR="008B4E19" w:rsidRPr="0020348F" w:rsidRDefault="008B4E19" w:rsidP="0020348F">
            <w:pPr>
              <w:spacing w:after="0" w:line="240" w:lineRule="auto"/>
              <w:jc w:val="center"/>
              <w:rPr>
                <w:rFonts w:ascii="Times New Roman" w:hAnsi="Times New Roman" w:cs="Times New Roman"/>
                <w:b/>
                <w:sz w:val="24"/>
                <w:szCs w:val="24"/>
              </w:rPr>
            </w:pPr>
            <w:r w:rsidRPr="0020348F">
              <w:rPr>
                <w:rFonts w:ascii="Times New Roman" w:hAnsi="Times New Roman" w:cs="Times New Roman"/>
                <w:sz w:val="24"/>
                <w:szCs w:val="24"/>
              </w:rPr>
              <w:t>08:30-09:00</w:t>
            </w:r>
          </w:p>
        </w:tc>
        <w:tc>
          <w:tcPr>
            <w:tcW w:w="7314" w:type="dxa"/>
            <w:shd w:val="clear" w:color="auto" w:fill="auto"/>
          </w:tcPr>
          <w:p w:rsidR="008B4E19" w:rsidRPr="0020348F" w:rsidRDefault="008B4E19"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Самостоятельная деятельность детей, игра</w:t>
            </w:r>
          </w:p>
        </w:tc>
      </w:tr>
      <w:tr w:rsidR="008B4E19" w:rsidRPr="0020348F" w:rsidTr="0020348F">
        <w:tc>
          <w:tcPr>
            <w:tcW w:w="2257" w:type="dxa"/>
            <w:shd w:val="clear" w:color="auto" w:fill="auto"/>
          </w:tcPr>
          <w:p w:rsidR="008B4E19" w:rsidRPr="0020348F" w:rsidRDefault="008B4E19" w:rsidP="0020348F">
            <w:pPr>
              <w:spacing w:after="0" w:line="240" w:lineRule="auto"/>
              <w:jc w:val="center"/>
              <w:rPr>
                <w:rFonts w:ascii="Times New Roman" w:hAnsi="Times New Roman" w:cs="Times New Roman"/>
                <w:color w:val="FF0000"/>
                <w:sz w:val="24"/>
                <w:szCs w:val="24"/>
              </w:rPr>
            </w:pPr>
            <w:r w:rsidRPr="0020348F">
              <w:rPr>
                <w:rFonts w:ascii="Times New Roman" w:hAnsi="Times New Roman" w:cs="Times New Roman"/>
                <w:sz w:val="24"/>
                <w:szCs w:val="24"/>
              </w:rPr>
              <w:t>09:00-10:50</w:t>
            </w:r>
          </w:p>
        </w:tc>
        <w:tc>
          <w:tcPr>
            <w:tcW w:w="7314" w:type="dxa"/>
            <w:shd w:val="clear" w:color="auto" w:fill="auto"/>
          </w:tcPr>
          <w:p w:rsidR="008B4E19" w:rsidRPr="0020348F" w:rsidRDefault="008B4E19"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Организационная партнерская деятельность воспитателя с детьми</w:t>
            </w:r>
          </w:p>
          <w:p w:rsidR="008B4E19" w:rsidRPr="0020348F" w:rsidRDefault="008B4E19"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Второй завтрак (сок, фрукты). Самостоятельная д-ть детей.</w:t>
            </w:r>
          </w:p>
        </w:tc>
      </w:tr>
      <w:tr w:rsidR="008B4E19" w:rsidRPr="0020348F" w:rsidTr="0020348F">
        <w:tc>
          <w:tcPr>
            <w:tcW w:w="2257" w:type="dxa"/>
            <w:shd w:val="clear" w:color="auto" w:fill="auto"/>
          </w:tcPr>
          <w:p w:rsidR="008B4E19" w:rsidRPr="0020348F" w:rsidRDefault="008B4E19" w:rsidP="0020348F">
            <w:pPr>
              <w:spacing w:after="0" w:line="240" w:lineRule="auto"/>
              <w:jc w:val="center"/>
              <w:rPr>
                <w:rFonts w:ascii="Times New Roman" w:hAnsi="Times New Roman" w:cs="Times New Roman"/>
                <w:b/>
                <w:color w:val="FF0000"/>
                <w:sz w:val="24"/>
                <w:szCs w:val="24"/>
              </w:rPr>
            </w:pPr>
            <w:r w:rsidRPr="0020348F">
              <w:rPr>
                <w:rFonts w:ascii="Times New Roman" w:hAnsi="Times New Roman" w:cs="Times New Roman"/>
                <w:sz w:val="24"/>
                <w:szCs w:val="24"/>
              </w:rPr>
              <w:t>10:50-12:30</w:t>
            </w:r>
          </w:p>
        </w:tc>
        <w:tc>
          <w:tcPr>
            <w:tcW w:w="7314" w:type="dxa"/>
            <w:shd w:val="clear" w:color="auto" w:fill="auto"/>
          </w:tcPr>
          <w:p w:rsidR="008B4E19" w:rsidRPr="0020348F" w:rsidRDefault="008B4E19"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Подготовка к прогулке: приобщение детей к общепринятым нормам самообслуживания; прогулка: приобщение к нормам коммуникации, игры, наблюдения, практическая деятельность, экспериментирование, самостоятельная  деятельность</w:t>
            </w:r>
          </w:p>
        </w:tc>
      </w:tr>
      <w:tr w:rsidR="008B4E19" w:rsidRPr="0020348F" w:rsidTr="0020348F">
        <w:tc>
          <w:tcPr>
            <w:tcW w:w="2257" w:type="dxa"/>
            <w:shd w:val="clear" w:color="auto" w:fill="auto"/>
          </w:tcPr>
          <w:p w:rsidR="008B4E19" w:rsidRPr="0020348F" w:rsidRDefault="008B4E19" w:rsidP="0020348F">
            <w:pPr>
              <w:spacing w:after="0" w:line="240" w:lineRule="auto"/>
              <w:jc w:val="center"/>
              <w:rPr>
                <w:rFonts w:ascii="Times New Roman" w:hAnsi="Times New Roman" w:cs="Times New Roman"/>
                <w:b/>
                <w:color w:val="FF0000"/>
                <w:sz w:val="24"/>
                <w:szCs w:val="24"/>
              </w:rPr>
            </w:pPr>
            <w:r w:rsidRPr="0020348F">
              <w:rPr>
                <w:rFonts w:ascii="Times New Roman" w:hAnsi="Times New Roman" w:cs="Times New Roman"/>
                <w:sz w:val="24"/>
                <w:szCs w:val="24"/>
              </w:rPr>
              <w:t>12:30-12:40</w:t>
            </w:r>
          </w:p>
        </w:tc>
        <w:tc>
          <w:tcPr>
            <w:tcW w:w="7314" w:type="dxa"/>
            <w:shd w:val="clear" w:color="auto" w:fill="auto"/>
          </w:tcPr>
          <w:p w:rsidR="008B4E19" w:rsidRPr="0020348F" w:rsidRDefault="008B4E19"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Возвращение с прогулки: приобщение детей к общепринятым нормам коммуникации и самообслуживания</w:t>
            </w:r>
          </w:p>
        </w:tc>
      </w:tr>
      <w:tr w:rsidR="008B4E19" w:rsidRPr="0020348F" w:rsidTr="0020348F">
        <w:tc>
          <w:tcPr>
            <w:tcW w:w="2257" w:type="dxa"/>
            <w:shd w:val="clear" w:color="auto" w:fill="auto"/>
          </w:tcPr>
          <w:p w:rsidR="008B4E19" w:rsidRPr="0020348F" w:rsidRDefault="008B4E19" w:rsidP="0020348F">
            <w:pPr>
              <w:spacing w:after="0" w:line="240" w:lineRule="auto"/>
              <w:jc w:val="center"/>
              <w:rPr>
                <w:rFonts w:ascii="Times New Roman" w:hAnsi="Times New Roman" w:cs="Times New Roman"/>
                <w:b/>
                <w:color w:val="FF0000"/>
                <w:sz w:val="24"/>
                <w:szCs w:val="24"/>
              </w:rPr>
            </w:pPr>
            <w:r w:rsidRPr="0020348F">
              <w:rPr>
                <w:rFonts w:ascii="Times New Roman" w:hAnsi="Times New Roman" w:cs="Times New Roman"/>
                <w:sz w:val="24"/>
                <w:szCs w:val="24"/>
              </w:rPr>
              <w:t>12:40-13:05</w:t>
            </w:r>
          </w:p>
        </w:tc>
        <w:tc>
          <w:tcPr>
            <w:tcW w:w="7314" w:type="dxa"/>
            <w:shd w:val="clear" w:color="auto" w:fill="auto"/>
          </w:tcPr>
          <w:p w:rsidR="008B4E19" w:rsidRPr="0020348F" w:rsidRDefault="008B4E19"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Подготовка к обеду: приобщение детей к общепринятым нормам поведения во время еды; обед</w:t>
            </w:r>
          </w:p>
        </w:tc>
      </w:tr>
      <w:tr w:rsidR="008B4E19" w:rsidRPr="0020348F" w:rsidTr="0020348F">
        <w:tc>
          <w:tcPr>
            <w:tcW w:w="2257" w:type="dxa"/>
            <w:shd w:val="clear" w:color="auto" w:fill="auto"/>
          </w:tcPr>
          <w:p w:rsidR="008B4E19" w:rsidRPr="0020348F" w:rsidRDefault="008B4E19" w:rsidP="0020348F">
            <w:pPr>
              <w:spacing w:after="0" w:line="240" w:lineRule="auto"/>
              <w:jc w:val="center"/>
              <w:rPr>
                <w:rFonts w:ascii="Times New Roman" w:hAnsi="Times New Roman" w:cs="Times New Roman"/>
                <w:b/>
                <w:color w:val="FF0000"/>
                <w:sz w:val="24"/>
                <w:szCs w:val="24"/>
              </w:rPr>
            </w:pPr>
            <w:r w:rsidRPr="0020348F">
              <w:rPr>
                <w:rFonts w:ascii="Times New Roman" w:hAnsi="Times New Roman" w:cs="Times New Roman"/>
                <w:sz w:val="24"/>
                <w:szCs w:val="24"/>
              </w:rPr>
              <w:t>13:05-15:05</w:t>
            </w:r>
          </w:p>
        </w:tc>
        <w:tc>
          <w:tcPr>
            <w:tcW w:w="7314" w:type="dxa"/>
            <w:shd w:val="clear" w:color="auto" w:fill="auto"/>
          </w:tcPr>
          <w:p w:rsidR="008B4E19" w:rsidRPr="0020348F" w:rsidRDefault="008B4E19"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Подготовка ко сну: приобщение детей к общепринятым нормам самообслуживания; сон</w:t>
            </w:r>
          </w:p>
        </w:tc>
      </w:tr>
      <w:tr w:rsidR="008B4E19" w:rsidRPr="0020348F" w:rsidTr="0020348F">
        <w:tc>
          <w:tcPr>
            <w:tcW w:w="2257" w:type="dxa"/>
            <w:shd w:val="clear" w:color="auto" w:fill="auto"/>
          </w:tcPr>
          <w:p w:rsidR="008B4E19" w:rsidRPr="0020348F" w:rsidRDefault="008B4E19" w:rsidP="0020348F">
            <w:pPr>
              <w:spacing w:after="0" w:line="240" w:lineRule="auto"/>
              <w:jc w:val="center"/>
              <w:rPr>
                <w:rFonts w:ascii="Times New Roman" w:hAnsi="Times New Roman" w:cs="Times New Roman"/>
                <w:b/>
                <w:color w:val="FF0000"/>
                <w:sz w:val="24"/>
                <w:szCs w:val="24"/>
              </w:rPr>
            </w:pPr>
            <w:r w:rsidRPr="0020348F">
              <w:rPr>
                <w:rFonts w:ascii="Times New Roman" w:hAnsi="Times New Roman" w:cs="Times New Roman"/>
                <w:sz w:val="24"/>
                <w:szCs w:val="24"/>
              </w:rPr>
              <w:t>15:05-15:15</w:t>
            </w:r>
          </w:p>
        </w:tc>
        <w:tc>
          <w:tcPr>
            <w:tcW w:w="7314" w:type="dxa"/>
            <w:shd w:val="clear" w:color="auto" w:fill="auto"/>
          </w:tcPr>
          <w:p w:rsidR="008B4E19" w:rsidRPr="0020348F" w:rsidRDefault="008B4E19"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Постепенный подъем: приобщение детей к общепринятым нормам самообслуживания; воздушные процедуры</w:t>
            </w:r>
          </w:p>
        </w:tc>
      </w:tr>
      <w:tr w:rsidR="008B4E19" w:rsidRPr="0020348F" w:rsidTr="0020348F">
        <w:tc>
          <w:tcPr>
            <w:tcW w:w="2257" w:type="dxa"/>
            <w:shd w:val="clear" w:color="auto" w:fill="auto"/>
          </w:tcPr>
          <w:p w:rsidR="008B4E19" w:rsidRPr="0020348F" w:rsidRDefault="008B4E19" w:rsidP="0020348F">
            <w:pPr>
              <w:spacing w:after="0" w:line="240" w:lineRule="auto"/>
              <w:jc w:val="center"/>
              <w:rPr>
                <w:rFonts w:ascii="Times New Roman" w:hAnsi="Times New Roman" w:cs="Times New Roman"/>
                <w:b/>
                <w:color w:val="FF0000"/>
                <w:sz w:val="24"/>
                <w:szCs w:val="24"/>
              </w:rPr>
            </w:pPr>
            <w:r w:rsidRPr="0020348F">
              <w:rPr>
                <w:rFonts w:ascii="Times New Roman" w:hAnsi="Times New Roman" w:cs="Times New Roman"/>
                <w:sz w:val="24"/>
                <w:szCs w:val="24"/>
              </w:rPr>
              <w:t>15:15-15:30</w:t>
            </w:r>
          </w:p>
        </w:tc>
        <w:tc>
          <w:tcPr>
            <w:tcW w:w="7314" w:type="dxa"/>
            <w:shd w:val="clear" w:color="auto" w:fill="auto"/>
          </w:tcPr>
          <w:p w:rsidR="008B4E19" w:rsidRPr="0020348F" w:rsidRDefault="008B4E19"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Подготовка к полднику: приобщение детей к общепринятым нормам поведения во время еды; полдник</w:t>
            </w:r>
          </w:p>
        </w:tc>
      </w:tr>
      <w:tr w:rsidR="008B4E19" w:rsidRPr="0020348F" w:rsidTr="0020348F">
        <w:tc>
          <w:tcPr>
            <w:tcW w:w="2257" w:type="dxa"/>
            <w:shd w:val="clear" w:color="auto" w:fill="auto"/>
          </w:tcPr>
          <w:p w:rsidR="008B4E19" w:rsidRPr="0020348F" w:rsidRDefault="008B4E19" w:rsidP="0020348F">
            <w:pPr>
              <w:spacing w:after="0" w:line="240" w:lineRule="auto"/>
              <w:jc w:val="center"/>
              <w:rPr>
                <w:rFonts w:ascii="Times New Roman" w:hAnsi="Times New Roman" w:cs="Times New Roman"/>
                <w:b/>
                <w:color w:val="FF0000"/>
                <w:sz w:val="24"/>
                <w:szCs w:val="24"/>
              </w:rPr>
            </w:pPr>
            <w:r w:rsidRPr="0020348F">
              <w:rPr>
                <w:rFonts w:ascii="Times New Roman" w:hAnsi="Times New Roman" w:cs="Times New Roman"/>
                <w:sz w:val="24"/>
                <w:szCs w:val="24"/>
              </w:rPr>
              <w:t>15:30-16:30</w:t>
            </w:r>
          </w:p>
        </w:tc>
        <w:tc>
          <w:tcPr>
            <w:tcW w:w="7314" w:type="dxa"/>
            <w:shd w:val="clear" w:color="auto" w:fill="auto"/>
          </w:tcPr>
          <w:p w:rsidR="008B4E19" w:rsidRPr="0020348F" w:rsidRDefault="008B4E19"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Организационная партнерская деятельность воспитателя с детьми: приобщение детей к общепринятым нормам коммуникации дидактические игры,  наблюдения, экспериментирование, досуги, рассматривание картин и иллюстраций, просмотр видеофильмов, чтение книг; игры, самостоятельная деятельность</w:t>
            </w:r>
          </w:p>
        </w:tc>
      </w:tr>
      <w:tr w:rsidR="008B4E19" w:rsidRPr="0020348F" w:rsidTr="0020348F">
        <w:tc>
          <w:tcPr>
            <w:tcW w:w="2257" w:type="dxa"/>
            <w:shd w:val="clear" w:color="auto" w:fill="auto"/>
          </w:tcPr>
          <w:p w:rsidR="008B4E19" w:rsidRPr="0020348F" w:rsidRDefault="008B4E19" w:rsidP="0020348F">
            <w:pPr>
              <w:spacing w:after="0" w:line="240" w:lineRule="auto"/>
              <w:jc w:val="center"/>
              <w:rPr>
                <w:rFonts w:ascii="Times New Roman" w:hAnsi="Times New Roman" w:cs="Times New Roman"/>
                <w:b/>
                <w:sz w:val="24"/>
                <w:szCs w:val="24"/>
              </w:rPr>
            </w:pPr>
            <w:r w:rsidRPr="0020348F">
              <w:rPr>
                <w:rFonts w:ascii="Times New Roman" w:hAnsi="Times New Roman" w:cs="Times New Roman"/>
                <w:sz w:val="24"/>
                <w:szCs w:val="24"/>
              </w:rPr>
              <w:t>16:20-17:30</w:t>
            </w:r>
          </w:p>
        </w:tc>
        <w:tc>
          <w:tcPr>
            <w:tcW w:w="7314" w:type="dxa"/>
            <w:shd w:val="clear" w:color="auto" w:fill="auto"/>
          </w:tcPr>
          <w:p w:rsidR="008B4E19" w:rsidRPr="0020348F" w:rsidRDefault="008B4E19"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Подготовка к прогулке: приобщение детей к общепринятым нормам самообслуживания; прогулка: приобщение к нормам коммуникации, игры, наблюдения, практическая деятельность (применение новых знаний), экспериментирование, самостоятельная деятельность, уход домой: индивидуальный контакт с родителями.</w:t>
            </w:r>
          </w:p>
        </w:tc>
      </w:tr>
    </w:tbl>
    <w:p w:rsidR="008B4E19" w:rsidRPr="0020348F" w:rsidRDefault="008B4E19" w:rsidP="008B4E19">
      <w:pPr>
        <w:spacing w:after="0" w:line="240" w:lineRule="auto"/>
        <w:jc w:val="both"/>
        <w:rPr>
          <w:rFonts w:ascii="Times New Roman" w:hAnsi="Times New Roman" w:cs="Times New Roman"/>
          <w:b/>
          <w:sz w:val="24"/>
          <w:szCs w:val="24"/>
        </w:rPr>
      </w:pPr>
    </w:p>
    <w:p w:rsidR="008B4E19" w:rsidRPr="0020348F" w:rsidRDefault="008B4E19" w:rsidP="008B4E19">
      <w:pPr>
        <w:spacing w:after="0" w:line="240" w:lineRule="auto"/>
        <w:jc w:val="both"/>
        <w:rPr>
          <w:rFonts w:ascii="Times New Roman" w:hAnsi="Times New Roman" w:cs="Times New Roman"/>
          <w:b/>
          <w:sz w:val="24"/>
          <w:szCs w:val="24"/>
        </w:rPr>
      </w:pPr>
    </w:p>
    <w:p w:rsidR="008B4E19" w:rsidRPr="0020348F" w:rsidRDefault="008B4E19" w:rsidP="008B4E19">
      <w:pPr>
        <w:spacing w:after="0" w:line="240" w:lineRule="auto"/>
        <w:jc w:val="both"/>
        <w:rPr>
          <w:rFonts w:ascii="Times New Roman" w:hAnsi="Times New Roman" w:cs="Times New Roman"/>
          <w:b/>
          <w:sz w:val="24"/>
          <w:szCs w:val="24"/>
        </w:rPr>
      </w:pPr>
    </w:p>
    <w:p w:rsidR="003C6AEA" w:rsidRPr="0020348F" w:rsidRDefault="003C6AEA" w:rsidP="003C6AEA">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lastRenderedPageBreak/>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Pr="0020348F">
        <w:rPr>
          <w:rStyle w:val="a9"/>
          <w:rFonts w:ascii="Times New Roman" w:hAnsi="Times New Roman" w:cs="Times New Roman"/>
          <w:b/>
          <w:sz w:val="24"/>
          <w:szCs w:val="24"/>
        </w:rPr>
        <w:footnoteReference w:id="51"/>
      </w:r>
    </w:p>
    <w:p w:rsidR="003C6AEA" w:rsidRPr="0020348F" w:rsidRDefault="003C6AEA" w:rsidP="003C6AEA">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Совершенствование  и  развитие  Программы  и  сопутствующих  нормативных  и правовых, научно - методических, кадровых, информационных и материально - 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отношенийи сетевых партнеров по реализации образовательных программ.  </w:t>
      </w:r>
    </w:p>
    <w:p w:rsidR="003C6AEA" w:rsidRPr="0020348F" w:rsidRDefault="00292B4B" w:rsidP="003C6AEA">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Организационные условия для участия вышеуказанной общественности в</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совершенствовании и развитии Программы будут включать: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-предоставление  доступа  к  открытому  тексту  Программы  в  электронном  и бумажном виде;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апробирования с участниками совершенствования Программы.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В целях  совершенствования  нормативных  и  научно-методических  ресурсов ООП ДОУ запланирована следующая работа. </w:t>
      </w:r>
      <w:r w:rsidRPr="0020348F">
        <w:rPr>
          <w:rStyle w:val="a9"/>
          <w:rFonts w:ascii="Times New Roman" w:hAnsi="Times New Roman" w:cs="Times New Roman"/>
          <w:sz w:val="24"/>
          <w:szCs w:val="24"/>
        </w:rPr>
        <w:footnoteReference w:id="52"/>
      </w:r>
    </w:p>
    <w:p w:rsidR="003C6AEA" w:rsidRPr="0020348F" w:rsidRDefault="003C6AEA" w:rsidP="003C6AEA">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1.Разработка и публикация в электронном и бумажном виде: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-научно-методических  материалов,  разъясняющих  цели,  принципы,  научные основы и смыслы отдельных положений Программы;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-нормативных и научно-методических  материалов  по  обеспечению условий реализации Программы;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-научно-методических  материалов  по  организации  образовательного  процесса  в соответствии с Программой;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-методических  рекомендаций  по  разработке  основной  образовательной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программы  Организации  с  учетом  положений  Программы  и  вариативных  образовательных программ, а также адаптивных коррекционно-развивающих программ;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-практических материалов и рекомендаций по реализации Программы.  </w:t>
      </w:r>
    </w:p>
    <w:p w:rsidR="003C6AEA" w:rsidRPr="0020348F" w:rsidRDefault="003C6AEA" w:rsidP="003C6AEA">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2. Апробирование  разработанных  материалов  в  организациях,  осуществляющих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образовательную деятельность на дошкольном уровне общего образования. </w:t>
      </w:r>
    </w:p>
    <w:p w:rsidR="003C6AEA" w:rsidRPr="0020348F" w:rsidRDefault="003C6AEA" w:rsidP="003C6AEA">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3.Обсуждение разработанных нормативных, научно-методических и практических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материалов с Участниками совершенствования Программы, в т. ч. с учетомрезультатов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апробирования, обобщение материалов обсуждения и апробирования. </w:t>
      </w:r>
    </w:p>
    <w:p w:rsidR="003C6AEA" w:rsidRPr="0020348F" w:rsidRDefault="003C6AEA" w:rsidP="003C6AEA">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4.Внесение коррективов в Программу, разработка рекомендаций по особенностям ее реализации и т. д. </w:t>
      </w:r>
    </w:p>
    <w:p w:rsidR="003C6AEA" w:rsidRPr="0020348F" w:rsidRDefault="003C6AEA" w:rsidP="003C6AEA">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5.Регулярное научно-методическое консультационно-информационное сопровождение Организаций, сотрудничающих с МАДОУ и реализующих Программу.  </w:t>
      </w:r>
    </w:p>
    <w:p w:rsidR="003C6AEA" w:rsidRPr="0020348F" w:rsidRDefault="00292B4B" w:rsidP="003C6AEA">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Для совершенствования и развития кадровых ресурсов, требующихся дляреализации Программы разработчиками предусмотрена разработка профессиональных</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образовательных программ высшего и дополнительного образования, а также их научно-</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методическое сопровождение. </w:t>
      </w:r>
      <w:r w:rsidRPr="0020348F">
        <w:rPr>
          <w:rStyle w:val="a9"/>
          <w:rFonts w:ascii="Times New Roman" w:hAnsi="Times New Roman" w:cs="Times New Roman"/>
          <w:sz w:val="24"/>
          <w:szCs w:val="24"/>
        </w:rPr>
        <w:footnoteReference w:id="53"/>
      </w:r>
    </w:p>
    <w:p w:rsidR="003C6AEA" w:rsidRPr="0020348F" w:rsidRDefault="003C6AEA" w:rsidP="003C6AEA">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Развитие информационных ресурсов, необходимых для разработки и утверждения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основной образовательной программы МАДОУ с учетом Программы и вариативных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образовательных  программ дошкольного образования, направленных на  осуществление научно - методической, научно-практической поддержки Организаций и  предполагающих регулярное обновление содержания разделов сайта МАДОУ: </w:t>
      </w:r>
      <w:r w:rsidRPr="0020348F">
        <w:rPr>
          <w:rStyle w:val="a9"/>
          <w:rFonts w:ascii="Times New Roman" w:hAnsi="Times New Roman" w:cs="Times New Roman"/>
          <w:sz w:val="24"/>
          <w:szCs w:val="24"/>
        </w:rPr>
        <w:footnoteReference w:id="54"/>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-тексты нормативно-правовой документации дошкольного образования;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-перечни научной, методической, практической литературы;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-перечни  вариативных  образовательных  программ  дошкольного  образования,  а также дополнительного образования детей дошкольного возраста;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-информационные текстовые и видеоматериалы;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-разделы, посвященные обмену опытом;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-актуальную  информацию о программах профессиональной подготовки, переподготовки и дополнительного образования;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-актуальную  информацию о проведении  научно-практических  и  обучающих семинаров, тренингов и вебинаров, конференций. </w:t>
      </w:r>
    </w:p>
    <w:p w:rsidR="003C6AEA" w:rsidRPr="0020348F" w:rsidRDefault="003C6AEA" w:rsidP="003C6AEA">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r w:rsidRPr="0020348F">
        <w:rPr>
          <w:rStyle w:val="a9"/>
          <w:rFonts w:ascii="Times New Roman" w:hAnsi="Times New Roman" w:cs="Times New Roman"/>
          <w:sz w:val="24"/>
          <w:szCs w:val="24"/>
        </w:rPr>
        <w:footnoteReference w:id="55"/>
      </w:r>
    </w:p>
    <w:p w:rsidR="003C6AEA" w:rsidRPr="0020348F" w:rsidRDefault="003C6AEA" w:rsidP="003C6AEA">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Совершенствование  финансовых  условий  реализации  Программы  направлено на повышение эффективности экономики содействия. </w:t>
      </w:r>
      <w:r w:rsidRPr="0020348F">
        <w:rPr>
          <w:rStyle w:val="a9"/>
          <w:rFonts w:ascii="Times New Roman" w:hAnsi="Times New Roman" w:cs="Times New Roman"/>
          <w:sz w:val="24"/>
          <w:szCs w:val="24"/>
        </w:rPr>
        <w:footnoteReference w:id="56"/>
      </w:r>
    </w:p>
    <w:p w:rsidR="003C6AEA" w:rsidRPr="0020348F" w:rsidRDefault="003C6AEA" w:rsidP="003C6AEA">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 xml:space="preserve">Совершенствование финансовых условий нацелено на содействие: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эффективных контрактов с сотрудниками, управления Организацией;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-развитию  материально-технических,  информационно-методических и других ресурсов, необходимых для достижения целей Программы;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-сетевому взаимодействию с целью эффективной реализации Программы, в т. ч. поддержке работы Организации с семьями воспитанников;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Эффективные пути внедрения ООП:</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подход, основанный на оптимизации деятельности педагогических кадров, воспитатели детских дошкольных организаций;</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программно целевой метод управления развитием, при котором развитие осуществляется на основе долгосрочных и среднесрочных программ системного развития;</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проектный подход к внедрению инноваций.</w:t>
      </w:r>
    </w:p>
    <w:p w:rsidR="003C6AEA" w:rsidRPr="0020348F" w:rsidRDefault="003C6AEA" w:rsidP="003C6AEA">
      <w:pPr>
        <w:spacing w:after="0" w:line="240" w:lineRule="auto"/>
        <w:jc w:val="both"/>
        <w:rPr>
          <w:rFonts w:ascii="Times New Roman" w:hAnsi="Times New Roman" w:cs="Times New Roman"/>
          <w:sz w:val="24"/>
          <w:szCs w:val="24"/>
        </w:rPr>
      </w:pPr>
    </w:p>
    <w:p w:rsidR="003C6AEA" w:rsidRPr="0020348F" w:rsidRDefault="003C6AEA" w:rsidP="003C6AEA">
      <w:pPr>
        <w:spacing w:after="0" w:line="240" w:lineRule="auto"/>
        <w:jc w:val="center"/>
        <w:rPr>
          <w:rFonts w:ascii="Times New Roman" w:hAnsi="Times New Roman" w:cs="Times New Roman"/>
          <w:b/>
          <w:sz w:val="24"/>
          <w:szCs w:val="24"/>
        </w:rPr>
      </w:pPr>
    </w:p>
    <w:p w:rsidR="003C6AEA" w:rsidRPr="0020348F" w:rsidRDefault="003C6AEA" w:rsidP="003C6AEA">
      <w:pPr>
        <w:spacing w:after="0" w:line="240" w:lineRule="auto"/>
        <w:jc w:val="center"/>
        <w:rPr>
          <w:rFonts w:ascii="Times New Roman" w:hAnsi="Times New Roman" w:cs="Times New Roman"/>
          <w:b/>
          <w:sz w:val="24"/>
          <w:szCs w:val="24"/>
        </w:rPr>
      </w:pPr>
    </w:p>
    <w:p w:rsidR="003C6AEA" w:rsidRPr="0020348F" w:rsidRDefault="003C6AEA" w:rsidP="003C6AEA">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Для решения задач ФГОС ДО в МАДОУ разработано портфолио проектов реализации ООП ДО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2021"/>
        <w:gridCol w:w="2930"/>
        <w:gridCol w:w="2457"/>
        <w:gridCol w:w="425"/>
        <w:gridCol w:w="1417"/>
      </w:tblGrid>
      <w:tr w:rsidR="003C6AEA" w:rsidRPr="0020348F" w:rsidTr="0020348F">
        <w:tc>
          <w:tcPr>
            <w:tcW w:w="497" w:type="dxa"/>
          </w:tcPr>
          <w:p w:rsidR="003C6AEA" w:rsidRPr="0020348F" w:rsidRDefault="003C6AEA" w:rsidP="0020348F">
            <w:pPr>
              <w:spacing w:after="0"/>
              <w:contextualSpacing/>
              <w:jc w:val="both"/>
              <w:rPr>
                <w:rFonts w:ascii="Times New Roman" w:hAnsi="Times New Roman" w:cs="Times New Roman"/>
                <w:b/>
                <w:sz w:val="24"/>
                <w:szCs w:val="24"/>
              </w:rPr>
            </w:pPr>
            <w:r w:rsidRPr="0020348F">
              <w:rPr>
                <w:rFonts w:ascii="Times New Roman" w:hAnsi="Times New Roman" w:cs="Times New Roman"/>
                <w:b/>
                <w:sz w:val="24"/>
                <w:szCs w:val="24"/>
              </w:rPr>
              <w:t>№</w:t>
            </w:r>
          </w:p>
        </w:tc>
        <w:tc>
          <w:tcPr>
            <w:tcW w:w="2021" w:type="dxa"/>
          </w:tcPr>
          <w:p w:rsidR="003C6AEA" w:rsidRPr="0020348F" w:rsidRDefault="003C6AEA" w:rsidP="0020348F">
            <w:pPr>
              <w:spacing w:after="0"/>
              <w:contextualSpacing/>
              <w:jc w:val="both"/>
              <w:rPr>
                <w:rFonts w:ascii="Times New Roman" w:hAnsi="Times New Roman" w:cs="Times New Roman"/>
                <w:b/>
                <w:sz w:val="24"/>
                <w:szCs w:val="24"/>
              </w:rPr>
            </w:pPr>
            <w:r w:rsidRPr="0020348F">
              <w:rPr>
                <w:rFonts w:ascii="Times New Roman" w:hAnsi="Times New Roman" w:cs="Times New Roman"/>
                <w:b/>
                <w:sz w:val="24"/>
                <w:szCs w:val="24"/>
              </w:rPr>
              <w:t>Названия проектов</w:t>
            </w:r>
          </w:p>
        </w:tc>
        <w:tc>
          <w:tcPr>
            <w:tcW w:w="2930" w:type="dxa"/>
          </w:tcPr>
          <w:p w:rsidR="003C6AEA" w:rsidRPr="0020348F" w:rsidRDefault="003C6AEA" w:rsidP="0020348F">
            <w:pPr>
              <w:spacing w:after="0"/>
              <w:contextualSpacing/>
              <w:jc w:val="both"/>
              <w:rPr>
                <w:rFonts w:ascii="Times New Roman" w:hAnsi="Times New Roman" w:cs="Times New Roman"/>
                <w:b/>
                <w:sz w:val="24"/>
                <w:szCs w:val="24"/>
              </w:rPr>
            </w:pPr>
            <w:r w:rsidRPr="0020348F">
              <w:rPr>
                <w:rFonts w:ascii="Times New Roman" w:hAnsi="Times New Roman" w:cs="Times New Roman"/>
                <w:b/>
                <w:sz w:val="24"/>
                <w:szCs w:val="24"/>
              </w:rPr>
              <w:t>Перечень новшеств, которые будут осваиваться в проекте</w:t>
            </w:r>
          </w:p>
        </w:tc>
        <w:tc>
          <w:tcPr>
            <w:tcW w:w="2457" w:type="dxa"/>
          </w:tcPr>
          <w:p w:rsidR="003C6AEA" w:rsidRPr="0020348F" w:rsidRDefault="003C6AEA" w:rsidP="0020348F">
            <w:pPr>
              <w:spacing w:after="0"/>
              <w:contextualSpacing/>
              <w:jc w:val="both"/>
              <w:rPr>
                <w:rFonts w:ascii="Times New Roman" w:hAnsi="Times New Roman" w:cs="Times New Roman"/>
                <w:b/>
                <w:sz w:val="24"/>
                <w:szCs w:val="24"/>
              </w:rPr>
            </w:pPr>
            <w:r w:rsidRPr="0020348F">
              <w:rPr>
                <w:rFonts w:ascii="Times New Roman" w:hAnsi="Times New Roman" w:cs="Times New Roman"/>
                <w:b/>
                <w:sz w:val="24"/>
                <w:szCs w:val="24"/>
              </w:rPr>
              <w:t xml:space="preserve">Элементы системы работы детского сада на обновление которых направлен </w:t>
            </w:r>
            <w:r w:rsidRPr="0020348F">
              <w:rPr>
                <w:rFonts w:ascii="Times New Roman" w:hAnsi="Times New Roman" w:cs="Times New Roman"/>
                <w:b/>
                <w:sz w:val="24"/>
                <w:szCs w:val="24"/>
              </w:rPr>
              <w:lastRenderedPageBreak/>
              <w:t>проект</w:t>
            </w:r>
          </w:p>
        </w:tc>
        <w:tc>
          <w:tcPr>
            <w:tcW w:w="1842" w:type="dxa"/>
            <w:gridSpan w:val="2"/>
          </w:tcPr>
          <w:p w:rsidR="003C6AEA" w:rsidRPr="0020348F" w:rsidRDefault="003C6AEA" w:rsidP="0020348F">
            <w:pPr>
              <w:spacing w:after="0"/>
              <w:contextualSpacing/>
              <w:jc w:val="both"/>
              <w:rPr>
                <w:rFonts w:ascii="Times New Roman" w:hAnsi="Times New Roman" w:cs="Times New Roman"/>
                <w:b/>
                <w:sz w:val="24"/>
                <w:szCs w:val="24"/>
              </w:rPr>
            </w:pPr>
            <w:r w:rsidRPr="0020348F">
              <w:rPr>
                <w:rFonts w:ascii="Times New Roman" w:hAnsi="Times New Roman" w:cs="Times New Roman"/>
                <w:b/>
                <w:sz w:val="24"/>
                <w:szCs w:val="24"/>
              </w:rPr>
              <w:lastRenderedPageBreak/>
              <w:t>Последовательность реализации проектов</w:t>
            </w:r>
          </w:p>
        </w:tc>
      </w:tr>
      <w:tr w:rsidR="003C6AEA" w:rsidRPr="0020348F" w:rsidTr="0020348F">
        <w:trPr>
          <w:trHeight w:val="3171"/>
        </w:trPr>
        <w:tc>
          <w:tcPr>
            <w:tcW w:w="497"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1.</w:t>
            </w:r>
          </w:p>
        </w:tc>
        <w:tc>
          <w:tcPr>
            <w:tcW w:w="2021"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«Мир вокруг нас: детско- взрослые проекты» (2 года)</w:t>
            </w:r>
          </w:p>
        </w:tc>
        <w:tc>
          <w:tcPr>
            <w:tcW w:w="2930"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Проекты взаимодействия в окружающей среде, социально- коммуникативной и познавательной сфере образования детей; поддержка инициативы детей в стремлении научиться новому.</w:t>
            </w:r>
          </w:p>
        </w:tc>
        <w:tc>
          <w:tcPr>
            <w:tcW w:w="2882" w:type="dxa"/>
            <w:gridSpan w:val="2"/>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Взаимодействие с родителями; использование потенциала внешней среды</w:t>
            </w:r>
          </w:p>
        </w:tc>
        <w:tc>
          <w:tcPr>
            <w:tcW w:w="1417"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Проект - цель</w:t>
            </w:r>
          </w:p>
        </w:tc>
      </w:tr>
      <w:tr w:rsidR="003C6AEA" w:rsidRPr="0020348F" w:rsidTr="0020348F">
        <w:tc>
          <w:tcPr>
            <w:tcW w:w="497"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2.</w:t>
            </w:r>
          </w:p>
        </w:tc>
        <w:tc>
          <w:tcPr>
            <w:tcW w:w="2021"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Режим: «План-  дело – анализ» (2 года)</w:t>
            </w:r>
          </w:p>
        </w:tc>
        <w:tc>
          <w:tcPr>
            <w:tcW w:w="2930" w:type="dxa"/>
          </w:tcPr>
          <w:p w:rsidR="003C6AEA" w:rsidRPr="0020348F" w:rsidRDefault="003C6AEA" w:rsidP="0020348F">
            <w:pPr>
              <w:spacing w:after="0"/>
              <w:contextualSpacing/>
              <w:rPr>
                <w:rFonts w:ascii="Times New Roman" w:hAnsi="Times New Roman" w:cs="Times New Roman"/>
                <w:sz w:val="24"/>
                <w:szCs w:val="24"/>
              </w:rPr>
            </w:pPr>
            <w:r w:rsidRPr="0020348F">
              <w:rPr>
                <w:rFonts w:ascii="Times New Roman" w:hAnsi="Times New Roman" w:cs="Times New Roman"/>
                <w:sz w:val="24"/>
                <w:szCs w:val="24"/>
              </w:rPr>
              <w:t>Организация режима по модели: план – дело – анализ, изменение методов общения воспитателей с детьми, поддержка детской инициативы.</w:t>
            </w:r>
          </w:p>
        </w:tc>
        <w:tc>
          <w:tcPr>
            <w:tcW w:w="2882" w:type="dxa"/>
            <w:gridSpan w:val="2"/>
          </w:tcPr>
          <w:p w:rsidR="003C6AEA" w:rsidRPr="0020348F" w:rsidRDefault="003C6AEA" w:rsidP="0020348F">
            <w:pPr>
              <w:spacing w:after="0"/>
              <w:contextualSpacing/>
              <w:rPr>
                <w:rFonts w:ascii="Times New Roman" w:hAnsi="Times New Roman" w:cs="Times New Roman"/>
                <w:sz w:val="24"/>
                <w:szCs w:val="24"/>
              </w:rPr>
            </w:pPr>
            <w:r w:rsidRPr="0020348F">
              <w:rPr>
                <w:rFonts w:ascii="Times New Roman" w:hAnsi="Times New Roman" w:cs="Times New Roman"/>
                <w:sz w:val="24"/>
                <w:szCs w:val="24"/>
              </w:rPr>
              <w:t>Режим организации образовательного процесса в течении дня, недели, месяца и др.</w:t>
            </w:r>
          </w:p>
        </w:tc>
        <w:tc>
          <w:tcPr>
            <w:tcW w:w="1417"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Проект - цель</w:t>
            </w:r>
          </w:p>
        </w:tc>
      </w:tr>
      <w:tr w:rsidR="003C6AEA" w:rsidRPr="0020348F" w:rsidTr="0020348F">
        <w:tc>
          <w:tcPr>
            <w:tcW w:w="497"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3.</w:t>
            </w:r>
          </w:p>
        </w:tc>
        <w:tc>
          <w:tcPr>
            <w:tcW w:w="2021"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«Любимый уголок»   (полгода)</w:t>
            </w:r>
          </w:p>
        </w:tc>
        <w:tc>
          <w:tcPr>
            <w:tcW w:w="2930"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Обновление центра для детей</w:t>
            </w:r>
          </w:p>
        </w:tc>
        <w:tc>
          <w:tcPr>
            <w:tcW w:w="2882" w:type="dxa"/>
            <w:gridSpan w:val="2"/>
          </w:tcPr>
          <w:p w:rsidR="003C6AEA" w:rsidRPr="0020348F" w:rsidRDefault="003C6AEA" w:rsidP="0020348F">
            <w:pPr>
              <w:spacing w:after="0"/>
              <w:contextualSpacing/>
              <w:rPr>
                <w:rFonts w:ascii="Times New Roman" w:hAnsi="Times New Roman" w:cs="Times New Roman"/>
                <w:sz w:val="24"/>
                <w:szCs w:val="24"/>
              </w:rPr>
            </w:pPr>
            <w:r w:rsidRPr="0020348F">
              <w:rPr>
                <w:rFonts w:ascii="Times New Roman" w:hAnsi="Times New Roman" w:cs="Times New Roman"/>
                <w:sz w:val="24"/>
                <w:szCs w:val="24"/>
              </w:rPr>
              <w:t>Организация предметно развивающей образовательной среды и ее насыщения оборудования.</w:t>
            </w:r>
          </w:p>
        </w:tc>
        <w:tc>
          <w:tcPr>
            <w:tcW w:w="1417"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Проект - цель</w:t>
            </w:r>
          </w:p>
        </w:tc>
      </w:tr>
      <w:tr w:rsidR="003C6AEA" w:rsidRPr="0020348F" w:rsidTr="0020348F">
        <w:tc>
          <w:tcPr>
            <w:tcW w:w="497"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4.</w:t>
            </w:r>
          </w:p>
        </w:tc>
        <w:tc>
          <w:tcPr>
            <w:tcW w:w="2021"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Предметная развивающая среда «Экология» (1 год)</w:t>
            </w:r>
          </w:p>
        </w:tc>
        <w:tc>
          <w:tcPr>
            <w:tcW w:w="2930" w:type="dxa"/>
          </w:tcPr>
          <w:p w:rsidR="003C6AEA" w:rsidRPr="0020348F" w:rsidRDefault="003C6AEA" w:rsidP="0020348F">
            <w:pPr>
              <w:spacing w:after="0"/>
              <w:contextualSpacing/>
              <w:rPr>
                <w:rFonts w:ascii="Times New Roman" w:hAnsi="Times New Roman" w:cs="Times New Roman"/>
                <w:sz w:val="24"/>
                <w:szCs w:val="24"/>
              </w:rPr>
            </w:pPr>
            <w:r w:rsidRPr="0020348F">
              <w:rPr>
                <w:rFonts w:ascii="Times New Roman" w:hAnsi="Times New Roman" w:cs="Times New Roman"/>
                <w:sz w:val="24"/>
                <w:szCs w:val="24"/>
              </w:rPr>
              <w:t>Пополнение центра активности познавательной деятельности детей по экологии, поддержка познавательной инициативы детей</w:t>
            </w:r>
          </w:p>
        </w:tc>
        <w:tc>
          <w:tcPr>
            <w:tcW w:w="2882" w:type="dxa"/>
            <w:gridSpan w:val="2"/>
          </w:tcPr>
          <w:p w:rsidR="003C6AEA" w:rsidRPr="0020348F" w:rsidRDefault="003C6AEA" w:rsidP="0020348F">
            <w:pPr>
              <w:spacing w:after="0"/>
              <w:contextualSpacing/>
              <w:rPr>
                <w:rFonts w:ascii="Times New Roman" w:hAnsi="Times New Roman" w:cs="Times New Roman"/>
                <w:sz w:val="24"/>
                <w:szCs w:val="24"/>
              </w:rPr>
            </w:pPr>
            <w:r w:rsidRPr="0020348F">
              <w:rPr>
                <w:rFonts w:ascii="Times New Roman" w:hAnsi="Times New Roman" w:cs="Times New Roman"/>
                <w:sz w:val="24"/>
                <w:szCs w:val="24"/>
              </w:rPr>
              <w:t>Организация предметно развивающей образовательной среды и ее насыщения оборудования</w:t>
            </w:r>
          </w:p>
        </w:tc>
        <w:tc>
          <w:tcPr>
            <w:tcW w:w="1417"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Проект- намерение</w:t>
            </w:r>
          </w:p>
        </w:tc>
      </w:tr>
      <w:tr w:rsidR="003C6AEA" w:rsidRPr="0020348F" w:rsidTr="0020348F">
        <w:tc>
          <w:tcPr>
            <w:tcW w:w="497"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 xml:space="preserve">5. </w:t>
            </w:r>
          </w:p>
        </w:tc>
        <w:tc>
          <w:tcPr>
            <w:tcW w:w="2021"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 xml:space="preserve">Предметная развивающая среда « Техника» </w:t>
            </w:r>
          </w:p>
        </w:tc>
        <w:tc>
          <w:tcPr>
            <w:tcW w:w="2930" w:type="dxa"/>
          </w:tcPr>
          <w:p w:rsidR="003C6AEA" w:rsidRPr="0020348F" w:rsidRDefault="003C6AEA" w:rsidP="0020348F">
            <w:pPr>
              <w:spacing w:after="0"/>
              <w:contextualSpacing/>
              <w:rPr>
                <w:rFonts w:ascii="Times New Roman" w:hAnsi="Times New Roman" w:cs="Times New Roman"/>
                <w:sz w:val="24"/>
                <w:szCs w:val="24"/>
              </w:rPr>
            </w:pPr>
            <w:r w:rsidRPr="0020348F">
              <w:rPr>
                <w:rFonts w:ascii="Times New Roman" w:hAnsi="Times New Roman" w:cs="Times New Roman"/>
                <w:sz w:val="24"/>
                <w:szCs w:val="24"/>
              </w:rPr>
              <w:t>Создание центра активности познавательной деятельности детей в области техники поддержка познавательной инициативы детей</w:t>
            </w:r>
          </w:p>
        </w:tc>
        <w:tc>
          <w:tcPr>
            <w:tcW w:w="2882" w:type="dxa"/>
            <w:gridSpan w:val="2"/>
          </w:tcPr>
          <w:p w:rsidR="003C6AEA" w:rsidRPr="0020348F" w:rsidRDefault="003C6AEA" w:rsidP="0020348F">
            <w:pPr>
              <w:spacing w:after="0"/>
              <w:contextualSpacing/>
              <w:rPr>
                <w:rFonts w:ascii="Times New Roman" w:hAnsi="Times New Roman" w:cs="Times New Roman"/>
                <w:sz w:val="24"/>
                <w:szCs w:val="24"/>
              </w:rPr>
            </w:pPr>
            <w:r w:rsidRPr="0020348F">
              <w:rPr>
                <w:rFonts w:ascii="Times New Roman" w:hAnsi="Times New Roman" w:cs="Times New Roman"/>
                <w:sz w:val="24"/>
                <w:szCs w:val="24"/>
              </w:rPr>
              <w:t>Организация предметно развивающей образовательной среды и ее насыщения оборудования</w:t>
            </w:r>
          </w:p>
        </w:tc>
        <w:tc>
          <w:tcPr>
            <w:tcW w:w="1417"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Проект - мечта</w:t>
            </w:r>
          </w:p>
        </w:tc>
      </w:tr>
      <w:tr w:rsidR="003C6AEA" w:rsidRPr="0020348F" w:rsidTr="0020348F">
        <w:tc>
          <w:tcPr>
            <w:tcW w:w="497"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6.</w:t>
            </w:r>
          </w:p>
        </w:tc>
        <w:tc>
          <w:tcPr>
            <w:tcW w:w="2021"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 xml:space="preserve">Наш театр </w:t>
            </w:r>
          </w:p>
        </w:tc>
        <w:tc>
          <w:tcPr>
            <w:tcW w:w="2930" w:type="dxa"/>
          </w:tcPr>
          <w:p w:rsidR="003C6AEA" w:rsidRPr="0020348F" w:rsidRDefault="003C6AEA" w:rsidP="0020348F">
            <w:pPr>
              <w:spacing w:after="0"/>
              <w:contextualSpacing/>
              <w:rPr>
                <w:rFonts w:ascii="Times New Roman" w:hAnsi="Times New Roman" w:cs="Times New Roman"/>
                <w:sz w:val="24"/>
                <w:szCs w:val="24"/>
              </w:rPr>
            </w:pPr>
            <w:r w:rsidRPr="0020348F">
              <w:rPr>
                <w:rFonts w:ascii="Times New Roman" w:hAnsi="Times New Roman" w:cs="Times New Roman"/>
                <w:sz w:val="24"/>
                <w:szCs w:val="24"/>
              </w:rPr>
              <w:t>Совместная детско- взрослые проекты, поддержка творческой инициативы детей и взрослых.</w:t>
            </w:r>
          </w:p>
        </w:tc>
        <w:tc>
          <w:tcPr>
            <w:tcW w:w="2882" w:type="dxa"/>
            <w:gridSpan w:val="2"/>
          </w:tcPr>
          <w:p w:rsidR="003C6AEA" w:rsidRPr="0020348F" w:rsidRDefault="003C6AEA" w:rsidP="0020348F">
            <w:pPr>
              <w:spacing w:after="0"/>
              <w:contextualSpacing/>
              <w:rPr>
                <w:rFonts w:ascii="Times New Roman" w:hAnsi="Times New Roman" w:cs="Times New Roman"/>
                <w:sz w:val="24"/>
                <w:szCs w:val="24"/>
              </w:rPr>
            </w:pPr>
            <w:r w:rsidRPr="0020348F">
              <w:rPr>
                <w:rFonts w:ascii="Times New Roman" w:hAnsi="Times New Roman" w:cs="Times New Roman"/>
                <w:sz w:val="24"/>
                <w:szCs w:val="24"/>
              </w:rPr>
              <w:t>Взаимодействие с родителями; принципы и методы взаимодействия воспитателя с детьми</w:t>
            </w:r>
          </w:p>
        </w:tc>
        <w:tc>
          <w:tcPr>
            <w:tcW w:w="1417" w:type="dxa"/>
          </w:tcPr>
          <w:p w:rsidR="003C6AEA" w:rsidRPr="0020348F" w:rsidRDefault="003C6AEA" w:rsidP="0020348F">
            <w:pPr>
              <w:spacing w:after="0"/>
              <w:contextualSpacing/>
              <w:jc w:val="both"/>
              <w:rPr>
                <w:rFonts w:ascii="Times New Roman" w:hAnsi="Times New Roman" w:cs="Times New Roman"/>
                <w:sz w:val="24"/>
                <w:szCs w:val="24"/>
              </w:rPr>
            </w:pPr>
            <w:r w:rsidRPr="0020348F">
              <w:rPr>
                <w:rFonts w:ascii="Times New Roman" w:hAnsi="Times New Roman" w:cs="Times New Roman"/>
                <w:sz w:val="24"/>
                <w:szCs w:val="24"/>
              </w:rPr>
              <w:t>Проект - фантазия</w:t>
            </w:r>
          </w:p>
        </w:tc>
      </w:tr>
    </w:tbl>
    <w:p w:rsidR="003C6AEA" w:rsidRPr="0020348F" w:rsidRDefault="003C6AEA" w:rsidP="003C6AEA">
      <w:pPr>
        <w:spacing w:after="0" w:line="240" w:lineRule="auto"/>
        <w:jc w:val="both"/>
        <w:rPr>
          <w:rFonts w:ascii="Times New Roman" w:hAnsi="Times New Roman" w:cs="Times New Roman"/>
          <w:sz w:val="24"/>
          <w:szCs w:val="24"/>
        </w:rPr>
      </w:pP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Данный вариант программы по необходимости будет дополняться и корректироваться.</w:t>
      </w:r>
    </w:p>
    <w:p w:rsidR="003C6AEA" w:rsidRPr="0020348F" w:rsidRDefault="003C6AEA" w:rsidP="003C6AEA">
      <w:pPr>
        <w:spacing w:after="0" w:line="240" w:lineRule="auto"/>
        <w:jc w:val="both"/>
        <w:rPr>
          <w:rFonts w:ascii="Times New Roman" w:hAnsi="Times New Roman" w:cs="Times New Roman"/>
          <w:sz w:val="24"/>
          <w:szCs w:val="24"/>
        </w:rPr>
      </w:pPr>
    </w:p>
    <w:p w:rsidR="003C6AEA" w:rsidRPr="0020348F" w:rsidRDefault="003C6AEA" w:rsidP="003C6AEA">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3.9. Перечень нормативных и нормативно-методических документов.</w:t>
      </w:r>
      <w:r w:rsidRPr="0020348F">
        <w:rPr>
          <w:rStyle w:val="a9"/>
          <w:rFonts w:ascii="Times New Roman" w:hAnsi="Times New Roman" w:cs="Times New Roman"/>
          <w:b/>
          <w:sz w:val="24"/>
          <w:szCs w:val="24"/>
        </w:rPr>
        <w:footnoteReference w:id="57"/>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1.Конвенция  о  правах  ребенка.  </w:t>
      </w:r>
      <w:r w:rsidR="00292B4B" w:rsidRPr="0020348F">
        <w:rPr>
          <w:rFonts w:ascii="Times New Roman" w:hAnsi="Times New Roman" w:cs="Times New Roman"/>
          <w:sz w:val="24"/>
          <w:szCs w:val="24"/>
        </w:rPr>
        <w:t>Принята резолюцией 44</w:t>
      </w:r>
      <w:r w:rsidRPr="0020348F">
        <w:rPr>
          <w:rFonts w:ascii="Times New Roman" w:hAnsi="Times New Roman" w:cs="Times New Roman"/>
          <w:sz w:val="24"/>
          <w:szCs w:val="24"/>
        </w:rPr>
        <w:t>/</w:t>
      </w:r>
      <w:r w:rsidR="00292B4B" w:rsidRPr="0020348F">
        <w:rPr>
          <w:rFonts w:ascii="Times New Roman" w:hAnsi="Times New Roman" w:cs="Times New Roman"/>
          <w:sz w:val="24"/>
          <w:szCs w:val="24"/>
        </w:rPr>
        <w:t>25 Генеральной Ассамблеи</w:t>
      </w:r>
      <w:r w:rsidRPr="0020348F">
        <w:rPr>
          <w:rFonts w:ascii="Times New Roman" w:hAnsi="Times New Roman" w:cs="Times New Roman"/>
          <w:sz w:val="24"/>
          <w:szCs w:val="24"/>
        </w:rPr>
        <w:t xml:space="preserve"> от 20 ноября 1989 года. ─ ООН 1990.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2. Федеральный  закон  от  29  декабря  2012  г.  №  273-ФЗ  (ред.  от  31.12.2014,  с  изм. от 02.05.2015)  «Об  образовании  в  Российской  Федерации»  [Электронный  ресурс]  //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Официальный интернет-портал правовой информации: ─ Режим доступа: pravo.gov.ru</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3. Приказ Министерства образования и науки Российской Федерации (Минобрнауки России) от 17.10.2013г. № 1155 </w:t>
      </w:r>
      <w:r w:rsidR="00292B4B" w:rsidRPr="0020348F">
        <w:rPr>
          <w:rFonts w:ascii="Times New Roman" w:hAnsi="Times New Roman" w:cs="Times New Roman"/>
          <w:sz w:val="24"/>
          <w:szCs w:val="24"/>
        </w:rPr>
        <w:t>г. Москва«Об</w:t>
      </w:r>
      <w:r w:rsidRPr="0020348F">
        <w:rPr>
          <w:rFonts w:ascii="Times New Roman" w:hAnsi="Times New Roman" w:cs="Times New Roman"/>
          <w:sz w:val="24"/>
          <w:szCs w:val="24"/>
        </w:rPr>
        <w:t xml:space="preserve"> утверждении федерального государственного образовательного стандарта дошкольного образования»</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4.Федеральный закон 24 июля 1998 г. № 124-ФЗ «Об основных гарантиях прав ребенка в Российской Федерации».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5.Распоряжение  Правительства  Российской  Федерации  от 4  сентября  2014  г.  №1726 р о Концепции дополнительного образования детей.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6.Распоряжение Правительства Российской Федерации от 29 мая 2015 г. № 996-р о Стратегии развития  воспитания  до  2025  г.  [Электронный  ресурс] - Режим доступа:http://government.ru/docs/18312/.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7.Постановление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8. </w:t>
      </w:r>
      <w:r w:rsidR="00292B4B" w:rsidRPr="0020348F">
        <w:rPr>
          <w:rFonts w:ascii="Times New Roman" w:hAnsi="Times New Roman" w:cs="Times New Roman"/>
          <w:sz w:val="24"/>
          <w:szCs w:val="24"/>
        </w:rPr>
        <w:t>Постановление Главного государственного санитарного врача</w:t>
      </w:r>
      <w:r w:rsidRPr="0020348F">
        <w:rPr>
          <w:rFonts w:ascii="Times New Roman" w:hAnsi="Times New Roman" w:cs="Times New Roman"/>
          <w:sz w:val="24"/>
          <w:szCs w:val="24"/>
        </w:rPr>
        <w:t xml:space="preserve">  Российской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Федерации от 3 июня 2003 г.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г.). Зарегистрировано  в  Минюсте  России  10  июня  2003  г.,  регистрационный  № 467.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9.Приказ  Минобрнауки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образования» (Зарегистрировано в Минюсте России 26.09.2013 № 30038).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10. 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 </w:t>
      </w:r>
    </w:p>
    <w:p w:rsidR="003C6AEA" w:rsidRPr="0020348F" w:rsidRDefault="003C6AEA" w:rsidP="003C6AEA">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11.Примерная основная образовательная </w:t>
      </w:r>
      <w:r w:rsidRPr="0020348F">
        <w:rPr>
          <w:rFonts w:ascii="Times New Roman" w:hAnsi="Times New Roman" w:cs="Times New Roman"/>
          <w:b/>
          <w:bCs/>
          <w:sz w:val="24"/>
          <w:szCs w:val="24"/>
        </w:rPr>
        <w:t>программа дошкольного  образования (одобрено федеральным учебно-методическим объединением по общему образованию, протокол от 20,05,2015 г. №2/15)</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12.Приказ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13.Распоряжение Правительства Российской Федерации от 29 мая 2015 г. № 996-р о Стратегии  развития  воспитания  до  2025  г.[Электронный  ресурс] - Режим доступа:http://government.ru/docs/18312/.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14.Письмо Минобрнауки России «Комментарии к ФГОС ДО» от 28 февраля 2014 г. №08-</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 xml:space="preserve">249 // Вестник образования. - 2014. - Апрель. - № 7.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15.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16. Методические рекомендации для дошкольных образовательных организаций по составлению основной образовательной программы дошкольного образования на основе ФГОС ДО и примерной ООП ДО. ФИРО г. Москва, 2015</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17.  О календаре образовательных событий на 2016-2017 уч. год , МО РФ от 05.07.2016 г.№НТ-973/08</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18.Приказ Министерства общего и профессионального образования Свердловской области от 09.07. 2015 № 308 – Д «Об утверждении стандартов качества предоставления государственных услуг (работ), предоставляемых государственными учреждениями Свердловской области в сфере образования на 2015год.</w:t>
      </w:r>
    </w:p>
    <w:p w:rsidR="003C6AEA" w:rsidRPr="0020348F" w:rsidRDefault="003C6AEA" w:rsidP="003C6AEA">
      <w:pPr>
        <w:spacing w:after="0" w:line="240" w:lineRule="auto"/>
        <w:ind w:left="142"/>
        <w:jc w:val="both"/>
        <w:rPr>
          <w:rFonts w:ascii="Times New Roman" w:hAnsi="Times New Roman" w:cs="Times New Roman"/>
          <w:sz w:val="24"/>
          <w:szCs w:val="24"/>
        </w:rPr>
      </w:pPr>
      <w:r w:rsidRPr="0020348F">
        <w:rPr>
          <w:rFonts w:ascii="Times New Roman" w:hAnsi="Times New Roman" w:cs="Times New Roman"/>
          <w:sz w:val="24"/>
          <w:szCs w:val="24"/>
        </w:rPr>
        <w:t>19.Областной закон от 23октября 1995года № 28- ОЗ «О защите прав ребенка»</w:t>
      </w: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20.Закон Свердловской области от 15 июля 2013года №78-ОЗ «Об образовании в Свердловской области»</w:t>
      </w:r>
    </w:p>
    <w:p w:rsidR="003C6AEA" w:rsidRPr="0020348F" w:rsidRDefault="003C6AEA" w:rsidP="003C6AEA">
      <w:pPr>
        <w:spacing w:after="0" w:line="240" w:lineRule="auto"/>
        <w:jc w:val="both"/>
        <w:rPr>
          <w:rFonts w:ascii="Times New Roman" w:hAnsi="Times New Roman" w:cs="Times New Roman"/>
          <w:b/>
          <w:sz w:val="24"/>
          <w:szCs w:val="24"/>
        </w:rPr>
      </w:pPr>
    </w:p>
    <w:p w:rsidR="003C6AEA" w:rsidRPr="0020348F" w:rsidRDefault="003C6AEA" w:rsidP="003C6AEA">
      <w:pPr>
        <w:spacing w:after="0" w:line="240" w:lineRule="auto"/>
        <w:jc w:val="both"/>
        <w:rPr>
          <w:rFonts w:ascii="Times New Roman" w:hAnsi="Times New Roman" w:cs="Times New Roman"/>
          <w:b/>
          <w:sz w:val="24"/>
          <w:szCs w:val="24"/>
        </w:rPr>
      </w:pPr>
      <w:r w:rsidRPr="0020348F">
        <w:rPr>
          <w:rFonts w:ascii="Times New Roman" w:hAnsi="Times New Roman" w:cs="Times New Roman"/>
          <w:b/>
          <w:sz w:val="24"/>
          <w:szCs w:val="24"/>
        </w:rPr>
        <w:t>3.10. Перечень литературных источников.</w:t>
      </w:r>
    </w:p>
    <w:p w:rsidR="003C6AEA" w:rsidRPr="0020348F" w:rsidRDefault="003C6AEA" w:rsidP="003C6AEA">
      <w:pPr>
        <w:spacing w:after="0" w:line="240" w:lineRule="auto"/>
        <w:ind w:firstLine="708"/>
        <w:jc w:val="both"/>
        <w:rPr>
          <w:rFonts w:ascii="Times New Roman" w:hAnsi="Times New Roman" w:cs="Times New Roman"/>
          <w:sz w:val="24"/>
          <w:szCs w:val="24"/>
        </w:rPr>
      </w:pPr>
      <w:r w:rsidRPr="0020348F">
        <w:rPr>
          <w:rFonts w:ascii="Times New Roman" w:hAnsi="Times New Roman" w:cs="Times New Roman"/>
          <w:sz w:val="24"/>
          <w:szCs w:val="24"/>
        </w:rPr>
        <w:t>При  разработке  Программы  использовались  следующие  литературные  источники:</w:t>
      </w:r>
    </w:p>
    <w:p w:rsidR="003C6AEA" w:rsidRPr="0020348F" w:rsidRDefault="003C6AEA" w:rsidP="003C6AEA">
      <w:pPr>
        <w:pStyle w:val="af"/>
        <w:numPr>
          <w:ilvl w:val="0"/>
          <w:numId w:val="4"/>
        </w:numPr>
        <w:spacing w:after="0" w:line="240" w:lineRule="auto"/>
        <w:jc w:val="both"/>
        <w:rPr>
          <w:rFonts w:ascii="Times New Roman" w:hAnsi="Times New Roman"/>
          <w:sz w:val="24"/>
          <w:szCs w:val="24"/>
        </w:rPr>
      </w:pPr>
      <w:r w:rsidRPr="0020348F">
        <w:rPr>
          <w:rFonts w:ascii="Times New Roman" w:hAnsi="Times New Roman"/>
          <w:sz w:val="24"/>
          <w:szCs w:val="24"/>
        </w:rPr>
        <w:t>Агранович З.Е. «Сборник домашних заданий в помощь логопедам и родителям для преодоления лексико-грамматического недоразвития речи у дошкольников с ОНР» (СПб.: «Детство-пресс», 2001.).</w:t>
      </w:r>
    </w:p>
    <w:p w:rsidR="003C6AEA" w:rsidRPr="0020348F" w:rsidRDefault="003C6AEA" w:rsidP="003C6AEA">
      <w:pPr>
        <w:numPr>
          <w:ilvl w:val="0"/>
          <w:numId w:val="4"/>
        </w:numPr>
        <w:tabs>
          <w:tab w:val="left" w:pos="-180"/>
        </w:tabs>
        <w:autoSpaceDE w:val="0"/>
        <w:autoSpaceDN w:val="0"/>
        <w:spacing w:after="0" w:line="240" w:lineRule="auto"/>
        <w:ind w:right="-180"/>
        <w:jc w:val="both"/>
        <w:rPr>
          <w:rFonts w:ascii="Times New Roman" w:hAnsi="Times New Roman" w:cs="Times New Roman"/>
          <w:sz w:val="24"/>
          <w:szCs w:val="24"/>
        </w:rPr>
      </w:pPr>
      <w:r w:rsidRPr="0020348F">
        <w:rPr>
          <w:rFonts w:ascii="Times New Roman" w:hAnsi="Times New Roman" w:cs="Times New Roman"/>
          <w:sz w:val="24"/>
          <w:szCs w:val="24"/>
        </w:rPr>
        <w:t>Арефьева Л.Н.// Лексические темы по развитию речи детей 4-8 лет. - М.: Сфера, 2008.</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Асмолов А.Г. Психология  личности.  Культурно-историческое  понимание  развития человека. - М., Академия, 2011. </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Бостельман  А.,  Финк  М.  Применение  портфолио  в  дошкольных  организациях: 3–6 лет. – М.: Издательство «Национальное образование», 2015.  </w:t>
      </w:r>
    </w:p>
    <w:p w:rsidR="003C6AEA" w:rsidRPr="0020348F" w:rsidRDefault="003C6AEA" w:rsidP="003C6AEA">
      <w:pPr>
        <w:numPr>
          <w:ilvl w:val="0"/>
          <w:numId w:val="4"/>
        </w:numPr>
        <w:tabs>
          <w:tab w:val="left" w:pos="-180"/>
        </w:tabs>
        <w:autoSpaceDE w:val="0"/>
        <w:autoSpaceDN w:val="0"/>
        <w:spacing w:after="0" w:line="240" w:lineRule="auto"/>
        <w:ind w:right="-180"/>
        <w:jc w:val="both"/>
        <w:rPr>
          <w:rFonts w:ascii="Times New Roman" w:hAnsi="Times New Roman" w:cs="Times New Roman"/>
          <w:sz w:val="24"/>
          <w:szCs w:val="24"/>
        </w:rPr>
      </w:pPr>
      <w:r w:rsidRPr="0020348F">
        <w:rPr>
          <w:rFonts w:ascii="Times New Roman" w:hAnsi="Times New Roman" w:cs="Times New Roman"/>
          <w:sz w:val="24"/>
          <w:szCs w:val="24"/>
        </w:rPr>
        <w:t>Васильева С.В., Соколова Н.// Логопедические игры для дошкольников (с приложением). - М.: «Школьная пресса», 2001.</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Венгер Л.А. Восприятие и обучение. - М., 1969. </w:t>
      </w:r>
    </w:p>
    <w:p w:rsidR="003C6AEA" w:rsidRPr="0020348F" w:rsidRDefault="003C6AEA" w:rsidP="003C6AEA">
      <w:pPr>
        <w:pStyle w:val="Default"/>
        <w:numPr>
          <w:ilvl w:val="0"/>
          <w:numId w:val="4"/>
        </w:numPr>
        <w:jc w:val="both"/>
        <w:rPr>
          <w:color w:val="auto"/>
        </w:rPr>
      </w:pPr>
      <w:r w:rsidRPr="0020348F">
        <w:rPr>
          <w:color w:val="auto"/>
        </w:rPr>
        <w:t>Веселая артикуляционная гимнастика. - СПб.: ДЕТСТВО-ПРЕСС, 2013.</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Волкова Л.С. и др. «Логопедия» (М.: Просвещение, Владос, 1995).</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Выготский Л.С.  Мышление и речь // Собр. соч.: В 6 т. – Т. 2. - М.: Педагогика, 1982. </w:t>
      </w:r>
    </w:p>
    <w:p w:rsidR="003C6AEA" w:rsidRPr="0020348F" w:rsidRDefault="003C6AEA" w:rsidP="003C6AEA">
      <w:pPr>
        <w:numPr>
          <w:ilvl w:val="0"/>
          <w:numId w:val="4"/>
        </w:numPr>
        <w:tabs>
          <w:tab w:val="left" w:pos="-180"/>
        </w:tabs>
        <w:autoSpaceDE w:val="0"/>
        <w:autoSpaceDN w:val="0"/>
        <w:spacing w:after="0" w:line="240" w:lineRule="auto"/>
        <w:ind w:right="-180"/>
        <w:jc w:val="both"/>
        <w:rPr>
          <w:rFonts w:ascii="Times New Roman" w:hAnsi="Times New Roman" w:cs="Times New Roman"/>
          <w:sz w:val="24"/>
          <w:szCs w:val="24"/>
        </w:rPr>
      </w:pPr>
      <w:r w:rsidRPr="0020348F">
        <w:rPr>
          <w:rFonts w:ascii="Times New Roman" w:hAnsi="Times New Roman" w:cs="Times New Roman"/>
          <w:sz w:val="24"/>
          <w:szCs w:val="24"/>
        </w:rPr>
        <w:t xml:space="preserve">Глинка Г.А. Буду говорить, читать, писать правильно. СПб: Питер, 1996. </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Запорожец А.В. Избранные психологические труды: в 2 т. - М.:  Педагогика, 1986.  </w:t>
      </w:r>
    </w:p>
    <w:p w:rsidR="003C6AEA" w:rsidRPr="0020348F" w:rsidRDefault="003C6AEA" w:rsidP="003C6AEA">
      <w:pPr>
        <w:pStyle w:val="Default"/>
        <w:numPr>
          <w:ilvl w:val="0"/>
          <w:numId w:val="4"/>
        </w:numPr>
        <w:jc w:val="both"/>
        <w:rPr>
          <w:color w:val="auto"/>
        </w:rPr>
      </w:pPr>
      <w:r w:rsidRPr="0020348F">
        <w:rPr>
          <w:color w:val="auto"/>
        </w:rPr>
        <w:t>Каше Г. А. Подготовка к школе детей с недостатками речи. М: Прос., 1985.</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Коваленко В. С. К здоровой семье через детский сад/ Издательство АОЗТ Викторина. С-Петербург, 1997.  </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Короткова Н.А., Нежнов П.Г. Наблюдение за развитием детей в дошкольных группах / Изд. 3-е, дораб. - М.: Линка-Пресс, 2014.  </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Кравцов Г.Г., Кравцова Е.Е. Психология и педагогика обучения дошкольников: учеб. пособие. - М: Мозаика - Синтез, 2013. </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Кривцова  С.В.  Патяева  Е.Ю. Семья. Искусство  общения  с  ребенком/  под  ред.  А.Г. Асмолова. - М.: Учебная книга БИС, 2008. </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Кудрявцев  В. Воображение,  творчество  и  личностный  рост  ребёнка  /  В.Т.  Кудрявцев.–  М.:  Чистые  пруды,  2010.(Библиотечка  “Первого  сентября”, серия “Воспитание. Образование. Педагогика”. Вып. 25). </w:t>
      </w:r>
    </w:p>
    <w:p w:rsidR="003C6AEA" w:rsidRPr="0020348F" w:rsidRDefault="003C6AEA" w:rsidP="003C6AEA">
      <w:pPr>
        <w:pStyle w:val="Default"/>
        <w:numPr>
          <w:ilvl w:val="0"/>
          <w:numId w:val="4"/>
        </w:numPr>
        <w:jc w:val="both"/>
        <w:rPr>
          <w:color w:val="auto"/>
        </w:rPr>
      </w:pPr>
      <w:r w:rsidRPr="0020348F">
        <w:rPr>
          <w:color w:val="auto"/>
        </w:rPr>
        <w:lastRenderedPageBreak/>
        <w:t>Козырева Л.М. Звуковые разминки и упражнения для совершенствования техники чтения, Москва: Издатшкола, 2000.</w:t>
      </w:r>
    </w:p>
    <w:p w:rsidR="003C6AEA" w:rsidRPr="0020348F" w:rsidRDefault="003C6AEA" w:rsidP="003C6AEA">
      <w:pPr>
        <w:pStyle w:val="Default"/>
        <w:numPr>
          <w:ilvl w:val="0"/>
          <w:numId w:val="4"/>
        </w:numPr>
        <w:jc w:val="both"/>
        <w:rPr>
          <w:color w:val="auto"/>
        </w:rPr>
      </w:pPr>
      <w:r w:rsidRPr="0020348F">
        <w:rPr>
          <w:color w:val="auto"/>
        </w:rPr>
        <w:t>Коноваленко В.В., КоноваленкоС.В.</w:t>
      </w:r>
      <w:r w:rsidRPr="0020348F">
        <w:rPr>
          <w:bCs/>
          <w:color w:val="auto"/>
        </w:rPr>
        <w:t>Индивидуально - подгрупповая работа с детьми по коррекции звукопроизношения. М.: 1998.</w:t>
      </w:r>
    </w:p>
    <w:p w:rsidR="003C6AEA" w:rsidRPr="0020348F" w:rsidRDefault="003C6AEA" w:rsidP="003C6AEA">
      <w:pPr>
        <w:numPr>
          <w:ilvl w:val="0"/>
          <w:numId w:val="4"/>
        </w:numPr>
        <w:tabs>
          <w:tab w:val="left" w:pos="-180"/>
        </w:tabs>
        <w:autoSpaceDE w:val="0"/>
        <w:autoSpaceDN w:val="0"/>
        <w:spacing w:after="0" w:line="240" w:lineRule="auto"/>
        <w:ind w:right="-180"/>
        <w:jc w:val="both"/>
        <w:rPr>
          <w:rFonts w:ascii="Times New Roman" w:hAnsi="Times New Roman" w:cs="Times New Roman"/>
          <w:sz w:val="24"/>
          <w:szCs w:val="24"/>
        </w:rPr>
      </w:pPr>
      <w:r w:rsidRPr="0020348F">
        <w:rPr>
          <w:rFonts w:ascii="Times New Roman" w:hAnsi="Times New Roman" w:cs="Times New Roman"/>
          <w:sz w:val="24"/>
          <w:szCs w:val="24"/>
        </w:rPr>
        <w:t>Коноваленко В.В., Коноваленко С.В. Фронтальные логопедические занятия в подготовительной группе для детей с ФФНР. М.: 1998.</w:t>
      </w:r>
    </w:p>
    <w:p w:rsidR="003C6AEA" w:rsidRPr="0020348F" w:rsidRDefault="003C6AEA" w:rsidP="003C6AEA">
      <w:pPr>
        <w:numPr>
          <w:ilvl w:val="0"/>
          <w:numId w:val="4"/>
        </w:numPr>
        <w:tabs>
          <w:tab w:val="left" w:pos="-180"/>
        </w:tabs>
        <w:autoSpaceDE w:val="0"/>
        <w:autoSpaceDN w:val="0"/>
        <w:spacing w:after="0" w:line="240" w:lineRule="auto"/>
        <w:ind w:right="-180"/>
        <w:jc w:val="both"/>
        <w:rPr>
          <w:rFonts w:ascii="Times New Roman" w:hAnsi="Times New Roman" w:cs="Times New Roman"/>
          <w:sz w:val="24"/>
          <w:szCs w:val="24"/>
        </w:rPr>
      </w:pPr>
      <w:r w:rsidRPr="0020348F">
        <w:rPr>
          <w:rFonts w:ascii="Times New Roman" w:hAnsi="Times New Roman" w:cs="Times New Roman"/>
          <w:sz w:val="24"/>
          <w:szCs w:val="24"/>
        </w:rPr>
        <w:t>Крупенчук О.И.// Научите меня говорить правильно. - С.-Пб.: Литера, 2001</w:t>
      </w:r>
    </w:p>
    <w:p w:rsidR="003C6AEA" w:rsidRPr="0020348F" w:rsidRDefault="003C6AEA" w:rsidP="003C6AEA">
      <w:pPr>
        <w:numPr>
          <w:ilvl w:val="0"/>
          <w:numId w:val="4"/>
        </w:numPr>
        <w:tabs>
          <w:tab w:val="left" w:pos="-180"/>
        </w:tabs>
        <w:autoSpaceDE w:val="0"/>
        <w:autoSpaceDN w:val="0"/>
        <w:spacing w:after="0" w:line="240" w:lineRule="auto"/>
        <w:ind w:right="-180"/>
        <w:jc w:val="both"/>
        <w:rPr>
          <w:rFonts w:ascii="Times New Roman" w:hAnsi="Times New Roman" w:cs="Times New Roman"/>
          <w:sz w:val="24"/>
          <w:szCs w:val="24"/>
        </w:rPr>
      </w:pPr>
      <w:r w:rsidRPr="0020348F">
        <w:rPr>
          <w:rFonts w:ascii="Times New Roman" w:hAnsi="Times New Roman" w:cs="Times New Roman"/>
          <w:sz w:val="24"/>
          <w:szCs w:val="24"/>
        </w:rPr>
        <w:t>Куликова Т.А. Мастерская букв, М.: 1997.</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Лисина М.И. Формирование личности ребенка в общении. – СПб.: Питер, 2009. </w:t>
      </w:r>
    </w:p>
    <w:p w:rsidR="003C6AEA" w:rsidRPr="0020348F" w:rsidRDefault="003C6AEA" w:rsidP="003C6AEA">
      <w:pPr>
        <w:numPr>
          <w:ilvl w:val="0"/>
          <w:numId w:val="4"/>
        </w:numPr>
        <w:tabs>
          <w:tab w:val="left" w:pos="-180"/>
        </w:tabs>
        <w:autoSpaceDE w:val="0"/>
        <w:autoSpaceDN w:val="0"/>
        <w:spacing w:after="0" w:line="240" w:lineRule="auto"/>
        <w:ind w:right="-180"/>
        <w:jc w:val="both"/>
        <w:rPr>
          <w:rFonts w:ascii="Times New Roman" w:hAnsi="Times New Roman" w:cs="Times New Roman"/>
          <w:sz w:val="24"/>
          <w:szCs w:val="24"/>
        </w:rPr>
      </w:pPr>
      <w:r w:rsidRPr="0020348F">
        <w:rPr>
          <w:rFonts w:ascii="Times New Roman" w:hAnsi="Times New Roman" w:cs="Times New Roman"/>
          <w:sz w:val="24"/>
          <w:szCs w:val="24"/>
        </w:rPr>
        <w:t>Лопухиной И. Логопедия - 550 занимательных упражнений для развития речи, М.: «Аквариум», 1996.</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Михайленко Н.Я., Короткова Н.А. Организация сюжетной игры в детском саду. - М., 2009. </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Михайленко  Н.Я.,  Короткова  Н.А.  Ориентиры  и  требования  к  обновлению содержания дошкольного образования: метод. рекомендации. - М., 1993. </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Навигатор  образовательных  программ  дошкольного  образования  [Электронный ресурс]. - Режим доступа: http://Navigator.firo.ru. </w:t>
      </w:r>
    </w:p>
    <w:p w:rsidR="003C6AEA" w:rsidRPr="0020348F" w:rsidRDefault="003C6AEA" w:rsidP="003C6AEA">
      <w:pPr>
        <w:pStyle w:val="Default"/>
        <w:numPr>
          <w:ilvl w:val="0"/>
          <w:numId w:val="4"/>
        </w:numPr>
        <w:jc w:val="both"/>
        <w:rPr>
          <w:color w:val="auto"/>
        </w:rPr>
      </w:pPr>
      <w:r w:rsidRPr="0020348F">
        <w:rPr>
          <w:iCs/>
          <w:color w:val="auto"/>
        </w:rPr>
        <w:t xml:space="preserve">Нищева Н. В. </w:t>
      </w:r>
      <w:r w:rsidRPr="0020348F">
        <w:rPr>
          <w:color w:val="auto"/>
        </w:rPr>
        <w:t xml:space="preserve">Речевая карта ребенка младшего дошкольного возраста с ОНР - СПб.: «ИЗДАТЕЛЬСТВО «ДЕТСТВО-ПРЕСС», 2013. </w:t>
      </w:r>
    </w:p>
    <w:p w:rsidR="003C6AEA" w:rsidRPr="0020348F" w:rsidRDefault="003C6AEA" w:rsidP="003C6AEA">
      <w:pPr>
        <w:pStyle w:val="Default"/>
        <w:numPr>
          <w:ilvl w:val="0"/>
          <w:numId w:val="4"/>
        </w:numPr>
        <w:jc w:val="both"/>
        <w:rPr>
          <w:color w:val="auto"/>
        </w:rPr>
      </w:pPr>
      <w:r w:rsidRPr="0020348F">
        <w:rPr>
          <w:iCs/>
          <w:color w:val="auto"/>
        </w:rPr>
        <w:t xml:space="preserve">Нищева Н. В. </w:t>
      </w:r>
      <w:r w:rsidRPr="0020348F">
        <w:rPr>
          <w:color w:val="auto"/>
        </w:rPr>
        <w:t xml:space="preserve">Картинный материал к речевой карте ребенка младшего дошкольного возраста с ОНР - СПб.: «ИЗДАТЕЛЬСТВО «ДЕТСТВО-ПРЕСС», 2014. </w:t>
      </w:r>
    </w:p>
    <w:p w:rsidR="003C6AEA" w:rsidRPr="0020348F" w:rsidRDefault="003C6AEA" w:rsidP="003C6AEA">
      <w:pPr>
        <w:pStyle w:val="Default"/>
        <w:numPr>
          <w:ilvl w:val="0"/>
          <w:numId w:val="4"/>
        </w:numPr>
        <w:jc w:val="both"/>
        <w:rPr>
          <w:color w:val="auto"/>
        </w:rPr>
      </w:pPr>
      <w:r w:rsidRPr="0020348F">
        <w:rPr>
          <w:iCs/>
          <w:color w:val="auto"/>
        </w:rPr>
        <w:t xml:space="preserve">Нищева Н. В. </w:t>
      </w:r>
      <w:r w:rsidRPr="0020348F">
        <w:rPr>
          <w:color w:val="auto"/>
        </w:rPr>
        <w:t xml:space="preserve">Речевая карта ребенка с общим недоразвитием речи (с 4 до 7 лет) - СПб.: «ИЗДАТЕЛЬСТВО «ДЕТСТВО-ПРЕСС», 2013. </w:t>
      </w:r>
    </w:p>
    <w:p w:rsidR="003C6AEA" w:rsidRPr="0020348F" w:rsidRDefault="003C6AEA" w:rsidP="003C6AEA">
      <w:pPr>
        <w:pStyle w:val="Default"/>
        <w:numPr>
          <w:ilvl w:val="0"/>
          <w:numId w:val="4"/>
        </w:numPr>
        <w:jc w:val="both"/>
        <w:rPr>
          <w:color w:val="auto"/>
        </w:rPr>
      </w:pPr>
      <w:r w:rsidRPr="0020348F">
        <w:rPr>
          <w:iCs/>
          <w:color w:val="auto"/>
        </w:rPr>
        <w:t xml:space="preserve">Нищева Н.В. </w:t>
      </w:r>
      <w:r w:rsidRPr="0020348F">
        <w:rPr>
          <w:color w:val="auto"/>
        </w:rPr>
        <w:t xml:space="preserve">Картинный материал к речевой карте ребенка с общим недоразвитием речи (с 4 до 7 лет) - СПб.: «ИЗДАТЕЛЬСТВО «ДЕТСТВО-ПРЕСС», 2013. </w:t>
      </w:r>
    </w:p>
    <w:p w:rsidR="003C6AEA" w:rsidRPr="0020348F" w:rsidRDefault="003C6AEA" w:rsidP="003C6AEA">
      <w:pPr>
        <w:pStyle w:val="Default"/>
        <w:numPr>
          <w:ilvl w:val="0"/>
          <w:numId w:val="4"/>
        </w:numPr>
        <w:jc w:val="both"/>
        <w:rPr>
          <w:color w:val="auto"/>
        </w:rPr>
      </w:pPr>
      <w:r w:rsidRPr="0020348F">
        <w:rPr>
          <w:iCs/>
          <w:color w:val="auto"/>
        </w:rPr>
        <w:t xml:space="preserve">Нищева Н. В. </w:t>
      </w:r>
      <w:r w:rsidRPr="0020348F">
        <w:rPr>
          <w:color w:val="auto"/>
        </w:rPr>
        <w:t xml:space="preserve">Современная система коррекционной работы в логопедической группе для детей с общим недоразвитием речи - СПб.: «ИЗДАТЕЛЬСТВО «ДЕТСТВО-ПРЕСС», 2013. </w:t>
      </w:r>
    </w:p>
    <w:p w:rsidR="003C6AEA" w:rsidRPr="0020348F" w:rsidRDefault="003C6AEA" w:rsidP="003C6AEA">
      <w:pPr>
        <w:pStyle w:val="Default"/>
        <w:numPr>
          <w:ilvl w:val="0"/>
          <w:numId w:val="4"/>
        </w:numPr>
        <w:jc w:val="both"/>
        <w:rPr>
          <w:color w:val="auto"/>
        </w:rPr>
      </w:pPr>
      <w:r w:rsidRPr="0020348F">
        <w:rPr>
          <w:iCs/>
          <w:color w:val="auto"/>
        </w:rPr>
        <w:t xml:space="preserve">Нищева Н.В. </w:t>
      </w:r>
      <w:r w:rsidRPr="0020348F">
        <w:rPr>
          <w:color w:val="auto"/>
        </w:rPr>
        <w:t xml:space="preserve">Конспекты подгрупповых логопедических занятий в старшей группе для детей с ОНР - СПб.: «ИЗДАТЕЛЬСТВО «ДЕТСТВО-ПРЕСС», 2012. </w:t>
      </w:r>
    </w:p>
    <w:p w:rsidR="003C6AEA" w:rsidRPr="0020348F" w:rsidRDefault="003C6AEA" w:rsidP="003C6AEA">
      <w:pPr>
        <w:pStyle w:val="Default"/>
        <w:numPr>
          <w:ilvl w:val="0"/>
          <w:numId w:val="4"/>
        </w:numPr>
        <w:jc w:val="both"/>
        <w:rPr>
          <w:color w:val="auto"/>
        </w:rPr>
      </w:pPr>
      <w:r w:rsidRPr="0020348F">
        <w:rPr>
          <w:iCs/>
          <w:color w:val="auto"/>
        </w:rPr>
        <w:t xml:space="preserve">Нищева Н.В. </w:t>
      </w:r>
      <w:r w:rsidRPr="0020348F">
        <w:rPr>
          <w:color w:val="auto"/>
        </w:rPr>
        <w:t xml:space="preserve">Конспекты подгрупповых логопедических занятий в подготовительной к школе логопедической группе для детей с ОНР (часть I) - СПб.: «ИЗДАТЕЛЬСТВО «ДЕТСТВО-ПРЕСС», 2013. </w:t>
      </w:r>
    </w:p>
    <w:p w:rsidR="003C6AEA" w:rsidRPr="0020348F" w:rsidRDefault="003C6AEA" w:rsidP="003C6AEA">
      <w:pPr>
        <w:pStyle w:val="Default"/>
        <w:numPr>
          <w:ilvl w:val="0"/>
          <w:numId w:val="4"/>
        </w:numPr>
        <w:jc w:val="both"/>
        <w:rPr>
          <w:color w:val="auto"/>
        </w:rPr>
      </w:pPr>
      <w:r w:rsidRPr="0020348F">
        <w:rPr>
          <w:iCs/>
          <w:color w:val="auto"/>
        </w:rPr>
        <w:t xml:space="preserve">Нищева Н.В. </w:t>
      </w:r>
      <w:r w:rsidRPr="0020348F">
        <w:rPr>
          <w:color w:val="auto"/>
        </w:rPr>
        <w:t>Конспекты подгрупповых логопедических занятий в подготовительной к школе логопедической группе для детей с ОНР (часть II) - СПб.: «ИЗДАТЕЛЬСТВО «ДЕТСТВО-ПРЕСС», 2013.</w:t>
      </w:r>
    </w:p>
    <w:p w:rsidR="003C6AEA" w:rsidRPr="0020348F" w:rsidRDefault="003C6AEA" w:rsidP="003C6AEA">
      <w:pPr>
        <w:pStyle w:val="Default"/>
        <w:numPr>
          <w:ilvl w:val="0"/>
          <w:numId w:val="4"/>
        </w:numPr>
        <w:jc w:val="both"/>
        <w:rPr>
          <w:color w:val="auto"/>
        </w:rPr>
      </w:pPr>
      <w:r w:rsidRPr="0020348F">
        <w:rPr>
          <w:iCs/>
          <w:color w:val="auto"/>
        </w:rPr>
        <w:t xml:space="preserve">Нищева Н. В. </w:t>
      </w:r>
      <w:r w:rsidRPr="0020348F">
        <w:rPr>
          <w:color w:val="auto"/>
        </w:rPr>
        <w:t xml:space="preserve">Занимаемся вместе. Старшая группа. Домашняя тетрадь (часть II). - СПб.: «ИЗДАТЕЛЬСТВО «ДЕТСТВО-ПРЕСС», 2013. </w:t>
      </w:r>
    </w:p>
    <w:p w:rsidR="003C6AEA" w:rsidRPr="0020348F" w:rsidRDefault="003C6AEA" w:rsidP="003C6AEA">
      <w:pPr>
        <w:pStyle w:val="Default"/>
        <w:numPr>
          <w:ilvl w:val="0"/>
          <w:numId w:val="4"/>
        </w:numPr>
        <w:jc w:val="both"/>
        <w:rPr>
          <w:color w:val="auto"/>
        </w:rPr>
      </w:pPr>
      <w:r w:rsidRPr="0020348F">
        <w:rPr>
          <w:iCs/>
          <w:color w:val="auto"/>
        </w:rPr>
        <w:t xml:space="preserve">Нищева Н. В. </w:t>
      </w:r>
      <w:r w:rsidRPr="0020348F">
        <w:rPr>
          <w:color w:val="auto"/>
        </w:rPr>
        <w:t xml:space="preserve">Занимаемся вместе. Подготовительная к школе группа. Домашняя тетрадь (часть I). - СПб.: «ИЗДАТЕЛЬСТВО «ДЕТСТВО-ПРЕСС», 2013. </w:t>
      </w:r>
    </w:p>
    <w:p w:rsidR="003C6AEA" w:rsidRPr="0020348F" w:rsidRDefault="003C6AEA" w:rsidP="003C6AEA">
      <w:pPr>
        <w:pStyle w:val="Default"/>
        <w:numPr>
          <w:ilvl w:val="0"/>
          <w:numId w:val="4"/>
        </w:numPr>
        <w:jc w:val="both"/>
        <w:rPr>
          <w:color w:val="auto"/>
        </w:rPr>
      </w:pPr>
      <w:r w:rsidRPr="0020348F">
        <w:rPr>
          <w:iCs/>
          <w:color w:val="auto"/>
        </w:rPr>
        <w:t xml:space="preserve">Нищева Н. В. </w:t>
      </w:r>
      <w:r w:rsidRPr="0020348F">
        <w:rPr>
          <w:color w:val="auto"/>
        </w:rPr>
        <w:t xml:space="preserve">Занимаемся вместе. Подготовительная к школе группа. Домашняя тетрадь (часть II). - СПб.: «ИЗДАТЕЛЬСТВО «ДЕТСТВО-ПРЕСС», 2013. </w:t>
      </w:r>
    </w:p>
    <w:p w:rsidR="003C6AEA" w:rsidRPr="0020348F" w:rsidRDefault="003C6AEA" w:rsidP="003C6AEA">
      <w:pPr>
        <w:pStyle w:val="Default"/>
        <w:numPr>
          <w:ilvl w:val="0"/>
          <w:numId w:val="4"/>
        </w:numPr>
        <w:jc w:val="both"/>
        <w:rPr>
          <w:color w:val="auto"/>
        </w:rPr>
      </w:pPr>
      <w:r w:rsidRPr="0020348F">
        <w:rPr>
          <w:iCs/>
          <w:color w:val="auto"/>
        </w:rPr>
        <w:t xml:space="preserve">Нищева Н. В. </w:t>
      </w:r>
      <w:r w:rsidRPr="0020348F">
        <w:rPr>
          <w:color w:val="auto"/>
        </w:rPr>
        <w:t xml:space="preserve">Тетрадь для старшей логопедической группы детского сада - СПб.: «ИЗДАТЕЛЬСТВО «ДЕТСТВО-ПРЕСС», 2013. </w:t>
      </w:r>
    </w:p>
    <w:p w:rsidR="003C6AEA" w:rsidRPr="0020348F" w:rsidRDefault="003C6AEA" w:rsidP="003C6AEA">
      <w:pPr>
        <w:pStyle w:val="Default"/>
        <w:numPr>
          <w:ilvl w:val="0"/>
          <w:numId w:val="4"/>
        </w:numPr>
        <w:jc w:val="both"/>
        <w:rPr>
          <w:color w:val="auto"/>
        </w:rPr>
      </w:pPr>
      <w:r w:rsidRPr="0020348F">
        <w:rPr>
          <w:iCs/>
          <w:color w:val="auto"/>
        </w:rPr>
        <w:t xml:space="preserve">Нищева Н. В. </w:t>
      </w:r>
      <w:r w:rsidRPr="0020348F">
        <w:rPr>
          <w:color w:val="auto"/>
        </w:rPr>
        <w:t xml:space="preserve">Тетрадь для подготовительной к школе логопедической группы детского сада - СПб.: «ИЗДАТЕЛЬСТВО «ДЕТСТВО-ПРЕСС», 2013. </w:t>
      </w:r>
    </w:p>
    <w:p w:rsidR="003C6AEA" w:rsidRPr="0020348F" w:rsidRDefault="003C6AEA" w:rsidP="003C6AEA">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iCs/>
          <w:sz w:val="24"/>
          <w:szCs w:val="24"/>
        </w:rPr>
        <w:lastRenderedPageBreak/>
        <w:t xml:space="preserve">Нищева Н. В. </w:t>
      </w:r>
      <w:r w:rsidRPr="0020348F">
        <w:rPr>
          <w:rFonts w:ascii="Times New Roman" w:hAnsi="Times New Roman" w:cs="Times New Roman"/>
          <w:sz w:val="24"/>
          <w:szCs w:val="24"/>
        </w:rPr>
        <w:t>Тетрадь по обучению грамоте детей дошкольного возраста № 1 - СПб.: «ИЗДАТЕЛЬСТВО «ДЕТСТВО-ПРЕСС», 2013.</w:t>
      </w:r>
    </w:p>
    <w:p w:rsidR="003C6AEA" w:rsidRPr="0020348F" w:rsidRDefault="003C6AEA" w:rsidP="003C6AEA">
      <w:pPr>
        <w:pStyle w:val="Default"/>
        <w:numPr>
          <w:ilvl w:val="0"/>
          <w:numId w:val="4"/>
        </w:numPr>
        <w:jc w:val="both"/>
        <w:rPr>
          <w:color w:val="auto"/>
        </w:rPr>
      </w:pPr>
      <w:r w:rsidRPr="0020348F">
        <w:rPr>
          <w:iCs/>
          <w:color w:val="auto"/>
        </w:rPr>
        <w:t xml:space="preserve">Нищева Н. В. </w:t>
      </w:r>
      <w:r w:rsidRPr="0020348F">
        <w:rPr>
          <w:color w:val="auto"/>
        </w:rPr>
        <w:t xml:space="preserve">Все работы хороши. Детям о профессиях. Серия демонстрационных картин с методическими рекомендациями. - СПб.: ДЕТСТВО-ПРЕСС, 2009. </w:t>
      </w:r>
    </w:p>
    <w:p w:rsidR="003C6AEA" w:rsidRPr="0020348F" w:rsidRDefault="003C6AEA" w:rsidP="003C6AEA">
      <w:pPr>
        <w:pStyle w:val="Default"/>
        <w:numPr>
          <w:ilvl w:val="0"/>
          <w:numId w:val="4"/>
        </w:numPr>
        <w:jc w:val="both"/>
        <w:rPr>
          <w:color w:val="auto"/>
        </w:rPr>
      </w:pPr>
      <w:r w:rsidRPr="0020348F">
        <w:rPr>
          <w:iCs/>
          <w:color w:val="auto"/>
        </w:rPr>
        <w:t xml:space="preserve">Нищева Н. В. </w:t>
      </w:r>
      <w:r w:rsidRPr="0020348F">
        <w:rPr>
          <w:color w:val="auto"/>
        </w:rPr>
        <w:t xml:space="preserve">Кем быть? Детям о профессиях. Серия демонстрационных картин с методическими рекомендациями. - СПб., ДЕТСТВО-ПРЕСС, 2009. </w:t>
      </w:r>
    </w:p>
    <w:p w:rsidR="003C6AEA" w:rsidRPr="0020348F" w:rsidRDefault="003C6AEA" w:rsidP="003C6AEA">
      <w:pPr>
        <w:pStyle w:val="Default"/>
        <w:numPr>
          <w:ilvl w:val="0"/>
          <w:numId w:val="4"/>
        </w:numPr>
        <w:jc w:val="both"/>
        <w:rPr>
          <w:color w:val="auto"/>
        </w:rPr>
      </w:pPr>
      <w:r w:rsidRPr="0020348F">
        <w:rPr>
          <w:iCs/>
          <w:color w:val="auto"/>
        </w:rPr>
        <w:t xml:space="preserve">Нищева Н. В. </w:t>
      </w:r>
      <w:r w:rsidRPr="0020348F">
        <w:rPr>
          <w:color w:val="auto"/>
        </w:rPr>
        <w:t xml:space="preserve">Круглый год. Серия демонстрационных картин с методическими рекомендациями. - СПб.: ДЕТСТВО-ПРЕСС, 2009. </w:t>
      </w:r>
    </w:p>
    <w:p w:rsidR="003C6AEA" w:rsidRPr="0020348F" w:rsidRDefault="003C6AEA" w:rsidP="003C6AEA">
      <w:pPr>
        <w:pStyle w:val="Default"/>
        <w:numPr>
          <w:ilvl w:val="0"/>
          <w:numId w:val="4"/>
        </w:numPr>
        <w:jc w:val="both"/>
        <w:rPr>
          <w:color w:val="auto"/>
        </w:rPr>
      </w:pPr>
      <w:r w:rsidRPr="0020348F">
        <w:rPr>
          <w:iCs/>
          <w:color w:val="auto"/>
        </w:rPr>
        <w:t xml:space="preserve">Нищева Н.В </w:t>
      </w:r>
      <w:r w:rsidRPr="0020348F">
        <w:rPr>
          <w:color w:val="auto"/>
        </w:rPr>
        <w:t xml:space="preserve">Играйка 11. Игры для формирования представлений о времени у детей дошкольного возраста - СПб.: «ИЗДАТЕЛЬСТВО «ДЕТСТВО-ПРЕСС», 2011. </w:t>
      </w:r>
    </w:p>
    <w:p w:rsidR="003C6AEA" w:rsidRPr="0020348F" w:rsidRDefault="003C6AEA" w:rsidP="003C6AEA">
      <w:pPr>
        <w:pStyle w:val="Default"/>
        <w:numPr>
          <w:ilvl w:val="0"/>
          <w:numId w:val="4"/>
        </w:numPr>
        <w:jc w:val="both"/>
        <w:rPr>
          <w:color w:val="auto"/>
        </w:rPr>
      </w:pPr>
      <w:r w:rsidRPr="0020348F">
        <w:rPr>
          <w:iCs/>
          <w:color w:val="auto"/>
        </w:rPr>
        <w:t xml:space="preserve">Нищева Н. В. </w:t>
      </w:r>
      <w:r w:rsidRPr="0020348F">
        <w:rPr>
          <w:color w:val="auto"/>
        </w:rPr>
        <w:t xml:space="preserve">Наш детский сад. Серия демонстрационных картин с методическими рекомендациями. - СПб.: ДЕТСТВО-ПРЕСС, 2010. </w:t>
      </w:r>
    </w:p>
    <w:p w:rsidR="003C6AEA" w:rsidRPr="0020348F" w:rsidRDefault="003C6AEA" w:rsidP="003C6AEA">
      <w:pPr>
        <w:pStyle w:val="Default"/>
        <w:numPr>
          <w:ilvl w:val="0"/>
          <w:numId w:val="4"/>
        </w:numPr>
        <w:jc w:val="both"/>
        <w:rPr>
          <w:color w:val="auto"/>
        </w:rPr>
      </w:pPr>
      <w:r w:rsidRPr="0020348F">
        <w:rPr>
          <w:iCs/>
          <w:color w:val="auto"/>
        </w:rPr>
        <w:t xml:space="preserve">Нищева Н. В. </w:t>
      </w:r>
      <w:r w:rsidRPr="0020348F">
        <w:rPr>
          <w:color w:val="auto"/>
        </w:rPr>
        <w:t xml:space="preserve">Серии картинок для обучения дошкольников рассказыванию. Выпуск 1. - СПб., ДЕТСТВО-ПРЕСС, 2014. </w:t>
      </w:r>
    </w:p>
    <w:p w:rsidR="003C6AEA" w:rsidRPr="0020348F" w:rsidRDefault="003C6AEA" w:rsidP="003C6AEA">
      <w:pPr>
        <w:pStyle w:val="Default"/>
        <w:numPr>
          <w:ilvl w:val="0"/>
          <w:numId w:val="4"/>
        </w:numPr>
        <w:jc w:val="both"/>
        <w:rPr>
          <w:color w:val="auto"/>
        </w:rPr>
      </w:pPr>
      <w:r w:rsidRPr="0020348F">
        <w:rPr>
          <w:iCs/>
          <w:color w:val="auto"/>
        </w:rPr>
        <w:t xml:space="preserve">Нищева Н. В. </w:t>
      </w:r>
      <w:r w:rsidRPr="0020348F">
        <w:rPr>
          <w:color w:val="auto"/>
        </w:rPr>
        <w:t xml:space="preserve">Серии картинок для обучения дошкольников рассказыванию. Выпуск 2. - СПб., ДЕТСТВО-ПРЕСС, 2014. </w:t>
      </w:r>
    </w:p>
    <w:p w:rsidR="003C6AEA" w:rsidRPr="0020348F" w:rsidRDefault="003C6AEA" w:rsidP="003C6AEA">
      <w:pPr>
        <w:pStyle w:val="Default"/>
        <w:numPr>
          <w:ilvl w:val="0"/>
          <w:numId w:val="4"/>
        </w:numPr>
        <w:jc w:val="both"/>
        <w:rPr>
          <w:color w:val="auto"/>
        </w:rPr>
      </w:pPr>
      <w:r w:rsidRPr="0020348F">
        <w:rPr>
          <w:iCs/>
          <w:color w:val="auto"/>
        </w:rPr>
        <w:t xml:space="preserve">Нищева Н.В. </w:t>
      </w:r>
      <w:r w:rsidRPr="0020348F">
        <w:rPr>
          <w:color w:val="auto"/>
        </w:rPr>
        <w:t xml:space="preserve">Наш детский сад 2. Серия демонстрационных картин с методическими рекомендациями. - СПб.: ДЕТСТВО-ПРЕСС, 2009. </w:t>
      </w:r>
    </w:p>
    <w:p w:rsidR="003C6AEA" w:rsidRPr="0020348F" w:rsidRDefault="003C6AEA" w:rsidP="003C6AEA">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iCs/>
          <w:sz w:val="24"/>
          <w:szCs w:val="24"/>
        </w:rPr>
        <w:t xml:space="preserve">Нищева Н. В. </w:t>
      </w:r>
      <w:r w:rsidRPr="0020348F">
        <w:rPr>
          <w:rFonts w:ascii="Times New Roman" w:hAnsi="Times New Roman" w:cs="Times New Roman"/>
          <w:sz w:val="24"/>
          <w:szCs w:val="24"/>
        </w:rPr>
        <w:t>Мы едем, едем, едем... Виды транспорта - СПб.: ДЕТСТВО-ПРЕСС, 2010.</w:t>
      </w:r>
    </w:p>
    <w:p w:rsidR="003C6AEA" w:rsidRPr="0020348F" w:rsidRDefault="003C6AEA" w:rsidP="003C6AEA">
      <w:pPr>
        <w:pStyle w:val="Default"/>
        <w:numPr>
          <w:ilvl w:val="0"/>
          <w:numId w:val="4"/>
        </w:numPr>
        <w:jc w:val="both"/>
        <w:rPr>
          <w:color w:val="auto"/>
        </w:rPr>
      </w:pPr>
      <w:r w:rsidRPr="0020348F">
        <w:rPr>
          <w:iCs/>
          <w:color w:val="auto"/>
        </w:rPr>
        <w:t xml:space="preserve">Нищева Н. В. </w:t>
      </w:r>
      <w:r w:rsidRPr="0020348F">
        <w:rPr>
          <w:color w:val="auto"/>
        </w:rPr>
        <w:t xml:space="preserve">Мир природы. Животные - СПб.: «ИЗДАТЕЛЬСТВО «ДЕТСТВО-ПРЕСС», 2013. </w:t>
      </w:r>
    </w:p>
    <w:p w:rsidR="003C6AEA" w:rsidRPr="0020348F" w:rsidRDefault="003C6AEA" w:rsidP="003C6AEA">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20348F">
        <w:rPr>
          <w:rFonts w:ascii="Times New Roman" w:hAnsi="Times New Roman" w:cs="Times New Roman"/>
          <w:iCs/>
          <w:sz w:val="24"/>
          <w:szCs w:val="24"/>
        </w:rPr>
        <w:t xml:space="preserve">Нищева Н.В. </w:t>
      </w:r>
      <w:r w:rsidRPr="0020348F">
        <w:rPr>
          <w:rFonts w:ascii="Times New Roman" w:hAnsi="Times New Roman" w:cs="Times New Roman"/>
          <w:sz w:val="24"/>
          <w:szCs w:val="24"/>
        </w:rPr>
        <w:t>Живая природа. В мире животных - СПб.: «ИЗДАТЕЛЬСТВО «ДЕТСТВО-ПРЕСС», 2013.</w:t>
      </w:r>
    </w:p>
    <w:p w:rsidR="003C6AEA" w:rsidRPr="0020348F" w:rsidRDefault="003C6AEA" w:rsidP="003C6AEA">
      <w:pPr>
        <w:pStyle w:val="Default"/>
        <w:numPr>
          <w:ilvl w:val="0"/>
          <w:numId w:val="4"/>
        </w:numPr>
        <w:jc w:val="both"/>
        <w:rPr>
          <w:color w:val="auto"/>
        </w:rPr>
      </w:pPr>
      <w:r w:rsidRPr="0020348F">
        <w:rPr>
          <w:iCs/>
          <w:color w:val="auto"/>
        </w:rPr>
        <w:t xml:space="preserve">Нищева Н.В. </w:t>
      </w:r>
      <w:r w:rsidRPr="0020348F">
        <w:rPr>
          <w:color w:val="auto"/>
        </w:rPr>
        <w:t xml:space="preserve">Четыре времени года. Цикл занятий по развитию речи старших дошкольников при рассматривании произведений пейзажной живописи - СПб.: «ИЗДАТЕЛЬСТВО «ДЕТСТВО-ПРЕСС», 2012. </w:t>
      </w:r>
    </w:p>
    <w:p w:rsidR="003C6AEA" w:rsidRPr="0020348F" w:rsidRDefault="003C6AEA" w:rsidP="003C6AEA">
      <w:pPr>
        <w:pStyle w:val="Default"/>
        <w:numPr>
          <w:ilvl w:val="0"/>
          <w:numId w:val="4"/>
        </w:numPr>
        <w:jc w:val="both"/>
        <w:rPr>
          <w:color w:val="auto"/>
        </w:rPr>
      </w:pPr>
      <w:r w:rsidRPr="0020348F">
        <w:rPr>
          <w:iCs/>
          <w:color w:val="auto"/>
        </w:rPr>
        <w:t xml:space="preserve">Нищева Н. В. </w:t>
      </w:r>
      <w:r w:rsidRPr="0020348F">
        <w:rPr>
          <w:color w:val="auto"/>
        </w:rPr>
        <w:t xml:space="preserve">Картотека сюжетных картинок. Глагольный словарь дошкольника.  - СПб.: «ИЗДАТЕЛЬСТВО «ДЕТСТВО-ПРЕСС», 2012. </w:t>
      </w:r>
    </w:p>
    <w:p w:rsidR="003C6AEA" w:rsidRPr="0020348F" w:rsidRDefault="003C6AEA" w:rsidP="003C6AEA">
      <w:pPr>
        <w:pStyle w:val="Default"/>
        <w:numPr>
          <w:ilvl w:val="0"/>
          <w:numId w:val="4"/>
        </w:numPr>
        <w:jc w:val="both"/>
        <w:rPr>
          <w:color w:val="auto"/>
        </w:rPr>
      </w:pPr>
      <w:r w:rsidRPr="0020348F">
        <w:rPr>
          <w:iCs/>
          <w:color w:val="auto"/>
        </w:rPr>
        <w:t xml:space="preserve">Нищева Н.В. </w:t>
      </w:r>
      <w:r w:rsidRPr="0020348F">
        <w:rPr>
          <w:color w:val="auto"/>
        </w:rPr>
        <w:t xml:space="preserve">Мои права. Дошкольникам о правах и обязанностях. - СПб.: ДЕТСТВО-ПРЕСС, 2010.  </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Основная общеобразовательная программа дошкольного образования, одобренная федеральным учебно-методическим объединением по общему образованию, от 20 мая 2015 г. № 2/15.</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Педагогика достоинства: идеология дошкольного и дополнительного образования. - М.: Федеральный институт развития образования, 2014. </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Патяева  Е.Ю.  От  рождения  до  школы.  Первая  книга  думающего  родителя. - М.: Смысл, 2014. </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Программа «Развитие» 2016 год  (</w:t>
      </w:r>
      <w:r w:rsidRPr="0020348F">
        <w:rPr>
          <w:rFonts w:ascii="Times New Roman" w:hAnsi="Times New Roman" w:cs="Times New Roman"/>
          <w:bCs/>
          <w:iCs/>
          <w:sz w:val="24"/>
          <w:szCs w:val="24"/>
        </w:rPr>
        <w:t xml:space="preserve">Руководители авторского коллектива: </w:t>
      </w:r>
      <w:r w:rsidRPr="0020348F">
        <w:rPr>
          <w:rFonts w:ascii="Times New Roman" w:hAnsi="Times New Roman" w:cs="Times New Roman"/>
          <w:bCs/>
          <w:sz w:val="24"/>
          <w:szCs w:val="24"/>
        </w:rPr>
        <w:t>Венгер Л. А</w:t>
      </w:r>
      <w:r w:rsidRPr="0020348F">
        <w:rPr>
          <w:rFonts w:ascii="Times New Roman" w:hAnsi="Times New Roman" w:cs="Times New Roman"/>
          <w:bCs/>
          <w:iCs/>
          <w:sz w:val="24"/>
          <w:szCs w:val="24"/>
        </w:rPr>
        <w:t>.</w:t>
      </w:r>
      <w:r w:rsidRPr="0020348F">
        <w:rPr>
          <w:rFonts w:ascii="Times New Roman" w:hAnsi="Times New Roman" w:cs="Times New Roman"/>
          <w:sz w:val="24"/>
          <w:szCs w:val="24"/>
        </w:rPr>
        <w:t xml:space="preserve">, д-р психол. наук; </w:t>
      </w:r>
      <w:r w:rsidRPr="0020348F">
        <w:rPr>
          <w:rFonts w:ascii="Times New Roman" w:hAnsi="Times New Roman" w:cs="Times New Roman"/>
          <w:bCs/>
          <w:sz w:val="24"/>
          <w:szCs w:val="24"/>
        </w:rPr>
        <w:t>Дьяченко О. М.</w:t>
      </w:r>
      <w:r w:rsidRPr="0020348F">
        <w:rPr>
          <w:rFonts w:ascii="Times New Roman" w:hAnsi="Times New Roman" w:cs="Times New Roman"/>
          <w:sz w:val="24"/>
          <w:szCs w:val="24"/>
        </w:rPr>
        <w:t xml:space="preserve">, д-р психол. наук; </w:t>
      </w:r>
      <w:r w:rsidRPr="0020348F">
        <w:rPr>
          <w:rFonts w:ascii="Times New Roman" w:hAnsi="Times New Roman" w:cs="Times New Roman"/>
          <w:bCs/>
          <w:sz w:val="24"/>
          <w:szCs w:val="24"/>
        </w:rPr>
        <w:t>Булычева А. И.</w:t>
      </w:r>
      <w:r w:rsidRPr="0020348F">
        <w:rPr>
          <w:rFonts w:ascii="Times New Roman" w:hAnsi="Times New Roman" w:cs="Times New Roman"/>
          <w:sz w:val="24"/>
          <w:szCs w:val="24"/>
        </w:rPr>
        <w:t>, канд. психол. наук), под  редакцией А.И. Булычевой М: НОУ «УЦ им. Л.А.Венгера «РАЗВИТИЕ», 2016 г. 173 с.</w:t>
      </w:r>
    </w:p>
    <w:p w:rsidR="003C6AEA" w:rsidRPr="0020348F" w:rsidRDefault="003C6AEA" w:rsidP="003C6AEA">
      <w:pPr>
        <w:numPr>
          <w:ilvl w:val="0"/>
          <w:numId w:val="4"/>
        </w:numPr>
        <w:autoSpaceDE w:val="0"/>
        <w:autoSpaceDN w:val="0"/>
        <w:spacing w:after="0" w:line="240" w:lineRule="auto"/>
        <w:ind w:right="-180"/>
        <w:jc w:val="both"/>
        <w:rPr>
          <w:rFonts w:ascii="Times New Roman" w:hAnsi="Times New Roman" w:cs="Times New Roman"/>
          <w:sz w:val="24"/>
          <w:szCs w:val="24"/>
        </w:rPr>
      </w:pPr>
      <w:r w:rsidRPr="0020348F">
        <w:rPr>
          <w:rFonts w:ascii="Times New Roman" w:hAnsi="Times New Roman" w:cs="Times New Roman"/>
          <w:bCs/>
          <w:sz w:val="24"/>
          <w:szCs w:val="24"/>
        </w:rPr>
        <w:t>Савельева Е.// 305 веселых загадок в стихах. – Новосибирск, 2008.</w:t>
      </w:r>
    </w:p>
    <w:p w:rsidR="003C6AEA" w:rsidRPr="0020348F" w:rsidRDefault="003C6AEA" w:rsidP="003C6AEA">
      <w:pPr>
        <w:numPr>
          <w:ilvl w:val="0"/>
          <w:numId w:val="4"/>
        </w:numPr>
        <w:tabs>
          <w:tab w:val="left" w:pos="-180"/>
        </w:tabs>
        <w:autoSpaceDE w:val="0"/>
        <w:autoSpaceDN w:val="0"/>
        <w:spacing w:after="0" w:line="240" w:lineRule="auto"/>
        <w:ind w:right="-180"/>
        <w:jc w:val="both"/>
        <w:rPr>
          <w:rFonts w:ascii="Times New Roman" w:hAnsi="Times New Roman" w:cs="Times New Roman"/>
          <w:sz w:val="24"/>
          <w:szCs w:val="24"/>
        </w:rPr>
      </w:pPr>
      <w:r w:rsidRPr="0020348F">
        <w:rPr>
          <w:rFonts w:ascii="Times New Roman" w:hAnsi="Times New Roman" w:cs="Times New Roman"/>
          <w:sz w:val="24"/>
          <w:szCs w:val="24"/>
        </w:rPr>
        <w:t>Селиверстов В.И. Речевые игры с детьми, М.: Владос, 1994.</w:t>
      </w:r>
    </w:p>
    <w:p w:rsidR="003C6AEA" w:rsidRPr="0020348F" w:rsidRDefault="003C6AEA" w:rsidP="003C6AEA">
      <w:pPr>
        <w:numPr>
          <w:ilvl w:val="0"/>
          <w:numId w:val="4"/>
        </w:numPr>
        <w:tabs>
          <w:tab w:val="left" w:pos="-180"/>
        </w:tabs>
        <w:autoSpaceDE w:val="0"/>
        <w:autoSpaceDN w:val="0"/>
        <w:spacing w:after="0" w:line="240" w:lineRule="auto"/>
        <w:ind w:right="-180"/>
        <w:jc w:val="both"/>
        <w:rPr>
          <w:rFonts w:ascii="Times New Roman" w:hAnsi="Times New Roman" w:cs="Times New Roman"/>
          <w:sz w:val="24"/>
          <w:szCs w:val="24"/>
        </w:rPr>
      </w:pPr>
      <w:r w:rsidRPr="0020348F">
        <w:rPr>
          <w:rFonts w:ascii="Times New Roman" w:hAnsi="Times New Roman" w:cs="Times New Roman"/>
          <w:sz w:val="24"/>
          <w:szCs w:val="24"/>
        </w:rPr>
        <w:t>Туманова ТВ.  Формирование звукопроизношения у дошкольников, М.: Гном-пресс,  1999.</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Смирнова Л.Н. «Логопедия в детском саду. Занятия с детьми с общим недоразвитием речи: пособие для логопедов, дефектологов и воспитателей.» (М.: «Мозаика-Синтез», 2005.).</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lastRenderedPageBreak/>
        <w:t>Филичева Т.Б., Чиркина Г. В., Туманова Т.В // Коррекционное обучение и воспитание детей с общим недоразвитием речи. - М.2009.</w:t>
      </w:r>
    </w:p>
    <w:p w:rsidR="003C6AEA" w:rsidRPr="0020348F" w:rsidRDefault="003C6AEA" w:rsidP="003C6AEA">
      <w:pPr>
        <w:pStyle w:val="af"/>
        <w:numPr>
          <w:ilvl w:val="0"/>
          <w:numId w:val="4"/>
        </w:numPr>
        <w:spacing w:after="0" w:line="240" w:lineRule="auto"/>
        <w:jc w:val="both"/>
        <w:rPr>
          <w:rFonts w:ascii="Times New Roman" w:hAnsi="Times New Roman"/>
          <w:sz w:val="24"/>
          <w:szCs w:val="24"/>
        </w:rPr>
      </w:pPr>
      <w:r w:rsidRPr="0020348F">
        <w:rPr>
          <w:rFonts w:ascii="Times New Roman" w:hAnsi="Times New Roman"/>
          <w:sz w:val="24"/>
          <w:szCs w:val="24"/>
        </w:rPr>
        <w:t>Филичева Т. Б., Чиркина Г. В. «Подготовка к школе детей с общим недоразвитием речи в условиях специального детского сада: В 2 ч. Ч. I. Первый год обучения (старшая группа). Пособие для студентов дефектологических факультетов, практических работников специальных учреждений, воспитателей детских садов, родителей.» (М.: Альфа, 1993).</w:t>
      </w:r>
    </w:p>
    <w:p w:rsidR="003C6AEA" w:rsidRPr="0020348F" w:rsidRDefault="003C6AEA" w:rsidP="003C6AEA">
      <w:pPr>
        <w:pStyle w:val="af"/>
        <w:numPr>
          <w:ilvl w:val="0"/>
          <w:numId w:val="4"/>
        </w:numPr>
        <w:spacing w:after="0" w:line="240" w:lineRule="auto"/>
        <w:jc w:val="both"/>
        <w:rPr>
          <w:rFonts w:ascii="Times New Roman" w:hAnsi="Times New Roman"/>
          <w:sz w:val="24"/>
          <w:szCs w:val="24"/>
        </w:rPr>
      </w:pPr>
      <w:r w:rsidRPr="0020348F">
        <w:rPr>
          <w:rFonts w:ascii="Times New Roman" w:hAnsi="Times New Roman"/>
          <w:bCs/>
          <w:spacing w:val="-3"/>
          <w:w w:val="106"/>
          <w:sz w:val="24"/>
          <w:szCs w:val="24"/>
        </w:rPr>
        <w:t xml:space="preserve">Филичева </w:t>
      </w:r>
      <w:r w:rsidRPr="0020348F">
        <w:rPr>
          <w:rFonts w:ascii="Times New Roman" w:hAnsi="Times New Roman"/>
          <w:spacing w:val="-3"/>
          <w:w w:val="106"/>
          <w:sz w:val="24"/>
          <w:szCs w:val="24"/>
        </w:rPr>
        <w:t xml:space="preserve">Т.Б., </w:t>
      </w:r>
      <w:r w:rsidRPr="0020348F">
        <w:rPr>
          <w:rFonts w:ascii="Times New Roman" w:hAnsi="Times New Roman"/>
          <w:bCs/>
          <w:spacing w:val="-3"/>
          <w:w w:val="106"/>
          <w:sz w:val="24"/>
          <w:szCs w:val="24"/>
        </w:rPr>
        <w:t xml:space="preserve">Чиркина </w:t>
      </w:r>
      <w:r w:rsidRPr="0020348F">
        <w:rPr>
          <w:rFonts w:ascii="Times New Roman" w:hAnsi="Times New Roman"/>
          <w:spacing w:val="-3"/>
          <w:w w:val="106"/>
          <w:sz w:val="24"/>
          <w:szCs w:val="24"/>
        </w:rPr>
        <w:t>Г.В.</w:t>
      </w:r>
      <w:r w:rsidRPr="0020348F">
        <w:rPr>
          <w:rFonts w:ascii="Times New Roman" w:hAnsi="Times New Roman"/>
          <w:sz w:val="24"/>
          <w:szCs w:val="24"/>
        </w:rPr>
        <w:t xml:space="preserve">, </w:t>
      </w:r>
      <w:r w:rsidRPr="0020348F">
        <w:rPr>
          <w:rFonts w:ascii="Times New Roman" w:hAnsi="Times New Roman"/>
          <w:w w:val="106"/>
          <w:sz w:val="24"/>
          <w:szCs w:val="24"/>
        </w:rPr>
        <w:t>Туманова Т.В. и др.</w:t>
      </w:r>
      <w:r w:rsidRPr="0020348F">
        <w:rPr>
          <w:rFonts w:ascii="Times New Roman" w:hAnsi="Times New Roman"/>
          <w:sz w:val="24"/>
          <w:szCs w:val="24"/>
        </w:rPr>
        <w:t xml:space="preserve"> «</w:t>
      </w:r>
      <w:r w:rsidRPr="0020348F">
        <w:rPr>
          <w:rFonts w:ascii="Times New Roman" w:hAnsi="Times New Roman"/>
          <w:bCs/>
          <w:sz w:val="24"/>
          <w:szCs w:val="24"/>
        </w:rPr>
        <w:t xml:space="preserve">Программы дошкольных образовательных учреждений </w:t>
      </w:r>
      <w:r w:rsidRPr="0020348F">
        <w:rPr>
          <w:rFonts w:ascii="Times New Roman" w:hAnsi="Times New Roman"/>
          <w:bCs/>
          <w:spacing w:val="1"/>
          <w:sz w:val="24"/>
          <w:szCs w:val="24"/>
        </w:rPr>
        <w:t>компенсирующего вида для детей с нарушениями речи»</w:t>
      </w:r>
      <w:r w:rsidRPr="0020348F">
        <w:rPr>
          <w:rFonts w:ascii="Times New Roman" w:hAnsi="Times New Roman"/>
          <w:spacing w:val="-7"/>
          <w:sz w:val="24"/>
          <w:szCs w:val="24"/>
        </w:rPr>
        <w:t xml:space="preserve"> (М.: Просвещение, 2008).</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Эльконин Д.Б. Детская психология: учеб. пособие для студ. высш. учеб. заведений / Д.Б. Эльконин; – 4-е изд., стер. – М.: Издательский центр «Академия», 2007. - 384с. </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Эльконин Д.Б. Избранные психологические труды. - М., 1989. </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Эльконин Д.Б. Психология игры. - М., Владос, 1999. </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Эриксон Э. Детство и общество / 2 - е изд., перераб. и доп.; пер. с англ. - СПб.: Ленато: ACT: Фонд «Университетская книга», 1996. </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Юдина Е.Г., Степанова Г.Б., Денисова Е.Н. (Ред.  и  введение  Е.Г.  Юдиной) Педагогическая диагностика в детском саду. – М.: Просвещение, 2005. </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 Майер А.А. Практические материалы по освоению содержания ФГОС в дошкольной образовательной организации. – М.: Педагогическое общество России 2014.</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Виноградова Н.А. Микляева </w:t>
      </w:r>
      <w:r w:rsidRPr="0020348F">
        <w:rPr>
          <w:rFonts w:ascii="Times New Roman" w:hAnsi="Times New Roman" w:cs="Times New Roman"/>
          <w:sz w:val="24"/>
          <w:szCs w:val="24"/>
        </w:rPr>
        <w:tab/>
        <w:t>Н.В., Цветкова Т.В. Конструктор образовательной программы детского сада. – М.: ТЦ Сфера, 2012.</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Доронова Т.Н., Жичкина А.Е. Защита прав и достоинства маленького ребенка. М. Просвещение, 2006.</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Дьяченко О.М., Булычева А.И. Образовательная работа в детском саду по программе «Развитие», М. 2001.</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Дьяченко О.М., Лаврентьева Т.В. Дневник воспитателя: развитие детей дошкольного возраста., М.1999.</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Булычева А.И., Варенцова Н.С. Педагогическая диагностика по программе «Развитие», М. 2000.</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Дьяченко О.М. Знакомимся с программой «Развитие», М. 1999.</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Жукова О.Г. Логика. Математика. Конструирование. ИЗО. М.: изд. Аркти, 2007.</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Жукова О.Г. Грамота. Литература и речь. Работа со школой. М.: Аркти, 2007.</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Жукова О.Г. Предметная среда. Сенсорика. Экология. М.: Аркти, 2007.</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Холмовская В.В. Строитель для дошкольников.М.2004.</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Венгер Л.А. Психолог в детском саду. М.: интор, 1995.</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Павлов Ю.Г. Изодеятельность. Программа и планы занятий к программе «Развитие» М. 2004.</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Венгер Л.А. Слово и образ в решение познавательных задач дошкольниками. М.: интор, 1996.</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Григорьева Г.Г. Малыш в стране акварели. М.П. 2006.</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Павлова Н.Н. Развивающие игры – занятия с детьми. М.: Сфера, 2003.</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Лыкова И.А. Изобразительная деятельность в детском саду. Планирование, конспекты, методические рекомендации. М.: Сфера, 2009.</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Колдина Д.Н. Игровые занятия с детьми 2-3лет. М.: Сфера, 2012.</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Данилина Г.Н. Дошкольнику об истории России .М.: Аркти, 2013.</w:t>
      </w:r>
    </w:p>
    <w:p w:rsidR="003C6AEA" w:rsidRPr="0020348F" w:rsidRDefault="003C6AEA" w:rsidP="003C6AEA">
      <w:pPr>
        <w:numPr>
          <w:ilvl w:val="0"/>
          <w:numId w:val="4"/>
        </w:numPr>
        <w:spacing w:after="0" w:line="240" w:lineRule="auto"/>
        <w:rPr>
          <w:rFonts w:ascii="Times New Roman" w:hAnsi="Times New Roman" w:cs="Times New Roman"/>
          <w:sz w:val="24"/>
          <w:szCs w:val="24"/>
        </w:rPr>
      </w:pPr>
      <w:r w:rsidRPr="0020348F">
        <w:rPr>
          <w:rFonts w:ascii="Times New Roman" w:hAnsi="Times New Roman" w:cs="Times New Roman"/>
          <w:sz w:val="24"/>
          <w:szCs w:val="24"/>
          <w:u w:val="single"/>
        </w:rPr>
        <w:t>Степаненкова Э.Я</w:t>
      </w:r>
      <w:r w:rsidRPr="0020348F">
        <w:rPr>
          <w:rFonts w:ascii="Times New Roman" w:hAnsi="Times New Roman" w:cs="Times New Roman"/>
          <w:sz w:val="24"/>
          <w:szCs w:val="24"/>
        </w:rPr>
        <w:t>. Методика физического воспитания. – М., 2005.</w:t>
      </w:r>
    </w:p>
    <w:p w:rsidR="003C6AEA" w:rsidRPr="0020348F" w:rsidRDefault="003C6AEA" w:rsidP="003C6AEA">
      <w:pPr>
        <w:numPr>
          <w:ilvl w:val="0"/>
          <w:numId w:val="4"/>
        </w:numPr>
        <w:spacing w:after="0" w:line="240" w:lineRule="auto"/>
        <w:rPr>
          <w:rFonts w:ascii="Times New Roman" w:hAnsi="Times New Roman" w:cs="Times New Roman"/>
          <w:sz w:val="24"/>
          <w:szCs w:val="24"/>
        </w:rPr>
      </w:pPr>
      <w:r w:rsidRPr="0020348F">
        <w:rPr>
          <w:rFonts w:ascii="Times New Roman" w:hAnsi="Times New Roman" w:cs="Times New Roman"/>
          <w:sz w:val="24"/>
          <w:szCs w:val="24"/>
          <w:u w:val="single"/>
        </w:rPr>
        <w:t>Степаненкова Э.Я</w:t>
      </w:r>
      <w:r w:rsidRPr="0020348F">
        <w:rPr>
          <w:rFonts w:ascii="Times New Roman" w:hAnsi="Times New Roman" w:cs="Times New Roman"/>
          <w:sz w:val="24"/>
          <w:szCs w:val="24"/>
        </w:rPr>
        <w:t>.Методика проведения подвижных игр. – М.: Мозаика-Синтез, 2008-2010.</w:t>
      </w:r>
    </w:p>
    <w:p w:rsidR="003C6AEA" w:rsidRPr="0020348F" w:rsidRDefault="003C6AEA" w:rsidP="003C6AEA">
      <w:pPr>
        <w:numPr>
          <w:ilvl w:val="0"/>
          <w:numId w:val="4"/>
        </w:numPr>
        <w:spacing w:after="0" w:line="240" w:lineRule="auto"/>
        <w:rPr>
          <w:rFonts w:ascii="Times New Roman" w:hAnsi="Times New Roman" w:cs="Times New Roman"/>
          <w:sz w:val="24"/>
          <w:szCs w:val="24"/>
        </w:rPr>
      </w:pPr>
      <w:r w:rsidRPr="0020348F">
        <w:rPr>
          <w:rFonts w:ascii="Times New Roman" w:hAnsi="Times New Roman" w:cs="Times New Roman"/>
          <w:sz w:val="24"/>
          <w:szCs w:val="24"/>
          <w:u w:val="single"/>
        </w:rPr>
        <w:lastRenderedPageBreak/>
        <w:t>Степаненкова Э.Я.</w:t>
      </w:r>
      <w:r w:rsidRPr="0020348F">
        <w:rPr>
          <w:rFonts w:ascii="Times New Roman" w:hAnsi="Times New Roman" w:cs="Times New Roman"/>
          <w:sz w:val="24"/>
          <w:szCs w:val="24"/>
        </w:rPr>
        <w:t>Физическое воспитание в детском саду. – М.: Мозаика-Синтез, 2005-2010.</w:t>
      </w:r>
    </w:p>
    <w:p w:rsidR="003C6AEA" w:rsidRPr="0020348F" w:rsidRDefault="003C6AEA" w:rsidP="003C6AEA">
      <w:pPr>
        <w:numPr>
          <w:ilvl w:val="0"/>
          <w:numId w:val="4"/>
        </w:num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Спортивные занятия на открытом воздухе для детей 3-7 лет. Волгоград,2009.</w:t>
      </w:r>
    </w:p>
    <w:p w:rsidR="003C6AEA" w:rsidRPr="0020348F" w:rsidRDefault="003C6AEA" w:rsidP="003C6AEA">
      <w:pPr>
        <w:numPr>
          <w:ilvl w:val="0"/>
          <w:numId w:val="4"/>
        </w:num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Физкультурно-оздоровительная работа с детьми 2-7 лет Конспекты занятий. Волгоград,2011.</w:t>
      </w:r>
    </w:p>
    <w:p w:rsidR="003C6AEA" w:rsidRPr="0020348F" w:rsidRDefault="003C6AEA" w:rsidP="003C6AEA">
      <w:pPr>
        <w:numPr>
          <w:ilvl w:val="0"/>
          <w:numId w:val="4"/>
        </w:num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 xml:space="preserve">Маханёва М. Д «Воспитание здорового ребёнка», под ред. М.: АРКТИ, 1997  </w:t>
      </w:r>
    </w:p>
    <w:p w:rsidR="003C6AEA" w:rsidRPr="0020348F" w:rsidRDefault="003C6AEA" w:rsidP="003C6AEA">
      <w:pPr>
        <w:spacing w:after="0" w:line="240" w:lineRule="auto"/>
        <w:rPr>
          <w:rFonts w:ascii="Times New Roman" w:hAnsi="Times New Roman" w:cs="Times New Roman"/>
          <w:sz w:val="24"/>
          <w:szCs w:val="24"/>
        </w:rPr>
      </w:pPr>
    </w:p>
    <w:p w:rsidR="003C6AEA" w:rsidRPr="0020348F" w:rsidRDefault="003C6AEA" w:rsidP="003C6AEA">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Методическое  обеспечение  образовательных   областей:</w:t>
      </w:r>
      <w:r w:rsidRPr="0020348F">
        <w:rPr>
          <w:rStyle w:val="a9"/>
          <w:rFonts w:ascii="Times New Roman" w:hAnsi="Times New Roman" w:cs="Times New Roman"/>
          <w:b/>
          <w:sz w:val="24"/>
          <w:szCs w:val="24"/>
        </w:rPr>
        <w:footnoteReference w:id="58"/>
      </w:r>
    </w:p>
    <w:p w:rsidR="003C6AEA" w:rsidRPr="0020348F" w:rsidRDefault="003C6AEA" w:rsidP="003C6AEA">
      <w:pPr>
        <w:spacing w:after="0" w:line="240" w:lineRule="auto"/>
        <w:ind w:left="675"/>
        <w:jc w:val="center"/>
        <w:rPr>
          <w:rFonts w:ascii="Times New Roman" w:hAnsi="Times New Roman" w:cs="Times New Roman"/>
          <w:sz w:val="24"/>
          <w:szCs w:val="24"/>
        </w:rPr>
      </w:pPr>
      <w:r w:rsidRPr="0020348F">
        <w:rPr>
          <w:rFonts w:ascii="Times New Roman" w:hAnsi="Times New Roman" w:cs="Times New Roman"/>
          <w:b/>
          <w:sz w:val="24"/>
          <w:szCs w:val="24"/>
        </w:rPr>
        <w:t>«Познавательное  развитие</w:t>
      </w:r>
      <w:r w:rsidRPr="0020348F">
        <w:rPr>
          <w:rFonts w:ascii="Times New Roman" w:hAnsi="Times New Roman" w:cs="Times New Roman"/>
          <w:sz w:val="24"/>
          <w:szCs w:val="24"/>
        </w:rPr>
        <w:t>»</w:t>
      </w:r>
    </w:p>
    <w:p w:rsidR="003C6AEA" w:rsidRPr="0020348F" w:rsidRDefault="003C6AEA" w:rsidP="003C6AEA">
      <w:pPr>
        <w:spacing w:after="0" w:line="240" w:lineRule="auto"/>
        <w:jc w:val="both"/>
        <w:rPr>
          <w:rFonts w:ascii="Times New Roman" w:hAnsi="Times New Roman" w:cs="Times New Roman"/>
          <w:b/>
          <w:sz w:val="24"/>
          <w:szCs w:val="24"/>
          <w:lang w:eastAsia="en-US"/>
        </w:rPr>
      </w:pPr>
      <w:r w:rsidRPr="0020348F">
        <w:rPr>
          <w:rFonts w:ascii="Times New Roman" w:hAnsi="Times New Roman" w:cs="Times New Roman"/>
          <w:sz w:val="24"/>
          <w:szCs w:val="24"/>
          <w:lang w:eastAsia="en-US"/>
        </w:rPr>
        <w:t xml:space="preserve">Программно – методическое пособие (вторая младшая, средняя, старшая, подготовительная группа), Москва 2012 </w:t>
      </w:r>
      <w:r w:rsidRPr="0020348F">
        <w:rPr>
          <w:rFonts w:ascii="Times New Roman" w:hAnsi="Times New Roman" w:cs="Times New Roman"/>
          <w:b/>
          <w:sz w:val="24"/>
          <w:szCs w:val="24"/>
          <w:lang w:eastAsia="en-US"/>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3"/>
        <w:gridCol w:w="12"/>
        <w:gridCol w:w="3253"/>
        <w:gridCol w:w="44"/>
        <w:gridCol w:w="2936"/>
        <w:gridCol w:w="27"/>
        <w:gridCol w:w="1298"/>
      </w:tblGrid>
      <w:tr w:rsidR="003C6AEA" w:rsidRPr="0020348F" w:rsidTr="0020348F">
        <w:tc>
          <w:tcPr>
            <w:tcW w:w="2308" w:type="dxa"/>
          </w:tcPr>
          <w:p w:rsidR="003C6AEA" w:rsidRPr="0020348F" w:rsidRDefault="003C6AEA" w:rsidP="0020348F">
            <w:pPr>
              <w:spacing w:after="0" w:line="240" w:lineRule="auto"/>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Автор  составитель</w:t>
            </w:r>
          </w:p>
        </w:tc>
        <w:tc>
          <w:tcPr>
            <w:tcW w:w="3509" w:type="dxa"/>
            <w:gridSpan w:val="3"/>
          </w:tcPr>
          <w:p w:rsidR="003C6AEA" w:rsidRPr="0020348F" w:rsidRDefault="003C6AEA" w:rsidP="0020348F">
            <w:pPr>
              <w:spacing w:after="0" w:line="240" w:lineRule="auto"/>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Наименование  издания</w:t>
            </w:r>
          </w:p>
        </w:tc>
        <w:tc>
          <w:tcPr>
            <w:tcW w:w="3228" w:type="dxa"/>
            <w:gridSpan w:val="2"/>
          </w:tcPr>
          <w:p w:rsidR="003C6AEA" w:rsidRPr="0020348F" w:rsidRDefault="003C6AEA" w:rsidP="0020348F">
            <w:pPr>
              <w:spacing w:after="0" w:line="240" w:lineRule="auto"/>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Издательство</w:t>
            </w:r>
          </w:p>
        </w:tc>
        <w:tc>
          <w:tcPr>
            <w:tcW w:w="1376" w:type="dxa"/>
            <w:gridSpan w:val="2"/>
          </w:tcPr>
          <w:p w:rsidR="003C6AEA" w:rsidRPr="0020348F" w:rsidRDefault="003C6AEA" w:rsidP="0020348F">
            <w:pPr>
              <w:spacing w:after="0" w:line="240" w:lineRule="auto"/>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Год  издания</w:t>
            </w:r>
          </w:p>
        </w:tc>
      </w:tr>
      <w:tr w:rsidR="003C6AEA" w:rsidRPr="0020348F" w:rsidTr="0020348F">
        <w:trPr>
          <w:trHeight w:val="355"/>
        </w:trPr>
        <w:tc>
          <w:tcPr>
            <w:tcW w:w="10421" w:type="dxa"/>
            <w:gridSpan w:val="8"/>
          </w:tcPr>
          <w:p w:rsidR="003C6AEA" w:rsidRPr="0020348F" w:rsidRDefault="003C6AEA" w:rsidP="0020348F">
            <w:pPr>
              <w:spacing w:after="0" w:line="240" w:lineRule="auto"/>
              <w:jc w:val="center"/>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Тематический  модуль  «Сенсорное  развитие»</w:t>
            </w:r>
          </w:p>
        </w:tc>
      </w:tr>
      <w:tr w:rsidR="003C6AEA" w:rsidRPr="0020348F" w:rsidTr="0020348F">
        <w:tc>
          <w:tcPr>
            <w:tcW w:w="2308"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Венгер Л.А, Э.Г.Пилюгина</w:t>
            </w:r>
          </w:p>
        </w:tc>
        <w:tc>
          <w:tcPr>
            <w:tcW w:w="3509" w:type="dxa"/>
            <w:gridSpan w:val="3"/>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Воспитание  сенсорной  культуры  ребенка</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М.Просвещение</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2000</w:t>
            </w:r>
          </w:p>
        </w:tc>
      </w:tr>
      <w:tr w:rsidR="003C6AEA" w:rsidRPr="0020348F" w:rsidTr="0020348F">
        <w:tc>
          <w:tcPr>
            <w:tcW w:w="2308"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Перова И.В.</w:t>
            </w:r>
          </w:p>
        </w:tc>
        <w:tc>
          <w:tcPr>
            <w:tcW w:w="3509" w:type="dxa"/>
            <w:gridSpan w:val="3"/>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Сенсорное  развитие  детей  раннего  возраста</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ТЦ Сфера</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2012</w:t>
            </w:r>
          </w:p>
        </w:tc>
      </w:tr>
      <w:tr w:rsidR="003C6AEA" w:rsidRPr="0020348F" w:rsidTr="0020348F">
        <w:tc>
          <w:tcPr>
            <w:tcW w:w="2308"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Павлова Л.Н.</w:t>
            </w:r>
          </w:p>
        </w:tc>
        <w:tc>
          <w:tcPr>
            <w:tcW w:w="3509" w:type="dxa"/>
            <w:gridSpan w:val="3"/>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Игры  и  упражнения  по  развитию  сенсорных  способностей  детей 3-4 лет.</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Учебный  центр  имени Л.А.Венгера</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2002</w:t>
            </w:r>
          </w:p>
        </w:tc>
      </w:tr>
      <w:tr w:rsidR="003C6AEA" w:rsidRPr="0020348F" w:rsidTr="0020348F">
        <w:tc>
          <w:tcPr>
            <w:tcW w:w="2308"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А.И.Булычева</w:t>
            </w:r>
          </w:p>
        </w:tc>
        <w:tc>
          <w:tcPr>
            <w:tcW w:w="3509" w:type="dxa"/>
            <w:gridSpan w:val="3"/>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Программа «Развитие+»</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Учебный  центр имени Л.А.Венгера</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2012</w:t>
            </w:r>
          </w:p>
        </w:tc>
      </w:tr>
      <w:tr w:rsidR="003C6AEA" w:rsidRPr="0020348F" w:rsidTr="0020348F">
        <w:tc>
          <w:tcPr>
            <w:tcW w:w="2308"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Л.А.Венгер, О.М.Дьяченко</w:t>
            </w:r>
          </w:p>
        </w:tc>
        <w:tc>
          <w:tcPr>
            <w:tcW w:w="3509" w:type="dxa"/>
            <w:gridSpan w:val="3"/>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Планы  занятий  по  программе «Развитие»</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Учебный  центр  имени Л.А.Венгера</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2002</w:t>
            </w:r>
          </w:p>
        </w:tc>
      </w:tr>
      <w:tr w:rsidR="003C6AEA" w:rsidRPr="0020348F" w:rsidTr="0020348F">
        <w:tc>
          <w:tcPr>
            <w:tcW w:w="2308"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О.Г.Жукова</w:t>
            </w:r>
          </w:p>
        </w:tc>
        <w:tc>
          <w:tcPr>
            <w:tcW w:w="3509" w:type="dxa"/>
            <w:gridSpan w:val="3"/>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Предметная  среда. Сенсорика.</w:t>
            </w:r>
          </w:p>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Экология</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Аркти</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2007</w:t>
            </w:r>
          </w:p>
        </w:tc>
      </w:tr>
      <w:tr w:rsidR="003C6AEA" w:rsidRPr="0020348F" w:rsidTr="0020348F">
        <w:tc>
          <w:tcPr>
            <w:tcW w:w="2308"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И.В.Маврина, Л.Н.Павлова</w:t>
            </w:r>
          </w:p>
        </w:tc>
        <w:tc>
          <w:tcPr>
            <w:tcW w:w="3509" w:type="dxa"/>
            <w:gridSpan w:val="3"/>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Цветное  лото.</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Учебный  центр  имени Л.А.Венгера</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2002</w:t>
            </w:r>
          </w:p>
        </w:tc>
      </w:tr>
      <w:tr w:rsidR="003C6AEA" w:rsidRPr="0020348F" w:rsidTr="0020348F">
        <w:tc>
          <w:tcPr>
            <w:tcW w:w="10421" w:type="dxa"/>
            <w:gridSpan w:val="8"/>
          </w:tcPr>
          <w:p w:rsidR="003C6AEA" w:rsidRPr="0020348F" w:rsidRDefault="003C6AEA" w:rsidP="0020348F">
            <w:pPr>
              <w:spacing w:after="0" w:line="240" w:lineRule="auto"/>
              <w:jc w:val="center"/>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Тематический  модуль «Ознакомление  с  пространственными  отношениями»</w:t>
            </w:r>
          </w:p>
        </w:tc>
      </w:tr>
      <w:tr w:rsidR="003C6AEA" w:rsidRPr="0020348F" w:rsidTr="0020348F">
        <w:tc>
          <w:tcPr>
            <w:tcW w:w="2308"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А.И.Булычева</w:t>
            </w:r>
          </w:p>
        </w:tc>
        <w:tc>
          <w:tcPr>
            <w:tcW w:w="3509" w:type="dxa"/>
            <w:gridSpan w:val="3"/>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Программа «Развитие+»</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М.Учебный  центр  имени  Л.А.Венгера</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2012</w:t>
            </w:r>
          </w:p>
        </w:tc>
      </w:tr>
      <w:tr w:rsidR="003C6AEA" w:rsidRPr="0020348F" w:rsidTr="0020348F">
        <w:tc>
          <w:tcPr>
            <w:tcW w:w="2308"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О.М.Дьяченко</w:t>
            </w:r>
          </w:p>
        </w:tc>
        <w:tc>
          <w:tcPr>
            <w:tcW w:w="3509" w:type="dxa"/>
            <w:gridSpan w:val="3"/>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Образовательная  работа  в  детском  саду</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М.Учебный  центр  имени Л.А.Венгера</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2001</w:t>
            </w:r>
          </w:p>
        </w:tc>
      </w:tr>
      <w:tr w:rsidR="003C6AEA" w:rsidRPr="0020348F" w:rsidTr="0020348F">
        <w:tc>
          <w:tcPr>
            <w:tcW w:w="2308"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О.М.Дьяченко, Н.Ф.Астаськова</w:t>
            </w:r>
          </w:p>
        </w:tc>
        <w:tc>
          <w:tcPr>
            <w:tcW w:w="3509" w:type="dxa"/>
            <w:gridSpan w:val="3"/>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Дети, в школу собирайтесь.</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Просвещение</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2001</w:t>
            </w:r>
          </w:p>
        </w:tc>
      </w:tr>
      <w:tr w:rsidR="003C6AEA" w:rsidRPr="0020348F" w:rsidTr="0020348F">
        <w:tc>
          <w:tcPr>
            <w:tcW w:w="2308"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О.М.Дьяченко</w:t>
            </w:r>
          </w:p>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Н.С.Денисенкова</w:t>
            </w:r>
          </w:p>
        </w:tc>
        <w:tc>
          <w:tcPr>
            <w:tcW w:w="3509" w:type="dxa"/>
            <w:gridSpan w:val="3"/>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Дневник  воспитателя</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М.Учебный  центр  имени Л.А.Венгера</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2002</w:t>
            </w:r>
          </w:p>
        </w:tc>
      </w:tr>
      <w:tr w:rsidR="003C6AEA" w:rsidRPr="0020348F" w:rsidTr="0020348F">
        <w:tc>
          <w:tcPr>
            <w:tcW w:w="10421" w:type="dxa"/>
            <w:gridSpan w:val="8"/>
          </w:tcPr>
          <w:p w:rsidR="003C6AEA" w:rsidRPr="0020348F" w:rsidRDefault="003C6AEA" w:rsidP="0020348F">
            <w:pPr>
              <w:spacing w:after="0" w:line="240" w:lineRule="auto"/>
              <w:jc w:val="center"/>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Тематический модуль «Конструирование»</w:t>
            </w:r>
          </w:p>
        </w:tc>
      </w:tr>
      <w:tr w:rsidR="003C6AEA" w:rsidRPr="0020348F" w:rsidTr="0020348F">
        <w:tc>
          <w:tcPr>
            <w:tcW w:w="2308"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В.Брофман</w:t>
            </w:r>
          </w:p>
        </w:tc>
        <w:tc>
          <w:tcPr>
            <w:tcW w:w="3509" w:type="dxa"/>
            <w:gridSpan w:val="3"/>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Архитектурная  школа имени  папы  Карло</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Линка -Пресс</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2001</w:t>
            </w:r>
          </w:p>
        </w:tc>
      </w:tr>
      <w:tr w:rsidR="003C6AEA" w:rsidRPr="0020348F" w:rsidTr="0020348F">
        <w:tc>
          <w:tcPr>
            <w:tcW w:w="2308"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В.В.Холмовская. Л.А.Пинчук</w:t>
            </w:r>
          </w:p>
        </w:tc>
        <w:tc>
          <w:tcPr>
            <w:tcW w:w="3509" w:type="dxa"/>
            <w:gridSpan w:val="3"/>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Строитель  для  дошкольников</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М.Учебный  центр  имени Л.А.Венгера</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2004</w:t>
            </w:r>
          </w:p>
        </w:tc>
      </w:tr>
      <w:tr w:rsidR="003C6AEA" w:rsidRPr="0020348F" w:rsidTr="0020348F">
        <w:tc>
          <w:tcPr>
            <w:tcW w:w="2308"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Л.А.Парамонова</w:t>
            </w:r>
          </w:p>
        </w:tc>
        <w:tc>
          <w:tcPr>
            <w:tcW w:w="3509" w:type="dxa"/>
            <w:gridSpan w:val="3"/>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Детское  творческое  конструирование</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Карапуз</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2000</w:t>
            </w:r>
          </w:p>
        </w:tc>
      </w:tr>
      <w:tr w:rsidR="003C6AEA" w:rsidRPr="0020348F" w:rsidTr="0020348F">
        <w:tc>
          <w:tcPr>
            <w:tcW w:w="2308"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О.К.Жукова</w:t>
            </w:r>
          </w:p>
        </w:tc>
        <w:tc>
          <w:tcPr>
            <w:tcW w:w="3509" w:type="dxa"/>
            <w:gridSpan w:val="3"/>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Математика.</w:t>
            </w:r>
          </w:p>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Конструирование и ИЗО</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Аркти</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2007</w:t>
            </w:r>
          </w:p>
        </w:tc>
      </w:tr>
      <w:tr w:rsidR="003C6AEA" w:rsidRPr="0020348F" w:rsidTr="0020348F">
        <w:tc>
          <w:tcPr>
            <w:tcW w:w="10421" w:type="dxa"/>
            <w:gridSpan w:val="8"/>
          </w:tcPr>
          <w:p w:rsidR="003C6AEA" w:rsidRPr="0020348F" w:rsidRDefault="003C6AEA" w:rsidP="0020348F">
            <w:pPr>
              <w:spacing w:after="0" w:line="240" w:lineRule="auto"/>
              <w:jc w:val="center"/>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lastRenderedPageBreak/>
              <w:t>Тематический  модуль «Развитие  элементарных  математических  представлений»</w:t>
            </w:r>
          </w:p>
        </w:tc>
      </w:tr>
      <w:tr w:rsidR="003C6AEA" w:rsidRPr="0020348F" w:rsidTr="0020348F">
        <w:tc>
          <w:tcPr>
            <w:tcW w:w="2308"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О.М.Дьяченко</w:t>
            </w:r>
          </w:p>
        </w:tc>
        <w:tc>
          <w:tcPr>
            <w:tcW w:w="3509" w:type="dxa"/>
            <w:gridSpan w:val="3"/>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Планы  занятий по программе «Развитие»</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М.Учебный  центр  имени Л.А.Венгера</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2002</w:t>
            </w:r>
          </w:p>
        </w:tc>
      </w:tr>
      <w:tr w:rsidR="003C6AEA" w:rsidRPr="0020348F" w:rsidTr="0020348F">
        <w:trPr>
          <w:trHeight w:val="936"/>
        </w:trPr>
        <w:tc>
          <w:tcPr>
            <w:tcW w:w="2308"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Л.А.Венгер, О.М.Дьяченко</w:t>
            </w:r>
          </w:p>
        </w:tc>
        <w:tc>
          <w:tcPr>
            <w:tcW w:w="3509" w:type="dxa"/>
            <w:gridSpan w:val="3"/>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Программа «Развитие» (основные  положения)</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М.Новая  школа</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1994</w:t>
            </w:r>
          </w:p>
        </w:tc>
      </w:tr>
      <w:tr w:rsidR="003C6AEA" w:rsidRPr="0020348F" w:rsidTr="0020348F">
        <w:tc>
          <w:tcPr>
            <w:tcW w:w="2341"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О.М.Дьяченко, Т.В.Лаврентьева</w:t>
            </w:r>
          </w:p>
        </w:tc>
        <w:tc>
          <w:tcPr>
            <w:tcW w:w="34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Дневник  воспитателя: развитие  детей  дошкольного возраста</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РАО</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2002</w:t>
            </w:r>
          </w:p>
        </w:tc>
      </w:tr>
      <w:tr w:rsidR="003C6AEA" w:rsidRPr="0020348F" w:rsidTr="0020348F">
        <w:tc>
          <w:tcPr>
            <w:tcW w:w="2341"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О.М.Дьяченко</w:t>
            </w:r>
          </w:p>
        </w:tc>
        <w:tc>
          <w:tcPr>
            <w:tcW w:w="34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Программа «Одаренный  ребенок»</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РАО</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2002</w:t>
            </w:r>
          </w:p>
        </w:tc>
      </w:tr>
      <w:tr w:rsidR="003C6AEA" w:rsidRPr="0020348F" w:rsidTr="0020348F">
        <w:tc>
          <w:tcPr>
            <w:tcW w:w="2341"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В.П.Новикова</w:t>
            </w:r>
          </w:p>
        </w:tc>
        <w:tc>
          <w:tcPr>
            <w:tcW w:w="34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Математика  в  детском  саду.</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М.Мозаика-синтез</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2005</w:t>
            </w:r>
          </w:p>
        </w:tc>
      </w:tr>
      <w:tr w:rsidR="003C6AEA" w:rsidRPr="0020348F" w:rsidTr="0020348F">
        <w:tc>
          <w:tcPr>
            <w:tcW w:w="2341"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Е.В.Колесникова</w:t>
            </w:r>
          </w:p>
        </w:tc>
        <w:tc>
          <w:tcPr>
            <w:tcW w:w="34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Я  считаю  до  10</w:t>
            </w:r>
          </w:p>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Я  считаю  до  20</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Гном-Пресс</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2000</w:t>
            </w:r>
          </w:p>
        </w:tc>
      </w:tr>
      <w:tr w:rsidR="003C6AEA" w:rsidRPr="0020348F" w:rsidTr="0020348F">
        <w:tc>
          <w:tcPr>
            <w:tcW w:w="10421" w:type="dxa"/>
            <w:gridSpan w:val="8"/>
          </w:tcPr>
          <w:p w:rsidR="003C6AEA" w:rsidRPr="0020348F" w:rsidRDefault="003C6AEA" w:rsidP="0020348F">
            <w:pPr>
              <w:spacing w:after="0" w:line="240" w:lineRule="auto"/>
              <w:jc w:val="center"/>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Тематический  модуль «Развитие  экологических  представлений»</w:t>
            </w:r>
          </w:p>
        </w:tc>
      </w:tr>
      <w:tr w:rsidR="003C6AEA" w:rsidRPr="0020348F" w:rsidTr="0020348F">
        <w:tc>
          <w:tcPr>
            <w:tcW w:w="2341"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И.В.Кравченко, Т.Л.Долгова</w:t>
            </w:r>
          </w:p>
        </w:tc>
        <w:tc>
          <w:tcPr>
            <w:tcW w:w="34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Прогулки  в  детском  саду</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ТЦ Сфера</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2009</w:t>
            </w:r>
          </w:p>
        </w:tc>
      </w:tr>
      <w:tr w:rsidR="003C6AEA" w:rsidRPr="0020348F" w:rsidTr="0020348F">
        <w:tc>
          <w:tcPr>
            <w:tcW w:w="2341"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Нищева Н.В.</w:t>
            </w:r>
          </w:p>
        </w:tc>
        <w:tc>
          <w:tcPr>
            <w:tcW w:w="34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Конспекты  занятий  по  формированию  у  дошкольников  естественнонаучных  представлений  в  разных  возрастных группах детского  сада</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Санкт-Петербург Детство-Пресс</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2009</w:t>
            </w:r>
          </w:p>
        </w:tc>
      </w:tr>
      <w:tr w:rsidR="003C6AEA" w:rsidRPr="0020348F" w:rsidTr="0020348F">
        <w:tc>
          <w:tcPr>
            <w:tcW w:w="2341"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Е.А.Мартынова</w:t>
            </w:r>
          </w:p>
        </w:tc>
        <w:tc>
          <w:tcPr>
            <w:tcW w:w="34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Организация  опытно-экспериментальной  деятельности детей 2-7 лет.</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Волгоград</w:t>
            </w:r>
          </w:p>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Учитель</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2012</w:t>
            </w:r>
          </w:p>
        </w:tc>
      </w:tr>
      <w:tr w:rsidR="003C6AEA" w:rsidRPr="0020348F" w:rsidTr="0020348F">
        <w:tc>
          <w:tcPr>
            <w:tcW w:w="2341"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 xml:space="preserve">З.Ф.Аксенова </w:t>
            </w:r>
          </w:p>
        </w:tc>
        <w:tc>
          <w:tcPr>
            <w:tcW w:w="34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«Войди  в  природу  другом</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ТЦ Сфера</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2008</w:t>
            </w:r>
          </w:p>
        </w:tc>
      </w:tr>
      <w:tr w:rsidR="003C6AEA" w:rsidRPr="0020348F" w:rsidTr="0020348F">
        <w:trPr>
          <w:trHeight w:val="1024"/>
        </w:trPr>
        <w:tc>
          <w:tcPr>
            <w:tcW w:w="2341" w:type="dxa"/>
            <w:gridSpan w:val="2"/>
          </w:tcPr>
          <w:p w:rsidR="003C6AEA" w:rsidRPr="0020348F" w:rsidRDefault="003C6AEA"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lang w:eastAsia="en-US"/>
              </w:rPr>
              <w:t>О.В.Дыбина</w:t>
            </w:r>
          </w:p>
          <w:p w:rsidR="003C6AEA" w:rsidRPr="0020348F" w:rsidRDefault="003C6AEA" w:rsidP="0020348F">
            <w:pPr>
              <w:spacing w:after="0" w:line="240" w:lineRule="auto"/>
              <w:rPr>
                <w:rFonts w:ascii="Times New Roman" w:hAnsi="Times New Roman" w:cs="Times New Roman"/>
                <w:sz w:val="24"/>
                <w:szCs w:val="24"/>
              </w:rPr>
            </w:pPr>
          </w:p>
          <w:p w:rsidR="003C6AEA" w:rsidRPr="0020348F" w:rsidRDefault="003C6AEA" w:rsidP="0020348F">
            <w:pPr>
              <w:spacing w:after="0" w:line="240" w:lineRule="auto"/>
              <w:rPr>
                <w:rFonts w:ascii="Times New Roman" w:hAnsi="Times New Roman" w:cs="Times New Roman"/>
                <w:sz w:val="24"/>
                <w:szCs w:val="24"/>
                <w:lang w:eastAsia="en-US"/>
              </w:rPr>
            </w:pPr>
          </w:p>
        </w:tc>
        <w:tc>
          <w:tcPr>
            <w:tcW w:w="3476" w:type="dxa"/>
            <w:gridSpan w:val="2"/>
          </w:tcPr>
          <w:p w:rsidR="003C6AEA" w:rsidRPr="0020348F" w:rsidRDefault="003C6AEA" w:rsidP="0020348F">
            <w:pP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Неизведанное  рядом. Опыты  и  эксперименты  для  дошкольников</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lang w:eastAsia="en-US"/>
              </w:rPr>
              <w:t>М.ТЦ Сфера</w:t>
            </w:r>
          </w:p>
          <w:p w:rsidR="003C6AEA" w:rsidRPr="0020348F" w:rsidRDefault="003C6AEA" w:rsidP="0020348F">
            <w:pPr>
              <w:spacing w:after="0" w:line="240" w:lineRule="auto"/>
              <w:rPr>
                <w:rFonts w:ascii="Times New Roman" w:hAnsi="Times New Roman" w:cs="Times New Roman"/>
                <w:sz w:val="24"/>
                <w:szCs w:val="24"/>
              </w:rPr>
            </w:pPr>
          </w:p>
          <w:p w:rsidR="003C6AEA" w:rsidRPr="0020348F" w:rsidRDefault="003C6AEA" w:rsidP="0020348F">
            <w:pPr>
              <w:spacing w:after="0" w:line="240" w:lineRule="auto"/>
              <w:rPr>
                <w:rFonts w:ascii="Times New Roman" w:hAnsi="Times New Roman" w:cs="Times New Roman"/>
                <w:sz w:val="24"/>
                <w:szCs w:val="24"/>
                <w:lang w:eastAsia="en-US"/>
              </w:rPr>
            </w:pP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2013</w:t>
            </w:r>
          </w:p>
          <w:p w:rsidR="003C6AEA" w:rsidRPr="0020348F" w:rsidRDefault="003C6AEA" w:rsidP="0020348F">
            <w:pPr>
              <w:spacing w:after="0" w:line="240" w:lineRule="auto"/>
              <w:rPr>
                <w:rFonts w:ascii="Times New Roman" w:hAnsi="Times New Roman" w:cs="Times New Roman"/>
                <w:sz w:val="24"/>
                <w:szCs w:val="24"/>
                <w:lang w:eastAsia="en-US"/>
              </w:rPr>
            </w:pPr>
          </w:p>
          <w:p w:rsidR="003C6AEA" w:rsidRPr="0020348F" w:rsidRDefault="003C6AEA" w:rsidP="0020348F">
            <w:pPr>
              <w:spacing w:after="0" w:line="240" w:lineRule="auto"/>
              <w:rPr>
                <w:rFonts w:ascii="Times New Roman" w:hAnsi="Times New Roman" w:cs="Times New Roman"/>
                <w:sz w:val="24"/>
                <w:szCs w:val="24"/>
                <w:lang w:eastAsia="en-US"/>
              </w:rPr>
            </w:pPr>
          </w:p>
        </w:tc>
      </w:tr>
      <w:tr w:rsidR="003C6AEA" w:rsidRPr="0020348F" w:rsidTr="0020348F">
        <w:trPr>
          <w:trHeight w:val="409"/>
        </w:trPr>
        <w:tc>
          <w:tcPr>
            <w:tcW w:w="2341" w:type="dxa"/>
            <w:gridSpan w:val="2"/>
          </w:tcPr>
          <w:p w:rsidR="003C6AEA" w:rsidRPr="0020348F" w:rsidRDefault="003C6AEA" w:rsidP="0020348F">
            <w:pPr>
              <w:spacing w:after="0" w:line="240" w:lineRule="auto"/>
              <w:rPr>
                <w:rFonts w:ascii="Times New Roman" w:hAnsi="Times New Roman" w:cs="Times New Roman"/>
                <w:sz w:val="24"/>
                <w:szCs w:val="24"/>
              </w:rPr>
            </w:pPr>
          </w:p>
          <w:p w:rsidR="003C6AEA" w:rsidRPr="0020348F" w:rsidRDefault="003C6AEA" w:rsidP="0020348F">
            <w:pPr>
              <w:rPr>
                <w:rFonts w:ascii="Times New Roman" w:hAnsi="Times New Roman" w:cs="Times New Roman"/>
                <w:sz w:val="24"/>
                <w:szCs w:val="24"/>
                <w:lang w:eastAsia="en-US"/>
              </w:rPr>
            </w:pPr>
            <w:r w:rsidRPr="0020348F">
              <w:rPr>
                <w:rFonts w:ascii="Times New Roman" w:hAnsi="Times New Roman" w:cs="Times New Roman"/>
                <w:sz w:val="24"/>
                <w:szCs w:val="24"/>
              </w:rPr>
              <w:t xml:space="preserve">О.В.Дыбина             </w:t>
            </w:r>
          </w:p>
        </w:tc>
        <w:tc>
          <w:tcPr>
            <w:tcW w:w="3476" w:type="dxa"/>
            <w:gridSpan w:val="2"/>
          </w:tcPr>
          <w:p w:rsidR="003C6AEA" w:rsidRPr="0020348F" w:rsidRDefault="003C6AEA" w:rsidP="0020348F">
            <w:pPr>
              <w:spacing w:after="0" w:line="240" w:lineRule="auto"/>
              <w:rPr>
                <w:rFonts w:ascii="Times New Roman" w:hAnsi="Times New Roman" w:cs="Times New Roman"/>
                <w:sz w:val="24"/>
                <w:szCs w:val="24"/>
              </w:rPr>
            </w:pPr>
          </w:p>
          <w:p w:rsidR="003C6AEA" w:rsidRPr="0020348F" w:rsidRDefault="003C6AEA"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Творим.  Изменяем. Преобразуем.</w:t>
            </w:r>
          </w:p>
        </w:tc>
        <w:tc>
          <w:tcPr>
            <w:tcW w:w="3228" w:type="dxa"/>
            <w:gridSpan w:val="2"/>
          </w:tcPr>
          <w:p w:rsidR="003C6AEA" w:rsidRPr="0020348F" w:rsidRDefault="003C6AEA" w:rsidP="0020348F">
            <w:pPr>
              <w:spacing w:after="0" w:line="240" w:lineRule="auto"/>
              <w:rPr>
                <w:rFonts w:ascii="Times New Roman" w:hAnsi="Times New Roman" w:cs="Times New Roman"/>
                <w:sz w:val="24"/>
                <w:szCs w:val="24"/>
              </w:rPr>
            </w:pPr>
          </w:p>
          <w:p w:rsidR="003C6AEA" w:rsidRPr="0020348F" w:rsidRDefault="003C6AEA" w:rsidP="0020348F">
            <w:pPr>
              <w:rPr>
                <w:rFonts w:ascii="Times New Roman" w:hAnsi="Times New Roman" w:cs="Times New Roman"/>
                <w:sz w:val="24"/>
                <w:szCs w:val="24"/>
                <w:lang w:eastAsia="en-US"/>
              </w:rPr>
            </w:pPr>
            <w:r w:rsidRPr="0020348F">
              <w:rPr>
                <w:rFonts w:ascii="Times New Roman" w:hAnsi="Times New Roman" w:cs="Times New Roman"/>
                <w:sz w:val="24"/>
                <w:szCs w:val="24"/>
              </w:rPr>
              <w:t xml:space="preserve">М.ТЦ Сфера           </w:t>
            </w:r>
          </w:p>
        </w:tc>
        <w:tc>
          <w:tcPr>
            <w:tcW w:w="1376" w:type="dxa"/>
            <w:gridSpan w:val="2"/>
          </w:tcPr>
          <w:p w:rsidR="003C6AEA" w:rsidRPr="0020348F" w:rsidRDefault="003C6AEA" w:rsidP="0020348F">
            <w:pPr>
              <w:spacing w:after="0" w:line="240" w:lineRule="auto"/>
              <w:rPr>
                <w:rFonts w:ascii="Times New Roman" w:hAnsi="Times New Roman" w:cs="Times New Roman"/>
                <w:sz w:val="24"/>
                <w:szCs w:val="24"/>
                <w:lang w:eastAsia="en-US"/>
              </w:rPr>
            </w:pPr>
          </w:p>
          <w:p w:rsidR="003C6AEA" w:rsidRPr="0020348F" w:rsidRDefault="003C6AEA" w:rsidP="0020348F">
            <w:pPr>
              <w:rPr>
                <w:rFonts w:ascii="Times New Roman" w:hAnsi="Times New Roman" w:cs="Times New Roman"/>
                <w:sz w:val="24"/>
                <w:szCs w:val="24"/>
              </w:rPr>
            </w:pPr>
            <w:r w:rsidRPr="0020348F">
              <w:rPr>
                <w:rFonts w:ascii="Times New Roman" w:hAnsi="Times New Roman" w:cs="Times New Roman"/>
                <w:sz w:val="24"/>
                <w:szCs w:val="24"/>
              </w:rPr>
              <w:t>2013</w:t>
            </w:r>
          </w:p>
        </w:tc>
      </w:tr>
      <w:tr w:rsidR="003C6AEA" w:rsidRPr="0020348F" w:rsidTr="0020348F">
        <w:tc>
          <w:tcPr>
            <w:tcW w:w="10421" w:type="dxa"/>
            <w:gridSpan w:val="8"/>
          </w:tcPr>
          <w:p w:rsidR="003C6AEA" w:rsidRPr="0020348F" w:rsidRDefault="003C6AEA" w:rsidP="0020348F">
            <w:pPr>
              <w:spacing w:after="0" w:line="240" w:lineRule="auto"/>
              <w:jc w:val="center"/>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Тематический  модуль «Развитие  элементов  логического  мышления»</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О.М.Дьяченко</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Развитие  элементов  логического  мышления</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Учебный  центр  имени Л.А.Венгера</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2002</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О.Г.Жукова</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Логика.</w:t>
            </w:r>
          </w:p>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Математика.</w:t>
            </w:r>
          </w:p>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Конструирование  и  ИЗО</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Аркти</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2007</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Л.А.Венгер</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Слово  и  образ  в  решении  познавательных  задач  дошкольниками.</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Интор</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1996</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О.М.Дьяченко, А.И.Булычева</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Рекомендации по  выявлению  умственно  одаренных  детей  дошкольного  возраста</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РАО</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2002</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.М.Дьяченко</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Развиваем  воображение</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Учебный  центр  имени Л.А.Венгера</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1997</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Л.Ф.Тихомирова, А.В.Басов</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Развитие  логического  мышления  детей</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Гринго</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2005</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А.П.Бойко</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Логика</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Новая  школа</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2000</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Л.А.Венгер, О.М.Дьяченко</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Угадай,  как  нас  зовут.</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Учебный  центр имени Л.А.Венгера</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2002</w:t>
            </w:r>
          </w:p>
        </w:tc>
      </w:tr>
      <w:tr w:rsidR="003C6AEA" w:rsidRPr="0020348F" w:rsidTr="0020348F">
        <w:tc>
          <w:tcPr>
            <w:tcW w:w="10421" w:type="dxa"/>
            <w:gridSpan w:val="8"/>
          </w:tcPr>
          <w:p w:rsidR="003C6AEA" w:rsidRPr="0020348F" w:rsidRDefault="003C6AEA" w:rsidP="0020348F">
            <w:pPr>
              <w:spacing w:after="0" w:line="240" w:lineRule="auto"/>
              <w:jc w:val="center"/>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Тематический  модуль  «Подготовка  к  обучению  грамоте»,  «Подготовка  руки  к  письму»</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Н.С.Варенцова,</w:t>
            </w:r>
          </w:p>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Е.В.Колесникова</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Развитие  фонематического  слуха  у  дошкольников</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Учебный  центр  имени  Л.А.Венгера</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2002</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Н.А. Федосова.</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Учусь  читать  и  писать.</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Псков</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2000</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Н.В.Дурова</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Обучение  грамоте</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Учебный  центр  имени  Л.А.Венгера</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2000</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Н.В.Дурова, Л.Н.Невская</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Поиграем  в  слова. От  слова  к  звуку. От  звука к  букве. Читаем  сами.</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Учебный  центр  имени  Л.А.Венгера</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2000</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И.А.Кравченко</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Игры  и  упражнения  со  звуками  и  буквами.</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Учебный  центр  имени  Л.А.Венгера</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2000</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Н.А.Федосова</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От  буквы  к  букве</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Учебный  центр  имени  Л.А.Венгера</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2000</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Н.С.Варенцова</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Тексты  для  чтения</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Учебный  центр  имени  Л.А.Венгера</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2006</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Дьяченко О.М., О.М.Астаськова</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Дети, в школу собирайтесь!</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Учебный  центр  имени  Л.А.Венгера</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2004</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О.М.Дьяченко, В.В.Холмовская</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Образовательная  работа  в  детском  саду  по  программе «Развитие»</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Учебный  центр  имени  Л.А.Венгера</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2002</w:t>
            </w:r>
          </w:p>
        </w:tc>
      </w:tr>
      <w:tr w:rsidR="003C6AEA" w:rsidRPr="0020348F" w:rsidTr="0020348F">
        <w:tc>
          <w:tcPr>
            <w:tcW w:w="2353" w:type="dxa"/>
            <w:gridSpan w:val="3"/>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А.И.Булычева</w:t>
            </w:r>
          </w:p>
        </w:tc>
        <w:tc>
          <w:tcPr>
            <w:tcW w:w="3508"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Педагогическая  диагностика  по  программе «Развитие»</w:t>
            </w:r>
          </w:p>
        </w:tc>
        <w:tc>
          <w:tcPr>
            <w:tcW w:w="3214" w:type="dxa"/>
            <w:gridSpan w:val="2"/>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Учебный  центр  имени  Л.А.Венгера</w:t>
            </w:r>
          </w:p>
        </w:tc>
        <w:tc>
          <w:tcPr>
            <w:tcW w:w="1346"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2002</w:t>
            </w:r>
          </w:p>
        </w:tc>
      </w:tr>
    </w:tbl>
    <w:p w:rsidR="003C6AEA" w:rsidRPr="0020348F" w:rsidRDefault="003C6AEA" w:rsidP="003C6AEA">
      <w:pPr>
        <w:pStyle w:val="33"/>
        <w:spacing w:after="0" w:line="240" w:lineRule="auto"/>
        <w:rPr>
          <w:rFonts w:ascii="Times New Roman" w:hAnsi="Times New Roman"/>
          <w:b/>
          <w:sz w:val="24"/>
          <w:szCs w:val="24"/>
        </w:rPr>
      </w:pPr>
    </w:p>
    <w:p w:rsidR="003C6AEA" w:rsidRDefault="003C6AEA" w:rsidP="003C6AEA">
      <w:pPr>
        <w:pStyle w:val="33"/>
        <w:spacing w:after="0" w:line="240" w:lineRule="auto"/>
        <w:jc w:val="center"/>
        <w:rPr>
          <w:rFonts w:ascii="Times New Roman" w:hAnsi="Times New Roman"/>
          <w:b/>
          <w:sz w:val="24"/>
          <w:szCs w:val="24"/>
        </w:rPr>
      </w:pPr>
    </w:p>
    <w:p w:rsidR="00292B4B" w:rsidRDefault="00292B4B" w:rsidP="003C6AEA">
      <w:pPr>
        <w:pStyle w:val="33"/>
        <w:spacing w:after="0" w:line="240" w:lineRule="auto"/>
        <w:jc w:val="center"/>
        <w:rPr>
          <w:rFonts w:ascii="Times New Roman" w:hAnsi="Times New Roman"/>
          <w:b/>
          <w:sz w:val="24"/>
          <w:szCs w:val="24"/>
        </w:rPr>
      </w:pPr>
    </w:p>
    <w:p w:rsidR="00292B4B" w:rsidRDefault="00292B4B" w:rsidP="003C6AEA">
      <w:pPr>
        <w:pStyle w:val="33"/>
        <w:spacing w:after="0" w:line="240" w:lineRule="auto"/>
        <w:jc w:val="center"/>
        <w:rPr>
          <w:rFonts w:ascii="Times New Roman" w:hAnsi="Times New Roman"/>
          <w:b/>
          <w:sz w:val="24"/>
          <w:szCs w:val="24"/>
        </w:rPr>
      </w:pPr>
    </w:p>
    <w:p w:rsidR="00292B4B" w:rsidRDefault="00292B4B" w:rsidP="003C6AEA">
      <w:pPr>
        <w:pStyle w:val="33"/>
        <w:spacing w:after="0" w:line="240" w:lineRule="auto"/>
        <w:jc w:val="center"/>
        <w:rPr>
          <w:rFonts w:ascii="Times New Roman" w:hAnsi="Times New Roman"/>
          <w:b/>
          <w:sz w:val="24"/>
          <w:szCs w:val="24"/>
        </w:rPr>
      </w:pPr>
    </w:p>
    <w:p w:rsidR="00292B4B" w:rsidRDefault="00292B4B" w:rsidP="003C6AEA">
      <w:pPr>
        <w:pStyle w:val="33"/>
        <w:spacing w:after="0" w:line="240" w:lineRule="auto"/>
        <w:jc w:val="center"/>
        <w:rPr>
          <w:rFonts w:ascii="Times New Roman" w:hAnsi="Times New Roman"/>
          <w:b/>
          <w:sz w:val="24"/>
          <w:szCs w:val="24"/>
        </w:rPr>
      </w:pPr>
    </w:p>
    <w:p w:rsidR="00292B4B" w:rsidRPr="0020348F" w:rsidRDefault="00292B4B" w:rsidP="003C6AEA">
      <w:pPr>
        <w:pStyle w:val="33"/>
        <w:spacing w:after="0" w:line="240" w:lineRule="auto"/>
        <w:jc w:val="center"/>
        <w:rPr>
          <w:rFonts w:ascii="Times New Roman" w:hAnsi="Times New Roman"/>
          <w:b/>
          <w:sz w:val="24"/>
          <w:szCs w:val="24"/>
        </w:rPr>
      </w:pPr>
    </w:p>
    <w:p w:rsidR="003C6AEA" w:rsidRPr="0020348F" w:rsidRDefault="003C6AEA" w:rsidP="003C6AEA">
      <w:pPr>
        <w:pStyle w:val="33"/>
        <w:spacing w:after="0" w:line="240" w:lineRule="auto"/>
        <w:jc w:val="center"/>
        <w:rPr>
          <w:rFonts w:ascii="Times New Roman" w:hAnsi="Times New Roman"/>
          <w:b/>
          <w:sz w:val="24"/>
          <w:szCs w:val="24"/>
        </w:rPr>
      </w:pPr>
    </w:p>
    <w:p w:rsidR="003C6AEA" w:rsidRPr="0020348F" w:rsidRDefault="003C6AEA" w:rsidP="003C6AEA">
      <w:pPr>
        <w:pStyle w:val="33"/>
        <w:spacing w:after="0" w:line="240" w:lineRule="auto"/>
        <w:jc w:val="center"/>
        <w:rPr>
          <w:rFonts w:ascii="Times New Roman" w:hAnsi="Times New Roman"/>
          <w:b/>
          <w:sz w:val="24"/>
          <w:szCs w:val="24"/>
        </w:rPr>
      </w:pPr>
    </w:p>
    <w:p w:rsidR="003C6AEA" w:rsidRPr="0020348F" w:rsidRDefault="003C6AEA" w:rsidP="003C6AEA">
      <w:pPr>
        <w:pStyle w:val="33"/>
        <w:spacing w:after="0" w:line="240" w:lineRule="auto"/>
        <w:jc w:val="center"/>
        <w:rPr>
          <w:rFonts w:ascii="Times New Roman" w:hAnsi="Times New Roman"/>
          <w:b/>
          <w:sz w:val="24"/>
          <w:szCs w:val="24"/>
        </w:rPr>
      </w:pPr>
      <w:r w:rsidRPr="0020348F">
        <w:rPr>
          <w:rFonts w:ascii="Times New Roman" w:hAnsi="Times New Roman"/>
          <w:b/>
          <w:sz w:val="24"/>
          <w:szCs w:val="24"/>
        </w:rPr>
        <w:t xml:space="preserve">Методическое обеспечение образовательной области  </w:t>
      </w:r>
    </w:p>
    <w:p w:rsidR="003C6AEA" w:rsidRPr="0020348F" w:rsidRDefault="003C6AEA" w:rsidP="003C6AEA">
      <w:pPr>
        <w:pStyle w:val="33"/>
        <w:spacing w:after="0" w:line="240" w:lineRule="auto"/>
        <w:jc w:val="center"/>
        <w:rPr>
          <w:rFonts w:ascii="Times New Roman" w:hAnsi="Times New Roman"/>
          <w:b/>
          <w:sz w:val="24"/>
          <w:szCs w:val="24"/>
        </w:rPr>
      </w:pPr>
      <w:r w:rsidRPr="0020348F">
        <w:rPr>
          <w:rFonts w:ascii="Times New Roman" w:hAnsi="Times New Roman"/>
          <w:b/>
          <w:sz w:val="24"/>
          <w:szCs w:val="24"/>
        </w:rPr>
        <w:t>« Физическое развитие »</w:t>
      </w:r>
    </w:p>
    <w:p w:rsidR="003C6AEA" w:rsidRPr="0020348F" w:rsidRDefault="003C6AEA" w:rsidP="003C6AEA">
      <w:pPr>
        <w:pStyle w:val="33"/>
        <w:spacing w:after="0" w:line="240" w:lineRule="auto"/>
        <w:rPr>
          <w:rFonts w:ascii="Times New Roman" w:hAnsi="Times New Roman"/>
          <w:b/>
          <w:sz w:val="24"/>
          <w:szCs w:val="24"/>
        </w:rPr>
      </w:pPr>
      <w:r w:rsidRPr="0020348F">
        <w:rPr>
          <w:rFonts w:ascii="Times New Roman" w:hAnsi="Times New Roman"/>
          <w:sz w:val="24"/>
          <w:szCs w:val="24"/>
          <w:lang w:eastAsia="en-US"/>
        </w:rPr>
        <w:t>Программно – методическое пособие (вторая младшая, средняя, старшая,  подготовительная группа), Москва 2012</w:t>
      </w:r>
    </w:p>
    <w:p w:rsidR="003C6AEA" w:rsidRPr="0020348F" w:rsidRDefault="003C6AEA" w:rsidP="003C6AEA">
      <w:pPr>
        <w:pStyle w:val="33"/>
        <w:spacing w:after="0" w:line="240" w:lineRule="auto"/>
        <w:ind w:left="675"/>
        <w:rPr>
          <w:rFonts w:ascii="Times New Roman" w:hAnsi="Times New Roman"/>
          <w:b/>
          <w:sz w:val="24"/>
          <w:szCs w:val="24"/>
        </w:rPr>
      </w:pPr>
      <w:r w:rsidRPr="0020348F">
        <w:rPr>
          <w:rFonts w:ascii="Times New Roman" w:hAnsi="Times New Roman"/>
          <w:b/>
          <w:sz w:val="24"/>
          <w:szCs w:val="24"/>
        </w:rPr>
        <w:t>Тематический модуль « Здоровье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686"/>
        <w:gridCol w:w="2551"/>
        <w:gridCol w:w="993"/>
      </w:tblGrid>
      <w:tr w:rsidR="003C6AEA" w:rsidRPr="0020348F" w:rsidTr="0020348F">
        <w:trPr>
          <w:trHeight w:val="453"/>
        </w:trPr>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Автор                    составитель</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Наименование издания</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Издательство</w:t>
            </w:r>
          </w:p>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 xml:space="preserve">Волгоград </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Год                    издания</w:t>
            </w:r>
          </w:p>
        </w:tc>
      </w:tr>
      <w:tr w:rsidR="003C6AEA" w:rsidRPr="0020348F" w:rsidTr="0020348F">
        <w:trPr>
          <w:trHeight w:val="337"/>
        </w:trPr>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Александрова Е.Ю.</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line="240" w:lineRule="auto"/>
              <w:rPr>
                <w:rFonts w:ascii="Times New Roman" w:hAnsi="Times New Roman"/>
                <w:sz w:val="24"/>
                <w:szCs w:val="24"/>
              </w:rPr>
            </w:pPr>
            <w:r w:rsidRPr="0020348F">
              <w:rPr>
                <w:rFonts w:ascii="Times New Roman" w:hAnsi="Times New Roman"/>
                <w:sz w:val="24"/>
                <w:szCs w:val="24"/>
              </w:rPr>
              <w:t>Оздоровительная работа в ДОУ</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line="240" w:lineRule="auto"/>
              <w:rPr>
                <w:rFonts w:ascii="Times New Roman" w:hAnsi="Times New Roman"/>
                <w:sz w:val="24"/>
                <w:szCs w:val="24"/>
              </w:rPr>
            </w:pPr>
            <w:r w:rsidRPr="0020348F">
              <w:rPr>
                <w:rFonts w:ascii="Times New Roman" w:hAnsi="Times New Roman"/>
                <w:sz w:val="24"/>
                <w:szCs w:val="24"/>
              </w:rPr>
              <w:t>2007</w:t>
            </w:r>
          </w:p>
        </w:tc>
      </w:tr>
      <w:tr w:rsidR="003C6AEA" w:rsidRPr="0020348F" w:rsidTr="0020348F">
        <w:trPr>
          <w:trHeight w:val="768"/>
        </w:trPr>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Белоусов А.       Брагина В.           Зубова Л.</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Культура здоровья</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 xml:space="preserve">Екатеринбург </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2006</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Банникова Л.П.</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Программа оздоровления детей в ДОУ ( методическое пособие)</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2008</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Вареник Е.Ю.</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Физкультурно-оздоровительные занятия с детьми 5-7 лет</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2009</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Гаврючина Л.В.</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Здоровьесберегающие технологии в ДОУ (методическое пособие)</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2007</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Кочеткова Л.В.</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Оздоровление детей в условиях детского сада</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2005</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Картушина М.Ю.</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Оздоровительные занятия с детьми 6-7 лет</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2008</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Картушина М.Ю.</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 xml:space="preserve">Праздники здоровья для детей 5-6 лет </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2010</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Картушина М.Ю</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 xml:space="preserve">Зелёный огонёк здоровья </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Санкт – Петербург                     « ДЕТСТВО – ПРЕСС»</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2004</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Кудрявцев В.Т. Егоров Б.Б.</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Развивающая педагогика           оздоровления</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ЛИНКА – ПРЕСС</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2000</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Нищева Н.В.</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О здоровье дошкольников.         Родителям и педагогам .</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Санкт – Петербург                     « ДЕТСТВО – ПРЕСС»</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2006</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Прищепа С.С.</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Физическое развитие и здоровье детей 3-7лет</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2009</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Савельева Н.Ю.</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Организация оздоровительной работы в ДОУ</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Ростов – на – Дону</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2005</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Шорыгина Т.А.</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Беседы о здоровье. ( Методическое пособие)</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2011</w:t>
            </w:r>
          </w:p>
        </w:tc>
      </w:tr>
    </w:tbl>
    <w:p w:rsidR="003C6AEA" w:rsidRPr="0020348F" w:rsidRDefault="003C6AEA" w:rsidP="003C6AEA">
      <w:pPr>
        <w:pStyle w:val="33"/>
        <w:spacing w:after="0"/>
        <w:ind w:left="675"/>
        <w:rPr>
          <w:rFonts w:ascii="Times New Roman" w:hAnsi="Times New Roman"/>
          <w:b/>
          <w:sz w:val="24"/>
          <w:szCs w:val="24"/>
        </w:rPr>
      </w:pPr>
      <w:r w:rsidRPr="0020348F">
        <w:rPr>
          <w:rFonts w:ascii="Times New Roman" w:hAnsi="Times New Roman"/>
          <w:b/>
          <w:sz w:val="24"/>
          <w:szCs w:val="24"/>
        </w:rPr>
        <w:t>Тематический модуль « Физическая культура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686"/>
        <w:gridCol w:w="2551"/>
        <w:gridCol w:w="993"/>
      </w:tblGrid>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Алябьева Е.А.</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Нескучная гимнастика</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2014</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Аверина И.Е.</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 xml:space="preserve">Физкультурные минутки и динамические паузы в ДОУ </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АЙРИС ПРЕСС</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2006</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Безруких М.М.</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Здоровьеформирующее физическое развитие</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Гуманит. изд. центр ВЛАДОС</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2001</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Бабенкова Е.А. Параничева Т.М.</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Подвижные игры на прогулке</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2012</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Ерёменко Н.И.</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Здоровьесберегающие технологии в ДОУ</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Волгоград, корифей</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2005</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Желобкович Е.Ф.</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150 эстафет для детей дошкольного возраста</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«Скрипторий 2003»</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2010</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Коваленко В.И.</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Азбука физкультминуток для дошкольников</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 ВАКО» М.</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2005</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Картушина М.Ю.</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Физкультурные сюжетные занятия с детьми 5-6 лет</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2012</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Маханёва М.Д.</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Воспитание здорового ребёнка.</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Аркти</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1997</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Осокина Т.И., Тимофеева Т.А., Рунова М.А.</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Физкультурное и спортивно – игровое оборудование в ДОУ</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Мозайка – Синтез</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2002</w:t>
            </w:r>
          </w:p>
        </w:tc>
      </w:tr>
      <w:tr w:rsidR="003C6AEA" w:rsidRPr="0020348F" w:rsidTr="0020348F">
        <w:trPr>
          <w:trHeight w:val="581"/>
        </w:trPr>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Осокина Т.И.</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 xml:space="preserve">Физическая культура в детском саду </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М.П</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2003</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Осокина Т.И., Тимофеева Е.А., Фурмина Л.С.</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 xml:space="preserve">Игры и развлечения детей на воздухе </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М.П.</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2005</w:t>
            </w:r>
          </w:p>
        </w:tc>
      </w:tr>
      <w:tr w:rsidR="003C6AEA" w:rsidRPr="0020348F" w:rsidTr="0020348F">
        <w:trPr>
          <w:trHeight w:val="587"/>
        </w:trPr>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Крусева Т.О.</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Справочник  инструктора по физической культуре в ДОУ</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 xml:space="preserve">Ростов – на – Дону Феникс </w:t>
            </w:r>
          </w:p>
        </w:tc>
        <w:tc>
          <w:tcPr>
            <w:tcW w:w="993" w:type="dxa"/>
            <w:tcBorders>
              <w:top w:val="single" w:sz="4" w:space="0" w:color="auto"/>
              <w:left w:val="single" w:sz="4" w:space="0" w:color="auto"/>
              <w:bottom w:val="single" w:sz="4" w:space="0" w:color="auto"/>
              <w:right w:val="single" w:sz="4" w:space="0" w:color="auto"/>
            </w:tcBorders>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2005</w:t>
            </w:r>
          </w:p>
          <w:p w:rsidR="003C6AEA" w:rsidRPr="0020348F" w:rsidRDefault="003C6AEA" w:rsidP="0020348F">
            <w:pPr>
              <w:pStyle w:val="33"/>
              <w:spacing w:after="0" w:line="240" w:lineRule="auto"/>
              <w:rPr>
                <w:rFonts w:ascii="Times New Roman" w:hAnsi="Times New Roman"/>
                <w:sz w:val="24"/>
                <w:szCs w:val="24"/>
              </w:rPr>
            </w:pP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Сулим Е.В.</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Занятия по физической культуре в детском саду</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2010</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Подольская Е.И.</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Спортивные занятия на открытом воздухе для детей 3-7 лет</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 xml:space="preserve">Волгоград </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2011</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Пензулаева Л.И.</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 xml:space="preserve">Оздоровительная гимнастика для детей дошкольного возраста 3 –7 лет  </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 xml:space="preserve">М.; Владос </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2001</w:t>
            </w: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Полтавцева Н.В., Гордова Н.А.</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Физическая культура в дошкольном детстве</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П</w:t>
            </w:r>
          </w:p>
        </w:tc>
        <w:tc>
          <w:tcPr>
            <w:tcW w:w="993" w:type="dxa"/>
            <w:tcBorders>
              <w:top w:val="single" w:sz="4" w:space="0" w:color="auto"/>
              <w:left w:val="single" w:sz="4" w:space="0" w:color="auto"/>
              <w:bottom w:val="single" w:sz="4" w:space="0" w:color="auto"/>
              <w:right w:val="single" w:sz="4" w:space="0" w:color="auto"/>
            </w:tcBorders>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2005</w:t>
            </w:r>
          </w:p>
          <w:p w:rsidR="003C6AEA" w:rsidRPr="0020348F" w:rsidRDefault="003C6AEA" w:rsidP="0020348F">
            <w:pPr>
              <w:pStyle w:val="33"/>
              <w:spacing w:after="0" w:line="240" w:lineRule="auto"/>
              <w:rPr>
                <w:rFonts w:ascii="Times New Roman" w:hAnsi="Times New Roman"/>
                <w:sz w:val="24"/>
                <w:szCs w:val="24"/>
              </w:rPr>
            </w:pP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 xml:space="preserve">Рунова М.А. </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Двигательная активность ребенка в детском саду</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М. Мозайка синтез</w:t>
            </w:r>
          </w:p>
        </w:tc>
        <w:tc>
          <w:tcPr>
            <w:tcW w:w="993" w:type="dxa"/>
            <w:tcBorders>
              <w:top w:val="single" w:sz="4" w:space="0" w:color="auto"/>
              <w:left w:val="single" w:sz="4" w:space="0" w:color="auto"/>
              <w:bottom w:val="single" w:sz="4" w:space="0" w:color="auto"/>
              <w:right w:val="single" w:sz="4" w:space="0" w:color="auto"/>
            </w:tcBorders>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2000</w:t>
            </w:r>
          </w:p>
          <w:p w:rsidR="003C6AEA" w:rsidRPr="0020348F" w:rsidRDefault="003C6AEA" w:rsidP="0020348F">
            <w:pPr>
              <w:pStyle w:val="33"/>
              <w:spacing w:after="0" w:line="240" w:lineRule="auto"/>
              <w:rPr>
                <w:rFonts w:ascii="Times New Roman" w:hAnsi="Times New Roman"/>
                <w:sz w:val="24"/>
                <w:szCs w:val="24"/>
              </w:rPr>
            </w:pPr>
          </w:p>
        </w:tc>
      </w:tr>
      <w:tr w:rsidR="003C6AEA" w:rsidRPr="0020348F" w:rsidTr="0020348F">
        <w:tc>
          <w:tcPr>
            <w:tcW w:w="237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Филиппова С.О.</w:t>
            </w:r>
          </w:p>
        </w:tc>
        <w:tc>
          <w:tcPr>
            <w:tcW w:w="3686"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Спутник руководителя физического воспитания ДОУ</w:t>
            </w:r>
          </w:p>
        </w:tc>
        <w:tc>
          <w:tcPr>
            <w:tcW w:w="2551"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Санкт – Петербург                     « ДЕТСТВО – ПРЕСС»</w:t>
            </w:r>
          </w:p>
        </w:tc>
        <w:tc>
          <w:tcPr>
            <w:tcW w:w="993" w:type="dxa"/>
            <w:tcBorders>
              <w:top w:val="single" w:sz="4" w:space="0" w:color="auto"/>
              <w:left w:val="single" w:sz="4" w:space="0" w:color="auto"/>
              <w:bottom w:val="single" w:sz="4" w:space="0" w:color="auto"/>
              <w:right w:val="single" w:sz="4" w:space="0" w:color="auto"/>
            </w:tcBorders>
            <w:hideMark/>
          </w:tcPr>
          <w:p w:rsidR="003C6AEA" w:rsidRPr="0020348F" w:rsidRDefault="003C6AEA" w:rsidP="0020348F">
            <w:pPr>
              <w:pStyle w:val="33"/>
              <w:spacing w:after="0" w:line="240" w:lineRule="auto"/>
              <w:rPr>
                <w:rFonts w:ascii="Times New Roman" w:hAnsi="Times New Roman"/>
                <w:sz w:val="24"/>
                <w:szCs w:val="24"/>
              </w:rPr>
            </w:pPr>
            <w:r w:rsidRPr="0020348F">
              <w:rPr>
                <w:rFonts w:ascii="Times New Roman" w:hAnsi="Times New Roman"/>
                <w:sz w:val="24"/>
                <w:szCs w:val="24"/>
              </w:rPr>
              <w:t>2007</w:t>
            </w:r>
          </w:p>
        </w:tc>
      </w:tr>
    </w:tbl>
    <w:p w:rsidR="003C6AEA" w:rsidRDefault="003C6AEA" w:rsidP="003C6AEA">
      <w:pPr>
        <w:spacing w:after="0" w:line="240" w:lineRule="auto"/>
        <w:rPr>
          <w:rFonts w:ascii="Times New Roman" w:hAnsi="Times New Roman" w:cs="Times New Roman"/>
          <w:b/>
          <w:sz w:val="24"/>
          <w:szCs w:val="24"/>
        </w:rPr>
      </w:pPr>
    </w:p>
    <w:p w:rsidR="00292B4B" w:rsidRDefault="00292B4B" w:rsidP="003C6AEA">
      <w:pPr>
        <w:spacing w:after="0" w:line="240" w:lineRule="auto"/>
        <w:rPr>
          <w:rFonts w:ascii="Times New Roman" w:hAnsi="Times New Roman" w:cs="Times New Roman"/>
          <w:b/>
          <w:sz w:val="24"/>
          <w:szCs w:val="24"/>
        </w:rPr>
      </w:pPr>
    </w:p>
    <w:p w:rsidR="00292B4B" w:rsidRPr="0020348F" w:rsidRDefault="00292B4B" w:rsidP="003C6AEA">
      <w:pPr>
        <w:spacing w:after="0" w:line="240" w:lineRule="auto"/>
        <w:rPr>
          <w:rFonts w:ascii="Times New Roman" w:hAnsi="Times New Roman" w:cs="Times New Roman"/>
          <w:b/>
          <w:sz w:val="24"/>
          <w:szCs w:val="24"/>
        </w:rPr>
      </w:pPr>
    </w:p>
    <w:p w:rsidR="003C6AEA" w:rsidRPr="0020348F" w:rsidRDefault="003C6AEA" w:rsidP="003C6AEA">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 xml:space="preserve">Методическое  обеспечение  образовательной  области </w:t>
      </w:r>
    </w:p>
    <w:p w:rsidR="003C6AEA" w:rsidRPr="0020348F" w:rsidRDefault="003C6AEA" w:rsidP="003C6AEA">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«Речевое  развитие»</w:t>
      </w:r>
    </w:p>
    <w:p w:rsidR="003C6AEA" w:rsidRPr="0020348F" w:rsidRDefault="003C6AEA" w:rsidP="003C6AEA">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Программно – методическое пособие (вторая младшая, средняя, старшая, подготовительная группа), Москва 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3355"/>
        <w:gridCol w:w="2921"/>
        <w:gridCol w:w="1336"/>
      </w:tblGrid>
      <w:tr w:rsidR="003C6AEA" w:rsidRPr="0020348F" w:rsidTr="0020348F">
        <w:tc>
          <w:tcPr>
            <w:tcW w:w="2336" w:type="dxa"/>
          </w:tcPr>
          <w:p w:rsidR="003C6AEA" w:rsidRPr="0020348F" w:rsidRDefault="003C6AEA" w:rsidP="0020348F">
            <w:pPr>
              <w:spacing w:after="0" w:line="240" w:lineRule="auto"/>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Автор  составитель</w:t>
            </w:r>
          </w:p>
        </w:tc>
        <w:tc>
          <w:tcPr>
            <w:tcW w:w="3787" w:type="dxa"/>
          </w:tcPr>
          <w:p w:rsidR="003C6AEA" w:rsidRPr="0020348F" w:rsidRDefault="003C6AEA" w:rsidP="0020348F">
            <w:pPr>
              <w:spacing w:after="0" w:line="240" w:lineRule="auto"/>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Наименование  издания</w:t>
            </w:r>
          </w:p>
        </w:tc>
        <w:tc>
          <w:tcPr>
            <w:tcW w:w="3341" w:type="dxa"/>
          </w:tcPr>
          <w:p w:rsidR="003C6AEA" w:rsidRPr="0020348F" w:rsidRDefault="003C6AEA" w:rsidP="0020348F">
            <w:pPr>
              <w:spacing w:after="0" w:line="240" w:lineRule="auto"/>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Издательство</w:t>
            </w:r>
          </w:p>
        </w:tc>
        <w:tc>
          <w:tcPr>
            <w:tcW w:w="1417" w:type="dxa"/>
          </w:tcPr>
          <w:p w:rsidR="003C6AEA" w:rsidRPr="0020348F" w:rsidRDefault="003C6AEA" w:rsidP="0020348F">
            <w:pPr>
              <w:spacing w:after="0" w:line="240" w:lineRule="auto"/>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Год  издания</w:t>
            </w:r>
          </w:p>
        </w:tc>
      </w:tr>
      <w:tr w:rsidR="003C6AEA" w:rsidRPr="0020348F" w:rsidTr="0020348F">
        <w:tc>
          <w:tcPr>
            <w:tcW w:w="10881" w:type="dxa"/>
            <w:gridSpan w:val="4"/>
          </w:tcPr>
          <w:p w:rsidR="003C6AEA" w:rsidRPr="0020348F" w:rsidRDefault="003C6AEA" w:rsidP="0020348F">
            <w:pPr>
              <w:spacing w:after="0" w:line="240" w:lineRule="auto"/>
              <w:jc w:val="center"/>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Тематический  модуль «Речевое  общение. Коммуникация»</w:t>
            </w:r>
          </w:p>
        </w:tc>
      </w:tr>
      <w:tr w:rsidR="003C6AEA" w:rsidRPr="0020348F" w:rsidTr="0020348F">
        <w:tc>
          <w:tcPr>
            <w:tcW w:w="2336"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Авдеева Ю.В.</w:t>
            </w:r>
          </w:p>
        </w:tc>
        <w:tc>
          <w:tcPr>
            <w:tcW w:w="378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Коммуникативное  развитие  детей  5-7 лет.</w:t>
            </w:r>
          </w:p>
        </w:tc>
        <w:tc>
          <w:tcPr>
            <w:tcW w:w="3341"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ТЦ Сфера</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2012</w:t>
            </w:r>
          </w:p>
        </w:tc>
      </w:tr>
      <w:tr w:rsidR="003C6AEA" w:rsidRPr="0020348F" w:rsidTr="0020348F">
        <w:tc>
          <w:tcPr>
            <w:tcW w:w="2336"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Е.А.Алябьева</w:t>
            </w:r>
          </w:p>
        </w:tc>
        <w:tc>
          <w:tcPr>
            <w:tcW w:w="378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Дни  этики  в  детском  саду</w:t>
            </w:r>
          </w:p>
        </w:tc>
        <w:tc>
          <w:tcPr>
            <w:tcW w:w="3341"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М.ТЦ Сфера</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2011</w:t>
            </w:r>
          </w:p>
        </w:tc>
      </w:tr>
      <w:tr w:rsidR="003C6AEA" w:rsidRPr="0020348F" w:rsidTr="0020348F">
        <w:tc>
          <w:tcPr>
            <w:tcW w:w="2336"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О.Г.Журова</w:t>
            </w:r>
          </w:p>
        </w:tc>
        <w:tc>
          <w:tcPr>
            <w:tcW w:w="378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Грамота.</w:t>
            </w:r>
          </w:p>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Литература и речь.</w:t>
            </w:r>
          </w:p>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Работа со школой.</w:t>
            </w:r>
          </w:p>
        </w:tc>
        <w:tc>
          <w:tcPr>
            <w:tcW w:w="3341"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Аркти</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2007</w:t>
            </w:r>
          </w:p>
        </w:tc>
      </w:tr>
      <w:tr w:rsidR="003C6AEA" w:rsidRPr="0020348F" w:rsidTr="0020348F">
        <w:tc>
          <w:tcPr>
            <w:tcW w:w="2336"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Е.А.Пожиленко</w:t>
            </w:r>
          </w:p>
        </w:tc>
        <w:tc>
          <w:tcPr>
            <w:tcW w:w="378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Волшебный  мир  звуков  и  слов</w:t>
            </w:r>
          </w:p>
        </w:tc>
        <w:tc>
          <w:tcPr>
            <w:tcW w:w="3341"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М.Владос</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2000</w:t>
            </w:r>
          </w:p>
        </w:tc>
      </w:tr>
      <w:tr w:rsidR="003C6AEA" w:rsidRPr="0020348F" w:rsidTr="0020348F">
        <w:tc>
          <w:tcPr>
            <w:tcW w:w="2336"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М.А.Тарасов</w:t>
            </w:r>
          </w:p>
        </w:tc>
        <w:tc>
          <w:tcPr>
            <w:tcW w:w="378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Коррекция  социального  и  речевого  развития  детей 3-7 лет</w:t>
            </w:r>
          </w:p>
        </w:tc>
        <w:tc>
          <w:tcPr>
            <w:tcW w:w="3341"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М.ТЦ Сфера</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2005</w:t>
            </w:r>
          </w:p>
        </w:tc>
      </w:tr>
      <w:tr w:rsidR="003C6AEA" w:rsidRPr="0020348F" w:rsidTr="0020348F">
        <w:tc>
          <w:tcPr>
            <w:tcW w:w="2336"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Е.А.Бушинская</w:t>
            </w:r>
          </w:p>
        </w:tc>
        <w:tc>
          <w:tcPr>
            <w:tcW w:w="378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Комплексная  речевая  гимнастика  для  детей 3-7 лет</w:t>
            </w:r>
          </w:p>
        </w:tc>
        <w:tc>
          <w:tcPr>
            <w:tcW w:w="3341"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Екатеринбург</w:t>
            </w:r>
          </w:p>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Учебная  книга</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2013</w:t>
            </w:r>
          </w:p>
        </w:tc>
      </w:tr>
      <w:tr w:rsidR="003C6AEA" w:rsidRPr="0020348F" w:rsidTr="0020348F">
        <w:tc>
          <w:tcPr>
            <w:tcW w:w="2336"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Т.А.Фалькович</w:t>
            </w:r>
          </w:p>
        </w:tc>
        <w:tc>
          <w:tcPr>
            <w:tcW w:w="378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Развитие  речи  и подготовка  к  освоению  письма 4-7 лет</w:t>
            </w:r>
          </w:p>
        </w:tc>
        <w:tc>
          <w:tcPr>
            <w:tcW w:w="3341"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 xml:space="preserve">М.Вако </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2006</w:t>
            </w:r>
          </w:p>
        </w:tc>
      </w:tr>
      <w:tr w:rsidR="003C6AEA" w:rsidRPr="0020348F" w:rsidTr="0020348F">
        <w:tc>
          <w:tcPr>
            <w:tcW w:w="2336"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А.Г.Арушанова</w:t>
            </w:r>
          </w:p>
        </w:tc>
        <w:tc>
          <w:tcPr>
            <w:tcW w:w="378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Истоки  диалога</w:t>
            </w:r>
          </w:p>
        </w:tc>
        <w:tc>
          <w:tcPr>
            <w:tcW w:w="3341"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Мозаика-Синтез</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2005</w:t>
            </w:r>
          </w:p>
        </w:tc>
      </w:tr>
      <w:tr w:rsidR="003C6AEA" w:rsidRPr="0020348F" w:rsidTr="0020348F">
        <w:tc>
          <w:tcPr>
            <w:tcW w:w="2336"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 xml:space="preserve">О.С.Ушакова </w:t>
            </w:r>
          </w:p>
        </w:tc>
        <w:tc>
          <w:tcPr>
            <w:tcW w:w="378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Программа  развития речи  дошкольников</w:t>
            </w:r>
          </w:p>
        </w:tc>
        <w:tc>
          <w:tcPr>
            <w:tcW w:w="3341"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М.ТЦ Сфера</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2013</w:t>
            </w:r>
          </w:p>
        </w:tc>
      </w:tr>
      <w:tr w:rsidR="003C6AEA" w:rsidRPr="0020348F" w:rsidTr="0020348F">
        <w:tc>
          <w:tcPr>
            <w:tcW w:w="2336"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А.И.Булычева</w:t>
            </w:r>
          </w:p>
        </w:tc>
        <w:tc>
          <w:tcPr>
            <w:tcW w:w="378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Программа «Развитие+»</w:t>
            </w:r>
          </w:p>
        </w:tc>
        <w:tc>
          <w:tcPr>
            <w:tcW w:w="3341"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М.Учебный  центр  имени  Л.А.Венгера</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2012</w:t>
            </w:r>
          </w:p>
        </w:tc>
      </w:tr>
      <w:tr w:rsidR="003C6AEA" w:rsidRPr="0020348F" w:rsidTr="0020348F">
        <w:tc>
          <w:tcPr>
            <w:tcW w:w="2336"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Е.В.Колесникова</w:t>
            </w:r>
          </w:p>
        </w:tc>
        <w:tc>
          <w:tcPr>
            <w:tcW w:w="378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Развитие  фонетического  слуха  у  детей 4-5 лет</w:t>
            </w:r>
          </w:p>
        </w:tc>
        <w:tc>
          <w:tcPr>
            <w:tcW w:w="3341"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Гном-Пресс</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2000</w:t>
            </w:r>
          </w:p>
        </w:tc>
      </w:tr>
      <w:tr w:rsidR="003C6AEA" w:rsidRPr="0020348F" w:rsidTr="0020348F">
        <w:tc>
          <w:tcPr>
            <w:tcW w:w="10881" w:type="dxa"/>
            <w:gridSpan w:val="4"/>
          </w:tcPr>
          <w:p w:rsidR="003C6AEA" w:rsidRPr="0020348F" w:rsidRDefault="003C6AEA" w:rsidP="0020348F">
            <w:pPr>
              <w:spacing w:after="0" w:line="240" w:lineRule="auto"/>
              <w:jc w:val="center"/>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Тематический  модуль «Чтение  художественной  литературы»</w:t>
            </w:r>
          </w:p>
        </w:tc>
      </w:tr>
      <w:tr w:rsidR="003C6AEA" w:rsidRPr="0020348F" w:rsidTr="0020348F">
        <w:tc>
          <w:tcPr>
            <w:tcW w:w="2336"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Н.Ф.Астаськова</w:t>
            </w:r>
          </w:p>
        </w:tc>
        <w:tc>
          <w:tcPr>
            <w:tcW w:w="378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Хрестоматия  к  программе «Развитие»:</w:t>
            </w:r>
          </w:p>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День  за  днем. 3-5 лет</w:t>
            </w:r>
          </w:p>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День  за  днем 5-8 лет</w:t>
            </w:r>
          </w:p>
        </w:tc>
        <w:tc>
          <w:tcPr>
            <w:tcW w:w="3341"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Новая  школа</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2002</w:t>
            </w:r>
          </w:p>
        </w:tc>
      </w:tr>
    </w:tbl>
    <w:p w:rsidR="003C6AEA" w:rsidRPr="0020348F" w:rsidRDefault="003C6AEA" w:rsidP="003C6AEA">
      <w:pPr>
        <w:spacing w:after="0" w:line="240" w:lineRule="auto"/>
        <w:rPr>
          <w:rFonts w:ascii="Times New Roman" w:hAnsi="Times New Roman" w:cs="Times New Roman"/>
          <w:b/>
          <w:sz w:val="24"/>
          <w:szCs w:val="24"/>
        </w:rPr>
      </w:pPr>
    </w:p>
    <w:p w:rsidR="003C6AEA" w:rsidRPr="0020348F" w:rsidRDefault="003C6AEA" w:rsidP="003C6AEA">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Методическое  обеспечение  образовательной  области</w:t>
      </w:r>
    </w:p>
    <w:p w:rsidR="003C6AEA" w:rsidRPr="0020348F" w:rsidRDefault="003C6AEA" w:rsidP="003C6AEA">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 xml:space="preserve"> «Художественно-эстетическое  развитие»</w:t>
      </w:r>
    </w:p>
    <w:p w:rsidR="003C6AEA" w:rsidRPr="0020348F" w:rsidRDefault="003C6AEA" w:rsidP="003C6AEA">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Программно – методическое пособие (вторая младшая, средняя, старшая, подготовительная группа), Москва 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3670"/>
        <w:gridCol w:w="2979"/>
        <w:gridCol w:w="1338"/>
      </w:tblGrid>
      <w:tr w:rsidR="003C6AEA" w:rsidRPr="0020348F" w:rsidTr="0020348F">
        <w:tc>
          <w:tcPr>
            <w:tcW w:w="1904" w:type="dxa"/>
          </w:tcPr>
          <w:p w:rsidR="003C6AEA" w:rsidRPr="0020348F" w:rsidRDefault="003C6AEA" w:rsidP="0020348F">
            <w:pPr>
              <w:spacing w:after="0" w:line="240" w:lineRule="auto"/>
              <w:jc w:val="center"/>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Автор  составитель</w:t>
            </w:r>
          </w:p>
        </w:tc>
        <w:tc>
          <w:tcPr>
            <w:tcW w:w="4205" w:type="dxa"/>
          </w:tcPr>
          <w:p w:rsidR="003C6AEA" w:rsidRPr="0020348F" w:rsidRDefault="003C6AEA" w:rsidP="0020348F">
            <w:pPr>
              <w:spacing w:after="0" w:line="240" w:lineRule="auto"/>
              <w:jc w:val="center"/>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Наименование  издания</w:t>
            </w:r>
          </w:p>
        </w:tc>
        <w:tc>
          <w:tcPr>
            <w:tcW w:w="3355" w:type="dxa"/>
          </w:tcPr>
          <w:p w:rsidR="003C6AEA" w:rsidRPr="0020348F" w:rsidRDefault="003C6AEA" w:rsidP="0020348F">
            <w:pPr>
              <w:spacing w:after="0" w:line="240" w:lineRule="auto"/>
              <w:jc w:val="center"/>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Издательство</w:t>
            </w:r>
          </w:p>
        </w:tc>
        <w:tc>
          <w:tcPr>
            <w:tcW w:w="1417" w:type="dxa"/>
          </w:tcPr>
          <w:p w:rsidR="003C6AEA" w:rsidRPr="0020348F" w:rsidRDefault="003C6AEA" w:rsidP="0020348F">
            <w:pPr>
              <w:spacing w:after="0" w:line="240" w:lineRule="auto"/>
              <w:jc w:val="center"/>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Год  издания</w:t>
            </w:r>
          </w:p>
        </w:tc>
      </w:tr>
      <w:tr w:rsidR="003C6AEA" w:rsidRPr="0020348F" w:rsidTr="0020348F">
        <w:tc>
          <w:tcPr>
            <w:tcW w:w="190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Н.Е.Веракса,</w:t>
            </w:r>
          </w:p>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В.В.Брофман,</w:t>
            </w:r>
          </w:p>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Л.Н.Павлова</w:t>
            </w: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Изодеятельность. Программа  и  планы  занятий  к  программе «Развитие»</w:t>
            </w:r>
          </w:p>
        </w:tc>
        <w:tc>
          <w:tcPr>
            <w:tcW w:w="335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М.Учебный  центр  имени  Л.А.Венгера</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2004</w:t>
            </w:r>
          </w:p>
        </w:tc>
      </w:tr>
      <w:tr w:rsidR="003C6AEA" w:rsidRPr="0020348F" w:rsidTr="0020348F">
        <w:tc>
          <w:tcPr>
            <w:tcW w:w="190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Е.В.Горшкова</w:t>
            </w: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От жеста  к  танцу</w:t>
            </w:r>
          </w:p>
        </w:tc>
        <w:tc>
          <w:tcPr>
            <w:tcW w:w="335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М.Гном и Д.</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2004</w:t>
            </w:r>
          </w:p>
        </w:tc>
      </w:tr>
      <w:tr w:rsidR="003C6AEA" w:rsidRPr="0020348F" w:rsidTr="0020348F">
        <w:tc>
          <w:tcPr>
            <w:tcW w:w="190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И.А.Лыкова</w:t>
            </w: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Изобразительная  деятельность  в  детском  саду.</w:t>
            </w:r>
          </w:p>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Планирование, конспекты, методические рекомендации.</w:t>
            </w:r>
          </w:p>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Во всех возрастных группах</w:t>
            </w:r>
          </w:p>
        </w:tc>
        <w:tc>
          <w:tcPr>
            <w:tcW w:w="335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w:t>
            </w:r>
          </w:p>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ТЦ Сфера</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2009</w:t>
            </w:r>
          </w:p>
        </w:tc>
      </w:tr>
      <w:tr w:rsidR="003C6AEA" w:rsidRPr="0020348F" w:rsidTr="0020348F">
        <w:tc>
          <w:tcPr>
            <w:tcW w:w="190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И.А.Лыкова</w:t>
            </w: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С  чего  начинается  Родина. Живые  узоры</w:t>
            </w:r>
          </w:p>
        </w:tc>
        <w:tc>
          <w:tcPr>
            <w:tcW w:w="335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Издательский  дом «Цветной  мир»</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2014</w:t>
            </w:r>
          </w:p>
        </w:tc>
      </w:tr>
      <w:tr w:rsidR="003C6AEA" w:rsidRPr="0020348F" w:rsidTr="0020348F">
        <w:tc>
          <w:tcPr>
            <w:tcW w:w="190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Д.В.Чирко</w:t>
            </w: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Секреты  рисования  шаг  за  шагом</w:t>
            </w:r>
          </w:p>
        </w:tc>
        <w:tc>
          <w:tcPr>
            <w:tcW w:w="335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Эксмо</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2014</w:t>
            </w:r>
          </w:p>
        </w:tc>
      </w:tr>
      <w:tr w:rsidR="003C6AEA" w:rsidRPr="0020348F" w:rsidTr="0020348F">
        <w:tc>
          <w:tcPr>
            <w:tcW w:w="190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Ольга Гре</w:t>
            </w: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Модульная  аппликация</w:t>
            </w:r>
          </w:p>
        </w:tc>
        <w:tc>
          <w:tcPr>
            <w:tcW w:w="335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Аст -Пресс</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2014</w:t>
            </w:r>
          </w:p>
        </w:tc>
      </w:tr>
      <w:tr w:rsidR="003C6AEA" w:rsidRPr="0020348F" w:rsidTr="0020348F">
        <w:tc>
          <w:tcPr>
            <w:tcW w:w="190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Агнешка Бойраковска</w:t>
            </w: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Лепим  из  соленого  теста</w:t>
            </w:r>
          </w:p>
        </w:tc>
        <w:tc>
          <w:tcPr>
            <w:tcW w:w="335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М.Арт -Родник</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2013</w:t>
            </w:r>
          </w:p>
        </w:tc>
      </w:tr>
      <w:tr w:rsidR="003C6AEA" w:rsidRPr="0020348F" w:rsidTr="0020348F">
        <w:tc>
          <w:tcPr>
            <w:tcW w:w="190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Надежда  Васина</w:t>
            </w: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Бумажные  цветы</w:t>
            </w:r>
          </w:p>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Волшебный  картон</w:t>
            </w:r>
          </w:p>
        </w:tc>
        <w:tc>
          <w:tcPr>
            <w:tcW w:w="335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Айрис-Пресс</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2013</w:t>
            </w:r>
          </w:p>
        </w:tc>
      </w:tr>
      <w:tr w:rsidR="003C6AEA" w:rsidRPr="0020348F" w:rsidTr="0020348F">
        <w:tc>
          <w:tcPr>
            <w:tcW w:w="190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Виктория и Владимир Серовы</w:t>
            </w: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Все  об  оригами скульптуры  из  бумаги</w:t>
            </w:r>
          </w:p>
        </w:tc>
        <w:tc>
          <w:tcPr>
            <w:tcW w:w="335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 xml:space="preserve">Санкт-Петербург </w:t>
            </w:r>
          </w:p>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СЭЗКЭО</w:t>
            </w:r>
          </w:p>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Кристалл</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2009</w:t>
            </w:r>
          </w:p>
        </w:tc>
      </w:tr>
      <w:tr w:rsidR="003C6AEA" w:rsidRPr="0020348F" w:rsidTr="0020348F">
        <w:tc>
          <w:tcPr>
            <w:tcW w:w="1904"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Т.С.Комарова</w:t>
            </w:r>
          </w:p>
        </w:tc>
        <w:tc>
          <w:tcPr>
            <w:tcW w:w="420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Детское  художественное  творчество</w:t>
            </w:r>
          </w:p>
        </w:tc>
        <w:tc>
          <w:tcPr>
            <w:tcW w:w="335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Мозаика-Синтез</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2005</w:t>
            </w:r>
          </w:p>
        </w:tc>
      </w:tr>
      <w:tr w:rsidR="003C6AEA" w:rsidRPr="0020348F" w:rsidTr="0020348F">
        <w:tc>
          <w:tcPr>
            <w:tcW w:w="1904"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Р.Г.Казакова</w:t>
            </w:r>
          </w:p>
        </w:tc>
        <w:tc>
          <w:tcPr>
            <w:tcW w:w="420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Рисование  с  детьми  дошкольного  возраста</w:t>
            </w:r>
          </w:p>
        </w:tc>
        <w:tc>
          <w:tcPr>
            <w:tcW w:w="335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ТЦ Сфера</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2010</w:t>
            </w:r>
          </w:p>
        </w:tc>
      </w:tr>
      <w:tr w:rsidR="003C6AEA" w:rsidRPr="0020348F" w:rsidTr="0020348F">
        <w:tc>
          <w:tcPr>
            <w:tcW w:w="1904"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Т.С.Комарова</w:t>
            </w:r>
          </w:p>
        </w:tc>
        <w:tc>
          <w:tcPr>
            <w:tcW w:w="420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Цвет  в  детском  изобразительном  творчестве  дошкольников</w:t>
            </w:r>
          </w:p>
        </w:tc>
        <w:tc>
          <w:tcPr>
            <w:tcW w:w="3355" w:type="dxa"/>
          </w:tcPr>
          <w:p w:rsidR="003C6AEA" w:rsidRPr="0020348F" w:rsidRDefault="003C6AEA" w:rsidP="0020348F">
            <w:pPr>
              <w:spacing w:after="0" w:line="240" w:lineRule="auto"/>
              <w:jc w:val="both"/>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Педагогическое  общество России</w:t>
            </w:r>
          </w:p>
          <w:p w:rsidR="003C6AEA" w:rsidRPr="0020348F" w:rsidRDefault="003C6AEA" w:rsidP="0020348F">
            <w:pPr>
              <w:spacing w:after="0" w:line="240" w:lineRule="auto"/>
              <w:rPr>
                <w:rFonts w:ascii="Times New Roman" w:hAnsi="Times New Roman" w:cs="Times New Roman"/>
                <w:sz w:val="24"/>
                <w:szCs w:val="24"/>
                <w:lang w:eastAsia="en-US"/>
              </w:rPr>
            </w:pP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2005</w:t>
            </w:r>
          </w:p>
        </w:tc>
      </w:tr>
      <w:tr w:rsidR="003C6AEA" w:rsidRPr="0020348F" w:rsidTr="0020348F">
        <w:tc>
          <w:tcPr>
            <w:tcW w:w="1904"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Т.С.Комарова</w:t>
            </w:r>
          </w:p>
        </w:tc>
        <w:tc>
          <w:tcPr>
            <w:tcW w:w="420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Коллективное  творчество  дошкольников</w:t>
            </w:r>
          </w:p>
        </w:tc>
        <w:tc>
          <w:tcPr>
            <w:tcW w:w="335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Педагогическое  общество России</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2005</w:t>
            </w:r>
          </w:p>
        </w:tc>
      </w:tr>
      <w:tr w:rsidR="003C6AEA" w:rsidRPr="0020348F" w:rsidTr="0020348F">
        <w:tc>
          <w:tcPr>
            <w:tcW w:w="1904"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Т.С.Комарова</w:t>
            </w:r>
          </w:p>
        </w:tc>
        <w:tc>
          <w:tcPr>
            <w:tcW w:w="420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Обучение  дошкольников  технике  рисования</w:t>
            </w:r>
          </w:p>
        </w:tc>
        <w:tc>
          <w:tcPr>
            <w:tcW w:w="335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Педагогическое  общество России</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2005</w:t>
            </w:r>
          </w:p>
        </w:tc>
      </w:tr>
      <w:tr w:rsidR="003C6AEA" w:rsidRPr="0020348F" w:rsidTr="0020348F">
        <w:tc>
          <w:tcPr>
            <w:tcW w:w="1904"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Т.С.Комарова</w:t>
            </w:r>
          </w:p>
        </w:tc>
        <w:tc>
          <w:tcPr>
            <w:tcW w:w="420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Народное  искусство  в  воспитании дошкольников</w:t>
            </w:r>
          </w:p>
        </w:tc>
        <w:tc>
          <w:tcPr>
            <w:tcW w:w="335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Педагоги ческое  общество России</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2005</w:t>
            </w:r>
          </w:p>
        </w:tc>
      </w:tr>
      <w:tr w:rsidR="003C6AEA" w:rsidRPr="0020348F" w:rsidTr="0020348F">
        <w:tc>
          <w:tcPr>
            <w:tcW w:w="1904"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Т.Н. Доронова</w:t>
            </w:r>
          </w:p>
        </w:tc>
        <w:tc>
          <w:tcPr>
            <w:tcW w:w="420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Обучение  детей 2-4  лет  рисованию, лепке в  игре</w:t>
            </w:r>
          </w:p>
        </w:tc>
        <w:tc>
          <w:tcPr>
            <w:tcW w:w="335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Владос</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2004</w:t>
            </w:r>
          </w:p>
        </w:tc>
      </w:tr>
      <w:tr w:rsidR="003C6AEA" w:rsidRPr="0020348F" w:rsidTr="0020348F">
        <w:tc>
          <w:tcPr>
            <w:tcW w:w="1904"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Г.Н.Давыдова</w:t>
            </w:r>
          </w:p>
        </w:tc>
        <w:tc>
          <w:tcPr>
            <w:tcW w:w="420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Нетрадиционные  техники  рисования  в  детском  саду</w:t>
            </w:r>
          </w:p>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Часть 1,2</w:t>
            </w:r>
          </w:p>
        </w:tc>
        <w:tc>
          <w:tcPr>
            <w:tcW w:w="335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Скрипторий 2003</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2008</w:t>
            </w:r>
          </w:p>
        </w:tc>
      </w:tr>
      <w:tr w:rsidR="003C6AEA" w:rsidRPr="0020348F" w:rsidTr="0020348F">
        <w:tc>
          <w:tcPr>
            <w:tcW w:w="1904"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Т.А.Цквитария</w:t>
            </w:r>
          </w:p>
        </w:tc>
        <w:tc>
          <w:tcPr>
            <w:tcW w:w="420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 xml:space="preserve">Нетрадиционные  техники  рисования. Интегрированные  занятия  в  ДОУ. </w:t>
            </w:r>
          </w:p>
        </w:tc>
        <w:tc>
          <w:tcPr>
            <w:tcW w:w="335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М. ТЦ Сфера</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2011</w:t>
            </w:r>
          </w:p>
        </w:tc>
      </w:tr>
    </w:tbl>
    <w:p w:rsidR="003C6AEA" w:rsidRPr="0020348F" w:rsidRDefault="003C6AEA" w:rsidP="003C6AEA">
      <w:pPr>
        <w:spacing w:after="0" w:line="240" w:lineRule="auto"/>
        <w:rPr>
          <w:rFonts w:ascii="Times New Roman" w:hAnsi="Times New Roman" w:cs="Times New Roman"/>
          <w:b/>
          <w:sz w:val="24"/>
          <w:szCs w:val="24"/>
        </w:rPr>
      </w:pPr>
    </w:p>
    <w:p w:rsidR="003C6AEA" w:rsidRPr="0020348F" w:rsidRDefault="003C6AEA" w:rsidP="003C6AEA">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 xml:space="preserve">Методическое  обеспечение  образовательной  области </w:t>
      </w:r>
    </w:p>
    <w:p w:rsidR="003C6AEA" w:rsidRPr="0020348F" w:rsidRDefault="003C6AEA" w:rsidP="003C6AEA">
      <w:pPr>
        <w:spacing w:after="0" w:line="240" w:lineRule="auto"/>
        <w:jc w:val="center"/>
        <w:rPr>
          <w:rFonts w:ascii="Times New Roman" w:hAnsi="Times New Roman" w:cs="Times New Roman"/>
          <w:b/>
          <w:sz w:val="24"/>
          <w:szCs w:val="24"/>
        </w:rPr>
      </w:pPr>
      <w:r w:rsidRPr="0020348F">
        <w:rPr>
          <w:rFonts w:ascii="Times New Roman" w:hAnsi="Times New Roman" w:cs="Times New Roman"/>
          <w:b/>
          <w:sz w:val="24"/>
          <w:szCs w:val="24"/>
        </w:rPr>
        <w:t>«Социально - коммуникативное  развитие»</w:t>
      </w:r>
    </w:p>
    <w:p w:rsidR="003C6AEA" w:rsidRPr="0020348F" w:rsidRDefault="003C6AEA" w:rsidP="003C6AEA">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lang w:eastAsia="en-US"/>
        </w:rPr>
        <w:t>Программно – методическое пособие (вторая младшая, средняя, старшая, подготовительная группа), Москва 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3709"/>
        <w:gridCol w:w="2893"/>
        <w:gridCol w:w="1345"/>
      </w:tblGrid>
      <w:tr w:rsidR="003C6AEA" w:rsidRPr="0020348F" w:rsidTr="0020348F">
        <w:tc>
          <w:tcPr>
            <w:tcW w:w="2015" w:type="dxa"/>
          </w:tcPr>
          <w:p w:rsidR="003C6AEA" w:rsidRPr="0020348F" w:rsidRDefault="003C6AEA" w:rsidP="0020348F">
            <w:pPr>
              <w:spacing w:after="0" w:line="240" w:lineRule="auto"/>
              <w:jc w:val="center"/>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Автор  составитель</w:t>
            </w:r>
          </w:p>
        </w:tc>
        <w:tc>
          <w:tcPr>
            <w:tcW w:w="4205" w:type="dxa"/>
          </w:tcPr>
          <w:p w:rsidR="003C6AEA" w:rsidRPr="0020348F" w:rsidRDefault="003C6AEA" w:rsidP="0020348F">
            <w:pPr>
              <w:spacing w:after="0" w:line="240" w:lineRule="auto"/>
              <w:jc w:val="center"/>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Наименование  издания</w:t>
            </w:r>
          </w:p>
        </w:tc>
        <w:tc>
          <w:tcPr>
            <w:tcW w:w="3244" w:type="dxa"/>
          </w:tcPr>
          <w:p w:rsidR="003C6AEA" w:rsidRPr="0020348F" w:rsidRDefault="003C6AEA" w:rsidP="0020348F">
            <w:pPr>
              <w:spacing w:after="0" w:line="240" w:lineRule="auto"/>
              <w:jc w:val="center"/>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Издательство</w:t>
            </w:r>
          </w:p>
        </w:tc>
        <w:tc>
          <w:tcPr>
            <w:tcW w:w="1417" w:type="dxa"/>
          </w:tcPr>
          <w:p w:rsidR="003C6AEA" w:rsidRPr="0020348F" w:rsidRDefault="003C6AEA" w:rsidP="0020348F">
            <w:pPr>
              <w:spacing w:after="0" w:line="240" w:lineRule="auto"/>
              <w:jc w:val="center"/>
              <w:rPr>
                <w:rFonts w:ascii="Times New Roman" w:hAnsi="Times New Roman" w:cs="Times New Roman"/>
                <w:b/>
                <w:sz w:val="24"/>
                <w:szCs w:val="24"/>
                <w:lang w:eastAsia="en-US"/>
              </w:rPr>
            </w:pPr>
            <w:r w:rsidRPr="0020348F">
              <w:rPr>
                <w:rFonts w:ascii="Times New Roman" w:hAnsi="Times New Roman" w:cs="Times New Roman"/>
                <w:b/>
                <w:sz w:val="24"/>
                <w:szCs w:val="24"/>
                <w:lang w:eastAsia="en-US"/>
              </w:rPr>
              <w:t>Год  издания</w:t>
            </w:r>
          </w:p>
        </w:tc>
      </w:tr>
      <w:tr w:rsidR="003C6AEA" w:rsidRPr="0020348F" w:rsidTr="0020348F">
        <w:tc>
          <w:tcPr>
            <w:tcW w:w="2015" w:type="dxa"/>
          </w:tcPr>
          <w:p w:rsidR="003C6AEA" w:rsidRPr="0020348F" w:rsidRDefault="003C6AEA"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Комарова Т.С.</w:t>
            </w:r>
          </w:p>
          <w:p w:rsidR="003C6AEA" w:rsidRPr="0020348F" w:rsidRDefault="003C6AEA"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Куцакова Л.В. Павлова Л.Ю.</w:t>
            </w: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Трудовое воспитание в детском саду.</w:t>
            </w:r>
          </w:p>
        </w:tc>
        <w:tc>
          <w:tcPr>
            <w:tcW w:w="324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 xml:space="preserve"> М.: Мозаика-Синтез</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2005-2010.</w:t>
            </w:r>
          </w:p>
        </w:tc>
      </w:tr>
      <w:tr w:rsidR="003C6AEA" w:rsidRPr="0020348F" w:rsidTr="0020348F">
        <w:tc>
          <w:tcPr>
            <w:tcW w:w="2015" w:type="dxa"/>
          </w:tcPr>
          <w:p w:rsidR="003C6AEA" w:rsidRPr="0020348F" w:rsidRDefault="003C6AEA"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Куцакова Л.В.</w:t>
            </w:r>
          </w:p>
          <w:p w:rsidR="003C6AEA" w:rsidRPr="0020348F" w:rsidRDefault="003C6AEA" w:rsidP="0020348F">
            <w:pPr>
              <w:spacing w:after="0" w:line="240" w:lineRule="auto"/>
              <w:jc w:val="center"/>
              <w:rPr>
                <w:rFonts w:ascii="Times New Roman" w:hAnsi="Times New Roman" w:cs="Times New Roman"/>
                <w:sz w:val="24"/>
                <w:szCs w:val="24"/>
                <w:lang w:eastAsia="en-US"/>
              </w:rPr>
            </w:pP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Конструирование и ручной труд в детском саду</w:t>
            </w:r>
          </w:p>
        </w:tc>
        <w:tc>
          <w:tcPr>
            <w:tcW w:w="324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М.: Мозаика-Синтез,</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2008-2010.</w:t>
            </w:r>
          </w:p>
        </w:tc>
      </w:tr>
      <w:tr w:rsidR="003C6AEA" w:rsidRPr="0020348F" w:rsidTr="0020348F">
        <w:tc>
          <w:tcPr>
            <w:tcW w:w="201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rPr>
              <w:t>Куцакова Л.В</w:t>
            </w: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Нравственно-трудовое воспитание в детском саду</w:t>
            </w:r>
          </w:p>
        </w:tc>
        <w:tc>
          <w:tcPr>
            <w:tcW w:w="324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 xml:space="preserve"> М.: Мозаика-Синтез</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2007-2010.</w:t>
            </w:r>
          </w:p>
        </w:tc>
      </w:tr>
      <w:tr w:rsidR="003C6AEA" w:rsidRPr="0020348F" w:rsidTr="0020348F">
        <w:tc>
          <w:tcPr>
            <w:tcW w:w="2015" w:type="dxa"/>
          </w:tcPr>
          <w:p w:rsidR="003C6AEA" w:rsidRPr="0020348F" w:rsidRDefault="003C6AEA"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Губанова Н.Ф.</w:t>
            </w:r>
          </w:p>
          <w:p w:rsidR="003C6AEA" w:rsidRPr="0020348F" w:rsidRDefault="003C6AEA" w:rsidP="0020348F">
            <w:pPr>
              <w:spacing w:after="0" w:line="240" w:lineRule="auto"/>
              <w:jc w:val="center"/>
              <w:rPr>
                <w:rFonts w:ascii="Times New Roman" w:hAnsi="Times New Roman" w:cs="Times New Roman"/>
                <w:sz w:val="24"/>
                <w:szCs w:val="24"/>
                <w:lang w:eastAsia="en-US"/>
              </w:rPr>
            </w:pP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Игровая деятельность в детском саду</w:t>
            </w:r>
          </w:p>
        </w:tc>
        <w:tc>
          <w:tcPr>
            <w:tcW w:w="324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М.: Мозаика-Синтез</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2006-2010.</w:t>
            </w:r>
          </w:p>
        </w:tc>
      </w:tr>
      <w:tr w:rsidR="003C6AEA" w:rsidRPr="0020348F" w:rsidTr="0020348F">
        <w:tc>
          <w:tcPr>
            <w:tcW w:w="2015" w:type="dxa"/>
          </w:tcPr>
          <w:p w:rsidR="003C6AEA" w:rsidRPr="0020348F" w:rsidRDefault="003C6AEA"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Губанова Н.Ф </w:t>
            </w:r>
          </w:p>
          <w:p w:rsidR="003C6AEA" w:rsidRPr="0020348F" w:rsidRDefault="003C6AEA" w:rsidP="0020348F">
            <w:pPr>
              <w:spacing w:after="0" w:line="240" w:lineRule="auto"/>
              <w:jc w:val="center"/>
              <w:rPr>
                <w:rFonts w:ascii="Times New Roman" w:hAnsi="Times New Roman" w:cs="Times New Roman"/>
                <w:sz w:val="24"/>
                <w:szCs w:val="24"/>
                <w:lang w:eastAsia="en-US"/>
              </w:rPr>
            </w:pP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Развитие игровой деятельности. Система работы в первой младшей группе детского сада.</w:t>
            </w:r>
          </w:p>
        </w:tc>
        <w:tc>
          <w:tcPr>
            <w:tcW w:w="324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М.: Мозаика-Синтез,</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2007-2010.</w:t>
            </w:r>
          </w:p>
        </w:tc>
      </w:tr>
      <w:tr w:rsidR="003C6AEA" w:rsidRPr="0020348F" w:rsidTr="0020348F">
        <w:tc>
          <w:tcPr>
            <w:tcW w:w="2015" w:type="dxa"/>
          </w:tcPr>
          <w:p w:rsidR="003C6AEA" w:rsidRPr="0020348F" w:rsidRDefault="003C6AEA"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 xml:space="preserve">Губанова Н.Ф. </w:t>
            </w:r>
          </w:p>
          <w:p w:rsidR="003C6AEA" w:rsidRPr="0020348F" w:rsidRDefault="003C6AEA" w:rsidP="0020348F">
            <w:pPr>
              <w:spacing w:after="0" w:line="240" w:lineRule="auto"/>
              <w:jc w:val="center"/>
              <w:rPr>
                <w:rFonts w:ascii="Times New Roman" w:hAnsi="Times New Roman" w:cs="Times New Roman"/>
                <w:sz w:val="24"/>
                <w:szCs w:val="24"/>
                <w:lang w:eastAsia="en-US"/>
              </w:rPr>
            </w:pP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Развитие игровой деятельности. Система работы во второй младшей группе детского сада</w:t>
            </w:r>
          </w:p>
        </w:tc>
        <w:tc>
          <w:tcPr>
            <w:tcW w:w="324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М.: Мозаика-Синтез</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2008-2010.</w:t>
            </w:r>
          </w:p>
        </w:tc>
      </w:tr>
      <w:tr w:rsidR="003C6AEA" w:rsidRPr="0020348F" w:rsidTr="0020348F">
        <w:tc>
          <w:tcPr>
            <w:tcW w:w="2015" w:type="dxa"/>
          </w:tcPr>
          <w:p w:rsidR="003C6AEA" w:rsidRPr="0020348F" w:rsidRDefault="003C6AEA"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Губанова Н.Ф.</w:t>
            </w:r>
          </w:p>
          <w:p w:rsidR="003C6AEA" w:rsidRPr="0020348F" w:rsidRDefault="003C6AEA" w:rsidP="0020348F">
            <w:pPr>
              <w:spacing w:after="0" w:line="240" w:lineRule="auto"/>
              <w:jc w:val="center"/>
              <w:rPr>
                <w:rFonts w:ascii="Times New Roman" w:hAnsi="Times New Roman" w:cs="Times New Roman"/>
                <w:sz w:val="24"/>
                <w:szCs w:val="24"/>
                <w:lang w:eastAsia="en-US"/>
              </w:rPr>
            </w:pP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Развитие игровой деятельности. Система работы в средней группе детского сада</w:t>
            </w:r>
          </w:p>
        </w:tc>
        <w:tc>
          <w:tcPr>
            <w:tcW w:w="324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М.: Мозаика Синтез,</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2009-2010.</w:t>
            </w:r>
          </w:p>
        </w:tc>
      </w:tr>
      <w:tr w:rsidR="003C6AEA" w:rsidRPr="0020348F" w:rsidTr="0020348F">
        <w:tc>
          <w:tcPr>
            <w:tcW w:w="201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 xml:space="preserve">Зацепила М.Б. </w:t>
            </w: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Дни воинской славы. Патриотическое воспитание дошкольников.</w:t>
            </w:r>
          </w:p>
        </w:tc>
        <w:tc>
          <w:tcPr>
            <w:tcW w:w="324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М.: Мозаика-Синтез</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2008-2010</w:t>
            </w:r>
          </w:p>
        </w:tc>
      </w:tr>
      <w:tr w:rsidR="003C6AEA" w:rsidRPr="0020348F" w:rsidTr="0020348F">
        <w:tc>
          <w:tcPr>
            <w:tcW w:w="2015" w:type="dxa"/>
          </w:tcPr>
          <w:p w:rsidR="003C6AEA" w:rsidRPr="0020348F" w:rsidRDefault="003C6AEA"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Куцакова Л.В.</w:t>
            </w:r>
          </w:p>
          <w:p w:rsidR="003C6AEA" w:rsidRPr="0020348F" w:rsidRDefault="003C6AEA" w:rsidP="0020348F">
            <w:pPr>
              <w:spacing w:after="0" w:line="240" w:lineRule="auto"/>
              <w:jc w:val="center"/>
              <w:rPr>
                <w:rFonts w:ascii="Times New Roman" w:hAnsi="Times New Roman" w:cs="Times New Roman"/>
                <w:sz w:val="24"/>
                <w:szCs w:val="24"/>
                <w:lang w:eastAsia="en-US"/>
              </w:rPr>
            </w:pPr>
          </w:p>
        </w:tc>
        <w:tc>
          <w:tcPr>
            <w:tcW w:w="4205"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Творим и мастерим. Ручной труд в детском саду и дома</w:t>
            </w:r>
          </w:p>
        </w:tc>
        <w:tc>
          <w:tcPr>
            <w:tcW w:w="3244"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М.: Мозаика-Синтез</w:t>
            </w:r>
          </w:p>
        </w:tc>
        <w:tc>
          <w:tcPr>
            <w:tcW w:w="1417" w:type="dxa"/>
          </w:tcPr>
          <w:p w:rsidR="003C6AEA" w:rsidRPr="0020348F" w:rsidRDefault="003C6AEA" w:rsidP="0020348F">
            <w:pPr>
              <w:spacing w:after="0" w:line="240" w:lineRule="auto"/>
              <w:jc w:val="center"/>
              <w:rPr>
                <w:rFonts w:ascii="Times New Roman" w:hAnsi="Times New Roman" w:cs="Times New Roman"/>
                <w:sz w:val="24"/>
                <w:szCs w:val="24"/>
                <w:lang w:eastAsia="en-US"/>
              </w:rPr>
            </w:pPr>
            <w:r w:rsidRPr="0020348F">
              <w:rPr>
                <w:rFonts w:ascii="Times New Roman" w:hAnsi="Times New Roman" w:cs="Times New Roman"/>
                <w:sz w:val="24"/>
                <w:szCs w:val="24"/>
              </w:rPr>
              <w:t>2007-2010.</w:t>
            </w:r>
          </w:p>
        </w:tc>
      </w:tr>
      <w:tr w:rsidR="003C6AEA" w:rsidRPr="0020348F" w:rsidTr="0020348F">
        <w:tc>
          <w:tcPr>
            <w:tcW w:w="2015" w:type="dxa"/>
          </w:tcPr>
          <w:p w:rsidR="003C6AEA" w:rsidRPr="0020348F" w:rsidRDefault="003C6AEA"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Петрова В.И.</w:t>
            </w:r>
          </w:p>
          <w:p w:rsidR="003C6AEA" w:rsidRPr="0020348F" w:rsidRDefault="003C6AEA" w:rsidP="0020348F">
            <w:pPr>
              <w:spacing w:after="0" w:line="240" w:lineRule="auto"/>
              <w:rPr>
                <w:rFonts w:ascii="Times New Roman" w:hAnsi="Times New Roman" w:cs="Times New Roman"/>
                <w:sz w:val="24"/>
                <w:szCs w:val="24"/>
              </w:rPr>
            </w:pPr>
            <w:r w:rsidRPr="0020348F">
              <w:rPr>
                <w:rFonts w:ascii="Times New Roman" w:hAnsi="Times New Roman" w:cs="Times New Roman"/>
                <w:sz w:val="24"/>
                <w:szCs w:val="24"/>
              </w:rPr>
              <w:t>Стульник Т.Д.</w:t>
            </w:r>
          </w:p>
        </w:tc>
        <w:tc>
          <w:tcPr>
            <w:tcW w:w="4205"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rPr>
              <w:t>Нравственное воспитание в детском саду</w:t>
            </w:r>
          </w:p>
        </w:tc>
        <w:tc>
          <w:tcPr>
            <w:tcW w:w="3244"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rPr>
              <w:t>М.: Мозаика-Синтез</w:t>
            </w:r>
          </w:p>
        </w:tc>
        <w:tc>
          <w:tcPr>
            <w:tcW w:w="1417" w:type="dxa"/>
          </w:tcPr>
          <w:p w:rsidR="003C6AEA" w:rsidRPr="0020348F" w:rsidRDefault="003C6AEA" w:rsidP="0020348F">
            <w:pPr>
              <w:spacing w:after="0" w:line="240" w:lineRule="auto"/>
              <w:rPr>
                <w:rFonts w:ascii="Times New Roman" w:hAnsi="Times New Roman" w:cs="Times New Roman"/>
                <w:sz w:val="24"/>
                <w:szCs w:val="24"/>
                <w:lang w:eastAsia="en-US"/>
              </w:rPr>
            </w:pPr>
            <w:r w:rsidRPr="0020348F">
              <w:rPr>
                <w:rFonts w:ascii="Times New Roman" w:hAnsi="Times New Roman" w:cs="Times New Roman"/>
                <w:sz w:val="24"/>
                <w:szCs w:val="24"/>
              </w:rPr>
              <w:t>2006-2010.</w:t>
            </w:r>
          </w:p>
        </w:tc>
      </w:tr>
    </w:tbl>
    <w:p w:rsidR="003C6AEA" w:rsidRPr="0020348F" w:rsidRDefault="003C6AEA" w:rsidP="003C6AEA">
      <w:pPr>
        <w:spacing w:after="0" w:line="240" w:lineRule="auto"/>
        <w:jc w:val="both"/>
        <w:rPr>
          <w:rFonts w:ascii="Times New Roman" w:hAnsi="Times New Roman" w:cs="Times New Roman"/>
          <w:color w:val="FF0000"/>
          <w:sz w:val="24"/>
          <w:szCs w:val="24"/>
        </w:rPr>
      </w:pPr>
    </w:p>
    <w:p w:rsidR="003C6AEA" w:rsidRPr="0020348F" w:rsidRDefault="003C6AEA" w:rsidP="003C6AEA">
      <w:pPr>
        <w:spacing w:after="0" w:line="240" w:lineRule="auto"/>
        <w:ind w:left="720"/>
        <w:jc w:val="center"/>
        <w:rPr>
          <w:rFonts w:ascii="Times New Roman" w:hAnsi="Times New Roman" w:cs="Times New Roman"/>
          <w:b/>
          <w:sz w:val="24"/>
          <w:szCs w:val="24"/>
          <w:u w:val="single"/>
        </w:rPr>
      </w:pPr>
      <w:r w:rsidRPr="0020348F">
        <w:rPr>
          <w:rFonts w:ascii="Times New Roman" w:hAnsi="Times New Roman" w:cs="Times New Roman"/>
          <w:b/>
          <w:sz w:val="24"/>
          <w:szCs w:val="24"/>
          <w:u w:val="single"/>
        </w:rPr>
        <w:t xml:space="preserve">Методическое обеспечение части, формулируемой участниками образовательных отношений </w:t>
      </w:r>
      <w:r w:rsidRPr="0020348F">
        <w:rPr>
          <w:rStyle w:val="a9"/>
          <w:rFonts w:ascii="Times New Roman" w:hAnsi="Times New Roman" w:cs="Times New Roman"/>
          <w:b/>
          <w:sz w:val="24"/>
          <w:szCs w:val="24"/>
          <w:u w:val="single"/>
        </w:rPr>
        <w:footnoteReference w:id="59"/>
      </w:r>
    </w:p>
    <w:p w:rsidR="003C6AEA" w:rsidRPr="0020348F" w:rsidRDefault="003C6AEA" w:rsidP="003C6AEA">
      <w:pPr>
        <w:spacing w:after="0" w:line="240" w:lineRule="auto"/>
        <w:ind w:left="720"/>
        <w:jc w:val="center"/>
        <w:rPr>
          <w:rFonts w:ascii="Times New Roman" w:hAnsi="Times New Roman" w:cs="Times New Roman"/>
          <w:b/>
          <w:sz w:val="24"/>
          <w:szCs w:val="24"/>
          <w:u w:val="single"/>
        </w:rPr>
      </w:pPr>
    </w:p>
    <w:p w:rsidR="003C6AEA" w:rsidRPr="0020348F" w:rsidRDefault="003C6AEA" w:rsidP="003C6AEA">
      <w:pPr>
        <w:spacing w:after="0" w:line="240" w:lineRule="auto"/>
        <w:jc w:val="both"/>
        <w:rPr>
          <w:rFonts w:ascii="Times New Roman" w:hAnsi="Times New Roman" w:cs="Times New Roman"/>
          <w:sz w:val="24"/>
          <w:szCs w:val="24"/>
        </w:rPr>
      </w:pPr>
      <w:r w:rsidRPr="0020348F">
        <w:rPr>
          <w:rFonts w:ascii="Times New Roman" w:hAnsi="Times New Roman" w:cs="Times New Roman"/>
          <w:sz w:val="24"/>
          <w:szCs w:val="24"/>
        </w:rPr>
        <w:t>1.Толстикова О.В., Савельева О.В., Иванова Т.В., Овчинникова Т.А.,  Симонова Л.Н., Шлыкова Н. С., Шелковкина Н.А. Современные педагогические технологии образования детей дошкольного возраста: методическое пособие. - Екатеринбург: ИРО, 2013. – 198с.</w:t>
      </w:r>
    </w:p>
    <w:p w:rsidR="003C6AEA" w:rsidRPr="0020348F" w:rsidRDefault="003C6AEA" w:rsidP="003C6AEA">
      <w:pPr>
        <w:spacing w:after="0" w:line="240" w:lineRule="auto"/>
        <w:contextualSpacing/>
        <w:jc w:val="both"/>
        <w:outlineLvl w:val="0"/>
        <w:rPr>
          <w:rFonts w:ascii="Times New Roman" w:hAnsi="Times New Roman" w:cs="Times New Roman"/>
          <w:iCs/>
          <w:sz w:val="24"/>
          <w:szCs w:val="24"/>
        </w:rPr>
      </w:pPr>
      <w:r w:rsidRPr="0020348F">
        <w:rPr>
          <w:rFonts w:ascii="Times New Roman" w:hAnsi="Times New Roman" w:cs="Times New Roman"/>
          <w:sz w:val="24"/>
          <w:szCs w:val="24"/>
        </w:rPr>
        <w:t>2.Подвижные игры народов Урала. - Екатеринбург: ИРРО. - 2009. Составители: Толстикова О.В., Васюкова С. В., Морозова О.И., Воронина С.Н., Худякова Т.А., Баталова Н. А., Крючкова Г.А</w:t>
      </w:r>
      <w:r w:rsidRPr="0020348F">
        <w:rPr>
          <w:rFonts w:ascii="Times New Roman" w:hAnsi="Times New Roman" w:cs="Times New Roman"/>
          <w:iCs/>
          <w:sz w:val="24"/>
          <w:szCs w:val="24"/>
        </w:rPr>
        <w:t xml:space="preserve">., </w:t>
      </w:r>
      <w:r w:rsidRPr="0020348F">
        <w:rPr>
          <w:rFonts w:ascii="Times New Roman" w:hAnsi="Times New Roman" w:cs="Times New Roman"/>
          <w:bCs/>
          <w:iCs/>
          <w:sz w:val="24"/>
          <w:szCs w:val="24"/>
        </w:rPr>
        <w:t>Крыжановская Л.А.</w:t>
      </w:r>
    </w:p>
    <w:p w:rsidR="003C6AEA" w:rsidRPr="0020348F" w:rsidRDefault="003C6AEA" w:rsidP="003C6AEA">
      <w:pPr>
        <w:tabs>
          <w:tab w:val="left" w:pos="426"/>
        </w:tabs>
        <w:spacing w:after="0" w:line="240" w:lineRule="auto"/>
        <w:contextualSpacing/>
        <w:jc w:val="both"/>
        <w:outlineLvl w:val="0"/>
        <w:rPr>
          <w:rFonts w:ascii="Times New Roman" w:hAnsi="Times New Roman" w:cs="Times New Roman"/>
          <w:sz w:val="24"/>
          <w:szCs w:val="24"/>
        </w:rPr>
      </w:pPr>
      <w:r w:rsidRPr="0020348F">
        <w:rPr>
          <w:rFonts w:ascii="Times New Roman" w:hAnsi="Times New Roman" w:cs="Times New Roman"/>
          <w:sz w:val="24"/>
          <w:szCs w:val="24"/>
        </w:rPr>
        <w:t xml:space="preserve">3.Игры на асфальте. Методические рекомендации/ Сост. Воронцова О., Воробьева Л.  - Екатеринбург: ИРРО. - 2009. </w:t>
      </w:r>
    </w:p>
    <w:p w:rsidR="003C6AEA" w:rsidRPr="0020348F" w:rsidRDefault="003C6AEA" w:rsidP="003C6AEA">
      <w:pPr>
        <w:pStyle w:val="ad"/>
        <w:tabs>
          <w:tab w:val="left" w:pos="426"/>
        </w:tabs>
        <w:spacing w:before="0" w:beforeAutospacing="0" w:after="0" w:afterAutospacing="0"/>
        <w:jc w:val="both"/>
      </w:pPr>
      <w:r w:rsidRPr="0020348F">
        <w:rPr>
          <w:bCs/>
          <w:lang w:eastAsia="zh-CN"/>
        </w:rPr>
        <w:t xml:space="preserve">4.Азбука безопасности на дороге. </w:t>
      </w:r>
      <w:r w:rsidRPr="0020348F">
        <w:rPr>
          <w:bCs/>
        </w:rPr>
        <w:t>Образовательная программа по формированию навыков безопасного поведения детей дошкольного возраста в дорожно-транспортных ситуациях. - Толстикова О.В., Гатченко Т.Г. - Екатеринбург: ГБОУ ДПО СО «ИРО». 2011г. - 75 с.</w:t>
      </w:r>
    </w:p>
    <w:p w:rsidR="003C6AEA" w:rsidRPr="0020348F" w:rsidRDefault="003C6AEA" w:rsidP="003C6AEA">
      <w:pPr>
        <w:pStyle w:val="ad"/>
        <w:tabs>
          <w:tab w:val="left" w:pos="426"/>
        </w:tabs>
        <w:spacing w:before="0" w:beforeAutospacing="0" w:after="0" w:afterAutospacing="0"/>
        <w:jc w:val="both"/>
        <w:rPr>
          <w:u w:val="single"/>
        </w:rPr>
      </w:pPr>
      <w:r w:rsidRPr="0020348F">
        <w:t xml:space="preserve">5.Музыкально-творческое развитие детей дошкольного возраста в музыкальной деятельности. Методическое пособие / Сост. Толстикова О.В., Мочалова Л.П., Сысоева М.С. - Екатеринбург: ИРРО, 2008. </w:t>
      </w:r>
    </w:p>
    <w:p w:rsidR="003C6AEA" w:rsidRPr="0020348F" w:rsidRDefault="003C6AEA" w:rsidP="003C6AEA">
      <w:pPr>
        <w:pStyle w:val="ad"/>
        <w:tabs>
          <w:tab w:val="left" w:pos="426"/>
        </w:tabs>
        <w:spacing w:before="0" w:beforeAutospacing="0" w:after="0" w:afterAutospacing="0"/>
        <w:jc w:val="both"/>
      </w:pPr>
      <w:r w:rsidRPr="0020348F">
        <w:t>6.Козицына М.В., Мир игрушки: кукла. Интегрированная программа познавательно-творческого развития личности дошкольника. - Екатеринбург: ИРРО, 2005.</w:t>
      </w:r>
    </w:p>
    <w:p w:rsidR="003C6AEA" w:rsidRPr="0020348F" w:rsidRDefault="003C6AEA" w:rsidP="003C6AEA">
      <w:pPr>
        <w:pStyle w:val="ad"/>
        <w:tabs>
          <w:tab w:val="left" w:pos="426"/>
        </w:tabs>
        <w:spacing w:before="0" w:beforeAutospacing="0" w:after="0" w:afterAutospacing="0"/>
        <w:jc w:val="both"/>
      </w:pPr>
      <w:r w:rsidRPr="0020348F">
        <w:t xml:space="preserve">7.Хрестоматия для детей старшего дошкольного возраста. Литературное творчество народов Урала / Сост. Толстикова О.В. Екатеринбург: ГБОУ ДПО СО «ИРО». – 2010г. </w:t>
      </w:r>
    </w:p>
    <w:p w:rsidR="003C6AEA" w:rsidRPr="0020348F" w:rsidRDefault="003C6AEA" w:rsidP="003C6AEA">
      <w:pPr>
        <w:tabs>
          <w:tab w:val="left" w:pos="426"/>
        </w:tabs>
        <w:spacing w:after="0" w:line="240" w:lineRule="auto"/>
        <w:contextualSpacing/>
        <w:jc w:val="both"/>
        <w:rPr>
          <w:rFonts w:ascii="Times New Roman" w:hAnsi="Times New Roman" w:cs="Times New Roman"/>
          <w:bCs/>
          <w:iCs/>
          <w:sz w:val="24"/>
          <w:szCs w:val="24"/>
        </w:rPr>
      </w:pPr>
      <w:r w:rsidRPr="0020348F">
        <w:rPr>
          <w:rFonts w:ascii="Times New Roman" w:hAnsi="Times New Roman" w:cs="Times New Roman"/>
          <w:bCs/>
          <w:iCs/>
          <w:sz w:val="24"/>
          <w:szCs w:val="24"/>
        </w:rPr>
        <w:t>8.Предупреждение речевых нарушений детей дошкольного возраста. Методические рекомендации. / Толстикова О.В., Царева М.В., Костромина О.В. – Екатеринбург: ИРРО. - 2010. - 57 с.</w:t>
      </w:r>
    </w:p>
    <w:p w:rsidR="003C6AEA" w:rsidRPr="0020348F" w:rsidRDefault="003C6AEA" w:rsidP="003C6AEA">
      <w:pPr>
        <w:tabs>
          <w:tab w:val="left" w:pos="426"/>
        </w:tabs>
        <w:spacing w:after="0" w:line="240" w:lineRule="auto"/>
        <w:contextualSpacing/>
        <w:jc w:val="both"/>
        <w:rPr>
          <w:rFonts w:ascii="Times New Roman" w:hAnsi="Times New Roman" w:cs="Times New Roman"/>
          <w:bCs/>
          <w:iCs/>
          <w:sz w:val="24"/>
          <w:szCs w:val="24"/>
        </w:rPr>
      </w:pPr>
      <w:r w:rsidRPr="0020348F">
        <w:rPr>
          <w:rFonts w:ascii="Times New Roman" w:hAnsi="Times New Roman" w:cs="Times New Roman"/>
          <w:bCs/>
          <w:iCs/>
          <w:sz w:val="24"/>
          <w:szCs w:val="24"/>
        </w:rPr>
        <w:t>9. Лаврова С. Удивительный Урал. Екатеринбург Издательство «Сократ», 2013.</w:t>
      </w:r>
    </w:p>
    <w:p w:rsidR="003C6AEA" w:rsidRPr="0020348F" w:rsidRDefault="003C6AEA" w:rsidP="003C6AEA">
      <w:pPr>
        <w:tabs>
          <w:tab w:val="left" w:pos="426"/>
        </w:tabs>
        <w:spacing w:after="0" w:line="240" w:lineRule="auto"/>
        <w:contextualSpacing/>
        <w:jc w:val="both"/>
        <w:rPr>
          <w:rFonts w:ascii="Times New Roman" w:hAnsi="Times New Roman" w:cs="Times New Roman"/>
          <w:bCs/>
          <w:iCs/>
          <w:sz w:val="24"/>
          <w:szCs w:val="24"/>
        </w:rPr>
      </w:pPr>
      <w:r w:rsidRPr="0020348F">
        <w:rPr>
          <w:rFonts w:ascii="Times New Roman" w:hAnsi="Times New Roman" w:cs="Times New Roman"/>
          <w:bCs/>
          <w:iCs/>
          <w:sz w:val="24"/>
          <w:szCs w:val="24"/>
        </w:rPr>
        <w:t>10.С Бажовым по Уралу Издательство «Сократ», 2012</w:t>
      </w:r>
    </w:p>
    <w:p w:rsidR="003C6AEA" w:rsidRPr="0020348F" w:rsidRDefault="003C6AEA" w:rsidP="003C6AEA">
      <w:pPr>
        <w:tabs>
          <w:tab w:val="left" w:pos="426"/>
        </w:tabs>
        <w:spacing w:after="0" w:line="240" w:lineRule="auto"/>
        <w:contextualSpacing/>
        <w:jc w:val="both"/>
        <w:rPr>
          <w:rFonts w:ascii="Times New Roman" w:hAnsi="Times New Roman" w:cs="Times New Roman"/>
          <w:bCs/>
          <w:iCs/>
          <w:sz w:val="24"/>
          <w:szCs w:val="24"/>
        </w:rPr>
      </w:pPr>
      <w:r w:rsidRPr="0020348F">
        <w:rPr>
          <w:rFonts w:ascii="Times New Roman" w:hAnsi="Times New Roman" w:cs="Times New Roman"/>
          <w:bCs/>
          <w:iCs/>
          <w:sz w:val="24"/>
          <w:szCs w:val="24"/>
        </w:rPr>
        <w:t>11.Лаврова С. Урал. Кладовая земли. «Белый город», 2014</w:t>
      </w:r>
    </w:p>
    <w:p w:rsidR="003C6AEA" w:rsidRPr="0020348F" w:rsidRDefault="003C6AEA" w:rsidP="003C6AEA">
      <w:pPr>
        <w:tabs>
          <w:tab w:val="left" w:pos="426"/>
        </w:tabs>
        <w:spacing w:after="0" w:line="240" w:lineRule="auto"/>
        <w:contextualSpacing/>
        <w:jc w:val="both"/>
        <w:rPr>
          <w:rFonts w:ascii="Times New Roman" w:hAnsi="Times New Roman" w:cs="Times New Roman"/>
          <w:bCs/>
          <w:iCs/>
          <w:sz w:val="24"/>
          <w:szCs w:val="24"/>
        </w:rPr>
      </w:pPr>
      <w:r w:rsidRPr="0020348F">
        <w:rPr>
          <w:rFonts w:ascii="Times New Roman" w:hAnsi="Times New Roman" w:cs="Times New Roman"/>
          <w:bCs/>
          <w:iCs/>
          <w:sz w:val="24"/>
          <w:szCs w:val="24"/>
        </w:rPr>
        <w:t>12.Капустин В.Г., Корнев И.Н. Свердловская область: природа, население, хозяйство, экология, - Екатеринбург, 1998</w:t>
      </w:r>
    </w:p>
    <w:p w:rsidR="003C6AEA" w:rsidRPr="0020348F" w:rsidRDefault="003C6AEA" w:rsidP="003C6AEA">
      <w:pPr>
        <w:tabs>
          <w:tab w:val="left" w:pos="426"/>
        </w:tabs>
        <w:spacing w:after="0" w:line="240" w:lineRule="auto"/>
        <w:contextualSpacing/>
        <w:jc w:val="both"/>
        <w:rPr>
          <w:rFonts w:ascii="Times New Roman" w:hAnsi="Times New Roman" w:cs="Times New Roman"/>
          <w:bCs/>
          <w:iCs/>
          <w:sz w:val="24"/>
          <w:szCs w:val="24"/>
        </w:rPr>
      </w:pPr>
      <w:r w:rsidRPr="0020348F">
        <w:rPr>
          <w:rFonts w:ascii="Times New Roman" w:hAnsi="Times New Roman" w:cs="Times New Roman"/>
          <w:bCs/>
          <w:iCs/>
          <w:sz w:val="24"/>
          <w:szCs w:val="24"/>
        </w:rPr>
        <w:t xml:space="preserve">13. Блажес В.В., Литовская </w:t>
      </w:r>
      <w:r w:rsidRPr="0020348F">
        <w:rPr>
          <w:rFonts w:ascii="Times New Roman" w:hAnsi="Times New Roman" w:cs="Times New Roman"/>
          <w:sz w:val="24"/>
          <w:szCs w:val="24"/>
        </w:rPr>
        <w:t>М.А. Бажовская энциклопедия Екатеринбург, «Сократ», 2007</w:t>
      </w:r>
    </w:p>
    <w:p w:rsidR="003C6AEA" w:rsidRPr="0020348F" w:rsidRDefault="003C6AEA" w:rsidP="003C6AEA">
      <w:pPr>
        <w:spacing w:after="0" w:line="240" w:lineRule="auto"/>
        <w:jc w:val="center"/>
        <w:rPr>
          <w:rFonts w:ascii="Times New Roman" w:hAnsi="Times New Roman" w:cs="Times New Roman"/>
          <w:b/>
          <w:sz w:val="24"/>
          <w:szCs w:val="24"/>
        </w:rPr>
      </w:pPr>
    </w:p>
    <w:p w:rsidR="003C6AEA" w:rsidRPr="0020348F" w:rsidRDefault="003C6AEA" w:rsidP="003C6AEA">
      <w:pPr>
        <w:spacing w:after="0" w:line="240" w:lineRule="auto"/>
        <w:jc w:val="both"/>
        <w:rPr>
          <w:rFonts w:ascii="Times New Roman" w:hAnsi="Times New Roman" w:cs="Times New Roman"/>
          <w:b/>
          <w:sz w:val="24"/>
          <w:szCs w:val="24"/>
        </w:rPr>
      </w:pPr>
    </w:p>
    <w:p w:rsidR="003C6AEA" w:rsidRPr="0020348F" w:rsidRDefault="003C6AEA" w:rsidP="003C6AEA">
      <w:pPr>
        <w:spacing w:after="0" w:line="240" w:lineRule="auto"/>
        <w:jc w:val="both"/>
        <w:rPr>
          <w:rFonts w:ascii="Times New Roman" w:hAnsi="Times New Roman" w:cs="Times New Roman"/>
          <w:b/>
          <w:sz w:val="24"/>
          <w:szCs w:val="24"/>
        </w:rPr>
      </w:pPr>
    </w:p>
    <w:p w:rsidR="003C6AEA" w:rsidRPr="0020348F" w:rsidRDefault="003C6AEA" w:rsidP="003C6AEA">
      <w:pPr>
        <w:spacing w:after="0" w:line="240" w:lineRule="auto"/>
        <w:jc w:val="both"/>
        <w:rPr>
          <w:rFonts w:ascii="Times New Roman" w:hAnsi="Times New Roman" w:cs="Times New Roman"/>
          <w:b/>
          <w:sz w:val="24"/>
          <w:szCs w:val="24"/>
        </w:rPr>
      </w:pPr>
    </w:p>
    <w:p w:rsidR="003C6AEA" w:rsidRPr="0020348F" w:rsidRDefault="003C6AEA" w:rsidP="003C6AEA">
      <w:pPr>
        <w:spacing w:after="0" w:line="240" w:lineRule="auto"/>
        <w:jc w:val="both"/>
        <w:rPr>
          <w:rFonts w:ascii="Times New Roman" w:hAnsi="Times New Roman" w:cs="Times New Roman"/>
          <w:b/>
          <w:sz w:val="24"/>
          <w:szCs w:val="24"/>
        </w:rPr>
      </w:pPr>
    </w:p>
    <w:p w:rsidR="003C6AEA" w:rsidRPr="0020348F" w:rsidRDefault="003C6AEA" w:rsidP="003C6AEA">
      <w:pPr>
        <w:spacing w:after="0" w:line="240" w:lineRule="auto"/>
        <w:jc w:val="both"/>
        <w:rPr>
          <w:rFonts w:ascii="Times New Roman" w:hAnsi="Times New Roman" w:cs="Times New Roman"/>
          <w:b/>
          <w:sz w:val="24"/>
          <w:szCs w:val="24"/>
        </w:rPr>
      </w:pPr>
    </w:p>
    <w:p w:rsidR="003C6AEA" w:rsidRPr="0020348F" w:rsidRDefault="003C6AEA" w:rsidP="003C6AEA">
      <w:pPr>
        <w:spacing w:after="0" w:line="240" w:lineRule="auto"/>
        <w:jc w:val="both"/>
        <w:rPr>
          <w:rFonts w:ascii="Times New Roman" w:hAnsi="Times New Roman" w:cs="Times New Roman"/>
          <w:b/>
          <w:sz w:val="24"/>
          <w:szCs w:val="24"/>
        </w:rPr>
      </w:pPr>
    </w:p>
    <w:p w:rsidR="003C6AEA" w:rsidRPr="0020348F" w:rsidRDefault="003C6AEA" w:rsidP="003C6AEA">
      <w:pPr>
        <w:spacing w:after="0" w:line="240" w:lineRule="auto"/>
        <w:jc w:val="both"/>
        <w:rPr>
          <w:rFonts w:ascii="Times New Roman" w:hAnsi="Times New Roman" w:cs="Times New Roman"/>
          <w:b/>
          <w:sz w:val="24"/>
          <w:szCs w:val="24"/>
        </w:rPr>
      </w:pPr>
    </w:p>
    <w:p w:rsidR="003C6AEA" w:rsidRPr="0020348F" w:rsidRDefault="003C6AEA" w:rsidP="003C6AEA">
      <w:pPr>
        <w:spacing w:after="0" w:line="240" w:lineRule="auto"/>
        <w:jc w:val="both"/>
        <w:rPr>
          <w:rFonts w:ascii="Times New Roman" w:hAnsi="Times New Roman" w:cs="Times New Roman"/>
          <w:b/>
          <w:sz w:val="24"/>
          <w:szCs w:val="24"/>
        </w:rPr>
      </w:pPr>
    </w:p>
    <w:p w:rsidR="003C6AEA" w:rsidRPr="0020348F" w:rsidRDefault="003C6AEA" w:rsidP="003C6AEA">
      <w:pPr>
        <w:spacing w:after="0" w:line="240" w:lineRule="auto"/>
        <w:jc w:val="both"/>
        <w:rPr>
          <w:rFonts w:ascii="Times New Roman" w:hAnsi="Times New Roman" w:cs="Times New Roman"/>
          <w:b/>
          <w:sz w:val="24"/>
          <w:szCs w:val="24"/>
        </w:rPr>
      </w:pPr>
    </w:p>
    <w:p w:rsidR="003C6AEA" w:rsidRPr="0020348F" w:rsidRDefault="003C6AEA" w:rsidP="003C6AEA">
      <w:pPr>
        <w:spacing w:after="0" w:line="240" w:lineRule="auto"/>
        <w:jc w:val="both"/>
        <w:rPr>
          <w:rFonts w:ascii="Times New Roman" w:hAnsi="Times New Roman" w:cs="Times New Roman"/>
          <w:b/>
          <w:sz w:val="24"/>
          <w:szCs w:val="24"/>
        </w:rPr>
      </w:pPr>
    </w:p>
    <w:p w:rsidR="003C6AEA" w:rsidRPr="0020348F" w:rsidRDefault="003C6AEA" w:rsidP="003C6AEA">
      <w:pPr>
        <w:spacing w:after="0" w:line="240" w:lineRule="auto"/>
        <w:jc w:val="both"/>
        <w:rPr>
          <w:rFonts w:ascii="Times New Roman" w:hAnsi="Times New Roman" w:cs="Times New Roman"/>
          <w:b/>
          <w:sz w:val="24"/>
          <w:szCs w:val="24"/>
        </w:rPr>
      </w:pPr>
    </w:p>
    <w:p w:rsidR="008B4E19" w:rsidRPr="0020348F" w:rsidRDefault="008B4E19" w:rsidP="008B4E19">
      <w:pPr>
        <w:spacing w:after="0" w:line="240" w:lineRule="auto"/>
        <w:jc w:val="both"/>
        <w:rPr>
          <w:rFonts w:ascii="Times New Roman" w:hAnsi="Times New Roman" w:cs="Times New Roman"/>
          <w:b/>
          <w:sz w:val="24"/>
          <w:szCs w:val="24"/>
        </w:rPr>
      </w:pPr>
    </w:p>
    <w:p w:rsidR="008B4E19" w:rsidRPr="0020348F" w:rsidRDefault="008B4E19" w:rsidP="008B4E19">
      <w:pPr>
        <w:spacing w:after="0" w:line="240" w:lineRule="auto"/>
        <w:jc w:val="both"/>
        <w:rPr>
          <w:rFonts w:ascii="Times New Roman" w:hAnsi="Times New Roman" w:cs="Times New Roman"/>
          <w:b/>
          <w:sz w:val="24"/>
          <w:szCs w:val="24"/>
        </w:rPr>
      </w:pPr>
    </w:p>
    <w:p w:rsidR="008D375B" w:rsidRPr="0020348F" w:rsidRDefault="008D375B" w:rsidP="008D375B">
      <w:pPr>
        <w:spacing w:after="0" w:line="240" w:lineRule="auto"/>
        <w:jc w:val="center"/>
        <w:rPr>
          <w:rFonts w:ascii="Times New Roman" w:hAnsi="Times New Roman" w:cs="Times New Roman"/>
          <w:b/>
          <w:sz w:val="24"/>
          <w:szCs w:val="24"/>
        </w:rPr>
      </w:pPr>
    </w:p>
    <w:p w:rsidR="008D375B" w:rsidRPr="0020348F" w:rsidRDefault="008D375B" w:rsidP="008D375B">
      <w:pPr>
        <w:spacing w:after="0" w:line="240" w:lineRule="auto"/>
        <w:jc w:val="center"/>
        <w:rPr>
          <w:rFonts w:ascii="Times New Roman" w:hAnsi="Times New Roman" w:cs="Times New Roman"/>
          <w:b/>
          <w:sz w:val="24"/>
          <w:szCs w:val="24"/>
        </w:rPr>
      </w:pPr>
    </w:p>
    <w:p w:rsidR="008D375B" w:rsidRPr="0020348F" w:rsidRDefault="008D375B" w:rsidP="008D375B">
      <w:pPr>
        <w:spacing w:after="0" w:line="240" w:lineRule="auto"/>
        <w:jc w:val="center"/>
        <w:rPr>
          <w:rFonts w:ascii="Times New Roman" w:hAnsi="Times New Roman" w:cs="Times New Roman"/>
          <w:b/>
          <w:sz w:val="24"/>
          <w:szCs w:val="24"/>
        </w:rPr>
      </w:pPr>
    </w:p>
    <w:p w:rsidR="008D375B" w:rsidRPr="0020348F" w:rsidRDefault="008D375B" w:rsidP="008D375B">
      <w:pPr>
        <w:spacing w:after="0" w:line="240" w:lineRule="auto"/>
        <w:jc w:val="center"/>
        <w:rPr>
          <w:rFonts w:ascii="Times New Roman" w:hAnsi="Times New Roman" w:cs="Times New Roman"/>
          <w:b/>
          <w:sz w:val="24"/>
          <w:szCs w:val="24"/>
        </w:rPr>
      </w:pPr>
    </w:p>
    <w:p w:rsidR="008D375B" w:rsidRPr="0020348F" w:rsidRDefault="008D375B" w:rsidP="008D375B">
      <w:pPr>
        <w:spacing w:after="0" w:line="240" w:lineRule="auto"/>
        <w:jc w:val="center"/>
        <w:rPr>
          <w:rFonts w:ascii="Times New Roman" w:hAnsi="Times New Roman" w:cs="Times New Roman"/>
          <w:b/>
          <w:sz w:val="24"/>
          <w:szCs w:val="24"/>
        </w:rPr>
      </w:pPr>
    </w:p>
    <w:p w:rsidR="008D375B" w:rsidRPr="0020348F" w:rsidRDefault="008D375B" w:rsidP="008D375B">
      <w:pPr>
        <w:spacing w:after="0" w:line="240" w:lineRule="auto"/>
        <w:jc w:val="center"/>
        <w:rPr>
          <w:rFonts w:ascii="Times New Roman" w:hAnsi="Times New Roman" w:cs="Times New Roman"/>
          <w:b/>
          <w:sz w:val="24"/>
          <w:szCs w:val="24"/>
        </w:rPr>
      </w:pPr>
    </w:p>
    <w:p w:rsidR="008D375B" w:rsidRPr="0020348F" w:rsidRDefault="008D375B" w:rsidP="008D375B">
      <w:pPr>
        <w:spacing w:after="0" w:line="240" w:lineRule="auto"/>
        <w:jc w:val="center"/>
        <w:rPr>
          <w:rFonts w:ascii="Times New Roman" w:hAnsi="Times New Roman" w:cs="Times New Roman"/>
          <w:b/>
          <w:sz w:val="24"/>
          <w:szCs w:val="24"/>
        </w:rPr>
      </w:pPr>
    </w:p>
    <w:p w:rsidR="00E227B7" w:rsidRPr="0020348F" w:rsidRDefault="00E227B7" w:rsidP="00E227B7">
      <w:pPr>
        <w:autoSpaceDE w:val="0"/>
        <w:autoSpaceDN w:val="0"/>
        <w:adjustRightInd w:val="0"/>
        <w:spacing w:after="0" w:line="240" w:lineRule="auto"/>
        <w:jc w:val="center"/>
        <w:rPr>
          <w:rFonts w:ascii="Times New Roman" w:hAnsi="Times New Roman" w:cs="Times New Roman"/>
          <w:b/>
          <w:bCs/>
          <w:sz w:val="24"/>
          <w:szCs w:val="24"/>
        </w:rPr>
      </w:pPr>
    </w:p>
    <w:p w:rsidR="00E227B7" w:rsidRPr="0020348F" w:rsidRDefault="00E227B7" w:rsidP="00E227B7">
      <w:pPr>
        <w:autoSpaceDE w:val="0"/>
        <w:autoSpaceDN w:val="0"/>
        <w:adjustRightInd w:val="0"/>
        <w:spacing w:after="0" w:line="240" w:lineRule="auto"/>
        <w:jc w:val="center"/>
        <w:rPr>
          <w:rFonts w:ascii="Times New Roman" w:hAnsi="Times New Roman" w:cs="Times New Roman"/>
          <w:b/>
          <w:bCs/>
          <w:sz w:val="24"/>
          <w:szCs w:val="24"/>
        </w:rPr>
      </w:pPr>
    </w:p>
    <w:p w:rsidR="00E227B7" w:rsidRPr="0020348F" w:rsidRDefault="00E227B7" w:rsidP="00E227B7">
      <w:pPr>
        <w:autoSpaceDE w:val="0"/>
        <w:autoSpaceDN w:val="0"/>
        <w:adjustRightInd w:val="0"/>
        <w:spacing w:after="0" w:line="240" w:lineRule="auto"/>
        <w:jc w:val="center"/>
        <w:rPr>
          <w:rFonts w:ascii="Times New Roman" w:hAnsi="Times New Roman" w:cs="Times New Roman"/>
          <w:b/>
          <w:bCs/>
          <w:sz w:val="24"/>
          <w:szCs w:val="24"/>
        </w:rPr>
      </w:pPr>
    </w:p>
    <w:p w:rsidR="00E4081F" w:rsidRPr="0020348F" w:rsidRDefault="00E4081F" w:rsidP="00E4081F">
      <w:pPr>
        <w:shd w:val="clear" w:color="auto" w:fill="FFFFFF"/>
        <w:spacing w:after="0" w:line="240" w:lineRule="auto"/>
        <w:jc w:val="center"/>
        <w:rPr>
          <w:rFonts w:ascii="Times New Roman" w:hAnsi="Times New Roman" w:cs="Times New Roman"/>
          <w:b/>
          <w:bCs/>
          <w:sz w:val="24"/>
          <w:szCs w:val="24"/>
        </w:rPr>
      </w:pPr>
    </w:p>
    <w:p w:rsidR="00E4081F" w:rsidRPr="0020348F" w:rsidRDefault="00E4081F" w:rsidP="00E4081F">
      <w:pPr>
        <w:shd w:val="clear" w:color="auto" w:fill="FFFFFF"/>
        <w:spacing w:after="0" w:line="240" w:lineRule="auto"/>
        <w:jc w:val="center"/>
        <w:rPr>
          <w:rFonts w:ascii="Times New Roman" w:hAnsi="Times New Roman" w:cs="Times New Roman"/>
          <w:b/>
          <w:bCs/>
          <w:sz w:val="24"/>
          <w:szCs w:val="24"/>
        </w:rPr>
      </w:pPr>
    </w:p>
    <w:p w:rsidR="009F6616" w:rsidRPr="0020348F" w:rsidRDefault="009F6616" w:rsidP="009F6616">
      <w:pPr>
        <w:spacing w:after="0" w:line="269" w:lineRule="auto"/>
        <w:ind w:left="577" w:right="567"/>
        <w:jc w:val="center"/>
        <w:rPr>
          <w:rFonts w:ascii="Times New Roman" w:hAnsi="Times New Roman" w:cs="Times New Roman"/>
          <w:sz w:val="24"/>
          <w:szCs w:val="24"/>
        </w:rPr>
      </w:pPr>
    </w:p>
    <w:p w:rsidR="007475C0" w:rsidRPr="0020348F" w:rsidRDefault="007475C0" w:rsidP="009F6616">
      <w:pPr>
        <w:spacing w:after="0" w:line="269" w:lineRule="auto"/>
        <w:ind w:left="577" w:right="567"/>
        <w:jc w:val="center"/>
        <w:rPr>
          <w:rFonts w:ascii="Times New Roman" w:hAnsi="Times New Roman" w:cs="Times New Roman"/>
          <w:sz w:val="24"/>
          <w:szCs w:val="24"/>
        </w:rPr>
        <w:sectPr w:rsidR="007475C0" w:rsidRPr="0020348F" w:rsidSect="00867835">
          <w:pgSz w:w="11906" w:h="16838"/>
          <w:pgMar w:top="851" w:right="1134" w:bottom="1701" w:left="1134" w:header="709" w:footer="709" w:gutter="0"/>
          <w:cols w:space="708"/>
          <w:docGrid w:linePitch="360"/>
        </w:sectPr>
      </w:pPr>
    </w:p>
    <w:p w:rsidR="0055370F" w:rsidRDefault="0055370F" w:rsidP="00E0219E">
      <w:pPr>
        <w:spacing w:after="0" w:line="240" w:lineRule="auto"/>
        <w:jc w:val="center"/>
      </w:pPr>
    </w:p>
    <w:sectPr w:rsidR="0055370F" w:rsidSect="00297B0A">
      <w:pgSz w:w="16838" w:h="11906" w:orient="landscape"/>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E36" w:rsidRDefault="00501E36" w:rsidP="007144BB">
      <w:pPr>
        <w:spacing w:after="0" w:line="240" w:lineRule="auto"/>
      </w:pPr>
      <w:r>
        <w:separator/>
      </w:r>
    </w:p>
  </w:endnote>
  <w:endnote w:type="continuationSeparator" w:id="0">
    <w:p w:rsidR="00501E36" w:rsidRDefault="00501E36" w:rsidP="00714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914268"/>
      <w:docPartObj>
        <w:docPartGallery w:val="Page Numbers (Bottom of Page)"/>
        <w:docPartUnique/>
      </w:docPartObj>
    </w:sdtPr>
    <w:sdtEndPr/>
    <w:sdtContent>
      <w:p w:rsidR="00E61A26" w:rsidRDefault="00E61A26">
        <w:pPr>
          <w:pStyle w:val="af3"/>
          <w:jc w:val="right"/>
        </w:pPr>
        <w:r>
          <w:fldChar w:fldCharType="begin"/>
        </w:r>
        <w:r>
          <w:instrText xml:space="preserve"> PAGE   \* MERGEFORMAT </w:instrText>
        </w:r>
        <w:r>
          <w:fldChar w:fldCharType="separate"/>
        </w:r>
        <w:r w:rsidR="00B96387">
          <w:rPr>
            <w:noProof/>
          </w:rPr>
          <w:t>2</w:t>
        </w:r>
        <w:r>
          <w:rPr>
            <w:noProof/>
          </w:rPr>
          <w:fldChar w:fldCharType="end"/>
        </w:r>
      </w:p>
    </w:sdtContent>
  </w:sdt>
  <w:p w:rsidR="00E61A26" w:rsidRDefault="00E61A26">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E36" w:rsidRDefault="00501E36" w:rsidP="007144BB">
      <w:pPr>
        <w:spacing w:after="0" w:line="240" w:lineRule="auto"/>
      </w:pPr>
      <w:r>
        <w:separator/>
      </w:r>
    </w:p>
  </w:footnote>
  <w:footnote w:type="continuationSeparator" w:id="0">
    <w:p w:rsidR="00501E36" w:rsidRDefault="00501E36" w:rsidP="007144BB">
      <w:pPr>
        <w:spacing w:after="0" w:line="240" w:lineRule="auto"/>
      </w:pPr>
      <w:r>
        <w:continuationSeparator/>
      </w:r>
    </w:p>
  </w:footnote>
  <w:footnote w:id="1">
    <w:p w:rsidR="00E61A26" w:rsidRPr="00022471" w:rsidRDefault="00E61A26" w:rsidP="007144BB">
      <w:pPr>
        <w:pStyle w:val="a7"/>
        <w:rPr>
          <w:sz w:val="16"/>
          <w:szCs w:val="16"/>
          <w:lang w:val="ru-RU"/>
        </w:rPr>
      </w:pPr>
      <w:r w:rsidRPr="00022471">
        <w:rPr>
          <w:rStyle w:val="a9"/>
          <w:sz w:val="16"/>
          <w:szCs w:val="16"/>
        </w:rPr>
        <w:footnoteRef/>
      </w:r>
      <w:r>
        <w:rPr>
          <w:sz w:val="16"/>
          <w:szCs w:val="16"/>
          <w:lang w:val="ru-RU"/>
        </w:rPr>
        <w:t>ФГОС ДО  п.2.11</w:t>
      </w:r>
    </w:p>
  </w:footnote>
  <w:footnote w:id="2">
    <w:p w:rsidR="00E61A26" w:rsidRPr="00744CE6" w:rsidRDefault="00E61A26" w:rsidP="007144BB">
      <w:pPr>
        <w:pStyle w:val="a7"/>
        <w:rPr>
          <w:sz w:val="16"/>
          <w:szCs w:val="16"/>
          <w:lang w:val="ru-RU"/>
        </w:rPr>
      </w:pPr>
      <w:r w:rsidRPr="00744CE6">
        <w:rPr>
          <w:rStyle w:val="a9"/>
          <w:sz w:val="16"/>
          <w:szCs w:val="16"/>
        </w:rPr>
        <w:footnoteRef/>
      </w:r>
      <w:r w:rsidRPr="00744CE6">
        <w:rPr>
          <w:sz w:val="16"/>
          <w:szCs w:val="16"/>
          <w:lang w:val="ru-RU"/>
        </w:rPr>
        <w:t xml:space="preserve"> ФГОС ДО п.2.9</w:t>
      </w:r>
      <w:r>
        <w:rPr>
          <w:sz w:val="16"/>
          <w:szCs w:val="16"/>
          <w:lang w:val="ru-RU"/>
        </w:rPr>
        <w:t>.</w:t>
      </w:r>
    </w:p>
  </w:footnote>
  <w:footnote w:id="3">
    <w:p w:rsidR="00E61A26" w:rsidRPr="00744CE6" w:rsidRDefault="00E61A26" w:rsidP="007144BB">
      <w:pPr>
        <w:pStyle w:val="a7"/>
        <w:rPr>
          <w:sz w:val="16"/>
          <w:szCs w:val="16"/>
          <w:lang w:val="ru-RU"/>
        </w:rPr>
      </w:pPr>
      <w:r w:rsidRPr="00744CE6">
        <w:rPr>
          <w:rStyle w:val="a9"/>
          <w:sz w:val="16"/>
          <w:szCs w:val="16"/>
        </w:rPr>
        <w:footnoteRef/>
      </w:r>
      <w:r w:rsidRPr="00744CE6">
        <w:rPr>
          <w:sz w:val="16"/>
          <w:szCs w:val="16"/>
          <w:lang w:val="ru-RU"/>
        </w:rPr>
        <w:t xml:space="preserve"> Ф</w:t>
      </w:r>
      <w:r>
        <w:rPr>
          <w:sz w:val="16"/>
          <w:szCs w:val="16"/>
          <w:lang w:val="ru-RU"/>
        </w:rPr>
        <w:t>Г</w:t>
      </w:r>
      <w:r w:rsidRPr="00744CE6">
        <w:rPr>
          <w:sz w:val="16"/>
          <w:szCs w:val="16"/>
          <w:lang w:val="ru-RU"/>
        </w:rPr>
        <w:t>ОС ДО п.2.10</w:t>
      </w:r>
      <w:r>
        <w:rPr>
          <w:sz w:val="16"/>
          <w:szCs w:val="16"/>
          <w:lang w:val="ru-RU"/>
        </w:rPr>
        <w:t>.</w:t>
      </w:r>
    </w:p>
  </w:footnote>
  <w:footnote w:id="4">
    <w:p w:rsidR="00E61A26" w:rsidRPr="00F77E2E" w:rsidRDefault="00E61A26" w:rsidP="007144BB">
      <w:pPr>
        <w:pStyle w:val="a7"/>
        <w:rPr>
          <w:lang w:val="ru-RU"/>
        </w:rPr>
      </w:pPr>
      <w:r>
        <w:rPr>
          <w:rStyle w:val="a9"/>
        </w:rPr>
        <w:footnoteRef/>
      </w:r>
      <w:r w:rsidRPr="004C3DBC">
        <w:rPr>
          <w:sz w:val="16"/>
          <w:szCs w:val="16"/>
          <w:lang w:val="ru-RU"/>
        </w:rPr>
        <w:t xml:space="preserve">ПООП ДО п.1.1.1. </w:t>
      </w:r>
    </w:p>
  </w:footnote>
  <w:footnote w:id="5">
    <w:p w:rsidR="00E61A26" w:rsidRPr="00F65B23" w:rsidRDefault="00E61A26" w:rsidP="007144BB">
      <w:pPr>
        <w:pStyle w:val="a7"/>
        <w:rPr>
          <w:lang w:val="ru-RU"/>
        </w:rPr>
      </w:pPr>
      <w:r>
        <w:rPr>
          <w:rStyle w:val="a9"/>
        </w:rPr>
        <w:footnoteRef/>
      </w:r>
      <w:r w:rsidRPr="00744CE6">
        <w:rPr>
          <w:sz w:val="16"/>
          <w:szCs w:val="16"/>
          <w:lang w:val="ru-RU"/>
        </w:rPr>
        <w:t>Ф</w:t>
      </w:r>
      <w:r>
        <w:rPr>
          <w:sz w:val="16"/>
          <w:szCs w:val="16"/>
          <w:lang w:val="ru-RU"/>
        </w:rPr>
        <w:t>Г</w:t>
      </w:r>
      <w:r w:rsidRPr="00744CE6">
        <w:rPr>
          <w:sz w:val="16"/>
          <w:szCs w:val="16"/>
          <w:lang w:val="ru-RU"/>
        </w:rPr>
        <w:t>ОС ДО п.2.1</w:t>
      </w:r>
      <w:r>
        <w:rPr>
          <w:sz w:val="16"/>
          <w:szCs w:val="16"/>
          <w:lang w:val="ru-RU"/>
        </w:rPr>
        <w:t>1.2</w:t>
      </w:r>
    </w:p>
  </w:footnote>
  <w:footnote w:id="6">
    <w:p w:rsidR="00E61A26" w:rsidRPr="004C3DBC" w:rsidRDefault="00E61A26" w:rsidP="007144BB">
      <w:pPr>
        <w:pStyle w:val="a7"/>
        <w:rPr>
          <w:sz w:val="16"/>
          <w:szCs w:val="16"/>
          <w:lang w:val="ru-RU"/>
        </w:rPr>
      </w:pPr>
      <w:r w:rsidRPr="004C3DBC">
        <w:rPr>
          <w:rStyle w:val="a9"/>
          <w:sz w:val="16"/>
          <w:szCs w:val="16"/>
        </w:rPr>
        <w:footnoteRef/>
      </w:r>
      <w:r w:rsidRPr="004C3DBC">
        <w:rPr>
          <w:sz w:val="16"/>
          <w:szCs w:val="16"/>
          <w:lang w:val="ru-RU"/>
        </w:rPr>
        <w:t xml:space="preserve"> ПООП ДО п.1.1.1.</w:t>
      </w:r>
    </w:p>
  </w:footnote>
  <w:footnote w:id="7">
    <w:p w:rsidR="00E61A26" w:rsidRPr="004C3DBC" w:rsidRDefault="00E61A26" w:rsidP="007144BB">
      <w:pPr>
        <w:pStyle w:val="a7"/>
        <w:rPr>
          <w:sz w:val="16"/>
          <w:szCs w:val="16"/>
          <w:lang w:val="ru-RU"/>
        </w:rPr>
      </w:pPr>
      <w:r w:rsidRPr="004C3DBC">
        <w:rPr>
          <w:rStyle w:val="a9"/>
          <w:sz w:val="16"/>
          <w:szCs w:val="16"/>
        </w:rPr>
        <w:footnoteRef/>
      </w:r>
      <w:r w:rsidRPr="004C3DBC">
        <w:rPr>
          <w:sz w:val="16"/>
          <w:szCs w:val="16"/>
          <w:lang w:val="ru-RU"/>
        </w:rPr>
        <w:t xml:space="preserve"> ПООП</w:t>
      </w:r>
      <w:r>
        <w:rPr>
          <w:sz w:val="16"/>
          <w:szCs w:val="16"/>
          <w:lang w:val="ru-RU"/>
        </w:rPr>
        <w:t xml:space="preserve">  ДО </w:t>
      </w:r>
      <w:r w:rsidRPr="004C3DBC">
        <w:rPr>
          <w:sz w:val="16"/>
          <w:szCs w:val="16"/>
          <w:lang w:val="ru-RU"/>
        </w:rPr>
        <w:t xml:space="preserve"> п.1.1.2.</w:t>
      </w:r>
    </w:p>
  </w:footnote>
  <w:footnote w:id="8">
    <w:p w:rsidR="00E61A26" w:rsidRPr="00AA339B" w:rsidRDefault="00E61A26" w:rsidP="003E78E1">
      <w:pPr>
        <w:pStyle w:val="a7"/>
        <w:rPr>
          <w:lang w:val="ru-RU"/>
        </w:rPr>
      </w:pPr>
      <w:r>
        <w:rPr>
          <w:rStyle w:val="a9"/>
        </w:rPr>
        <w:footnoteRef/>
      </w:r>
      <w:r w:rsidRPr="0047302D">
        <w:rPr>
          <w:sz w:val="16"/>
          <w:szCs w:val="16"/>
          <w:lang w:val="ru-RU"/>
        </w:rPr>
        <w:t xml:space="preserve">ПООП ДО п.1.2. </w:t>
      </w:r>
    </w:p>
  </w:footnote>
  <w:footnote w:id="9">
    <w:p w:rsidR="00E61A26" w:rsidRPr="00352F35" w:rsidRDefault="00E61A26" w:rsidP="00303C00">
      <w:pPr>
        <w:pStyle w:val="a7"/>
        <w:rPr>
          <w:lang w:val="ru-RU"/>
        </w:rPr>
      </w:pPr>
      <w:r>
        <w:rPr>
          <w:rStyle w:val="a9"/>
        </w:rPr>
        <w:footnoteRef/>
      </w:r>
      <w:r>
        <w:rPr>
          <w:lang w:val="ru-RU"/>
        </w:rPr>
        <w:t>«</w:t>
      </w:r>
      <w:r w:rsidRPr="00352F35">
        <w:rPr>
          <w:sz w:val="16"/>
          <w:szCs w:val="16"/>
          <w:lang w:val="ru-RU"/>
        </w:rPr>
        <w:t>Развитие</w:t>
      </w:r>
      <w:r>
        <w:rPr>
          <w:sz w:val="16"/>
          <w:szCs w:val="16"/>
          <w:lang w:val="ru-RU"/>
        </w:rPr>
        <w:t>»</w:t>
      </w:r>
      <w:r w:rsidRPr="00352F35">
        <w:rPr>
          <w:sz w:val="16"/>
          <w:szCs w:val="16"/>
          <w:lang w:val="ru-RU"/>
        </w:rPr>
        <w:t>А.И.Булычева</w:t>
      </w:r>
      <w:r>
        <w:rPr>
          <w:sz w:val="16"/>
          <w:szCs w:val="16"/>
          <w:lang w:val="ru-RU"/>
        </w:rPr>
        <w:t xml:space="preserve">  (ЧФУ)</w:t>
      </w:r>
    </w:p>
  </w:footnote>
  <w:footnote w:id="10">
    <w:p w:rsidR="00E61A26" w:rsidRPr="00F3362A" w:rsidRDefault="00E61A26" w:rsidP="00303C00">
      <w:pPr>
        <w:pStyle w:val="a7"/>
        <w:rPr>
          <w:sz w:val="16"/>
          <w:szCs w:val="16"/>
          <w:lang w:val="ru-RU"/>
        </w:rPr>
      </w:pPr>
      <w:r w:rsidRPr="00F3362A">
        <w:rPr>
          <w:rStyle w:val="a9"/>
          <w:sz w:val="16"/>
          <w:szCs w:val="16"/>
        </w:rPr>
        <w:footnoteRef/>
      </w:r>
      <w:r w:rsidRPr="00F3362A">
        <w:rPr>
          <w:sz w:val="16"/>
          <w:szCs w:val="16"/>
          <w:lang w:val="ru-RU"/>
        </w:rPr>
        <w:t>ПООП ДО</w:t>
      </w:r>
      <w:r>
        <w:rPr>
          <w:sz w:val="16"/>
          <w:szCs w:val="16"/>
          <w:lang w:val="ru-RU"/>
        </w:rPr>
        <w:t xml:space="preserve">  п.1.3.</w:t>
      </w:r>
    </w:p>
  </w:footnote>
  <w:footnote w:id="11">
    <w:p w:rsidR="00E61A26" w:rsidRPr="00F3362A" w:rsidRDefault="00E61A26" w:rsidP="00303C00">
      <w:pPr>
        <w:pStyle w:val="a7"/>
        <w:rPr>
          <w:sz w:val="16"/>
          <w:szCs w:val="16"/>
          <w:lang w:val="ru-RU"/>
        </w:rPr>
      </w:pPr>
      <w:r w:rsidRPr="00F3362A">
        <w:rPr>
          <w:rStyle w:val="a9"/>
          <w:sz w:val="16"/>
          <w:szCs w:val="16"/>
        </w:rPr>
        <w:footnoteRef/>
      </w:r>
      <w:r w:rsidRPr="00F3362A">
        <w:rPr>
          <w:sz w:val="16"/>
          <w:szCs w:val="16"/>
          <w:lang w:val="ru-RU"/>
        </w:rPr>
        <w:t>ПООП ДО</w:t>
      </w:r>
      <w:r>
        <w:rPr>
          <w:sz w:val="16"/>
          <w:szCs w:val="16"/>
          <w:lang w:val="ru-RU"/>
        </w:rPr>
        <w:t xml:space="preserve">  п.1.3.</w:t>
      </w:r>
    </w:p>
  </w:footnote>
  <w:footnote w:id="12">
    <w:p w:rsidR="00E61A26" w:rsidRPr="00F3362A" w:rsidRDefault="00E61A26" w:rsidP="00303C00">
      <w:pPr>
        <w:pStyle w:val="a7"/>
        <w:rPr>
          <w:sz w:val="16"/>
          <w:szCs w:val="16"/>
          <w:lang w:val="ru-RU"/>
        </w:rPr>
      </w:pPr>
      <w:r w:rsidRPr="00F3362A">
        <w:rPr>
          <w:rStyle w:val="a9"/>
          <w:sz w:val="16"/>
          <w:szCs w:val="16"/>
        </w:rPr>
        <w:footnoteRef/>
      </w:r>
      <w:r w:rsidRPr="00F3362A">
        <w:rPr>
          <w:sz w:val="16"/>
          <w:szCs w:val="16"/>
          <w:lang w:val="ru-RU"/>
        </w:rPr>
        <w:t>ПООП ДО</w:t>
      </w:r>
      <w:r>
        <w:rPr>
          <w:sz w:val="16"/>
          <w:szCs w:val="16"/>
          <w:lang w:val="ru-RU"/>
        </w:rPr>
        <w:t xml:space="preserve"> п.1.3.</w:t>
      </w:r>
    </w:p>
  </w:footnote>
  <w:footnote w:id="13">
    <w:p w:rsidR="00E61A26" w:rsidRPr="00B521DB" w:rsidRDefault="00E61A26" w:rsidP="00462857">
      <w:pPr>
        <w:pStyle w:val="a7"/>
        <w:rPr>
          <w:sz w:val="16"/>
          <w:szCs w:val="16"/>
          <w:lang w:val="ru-RU"/>
        </w:rPr>
      </w:pPr>
      <w:r w:rsidRPr="00B521DB">
        <w:rPr>
          <w:rStyle w:val="a9"/>
          <w:sz w:val="16"/>
          <w:szCs w:val="16"/>
        </w:rPr>
        <w:footnoteRef/>
      </w:r>
      <w:r w:rsidRPr="00B521DB">
        <w:rPr>
          <w:sz w:val="16"/>
          <w:szCs w:val="16"/>
          <w:lang w:val="ru-RU"/>
        </w:rPr>
        <w:t>ПООП ДО</w:t>
      </w:r>
      <w:r>
        <w:rPr>
          <w:sz w:val="16"/>
          <w:szCs w:val="16"/>
          <w:lang w:val="ru-RU"/>
        </w:rPr>
        <w:t xml:space="preserve"> п.2.1.</w:t>
      </w:r>
    </w:p>
  </w:footnote>
  <w:footnote w:id="14">
    <w:p w:rsidR="00E61A26" w:rsidRPr="00357F8D" w:rsidRDefault="00E61A26" w:rsidP="00462857">
      <w:pPr>
        <w:pStyle w:val="a7"/>
        <w:rPr>
          <w:sz w:val="16"/>
          <w:szCs w:val="16"/>
          <w:lang w:val="ru-RU"/>
        </w:rPr>
      </w:pPr>
      <w:r w:rsidRPr="00357F8D">
        <w:rPr>
          <w:rStyle w:val="a9"/>
          <w:sz w:val="16"/>
          <w:szCs w:val="16"/>
        </w:rPr>
        <w:footnoteRef/>
      </w:r>
      <w:r w:rsidRPr="00357F8D">
        <w:rPr>
          <w:sz w:val="16"/>
          <w:szCs w:val="16"/>
          <w:lang w:val="ru-RU"/>
        </w:rPr>
        <w:t>ПООП ДО</w:t>
      </w:r>
      <w:r>
        <w:rPr>
          <w:sz w:val="16"/>
          <w:szCs w:val="16"/>
          <w:lang w:val="ru-RU"/>
        </w:rPr>
        <w:t xml:space="preserve">  п.2.2.</w:t>
      </w:r>
    </w:p>
  </w:footnote>
  <w:footnote w:id="15">
    <w:p w:rsidR="00E61A26" w:rsidRPr="00EF325B" w:rsidRDefault="00E61A26" w:rsidP="00462857">
      <w:pPr>
        <w:pStyle w:val="a7"/>
        <w:rPr>
          <w:sz w:val="16"/>
          <w:szCs w:val="16"/>
          <w:lang w:val="ru-RU"/>
        </w:rPr>
      </w:pPr>
      <w:r w:rsidRPr="00EF325B">
        <w:rPr>
          <w:rStyle w:val="a9"/>
          <w:sz w:val="16"/>
          <w:szCs w:val="16"/>
        </w:rPr>
        <w:footnoteRef/>
      </w:r>
      <w:r w:rsidRPr="00EF325B">
        <w:rPr>
          <w:sz w:val="16"/>
          <w:szCs w:val="16"/>
          <w:lang w:val="ru-RU"/>
        </w:rPr>
        <w:t>ФГОС ДО</w:t>
      </w:r>
      <w:r>
        <w:rPr>
          <w:sz w:val="16"/>
          <w:szCs w:val="16"/>
          <w:lang w:val="ru-RU"/>
        </w:rPr>
        <w:t xml:space="preserve">  п. 2.6.</w:t>
      </w:r>
    </w:p>
  </w:footnote>
  <w:footnote w:id="16">
    <w:p w:rsidR="00E61A26" w:rsidRPr="001365DB" w:rsidRDefault="00E61A26" w:rsidP="00462857">
      <w:pPr>
        <w:pStyle w:val="a7"/>
        <w:rPr>
          <w:sz w:val="16"/>
          <w:szCs w:val="16"/>
          <w:lang w:val="ru-RU"/>
        </w:rPr>
      </w:pPr>
      <w:r w:rsidRPr="001365DB">
        <w:rPr>
          <w:rStyle w:val="a9"/>
          <w:sz w:val="16"/>
          <w:szCs w:val="16"/>
        </w:rPr>
        <w:footnoteRef/>
      </w:r>
      <w:r w:rsidRPr="001365DB">
        <w:rPr>
          <w:sz w:val="16"/>
          <w:szCs w:val="16"/>
          <w:lang w:val="ru-RU"/>
        </w:rPr>
        <w:t>ФГОС ДО</w:t>
      </w:r>
      <w:r>
        <w:rPr>
          <w:sz w:val="16"/>
          <w:szCs w:val="16"/>
          <w:lang w:val="ru-RU"/>
        </w:rPr>
        <w:t xml:space="preserve">  п.2.7.</w:t>
      </w:r>
    </w:p>
  </w:footnote>
  <w:footnote w:id="17">
    <w:p w:rsidR="00E61A26" w:rsidRPr="00013029" w:rsidRDefault="00E61A26" w:rsidP="00F741A4">
      <w:pPr>
        <w:pStyle w:val="a7"/>
        <w:rPr>
          <w:sz w:val="16"/>
          <w:szCs w:val="16"/>
          <w:lang w:val="ru-RU"/>
        </w:rPr>
      </w:pPr>
      <w:r w:rsidRPr="00013029">
        <w:rPr>
          <w:rStyle w:val="a9"/>
          <w:sz w:val="16"/>
          <w:szCs w:val="16"/>
        </w:rPr>
        <w:footnoteRef/>
      </w:r>
      <w:r>
        <w:rPr>
          <w:sz w:val="16"/>
          <w:szCs w:val="16"/>
          <w:lang w:val="ru-RU"/>
        </w:rPr>
        <w:t>«</w:t>
      </w:r>
      <w:r w:rsidRPr="00013029">
        <w:rPr>
          <w:sz w:val="16"/>
          <w:szCs w:val="16"/>
          <w:lang w:val="ru-RU"/>
        </w:rPr>
        <w:t>Развитие</w:t>
      </w:r>
      <w:r>
        <w:rPr>
          <w:sz w:val="16"/>
          <w:szCs w:val="16"/>
          <w:lang w:val="ru-RU"/>
        </w:rPr>
        <w:t xml:space="preserve">» </w:t>
      </w:r>
      <w:r w:rsidRPr="00013029">
        <w:rPr>
          <w:sz w:val="16"/>
          <w:szCs w:val="16"/>
          <w:lang w:val="ru-RU"/>
        </w:rPr>
        <w:t>А.И.</w:t>
      </w:r>
      <w:r>
        <w:rPr>
          <w:sz w:val="16"/>
          <w:szCs w:val="16"/>
          <w:lang w:val="ru-RU"/>
        </w:rPr>
        <w:t xml:space="preserve">. </w:t>
      </w:r>
      <w:r w:rsidRPr="00013029">
        <w:rPr>
          <w:sz w:val="16"/>
          <w:szCs w:val="16"/>
          <w:lang w:val="ru-RU"/>
        </w:rPr>
        <w:t>Булычева</w:t>
      </w:r>
      <w:r>
        <w:rPr>
          <w:sz w:val="16"/>
          <w:szCs w:val="16"/>
          <w:lang w:val="ru-RU"/>
        </w:rPr>
        <w:t xml:space="preserve"> (ЧФУ)</w:t>
      </w:r>
    </w:p>
  </w:footnote>
  <w:footnote w:id="18">
    <w:p w:rsidR="00E61A26" w:rsidRPr="00166C43" w:rsidRDefault="00E61A26" w:rsidP="006E2755">
      <w:pPr>
        <w:pStyle w:val="a7"/>
        <w:rPr>
          <w:sz w:val="16"/>
          <w:szCs w:val="16"/>
          <w:lang w:val="ru-RU"/>
        </w:rPr>
      </w:pPr>
      <w:r w:rsidRPr="00166C43">
        <w:rPr>
          <w:rStyle w:val="a9"/>
          <w:sz w:val="16"/>
          <w:szCs w:val="16"/>
        </w:rPr>
        <w:footnoteRef/>
      </w:r>
      <w:r w:rsidRPr="00166C43">
        <w:rPr>
          <w:sz w:val="16"/>
          <w:szCs w:val="16"/>
          <w:lang w:val="ru-RU"/>
        </w:rPr>
        <w:t xml:space="preserve">  ПООП  ДО</w:t>
      </w:r>
      <w:r>
        <w:rPr>
          <w:sz w:val="16"/>
          <w:szCs w:val="16"/>
          <w:lang w:val="ru-RU"/>
        </w:rPr>
        <w:t xml:space="preserve">  п.2.2.2.</w:t>
      </w:r>
    </w:p>
  </w:footnote>
  <w:footnote w:id="19">
    <w:p w:rsidR="00E61A26" w:rsidRPr="00BA4DB6" w:rsidRDefault="00E61A26" w:rsidP="006E2755">
      <w:pPr>
        <w:pStyle w:val="a7"/>
        <w:rPr>
          <w:sz w:val="16"/>
          <w:szCs w:val="16"/>
          <w:lang w:val="ru-RU"/>
        </w:rPr>
      </w:pPr>
      <w:r w:rsidRPr="00BA4DB6">
        <w:rPr>
          <w:rStyle w:val="a9"/>
          <w:sz w:val="16"/>
          <w:szCs w:val="16"/>
        </w:rPr>
        <w:footnoteRef/>
      </w:r>
      <w:r>
        <w:rPr>
          <w:sz w:val="16"/>
          <w:szCs w:val="16"/>
          <w:lang w:val="ru-RU"/>
        </w:rPr>
        <w:t>«</w:t>
      </w:r>
      <w:r w:rsidRPr="00BA4DB6">
        <w:rPr>
          <w:sz w:val="16"/>
          <w:szCs w:val="16"/>
          <w:lang w:val="ru-RU"/>
        </w:rPr>
        <w:t>Развитие</w:t>
      </w:r>
      <w:r>
        <w:rPr>
          <w:sz w:val="16"/>
          <w:szCs w:val="16"/>
          <w:lang w:val="ru-RU"/>
        </w:rPr>
        <w:t xml:space="preserve">» </w:t>
      </w:r>
      <w:r w:rsidRPr="00BA4DB6">
        <w:rPr>
          <w:sz w:val="16"/>
          <w:szCs w:val="16"/>
          <w:lang w:val="ru-RU"/>
        </w:rPr>
        <w:t xml:space="preserve">  А.И.Булычева</w:t>
      </w:r>
      <w:r>
        <w:rPr>
          <w:sz w:val="16"/>
          <w:szCs w:val="16"/>
          <w:lang w:val="ru-RU"/>
        </w:rPr>
        <w:t xml:space="preserve"> (ЧФУ)</w:t>
      </w:r>
    </w:p>
  </w:footnote>
  <w:footnote w:id="20">
    <w:p w:rsidR="00E61A26" w:rsidRPr="0011044F" w:rsidRDefault="00E61A26" w:rsidP="00EB3812">
      <w:pPr>
        <w:pStyle w:val="a7"/>
        <w:rPr>
          <w:sz w:val="16"/>
          <w:szCs w:val="16"/>
          <w:lang w:val="ru-RU"/>
        </w:rPr>
      </w:pPr>
      <w:r w:rsidRPr="0011044F">
        <w:rPr>
          <w:rStyle w:val="a9"/>
          <w:sz w:val="16"/>
          <w:szCs w:val="16"/>
        </w:rPr>
        <w:footnoteRef/>
      </w:r>
      <w:r>
        <w:rPr>
          <w:sz w:val="16"/>
          <w:szCs w:val="16"/>
          <w:lang w:val="ru-RU"/>
        </w:rPr>
        <w:t>«</w:t>
      </w:r>
      <w:r w:rsidRPr="0011044F">
        <w:rPr>
          <w:sz w:val="16"/>
          <w:szCs w:val="16"/>
          <w:lang w:val="ru-RU"/>
        </w:rPr>
        <w:t>Мы живем на Урале</w:t>
      </w:r>
      <w:r>
        <w:rPr>
          <w:sz w:val="16"/>
          <w:szCs w:val="16"/>
          <w:lang w:val="ru-RU"/>
        </w:rPr>
        <w:t xml:space="preserve">» </w:t>
      </w:r>
      <w:r w:rsidRPr="0011044F">
        <w:rPr>
          <w:sz w:val="16"/>
          <w:szCs w:val="16"/>
          <w:lang w:val="ru-RU"/>
        </w:rPr>
        <w:t xml:space="preserve">  О.В.Толстикова, О.В.Савельева</w:t>
      </w:r>
      <w:r>
        <w:rPr>
          <w:sz w:val="16"/>
          <w:szCs w:val="16"/>
          <w:lang w:val="ru-RU"/>
        </w:rPr>
        <w:t xml:space="preserve"> (ЧФУ)</w:t>
      </w:r>
    </w:p>
  </w:footnote>
  <w:footnote w:id="21">
    <w:p w:rsidR="00E61A26" w:rsidRPr="00BA4DB6" w:rsidRDefault="00E61A26" w:rsidP="00EB3812">
      <w:pPr>
        <w:pStyle w:val="a7"/>
        <w:rPr>
          <w:sz w:val="16"/>
          <w:szCs w:val="16"/>
          <w:lang w:val="ru-RU"/>
        </w:rPr>
      </w:pPr>
      <w:r w:rsidRPr="00BA4DB6">
        <w:rPr>
          <w:rStyle w:val="a9"/>
          <w:sz w:val="16"/>
          <w:szCs w:val="16"/>
        </w:rPr>
        <w:footnoteRef/>
      </w:r>
      <w:r w:rsidRPr="00BA4DB6">
        <w:rPr>
          <w:sz w:val="16"/>
          <w:szCs w:val="16"/>
          <w:lang w:val="ru-RU"/>
        </w:rPr>
        <w:t>ПООП ДО</w:t>
      </w:r>
      <w:r>
        <w:rPr>
          <w:sz w:val="16"/>
          <w:szCs w:val="16"/>
          <w:lang w:val="ru-RU"/>
        </w:rPr>
        <w:t xml:space="preserve">  п.2.2.2.</w:t>
      </w:r>
    </w:p>
  </w:footnote>
  <w:footnote w:id="22">
    <w:p w:rsidR="00E61A26" w:rsidRPr="00BA4DB6" w:rsidRDefault="00E61A26" w:rsidP="00EB3812">
      <w:pPr>
        <w:pStyle w:val="a7"/>
        <w:rPr>
          <w:sz w:val="16"/>
          <w:szCs w:val="16"/>
          <w:lang w:val="ru-RU"/>
        </w:rPr>
      </w:pPr>
      <w:r w:rsidRPr="00BA4DB6">
        <w:rPr>
          <w:rStyle w:val="a9"/>
          <w:sz w:val="16"/>
          <w:szCs w:val="16"/>
        </w:rPr>
        <w:footnoteRef/>
      </w:r>
      <w:r>
        <w:rPr>
          <w:sz w:val="16"/>
          <w:szCs w:val="16"/>
          <w:lang w:val="ru-RU"/>
        </w:rPr>
        <w:t>«</w:t>
      </w:r>
      <w:r w:rsidRPr="00BA4DB6">
        <w:rPr>
          <w:sz w:val="16"/>
          <w:szCs w:val="16"/>
          <w:lang w:val="ru-RU"/>
        </w:rPr>
        <w:t>Развитие</w:t>
      </w:r>
      <w:r>
        <w:rPr>
          <w:sz w:val="16"/>
          <w:szCs w:val="16"/>
          <w:lang w:val="ru-RU"/>
        </w:rPr>
        <w:t xml:space="preserve">» </w:t>
      </w:r>
      <w:r w:rsidRPr="00BA4DB6">
        <w:rPr>
          <w:sz w:val="16"/>
          <w:szCs w:val="16"/>
          <w:lang w:val="ru-RU"/>
        </w:rPr>
        <w:t xml:space="preserve">  А.И.Булычева</w:t>
      </w:r>
      <w:r>
        <w:rPr>
          <w:sz w:val="16"/>
          <w:szCs w:val="16"/>
          <w:lang w:val="ru-RU"/>
        </w:rPr>
        <w:t xml:space="preserve"> (ЧФУ)</w:t>
      </w:r>
    </w:p>
  </w:footnote>
  <w:footnote w:id="23">
    <w:p w:rsidR="00E61A26" w:rsidRPr="0011044F" w:rsidRDefault="00E61A26" w:rsidP="005D59BB">
      <w:pPr>
        <w:pStyle w:val="a7"/>
        <w:rPr>
          <w:sz w:val="16"/>
          <w:szCs w:val="16"/>
          <w:lang w:val="ru-RU"/>
        </w:rPr>
      </w:pPr>
      <w:r w:rsidRPr="0011044F">
        <w:rPr>
          <w:rStyle w:val="a9"/>
          <w:sz w:val="16"/>
          <w:szCs w:val="16"/>
        </w:rPr>
        <w:footnoteRef/>
      </w:r>
      <w:r>
        <w:rPr>
          <w:sz w:val="16"/>
          <w:szCs w:val="16"/>
          <w:lang w:val="ru-RU"/>
        </w:rPr>
        <w:t>«</w:t>
      </w:r>
      <w:r w:rsidRPr="0011044F">
        <w:rPr>
          <w:sz w:val="16"/>
          <w:szCs w:val="16"/>
          <w:lang w:val="ru-RU"/>
        </w:rPr>
        <w:t>Мы живем на Урале</w:t>
      </w:r>
      <w:r>
        <w:rPr>
          <w:sz w:val="16"/>
          <w:szCs w:val="16"/>
          <w:lang w:val="ru-RU"/>
        </w:rPr>
        <w:t>»</w:t>
      </w:r>
      <w:r w:rsidRPr="0011044F">
        <w:rPr>
          <w:sz w:val="16"/>
          <w:szCs w:val="16"/>
          <w:lang w:val="ru-RU"/>
        </w:rPr>
        <w:t xml:space="preserve">  О.В.Толстикова, О.В.Савельева</w:t>
      </w:r>
      <w:r>
        <w:rPr>
          <w:sz w:val="16"/>
          <w:szCs w:val="16"/>
          <w:lang w:val="ru-RU"/>
        </w:rPr>
        <w:t xml:space="preserve"> (ЧФУ)</w:t>
      </w:r>
    </w:p>
  </w:footnote>
  <w:footnote w:id="24">
    <w:p w:rsidR="00E61A26" w:rsidRPr="00567863" w:rsidRDefault="00E61A26" w:rsidP="005D59BB">
      <w:pPr>
        <w:pStyle w:val="a7"/>
        <w:rPr>
          <w:sz w:val="16"/>
          <w:szCs w:val="16"/>
          <w:lang w:val="ru-RU"/>
        </w:rPr>
      </w:pPr>
      <w:r w:rsidRPr="00567863">
        <w:rPr>
          <w:rStyle w:val="a9"/>
          <w:sz w:val="16"/>
          <w:szCs w:val="16"/>
        </w:rPr>
        <w:footnoteRef/>
      </w:r>
      <w:r w:rsidRPr="00567863">
        <w:rPr>
          <w:sz w:val="16"/>
          <w:szCs w:val="16"/>
          <w:lang w:val="ru-RU"/>
        </w:rPr>
        <w:t xml:space="preserve"> ПООП   ДО</w:t>
      </w:r>
      <w:r>
        <w:rPr>
          <w:sz w:val="16"/>
          <w:szCs w:val="16"/>
          <w:lang w:val="ru-RU"/>
        </w:rPr>
        <w:t xml:space="preserve"> п.2.2.2.</w:t>
      </w:r>
    </w:p>
  </w:footnote>
  <w:footnote w:id="25">
    <w:p w:rsidR="00E61A26" w:rsidRPr="00422823" w:rsidRDefault="00E61A26" w:rsidP="005D59BB">
      <w:pPr>
        <w:pStyle w:val="a7"/>
        <w:rPr>
          <w:sz w:val="16"/>
          <w:szCs w:val="16"/>
          <w:lang w:val="ru-RU"/>
        </w:rPr>
      </w:pPr>
      <w:r w:rsidRPr="00422823">
        <w:rPr>
          <w:rStyle w:val="a9"/>
          <w:sz w:val="16"/>
          <w:szCs w:val="16"/>
        </w:rPr>
        <w:footnoteRef/>
      </w:r>
      <w:r>
        <w:rPr>
          <w:sz w:val="16"/>
          <w:szCs w:val="16"/>
          <w:lang w:val="ru-RU"/>
        </w:rPr>
        <w:t>«</w:t>
      </w:r>
      <w:r w:rsidRPr="00422823">
        <w:rPr>
          <w:sz w:val="16"/>
          <w:szCs w:val="16"/>
          <w:lang w:val="ru-RU"/>
        </w:rPr>
        <w:t>Развитие</w:t>
      </w:r>
      <w:r>
        <w:rPr>
          <w:sz w:val="16"/>
          <w:szCs w:val="16"/>
          <w:lang w:val="ru-RU"/>
        </w:rPr>
        <w:t xml:space="preserve">» </w:t>
      </w:r>
      <w:r w:rsidRPr="00422823">
        <w:rPr>
          <w:sz w:val="16"/>
          <w:szCs w:val="16"/>
          <w:lang w:val="ru-RU"/>
        </w:rPr>
        <w:t xml:space="preserve">  А.И.Булычева</w:t>
      </w:r>
      <w:r>
        <w:rPr>
          <w:sz w:val="16"/>
          <w:szCs w:val="16"/>
          <w:lang w:val="ru-RU"/>
        </w:rPr>
        <w:t xml:space="preserve"> (ЧФУ)</w:t>
      </w:r>
    </w:p>
  </w:footnote>
  <w:footnote w:id="26">
    <w:p w:rsidR="00E61A26" w:rsidRPr="005321E2" w:rsidRDefault="00E61A26" w:rsidP="000229E1">
      <w:pPr>
        <w:pStyle w:val="a7"/>
        <w:rPr>
          <w:sz w:val="16"/>
          <w:szCs w:val="16"/>
          <w:lang w:val="ru-RU"/>
        </w:rPr>
      </w:pPr>
      <w:r w:rsidRPr="005321E2">
        <w:rPr>
          <w:rStyle w:val="a9"/>
          <w:sz w:val="16"/>
          <w:szCs w:val="16"/>
        </w:rPr>
        <w:footnoteRef/>
      </w:r>
      <w:r>
        <w:rPr>
          <w:sz w:val="16"/>
          <w:szCs w:val="16"/>
          <w:lang w:val="ru-RU"/>
        </w:rPr>
        <w:t>«</w:t>
      </w:r>
      <w:r w:rsidRPr="005321E2">
        <w:rPr>
          <w:sz w:val="16"/>
          <w:szCs w:val="16"/>
          <w:lang w:val="ru-RU"/>
        </w:rPr>
        <w:t>Мы живем на Урале</w:t>
      </w:r>
      <w:r>
        <w:rPr>
          <w:sz w:val="16"/>
          <w:szCs w:val="16"/>
          <w:lang w:val="ru-RU"/>
        </w:rPr>
        <w:t>»</w:t>
      </w:r>
      <w:r w:rsidRPr="005321E2">
        <w:rPr>
          <w:sz w:val="16"/>
          <w:szCs w:val="16"/>
          <w:lang w:val="ru-RU"/>
        </w:rPr>
        <w:t xml:space="preserve">  О.В.Толстикова, О.В.Савельева</w:t>
      </w:r>
      <w:r>
        <w:rPr>
          <w:sz w:val="16"/>
          <w:szCs w:val="16"/>
          <w:lang w:val="ru-RU"/>
        </w:rPr>
        <w:t xml:space="preserve"> (ЧФУ)</w:t>
      </w:r>
    </w:p>
  </w:footnote>
  <w:footnote w:id="27">
    <w:p w:rsidR="00E61A26" w:rsidRPr="00AF4064" w:rsidRDefault="00E61A26" w:rsidP="000229E1">
      <w:pPr>
        <w:pStyle w:val="a7"/>
        <w:rPr>
          <w:sz w:val="16"/>
          <w:szCs w:val="16"/>
          <w:lang w:val="ru-RU"/>
        </w:rPr>
      </w:pPr>
      <w:r w:rsidRPr="00AF4064">
        <w:rPr>
          <w:rStyle w:val="a9"/>
          <w:sz w:val="16"/>
          <w:szCs w:val="16"/>
        </w:rPr>
        <w:footnoteRef/>
      </w:r>
      <w:r w:rsidRPr="00AF4064">
        <w:rPr>
          <w:sz w:val="16"/>
          <w:szCs w:val="16"/>
          <w:lang w:val="ru-RU"/>
        </w:rPr>
        <w:t xml:space="preserve">ПООП ДО </w:t>
      </w:r>
      <w:r>
        <w:rPr>
          <w:sz w:val="16"/>
          <w:szCs w:val="16"/>
          <w:lang w:val="ru-RU"/>
        </w:rPr>
        <w:t xml:space="preserve">  п.2.2.2.</w:t>
      </w:r>
    </w:p>
  </w:footnote>
  <w:footnote w:id="28">
    <w:p w:rsidR="00E61A26" w:rsidRPr="00AF4064" w:rsidRDefault="00E61A26" w:rsidP="000229E1">
      <w:pPr>
        <w:pStyle w:val="a7"/>
        <w:rPr>
          <w:sz w:val="16"/>
          <w:szCs w:val="16"/>
          <w:lang w:val="ru-RU"/>
        </w:rPr>
      </w:pPr>
      <w:r w:rsidRPr="00AF4064">
        <w:rPr>
          <w:rStyle w:val="a9"/>
          <w:sz w:val="16"/>
          <w:szCs w:val="16"/>
        </w:rPr>
        <w:footnoteRef/>
      </w:r>
      <w:r>
        <w:rPr>
          <w:sz w:val="16"/>
          <w:szCs w:val="16"/>
          <w:lang w:val="ru-RU"/>
        </w:rPr>
        <w:t>«</w:t>
      </w:r>
      <w:r w:rsidRPr="00AF4064">
        <w:rPr>
          <w:sz w:val="16"/>
          <w:szCs w:val="16"/>
          <w:lang w:val="ru-RU"/>
        </w:rPr>
        <w:t>Развитие</w:t>
      </w:r>
      <w:r>
        <w:rPr>
          <w:sz w:val="16"/>
          <w:szCs w:val="16"/>
          <w:lang w:val="ru-RU"/>
        </w:rPr>
        <w:t xml:space="preserve">» </w:t>
      </w:r>
      <w:r w:rsidRPr="00AF4064">
        <w:rPr>
          <w:sz w:val="16"/>
          <w:szCs w:val="16"/>
          <w:lang w:val="ru-RU"/>
        </w:rPr>
        <w:t xml:space="preserve">  А.И.Булычева</w:t>
      </w:r>
      <w:r>
        <w:rPr>
          <w:sz w:val="16"/>
          <w:szCs w:val="16"/>
          <w:lang w:val="ru-RU"/>
        </w:rPr>
        <w:t xml:space="preserve"> (ЧФУ)</w:t>
      </w:r>
    </w:p>
  </w:footnote>
  <w:footnote w:id="29">
    <w:p w:rsidR="00E61A26" w:rsidRPr="005321E2" w:rsidRDefault="00E61A26" w:rsidP="00900204">
      <w:pPr>
        <w:pStyle w:val="a7"/>
        <w:rPr>
          <w:sz w:val="16"/>
          <w:szCs w:val="16"/>
          <w:lang w:val="ru-RU"/>
        </w:rPr>
      </w:pPr>
      <w:r w:rsidRPr="005321E2">
        <w:rPr>
          <w:rStyle w:val="a9"/>
          <w:sz w:val="16"/>
          <w:szCs w:val="16"/>
        </w:rPr>
        <w:footnoteRef/>
      </w:r>
      <w:r>
        <w:rPr>
          <w:sz w:val="16"/>
          <w:szCs w:val="16"/>
          <w:lang w:val="ru-RU"/>
        </w:rPr>
        <w:t xml:space="preserve"> «</w:t>
      </w:r>
      <w:r w:rsidRPr="005321E2">
        <w:rPr>
          <w:sz w:val="16"/>
          <w:szCs w:val="16"/>
          <w:lang w:val="ru-RU"/>
        </w:rPr>
        <w:t xml:space="preserve"> Мы живе</w:t>
      </w:r>
      <w:r>
        <w:rPr>
          <w:sz w:val="16"/>
          <w:szCs w:val="16"/>
          <w:lang w:val="ru-RU"/>
        </w:rPr>
        <w:t>м на Урале»   О.В.Толстикова, О.В.</w:t>
      </w:r>
      <w:r w:rsidRPr="005321E2">
        <w:rPr>
          <w:sz w:val="16"/>
          <w:szCs w:val="16"/>
          <w:lang w:val="ru-RU"/>
        </w:rPr>
        <w:t>Савельева</w:t>
      </w:r>
      <w:r>
        <w:rPr>
          <w:sz w:val="16"/>
          <w:szCs w:val="16"/>
          <w:lang w:val="ru-RU"/>
        </w:rPr>
        <w:t xml:space="preserve"> (ЧФУ)</w:t>
      </w:r>
    </w:p>
  </w:footnote>
  <w:footnote w:id="30">
    <w:p w:rsidR="00E61A26" w:rsidRPr="005E7C09" w:rsidRDefault="00E61A26" w:rsidP="00C1304B">
      <w:pPr>
        <w:pStyle w:val="a7"/>
        <w:rPr>
          <w:sz w:val="16"/>
          <w:szCs w:val="16"/>
          <w:lang w:val="ru-RU"/>
        </w:rPr>
      </w:pPr>
      <w:r w:rsidRPr="005E7C09">
        <w:rPr>
          <w:rStyle w:val="a9"/>
          <w:sz w:val="16"/>
          <w:szCs w:val="16"/>
        </w:rPr>
        <w:footnoteRef/>
      </w:r>
      <w:r w:rsidRPr="005E7C09">
        <w:rPr>
          <w:sz w:val="16"/>
          <w:szCs w:val="16"/>
          <w:lang w:val="ru-RU"/>
        </w:rPr>
        <w:t>ПООП ДО</w:t>
      </w:r>
      <w:r>
        <w:rPr>
          <w:sz w:val="16"/>
          <w:szCs w:val="16"/>
          <w:lang w:val="ru-RU"/>
        </w:rPr>
        <w:t xml:space="preserve"> п.2.2.2.</w:t>
      </w:r>
    </w:p>
  </w:footnote>
  <w:footnote w:id="31">
    <w:p w:rsidR="00E61A26" w:rsidRPr="008B7E42" w:rsidRDefault="00E61A26" w:rsidP="0095678A">
      <w:pPr>
        <w:pStyle w:val="a7"/>
        <w:rPr>
          <w:sz w:val="16"/>
          <w:szCs w:val="16"/>
          <w:lang w:val="ru-RU"/>
        </w:rPr>
      </w:pPr>
      <w:r w:rsidRPr="008B7E42">
        <w:rPr>
          <w:rStyle w:val="a9"/>
          <w:sz w:val="16"/>
          <w:szCs w:val="16"/>
        </w:rPr>
        <w:footnoteRef/>
      </w:r>
      <w:r>
        <w:rPr>
          <w:sz w:val="16"/>
          <w:szCs w:val="16"/>
          <w:lang w:val="ru-RU"/>
        </w:rPr>
        <w:t xml:space="preserve">« </w:t>
      </w:r>
      <w:r w:rsidRPr="008B7E42">
        <w:rPr>
          <w:sz w:val="16"/>
          <w:szCs w:val="16"/>
          <w:lang w:val="ru-RU"/>
        </w:rPr>
        <w:t>Мы живем на Урале</w:t>
      </w:r>
      <w:r>
        <w:rPr>
          <w:sz w:val="16"/>
          <w:szCs w:val="16"/>
          <w:lang w:val="ru-RU"/>
        </w:rPr>
        <w:t>»</w:t>
      </w:r>
      <w:r w:rsidRPr="008B7E42">
        <w:rPr>
          <w:sz w:val="16"/>
          <w:szCs w:val="16"/>
          <w:lang w:val="ru-RU"/>
        </w:rPr>
        <w:t xml:space="preserve">  О.В.Толстикова, О.В.Савельева</w:t>
      </w:r>
      <w:r>
        <w:rPr>
          <w:sz w:val="16"/>
          <w:szCs w:val="16"/>
          <w:lang w:val="ru-RU"/>
        </w:rPr>
        <w:t xml:space="preserve"> (ЧФУ)</w:t>
      </w:r>
    </w:p>
  </w:footnote>
  <w:footnote w:id="32">
    <w:p w:rsidR="00E61A26" w:rsidRPr="0011044F" w:rsidRDefault="00E61A26" w:rsidP="0095678A">
      <w:pPr>
        <w:pStyle w:val="a7"/>
        <w:rPr>
          <w:sz w:val="16"/>
          <w:szCs w:val="16"/>
          <w:lang w:val="ru-RU"/>
        </w:rPr>
      </w:pPr>
      <w:r w:rsidRPr="0011044F">
        <w:rPr>
          <w:rStyle w:val="a9"/>
          <w:sz w:val="16"/>
          <w:szCs w:val="16"/>
        </w:rPr>
        <w:footnoteRef/>
      </w:r>
      <w:r>
        <w:rPr>
          <w:sz w:val="16"/>
          <w:szCs w:val="16"/>
          <w:lang w:val="ru-RU"/>
        </w:rPr>
        <w:t>«</w:t>
      </w:r>
      <w:r w:rsidRPr="0011044F">
        <w:rPr>
          <w:sz w:val="16"/>
          <w:szCs w:val="16"/>
          <w:lang w:val="ru-RU"/>
        </w:rPr>
        <w:t>Развитие</w:t>
      </w:r>
      <w:r>
        <w:rPr>
          <w:sz w:val="16"/>
          <w:szCs w:val="16"/>
          <w:lang w:val="ru-RU"/>
        </w:rPr>
        <w:t>»</w:t>
      </w:r>
      <w:r w:rsidRPr="0011044F">
        <w:rPr>
          <w:sz w:val="16"/>
          <w:szCs w:val="16"/>
          <w:lang w:val="ru-RU"/>
        </w:rPr>
        <w:t xml:space="preserve">  А.И.Булычева</w:t>
      </w:r>
      <w:r>
        <w:rPr>
          <w:sz w:val="16"/>
          <w:szCs w:val="16"/>
          <w:lang w:val="ru-RU"/>
        </w:rPr>
        <w:t xml:space="preserve"> (ЧФУ)</w:t>
      </w:r>
    </w:p>
  </w:footnote>
  <w:footnote w:id="33">
    <w:p w:rsidR="00E61A26" w:rsidRPr="0011044F" w:rsidRDefault="00E61A26" w:rsidP="0095678A">
      <w:pPr>
        <w:pStyle w:val="a7"/>
        <w:rPr>
          <w:sz w:val="16"/>
          <w:szCs w:val="16"/>
          <w:lang w:val="ru-RU"/>
        </w:rPr>
      </w:pPr>
      <w:r w:rsidRPr="0011044F">
        <w:rPr>
          <w:rStyle w:val="a9"/>
          <w:sz w:val="16"/>
          <w:szCs w:val="16"/>
        </w:rPr>
        <w:footnoteRef/>
      </w:r>
      <w:r>
        <w:rPr>
          <w:sz w:val="16"/>
          <w:szCs w:val="16"/>
          <w:lang w:val="ru-RU"/>
        </w:rPr>
        <w:t>«</w:t>
      </w:r>
      <w:r w:rsidRPr="0011044F">
        <w:rPr>
          <w:sz w:val="16"/>
          <w:szCs w:val="16"/>
          <w:lang w:val="ru-RU"/>
        </w:rPr>
        <w:t>Мы живем на Урале</w:t>
      </w:r>
      <w:r>
        <w:rPr>
          <w:sz w:val="16"/>
          <w:szCs w:val="16"/>
          <w:lang w:val="ru-RU"/>
        </w:rPr>
        <w:t>»</w:t>
      </w:r>
      <w:r w:rsidRPr="0011044F">
        <w:rPr>
          <w:sz w:val="16"/>
          <w:szCs w:val="16"/>
          <w:lang w:val="ru-RU"/>
        </w:rPr>
        <w:t>. О.В.Толстикова, О.В.Савельева</w:t>
      </w:r>
      <w:r>
        <w:rPr>
          <w:sz w:val="16"/>
          <w:szCs w:val="16"/>
          <w:lang w:val="ru-RU"/>
        </w:rPr>
        <w:t xml:space="preserve"> (ЧФУ)</w:t>
      </w:r>
    </w:p>
  </w:footnote>
  <w:footnote w:id="34">
    <w:p w:rsidR="00E61A26" w:rsidRPr="000A69DB" w:rsidRDefault="00E61A26" w:rsidP="00A06602">
      <w:pPr>
        <w:pStyle w:val="a7"/>
        <w:rPr>
          <w:sz w:val="16"/>
          <w:szCs w:val="16"/>
          <w:lang w:val="ru-RU"/>
        </w:rPr>
      </w:pPr>
      <w:r w:rsidRPr="000A69DB">
        <w:rPr>
          <w:rStyle w:val="a9"/>
          <w:sz w:val="16"/>
          <w:szCs w:val="16"/>
        </w:rPr>
        <w:footnoteRef/>
      </w:r>
      <w:r w:rsidRPr="000A69DB">
        <w:rPr>
          <w:sz w:val="16"/>
          <w:szCs w:val="16"/>
          <w:lang w:val="ru-RU"/>
        </w:rPr>
        <w:t xml:space="preserve"> ПООП ДО</w:t>
      </w:r>
      <w:r>
        <w:rPr>
          <w:sz w:val="16"/>
          <w:szCs w:val="16"/>
          <w:lang w:val="ru-RU"/>
        </w:rPr>
        <w:t xml:space="preserve">  п.2.3.</w:t>
      </w:r>
    </w:p>
  </w:footnote>
  <w:footnote w:id="35">
    <w:p w:rsidR="00E61A26" w:rsidRPr="00C30474" w:rsidRDefault="00E61A26" w:rsidP="00A06602">
      <w:pPr>
        <w:pStyle w:val="a7"/>
        <w:rPr>
          <w:sz w:val="16"/>
          <w:szCs w:val="16"/>
          <w:lang w:val="ru-RU"/>
        </w:rPr>
      </w:pPr>
      <w:r w:rsidRPr="00C30474">
        <w:rPr>
          <w:rStyle w:val="a9"/>
          <w:sz w:val="16"/>
          <w:szCs w:val="16"/>
        </w:rPr>
        <w:footnoteRef/>
      </w:r>
      <w:r>
        <w:rPr>
          <w:sz w:val="16"/>
          <w:szCs w:val="16"/>
          <w:lang w:val="ru-RU"/>
        </w:rPr>
        <w:t>«</w:t>
      </w:r>
      <w:r w:rsidRPr="00C30474">
        <w:rPr>
          <w:sz w:val="16"/>
          <w:szCs w:val="16"/>
          <w:lang w:val="ru-RU"/>
        </w:rPr>
        <w:t>Развитие</w:t>
      </w:r>
      <w:r>
        <w:rPr>
          <w:sz w:val="16"/>
          <w:szCs w:val="16"/>
          <w:lang w:val="ru-RU"/>
        </w:rPr>
        <w:t xml:space="preserve">» </w:t>
      </w:r>
      <w:r w:rsidRPr="00C30474">
        <w:rPr>
          <w:sz w:val="16"/>
          <w:szCs w:val="16"/>
          <w:lang w:val="ru-RU"/>
        </w:rPr>
        <w:t xml:space="preserve"> А.И.Булычева</w:t>
      </w:r>
      <w:r>
        <w:rPr>
          <w:sz w:val="16"/>
          <w:szCs w:val="16"/>
          <w:lang w:val="ru-RU"/>
        </w:rPr>
        <w:t xml:space="preserve"> (ЧФУ)</w:t>
      </w:r>
    </w:p>
  </w:footnote>
  <w:footnote w:id="36">
    <w:p w:rsidR="00E61A26" w:rsidRPr="001B33E0" w:rsidRDefault="00E61A26" w:rsidP="00867835">
      <w:pPr>
        <w:pStyle w:val="a7"/>
        <w:rPr>
          <w:sz w:val="16"/>
          <w:szCs w:val="16"/>
          <w:lang w:val="ru-RU"/>
        </w:rPr>
      </w:pPr>
      <w:r w:rsidRPr="001B33E0">
        <w:rPr>
          <w:rStyle w:val="a9"/>
          <w:sz w:val="16"/>
          <w:szCs w:val="16"/>
        </w:rPr>
        <w:footnoteRef/>
      </w:r>
      <w:r w:rsidRPr="001B33E0">
        <w:rPr>
          <w:sz w:val="16"/>
          <w:szCs w:val="16"/>
          <w:lang w:val="ru-RU"/>
        </w:rPr>
        <w:t>. ПООП ДО</w:t>
      </w:r>
      <w:r>
        <w:rPr>
          <w:sz w:val="16"/>
          <w:szCs w:val="16"/>
          <w:lang w:val="ru-RU"/>
        </w:rPr>
        <w:t xml:space="preserve"> п.2.4.</w:t>
      </w:r>
    </w:p>
  </w:footnote>
  <w:footnote w:id="37">
    <w:p w:rsidR="00E61A26" w:rsidRPr="001B33E0" w:rsidRDefault="00E61A26" w:rsidP="009E72C8">
      <w:pPr>
        <w:pStyle w:val="a7"/>
        <w:rPr>
          <w:sz w:val="16"/>
          <w:szCs w:val="16"/>
          <w:lang w:val="ru-RU"/>
        </w:rPr>
      </w:pPr>
      <w:r w:rsidRPr="001B33E0">
        <w:rPr>
          <w:rStyle w:val="a9"/>
          <w:sz w:val="16"/>
          <w:szCs w:val="16"/>
        </w:rPr>
        <w:footnoteRef/>
      </w:r>
      <w:r>
        <w:rPr>
          <w:sz w:val="16"/>
          <w:szCs w:val="16"/>
          <w:lang w:val="ru-RU"/>
        </w:rPr>
        <w:t>«</w:t>
      </w:r>
      <w:r w:rsidRPr="001B33E0">
        <w:rPr>
          <w:sz w:val="16"/>
          <w:szCs w:val="16"/>
          <w:lang w:val="ru-RU"/>
        </w:rPr>
        <w:t>Развит</w:t>
      </w:r>
      <w:r>
        <w:rPr>
          <w:sz w:val="16"/>
          <w:szCs w:val="16"/>
          <w:lang w:val="ru-RU"/>
        </w:rPr>
        <w:t xml:space="preserve">ие» </w:t>
      </w:r>
      <w:r w:rsidRPr="001B33E0">
        <w:rPr>
          <w:sz w:val="16"/>
          <w:szCs w:val="16"/>
          <w:lang w:val="ru-RU"/>
        </w:rPr>
        <w:t xml:space="preserve"> А.И.Булычева</w:t>
      </w:r>
      <w:r>
        <w:rPr>
          <w:sz w:val="16"/>
          <w:szCs w:val="16"/>
          <w:lang w:val="ru-RU"/>
        </w:rPr>
        <w:t xml:space="preserve"> (ЧФУ)</w:t>
      </w:r>
    </w:p>
  </w:footnote>
  <w:footnote w:id="38">
    <w:p w:rsidR="00E61A26" w:rsidRPr="001B33E0" w:rsidRDefault="00E61A26" w:rsidP="005C6DF2">
      <w:pPr>
        <w:pStyle w:val="a7"/>
        <w:rPr>
          <w:sz w:val="16"/>
          <w:szCs w:val="16"/>
          <w:lang w:val="ru-RU"/>
        </w:rPr>
      </w:pPr>
      <w:r w:rsidRPr="001B33E0">
        <w:rPr>
          <w:rStyle w:val="a9"/>
          <w:sz w:val="16"/>
          <w:szCs w:val="16"/>
        </w:rPr>
        <w:footnoteRef/>
      </w:r>
      <w:r w:rsidRPr="001B33E0">
        <w:rPr>
          <w:sz w:val="16"/>
          <w:szCs w:val="16"/>
          <w:lang w:val="ru-RU"/>
        </w:rPr>
        <w:t>. ПООП ДО</w:t>
      </w:r>
      <w:r>
        <w:rPr>
          <w:sz w:val="16"/>
          <w:szCs w:val="16"/>
          <w:lang w:val="ru-RU"/>
        </w:rPr>
        <w:t xml:space="preserve"> п.2.4.</w:t>
      </w:r>
    </w:p>
  </w:footnote>
  <w:footnote w:id="39">
    <w:p w:rsidR="00E61A26" w:rsidRPr="001B33E0" w:rsidRDefault="00E61A26" w:rsidP="005C6DF2">
      <w:pPr>
        <w:pStyle w:val="a7"/>
        <w:rPr>
          <w:sz w:val="16"/>
          <w:szCs w:val="16"/>
          <w:lang w:val="ru-RU"/>
        </w:rPr>
      </w:pPr>
      <w:r w:rsidRPr="001B33E0">
        <w:rPr>
          <w:rStyle w:val="a9"/>
          <w:sz w:val="16"/>
          <w:szCs w:val="16"/>
        </w:rPr>
        <w:footnoteRef/>
      </w:r>
      <w:r>
        <w:rPr>
          <w:sz w:val="16"/>
          <w:szCs w:val="16"/>
          <w:lang w:val="ru-RU"/>
        </w:rPr>
        <w:t>«</w:t>
      </w:r>
      <w:r w:rsidRPr="001B33E0">
        <w:rPr>
          <w:sz w:val="16"/>
          <w:szCs w:val="16"/>
          <w:lang w:val="ru-RU"/>
        </w:rPr>
        <w:t>Развит</w:t>
      </w:r>
      <w:r>
        <w:rPr>
          <w:sz w:val="16"/>
          <w:szCs w:val="16"/>
          <w:lang w:val="ru-RU"/>
        </w:rPr>
        <w:t xml:space="preserve">ие» </w:t>
      </w:r>
      <w:r w:rsidRPr="001B33E0">
        <w:rPr>
          <w:sz w:val="16"/>
          <w:szCs w:val="16"/>
          <w:lang w:val="ru-RU"/>
        </w:rPr>
        <w:t xml:space="preserve"> А.И.Булычева</w:t>
      </w:r>
      <w:r>
        <w:rPr>
          <w:sz w:val="16"/>
          <w:szCs w:val="16"/>
          <w:lang w:val="ru-RU"/>
        </w:rPr>
        <w:t xml:space="preserve"> (ЧФУ)</w:t>
      </w:r>
    </w:p>
  </w:footnote>
  <w:footnote w:id="40">
    <w:p w:rsidR="00E61A26" w:rsidRPr="00A744CC" w:rsidRDefault="00E61A26" w:rsidP="00B30D88">
      <w:pPr>
        <w:pStyle w:val="a7"/>
        <w:rPr>
          <w:sz w:val="16"/>
          <w:szCs w:val="16"/>
          <w:lang w:val="ru-RU"/>
        </w:rPr>
      </w:pPr>
      <w:r w:rsidRPr="00A744CC">
        <w:rPr>
          <w:rStyle w:val="a9"/>
          <w:sz w:val="16"/>
          <w:szCs w:val="16"/>
        </w:rPr>
        <w:footnoteRef/>
      </w:r>
      <w:r w:rsidRPr="00A744CC">
        <w:rPr>
          <w:sz w:val="16"/>
          <w:szCs w:val="16"/>
          <w:lang w:val="ru-RU"/>
        </w:rPr>
        <w:t>ПООП  ДО</w:t>
      </w:r>
      <w:r>
        <w:rPr>
          <w:sz w:val="16"/>
          <w:szCs w:val="16"/>
          <w:lang w:val="ru-RU"/>
        </w:rPr>
        <w:t xml:space="preserve"> п.3.1.</w:t>
      </w:r>
    </w:p>
  </w:footnote>
  <w:footnote w:id="41">
    <w:p w:rsidR="00E61A26" w:rsidRPr="00A744CC" w:rsidRDefault="00E61A26" w:rsidP="00B30D88">
      <w:pPr>
        <w:pStyle w:val="a7"/>
        <w:rPr>
          <w:sz w:val="16"/>
          <w:szCs w:val="16"/>
          <w:lang w:val="ru-RU"/>
        </w:rPr>
      </w:pPr>
      <w:r w:rsidRPr="00A744CC">
        <w:rPr>
          <w:rStyle w:val="a9"/>
          <w:sz w:val="16"/>
          <w:szCs w:val="16"/>
        </w:rPr>
        <w:footnoteRef/>
      </w:r>
      <w:r>
        <w:rPr>
          <w:sz w:val="16"/>
          <w:szCs w:val="16"/>
          <w:lang w:val="ru-RU"/>
        </w:rPr>
        <w:t xml:space="preserve">«Развитие» </w:t>
      </w:r>
      <w:r w:rsidRPr="00A744CC">
        <w:rPr>
          <w:sz w:val="16"/>
          <w:szCs w:val="16"/>
          <w:lang w:val="ru-RU"/>
        </w:rPr>
        <w:t xml:space="preserve">  А.И.Булычева</w:t>
      </w:r>
      <w:r>
        <w:rPr>
          <w:sz w:val="16"/>
          <w:szCs w:val="16"/>
          <w:lang w:val="ru-RU"/>
        </w:rPr>
        <w:t xml:space="preserve"> (ЧФУ)</w:t>
      </w:r>
    </w:p>
  </w:footnote>
  <w:footnote w:id="42">
    <w:p w:rsidR="00E61A26" w:rsidRPr="00A744CC" w:rsidRDefault="00E61A26" w:rsidP="00B30D88">
      <w:pPr>
        <w:pStyle w:val="a7"/>
        <w:rPr>
          <w:sz w:val="16"/>
          <w:szCs w:val="16"/>
          <w:lang w:val="ru-RU"/>
        </w:rPr>
      </w:pPr>
      <w:r w:rsidRPr="00A744CC">
        <w:rPr>
          <w:rStyle w:val="a9"/>
          <w:sz w:val="16"/>
          <w:szCs w:val="16"/>
        </w:rPr>
        <w:footnoteRef/>
      </w:r>
      <w:r w:rsidRPr="00A744CC">
        <w:rPr>
          <w:sz w:val="16"/>
          <w:szCs w:val="16"/>
          <w:lang w:val="ru-RU"/>
        </w:rPr>
        <w:t>ПООП  ДО</w:t>
      </w:r>
      <w:r>
        <w:rPr>
          <w:sz w:val="16"/>
          <w:szCs w:val="16"/>
          <w:lang w:val="ru-RU"/>
        </w:rPr>
        <w:t xml:space="preserve">  п.3.2.</w:t>
      </w:r>
    </w:p>
  </w:footnote>
  <w:footnote w:id="43">
    <w:p w:rsidR="00E61A26" w:rsidRPr="007C7D6D" w:rsidRDefault="00E61A26" w:rsidP="00B30D88">
      <w:pPr>
        <w:pStyle w:val="a7"/>
        <w:rPr>
          <w:sz w:val="16"/>
          <w:szCs w:val="16"/>
          <w:lang w:val="ru-RU"/>
        </w:rPr>
      </w:pPr>
      <w:r w:rsidRPr="007C7D6D">
        <w:rPr>
          <w:rStyle w:val="a9"/>
          <w:sz w:val="16"/>
          <w:szCs w:val="16"/>
        </w:rPr>
        <w:footnoteRef/>
      </w:r>
      <w:r>
        <w:rPr>
          <w:sz w:val="16"/>
          <w:szCs w:val="16"/>
          <w:lang w:val="ru-RU"/>
        </w:rPr>
        <w:t>«</w:t>
      </w:r>
      <w:r w:rsidRPr="007C7D6D">
        <w:rPr>
          <w:sz w:val="16"/>
          <w:szCs w:val="16"/>
          <w:lang w:val="ru-RU"/>
        </w:rPr>
        <w:t>Развитие</w:t>
      </w:r>
      <w:r>
        <w:rPr>
          <w:sz w:val="16"/>
          <w:szCs w:val="16"/>
          <w:lang w:val="ru-RU"/>
        </w:rPr>
        <w:t>»</w:t>
      </w:r>
      <w:r w:rsidRPr="007C7D6D">
        <w:rPr>
          <w:sz w:val="16"/>
          <w:szCs w:val="16"/>
          <w:lang w:val="ru-RU"/>
        </w:rPr>
        <w:t xml:space="preserve">    А.И.Булычева</w:t>
      </w:r>
      <w:r>
        <w:rPr>
          <w:sz w:val="16"/>
          <w:szCs w:val="16"/>
          <w:lang w:val="ru-RU"/>
        </w:rPr>
        <w:t xml:space="preserve"> (ЧФУ)</w:t>
      </w:r>
    </w:p>
  </w:footnote>
  <w:footnote w:id="44">
    <w:p w:rsidR="00E61A26" w:rsidRPr="00F81EF3" w:rsidRDefault="00E61A26" w:rsidP="00B30D88">
      <w:pPr>
        <w:pStyle w:val="a7"/>
        <w:rPr>
          <w:sz w:val="16"/>
          <w:szCs w:val="16"/>
          <w:lang w:val="ru-RU"/>
        </w:rPr>
      </w:pPr>
      <w:r w:rsidRPr="00F81EF3">
        <w:rPr>
          <w:rStyle w:val="a9"/>
          <w:sz w:val="16"/>
          <w:szCs w:val="16"/>
        </w:rPr>
        <w:footnoteRef/>
      </w:r>
      <w:r>
        <w:rPr>
          <w:sz w:val="16"/>
          <w:szCs w:val="16"/>
          <w:lang w:val="ru-RU"/>
        </w:rPr>
        <w:t>«</w:t>
      </w:r>
      <w:r w:rsidRPr="00F81EF3">
        <w:rPr>
          <w:sz w:val="16"/>
          <w:szCs w:val="16"/>
          <w:lang w:val="ru-RU"/>
        </w:rPr>
        <w:t>Развитие</w:t>
      </w:r>
      <w:r>
        <w:rPr>
          <w:sz w:val="16"/>
          <w:szCs w:val="16"/>
          <w:lang w:val="ru-RU"/>
        </w:rPr>
        <w:t>»</w:t>
      </w:r>
      <w:r w:rsidRPr="00F81EF3">
        <w:rPr>
          <w:sz w:val="16"/>
          <w:szCs w:val="16"/>
          <w:lang w:val="ru-RU"/>
        </w:rPr>
        <w:t xml:space="preserve">  А.И.Булычева</w:t>
      </w:r>
      <w:r>
        <w:rPr>
          <w:sz w:val="16"/>
          <w:szCs w:val="16"/>
          <w:lang w:val="ru-RU"/>
        </w:rPr>
        <w:t xml:space="preserve"> (ЧФУ)</w:t>
      </w:r>
    </w:p>
  </w:footnote>
  <w:footnote w:id="45">
    <w:p w:rsidR="00E61A26" w:rsidRPr="00BD0E49" w:rsidRDefault="00E61A26" w:rsidP="00B30D88">
      <w:pPr>
        <w:pStyle w:val="a7"/>
        <w:rPr>
          <w:sz w:val="16"/>
          <w:szCs w:val="16"/>
          <w:lang w:val="ru-RU"/>
        </w:rPr>
      </w:pPr>
      <w:r w:rsidRPr="00BD0E49">
        <w:rPr>
          <w:rStyle w:val="a9"/>
          <w:sz w:val="16"/>
          <w:szCs w:val="16"/>
        </w:rPr>
        <w:footnoteRef/>
      </w:r>
      <w:r w:rsidRPr="00BD0E49">
        <w:rPr>
          <w:sz w:val="16"/>
          <w:szCs w:val="16"/>
          <w:lang w:val="ru-RU"/>
        </w:rPr>
        <w:t>ПООП  ДО</w:t>
      </w:r>
      <w:r>
        <w:rPr>
          <w:sz w:val="16"/>
          <w:szCs w:val="16"/>
          <w:lang w:val="ru-RU"/>
        </w:rPr>
        <w:t xml:space="preserve">  п.3.3.</w:t>
      </w:r>
    </w:p>
  </w:footnote>
  <w:footnote w:id="46">
    <w:p w:rsidR="00E61A26" w:rsidRPr="00F81EF3" w:rsidRDefault="00E61A26" w:rsidP="00B30D88">
      <w:pPr>
        <w:pStyle w:val="a7"/>
        <w:rPr>
          <w:sz w:val="16"/>
          <w:szCs w:val="16"/>
          <w:lang w:val="ru-RU"/>
        </w:rPr>
      </w:pPr>
      <w:r w:rsidRPr="00F81EF3">
        <w:rPr>
          <w:rStyle w:val="a9"/>
          <w:sz w:val="16"/>
          <w:szCs w:val="16"/>
        </w:rPr>
        <w:footnoteRef/>
      </w:r>
      <w:r w:rsidRPr="00F81EF3">
        <w:rPr>
          <w:sz w:val="16"/>
          <w:szCs w:val="16"/>
          <w:lang w:val="ru-RU"/>
        </w:rPr>
        <w:t>ПООП ДО</w:t>
      </w:r>
      <w:r>
        <w:rPr>
          <w:sz w:val="16"/>
          <w:szCs w:val="16"/>
          <w:lang w:val="ru-RU"/>
        </w:rPr>
        <w:t xml:space="preserve"> п.3.4.</w:t>
      </w:r>
    </w:p>
  </w:footnote>
  <w:footnote w:id="47">
    <w:p w:rsidR="00E61A26" w:rsidRPr="00780751" w:rsidRDefault="00E61A26" w:rsidP="00B30D88">
      <w:pPr>
        <w:pStyle w:val="a7"/>
        <w:rPr>
          <w:sz w:val="16"/>
          <w:szCs w:val="16"/>
          <w:lang w:val="ru-RU"/>
        </w:rPr>
      </w:pPr>
      <w:r w:rsidRPr="00780751">
        <w:rPr>
          <w:rStyle w:val="a9"/>
          <w:sz w:val="16"/>
          <w:szCs w:val="16"/>
        </w:rPr>
        <w:footnoteRef/>
      </w:r>
      <w:r>
        <w:rPr>
          <w:sz w:val="16"/>
          <w:szCs w:val="16"/>
          <w:lang w:val="ru-RU"/>
        </w:rPr>
        <w:t>«Мы живем на Урале»  О.В.Толстикова, О.В.Савельева (ЧФУ)</w:t>
      </w:r>
    </w:p>
  </w:footnote>
  <w:footnote w:id="48">
    <w:p w:rsidR="00E61A26" w:rsidRPr="00011EFF" w:rsidRDefault="00E61A26" w:rsidP="00B30D88">
      <w:pPr>
        <w:pStyle w:val="a7"/>
        <w:rPr>
          <w:sz w:val="16"/>
          <w:szCs w:val="16"/>
          <w:lang w:val="ru-RU"/>
        </w:rPr>
      </w:pPr>
      <w:r w:rsidRPr="00011EFF">
        <w:rPr>
          <w:rStyle w:val="a9"/>
          <w:sz w:val="16"/>
          <w:szCs w:val="16"/>
        </w:rPr>
        <w:footnoteRef/>
      </w:r>
      <w:r w:rsidRPr="00011EFF">
        <w:rPr>
          <w:sz w:val="16"/>
          <w:szCs w:val="16"/>
          <w:lang w:val="ru-RU"/>
        </w:rPr>
        <w:t>ПООП ДО</w:t>
      </w:r>
      <w:r>
        <w:rPr>
          <w:sz w:val="16"/>
          <w:szCs w:val="16"/>
          <w:lang w:val="ru-RU"/>
        </w:rPr>
        <w:t xml:space="preserve">  п.3.5.</w:t>
      </w:r>
    </w:p>
  </w:footnote>
  <w:footnote w:id="49">
    <w:p w:rsidR="00E61A26" w:rsidRPr="00011EFF" w:rsidRDefault="00E61A26" w:rsidP="00B30D88">
      <w:pPr>
        <w:pStyle w:val="a7"/>
        <w:rPr>
          <w:sz w:val="16"/>
          <w:szCs w:val="16"/>
          <w:lang w:val="ru-RU"/>
        </w:rPr>
      </w:pPr>
      <w:r w:rsidRPr="00011EFF">
        <w:rPr>
          <w:rStyle w:val="a9"/>
          <w:sz w:val="16"/>
          <w:szCs w:val="16"/>
        </w:rPr>
        <w:footnoteRef/>
      </w:r>
      <w:r w:rsidRPr="00011EFF">
        <w:rPr>
          <w:sz w:val="16"/>
          <w:szCs w:val="16"/>
          <w:lang w:val="ru-RU"/>
        </w:rPr>
        <w:t>ПООП ДО</w:t>
      </w:r>
      <w:r>
        <w:rPr>
          <w:sz w:val="16"/>
          <w:szCs w:val="16"/>
          <w:lang w:val="ru-RU"/>
        </w:rPr>
        <w:t xml:space="preserve"> п.3.6.</w:t>
      </w:r>
    </w:p>
  </w:footnote>
  <w:footnote w:id="50">
    <w:p w:rsidR="00E61A26" w:rsidRPr="00D3672D" w:rsidRDefault="00E61A26" w:rsidP="00B30D88">
      <w:pPr>
        <w:pStyle w:val="a7"/>
        <w:rPr>
          <w:sz w:val="16"/>
          <w:szCs w:val="16"/>
          <w:lang w:val="ru-RU"/>
        </w:rPr>
      </w:pPr>
      <w:r w:rsidRPr="00D3672D">
        <w:rPr>
          <w:rStyle w:val="a9"/>
          <w:sz w:val="16"/>
          <w:szCs w:val="16"/>
        </w:rPr>
        <w:footnoteRef/>
      </w:r>
      <w:r>
        <w:rPr>
          <w:sz w:val="16"/>
          <w:szCs w:val="16"/>
          <w:lang w:val="ru-RU"/>
        </w:rPr>
        <w:t>«</w:t>
      </w:r>
      <w:r w:rsidRPr="00D3672D">
        <w:rPr>
          <w:sz w:val="16"/>
          <w:szCs w:val="16"/>
          <w:lang w:val="ru-RU"/>
        </w:rPr>
        <w:t>Развитие</w:t>
      </w:r>
      <w:r>
        <w:rPr>
          <w:sz w:val="16"/>
          <w:szCs w:val="16"/>
          <w:lang w:val="ru-RU"/>
        </w:rPr>
        <w:t xml:space="preserve">» </w:t>
      </w:r>
      <w:r w:rsidRPr="00D3672D">
        <w:rPr>
          <w:sz w:val="16"/>
          <w:szCs w:val="16"/>
          <w:lang w:val="ru-RU"/>
        </w:rPr>
        <w:t xml:space="preserve">  А.И.Булычева</w:t>
      </w:r>
      <w:r>
        <w:rPr>
          <w:sz w:val="16"/>
          <w:szCs w:val="16"/>
          <w:lang w:val="ru-RU"/>
        </w:rPr>
        <w:t xml:space="preserve"> (ЧФУ)</w:t>
      </w:r>
    </w:p>
  </w:footnote>
  <w:footnote w:id="51">
    <w:p w:rsidR="00E61A26" w:rsidRPr="001A4C75" w:rsidRDefault="00E61A26" w:rsidP="003C6AEA">
      <w:pPr>
        <w:pStyle w:val="a7"/>
        <w:rPr>
          <w:sz w:val="16"/>
          <w:szCs w:val="16"/>
          <w:lang w:val="ru-RU"/>
        </w:rPr>
      </w:pPr>
      <w:r w:rsidRPr="001A4C75">
        <w:rPr>
          <w:rStyle w:val="a9"/>
          <w:sz w:val="16"/>
          <w:szCs w:val="16"/>
        </w:rPr>
        <w:footnoteRef/>
      </w:r>
      <w:r w:rsidRPr="001A4C75">
        <w:rPr>
          <w:sz w:val="16"/>
          <w:szCs w:val="16"/>
          <w:lang w:val="ru-RU"/>
        </w:rPr>
        <w:t xml:space="preserve"> ПООП  ДО  п.3.8.</w:t>
      </w:r>
      <w:r>
        <w:rPr>
          <w:sz w:val="16"/>
          <w:szCs w:val="16"/>
          <w:lang w:val="ru-RU"/>
        </w:rPr>
        <w:t>1.</w:t>
      </w:r>
    </w:p>
  </w:footnote>
  <w:footnote w:id="52">
    <w:p w:rsidR="00E61A26" w:rsidRPr="001A4C75" w:rsidRDefault="00E61A26" w:rsidP="003C6AEA">
      <w:pPr>
        <w:pStyle w:val="a7"/>
        <w:rPr>
          <w:sz w:val="16"/>
          <w:szCs w:val="16"/>
          <w:lang w:val="ru-RU"/>
        </w:rPr>
      </w:pPr>
      <w:r w:rsidRPr="001A4C75">
        <w:rPr>
          <w:rStyle w:val="a9"/>
          <w:sz w:val="16"/>
          <w:szCs w:val="16"/>
        </w:rPr>
        <w:footnoteRef/>
      </w:r>
      <w:r w:rsidRPr="001A4C75">
        <w:rPr>
          <w:sz w:val="16"/>
          <w:szCs w:val="16"/>
          <w:lang w:val="ru-RU"/>
        </w:rPr>
        <w:t xml:space="preserve"> ПООП  п.3.8.2.</w:t>
      </w:r>
    </w:p>
  </w:footnote>
  <w:footnote w:id="53">
    <w:p w:rsidR="00E61A26" w:rsidRPr="001A4C75" w:rsidRDefault="00E61A26" w:rsidP="003C6AEA">
      <w:pPr>
        <w:pStyle w:val="a7"/>
        <w:rPr>
          <w:sz w:val="16"/>
          <w:szCs w:val="16"/>
          <w:lang w:val="ru-RU"/>
        </w:rPr>
      </w:pPr>
      <w:r w:rsidRPr="001A4C75">
        <w:rPr>
          <w:rStyle w:val="a9"/>
          <w:sz w:val="16"/>
          <w:szCs w:val="16"/>
        </w:rPr>
        <w:footnoteRef/>
      </w:r>
      <w:r w:rsidRPr="001A4C75">
        <w:rPr>
          <w:sz w:val="16"/>
          <w:szCs w:val="16"/>
          <w:lang w:val="ru-RU"/>
        </w:rPr>
        <w:t xml:space="preserve"> ПООП п.3.8.3.</w:t>
      </w:r>
    </w:p>
  </w:footnote>
  <w:footnote w:id="54">
    <w:p w:rsidR="00E61A26" w:rsidRPr="00C10F8A" w:rsidRDefault="00E61A26" w:rsidP="003C6AEA">
      <w:pPr>
        <w:pStyle w:val="a7"/>
        <w:rPr>
          <w:sz w:val="16"/>
          <w:szCs w:val="16"/>
          <w:lang w:val="ru-RU"/>
        </w:rPr>
      </w:pPr>
      <w:r w:rsidRPr="00C10F8A">
        <w:rPr>
          <w:rStyle w:val="a9"/>
          <w:sz w:val="16"/>
          <w:szCs w:val="16"/>
        </w:rPr>
        <w:footnoteRef/>
      </w:r>
      <w:r w:rsidRPr="00C10F8A">
        <w:rPr>
          <w:sz w:val="16"/>
          <w:szCs w:val="16"/>
          <w:lang w:val="ru-RU"/>
        </w:rPr>
        <w:t xml:space="preserve"> ПООП п. 3.8.4.</w:t>
      </w:r>
    </w:p>
  </w:footnote>
  <w:footnote w:id="55">
    <w:p w:rsidR="00E61A26" w:rsidRPr="00C10F8A" w:rsidRDefault="00E61A26" w:rsidP="003C6AEA">
      <w:pPr>
        <w:pStyle w:val="a7"/>
        <w:rPr>
          <w:sz w:val="16"/>
          <w:szCs w:val="16"/>
          <w:lang w:val="ru-RU"/>
        </w:rPr>
      </w:pPr>
      <w:r w:rsidRPr="00C10F8A">
        <w:rPr>
          <w:rStyle w:val="a9"/>
          <w:sz w:val="16"/>
          <w:szCs w:val="16"/>
        </w:rPr>
        <w:footnoteRef/>
      </w:r>
      <w:r w:rsidRPr="00C10F8A">
        <w:rPr>
          <w:sz w:val="16"/>
          <w:szCs w:val="16"/>
          <w:lang w:val="ru-RU"/>
        </w:rPr>
        <w:t xml:space="preserve"> ПООП </w:t>
      </w:r>
      <w:r>
        <w:rPr>
          <w:sz w:val="16"/>
          <w:szCs w:val="16"/>
          <w:lang w:val="ru-RU"/>
        </w:rPr>
        <w:t xml:space="preserve"> ДО  </w:t>
      </w:r>
      <w:r w:rsidRPr="00C10F8A">
        <w:rPr>
          <w:sz w:val="16"/>
          <w:szCs w:val="16"/>
          <w:lang w:val="ru-RU"/>
        </w:rPr>
        <w:t>п.3.8.5.</w:t>
      </w:r>
    </w:p>
  </w:footnote>
  <w:footnote w:id="56">
    <w:p w:rsidR="00E61A26" w:rsidRPr="00C10F8A" w:rsidRDefault="00E61A26" w:rsidP="003C6AEA">
      <w:pPr>
        <w:pStyle w:val="a7"/>
        <w:rPr>
          <w:sz w:val="16"/>
          <w:szCs w:val="16"/>
          <w:lang w:val="ru-RU"/>
        </w:rPr>
      </w:pPr>
      <w:r w:rsidRPr="00C10F8A">
        <w:rPr>
          <w:rStyle w:val="a9"/>
          <w:sz w:val="16"/>
          <w:szCs w:val="16"/>
        </w:rPr>
        <w:footnoteRef/>
      </w:r>
      <w:r w:rsidRPr="00C10F8A">
        <w:rPr>
          <w:sz w:val="16"/>
          <w:szCs w:val="16"/>
          <w:lang w:val="ru-RU"/>
        </w:rPr>
        <w:t xml:space="preserve"> ПООП ДО 3.8.6.</w:t>
      </w:r>
    </w:p>
  </w:footnote>
  <w:footnote w:id="57">
    <w:p w:rsidR="00E61A26" w:rsidRPr="00C10F8A" w:rsidRDefault="00E61A26" w:rsidP="003C6AEA">
      <w:pPr>
        <w:pStyle w:val="a7"/>
        <w:rPr>
          <w:lang w:val="ru-RU"/>
        </w:rPr>
      </w:pPr>
      <w:r>
        <w:rPr>
          <w:rStyle w:val="a9"/>
        </w:rPr>
        <w:footnoteRef/>
      </w:r>
      <w:r>
        <w:rPr>
          <w:lang w:val="ru-RU"/>
        </w:rPr>
        <w:t>ПООП  ДО  п.3.9.</w:t>
      </w:r>
    </w:p>
  </w:footnote>
  <w:footnote w:id="58">
    <w:p w:rsidR="00E61A26" w:rsidRPr="000665FC" w:rsidRDefault="00E61A26" w:rsidP="003C6AEA">
      <w:pPr>
        <w:pStyle w:val="a7"/>
        <w:rPr>
          <w:sz w:val="16"/>
          <w:szCs w:val="16"/>
          <w:lang w:val="ru-RU"/>
        </w:rPr>
      </w:pPr>
      <w:r w:rsidRPr="000665FC">
        <w:rPr>
          <w:rStyle w:val="a9"/>
          <w:sz w:val="16"/>
          <w:szCs w:val="16"/>
        </w:rPr>
        <w:footnoteRef/>
      </w:r>
      <w:r w:rsidRPr="000665FC">
        <w:rPr>
          <w:sz w:val="16"/>
          <w:szCs w:val="16"/>
          <w:lang w:val="ru-RU"/>
        </w:rPr>
        <w:t xml:space="preserve"> «Развитие» А.И.Булычева (ЧФУ)</w:t>
      </w:r>
    </w:p>
  </w:footnote>
  <w:footnote w:id="59">
    <w:p w:rsidR="00E61A26" w:rsidRPr="00762F1D" w:rsidRDefault="00E61A26" w:rsidP="003C6AEA">
      <w:pPr>
        <w:pStyle w:val="a7"/>
        <w:rPr>
          <w:sz w:val="16"/>
          <w:szCs w:val="16"/>
          <w:lang w:val="ru-RU"/>
        </w:rPr>
      </w:pPr>
      <w:r w:rsidRPr="00762F1D">
        <w:rPr>
          <w:rStyle w:val="a9"/>
          <w:sz w:val="16"/>
          <w:szCs w:val="16"/>
        </w:rPr>
        <w:footnoteRef/>
      </w:r>
      <w:r>
        <w:rPr>
          <w:sz w:val="16"/>
          <w:szCs w:val="16"/>
          <w:lang w:val="ru-RU"/>
        </w:rPr>
        <w:t xml:space="preserve"> «</w:t>
      </w:r>
      <w:r w:rsidRPr="00762F1D">
        <w:rPr>
          <w:sz w:val="16"/>
          <w:szCs w:val="16"/>
          <w:lang w:val="ru-RU"/>
        </w:rPr>
        <w:t xml:space="preserve">  Мы живем на Урале </w:t>
      </w:r>
      <w:r>
        <w:rPr>
          <w:sz w:val="16"/>
          <w:szCs w:val="16"/>
          <w:lang w:val="ru-RU"/>
        </w:rPr>
        <w:t xml:space="preserve">«  </w:t>
      </w:r>
      <w:r w:rsidRPr="00762F1D">
        <w:rPr>
          <w:sz w:val="16"/>
          <w:szCs w:val="16"/>
          <w:lang w:val="ru-RU"/>
        </w:rPr>
        <w:t xml:space="preserve"> О.В.Толстикова, О.В.Савельева</w:t>
      </w:r>
      <w:r>
        <w:rPr>
          <w:sz w:val="16"/>
          <w:szCs w:val="16"/>
          <w:lang w:val="ru-RU"/>
        </w:rPr>
        <w:t xml:space="preserve"> (ЧФУ)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089"/>
    <w:multiLevelType w:val="hybridMultilevel"/>
    <w:tmpl w:val="FC60A0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A81F6E"/>
    <w:multiLevelType w:val="hybridMultilevel"/>
    <w:tmpl w:val="DBECA44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4E5B92"/>
    <w:multiLevelType w:val="hybridMultilevel"/>
    <w:tmpl w:val="4DE48718"/>
    <w:lvl w:ilvl="0" w:tplc="3B92C446">
      <w:numFmt w:val="bullet"/>
      <w:lvlText w:val="-"/>
      <w:lvlJc w:val="left"/>
      <w:pPr>
        <w:ind w:left="102" w:hanging="216"/>
      </w:pPr>
      <w:rPr>
        <w:rFonts w:ascii="Times New Roman" w:eastAsia="Times New Roman" w:hAnsi="Times New Roman" w:cs="Times New Roman" w:hint="default"/>
        <w:spacing w:val="-8"/>
        <w:w w:val="99"/>
        <w:sz w:val="24"/>
        <w:szCs w:val="24"/>
        <w:lang w:val="ru-RU" w:eastAsia="ru-RU" w:bidi="ru-RU"/>
      </w:rPr>
    </w:lvl>
    <w:lvl w:ilvl="1" w:tplc="38FA569E">
      <w:numFmt w:val="bullet"/>
      <w:lvlText w:val="•"/>
      <w:lvlJc w:val="left"/>
      <w:pPr>
        <w:ind w:left="1046" w:hanging="216"/>
      </w:pPr>
      <w:rPr>
        <w:rFonts w:hint="default"/>
        <w:lang w:val="ru-RU" w:eastAsia="ru-RU" w:bidi="ru-RU"/>
      </w:rPr>
    </w:lvl>
    <w:lvl w:ilvl="2" w:tplc="49B05C4E">
      <w:numFmt w:val="bullet"/>
      <w:lvlText w:val="•"/>
      <w:lvlJc w:val="left"/>
      <w:pPr>
        <w:ind w:left="1993" w:hanging="216"/>
      </w:pPr>
      <w:rPr>
        <w:rFonts w:hint="default"/>
        <w:lang w:val="ru-RU" w:eastAsia="ru-RU" w:bidi="ru-RU"/>
      </w:rPr>
    </w:lvl>
    <w:lvl w:ilvl="3" w:tplc="825C9530">
      <w:numFmt w:val="bullet"/>
      <w:lvlText w:val="•"/>
      <w:lvlJc w:val="left"/>
      <w:pPr>
        <w:ind w:left="2939" w:hanging="216"/>
      </w:pPr>
      <w:rPr>
        <w:rFonts w:hint="default"/>
        <w:lang w:val="ru-RU" w:eastAsia="ru-RU" w:bidi="ru-RU"/>
      </w:rPr>
    </w:lvl>
    <w:lvl w:ilvl="4" w:tplc="D8BE7A04">
      <w:numFmt w:val="bullet"/>
      <w:lvlText w:val="•"/>
      <w:lvlJc w:val="left"/>
      <w:pPr>
        <w:ind w:left="3886" w:hanging="216"/>
      </w:pPr>
      <w:rPr>
        <w:rFonts w:hint="default"/>
        <w:lang w:val="ru-RU" w:eastAsia="ru-RU" w:bidi="ru-RU"/>
      </w:rPr>
    </w:lvl>
    <w:lvl w:ilvl="5" w:tplc="7C181F34">
      <w:numFmt w:val="bullet"/>
      <w:lvlText w:val="•"/>
      <w:lvlJc w:val="left"/>
      <w:pPr>
        <w:ind w:left="4833" w:hanging="216"/>
      </w:pPr>
      <w:rPr>
        <w:rFonts w:hint="default"/>
        <w:lang w:val="ru-RU" w:eastAsia="ru-RU" w:bidi="ru-RU"/>
      </w:rPr>
    </w:lvl>
    <w:lvl w:ilvl="6" w:tplc="6B7CE0CC">
      <w:numFmt w:val="bullet"/>
      <w:lvlText w:val="•"/>
      <w:lvlJc w:val="left"/>
      <w:pPr>
        <w:ind w:left="5779" w:hanging="216"/>
      </w:pPr>
      <w:rPr>
        <w:rFonts w:hint="default"/>
        <w:lang w:val="ru-RU" w:eastAsia="ru-RU" w:bidi="ru-RU"/>
      </w:rPr>
    </w:lvl>
    <w:lvl w:ilvl="7" w:tplc="865A89AC">
      <w:numFmt w:val="bullet"/>
      <w:lvlText w:val="•"/>
      <w:lvlJc w:val="left"/>
      <w:pPr>
        <w:ind w:left="6726" w:hanging="216"/>
      </w:pPr>
      <w:rPr>
        <w:rFonts w:hint="default"/>
        <w:lang w:val="ru-RU" w:eastAsia="ru-RU" w:bidi="ru-RU"/>
      </w:rPr>
    </w:lvl>
    <w:lvl w:ilvl="8" w:tplc="0A78FF18">
      <w:numFmt w:val="bullet"/>
      <w:lvlText w:val="•"/>
      <w:lvlJc w:val="left"/>
      <w:pPr>
        <w:ind w:left="7673" w:hanging="216"/>
      </w:pPr>
      <w:rPr>
        <w:rFonts w:hint="default"/>
        <w:lang w:val="ru-RU" w:eastAsia="ru-RU" w:bidi="ru-RU"/>
      </w:rPr>
    </w:lvl>
  </w:abstractNum>
  <w:abstractNum w:abstractNumId="3" w15:restartNumberingAfterBreak="0">
    <w:nsid w:val="08C10376"/>
    <w:multiLevelType w:val="hybridMultilevel"/>
    <w:tmpl w:val="FEA49D7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AD2CF1"/>
    <w:multiLevelType w:val="hybridMultilevel"/>
    <w:tmpl w:val="3DFE91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0623EB"/>
    <w:multiLevelType w:val="hybridMultilevel"/>
    <w:tmpl w:val="47E0CCE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74546E"/>
    <w:multiLevelType w:val="hybridMultilevel"/>
    <w:tmpl w:val="E8325B7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CC33A6"/>
    <w:multiLevelType w:val="hybridMultilevel"/>
    <w:tmpl w:val="F01610B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BC11BF"/>
    <w:multiLevelType w:val="hybridMultilevel"/>
    <w:tmpl w:val="EEA271B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AD6172"/>
    <w:multiLevelType w:val="multilevel"/>
    <w:tmpl w:val="3E607650"/>
    <w:lvl w:ilvl="0">
      <w:start w:val="1"/>
      <w:numFmt w:val="decimal"/>
      <w:lvlText w:val="%1."/>
      <w:lvlJc w:val="left"/>
      <w:pPr>
        <w:ind w:left="138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F715AF9"/>
    <w:multiLevelType w:val="hybridMultilevel"/>
    <w:tmpl w:val="7EAADC02"/>
    <w:lvl w:ilvl="0" w:tplc="F8A437E6">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88DAB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E814B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2A65F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66D63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26D28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84A04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1CDD3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2A69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20432C"/>
    <w:multiLevelType w:val="hybridMultilevel"/>
    <w:tmpl w:val="A7A8850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245609"/>
    <w:multiLevelType w:val="hybridMultilevel"/>
    <w:tmpl w:val="A048915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DE3A8E"/>
    <w:multiLevelType w:val="hybridMultilevel"/>
    <w:tmpl w:val="11C63A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1046AB"/>
    <w:multiLevelType w:val="hybridMultilevel"/>
    <w:tmpl w:val="BF128584"/>
    <w:lvl w:ilvl="0" w:tplc="B93A8992">
      <w:start w:val="1"/>
      <w:numFmt w:val="decimal"/>
      <w:lvlText w:val="%1"/>
      <w:lvlJc w:val="left"/>
      <w:pPr>
        <w:ind w:left="1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A8D428">
      <w:start w:val="1"/>
      <w:numFmt w:val="lowerLetter"/>
      <w:lvlText w:val="%2"/>
      <w:lvlJc w:val="left"/>
      <w:pPr>
        <w:ind w:left="1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CC9D20">
      <w:start w:val="1"/>
      <w:numFmt w:val="lowerRoman"/>
      <w:lvlText w:val="%3"/>
      <w:lvlJc w:val="left"/>
      <w:pPr>
        <w:ind w:left="2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108200">
      <w:start w:val="1"/>
      <w:numFmt w:val="decimal"/>
      <w:lvlText w:val="%4"/>
      <w:lvlJc w:val="left"/>
      <w:pPr>
        <w:ind w:left="3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D08730">
      <w:start w:val="1"/>
      <w:numFmt w:val="lowerLetter"/>
      <w:lvlText w:val="%5"/>
      <w:lvlJc w:val="left"/>
      <w:pPr>
        <w:ind w:left="4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8283D2">
      <w:start w:val="1"/>
      <w:numFmt w:val="lowerRoman"/>
      <w:lvlText w:val="%6"/>
      <w:lvlJc w:val="left"/>
      <w:pPr>
        <w:ind w:left="4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BA4082">
      <w:start w:val="1"/>
      <w:numFmt w:val="decimal"/>
      <w:lvlText w:val="%7"/>
      <w:lvlJc w:val="left"/>
      <w:pPr>
        <w:ind w:left="5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EA8304">
      <w:start w:val="1"/>
      <w:numFmt w:val="lowerLetter"/>
      <w:lvlText w:val="%8"/>
      <w:lvlJc w:val="left"/>
      <w:pPr>
        <w:ind w:left="6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226BB8">
      <w:start w:val="1"/>
      <w:numFmt w:val="lowerRoman"/>
      <w:lvlText w:val="%9"/>
      <w:lvlJc w:val="left"/>
      <w:pPr>
        <w:ind w:left="6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BC6065A"/>
    <w:multiLevelType w:val="hybridMultilevel"/>
    <w:tmpl w:val="53D45D1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78793C"/>
    <w:multiLevelType w:val="hybridMultilevel"/>
    <w:tmpl w:val="F77CEF8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F03015"/>
    <w:multiLevelType w:val="hybridMultilevel"/>
    <w:tmpl w:val="5BFE81B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C407C2"/>
    <w:multiLevelType w:val="hybridMultilevel"/>
    <w:tmpl w:val="9728619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0F51373"/>
    <w:multiLevelType w:val="hybridMultilevel"/>
    <w:tmpl w:val="D1426E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1C3609D"/>
    <w:multiLevelType w:val="hybridMultilevel"/>
    <w:tmpl w:val="7AE2901E"/>
    <w:lvl w:ilvl="0" w:tplc="BB1CCE5E">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1" w15:restartNumberingAfterBreak="0">
    <w:nsid w:val="52804ACE"/>
    <w:multiLevelType w:val="hybridMultilevel"/>
    <w:tmpl w:val="47E80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DE0B56"/>
    <w:multiLevelType w:val="hybridMultilevel"/>
    <w:tmpl w:val="91D08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1B079FA"/>
    <w:multiLevelType w:val="hybridMultilevel"/>
    <w:tmpl w:val="9D36AEAC"/>
    <w:lvl w:ilvl="0" w:tplc="39454678">
      <w:start w:val="1"/>
      <w:numFmt w:val="decimal"/>
      <w:lvlText w:val="%1."/>
      <w:lvlJc w:val="left"/>
      <w:pPr>
        <w:ind w:left="720" w:hanging="360"/>
      </w:pPr>
    </w:lvl>
    <w:lvl w:ilvl="1" w:tplc="39454678" w:tentative="1">
      <w:start w:val="1"/>
      <w:numFmt w:val="lowerLetter"/>
      <w:lvlText w:val="%2."/>
      <w:lvlJc w:val="left"/>
      <w:pPr>
        <w:ind w:left="1440" w:hanging="360"/>
      </w:pPr>
    </w:lvl>
    <w:lvl w:ilvl="2" w:tplc="39454678" w:tentative="1">
      <w:start w:val="1"/>
      <w:numFmt w:val="lowerRoman"/>
      <w:lvlText w:val="%3."/>
      <w:lvlJc w:val="right"/>
      <w:pPr>
        <w:ind w:left="2160" w:hanging="180"/>
      </w:pPr>
    </w:lvl>
    <w:lvl w:ilvl="3" w:tplc="39454678" w:tentative="1">
      <w:start w:val="1"/>
      <w:numFmt w:val="decimal"/>
      <w:lvlText w:val="%4."/>
      <w:lvlJc w:val="left"/>
      <w:pPr>
        <w:ind w:left="2880" w:hanging="360"/>
      </w:pPr>
    </w:lvl>
    <w:lvl w:ilvl="4" w:tplc="39454678" w:tentative="1">
      <w:start w:val="1"/>
      <w:numFmt w:val="lowerLetter"/>
      <w:lvlText w:val="%5."/>
      <w:lvlJc w:val="left"/>
      <w:pPr>
        <w:ind w:left="3600" w:hanging="360"/>
      </w:pPr>
    </w:lvl>
    <w:lvl w:ilvl="5" w:tplc="39454678" w:tentative="1">
      <w:start w:val="1"/>
      <w:numFmt w:val="lowerRoman"/>
      <w:lvlText w:val="%6."/>
      <w:lvlJc w:val="right"/>
      <w:pPr>
        <w:ind w:left="4320" w:hanging="180"/>
      </w:pPr>
    </w:lvl>
    <w:lvl w:ilvl="6" w:tplc="39454678" w:tentative="1">
      <w:start w:val="1"/>
      <w:numFmt w:val="decimal"/>
      <w:lvlText w:val="%7."/>
      <w:lvlJc w:val="left"/>
      <w:pPr>
        <w:ind w:left="5040" w:hanging="360"/>
      </w:pPr>
    </w:lvl>
    <w:lvl w:ilvl="7" w:tplc="39454678" w:tentative="1">
      <w:start w:val="1"/>
      <w:numFmt w:val="lowerLetter"/>
      <w:lvlText w:val="%8."/>
      <w:lvlJc w:val="left"/>
      <w:pPr>
        <w:ind w:left="5760" w:hanging="360"/>
      </w:pPr>
    </w:lvl>
    <w:lvl w:ilvl="8" w:tplc="39454678" w:tentative="1">
      <w:start w:val="1"/>
      <w:numFmt w:val="lowerRoman"/>
      <w:lvlText w:val="%9."/>
      <w:lvlJc w:val="right"/>
      <w:pPr>
        <w:ind w:left="6480" w:hanging="180"/>
      </w:pPr>
    </w:lvl>
  </w:abstractNum>
  <w:abstractNum w:abstractNumId="24" w15:restartNumberingAfterBreak="0">
    <w:nsid w:val="69CD227E"/>
    <w:multiLevelType w:val="hybridMultilevel"/>
    <w:tmpl w:val="DCB824F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A1E4478"/>
    <w:multiLevelType w:val="hybridMultilevel"/>
    <w:tmpl w:val="BD48198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A285C52"/>
    <w:multiLevelType w:val="hybridMultilevel"/>
    <w:tmpl w:val="EDD828A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0876B7"/>
    <w:multiLevelType w:val="hybridMultilevel"/>
    <w:tmpl w:val="81BA59A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FD375B"/>
    <w:multiLevelType w:val="hybridMultilevel"/>
    <w:tmpl w:val="8844FB5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36E2691"/>
    <w:multiLevelType w:val="hybridMultilevel"/>
    <w:tmpl w:val="58B454B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4A53359"/>
    <w:multiLevelType w:val="multilevel"/>
    <w:tmpl w:val="BF6C25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754F29B0"/>
    <w:multiLevelType w:val="hybridMultilevel"/>
    <w:tmpl w:val="0720B240"/>
    <w:lvl w:ilvl="0" w:tplc="995295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77E5BAE"/>
    <w:multiLevelType w:val="hybridMultilevel"/>
    <w:tmpl w:val="D604E8C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D78390D"/>
    <w:multiLevelType w:val="hybridMultilevel"/>
    <w:tmpl w:val="6080AB6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6"/>
  </w:num>
  <w:num w:numId="4">
    <w:abstractNumId w:val="9"/>
  </w:num>
  <w:num w:numId="5">
    <w:abstractNumId w:val="20"/>
  </w:num>
  <w:num w:numId="6">
    <w:abstractNumId w:val="21"/>
  </w:num>
  <w:num w:numId="7">
    <w:abstractNumId w:val="4"/>
  </w:num>
  <w:num w:numId="8">
    <w:abstractNumId w:val="24"/>
  </w:num>
  <w:num w:numId="9">
    <w:abstractNumId w:val="19"/>
  </w:num>
  <w:num w:numId="10">
    <w:abstractNumId w:val="5"/>
  </w:num>
  <w:num w:numId="11">
    <w:abstractNumId w:val="13"/>
  </w:num>
  <w:num w:numId="12">
    <w:abstractNumId w:val="12"/>
  </w:num>
  <w:num w:numId="13">
    <w:abstractNumId w:val="1"/>
  </w:num>
  <w:num w:numId="14">
    <w:abstractNumId w:val="3"/>
  </w:num>
  <w:num w:numId="15">
    <w:abstractNumId w:val="18"/>
  </w:num>
  <w:num w:numId="16">
    <w:abstractNumId w:val="16"/>
  </w:num>
  <w:num w:numId="17">
    <w:abstractNumId w:val="26"/>
  </w:num>
  <w:num w:numId="18">
    <w:abstractNumId w:val="30"/>
  </w:num>
  <w:num w:numId="19">
    <w:abstractNumId w:val="27"/>
  </w:num>
  <w:num w:numId="20">
    <w:abstractNumId w:val="33"/>
  </w:num>
  <w:num w:numId="21">
    <w:abstractNumId w:val="11"/>
  </w:num>
  <w:num w:numId="22">
    <w:abstractNumId w:val="29"/>
  </w:num>
  <w:num w:numId="23">
    <w:abstractNumId w:val="7"/>
  </w:num>
  <w:num w:numId="24">
    <w:abstractNumId w:val="17"/>
  </w:num>
  <w:num w:numId="25">
    <w:abstractNumId w:val="15"/>
  </w:num>
  <w:num w:numId="26">
    <w:abstractNumId w:val="32"/>
  </w:num>
  <w:num w:numId="27">
    <w:abstractNumId w:val="0"/>
  </w:num>
  <w:num w:numId="28">
    <w:abstractNumId w:val="25"/>
  </w:num>
  <w:num w:numId="29">
    <w:abstractNumId w:val="8"/>
  </w:num>
  <w:num w:numId="30">
    <w:abstractNumId w:val="28"/>
  </w:num>
  <w:num w:numId="31">
    <w:abstractNumId w:val="2"/>
  </w:num>
  <w:num w:numId="32">
    <w:abstractNumId w:val="10"/>
  </w:num>
  <w:num w:numId="33">
    <w:abstractNumId w:val="31"/>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2"/>
  </w:compat>
  <w:rsids>
    <w:rsidRoot w:val="009F6616"/>
    <w:rsid w:val="00010FB5"/>
    <w:rsid w:val="000229E1"/>
    <w:rsid w:val="00024D78"/>
    <w:rsid w:val="00067493"/>
    <w:rsid w:val="000B7C6B"/>
    <w:rsid w:val="000C6F4B"/>
    <w:rsid w:val="000D652C"/>
    <w:rsid w:val="000D73AF"/>
    <w:rsid w:val="000F6195"/>
    <w:rsid w:val="00133628"/>
    <w:rsid w:val="00145611"/>
    <w:rsid w:val="00147B25"/>
    <w:rsid w:val="0017630A"/>
    <w:rsid w:val="001A5DC9"/>
    <w:rsid w:val="001B68DC"/>
    <w:rsid w:val="001B7DCC"/>
    <w:rsid w:val="001C5AAC"/>
    <w:rsid w:val="001D29EF"/>
    <w:rsid w:val="001E07FE"/>
    <w:rsid w:val="001F34E7"/>
    <w:rsid w:val="0020348F"/>
    <w:rsid w:val="00210F72"/>
    <w:rsid w:val="0021769C"/>
    <w:rsid w:val="00260FD8"/>
    <w:rsid w:val="00272A4A"/>
    <w:rsid w:val="002859E6"/>
    <w:rsid w:val="00287A5A"/>
    <w:rsid w:val="00292B4B"/>
    <w:rsid w:val="00297B0A"/>
    <w:rsid w:val="002C37BA"/>
    <w:rsid w:val="002C56EB"/>
    <w:rsid w:val="002C5852"/>
    <w:rsid w:val="00303C00"/>
    <w:rsid w:val="00310E09"/>
    <w:rsid w:val="00350D61"/>
    <w:rsid w:val="0035740F"/>
    <w:rsid w:val="003A5C9A"/>
    <w:rsid w:val="003A761C"/>
    <w:rsid w:val="003C3F0B"/>
    <w:rsid w:val="003C6AEA"/>
    <w:rsid w:val="003E78E1"/>
    <w:rsid w:val="00405793"/>
    <w:rsid w:val="00415ABD"/>
    <w:rsid w:val="004419CF"/>
    <w:rsid w:val="00446224"/>
    <w:rsid w:val="00454965"/>
    <w:rsid w:val="00462857"/>
    <w:rsid w:val="00495146"/>
    <w:rsid w:val="004B2A32"/>
    <w:rsid w:val="00501E36"/>
    <w:rsid w:val="00510CD7"/>
    <w:rsid w:val="00535EF4"/>
    <w:rsid w:val="00543AC9"/>
    <w:rsid w:val="0055370F"/>
    <w:rsid w:val="00556833"/>
    <w:rsid w:val="00566913"/>
    <w:rsid w:val="00575030"/>
    <w:rsid w:val="005C0CBC"/>
    <w:rsid w:val="005C6DF2"/>
    <w:rsid w:val="005D26CD"/>
    <w:rsid w:val="005D59BB"/>
    <w:rsid w:val="0066372F"/>
    <w:rsid w:val="00670392"/>
    <w:rsid w:val="006B000A"/>
    <w:rsid w:val="006B1AB8"/>
    <w:rsid w:val="006B35CE"/>
    <w:rsid w:val="006C1A6C"/>
    <w:rsid w:val="006E2755"/>
    <w:rsid w:val="006E5065"/>
    <w:rsid w:val="006E783C"/>
    <w:rsid w:val="006F3B27"/>
    <w:rsid w:val="007101B1"/>
    <w:rsid w:val="007144BB"/>
    <w:rsid w:val="007475C0"/>
    <w:rsid w:val="00754D63"/>
    <w:rsid w:val="00770316"/>
    <w:rsid w:val="00773C70"/>
    <w:rsid w:val="00775B21"/>
    <w:rsid w:val="007B00FD"/>
    <w:rsid w:val="007D58DB"/>
    <w:rsid w:val="007E274F"/>
    <w:rsid w:val="00844FE3"/>
    <w:rsid w:val="00867835"/>
    <w:rsid w:val="008A17F2"/>
    <w:rsid w:val="008B4E19"/>
    <w:rsid w:val="008B58E7"/>
    <w:rsid w:val="008D375B"/>
    <w:rsid w:val="008D777B"/>
    <w:rsid w:val="00900204"/>
    <w:rsid w:val="00930966"/>
    <w:rsid w:val="00947EFB"/>
    <w:rsid w:val="0095678A"/>
    <w:rsid w:val="00961E28"/>
    <w:rsid w:val="009A4FA1"/>
    <w:rsid w:val="009C77C0"/>
    <w:rsid w:val="009E72C8"/>
    <w:rsid w:val="009F6616"/>
    <w:rsid w:val="00A003CB"/>
    <w:rsid w:val="00A06602"/>
    <w:rsid w:val="00A11D70"/>
    <w:rsid w:val="00A66F90"/>
    <w:rsid w:val="00A73C6E"/>
    <w:rsid w:val="00A83382"/>
    <w:rsid w:val="00AC4D52"/>
    <w:rsid w:val="00AC7385"/>
    <w:rsid w:val="00AD3976"/>
    <w:rsid w:val="00AD4EEE"/>
    <w:rsid w:val="00AF27A1"/>
    <w:rsid w:val="00B06632"/>
    <w:rsid w:val="00B13032"/>
    <w:rsid w:val="00B30D88"/>
    <w:rsid w:val="00B378F6"/>
    <w:rsid w:val="00B750D8"/>
    <w:rsid w:val="00B874D6"/>
    <w:rsid w:val="00B96387"/>
    <w:rsid w:val="00B97AC2"/>
    <w:rsid w:val="00BB24F0"/>
    <w:rsid w:val="00BB7531"/>
    <w:rsid w:val="00BC070F"/>
    <w:rsid w:val="00BC2FFE"/>
    <w:rsid w:val="00BE72C3"/>
    <w:rsid w:val="00C1304B"/>
    <w:rsid w:val="00C535A7"/>
    <w:rsid w:val="00C729E5"/>
    <w:rsid w:val="00C92D66"/>
    <w:rsid w:val="00C9598D"/>
    <w:rsid w:val="00CB1BEE"/>
    <w:rsid w:val="00CC6F58"/>
    <w:rsid w:val="00D212DD"/>
    <w:rsid w:val="00D4016D"/>
    <w:rsid w:val="00D4653E"/>
    <w:rsid w:val="00D86767"/>
    <w:rsid w:val="00D93387"/>
    <w:rsid w:val="00D93EB5"/>
    <w:rsid w:val="00DA05E0"/>
    <w:rsid w:val="00DB3D0C"/>
    <w:rsid w:val="00DD7E0C"/>
    <w:rsid w:val="00DE3702"/>
    <w:rsid w:val="00DE6D05"/>
    <w:rsid w:val="00E0219E"/>
    <w:rsid w:val="00E227B7"/>
    <w:rsid w:val="00E233A5"/>
    <w:rsid w:val="00E4081F"/>
    <w:rsid w:val="00E60DA8"/>
    <w:rsid w:val="00E61A26"/>
    <w:rsid w:val="00E71BBC"/>
    <w:rsid w:val="00E967A7"/>
    <w:rsid w:val="00EB3812"/>
    <w:rsid w:val="00EC2111"/>
    <w:rsid w:val="00EC538E"/>
    <w:rsid w:val="00ED0D4A"/>
    <w:rsid w:val="00ED6C2D"/>
    <w:rsid w:val="00F36D44"/>
    <w:rsid w:val="00F4202E"/>
    <w:rsid w:val="00F741A4"/>
    <w:rsid w:val="00FD2B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DF0AD"/>
  <w15:docId w15:val="{A8F3E448-5F1E-4F5E-920B-6293DFBD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D61"/>
  </w:style>
  <w:style w:type="paragraph" w:styleId="2">
    <w:name w:val="heading 2"/>
    <w:basedOn w:val="a"/>
    <w:next w:val="a"/>
    <w:link w:val="20"/>
    <w:uiPriority w:val="9"/>
    <w:unhideWhenUsed/>
    <w:qFormat/>
    <w:rsid w:val="00B30D88"/>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link w:val="30"/>
    <w:uiPriority w:val="9"/>
    <w:qFormat/>
    <w:rsid w:val="00B30D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B30D88"/>
    <w:pPr>
      <w:keepNext/>
      <w:spacing w:before="240" w:after="60"/>
      <w:outlineLvl w:val="3"/>
    </w:pPr>
    <w:rPr>
      <w:rFonts w:ascii="Calibri" w:eastAsia="Times New Roman" w:hAnsi="Calibri" w:cs="Times New Roman"/>
      <w:b/>
      <w:bCs/>
      <w:sz w:val="28"/>
      <w:szCs w:val="28"/>
      <w:lang w:eastAsia="en-US"/>
    </w:rPr>
  </w:style>
  <w:style w:type="paragraph" w:styleId="5">
    <w:name w:val="heading 5"/>
    <w:basedOn w:val="a"/>
    <w:next w:val="a"/>
    <w:link w:val="50"/>
    <w:qFormat/>
    <w:rsid w:val="00B30D88"/>
    <w:pPr>
      <w:keepNext/>
      <w:spacing w:after="0" w:line="240" w:lineRule="auto"/>
      <w:outlineLvl w:val="4"/>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30D88"/>
    <w:rPr>
      <w:rFonts w:ascii="Cambria" w:eastAsia="Times New Roman" w:hAnsi="Cambria" w:cs="Times New Roman"/>
      <w:b/>
      <w:bCs/>
      <w:i/>
      <w:iCs/>
      <w:sz w:val="28"/>
      <w:szCs w:val="28"/>
      <w:lang w:eastAsia="en-US"/>
    </w:rPr>
  </w:style>
  <w:style w:type="character" w:customStyle="1" w:styleId="30">
    <w:name w:val="Заголовок 3 Знак"/>
    <w:basedOn w:val="a0"/>
    <w:link w:val="3"/>
    <w:uiPriority w:val="9"/>
    <w:rsid w:val="00B30D88"/>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semiHidden/>
    <w:rsid w:val="00B30D88"/>
    <w:rPr>
      <w:rFonts w:ascii="Calibri" w:eastAsia="Times New Roman" w:hAnsi="Calibri" w:cs="Times New Roman"/>
      <w:b/>
      <w:bCs/>
      <w:sz w:val="28"/>
      <w:szCs w:val="28"/>
      <w:lang w:eastAsia="en-US"/>
    </w:rPr>
  </w:style>
  <w:style w:type="character" w:customStyle="1" w:styleId="50">
    <w:name w:val="Заголовок 5 Знак"/>
    <w:basedOn w:val="a0"/>
    <w:link w:val="5"/>
    <w:rsid w:val="00B30D88"/>
    <w:rPr>
      <w:rFonts w:ascii="Times New Roman" w:eastAsia="Times New Roman" w:hAnsi="Times New Roman" w:cs="Times New Roman"/>
      <w:i/>
      <w:iCs/>
      <w:sz w:val="24"/>
      <w:szCs w:val="24"/>
    </w:rPr>
  </w:style>
  <w:style w:type="table" w:customStyle="1" w:styleId="TableGrid">
    <w:name w:val="TableGrid"/>
    <w:rsid w:val="009F6616"/>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9A4F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4FA1"/>
    <w:rPr>
      <w:rFonts w:ascii="Tahoma" w:hAnsi="Tahoma" w:cs="Tahoma"/>
      <w:sz w:val="16"/>
      <w:szCs w:val="16"/>
    </w:rPr>
  </w:style>
  <w:style w:type="character" w:styleId="a5">
    <w:name w:val="Hyperlink"/>
    <w:basedOn w:val="a0"/>
    <w:uiPriority w:val="99"/>
    <w:unhideWhenUsed/>
    <w:rsid w:val="00E233A5"/>
    <w:rPr>
      <w:color w:val="0000FF" w:themeColor="hyperlink"/>
      <w:u w:val="single"/>
    </w:rPr>
  </w:style>
  <w:style w:type="paragraph" w:styleId="a6">
    <w:name w:val="List Paragraph"/>
    <w:basedOn w:val="a"/>
    <w:qFormat/>
    <w:rsid w:val="007144BB"/>
    <w:pPr>
      <w:ind w:left="720"/>
      <w:contextualSpacing/>
    </w:pPr>
    <w:rPr>
      <w:rFonts w:ascii="Calibri" w:eastAsia="Times New Roman" w:hAnsi="Calibri" w:cs="Times New Roman"/>
    </w:rPr>
  </w:style>
  <w:style w:type="paragraph" w:styleId="a7">
    <w:name w:val="footnote text"/>
    <w:basedOn w:val="a"/>
    <w:link w:val="a8"/>
    <w:uiPriority w:val="99"/>
    <w:semiHidden/>
    <w:unhideWhenUsed/>
    <w:rsid w:val="007144BB"/>
    <w:pPr>
      <w:spacing w:after="0" w:line="240" w:lineRule="auto"/>
    </w:pPr>
    <w:rPr>
      <w:rFonts w:ascii="Arial Unicode MS" w:eastAsia="Arial Unicode MS" w:hAnsi="Arial Unicode MS" w:cs="Times New Roman"/>
      <w:color w:val="000000"/>
      <w:sz w:val="20"/>
      <w:szCs w:val="20"/>
      <w:lang w:val="en-US"/>
    </w:rPr>
  </w:style>
  <w:style w:type="character" w:customStyle="1" w:styleId="a8">
    <w:name w:val="Текст сноски Знак"/>
    <w:basedOn w:val="a0"/>
    <w:link w:val="a7"/>
    <w:uiPriority w:val="99"/>
    <w:semiHidden/>
    <w:rsid w:val="007144BB"/>
    <w:rPr>
      <w:rFonts w:ascii="Arial Unicode MS" w:eastAsia="Arial Unicode MS" w:hAnsi="Arial Unicode MS" w:cs="Times New Roman"/>
      <w:color w:val="000000"/>
      <w:sz w:val="20"/>
      <w:szCs w:val="20"/>
      <w:lang w:val="en-US"/>
    </w:rPr>
  </w:style>
  <w:style w:type="character" w:customStyle="1" w:styleId="41">
    <w:name w:val="Основной текст (4) + Курсив"/>
    <w:rsid w:val="007144BB"/>
    <w:rPr>
      <w:rFonts w:ascii="Times New Roman" w:hAnsi="Times New Roman" w:cs="Times New Roman"/>
      <w:i/>
      <w:iCs/>
      <w:sz w:val="18"/>
      <w:szCs w:val="18"/>
      <w:lang w:bidi="ar-SA"/>
    </w:rPr>
  </w:style>
  <w:style w:type="character" w:styleId="a9">
    <w:name w:val="footnote reference"/>
    <w:basedOn w:val="a0"/>
    <w:uiPriority w:val="99"/>
    <w:semiHidden/>
    <w:unhideWhenUsed/>
    <w:rsid w:val="007144BB"/>
    <w:rPr>
      <w:vertAlign w:val="superscript"/>
    </w:rPr>
  </w:style>
  <w:style w:type="paragraph" w:styleId="aa">
    <w:name w:val="No Spacing"/>
    <w:link w:val="ab"/>
    <w:uiPriority w:val="1"/>
    <w:qFormat/>
    <w:rsid w:val="007144BB"/>
    <w:pPr>
      <w:spacing w:after="0" w:line="240" w:lineRule="auto"/>
    </w:pPr>
    <w:rPr>
      <w:rFonts w:ascii="Calibri" w:eastAsia="Times New Roman" w:hAnsi="Calibri" w:cs="Times New Roman"/>
    </w:rPr>
  </w:style>
  <w:style w:type="character" w:customStyle="1" w:styleId="ab">
    <w:name w:val="Без интервала Знак"/>
    <w:link w:val="aa"/>
    <w:uiPriority w:val="1"/>
    <w:locked/>
    <w:rsid w:val="007144BB"/>
    <w:rPr>
      <w:rFonts w:ascii="Calibri" w:eastAsia="Times New Roman" w:hAnsi="Calibri" w:cs="Times New Roman"/>
    </w:rPr>
  </w:style>
  <w:style w:type="character" w:customStyle="1" w:styleId="61">
    <w:name w:val="Основной текст (61)_"/>
    <w:link w:val="610"/>
    <w:rsid w:val="00303C00"/>
    <w:rPr>
      <w:sz w:val="23"/>
      <w:szCs w:val="23"/>
      <w:shd w:val="clear" w:color="auto" w:fill="FFFFFF"/>
    </w:rPr>
  </w:style>
  <w:style w:type="paragraph" w:customStyle="1" w:styleId="610">
    <w:name w:val="Основной текст (61)"/>
    <w:basedOn w:val="a"/>
    <w:link w:val="61"/>
    <w:rsid w:val="00303C00"/>
    <w:pPr>
      <w:shd w:val="clear" w:color="auto" w:fill="FFFFFF"/>
      <w:spacing w:after="0" w:line="0" w:lineRule="atLeast"/>
    </w:pPr>
    <w:rPr>
      <w:sz w:val="23"/>
      <w:szCs w:val="23"/>
    </w:rPr>
  </w:style>
  <w:style w:type="character" w:customStyle="1" w:styleId="695">
    <w:name w:val="Основной текст (695)_"/>
    <w:link w:val="6950"/>
    <w:rsid w:val="00303C00"/>
    <w:rPr>
      <w:sz w:val="23"/>
      <w:szCs w:val="23"/>
      <w:shd w:val="clear" w:color="auto" w:fill="FFFFFF"/>
    </w:rPr>
  </w:style>
  <w:style w:type="paragraph" w:customStyle="1" w:styleId="6950">
    <w:name w:val="Основной текст (695)"/>
    <w:basedOn w:val="a"/>
    <w:link w:val="695"/>
    <w:rsid w:val="00303C00"/>
    <w:pPr>
      <w:shd w:val="clear" w:color="auto" w:fill="FFFFFF"/>
      <w:spacing w:after="0" w:line="250" w:lineRule="exact"/>
      <w:ind w:hanging="380"/>
      <w:jc w:val="both"/>
    </w:pPr>
    <w:rPr>
      <w:sz w:val="23"/>
      <w:szCs w:val="23"/>
    </w:rPr>
  </w:style>
  <w:style w:type="table" w:styleId="ac">
    <w:name w:val="Table Grid"/>
    <w:basedOn w:val="a1"/>
    <w:uiPriority w:val="59"/>
    <w:rsid w:val="0046285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Знак Знак"/>
    <w:basedOn w:val="a"/>
    <w:link w:val="ae"/>
    <w:uiPriority w:val="99"/>
    <w:qFormat/>
    <w:rsid w:val="006E27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Обычный (веб) Знак"/>
    <w:aliases w:val="Знак Знак Знак"/>
    <w:link w:val="ad"/>
    <w:uiPriority w:val="99"/>
    <w:locked/>
    <w:rsid w:val="006E2755"/>
    <w:rPr>
      <w:rFonts w:ascii="Times New Roman" w:eastAsia="Times New Roman" w:hAnsi="Times New Roman" w:cs="Times New Roman"/>
      <w:sz w:val="24"/>
      <w:szCs w:val="24"/>
    </w:rPr>
  </w:style>
  <w:style w:type="paragraph" w:customStyle="1" w:styleId="Default">
    <w:name w:val="Default"/>
    <w:rsid w:val="00EB381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61MicrosoftSansSerif">
    <w:name w:val="Основной текст (61) + Microsoft Sans Serif"/>
    <w:aliases w:val="8,5 pt,Полужирный,Интервал 0 pt,Основной текст + 9"/>
    <w:rsid w:val="00EB3812"/>
    <w:rPr>
      <w:rFonts w:ascii="Microsoft Sans Serif" w:eastAsia="Microsoft Sans Serif" w:hAnsi="Microsoft Sans Serif" w:cs="Microsoft Sans Serif" w:hint="default"/>
      <w:b/>
      <w:bCs/>
      <w:i w:val="0"/>
      <w:iCs w:val="0"/>
      <w:smallCaps w:val="0"/>
      <w:strike w:val="0"/>
      <w:dstrike w:val="0"/>
      <w:spacing w:val="-10"/>
      <w:sz w:val="17"/>
      <w:szCs w:val="17"/>
      <w:u w:val="none"/>
      <w:effect w:val="none"/>
      <w:lang w:bidi="ar-SA"/>
    </w:rPr>
  </w:style>
  <w:style w:type="paragraph" w:customStyle="1" w:styleId="21">
    <w:name w:val="Абзац списка2"/>
    <w:basedOn w:val="a"/>
    <w:rsid w:val="000229E1"/>
    <w:pPr>
      <w:ind w:left="720"/>
    </w:pPr>
    <w:rPr>
      <w:rFonts w:ascii="Calibri" w:eastAsia="Times New Roman" w:hAnsi="Calibri" w:cs="Calibri"/>
      <w:lang w:eastAsia="en-US"/>
    </w:rPr>
  </w:style>
  <w:style w:type="paragraph" w:styleId="af">
    <w:name w:val="Body Text"/>
    <w:basedOn w:val="a"/>
    <w:link w:val="af0"/>
    <w:unhideWhenUsed/>
    <w:rsid w:val="00900204"/>
    <w:pPr>
      <w:spacing w:after="120"/>
    </w:pPr>
    <w:rPr>
      <w:rFonts w:ascii="Calibri" w:eastAsia="Calibri" w:hAnsi="Calibri" w:cs="Times New Roman"/>
      <w:lang w:eastAsia="en-US"/>
    </w:rPr>
  </w:style>
  <w:style w:type="character" w:customStyle="1" w:styleId="af0">
    <w:name w:val="Основной текст Знак"/>
    <w:basedOn w:val="a0"/>
    <w:link w:val="af"/>
    <w:rsid w:val="00900204"/>
    <w:rPr>
      <w:rFonts w:ascii="Calibri" w:eastAsia="Calibri" w:hAnsi="Calibri" w:cs="Times New Roman"/>
      <w:lang w:eastAsia="en-US"/>
    </w:rPr>
  </w:style>
  <w:style w:type="paragraph" w:styleId="af1">
    <w:name w:val="header"/>
    <w:basedOn w:val="a"/>
    <w:link w:val="af2"/>
    <w:uiPriority w:val="99"/>
    <w:unhideWhenUsed/>
    <w:rsid w:val="00B30D88"/>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B30D88"/>
  </w:style>
  <w:style w:type="paragraph" w:styleId="af3">
    <w:name w:val="footer"/>
    <w:basedOn w:val="a"/>
    <w:link w:val="af4"/>
    <w:uiPriority w:val="99"/>
    <w:unhideWhenUsed/>
    <w:rsid w:val="00B30D88"/>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B30D88"/>
  </w:style>
  <w:style w:type="paragraph" w:customStyle="1" w:styleId="Style79">
    <w:name w:val="Style79"/>
    <w:basedOn w:val="a"/>
    <w:uiPriority w:val="99"/>
    <w:rsid w:val="00B30D88"/>
    <w:pPr>
      <w:widowControl w:val="0"/>
      <w:autoSpaceDE w:val="0"/>
      <w:autoSpaceDN w:val="0"/>
      <w:adjustRightInd w:val="0"/>
      <w:spacing w:after="0" w:line="322" w:lineRule="exact"/>
      <w:jc w:val="both"/>
    </w:pPr>
    <w:rPr>
      <w:rFonts w:ascii="Times New Roman" w:eastAsia="Times New Roman" w:hAnsi="Times New Roman" w:cs="Times New Roman"/>
      <w:sz w:val="24"/>
      <w:szCs w:val="24"/>
      <w:lang w:val="en-US" w:bidi="en-US"/>
    </w:rPr>
  </w:style>
  <w:style w:type="paragraph" w:customStyle="1" w:styleId="Style24">
    <w:name w:val="Style24"/>
    <w:basedOn w:val="a"/>
    <w:uiPriority w:val="99"/>
    <w:rsid w:val="00B30D88"/>
    <w:pPr>
      <w:widowControl w:val="0"/>
      <w:autoSpaceDE w:val="0"/>
      <w:autoSpaceDN w:val="0"/>
      <w:adjustRightInd w:val="0"/>
      <w:spacing w:after="0" w:line="322" w:lineRule="exact"/>
    </w:pPr>
    <w:rPr>
      <w:rFonts w:ascii="Times New Roman" w:eastAsia="Times New Roman" w:hAnsi="Times New Roman" w:cs="Times New Roman"/>
      <w:sz w:val="24"/>
      <w:szCs w:val="24"/>
      <w:lang w:val="en-US" w:bidi="en-US"/>
    </w:rPr>
  </w:style>
  <w:style w:type="paragraph" w:customStyle="1" w:styleId="Style11">
    <w:name w:val="Style11"/>
    <w:basedOn w:val="a"/>
    <w:uiPriority w:val="99"/>
    <w:rsid w:val="00B30D88"/>
    <w:pPr>
      <w:widowControl w:val="0"/>
      <w:autoSpaceDE w:val="0"/>
      <w:autoSpaceDN w:val="0"/>
      <w:adjustRightInd w:val="0"/>
      <w:spacing w:after="0" w:line="317" w:lineRule="exact"/>
      <w:ind w:firstLine="595"/>
      <w:jc w:val="both"/>
    </w:pPr>
    <w:rPr>
      <w:rFonts w:ascii="Times New Roman" w:eastAsia="Times New Roman" w:hAnsi="Times New Roman" w:cs="Times New Roman"/>
      <w:sz w:val="24"/>
      <w:szCs w:val="24"/>
      <w:lang w:val="en-US" w:bidi="en-US"/>
    </w:rPr>
  </w:style>
  <w:style w:type="paragraph" w:customStyle="1" w:styleId="Style76">
    <w:name w:val="Style76"/>
    <w:basedOn w:val="a"/>
    <w:uiPriority w:val="99"/>
    <w:rsid w:val="00B30D88"/>
    <w:pPr>
      <w:widowControl w:val="0"/>
      <w:autoSpaceDE w:val="0"/>
      <w:autoSpaceDN w:val="0"/>
      <w:adjustRightInd w:val="0"/>
      <w:spacing w:after="0" w:line="240" w:lineRule="auto"/>
      <w:jc w:val="right"/>
    </w:pPr>
    <w:rPr>
      <w:rFonts w:ascii="Times New Roman" w:eastAsia="Times New Roman" w:hAnsi="Times New Roman" w:cs="Times New Roman"/>
      <w:sz w:val="24"/>
      <w:szCs w:val="24"/>
      <w:lang w:val="en-US" w:bidi="en-US"/>
    </w:rPr>
  </w:style>
  <w:style w:type="paragraph" w:customStyle="1" w:styleId="Style77">
    <w:name w:val="Style77"/>
    <w:basedOn w:val="a"/>
    <w:uiPriority w:val="99"/>
    <w:rsid w:val="00B30D88"/>
    <w:pPr>
      <w:widowControl w:val="0"/>
      <w:autoSpaceDE w:val="0"/>
      <w:autoSpaceDN w:val="0"/>
      <w:adjustRightInd w:val="0"/>
      <w:spacing w:after="0" w:line="326" w:lineRule="exact"/>
    </w:pPr>
    <w:rPr>
      <w:rFonts w:ascii="Times New Roman" w:eastAsia="Times New Roman" w:hAnsi="Times New Roman" w:cs="Times New Roman"/>
      <w:sz w:val="24"/>
      <w:szCs w:val="24"/>
      <w:lang w:val="en-US" w:bidi="en-US"/>
    </w:rPr>
  </w:style>
  <w:style w:type="character" w:customStyle="1" w:styleId="FontStyle207">
    <w:name w:val="Font Style207"/>
    <w:uiPriority w:val="99"/>
    <w:rsid w:val="00B30D88"/>
    <w:rPr>
      <w:rFonts w:ascii="Century Schoolbook" w:hAnsi="Century Schoolbook" w:cs="Century Schoolbook"/>
      <w:sz w:val="18"/>
      <w:szCs w:val="18"/>
    </w:rPr>
  </w:style>
  <w:style w:type="character" w:customStyle="1" w:styleId="FontStyle202">
    <w:name w:val="Font Style202"/>
    <w:uiPriority w:val="99"/>
    <w:rsid w:val="00B30D88"/>
    <w:rPr>
      <w:rFonts w:ascii="Century Schoolbook" w:hAnsi="Century Schoolbook" w:cs="Century Schoolbook"/>
      <w:b/>
      <w:bCs/>
      <w:sz w:val="20"/>
      <w:szCs w:val="20"/>
    </w:rPr>
  </w:style>
  <w:style w:type="character" w:customStyle="1" w:styleId="FontStyle210">
    <w:name w:val="Font Style210"/>
    <w:uiPriority w:val="99"/>
    <w:rsid w:val="00B30D88"/>
    <w:rPr>
      <w:rFonts w:ascii="Microsoft Sans Serif" w:hAnsi="Microsoft Sans Serif" w:cs="Microsoft Sans Serif"/>
      <w:b/>
      <w:bCs/>
      <w:spacing w:val="-10"/>
      <w:sz w:val="46"/>
      <w:szCs w:val="46"/>
    </w:rPr>
  </w:style>
  <w:style w:type="character" w:customStyle="1" w:styleId="FontStyle212">
    <w:name w:val="Font Style212"/>
    <w:uiPriority w:val="99"/>
    <w:rsid w:val="00B30D88"/>
    <w:rPr>
      <w:rFonts w:ascii="Microsoft Sans Serif" w:hAnsi="Microsoft Sans Serif" w:cs="Microsoft Sans Serif" w:hint="default"/>
      <w:b/>
      <w:bCs/>
      <w:sz w:val="40"/>
      <w:szCs w:val="40"/>
    </w:rPr>
  </w:style>
  <w:style w:type="character" w:customStyle="1" w:styleId="FontStyle223">
    <w:name w:val="Font Style223"/>
    <w:uiPriority w:val="99"/>
    <w:rsid w:val="00B30D88"/>
    <w:rPr>
      <w:rFonts w:ascii="Microsoft Sans Serif" w:hAnsi="Microsoft Sans Serif" w:cs="Microsoft Sans Serif" w:hint="default"/>
      <w:b/>
      <w:bCs/>
      <w:sz w:val="32"/>
      <w:szCs w:val="32"/>
    </w:rPr>
  </w:style>
  <w:style w:type="character" w:customStyle="1" w:styleId="FontStyle251">
    <w:name w:val="Font Style251"/>
    <w:uiPriority w:val="99"/>
    <w:rsid w:val="00B30D88"/>
    <w:rPr>
      <w:rFonts w:ascii="Microsoft Sans Serif" w:hAnsi="Microsoft Sans Serif" w:cs="Microsoft Sans Serif"/>
      <w:b/>
      <w:bCs/>
      <w:sz w:val="10"/>
      <w:szCs w:val="10"/>
    </w:rPr>
  </w:style>
  <w:style w:type="character" w:customStyle="1" w:styleId="FontStyle270">
    <w:name w:val="Font Style270"/>
    <w:uiPriority w:val="99"/>
    <w:rsid w:val="00B30D88"/>
    <w:rPr>
      <w:rFonts w:ascii="Microsoft Sans Serif" w:hAnsi="Microsoft Sans Serif" w:cs="Microsoft Sans Serif"/>
      <w:spacing w:val="-10"/>
      <w:sz w:val="46"/>
      <w:szCs w:val="46"/>
    </w:rPr>
  </w:style>
  <w:style w:type="character" w:customStyle="1" w:styleId="apple-converted-space">
    <w:name w:val="apple-converted-space"/>
    <w:basedOn w:val="a0"/>
    <w:rsid w:val="00B30D88"/>
  </w:style>
  <w:style w:type="paragraph" w:customStyle="1" w:styleId="Standard">
    <w:name w:val="Standard"/>
    <w:rsid w:val="00B30D88"/>
    <w:pPr>
      <w:widowControl w:val="0"/>
      <w:suppressAutoHyphens/>
      <w:autoSpaceDN w:val="0"/>
      <w:spacing w:after="0" w:line="240" w:lineRule="auto"/>
    </w:pPr>
    <w:rPr>
      <w:rFonts w:ascii="Times New Roman" w:eastAsia="Calibri" w:hAnsi="Times New Roman" w:cs="Tahoma"/>
      <w:kern w:val="3"/>
      <w:sz w:val="24"/>
      <w:szCs w:val="24"/>
    </w:rPr>
  </w:style>
  <w:style w:type="paragraph" w:styleId="22">
    <w:name w:val="Body Text 2"/>
    <w:basedOn w:val="a"/>
    <w:link w:val="23"/>
    <w:uiPriority w:val="99"/>
    <w:semiHidden/>
    <w:unhideWhenUsed/>
    <w:rsid w:val="00B30D88"/>
    <w:pPr>
      <w:spacing w:after="120" w:line="480" w:lineRule="auto"/>
    </w:pPr>
    <w:rPr>
      <w:rFonts w:ascii="Calibri" w:eastAsia="Calibri" w:hAnsi="Calibri" w:cs="Times New Roman"/>
      <w:lang w:eastAsia="en-US"/>
    </w:rPr>
  </w:style>
  <w:style w:type="character" w:customStyle="1" w:styleId="23">
    <w:name w:val="Основной текст 2 Знак"/>
    <w:basedOn w:val="a0"/>
    <w:link w:val="22"/>
    <w:uiPriority w:val="99"/>
    <w:semiHidden/>
    <w:rsid w:val="00B30D88"/>
    <w:rPr>
      <w:rFonts w:ascii="Calibri" w:eastAsia="Calibri" w:hAnsi="Calibri" w:cs="Times New Roman"/>
      <w:lang w:eastAsia="en-US"/>
    </w:rPr>
  </w:style>
  <w:style w:type="character" w:customStyle="1" w:styleId="FontStyle19">
    <w:name w:val="Font Style19"/>
    <w:rsid w:val="00B30D88"/>
    <w:rPr>
      <w:rFonts w:ascii="Times New Roman" w:hAnsi="Times New Roman" w:cs="Times New Roman"/>
      <w:color w:val="000000"/>
      <w:sz w:val="18"/>
      <w:szCs w:val="18"/>
    </w:rPr>
  </w:style>
  <w:style w:type="paragraph" w:customStyle="1" w:styleId="style7">
    <w:name w:val="style7"/>
    <w:basedOn w:val="a"/>
    <w:rsid w:val="00B30D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сновной текст_"/>
    <w:link w:val="1"/>
    <w:locked/>
    <w:rsid w:val="00B30D88"/>
    <w:rPr>
      <w:rFonts w:ascii="Times New Roman" w:hAnsi="Times New Roman"/>
      <w:shd w:val="clear" w:color="auto" w:fill="FFFFFF"/>
    </w:rPr>
  </w:style>
  <w:style w:type="paragraph" w:customStyle="1" w:styleId="1">
    <w:name w:val="Основной текст1"/>
    <w:basedOn w:val="a"/>
    <w:link w:val="af5"/>
    <w:qFormat/>
    <w:rsid w:val="00B30D88"/>
    <w:pPr>
      <w:widowControl w:val="0"/>
      <w:shd w:val="clear" w:color="auto" w:fill="FFFFFF"/>
      <w:spacing w:after="4800" w:line="0" w:lineRule="atLeast"/>
      <w:jc w:val="center"/>
    </w:pPr>
    <w:rPr>
      <w:rFonts w:ascii="Times New Roman" w:hAnsi="Times New Roman"/>
    </w:rPr>
  </w:style>
  <w:style w:type="paragraph" w:customStyle="1" w:styleId="10">
    <w:name w:val="Абзац списка1"/>
    <w:basedOn w:val="a"/>
    <w:rsid w:val="00B30D88"/>
    <w:pPr>
      <w:ind w:left="720"/>
    </w:pPr>
    <w:rPr>
      <w:rFonts w:ascii="Calibri" w:eastAsia="Times New Roman" w:hAnsi="Calibri" w:cs="Calibri"/>
      <w:lang w:eastAsia="en-US"/>
    </w:rPr>
  </w:style>
  <w:style w:type="paragraph" w:customStyle="1" w:styleId="11">
    <w:name w:val="Обычный1"/>
    <w:rsid w:val="00B30D88"/>
    <w:pPr>
      <w:snapToGrid w:val="0"/>
      <w:spacing w:before="100" w:after="100" w:line="240" w:lineRule="auto"/>
    </w:pPr>
    <w:rPr>
      <w:rFonts w:ascii="Times New Roman" w:eastAsia="Times New Roman" w:hAnsi="Times New Roman" w:cs="Times New Roman"/>
      <w:sz w:val="24"/>
      <w:szCs w:val="20"/>
    </w:rPr>
  </w:style>
  <w:style w:type="paragraph" w:styleId="31">
    <w:name w:val="Body Text Indent 3"/>
    <w:basedOn w:val="a"/>
    <w:link w:val="32"/>
    <w:rsid w:val="00B30D88"/>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B30D88"/>
    <w:rPr>
      <w:rFonts w:ascii="Times New Roman" w:eastAsia="Times New Roman" w:hAnsi="Times New Roman" w:cs="Times New Roman"/>
      <w:sz w:val="16"/>
      <w:szCs w:val="16"/>
    </w:rPr>
  </w:style>
  <w:style w:type="paragraph" w:customStyle="1" w:styleId="c1">
    <w:name w:val="c1"/>
    <w:basedOn w:val="a"/>
    <w:rsid w:val="00B30D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B30D88"/>
  </w:style>
  <w:style w:type="character" w:customStyle="1" w:styleId="text">
    <w:name w:val="text"/>
    <w:rsid w:val="00B30D88"/>
  </w:style>
  <w:style w:type="character" w:customStyle="1" w:styleId="c0">
    <w:name w:val="c0"/>
    <w:rsid w:val="00B30D88"/>
  </w:style>
  <w:style w:type="character" w:styleId="af6">
    <w:name w:val="Strong"/>
    <w:uiPriority w:val="22"/>
    <w:qFormat/>
    <w:rsid w:val="00B30D88"/>
    <w:rPr>
      <w:b/>
      <w:bCs/>
    </w:rPr>
  </w:style>
  <w:style w:type="paragraph" w:customStyle="1" w:styleId="goluboy">
    <w:name w:val="goluboy"/>
    <w:basedOn w:val="a"/>
    <w:rsid w:val="00B30D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rsid w:val="00B30D88"/>
  </w:style>
  <w:style w:type="character" w:customStyle="1" w:styleId="soundscss">
    <w:name w:val="sounds_css"/>
    <w:rsid w:val="00B30D88"/>
  </w:style>
  <w:style w:type="character" w:styleId="af7">
    <w:name w:val="Emphasis"/>
    <w:uiPriority w:val="20"/>
    <w:qFormat/>
    <w:rsid w:val="00B30D88"/>
    <w:rPr>
      <w:i/>
      <w:iCs/>
    </w:rPr>
  </w:style>
  <w:style w:type="paragraph" w:customStyle="1" w:styleId="c5">
    <w:name w:val="c5"/>
    <w:basedOn w:val="a"/>
    <w:rsid w:val="00B30D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B30D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rsid w:val="00B30D88"/>
  </w:style>
  <w:style w:type="paragraph" w:customStyle="1" w:styleId="c3">
    <w:name w:val="c3"/>
    <w:basedOn w:val="a"/>
    <w:rsid w:val="00B30D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B30D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rsid w:val="00B30D88"/>
  </w:style>
  <w:style w:type="paragraph" w:customStyle="1" w:styleId="bodytext">
    <w:name w:val="bodytext"/>
    <w:basedOn w:val="a"/>
    <w:rsid w:val="00B30D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1">
    <w:name w:val="bodytext1"/>
    <w:rsid w:val="00B30D88"/>
  </w:style>
  <w:style w:type="paragraph" w:customStyle="1" w:styleId="c29">
    <w:name w:val="c29"/>
    <w:basedOn w:val="a"/>
    <w:rsid w:val="00B30D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B30D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B30D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rsid w:val="00B30D88"/>
  </w:style>
  <w:style w:type="paragraph" w:customStyle="1" w:styleId="c7">
    <w:name w:val="c7"/>
    <w:basedOn w:val="a"/>
    <w:rsid w:val="00B30D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rsid w:val="00B30D88"/>
  </w:style>
  <w:style w:type="paragraph" w:customStyle="1" w:styleId="red-letter">
    <w:name w:val="red-letter"/>
    <w:basedOn w:val="a"/>
    <w:rsid w:val="00B30D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letter1">
    <w:name w:val="red-letter1"/>
    <w:rsid w:val="00B30D88"/>
  </w:style>
  <w:style w:type="paragraph" w:customStyle="1" w:styleId="bar01">
    <w:name w:val="bar01"/>
    <w:basedOn w:val="a"/>
    <w:rsid w:val="00B30D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rsid w:val="00B30D88"/>
  </w:style>
  <w:style w:type="paragraph" w:customStyle="1" w:styleId="c19">
    <w:name w:val="c19"/>
    <w:basedOn w:val="a"/>
    <w:rsid w:val="00B30D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B30D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B30D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0">
    <w:name w:val="Основной текст (21)"/>
    <w:link w:val="211"/>
    <w:locked/>
    <w:rsid w:val="00B30D88"/>
    <w:rPr>
      <w:sz w:val="16"/>
      <w:szCs w:val="16"/>
      <w:shd w:val="clear" w:color="auto" w:fill="FFFFFF"/>
    </w:rPr>
  </w:style>
  <w:style w:type="paragraph" w:customStyle="1" w:styleId="211">
    <w:name w:val="Основной текст (21)1"/>
    <w:basedOn w:val="a"/>
    <w:link w:val="210"/>
    <w:rsid w:val="00B30D88"/>
    <w:pPr>
      <w:shd w:val="clear" w:color="auto" w:fill="FFFFFF"/>
      <w:spacing w:after="0" w:line="197" w:lineRule="exact"/>
      <w:jc w:val="both"/>
    </w:pPr>
    <w:rPr>
      <w:sz w:val="16"/>
      <w:szCs w:val="16"/>
    </w:rPr>
  </w:style>
  <w:style w:type="character" w:customStyle="1" w:styleId="42">
    <w:name w:val="Основной текст (4)"/>
    <w:link w:val="410"/>
    <w:locked/>
    <w:rsid w:val="00B30D88"/>
    <w:rPr>
      <w:sz w:val="26"/>
      <w:szCs w:val="26"/>
      <w:shd w:val="clear" w:color="auto" w:fill="FFFFFF"/>
    </w:rPr>
  </w:style>
  <w:style w:type="paragraph" w:customStyle="1" w:styleId="410">
    <w:name w:val="Основной текст (4)1"/>
    <w:basedOn w:val="a"/>
    <w:link w:val="42"/>
    <w:rsid w:val="00B30D88"/>
    <w:pPr>
      <w:shd w:val="clear" w:color="auto" w:fill="FFFFFF"/>
      <w:spacing w:after="0" w:line="322" w:lineRule="exact"/>
      <w:ind w:hanging="340"/>
      <w:jc w:val="both"/>
    </w:pPr>
    <w:rPr>
      <w:sz w:val="26"/>
      <w:szCs w:val="26"/>
    </w:rPr>
  </w:style>
  <w:style w:type="character" w:customStyle="1" w:styleId="af8">
    <w:name w:val="Текст концевой сноски Знак"/>
    <w:basedOn w:val="a0"/>
    <w:link w:val="af9"/>
    <w:uiPriority w:val="99"/>
    <w:semiHidden/>
    <w:rsid w:val="00B30D88"/>
    <w:rPr>
      <w:rFonts w:ascii="Calibri" w:eastAsia="Times New Roman" w:hAnsi="Calibri" w:cs="Times New Roman"/>
      <w:sz w:val="20"/>
      <w:szCs w:val="20"/>
    </w:rPr>
  </w:style>
  <w:style w:type="paragraph" w:styleId="af9">
    <w:name w:val="endnote text"/>
    <w:basedOn w:val="a"/>
    <w:link w:val="af8"/>
    <w:uiPriority w:val="99"/>
    <w:semiHidden/>
    <w:unhideWhenUsed/>
    <w:rsid w:val="00B30D88"/>
    <w:rPr>
      <w:rFonts w:ascii="Calibri" w:eastAsia="Times New Roman" w:hAnsi="Calibri" w:cs="Times New Roman"/>
      <w:sz w:val="20"/>
      <w:szCs w:val="20"/>
    </w:rPr>
  </w:style>
  <w:style w:type="paragraph" w:styleId="33">
    <w:name w:val="Body Text 3"/>
    <w:basedOn w:val="a"/>
    <w:link w:val="34"/>
    <w:uiPriority w:val="99"/>
    <w:unhideWhenUsed/>
    <w:rsid w:val="00B30D88"/>
    <w:pPr>
      <w:spacing w:after="120"/>
    </w:pPr>
    <w:rPr>
      <w:rFonts w:ascii="Calibri" w:eastAsia="Times New Roman" w:hAnsi="Calibri" w:cs="Times New Roman"/>
      <w:sz w:val="16"/>
      <w:szCs w:val="16"/>
    </w:rPr>
  </w:style>
  <w:style w:type="character" w:customStyle="1" w:styleId="34">
    <w:name w:val="Основной текст 3 Знак"/>
    <w:basedOn w:val="a0"/>
    <w:link w:val="33"/>
    <w:uiPriority w:val="99"/>
    <w:rsid w:val="00B30D88"/>
    <w:rPr>
      <w:rFonts w:ascii="Calibri" w:eastAsia="Times New Roman" w:hAnsi="Calibri" w:cs="Times New Roman"/>
      <w:sz w:val="16"/>
      <w:szCs w:val="16"/>
    </w:rPr>
  </w:style>
  <w:style w:type="character" w:customStyle="1" w:styleId="24">
    <w:name w:val="Основной текст (2)_"/>
    <w:basedOn w:val="a0"/>
    <w:link w:val="25"/>
    <w:locked/>
    <w:rsid w:val="00B30D88"/>
    <w:rPr>
      <w:rFonts w:ascii="Times New Roman" w:hAnsi="Times New Roman"/>
      <w:b/>
      <w:bCs/>
      <w:shd w:val="clear" w:color="auto" w:fill="FFFFFF"/>
    </w:rPr>
  </w:style>
  <w:style w:type="paragraph" w:customStyle="1" w:styleId="25">
    <w:name w:val="Основной текст (2)"/>
    <w:basedOn w:val="a"/>
    <w:link w:val="24"/>
    <w:rsid w:val="00B30D88"/>
    <w:pPr>
      <w:widowControl w:val="0"/>
      <w:shd w:val="clear" w:color="auto" w:fill="FFFFFF"/>
      <w:spacing w:after="240" w:line="278" w:lineRule="exact"/>
      <w:jc w:val="center"/>
    </w:pPr>
    <w:rPr>
      <w:rFonts w:ascii="Times New Roman" w:hAnsi="Times New Roman"/>
      <w:b/>
      <w:bCs/>
    </w:rPr>
  </w:style>
  <w:style w:type="character" w:customStyle="1" w:styleId="26">
    <w:name w:val="Основной текст (2) + Не полужирный"/>
    <w:basedOn w:val="24"/>
    <w:rsid w:val="00B30D88"/>
    <w:rPr>
      <w:rFonts w:ascii="Times New Roman" w:hAnsi="Times New Roman"/>
      <w:b/>
      <w:bCs/>
      <w:color w:val="000000"/>
      <w:spacing w:val="0"/>
      <w:w w:val="100"/>
      <w:position w:val="0"/>
      <w:shd w:val="clear" w:color="auto" w:fill="FFFFFF"/>
      <w:lang w:val="ru-RU" w:eastAsia="ru-RU" w:bidi="ru-RU"/>
    </w:rPr>
  </w:style>
  <w:style w:type="paragraph" w:customStyle="1" w:styleId="27">
    <w:name w:val="Обычный2"/>
    <w:rsid w:val="00B30D88"/>
    <w:pPr>
      <w:snapToGrid w:val="0"/>
      <w:spacing w:before="100" w:after="100" w:line="240" w:lineRule="auto"/>
    </w:pPr>
    <w:rPr>
      <w:rFonts w:ascii="Times New Roman" w:eastAsia="Times New Roman" w:hAnsi="Times New Roman" w:cs="Times New Roman"/>
      <w:sz w:val="24"/>
      <w:szCs w:val="20"/>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33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hart" Target="charts/chart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hyperlink" Target="http://spravkus.com/ru66/rezh/org868713" TargetMode="External"/><Relationship Id="rId17" Type="http://schemas.openxmlformats.org/officeDocument/2006/relationships/chart" Target="charts/chart4.xml"/><Relationship Id="rId25" Type="http://schemas.openxmlformats.org/officeDocument/2006/relationships/chart" Target="charts/chart12.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5rezh.tvoysadik.ru/" TargetMode="External"/><Relationship Id="rId24" Type="http://schemas.openxmlformats.org/officeDocument/2006/relationships/chart" Target="charts/chart1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10" Type="http://schemas.openxmlformats.org/officeDocument/2006/relationships/hyperlink" Target="http://5rezh.tvoysadik.ru" TargetMode="Externa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yperlink" Target="mailto:mkdoy_skazka@mail.ru" TargetMode="Externa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59322033898305"/>
          <c:y val="8.6206896551724227E-2"/>
          <c:w val="0.4576271186440678"/>
          <c:h val="0.75431034482758619"/>
        </c:manualLayout>
      </c:layout>
      <c:barChart>
        <c:barDir val="col"/>
        <c:grouping val="clustered"/>
        <c:varyColors val="0"/>
        <c:ser>
          <c:idx val="0"/>
          <c:order val="0"/>
          <c:tx>
            <c:strRef>
              <c:f>Sheet1!$A$2</c:f>
              <c:strCache>
                <c:ptCount val="1"/>
                <c:pt idx="0">
                  <c:v>высшее</c:v>
                </c:pt>
              </c:strCache>
            </c:strRef>
          </c:tx>
          <c:spPr>
            <a:solidFill>
              <a:srgbClr val="FF00FF"/>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мамы</c:v>
                </c:pt>
              </c:strCache>
            </c:strRef>
          </c:cat>
          <c:val>
            <c:numRef>
              <c:f>Sheet1!$B$2:$B$2</c:f>
              <c:numCache>
                <c:formatCode>General</c:formatCode>
                <c:ptCount val="1"/>
                <c:pt idx="0">
                  <c:v>20</c:v>
                </c:pt>
              </c:numCache>
            </c:numRef>
          </c:val>
          <c:extLst>
            <c:ext xmlns:c16="http://schemas.microsoft.com/office/drawing/2014/chart" uri="{C3380CC4-5D6E-409C-BE32-E72D297353CC}">
              <c16:uniqueId val="{00000000-5A1C-42BA-86B4-03678D6545C2}"/>
            </c:ext>
          </c:extLst>
        </c:ser>
        <c:ser>
          <c:idx val="3"/>
          <c:order val="1"/>
          <c:tx>
            <c:strRef>
              <c:f>Sheet1!$A$3</c:f>
              <c:strCache>
                <c:ptCount val="1"/>
                <c:pt idx="0">
                  <c:v>срдне - специальное</c:v>
                </c:pt>
              </c:strCache>
            </c:strRef>
          </c:tx>
          <c:spPr>
            <a:solidFill>
              <a:srgbClr val="00FFFF"/>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мамы</c:v>
                </c:pt>
              </c:strCache>
            </c:strRef>
          </c:cat>
          <c:val>
            <c:numRef>
              <c:f>Sheet1!$B$3:$B$3</c:f>
              <c:numCache>
                <c:formatCode>General</c:formatCode>
                <c:ptCount val="1"/>
                <c:pt idx="0">
                  <c:v>59</c:v>
                </c:pt>
              </c:numCache>
            </c:numRef>
          </c:val>
          <c:extLst>
            <c:ext xmlns:c16="http://schemas.microsoft.com/office/drawing/2014/chart" uri="{C3380CC4-5D6E-409C-BE32-E72D297353CC}">
              <c16:uniqueId val="{00000001-5A1C-42BA-86B4-03678D6545C2}"/>
            </c:ext>
          </c:extLst>
        </c:ser>
        <c:ser>
          <c:idx val="4"/>
          <c:order val="2"/>
          <c:tx>
            <c:strRef>
              <c:f>Sheet1!$A$4</c:f>
              <c:strCache>
                <c:ptCount val="1"/>
                <c:pt idx="0">
                  <c:v>среднее</c:v>
                </c:pt>
              </c:strCache>
            </c:strRef>
          </c:tx>
          <c:spPr>
            <a:solidFill>
              <a:srgbClr val="00FF00"/>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мамы</c:v>
                </c:pt>
              </c:strCache>
            </c:strRef>
          </c:cat>
          <c:val>
            <c:numRef>
              <c:f>Sheet1!$B$4:$B$4</c:f>
              <c:numCache>
                <c:formatCode>General</c:formatCode>
                <c:ptCount val="1"/>
                <c:pt idx="0">
                  <c:v>18</c:v>
                </c:pt>
              </c:numCache>
            </c:numRef>
          </c:val>
          <c:extLst>
            <c:ext xmlns:c16="http://schemas.microsoft.com/office/drawing/2014/chart" uri="{C3380CC4-5D6E-409C-BE32-E72D297353CC}">
              <c16:uniqueId val="{00000002-5A1C-42BA-86B4-03678D6545C2}"/>
            </c:ext>
          </c:extLst>
        </c:ser>
        <c:ser>
          <c:idx val="1"/>
          <c:order val="3"/>
          <c:tx>
            <c:strRef>
              <c:f>Sheet1!$A$5</c:f>
              <c:strCache>
                <c:ptCount val="1"/>
                <c:pt idx="0">
                  <c:v>не полное среднее</c:v>
                </c:pt>
              </c:strCache>
            </c:strRef>
          </c:tx>
          <c:spPr>
            <a:solidFill>
              <a:srgbClr val="FFFF00"/>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мамы</c:v>
                </c:pt>
              </c:strCache>
            </c:strRef>
          </c:cat>
          <c:val>
            <c:numRef>
              <c:f>Sheet1!$B$5:$B$5</c:f>
              <c:numCache>
                <c:formatCode>General</c:formatCode>
                <c:ptCount val="1"/>
                <c:pt idx="0">
                  <c:v>3</c:v>
                </c:pt>
              </c:numCache>
            </c:numRef>
          </c:val>
          <c:extLst>
            <c:ext xmlns:c16="http://schemas.microsoft.com/office/drawing/2014/chart" uri="{C3380CC4-5D6E-409C-BE32-E72D297353CC}">
              <c16:uniqueId val="{00000003-5A1C-42BA-86B4-03678D6545C2}"/>
            </c:ext>
          </c:extLst>
        </c:ser>
        <c:dLbls>
          <c:showLegendKey val="0"/>
          <c:showVal val="0"/>
          <c:showCatName val="0"/>
          <c:showSerName val="0"/>
          <c:showPercent val="0"/>
          <c:showBubbleSize val="0"/>
        </c:dLbls>
        <c:gapWidth val="150"/>
        <c:axId val="81026432"/>
        <c:axId val="81036416"/>
      </c:barChart>
      <c:catAx>
        <c:axId val="81026432"/>
        <c:scaling>
          <c:orientation val="minMax"/>
        </c:scaling>
        <c:delete val="0"/>
        <c:axPos val="b"/>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81036416"/>
        <c:crosses val="autoZero"/>
        <c:auto val="1"/>
        <c:lblAlgn val="ctr"/>
        <c:lblOffset val="100"/>
        <c:tickLblSkip val="1"/>
        <c:tickMarkSkip val="1"/>
        <c:noMultiLvlLbl val="0"/>
      </c:catAx>
      <c:valAx>
        <c:axId val="81036416"/>
        <c:scaling>
          <c:orientation val="minMax"/>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81026432"/>
        <c:crosses val="autoZero"/>
        <c:crossBetween val="between"/>
      </c:valAx>
      <c:spPr>
        <a:solidFill>
          <a:srgbClr val="C0C0C0"/>
        </a:solidFill>
        <a:ln w="12703">
          <a:solidFill>
            <a:srgbClr val="808080"/>
          </a:solidFill>
          <a:prstDash val="solid"/>
        </a:ln>
      </c:spPr>
    </c:plotArea>
    <c:legend>
      <c:legendPos val="r"/>
      <c:layout>
        <c:manualLayout>
          <c:xMode val="edge"/>
          <c:yMode val="edge"/>
          <c:x val="0.63983050847460265"/>
          <c:y val="0.17672413793103744"/>
          <c:w val="0.34322033898305832"/>
          <c:h val="0.57327586206896564"/>
        </c:manualLayout>
      </c:layout>
      <c:overlay val="0"/>
      <c:spPr>
        <a:solidFill>
          <a:srgbClr val="FFFFFF"/>
        </a:solidFill>
        <a:ln w="3176">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4822134387352"/>
          <c:y val="8.6206896551724227E-2"/>
          <c:w val="0.5810276679841897"/>
          <c:h val="0.68965517241382912"/>
        </c:manualLayout>
      </c:layout>
      <c:barChart>
        <c:barDir val="col"/>
        <c:grouping val="clustered"/>
        <c:varyColors val="0"/>
        <c:ser>
          <c:idx val="0"/>
          <c:order val="0"/>
          <c:tx>
            <c:strRef>
              <c:f>Sheet1!$A$2</c:f>
              <c:strCache>
                <c:ptCount val="1"/>
                <c:pt idx="0">
                  <c:v>низкое</c:v>
                </c:pt>
              </c:strCache>
            </c:strRef>
          </c:tx>
          <c:spPr>
            <a:solidFill>
              <a:srgbClr val="00FFFF"/>
            </a:solidFill>
            <a:ln w="12710">
              <a:solidFill>
                <a:srgbClr val="000000"/>
              </a:solidFill>
              <a:prstDash val="solid"/>
            </a:ln>
          </c:spPr>
          <c:invertIfNegative val="0"/>
          <c:dLbls>
            <c:spPr>
              <a:noFill/>
              <a:ln w="25419">
                <a:noFill/>
              </a:ln>
            </c:spPr>
            <c:txPr>
              <a:bodyPr/>
              <a:lstStyle/>
              <a:p>
                <a:pPr>
                  <a:defRPr sz="8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экономическое положение семьи</c:v>
                </c:pt>
              </c:strCache>
            </c:strRef>
          </c:cat>
          <c:val>
            <c:numRef>
              <c:f>Sheet1!$B$2:$B$2</c:f>
              <c:numCache>
                <c:formatCode>General</c:formatCode>
                <c:ptCount val="1"/>
                <c:pt idx="0">
                  <c:v>14</c:v>
                </c:pt>
              </c:numCache>
            </c:numRef>
          </c:val>
          <c:extLst>
            <c:ext xmlns:c16="http://schemas.microsoft.com/office/drawing/2014/chart" uri="{C3380CC4-5D6E-409C-BE32-E72D297353CC}">
              <c16:uniqueId val="{00000000-CE64-42D5-BD7B-0C58C603EA0D}"/>
            </c:ext>
          </c:extLst>
        </c:ser>
        <c:ser>
          <c:idx val="3"/>
          <c:order val="1"/>
          <c:tx>
            <c:strRef>
              <c:f>Sheet1!$A$3</c:f>
              <c:strCache>
                <c:ptCount val="1"/>
                <c:pt idx="0">
                  <c:v>среднее</c:v>
                </c:pt>
              </c:strCache>
            </c:strRef>
          </c:tx>
          <c:spPr>
            <a:solidFill>
              <a:srgbClr val="CCFFFF"/>
            </a:solidFill>
            <a:ln w="12710">
              <a:solidFill>
                <a:srgbClr val="000000"/>
              </a:solidFill>
              <a:prstDash val="solid"/>
            </a:ln>
          </c:spPr>
          <c:invertIfNegative val="0"/>
          <c:dPt>
            <c:idx val="0"/>
            <c:invertIfNegative val="0"/>
            <c:bubble3D val="0"/>
            <c:spPr>
              <a:solidFill>
                <a:srgbClr val="FFFF99"/>
              </a:solidFill>
              <a:ln w="12710">
                <a:solidFill>
                  <a:srgbClr val="000000"/>
                </a:solidFill>
                <a:prstDash val="solid"/>
              </a:ln>
            </c:spPr>
            <c:extLst>
              <c:ext xmlns:c16="http://schemas.microsoft.com/office/drawing/2014/chart" uri="{C3380CC4-5D6E-409C-BE32-E72D297353CC}">
                <c16:uniqueId val="{00000001-CE64-42D5-BD7B-0C58C603EA0D}"/>
              </c:ext>
            </c:extLst>
          </c:dPt>
          <c:dLbls>
            <c:spPr>
              <a:noFill/>
              <a:ln w="25419">
                <a:noFill/>
              </a:ln>
            </c:spPr>
            <c:txPr>
              <a:bodyPr/>
              <a:lstStyle/>
              <a:p>
                <a:pPr>
                  <a:defRPr sz="8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экономическое положение семьи</c:v>
                </c:pt>
              </c:strCache>
            </c:strRef>
          </c:cat>
          <c:val>
            <c:numRef>
              <c:f>Sheet1!$B$3:$B$3</c:f>
              <c:numCache>
                <c:formatCode>General</c:formatCode>
                <c:ptCount val="1"/>
                <c:pt idx="0">
                  <c:v>83</c:v>
                </c:pt>
              </c:numCache>
            </c:numRef>
          </c:val>
          <c:extLst>
            <c:ext xmlns:c16="http://schemas.microsoft.com/office/drawing/2014/chart" uri="{C3380CC4-5D6E-409C-BE32-E72D297353CC}">
              <c16:uniqueId val="{00000002-CE64-42D5-BD7B-0C58C603EA0D}"/>
            </c:ext>
          </c:extLst>
        </c:ser>
        <c:ser>
          <c:idx val="1"/>
          <c:order val="2"/>
          <c:tx>
            <c:strRef>
              <c:f>Sheet1!$A$4</c:f>
              <c:strCache>
                <c:ptCount val="1"/>
                <c:pt idx="0">
                  <c:v>высокое</c:v>
                </c:pt>
              </c:strCache>
            </c:strRef>
          </c:tx>
          <c:spPr>
            <a:solidFill>
              <a:srgbClr val="FF00FF"/>
            </a:solidFill>
            <a:ln w="12710">
              <a:solidFill>
                <a:srgbClr val="000000"/>
              </a:solidFill>
              <a:prstDash val="solid"/>
            </a:ln>
          </c:spPr>
          <c:invertIfNegative val="0"/>
          <c:dLbls>
            <c:spPr>
              <a:noFill/>
              <a:ln w="25419">
                <a:noFill/>
              </a:ln>
            </c:spPr>
            <c:txPr>
              <a:bodyPr/>
              <a:lstStyle/>
              <a:p>
                <a:pPr>
                  <a:defRPr sz="8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экономическое положение семьи</c:v>
                </c:pt>
              </c:strCache>
            </c:strRef>
          </c:cat>
          <c:val>
            <c:numRef>
              <c:f>Sheet1!$B$4:$B$4</c:f>
              <c:numCache>
                <c:formatCode>General</c:formatCode>
                <c:ptCount val="1"/>
                <c:pt idx="0">
                  <c:v>3</c:v>
                </c:pt>
              </c:numCache>
            </c:numRef>
          </c:val>
          <c:extLst>
            <c:ext xmlns:c16="http://schemas.microsoft.com/office/drawing/2014/chart" uri="{C3380CC4-5D6E-409C-BE32-E72D297353CC}">
              <c16:uniqueId val="{00000003-CE64-42D5-BD7B-0C58C603EA0D}"/>
            </c:ext>
          </c:extLst>
        </c:ser>
        <c:dLbls>
          <c:showLegendKey val="0"/>
          <c:showVal val="0"/>
          <c:showCatName val="0"/>
          <c:showSerName val="0"/>
          <c:showPercent val="0"/>
          <c:showBubbleSize val="0"/>
        </c:dLbls>
        <c:gapWidth val="150"/>
        <c:axId val="131594496"/>
        <c:axId val="125849600"/>
      </c:barChart>
      <c:catAx>
        <c:axId val="131594496"/>
        <c:scaling>
          <c:orientation val="minMax"/>
        </c:scaling>
        <c:delete val="0"/>
        <c:axPos val="b"/>
        <c:majorGridlines>
          <c:spPr>
            <a:ln w="3177">
              <a:solidFill>
                <a:srgbClr val="000000"/>
              </a:solidFill>
              <a:prstDash val="solid"/>
            </a:ln>
          </c:spPr>
        </c:majorGridlines>
        <c:numFmt formatCode="General" sourceLinked="1"/>
        <c:majorTickMark val="out"/>
        <c:minorTickMark val="none"/>
        <c:tickLblPos val="nextTo"/>
        <c:spPr>
          <a:ln w="3177">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ru-RU"/>
          </a:p>
        </c:txPr>
        <c:crossAx val="125849600"/>
        <c:crosses val="autoZero"/>
        <c:auto val="1"/>
        <c:lblAlgn val="ctr"/>
        <c:lblOffset val="100"/>
        <c:tickLblSkip val="1"/>
        <c:tickMarkSkip val="1"/>
        <c:noMultiLvlLbl val="0"/>
      </c:catAx>
      <c:valAx>
        <c:axId val="125849600"/>
        <c:scaling>
          <c:orientation val="minMax"/>
        </c:scaling>
        <c:delete val="0"/>
        <c:axPos val="l"/>
        <c:majorGridlines>
          <c:spPr>
            <a:ln w="3177">
              <a:solidFill>
                <a:srgbClr val="000000"/>
              </a:solidFill>
              <a:prstDash val="solid"/>
            </a:ln>
          </c:spPr>
        </c:majorGridlines>
        <c:numFmt formatCode="General" sourceLinked="1"/>
        <c:majorTickMark val="out"/>
        <c:minorTickMark val="none"/>
        <c:tickLblPos val="nextTo"/>
        <c:spPr>
          <a:ln w="3177">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ru-RU"/>
          </a:p>
        </c:txPr>
        <c:crossAx val="131594496"/>
        <c:crosses val="autoZero"/>
        <c:crossBetween val="between"/>
      </c:valAx>
      <c:spPr>
        <a:solidFill>
          <a:srgbClr val="C0C0C0"/>
        </a:solidFill>
        <a:ln w="12710">
          <a:solidFill>
            <a:srgbClr val="808080"/>
          </a:solidFill>
          <a:prstDash val="solid"/>
        </a:ln>
      </c:spPr>
    </c:plotArea>
    <c:legend>
      <c:legendPos val="r"/>
      <c:layout>
        <c:manualLayout>
          <c:xMode val="edge"/>
          <c:yMode val="edge"/>
          <c:x val="0.75098814229250643"/>
          <c:y val="0.30603448275862088"/>
          <c:w val="0.23320158102766841"/>
          <c:h val="0.25"/>
        </c:manualLayout>
      </c:layout>
      <c:overlay val="0"/>
      <c:spPr>
        <a:solidFill>
          <a:srgbClr val="FFFFFF"/>
        </a:solidFill>
        <a:ln w="3177">
          <a:solidFill>
            <a:srgbClr val="000000"/>
          </a:solidFill>
          <a:prstDash val="solid"/>
        </a:ln>
      </c:spPr>
      <c:txPr>
        <a:bodyPr/>
        <a:lstStyle/>
        <a:p>
          <a:pPr>
            <a:defRPr sz="736"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1"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41767068273092"/>
          <c:y val="9.3023255813953501E-2"/>
          <c:w val="0.49799196787149708"/>
          <c:h val="0.8046511627906977"/>
        </c:manualLayout>
      </c:layout>
      <c:barChart>
        <c:barDir val="col"/>
        <c:grouping val="clustered"/>
        <c:varyColors val="0"/>
        <c:ser>
          <c:idx val="0"/>
          <c:order val="0"/>
          <c:tx>
            <c:strRef>
              <c:f>Sheet1!$A$2</c:f>
              <c:strCache>
                <c:ptCount val="1"/>
                <c:pt idx="0">
                  <c:v>опекуны</c:v>
                </c:pt>
              </c:strCache>
            </c:strRef>
          </c:tx>
          <c:spPr>
            <a:solidFill>
              <a:srgbClr val="00FFFF"/>
            </a:solidFill>
            <a:ln w="12689">
              <a:solidFill>
                <a:srgbClr val="000000"/>
              </a:solidFill>
              <a:prstDash val="solid"/>
            </a:ln>
          </c:spPr>
          <c:invertIfNegative val="0"/>
          <c:dLbls>
            <c:spPr>
              <a:noFill/>
              <a:ln w="25378">
                <a:noFill/>
              </a:ln>
            </c:spPr>
            <c:txPr>
              <a:bodyPr/>
              <a:lstStyle/>
              <a:p>
                <a:pPr>
                  <a:defRPr sz="799"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General</c:formatCode>
                <c:ptCount val="1"/>
                <c:pt idx="0">
                  <c:v>0.4</c:v>
                </c:pt>
              </c:numCache>
            </c:numRef>
          </c:val>
          <c:extLst>
            <c:ext xmlns:c16="http://schemas.microsoft.com/office/drawing/2014/chart" uri="{C3380CC4-5D6E-409C-BE32-E72D297353CC}">
              <c16:uniqueId val="{00000000-0A8D-4546-BA09-CAB0C39D504C}"/>
            </c:ext>
          </c:extLst>
        </c:ser>
        <c:ser>
          <c:idx val="1"/>
          <c:order val="1"/>
          <c:tx>
            <c:strRef>
              <c:f>Sheet1!$A$3</c:f>
              <c:strCache>
                <c:ptCount val="1"/>
                <c:pt idx="0">
                  <c:v>многодетные</c:v>
                </c:pt>
              </c:strCache>
            </c:strRef>
          </c:tx>
          <c:spPr>
            <a:solidFill>
              <a:srgbClr val="FF00FF"/>
            </a:solidFill>
            <a:ln w="12689">
              <a:solidFill>
                <a:srgbClr val="000000"/>
              </a:solidFill>
              <a:prstDash val="solid"/>
            </a:ln>
          </c:spPr>
          <c:invertIfNegative val="0"/>
          <c:dLbls>
            <c:spPr>
              <a:noFill/>
              <a:ln w="25378">
                <a:noFill/>
              </a:ln>
            </c:spPr>
            <c:txPr>
              <a:bodyPr/>
              <a:lstStyle/>
              <a:p>
                <a:pPr>
                  <a:defRPr sz="799"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Sheet1!$B$3:$B$3</c:f>
              <c:numCache>
                <c:formatCode>General</c:formatCode>
                <c:ptCount val="1"/>
                <c:pt idx="0">
                  <c:v>6</c:v>
                </c:pt>
              </c:numCache>
            </c:numRef>
          </c:val>
          <c:extLst>
            <c:ext xmlns:c16="http://schemas.microsoft.com/office/drawing/2014/chart" uri="{C3380CC4-5D6E-409C-BE32-E72D297353CC}">
              <c16:uniqueId val="{00000001-0A8D-4546-BA09-CAB0C39D504C}"/>
            </c:ext>
          </c:extLst>
        </c:ser>
        <c:dLbls>
          <c:showLegendKey val="0"/>
          <c:showVal val="0"/>
          <c:showCatName val="0"/>
          <c:showSerName val="0"/>
          <c:showPercent val="0"/>
          <c:showBubbleSize val="0"/>
        </c:dLbls>
        <c:gapWidth val="150"/>
        <c:axId val="173839104"/>
        <c:axId val="173840640"/>
      </c:barChart>
      <c:catAx>
        <c:axId val="173839104"/>
        <c:scaling>
          <c:orientation val="minMax"/>
        </c:scaling>
        <c:delete val="0"/>
        <c:axPos val="b"/>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u-RU"/>
          </a:p>
        </c:txPr>
        <c:crossAx val="173840640"/>
        <c:crosses val="autoZero"/>
        <c:auto val="1"/>
        <c:lblAlgn val="ctr"/>
        <c:lblOffset val="100"/>
        <c:tickLblSkip val="1"/>
        <c:tickMarkSkip val="1"/>
        <c:noMultiLvlLbl val="0"/>
      </c:catAx>
      <c:valAx>
        <c:axId val="173840640"/>
        <c:scaling>
          <c:orientation val="minMax"/>
        </c:scaling>
        <c:delete val="0"/>
        <c:axPos val="l"/>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u-RU"/>
          </a:p>
        </c:txPr>
        <c:crossAx val="173839104"/>
        <c:crosses val="autoZero"/>
        <c:crossBetween val="between"/>
      </c:valAx>
      <c:spPr>
        <a:solidFill>
          <a:srgbClr val="C0C0C0"/>
        </a:solidFill>
        <a:ln w="12689">
          <a:solidFill>
            <a:srgbClr val="808080"/>
          </a:solidFill>
          <a:prstDash val="solid"/>
        </a:ln>
      </c:spPr>
    </c:plotArea>
    <c:legend>
      <c:legendPos val="r"/>
      <c:layout>
        <c:manualLayout>
          <c:xMode val="edge"/>
          <c:yMode val="edge"/>
          <c:x val="0.64658634538152548"/>
          <c:y val="0.40465116279069768"/>
          <c:w val="0.33734939759037308"/>
          <c:h val="0.18139534883721792"/>
        </c:manualLayout>
      </c:layout>
      <c:overlay val="0"/>
      <c:spPr>
        <a:solidFill>
          <a:srgbClr val="FFFFFF"/>
        </a:solidFill>
        <a:ln w="3172">
          <a:solidFill>
            <a:srgbClr val="000000"/>
          </a:solidFill>
          <a:prstDash val="solid"/>
        </a:ln>
      </c:spPr>
      <c:txPr>
        <a:bodyPr/>
        <a:lstStyle/>
        <a:p>
          <a:pPr>
            <a:defRPr sz="734"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799"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033755274261607"/>
          <c:y val="8.6206896551724227E-2"/>
          <c:w val="0.43459915611814343"/>
          <c:h val="0.81896551724139599"/>
        </c:manualLayout>
      </c:layout>
      <c:barChart>
        <c:barDir val="col"/>
        <c:grouping val="clustered"/>
        <c:varyColors val="0"/>
        <c:ser>
          <c:idx val="0"/>
          <c:order val="0"/>
          <c:tx>
            <c:strRef>
              <c:f>Sheet1!$A$2</c:f>
              <c:strCache>
                <c:ptCount val="1"/>
                <c:pt idx="0">
                  <c:v>другие национальности (татары, чуваши, мордва, удмурты и другие)</c:v>
                </c:pt>
              </c:strCache>
            </c:strRef>
          </c:tx>
          <c:spPr>
            <a:solidFill>
              <a:srgbClr val="00FFFF"/>
            </a:solidFill>
            <a:ln w="12724">
              <a:solidFill>
                <a:srgbClr val="000000"/>
              </a:solidFill>
              <a:prstDash val="solid"/>
            </a:ln>
          </c:spPr>
          <c:invertIfNegative val="0"/>
          <c:dLbls>
            <c:spPr>
              <a:noFill/>
              <a:ln w="25447">
                <a:noFill/>
              </a:ln>
            </c:spPr>
            <c:txPr>
              <a:bodyPr/>
              <a:lstStyle/>
              <a:p>
                <a:pPr>
                  <a:defRPr sz="8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General</c:formatCode>
                <c:ptCount val="1"/>
                <c:pt idx="0">
                  <c:v>11</c:v>
                </c:pt>
              </c:numCache>
            </c:numRef>
          </c:val>
          <c:extLst>
            <c:ext xmlns:c16="http://schemas.microsoft.com/office/drawing/2014/chart" uri="{C3380CC4-5D6E-409C-BE32-E72D297353CC}">
              <c16:uniqueId val="{00000000-C16B-423E-AD94-86E376404526}"/>
            </c:ext>
          </c:extLst>
        </c:ser>
        <c:ser>
          <c:idx val="1"/>
          <c:order val="1"/>
          <c:tx>
            <c:strRef>
              <c:f>Sheet1!$A$3</c:f>
              <c:strCache>
                <c:ptCount val="1"/>
                <c:pt idx="0">
                  <c:v>русские</c:v>
                </c:pt>
              </c:strCache>
            </c:strRef>
          </c:tx>
          <c:spPr>
            <a:solidFill>
              <a:srgbClr val="FF00FF"/>
            </a:solidFill>
            <a:ln w="12724">
              <a:solidFill>
                <a:srgbClr val="000000"/>
              </a:solidFill>
              <a:prstDash val="solid"/>
            </a:ln>
          </c:spPr>
          <c:invertIfNegative val="0"/>
          <c:dLbls>
            <c:spPr>
              <a:noFill/>
              <a:ln w="25447">
                <a:noFill/>
              </a:ln>
            </c:spPr>
            <c:txPr>
              <a:bodyPr/>
              <a:lstStyle/>
              <a:p>
                <a:pPr>
                  <a:defRPr sz="8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Sheet1!$B$3:$B$3</c:f>
              <c:numCache>
                <c:formatCode>General</c:formatCode>
                <c:ptCount val="1"/>
                <c:pt idx="0">
                  <c:v>89</c:v>
                </c:pt>
              </c:numCache>
            </c:numRef>
          </c:val>
          <c:extLst>
            <c:ext xmlns:c16="http://schemas.microsoft.com/office/drawing/2014/chart" uri="{C3380CC4-5D6E-409C-BE32-E72D297353CC}">
              <c16:uniqueId val="{00000001-C16B-423E-AD94-86E376404526}"/>
            </c:ext>
          </c:extLst>
        </c:ser>
        <c:dLbls>
          <c:showLegendKey val="0"/>
          <c:showVal val="0"/>
          <c:showCatName val="0"/>
          <c:showSerName val="0"/>
          <c:showPercent val="0"/>
          <c:showBubbleSize val="0"/>
        </c:dLbls>
        <c:gapWidth val="150"/>
        <c:axId val="131808256"/>
        <c:axId val="131810048"/>
      </c:barChart>
      <c:catAx>
        <c:axId val="131808256"/>
        <c:scaling>
          <c:orientation val="minMax"/>
        </c:scaling>
        <c:delete val="0"/>
        <c:axPos val="b"/>
        <c:majorGridlines>
          <c:spPr>
            <a:ln w="3181">
              <a:solidFill>
                <a:srgbClr val="000000"/>
              </a:solidFill>
              <a:prstDash val="solid"/>
            </a:ln>
          </c:spPr>
        </c:majorGridlines>
        <c:numFmt formatCode="General" sourceLinked="1"/>
        <c:majorTickMark val="out"/>
        <c:minorTickMark val="none"/>
        <c:tickLblPos val="nextTo"/>
        <c:spPr>
          <a:ln w="3181">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ru-RU"/>
          </a:p>
        </c:txPr>
        <c:crossAx val="131810048"/>
        <c:crosses val="autoZero"/>
        <c:auto val="1"/>
        <c:lblAlgn val="ctr"/>
        <c:lblOffset val="100"/>
        <c:tickLblSkip val="1"/>
        <c:tickMarkSkip val="1"/>
        <c:noMultiLvlLbl val="0"/>
      </c:catAx>
      <c:valAx>
        <c:axId val="131810048"/>
        <c:scaling>
          <c:orientation val="minMax"/>
        </c:scaling>
        <c:delete val="0"/>
        <c:axPos val="l"/>
        <c:majorGridlines>
          <c:spPr>
            <a:ln w="3181">
              <a:solidFill>
                <a:srgbClr val="000000"/>
              </a:solidFill>
              <a:prstDash val="solid"/>
            </a:ln>
          </c:spPr>
        </c:majorGridlines>
        <c:numFmt formatCode="General" sourceLinked="1"/>
        <c:majorTickMark val="out"/>
        <c:minorTickMark val="none"/>
        <c:tickLblPos val="nextTo"/>
        <c:spPr>
          <a:ln w="3181">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ru-RU"/>
          </a:p>
        </c:txPr>
        <c:crossAx val="131808256"/>
        <c:crosses val="autoZero"/>
        <c:crossBetween val="between"/>
      </c:valAx>
      <c:spPr>
        <a:solidFill>
          <a:srgbClr val="C0C0C0"/>
        </a:solidFill>
        <a:ln w="12724">
          <a:solidFill>
            <a:srgbClr val="808080"/>
          </a:solidFill>
          <a:prstDash val="solid"/>
        </a:ln>
      </c:spPr>
    </c:plotArea>
    <c:legend>
      <c:legendPos val="r"/>
      <c:layout>
        <c:manualLayout>
          <c:xMode val="edge"/>
          <c:yMode val="edge"/>
          <c:x val="0.64135021097046463"/>
          <c:y val="0.1120689655172414"/>
          <c:w val="0.34177215189873422"/>
          <c:h val="0.77155172413793049"/>
        </c:manualLayout>
      </c:layout>
      <c:overlay val="0"/>
      <c:spPr>
        <a:solidFill>
          <a:srgbClr val="FFFFFF"/>
        </a:solidFill>
        <a:ln w="3181">
          <a:solidFill>
            <a:srgbClr val="000000"/>
          </a:solidFill>
          <a:prstDash val="solid"/>
        </a:ln>
      </c:spPr>
      <c:txPr>
        <a:bodyPr/>
        <a:lstStyle/>
        <a:p>
          <a:pPr>
            <a:defRPr sz="736"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1"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95910780669144"/>
          <c:y val="8.6206896551724227E-2"/>
          <c:w val="0.52416356877320625"/>
          <c:h val="0.75431034482758619"/>
        </c:manualLayout>
      </c:layout>
      <c:barChart>
        <c:barDir val="col"/>
        <c:grouping val="clustered"/>
        <c:varyColors val="0"/>
        <c:ser>
          <c:idx val="0"/>
          <c:order val="0"/>
          <c:tx>
            <c:strRef>
              <c:f>Sheet1!$A$2</c:f>
              <c:strCache>
                <c:ptCount val="1"/>
                <c:pt idx="0">
                  <c:v>высшее</c:v>
                </c:pt>
              </c:strCache>
            </c:strRef>
          </c:tx>
          <c:spPr>
            <a:solidFill>
              <a:srgbClr val="FF00FF"/>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папы</c:v>
                </c:pt>
              </c:strCache>
            </c:strRef>
          </c:cat>
          <c:val>
            <c:numRef>
              <c:f>Sheet1!$B$2:$B$2</c:f>
              <c:numCache>
                <c:formatCode>General</c:formatCode>
                <c:ptCount val="1"/>
                <c:pt idx="0">
                  <c:v>8</c:v>
                </c:pt>
              </c:numCache>
            </c:numRef>
          </c:val>
          <c:extLst>
            <c:ext xmlns:c16="http://schemas.microsoft.com/office/drawing/2014/chart" uri="{C3380CC4-5D6E-409C-BE32-E72D297353CC}">
              <c16:uniqueId val="{00000000-7EF4-413C-B394-1F5955B18ED5}"/>
            </c:ext>
          </c:extLst>
        </c:ser>
        <c:ser>
          <c:idx val="3"/>
          <c:order val="1"/>
          <c:tx>
            <c:strRef>
              <c:f>Sheet1!$A$3</c:f>
              <c:strCache>
                <c:ptCount val="1"/>
                <c:pt idx="0">
                  <c:v>средне - специальное</c:v>
                </c:pt>
              </c:strCache>
            </c:strRef>
          </c:tx>
          <c:spPr>
            <a:solidFill>
              <a:srgbClr val="00FFFF"/>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папы</c:v>
                </c:pt>
              </c:strCache>
            </c:strRef>
          </c:cat>
          <c:val>
            <c:numRef>
              <c:f>Sheet1!$B$3:$B$3</c:f>
              <c:numCache>
                <c:formatCode>General</c:formatCode>
                <c:ptCount val="1"/>
                <c:pt idx="0">
                  <c:v>64</c:v>
                </c:pt>
              </c:numCache>
            </c:numRef>
          </c:val>
          <c:extLst>
            <c:ext xmlns:c16="http://schemas.microsoft.com/office/drawing/2014/chart" uri="{C3380CC4-5D6E-409C-BE32-E72D297353CC}">
              <c16:uniqueId val="{00000001-7EF4-413C-B394-1F5955B18ED5}"/>
            </c:ext>
          </c:extLst>
        </c:ser>
        <c:ser>
          <c:idx val="4"/>
          <c:order val="2"/>
          <c:tx>
            <c:strRef>
              <c:f>Sheet1!$A$4</c:f>
              <c:strCache>
                <c:ptCount val="1"/>
                <c:pt idx="0">
                  <c:v>среднее</c:v>
                </c:pt>
              </c:strCache>
            </c:strRef>
          </c:tx>
          <c:spPr>
            <a:solidFill>
              <a:srgbClr val="00FF00"/>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папы</c:v>
                </c:pt>
              </c:strCache>
            </c:strRef>
          </c:cat>
          <c:val>
            <c:numRef>
              <c:f>Sheet1!$B$4:$B$4</c:f>
              <c:numCache>
                <c:formatCode>General</c:formatCode>
                <c:ptCount val="1"/>
                <c:pt idx="0">
                  <c:v>20</c:v>
                </c:pt>
              </c:numCache>
            </c:numRef>
          </c:val>
          <c:extLst>
            <c:ext xmlns:c16="http://schemas.microsoft.com/office/drawing/2014/chart" uri="{C3380CC4-5D6E-409C-BE32-E72D297353CC}">
              <c16:uniqueId val="{00000002-7EF4-413C-B394-1F5955B18ED5}"/>
            </c:ext>
          </c:extLst>
        </c:ser>
        <c:ser>
          <c:idx val="1"/>
          <c:order val="3"/>
          <c:tx>
            <c:strRef>
              <c:f>Sheet1!$A$5</c:f>
              <c:strCache>
                <c:ptCount val="1"/>
                <c:pt idx="0">
                  <c:v>не полное среднее</c:v>
                </c:pt>
              </c:strCache>
            </c:strRef>
          </c:tx>
          <c:spPr>
            <a:solidFill>
              <a:srgbClr val="FFFF00"/>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папы</c:v>
                </c:pt>
              </c:strCache>
            </c:strRef>
          </c:cat>
          <c:val>
            <c:numRef>
              <c:f>Sheet1!$B$5:$B$5</c:f>
              <c:numCache>
                <c:formatCode>General</c:formatCode>
                <c:ptCount val="1"/>
                <c:pt idx="0">
                  <c:v>8</c:v>
                </c:pt>
              </c:numCache>
            </c:numRef>
          </c:val>
          <c:extLst>
            <c:ext xmlns:c16="http://schemas.microsoft.com/office/drawing/2014/chart" uri="{C3380CC4-5D6E-409C-BE32-E72D297353CC}">
              <c16:uniqueId val="{00000003-7EF4-413C-B394-1F5955B18ED5}"/>
            </c:ext>
          </c:extLst>
        </c:ser>
        <c:dLbls>
          <c:showLegendKey val="0"/>
          <c:showVal val="0"/>
          <c:showCatName val="0"/>
          <c:showSerName val="0"/>
          <c:showPercent val="0"/>
          <c:showBubbleSize val="0"/>
        </c:dLbls>
        <c:gapWidth val="150"/>
        <c:axId val="80813056"/>
        <c:axId val="80831232"/>
      </c:barChart>
      <c:catAx>
        <c:axId val="80813056"/>
        <c:scaling>
          <c:orientation val="minMax"/>
        </c:scaling>
        <c:delete val="0"/>
        <c:axPos val="b"/>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80831232"/>
        <c:crosses val="autoZero"/>
        <c:auto val="1"/>
        <c:lblAlgn val="ctr"/>
        <c:lblOffset val="100"/>
        <c:tickLblSkip val="1"/>
        <c:tickMarkSkip val="1"/>
        <c:noMultiLvlLbl val="0"/>
      </c:catAx>
      <c:valAx>
        <c:axId val="80831232"/>
        <c:scaling>
          <c:orientation val="minMax"/>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80813056"/>
        <c:crosses val="autoZero"/>
        <c:crossBetween val="between"/>
      </c:valAx>
      <c:spPr>
        <a:solidFill>
          <a:srgbClr val="C0C0C0"/>
        </a:solidFill>
        <a:ln w="12703">
          <a:solidFill>
            <a:srgbClr val="808080"/>
          </a:solidFill>
          <a:prstDash val="solid"/>
        </a:ln>
      </c:spPr>
    </c:plotArea>
    <c:legend>
      <c:legendPos val="r"/>
      <c:layout>
        <c:manualLayout>
          <c:xMode val="edge"/>
          <c:yMode val="edge"/>
          <c:x val="0.68401486988847582"/>
          <c:y val="0.17672413793103744"/>
          <c:w val="0.30111524163568781"/>
          <c:h val="0.57327586206896564"/>
        </c:manualLayout>
      </c:layout>
      <c:overlay val="0"/>
      <c:spPr>
        <a:solidFill>
          <a:srgbClr val="FFFFFF"/>
        </a:solidFill>
        <a:ln w="3176">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46543778802695"/>
          <c:y val="8.6206896551724227E-2"/>
          <c:w val="0.46082949308757187"/>
          <c:h val="0.75431034482758619"/>
        </c:manualLayout>
      </c:layout>
      <c:barChart>
        <c:barDir val="col"/>
        <c:grouping val="clustered"/>
        <c:varyColors val="0"/>
        <c:ser>
          <c:idx val="0"/>
          <c:order val="0"/>
          <c:tx>
            <c:strRef>
              <c:f>Sheet1!$A$2</c:f>
              <c:strCache>
                <c:ptCount val="1"/>
                <c:pt idx="0">
                  <c:v>не полные</c:v>
                </c:pt>
              </c:strCache>
            </c:strRef>
          </c:tx>
          <c:spPr>
            <a:solidFill>
              <a:srgbClr val="00FFFF"/>
            </a:solidFill>
            <a:ln w="12700">
              <a:solidFill>
                <a:srgbClr val="000000"/>
              </a:solidFill>
              <a:prstDash val="solid"/>
            </a:ln>
          </c:spPr>
          <c:invertIfNegative val="0"/>
          <c:dLbls>
            <c:spPr>
              <a:noFill/>
              <a:ln w="25399">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состав семьи</c:v>
                </c:pt>
              </c:strCache>
            </c:strRef>
          </c:cat>
          <c:val>
            <c:numRef>
              <c:f>Sheet1!$B$2:$B$2</c:f>
              <c:numCache>
                <c:formatCode>General</c:formatCode>
                <c:ptCount val="1"/>
                <c:pt idx="0">
                  <c:v>22</c:v>
                </c:pt>
              </c:numCache>
            </c:numRef>
          </c:val>
          <c:extLst>
            <c:ext xmlns:c16="http://schemas.microsoft.com/office/drawing/2014/chart" uri="{C3380CC4-5D6E-409C-BE32-E72D297353CC}">
              <c16:uniqueId val="{00000000-BD69-444E-98A2-17E14B9BD7B1}"/>
            </c:ext>
          </c:extLst>
        </c:ser>
        <c:ser>
          <c:idx val="1"/>
          <c:order val="1"/>
          <c:tx>
            <c:strRef>
              <c:f>Sheet1!$A$3</c:f>
              <c:strCache>
                <c:ptCount val="1"/>
                <c:pt idx="0">
                  <c:v>полные</c:v>
                </c:pt>
              </c:strCache>
            </c:strRef>
          </c:tx>
          <c:spPr>
            <a:solidFill>
              <a:srgbClr val="FF00FF"/>
            </a:solidFill>
            <a:ln w="12700">
              <a:solidFill>
                <a:srgbClr val="000000"/>
              </a:solidFill>
              <a:prstDash val="solid"/>
            </a:ln>
          </c:spPr>
          <c:invertIfNegative val="0"/>
          <c:dLbls>
            <c:spPr>
              <a:noFill/>
              <a:ln w="25399">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состав семьи</c:v>
                </c:pt>
              </c:strCache>
            </c:strRef>
          </c:cat>
          <c:val>
            <c:numRef>
              <c:f>Sheet1!$B$3:$B$3</c:f>
              <c:numCache>
                <c:formatCode>General</c:formatCode>
                <c:ptCount val="1"/>
                <c:pt idx="0">
                  <c:v>78</c:v>
                </c:pt>
              </c:numCache>
            </c:numRef>
          </c:val>
          <c:extLst>
            <c:ext xmlns:c16="http://schemas.microsoft.com/office/drawing/2014/chart" uri="{C3380CC4-5D6E-409C-BE32-E72D297353CC}">
              <c16:uniqueId val="{00000001-BD69-444E-98A2-17E14B9BD7B1}"/>
            </c:ext>
          </c:extLst>
        </c:ser>
        <c:dLbls>
          <c:showLegendKey val="0"/>
          <c:showVal val="0"/>
          <c:showCatName val="0"/>
          <c:showSerName val="0"/>
          <c:showPercent val="0"/>
          <c:showBubbleSize val="0"/>
        </c:dLbls>
        <c:gapWidth val="150"/>
        <c:axId val="81159680"/>
        <c:axId val="81161216"/>
      </c:barChart>
      <c:catAx>
        <c:axId val="81159680"/>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81161216"/>
        <c:crosses val="autoZero"/>
        <c:auto val="1"/>
        <c:lblAlgn val="ctr"/>
        <c:lblOffset val="100"/>
        <c:tickLblSkip val="1"/>
        <c:tickMarkSkip val="1"/>
        <c:noMultiLvlLbl val="0"/>
      </c:catAx>
      <c:valAx>
        <c:axId val="8116121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81159680"/>
        <c:crosses val="autoZero"/>
        <c:crossBetween val="between"/>
      </c:valAx>
      <c:spPr>
        <a:solidFill>
          <a:srgbClr val="C0C0C0"/>
        </a:solidFill>
        <a:ln w="12700">
          <a:solidFill>
            <a:srgbClr val="808080"/>
          </a:solidFill>
          <a:prstDash val="solid"/>
        </a:ln>
      </c:spPr>
    </c:plotArea>
    <c:legend>
      <c:legendPos val="r"/>
      <c:layout>
        <c:manualLayout>
          <c:xMode val="edge"/>
          <c:yMode val="edge"/>
          <c:x val="0.65898617511520741"/>
          <c:y val="0.37931034482759618"/>
          <c:w val="0.32258064516130203"/>
          <c:h val="0.16810344827586221"/>
        </c:manualLayout>
      </c:layout>
      <c:overlay val="0"/>
      <c:spPr>
        <a:solidFill>
          <a:srgbClr val="FFFFFF"/>
        </a:solid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4822134387352"/>
          <c:y val="8.6206896551724227E-2"/>
          <c:w val="0.5810276679841897"/>
          <c:h val="0.68965517241382857"/>
        </c:manualLayout>
      </c:layout>
      <c:barChart>
        <c:barDir val="col"/>
        <c:grouping val="clustered"/>
        <c:varyColors val="0"/>
        <c:ser>
          <c:idx val="0"/>
          <c:order val="0"/>
          <c:tx>
            <c:strRef>
              <c:f>Sheet1!$A$2</c:f>
              <c:strCache>
                <c:ptCount val="1"/>
                <c:pt idx="0">
                  <c:v>низкое</c:v>
                </c:pt>
              </c:strCache>
            </c:strRef>
          </c:tx>
          <c:spPr>
            <a:solidFill>
              <a:srgbClr val="00FFFF"/>
            </a:solidFill>
            <a:ln w="12710">
              <a:solidFill>
                <a:srgbClr val="000000"/>
              </a:solidFill>
              <a:prstDash val="solid"/>
            </a:ln>
          </c:spPr>
          <c:invertIfNegative val="0"/>
          <c:dLbls>
            <c:spPr>
              <a:noFill/>
              <a:ln w="25419">
                <a:noFill/>
              </a:ln>
            </c:spPr>
            <c:txPr>
              <a:bodyPr/>
              <a:lstStyle/>
              <a:p>
                <a:pPr>
                  <a:defRPr sz="8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экономическое положение семьи</c:v>
                </c:pt>
              </c:strCache>
            </c:strRef>
          </c:cat>
          <c:val>
            <c:numRef>
              <c:f>Sheet1!$B$2:$B$2</c:f>
              <c:numCache>
                <c:formatCode>General</c:formatCode>
                <c:ptCount val="1"/>
                <c:pt idx="0">
                  <c:v>14</c:v>
                </c:pt>
              </c:numCache>
            </c:numRef>
          </c:val>
          <c:extLst>
            <c:ext xmlns:c16="http://schemas.microsoft.com/office/drawing/2014/chart" uri="{C3380CC4-5D6E-409C-BE32-E72D297353CC}">
              <c16:uniqueId val="{00000000-B259-48CB-8C53-57A0C92756C4}"/>
            </c:ext>
          </c:extLst>
        </c:ser>
        <c:ser>
          <c:idx val="3"/>
          <c:order val="1"/>
          <c:tx>
            <c:strRef>
              <c:f>Sheet1!$A$3</c:f>
              <c:strCache>
                <c:ptCount val="1"/>
                <c:pt idx="0">
                  <c:v>среднее</c:v>
                </c:pt>
              </c:strCache>
            </c:strRef>
          </c:tx>
          <c:spPr>
            <a:solidFill>
              <a:srgbClr val="CCFFFF"/>
            </a:solidFill>
            <a:ln w="12710">
              <a:solidFill>
                <a:srgbClr val="000000"/>
              </a:solidFill>
              <a:prstDash val="solid"/>
            </a:ln>
          </c:spPr>
          <c:invertIfNegative val="0"/>
          <c:dPt>
            <c:idx val="0"/>
            <c:invertIfNegative val="0"/>
            <c:bubble3D val="0"/>
            <c:spPr>
              <a:solidFill>
                <a:srgbClr val="FFFF99"/>
              </a:solidFill>
              <a:ln w="12710">
                <a:solidFill>
                  <a:srgbClr val="000000"/>
                </a:solidFill>
                <a:prstDash val="solid"/>
              </a:ln>
            </c:spPr>
            <c:extLst>
              <c:ext xmlns:c16="http://schemas.microsoft.com/office/drawing/2014/chart" uri="{C3380CC4-5D6E-409C-BE32-E72D297353CC}">
                <c16:uniqueId val="{00000001-B259-48CB-8C53-57A0C92756C4}"/>
              </c:ext>
            </c:extLst>
          </c:dPt>
          <c:dLbls>
            <c:spPr>
              <a:noFill/>
              <a:ln w="25419">
                <a:noFill/>
              </a:ln>
            </c:spPr>
            <c:txPr>
              <a:bodyPr/>
              <a:lstStyle/>
              <a:p>
                <a:pPr>
                  <a:defRPr sz="8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экономическое положение семьи</c:v>
                </c:pt>
              </c:strCache>
            </c:strRef>
          </c:cat>
          <c:val>
            <c:numRef>
              <c:f>Sheet1!$B$3:$B$3</c:f>
              <c:numCache>
                <c:formatCode>General</c:formatCode>
                <c:ptCount val="1"/>
                <c:pt idx="0">
                  <c:v>83</c:v>
                </c:pt>
              </c:numCache>
            </c:numRef>
          </c:val>
          <c:extLst>
            <c:ext xmlns:c16="http://schemas.microsoft.com/office/drawing/2014/chart" uri="{C3380CC4-5D6E-409C-BE32-E72D297353CC}">
              <c16:uniqueId val="{00000002-B259-48CB-8C53-57A0C92756C4}"/>
            </c:ext>
          </c:extLst>
        </c:ser>
        <c:ser>
          <c:idx val="1"/>
          <c:order val="2"/>
          <c:tx>
            <c:strRef>
              <c:f>Sheet1!$A$4</c:f>
              <c:strCache>
                <c:ptCount val="1"/>
                <c:pt idx="0">
                  <c:v>высокое</c:v>
                </c:pt>
              </c:strCache>
            </c:strRef>
          </c:tx>
          <c:spPr>
            <a:solidFill>
              <a:srgbClr val="FF00FF"/>
            </a:solidFill>
            <a:ln w="12710">
              <a:solidFill>
                <a:srgbClr val="000000"/>
              </a:solidFill>
              <a:prstDash val="solid"/>
            </a:ln>
          </c:spPr>
          <c:invertIfNegative val="0"/>
          <c:dLbls>
            <c:spPr>
              <a:noFill/>
              <a:ln w="25419">
                <a:noFill/>
              </a:ln>
            </c:spPr>
            <c:txPr>
              <a:bodyPr/>
              <a:lstStyle/>
              <a:p>
                <a:pPr>
                  <a:defRPr sz="8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экономическое положение семьи</c:v>
                </c:pt>
              </c:strCache>
            </c:strRef>
          </c:cat>
          <c:val>
            <c:numRef>
              <c:f>Sheet1!$B$4:$B$4</c:f>
              <c:numCache>
                <c:formatCode>General</c:formatCode>
                <c:ptCount val="1"/>
                <c:pt idx="0">
                  <c:v>3</c:v>
                </c:pt>
              </c:numCache>
            </c:numRef>
          </c:val>
          <c:extLst>
            <c:ext xmlns:c16="http://schemas.microsoft.com/office/drawing/2014/chart" uri="{C3380CC4-5D6E-409C-BE32-E72D297353CC}">
              <c16:uniqueId val="{00000003-B259-48CB-8C53-57A0C92756C4}"/>
            </c:ext>
          </c:extLst>
        </c:ser>
        <c:dLbls>
          <c:showLegendKey val="0"/>
          <c:showVal val="0"/>
          <c:showCatName val="0"/>
          <c:showSerName val="0"/>
          <c:showPercent val="0"/>
          <c:showBubbleSize val="0"/>
        </c:dLbls>
        <c:gapWidth val="150"/>
        <c:axId val="101942784"/>
        <c:axId val="101944320"/>
      </c:barChart>
      <c:catAx>
        <c:axId val="101942784"/>
        <c:scaling>
          <c:orientation val="minMax"/>
        </c:scaling>
        <c:delete val="0"/>
        <c:axPos val="b"/>
        <c:majorGridlines>
          <c:spPr>
            <a:ln w="3177">
              <a:solidFill>
                <a:srgbClr val="000000"/>
              </a:solidFill>
              <a:prstDash val="solid"/>
            </a:ln>
          </c:spPr>
        </c:majorGridlines>
        <c:numFmt formatCode="General" sourceLinked="1"/>
        <c:majorTickMark val="out"/>
        <c:minorTickMark val="none"/>
        <c:tickLblPos val="nextTo"/>
        <c:spPr>
          <a:ln w="3177">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ru-RU"/>
          </a:p>
        </c:txPr>
        <c:crossAx val="101944320"/>
        <c:crosses val="autoZero"/>
        <c:auto val="1"/>
        <c:lblAlgn val="ctr"/>
        <c:lblOffset val="100"/>
        <c:tickLblSkip val="1"/>
        <c:tickMarkSkip val="1"/>
        <c:noMultiLvlLbl val="0"/>
      </c:catAx>
      <c:valAx>
        <c:axId val="101944320"/>
        <c:scaling>
          <c:orientation val="minMax"/>
        </c:scaling>
        <c:delete val="0"/>
        <c:axPos val="l"/>
        <c:majorGridlines>
          <c:spPr>
            <a:ln w="3177">
              <a:solidFill>
                <a:srgbClr val="000000"/>
              </a:solidFill>
              <a:prstDash val="solid"/>
            </a:ln>
          </c:spPr>
        </c:majorGridlines>
        <c:numFmt formatCode="General" sourceLinked="1"/>
        <c:majorTickMark val="out"/>
        <c:minorTickMark val="none"/>
        <c:tickLblPos val="nextTo"/>
        <c:spPr>
          <a:ln w="3177">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ru-RU"/>
          </a:p>
        </c:txPr>
        <c:crossAx val="101942784"/>
        <c:crosses val="autoZero"/>
        <c:crossBetween val="between"/>
      </c:valAx>
      <c:spPr>
        <a:solidFill>
          <a:srgbClr val="C0C0C0"/>
        </a:solidFill>
        <a:ln w="12710">
          <a:solidFill>
            <a:srgbClr val="808080"/>
          </a:solidFill>
          <a:prstDash val="solid"/>
        </a:ln>
      </c:spPr>
    </c:plotArea>
    <c:legend>
      <c:legendPos val="r"/>
      <c:layout>
        <c:manualLayout>
          <c:xMode val="edge"/>
          <c:yMode val="edge"/>
          <c:x val="0.75098814229250621"/>
          <c:y val="0.30603448275862088"/>
          <c:w val="0.23320158102766841"/>
          <c:h val="0.25"/>
        </c:manualLayout>
      </c:layout>
      <c:overlay val="0"/>
      <c:spPr>
        <a:solidFill>
          <a:srgbClr val="FFFFFF"/>
        </a:solidFill>
        <a:ln w="3177">
          <a:solidFill>
            <a:srgbClr val="000000"/>
          </a:solidFill>
          <a:prstDash val="solid"/>
        </a:ln>
      </c:spPr>
      <c:txPr>
        <a:bodyPr/>
        <a:lstStyle/>
        <a:p>
          <a:pPr>
            <a:defRPr sz="736"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1" b="1" i="0" u="none" strike="noStrike" baseline="0">
          <a:solidFill>
            <a:srgbClr val="000000"/>
          </a:solidFill>
          <a:latin typeface="Calibri"/>
          <a:ea typeface="Calibri"/>
          <a:cs typeface="Calibri"/>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41767068273092"/>
          <c:y val="9.3023255813953501E-2"/>
          <c:w val="0.49799196787149697"/>
          <c:h val="0.8046511627906977"/>
        </c:manualLayout>
      </c:layout>
      <c:barChart>
        <c:barDir val="col"/>
        <c:grouping val="clustered"/>
        <c:varyColors val="0"/>
        <c:ser>
          <c:idx val="0"/>
          <c:order val="0"/>
          <c:tx>
            <c:strRef>
              <c:f>Sheet1!$A$2</c:f>
              <c:strCache>
                <c:ptCount val="1"/>
                <c:pt idx="0">
                  <c:v>опекуны</c:v>
                </c:pt>
              </c:strCache>
            </c:strRef>
          </c:tx>
          <c:spPr>
            <a:solidFill>
              <a:srgbClr val="00FFFF"/>
            </a:solidFill>
            <a:ln w="12689">
              <a:solidFill>
                <a:srgbClr val="000000"/>
              </a:solidFill>
              <a:prstDash val="solid"/>
            </a:ln>
          </c:spPr>
          <c:invertIfNegative val="0"/>
          <c:dLbls>
            <c:spPr>
              <a:noFill/>
              <a:ln w="25378">
                <a:noFill/>
              </a:ln>
            </c:spPr>
            <c:txPr>
              <a:bodyPr/>
              <a:lstStyle/>
              <a:p>
                <a:pPr>
                  <a:defRPr sz="799"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General</c:formatCode>
                <c:ptCount val="1"/>
                <c:pt idx="0">
                  <c:v>0.4</c:v>
                </c:pt>
              </c:numCache>
            </c:numRef>
          </c:val>
          <c:extLst>
            <c:ext xmlns:c16="http://schemas.microsoft.com/office/drawing/2014/chart" uri="{C3380CC4-5D6E-409C-BE32-E72D297353CC}">
              <c16:uniqueId val="{00000000-4066-4C2B-9ED9-07DBDE43290D}"/>
            </c:ext>
          </c:extLst>
        </c:ser>
        <c:ser>
          <c:idx val="1"/>
          <c:order val="1"/>
          <c:tx>
            <c:strRef>
              <c:f>Sheet1!$A$3</c:f>
              <c:strCache>
                <c:ptCount val="1"/>
                <c:pt idx="0">
                  <c:v>многодетные</c:v>
                </c:pt>
              </c:strCache>
            </c:strRef>
          </c:tx>
          <c:spPr>
            <a:solidFill>
              <a:srgbClr val="FF00FF"/>
            </a:solidFill>
            <a:ln w="12689">
              <a:solidFill>
                <a:srgbClr val="000000"/>
              </a:solidFill>
              <a:prstDash val="solid"/>
            </a:ln>
          </c:spPr>
          <c:invertIfNegative val="0"/>
          <c:dLbls>
            <c:spPr>
              <a:noFill/>
              <a:ln w="25378">
                <a:noFill/>
              </a:ln>
            </c:spPr>
            <c:txPr>
              <a:bodyPr/>
              <a:lstStyle/>
              <a:p>
                <a:pPr>
                  <a:defRPr sz="799"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Sheet1!$B$3:$B$3</c:f>
              <c:numCache>
                <c:formatCode>General</c:formatCode>
                <c:ptCount val="1"/>
                <c:pt idx="0">
                  <c:v>6</c:v>
                </c:pt>
              </c:numCache>
            </c:numRef>
          </c:val>
          <c:extLst>
            <c:ext xmlns:c16="http://schemas.microsoft.com/office/drawing/2014/chart" uri="{C3380CC4-5D6E-409C-BE32-E72D297353CC}">
              <c16:uniqueId val="{00000001-4066-4C2B-9ED9-07DBDE43290D}"/>
            </c:ext>
          </c:extLst>
        </c:ser>
        <c:dLbls>
          <c:showLegendKey val="0"/>
          <c:showVal val="0"/>
          <c:showCatName val="0"/>
          <c:showSerName val="0"/>
          <c:showPercent val="0"/>
          <c:showBubbleSize val="0"/>
        </c:dLbls>
        <c:gapWidth val="150"/>
        <c:axId val="81088512"/>
        <c:axId val="81090048"/>
      </c:barChart>
      <c:catAx>
        <c:axId val="81088512"/>
        <c:scaling>
          <c:orientation val="minMax"/>
        </c:scaling>
        <c:delete val="0"/>
        <c:axPos val="b"/>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u-RU"/>
          </a:p>
        </c:txPr>
        <c:crossAx val="81090048"/>
        <c:crosses val="autoZero"/>
        <c:auto val="1"/>
        <c:lblAlgn val="ctr"/>
        <c:lblOffset val="100"/>
        <c:tickLblSkip val="1"/>
        <c:tickMarkSkip val="1"/>
        <c:noMultiLvlLbl val="0"/>
      </c:catAx>
      <c:valAx>
        <c:axId val="81090048"/>
        <c:scaling>
          <c:orientation val="minMax"/>
        </c:scaling>
        <c:delete val="0"/>
        <c:axPos val="l"/>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u-RU"/>
          </a:p>
        </c:txPr>
        <c:crossAx val="81088512"/>
        <c:crosses val="autoZero"/>
        <c:crossBetween val="between"/>
      </c:valAx>
      <c:spPr>
        <a:solidFill>
          <a:srgbClr val="C0C0C0"/>
        </a:solidFill>
        <a:ln w="12689">
          <a:solidFill>
            <a:srgbClr val="808080"/>
          </a:solidFill>
          <a:prstDash val="solid"/>
        </a:ln>
      </c:spPr>
    </c:plotArea>
    <c:legend>
      <c:legendPos val="r"/>
      <c:layout>
        <c:manualLayout>
          <c:xMode val="edge"/>
          <c:yMode val="edge"/>
          <c:x val="0.64658634538152548"/>
          <c:y val="0.40465116279069768"/>
          <c:w val="0.33734939759037297"/>
          <c:h val="0.18139534883721781"/>
        </c:manualLayout>
      </c:layout>
      <c:overlay val="0"/>
      <c:spPr>
        <a:solidFill>
          <a:srgbClr val="FFFFFF"/>
        </a:solidFill>
        <a:ln w="3172">
          <a:solidFill>
            <a:srgbClr val="000000"/>
          </a:solidFill>
          <a:prstDash val="solid"/>
        </a:ln>
      </c:spPr>
      <c:txPr>
        <a:bodyPr/>
        <a:lstStyle/>
        <a:p>
          <a:pPr>
            <a:defRPr sz="734"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799" b="1" i="0" u="none" strike="noStrike" baseline="0">
          <a:solidFill>
            <a:srgbClr val="000000"/>
          </a:solidFill>
          <a:latin typeface="Calibri"/>
          <a:ea typeface="Calibri"/>
          <a:cs typeface="Calibri"/>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033755274261607"/>
          <c:y val="8.6206896551724227E-2"/>
          <c:w val="0.43459915611814343"/>
          <c:h val="0.81896551724139577"/>
        </c:manualLayout>
      </c:layout>
      <c:barChart>
        <c:barDir val="col"/>
        <c:grouping val="clustered"/>
        <c:varyColors val="0"/>
        <c:ser>
          <c:idx val="0"/>
          <c:order val="0"/>
          <c:tx>
            <c:strRef>
              <c:f>Sheet1!$A$2</c:f>
              <c:strCache>
                <c:ptCount val="1"/>
                <c:pt idx="0">
                  <c:v>другие национальности (татары, чуваши, мордва, удмурты и другие)</c:v>
                </c:pt>
              </c:strCache>
            </c:strRef>
          </c:tx>
          <c:spPr>
            <a:solidFill>
              <a:srgbClr val="00FFFF"/>
            </a:solidFill>
            <a:ln w="12724">
              <a:solidFill>
                <a:srgbClr val="000000"/>
              </a:solidFill>
              <a:prstDash val="solid"/>
            </a:ln>
          </c:spPr>
          <c:invertIfNegative val="0"/>
          <c:dLbls>
            <c:spPr>
              <a:noFill/>
              <a:ln w="25447">
                <a:noFill/>
              </a:ln>
            </c:spPr>
            <c:txPr>
              <a:bodyPr/>
              <a:lstStyle/>
              <a:p>
                <a:pPr>
                  <a:defRPr sz="8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General</c:formatCode>
                <c:ptCount val="1"/>
                <c:pt idx="0">
                  <c:v>11</c:v>
                </c:pt>
              </c:numCache>
            </c:numRef>
          </c:val>
          <c:extLst>
            <c:ext xmlns:c16="http://schemas.microsoft.com/office/drawing/2014/chart" uri="{C3380CC4-5D6E-409C-BE32-E72D297353CC}">
              <c16:uniqueId val="{00000000-7F67-493E-8785-DC8618A31A1D}"/>
            </c:ext>
          </c:extLst>
        </c:ser>
        <c:ser>
          <c:idx val="1"/>
          <c:order val="1"/>
          <c:tx>
            <c:strRef>
              <c:f>Sheet1!$A$3</c:f>
              <c:strCache>
                <c:ptCount val="1"/>
                <c:pt idx="0">
                  <c:v>русские</c:v>
                </c:pt>
              </c:strCache>
            </c:strRef>
          </c:tx>
          <c:spPr>
            <a:solidFill>
              <a:srgbClr val="FF00FF"/>
            </a:solidFill>
            <a:ln w="12724">
              <a:solidFill>
                <a:srgbClr val="000000"/>
              </a:solidFill>
              <a:prstDash val="solid"/>
            </a:ln>
          </c:spPr>
          <c:invertIfNegative val="0"/>
          <c:dLbls>
            <c:spPr>
              <a:noFill/>
              <a:ln w="25447">
                <a:noFill/>
              </a:ln>
            </c:spPr>
            <c:txPr>
              <a:bodyPr/>
              <a:lstStyle/>
              <a:p>
                <a:pPr>
                  <a:defRPr sz="8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Sheet1!$B$3:$B$3</c:f>
              <c:numCache>
                <c:formatCode>General</c:formatCode>
                <c:ptCount val="1"/>
                <c:pt idx="0">
                  <c:v>89</c:v>
                </c:pt>
              </c:numCache>
            </c:numRef>
          </c:val>
          <c:extLst>
            <c:ext xmlns:c16="http://schemas.microsoft.com/office/drawing/2014/chart" uri="{C3380CC4-5D6E-409C-BE32-E72D297353CC}">
              <c16:uniqueId val="{00000001-7F67-493E-8785-DC8618A31A1D}"/>
            </c:ext>
          </c:extLst>
        </c:ser>
        <c:dLbls>
          <c:showLegendKey val="0"/>
          <c:showVal val="0"/>
          <c:showCatName val="0"/>
          <c:showSerName val="0"/>
          <c:showPercent val="0"/>
          <c:showBubbleSize val="0"/>
        </c:dLbls>
        <c:gapWidth val="150"/>
        <c:axId val="82249984"/>
        <c:axId val="82264064"/>
      </c:barChart>
      <c:catAx>
        <c:axId val="82249984"/>
        <c:scaling>
          <c:orientation val="minMax"/>
        </c:scaling>
        <c:delete val="0"/>
        <c:axPos val="b"/>
        <c:majorGridlines>
          <c:spPr>
            <a:ln w="3181">
              <a:solidFill>
                <a:srgbClr val="000000"/>
              </a:solidFill>
              <a:prstDash val="solid"/>
            </a:ln>
          </c:spPr>
        </c:majorGridlines>
        <c:numFmt formatCode="General" sourceLinked="1"/>
        <c:majorTickMark val="out"/>
        <c:minorTickMark val="none"/>
        <c:tickLblPos val="nextTo"/>
        <c:spPr>
          <a:ln w="3181">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ru-RU"/>
          </a:p>
        </c:txPr>
        <c:crossAx val="82264064"/>
        <c:crosses val="autoZero"/>
        <c:auto val="1"/>
        <c:lblAlgn val="ctr"/>
        <c:lblOffset val="100"/>
        <c:tickLblSkip val="1"/>
        <c:tickMarkSkip val="1"/>
        <c:noMultiLvlLbl val="0"/>
      </c:catAx>
      <c:valAx>
        <c:axId val="82264064"/>
        <c:scaling>
          <c:orientation val="minMax"/>
        </c:scaling>
        <c:delete val="0"/>
        <c:axPos val="l"/>
        <c:majorGridlines>
          <c:spPr>
            <a:ln w="3181">
              <a:solidFill>
                <a:srgbClr val="000000"/>
              </a:solidFill>
              <a:prstDash val="solid"/>
            </a:ln>
          </c:spPr>
        </c:majorGridlines>
        <c:numFmt formatCode="General" sourceLinked="1"/>
        <c:majorTickMark val="out"/>
        <c:minorTickMark val="none"/>
        <c:tickLblPos val="nextTo"/>
        <c:spPr>
          <a:ln w="3181">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ru-RU"/>
          </a:p>
        </c:txPr>
        <c:crossAx val="82249984"/>
        <c:crosses val="autoZero"/>
        <c:crossBetween val="between"/>
      </c:valAx>
      <c:spPr>
        <a:solidFill>
          <a:srgbClr val="C0C0C0"/>
        </a:solidFill>
        <a:ln w="12724">
          <a:solidFill>
            <a:srgbClr val="808080"/>
          </a:solidFill>
          <a:prstDash val="solid"/>
        </a:ln>
      </c:spPr>
    </c:plotArea>
    <c:legend>
      <c:legendPos val="r"/>
      <c:layout>
        <c:manualLayout>
          <c:xMode val="edge"/>
          <c:yMode val="edge"/>
          <c:x val="0.64135021097046463"/>
          <c:y val="0.1120689655172414"/>
          <c:w val="0.34177215189873422"/>
          <c:h val="0.77155172413793049"/>
        </c:manualLayout>
      </c:layout>
      <c:overlay val="0"/>
      <c:spPr>
        <a:solidFill>
          <a:srgbClr val="FFFFFF"/>
        </a:solidFill>
        <a:ln w="3181">
          <a:solidFill>
            <a:srgbClr val="000000"/>
          </a:solidFill>
          <a:prstDash val="solid"/>
        </a:ln>
      </c:spPr>
      <c:txPr>
        <a:bodyPr/>
        <a:lstStyle/>
        <a:p>
          <a:pPr>
            <a:defRPr sz="736"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1" b="1" i="0" u="none" strike="noStrike" baseline="0">
          <a:solidFill>
            <a:srgbClr val="000000"/>
          </a:solidFill>
          <a:latin typeface="Calibri"/>
          <a:ea typeface="Calibri"/>
          <a:cs typeface="Calibri"/>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59322033898305"/>
          <c:y val="8.6206896551724227E-2"/>
          <c:w val="0.4576271186440678"/>
          <c:h val="0.75431034482758619"/>
        </c:manualLayout>
      </c:layout>
      <c:barChart>
        <c:barDir val="col"/>
        <c:grouping val="clustered"/>
        <c:varyColors val="0"/>
        <c:ser>
          <c:idx val="0"/>
          <c:order val="0"/>
          <c:tx>
            <c:strRef>
              <c:f>Sheet1!$A$2</c:f>
              <c:strCache>
                <c:ptCount val="1"/>
                <c:pt idx="0">
                  <c:v>высшее</c:v>
                </c:pt>
              </c:strCache>
            </c:strRef>
          </c:tx>
          <c:spPr>
            <a:solidFill>
              <a:srgbClr val="FF00FF"/>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мамы</c:v>
                </c:pt>
              </c:strCache>
            </c:strRef>
          </c:cat>
          <c:val>
            <c:numRef>
              <c:f>Sheet1!$B$2:$B$2</c:f>
              <c:numCache>
                <c:formatCode>General</c:formatCode>
                <c:ptCount val="1"/>
                <c:pt idx="0">
                  <c:v>20</c:v>
                </c:pt>
              </c:numCache>
            </c:numRef>
          </c:val>
          <c:extLst>
            <c:ext xmlns:c16="http://schemas.microsoft.com/office/drawing/2014/chart" uri="{C3380CC4-5D6E-409C-BE32-E72D297353CC}">
              <c16:uniqueId val="{00000000-89D9-4763-8D1C-F914E9174D2E}"/>
            </c:ext>
          </c:extLst>
        </c:ser>
        <c:ser>
          <c:idx val="3"/>
          <c:order val="1"/>
          <c:tx>
            <c:strRef>
              <c:f>Sheet1!$A$3</c:f>
              <c:strCache>
                <c:ptCount val="1"/>
                <c:pt idx="0">
                  <c:v>срдне - специальное</c:v>
                </c:pt>
              </c:strCache>
            </c:strRef>
          </c:tx>
          <c:spPr>
            <a:solidFill>
              <a:srgbClr val="00FFFF"/>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мамы</c:v>
                </c:pt>
              </c:strCache>
            </c:strRef>
          </c:cat>
          <c:val>
            <c:numRef>
              <c:f>Sheet1!$B$3:$B$3</c:f>
              <c:numCache>
                <c:formatCode>General</c:formatCode>
                <c:ptCount val="1"/>
                <c:pt idx="0">
                  <c:v>59</c:v>
                </c:pt>
              </c:numCache>
            </c:numRef>
          </c:val>
          <c:extLst>
            <c:ext xmlns:c16="http://schemas.microsoft.com/office/drawing/2014/chart" uri="{C3380CC4-5D6E-409C-BE32-E72D297353CC}">
              <c16:uniqueId val="{00000001-89D9-4763-8D1C-F914E9174D2E}"/>
            </c:ext>
          </c:extLst>
        </c:ser>
        <c:ser>
          <c:idx val="4"/>
          <c:order val="2"/>
          <c:tx>
            <c:strRef>
              <c:f>Sheet1!$A$4</c:f>
              <c:strCache>
                <c:ptCount val="1"/>
                <c:pt idx="0">
                  <c:v>среднее</c:v>
                </c:pt>
              </c:strCache>
            </c:strRef>
          </c:tx>
          <c:spPr>
            <a:solidFill>
              <a:srgbClr val="00FF00"/>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мамы</c:v>
                </c:pt>
              </c:strCache>
            </c:strRef>
          </c:cat>
          <c:val>
            <c:numRef>
              <c:f>Sheet1!$B$4:$B$4</c:f>
              <c:numCache>
                <c:formatCode>General</c:formatCode>
                <c:ptCount val="1"/>
                <c:pt idx="0">
                  <c:v>18</c:v>
                </c:pt>
              </c:numCache>
            </c:numRef>
          </c:val>
          <c:extLst>
            <c:ext xmlns:c16="http://schemas.microsoft.com/office/drawing/2014/chart" uri="{C3380CC4-5D6E-409C-BE32-E72D297353CC}">
              <c16:uniqueId val="{00000002-89D9-4763-8D1C-F914E9174D2E}"/>
            </c:ext>
          </c:extLst>
        </c:ser>
        <c:ser>
          <c:idx val="1"/>
          <c:order val="3"/>
          <c:tx>
            <c:strRef>
              <c:f>Sheet1!$A$5</c:f>
              <c:strCache>
                <c:ptCount val="1"/>
                <c:pt idx="0">
                  <c:v>не полное среднее</c:v>
                </c:pt>
              </c:strCache>
            </c:strRef>
          </c:tx>
          <c:spPr>
            <a:solidFill>
              <a:srgbClr val="FFFF00"/>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мамы</c:v>
                </c:pt>
              </c:strCache>
            </c:strRef>
          </c:cat>
          <c:val>
            <c:numRef>
              <c:f>Sheet1!$B$5:$B$5</c:f>
              <c:numCache>
                <c:formatCode>General</c:formatCode>
                <c:ptCount val="1"/>
                <c:pt idx="0">
                  <c:v>3</c:v>
                </c:pt>
              </c:numCache>
            </c:numRef>
          </c:val>
          <c:extLst>
            <c:ext xmlns:c16="http://schemas.microsoft.com/office/drawing/2014/chart" uri="{C3380CC4-5D6E-409C-BE32-E72D297353CC}">
              <c16:uniqueId val="{00000003-89D9-4763-8D1C-F914E9174D2E}"/>
            </c:ext>
          </c:extLst>
        </c:ser>
        <c:dLbls>
          <c:showLegendKey val="0"/>
          <c:showVal val="0"/>
          <c:showCatName val="0"/>
          <c:showSerName val="0"/>
          <c:showPercent val="0"/>
          <c:showBubbleSize val="0"/>
        </c:dLbls>
        <c:gapWidth val="150"/>
        <c:axId val="82308096"/>
        <c:axId val="82416384"/>
      </c:barChart>
      <c:catAx>
        <c:axId val="82308096"/>
        <c:scaling>
          <c:orientation val="minMax"/>
        </c:scaling>
        <c:delete val="0"/>
        <c:axPos val="b"/>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82416384"/>
        <c:crosses val="autoZero"/>
        <c:auto val="1"/>
        <c:lblAlgn val="ctr"/>
        <c:lblOffset val="100"/>
        <c:tickLblSkip val="1"/>
        <c:tickMarkSkip val="1"/>
        <c:noMultiLvlLbl val="0"/>
      </c:catAx>
      <c:valAx>
        <c:axId val="82416384"/>
        <c:scaling>
          <c:orientation val="minMax"/>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82308096"/>
        <c:crosses val="autoZero"/>
        <c:crossBetween val="between"/>
      </c:valAx>
      <c:spPr>
        <a:solidFill>
          <a:srgbClr val="C0C0C0"/>
        </a:solidFill>
        <a:ln w="12703">
          <a:solidFill>
            <a:srgbClr val="808080"/>
          </a:solidFill>
          <a:prstDash val="solid"/>
        </a:ln>
      </c:spPr>
    </c:plotArea>
    <c:legend>
      <c:legendPos val="r"/>
      <c:layout>
        <c:manualLayout>
          <c:xMode val="edge"/>
          <c:yMode val="edge"/>
          <c:x val="0.63983050847460265"/>
          <c:y val="0.17672413793103744"/>
          <c:w val="0.34322033898305632"/>
          <c:h val="0.57327586206896564"/>
        </c:manualLayout>
      </c:layout>
      <c:overlay val="0"/>
      <c:spPr>
        <a:solidFill>
          <a:srgbClr val="FFFFFF"/>
        </a:solidFill>
        <a:ln w="3176">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95910780669144"/>
          <c:y val="8.6206896551724227E-2"/>
          <c:w val="0.5241635687732058"/>
          <c:h val="0.75431034482758619"/>
        </c:manualLayout>
      </c:layout>
      <c:barChart>
        <c:barDir val="col"/>
        <c:grouping val="clustered"/>
        <c:varyColors val="0"/>
        <c:ser>
          <c:idx val="0"/>
          <c:order val="0"/>
          <c:tx>
            <c:strRef>
              <c:f>Sheet1!$A$2</c:f>
              <c:strCache>
                <c:ptCount val="1"/>
                <c:pt idx="0">
                  <c:v>высшее</c:v>
                </c:pt>
              </c:strCache>
            </c:strRef>
          </c:tx>
          <c:spPr>
            <a:solidFill>
              <a:srgbClr val="FF00FF"/>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папы</c:v>
                </c:pt>
              </c:strCache>
            </c:strRef>
          </c:cat>
          <c:val>
            <c:numRef>
              <c:f>Sheet1!$B$2:$B$2</c:f>
              <c:numCache>
                <c:formatCode>General</c:formatCode>
                <c:ptCount val="1"/>
                <c:pt idx="0">
                  <c:v>8</c:v>
                </c:pt>
              </c:numCache>
            </c:numRef>
          </c:val>
          <c:extLst>
            <c:ext xmlns:c16="http://schemas.microsoft.com/office/drawing/2014/chart" uri="{C3380CC4-5D6E-409C-BE32-E72D297353CC}">
              <c16:uniqueId val="{00000000-0E5E-4EC2-B896-10E090529BD7}"/>
            </c:ext>
          </c:extLst>
        </c:ser>
        <c:ser>
          <c:idx val="3"/>
          <c:order val="1"/>
          <c:tx>
            <c:strRef>
              <c:f>Sheet1!$A$3</c:f>
              <c:strCache>
                <c:ptCount val="1"/>
                <c:pt idx="0">
                  <c:v>средне - специальное</c:v>
                </c:pt>
              </c:strCache>
            </c:strRef>
          </c:tx>
          <c:spPr>
            <a:solidFill>
              <a:srgbClr val="00FFFF"/>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папы</c:v>
                </c:pt>
              </c:strCache>
            </c:strRef>
          </c:cat>
          <c:val>
            <c:numRef>
              <c:f>Sheet1!$B$3:$B$3</c:f>
              <c:numCache>
                <c:formatCode>General</c:formatCode>
                <c:ptCount val="1"/>
                <c:pt idx="0">
                  <c:v>64</c:v>
                </c:pt>
              </c:numCache>
            </c:numRef>
          </c:val>
          <c:extLst>
            <c:ext xmlns:c16="http://schemas.microsoft.com/office/drawing/2014/chart" uri="{C3380CC4-5D6E-409C-BE32-E72D297353CC}">
              <c16:uniqueId val="{00000001-0E5E-4EC2-B896-10E090529BD7}"/>
            </c:ext>
          </c:extLst>
        </c:ser>
        <c:ser>
          <c:idx val="4"/>
          <c:order val="2"/>
          <c:tx>
            <c:strRef>
              <c:f>Sheet1!$A$4</c:f>
              <c:strCache>
                <c:ptCount val="1"/>
                <c:pt idx="0">
                  <c:v>среднее</c:v>
                </c:pt>
              </c:strCache>
            </c:strRef>
          </c:tx>
          <c:spPr>
            <a:solidFill>
              <a:srgbClr val="00FF00"/>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папы</c:v>
                </c:pt>
              </c:strCache>
            </c:strRef>
          </c:cat>
          <c:val>
            <c:numRef>
              <c:f>Sheet1!$B$4:$B$4</c:f>
              <c:numCache>
                <c:formatCode>General</c:formatCode>
                <c:ptCount val="1"/>
                <c:pt idx="0">
                  <c:v>20</c:v>
                </c:pt>
              </c:numCache>
            </c:numRef>
          </c:val>
          <c:extLst>
            <c:ext xmlns:c16="http://schemas.microsoft.com/office/drawing/2014/chart" uri="{C3380CC4-5D6E-409C-BE32-E72D297353CC}">
              <c16:uniqueId val="{00000002-0E5E-4EC2-B896-10E090529BD7}"/>
            </c:ext>
          </c:extLst>
        </c:ser>
        <c:ser>
          <c:idx val="1"/>
          <c:order val="3"/>
          <c:tx>
            <c:strRef>
              <c:f>Sheet1!$A$5</c:f>
              <c:strCache>
                <c:ptCount val="1"/>
                <c:pt idx="0">
                  <c:v>не полное среднее</c:v>
                </c:pt>
              </c:strCache>
            </c:strRef>
          </c:tx>
          <c:spPr>
            <a:solidFill>
              <a:srgbClr val="FFFF00"/>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папы</c:v>
                </c:pt>
              </c:strCache>
            </c:strRef>
          </c:cat>
          <c:val>
            <c:numRef>
              <c:f>Sheet1!$B$5:$B$5</c:f>
              <c:numCache>
                <c:formatCode>General</c:formatCode>
                <c:ptCount val="1"/>
                <c:pt idx="0">
                  <c:v>8</c:v>
                </c:pt>
              </c:numCache>
            </c:numRef>
          </c:val>
          <c:extLst>
            <c:ext xmlns:c16="http://schemas.microsoft.com/office/drawing/2014/chart" uri="{C3380CC4-5D6E-409C-BE32-E72D297353CC}">
              <c16:uniqueId val="{00000003-0E5E-4EC2-B896-10E090529BD7}"/>
            </c:ext>
          </c:extLst>
        </c:ser>
        <c:dLbls>
          <c:showLegendKey val="0"/>
          <c:showVal val="0"/>
          <c:showCatName val="0"/>
          <c:showSerName val="0"/>
          <c:showPercent val="0"/>
          <c:showBubbleSize val="0"/>
        </c:dLbls>
        <c:gapWidth val="150"/>
        <c:axId val="125734912"/>
        <c:axId val="125736448"/>
      </c:barChart>
      <c:catAx>
        <c:axId val="125734912"/>
        <c:scaling>
          <c:orientation val="minMax"/>
        </c:scaling>
        <c:delete val="0"/>
        <c:axPos val="b"/>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25736448"/>
        <c:crosses val="autoZero"/>
        <c:auto val="1"/>
        <c:lblAlgn val="ctr"/>
        <c:lblOffset val="100"/>
        <c:tickLblSkip val="1"/>
        <c:tickMarkSkip val="1"/>
        <c:noMultiLvlLbl val="0"/>
      </c:catAx>
      <c:valAx>
        <c:axId val="125736448"/>
        <c:scaling>
          <c:orientation val="minMax"/>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25734912"/>
        <c:crosses val="autoZero"/>
        <c:crossBetween val="between"/>
      </c:valAx>
      <c:spPr>
        <a:solidFill>
          <a:srgbClr val="C0C0C0"/>
        </a:solidFill>
        <a:ln w="12703">
          <a:solidFill>
            <a:srgbClr val="808080"/>
          </a:solidFill>
          <a:prstDash val="solid"/>
        </a:ln>
      </c:spPr>
    </c:plotArea>
    <c:legend>
      <c:legendPos val="r"/>
      <c:layout>
        <c:manualLayout>
          <c:xMode val="edge"/>
          <c:yMode val="edge"/>
          <c:x val="0.68401486988847582"/>
          <c:y val="0.17672413793103744"/>
          <c:w val="0.30111524163568781"/>
          <c:h val="0.57327586206896564"/>
        </c:manualLayout>
      </c:layout>
      <c:overlay val="0"/>
      <c:spPr>
        <a:solidFill>
          <a:srgbClr val="FFFFFF"/>
        </a:solidFill>
        <a:ln w="3176">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46543778802707"/>
          <c:y val="8.6206896551724227E-2"/>
          <c:w val="0.46082949308757204"/>
          <c:h val="0.75431034482758619"/>
        </c:manualLayout>
      </c:layout>
      <c:barChart>
        <c:barDir val="col"/>
        <c:grouping val="clustered"/>
        <c:varyColors val="0"/>
        <c:ser>
          <c:idx val="0"/>
          <c:order val="0"/>
          <c:tx>
            <c:strRef>
              <c:f>Sheet1!$A$2</c:f>
              <c:strCache>
                <c:ptCount val="1"/>
                <c:pt idx="0">
                  <c:v>не полные</c:v>
                </c:pt>
              </c:strCache>
            </c:strRef>
          </c:tx>
          <c:spPr>
            <a:solidFill>
              <a:srgbClr val="00FFFF"/>
            </a:solidFill>
            <a:ln w="12700">
              <a:solidFill>
                <a:srgbClr val="000000"/>
              </a:solidFill>
              <a:prstDash val="solid"/>
            </a:ln>
          </c:spPr>
          <c:invertIfNegative val="0"/>
          <c:dLbls>
            <c:spPr>
              <a:noFill/>
              <a:ln w="25399">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состав семьи</c:v>
                </c:pt>
              </c:strCache>
            </c:strRef>
          </c:cat>
          <c:val>
            <c:numRef>
              <c:f>Sheet1!$B$2:$B$2</c:f>
              <c:numCache>
                <c:formatCode>General</c:formatCode>
                <c:ptCount val="1"/>
                <c:pt idx="0">
                  <c:v>22</c:v>
                </c:pt>
              </c:numCache>
            </c:numRef>
          </c:val>
          <c:extLst>
            <c:ext xmlns:c16="http://schemas.microsoft.com/office/drawing/2014/chart" uri="{C3380CC4-5D6E-409C-BE32-E72D297353CC}">
              <c16:uniqueId val="{00000000-1226-45EB-9A29-909D7C4162C9}"/>
            </c:ext>
          </c:extLst>
        </c:ser>
        <c:ser>
          <c:idx val="1"/>
          <c:order val="1"/>
          <c:tx>
            <c:strRef>
              <c:f>Sheet1!$A$3</c:f>
              <c:strCache>
                <c:ptCount val="1"/>
                <c:pt idx="0">
                  <c:v>полные</c:v>
                </c:pt>
              </c:strCache>
            </c:strRef>
          </c:tx>
          <c:spPr>
            <a:solidFill>
              <a:srgbClr val="FF00FF"/>
            </a:solidFill>
            <a:ln w="12700">
              <a:solidFill>
                <a:srgbClr val="000000"/>
              </a:solidFill>
              <a:prstDash val="solid"/>
            </a:ln>
          </c:spPr>
          <c:invertIfNegative val="0"/>
          <c:dLbls>
            <c:spPr>
              <a:noFill/>
              <a:ln w="25399">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состав семьи</c:v>
                </c:pt>
              </c:strCache>
            </c:strRef>
          </c:cat>
          <c:val>
            <c:numRef>
              <c:f>Sheet1!$B$3:$B$3</c:f>
              <c:numCache>
                <c:formatCode>General</c:formatCode>
                <c:ptCount val="1"/>
                <c:pt idx="0">
                  <c:v>78</c:v>
                </c:pt>
              </c:numCache>
            </c:numRef>
          </c:val>
          <c:extLst>
            <c:ext xmlns:c16="http://schemas.microsoft.com/office/drawing/2014/chart" uri="{C3380CC4-5D6E-409C-BE32-E72D297353CC}">
              <c16:uniqueId val="{00000001-1226-45EB-9A29-909D7C4162C9}"/>
            </c:ext>
          </c:extLst>
        </c:ser>
        <c:dLbls>
          <c:showLegendKey val="0"/>
          <c:showVal val="0"/>
          <c:showCatName val="0"/>
          <c:showSerName val="0"/>
          <c:showPercent val="0"/>
          <c:showBubbleSize val="0"/>
        </c:dLbls>
        <c:gapWidth val="150"/>
        <c:axId val="131545344"/>
        <c:axId val="131555328"/>
      </c:barChart>
      <c:catAx>
        <c:axId val="131545344"/>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31555328"/>
        <c:crosses val="autoZero"/>
        <c:auto val="1"/>
        <c:lblAlgn val="ctr"/>
        <c:lblOffset val="100"/>
        <c:tickLblSkip val="1"/>
        <c:tickMarkSkip val="1"/>
        <c:noMultiLvlLbl val="0"/>
      </c:catAx>
      <c:valAx>
        <c:axId val="13155532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31545344"/>
        <c:crosses val="autoZero"/>
        <c:crossBetween val="between"/>
      </c:valAx>
      <c:spPr>
        <a:solidFill>
          <a:srgbClr val="C0C0C0"/>
        </a:solidFill>
        <a:ln w="12700">
          <a:solidFill>
            <a:srgbClr val="808080"/>
          </a:solidFill>
          <a:prstDash val="solid"/>
        </a:ln>
      </c:spPr>
    </c:plotArea>
    <c:legend>
      <c:legendPos val="r"/>
      <c:layout>
        <c:manualLayout>
          <c:xMode val="edge"/>
          <c:yMode val="edge"/>
          <c:x val="0.65898617511520741"/>
          <c:y val="0.37931034482759635"/>
          <c:w val="0.32258064516130225"/>
          <c:h val="0.16810344827586221"/>
        </c:manualLayout>
      </c:layout>
      <c:overlay val="0"/>
      <c:spPr>
        <a:solidFill>
          <a:srgbClr val="FFFFFF"/>
        </a:solid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4B8AC-CD80-4774-8314-DFFF4973B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170</Pages>
  <Words>75731</Words>
  <Characters>431672</Characters>
  <Application>Microsoft Office Word</Application>
  <DocSecurity>0</DocSecurity>
  <Lines>3597</Lines>
  <Paragraphs>1012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Company>
  <LinksUpToDate>false</LinksUpToDate>
  <CharactersWithSpaces>506391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Наталья Петровна</cp:lastModifiedBy>
  <cp:revision>86</cp:revision>
  <cp:lastPrinted>2024-10-09T08:18:00Z</cp:lastPrinted>
  <dcterms:created xsi:type="dcterms:W3CDTF">2017-08-11T01:37:00Z</dcterms:created>
  <dcterms:modified xsi:type="dcterms:W3CDTF">2024-10-09T09:03:00Z</dcterms:modified>
</cp:coreProperties>
</file>